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7C99C4" w14:textId="06B2CECF" w:rsidR="00F7617A" w:rsidRPr="00F7617A" w:rsidRDefault="00F7617A" w:rsidP="00F7617A">
      <w:pPr>
        <w:jc w:val="center"/>
        <w:rPr>
          <w:rFonts w:ascii="Times New Roman" w:hAnsi="Times New Roman" w:cs="Times New Roman"/>
          <w:b/>
          <w:sz w:val="24"/>
          <w:szCs w:val="24"/>
        </w:rPr>
      </w:pPr>
      <w:r w:rsidRPr="00F7617A">
        <w:rPr>
          <w:rFonts w:ascii="Times New Roman" w:hAnsi="Times New Roman" w:cs="Times New Roman"/>
          <w:b/>
          <w:noProof/>
          <w:sz w:val="24"/>
          <w:szCs w:val="24"/>
          <w:lang w:eastAsia="ru-RU"/>
        </w:rPr>
        <w:drawing>
          <wp:inline distT="0" distB="0" distL="0" distR="0" wp14:anchorId="3BFCACC3" wp14:editId="552850DB">
            <wp:extent cx="485775" cy="571500"/>
            <wp:effectExtent l="0" t="0" r="9525" b="0"/>
            <wp:docPr id="1" name="Рисунок 1" descr="Описание: 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Вруда_конт"/>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71500"/>
                    </a:xfrm>
                    <a:prstGeom prst="rect">
                      <a:avLst/>
                    </a:prstGeom>
                    <a:noFill/>
                    <a:ln>
                      <a:noFill/>
                    </a:ln>
                  </pic:spPr>
                </pic:pic>
              </a:graphicData>
            </a:graphic>
          </wp:inline>
        </w:drawing>
      </w:r>
    </w:p>
    <w:p w14:paraId="3223E7BE"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АДМИНИСТРАЦИЯ</w:t>
      </w:r>
    </w:p>
    <w:p w14:paraId="267E4150"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МУНИЦИПАЛЬНОГО ОБРАЗОВАНИЯ</w:t>
      </w:r>
    </w:p>
    <w:p w14:paraId="549C5302"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БОЛЬШЕВРУДСКОЕ СЕЛЬСКОЕ ПОСЕЛЕНИЕ</w:t>
      </w:r>
    </w:p>
    <w:p w14:paraId="0C294F5E"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ВОЛОСОВСКОГО МУНИЦИПАЛЬНОГО РАЙОНА</w:t>
      </w:r>
    </w:p>
    <w:p w14:paraId="27D6823F"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ЛЕНИНГРАДСКОЙ ОБЛАСТИ</w:t>
      </w:r>
    </w:p>
    <w:p w14:paraId="6B4F6E18" w14:textId="77777777" w:rsidR="00F7617A" w:rsidRPr="00F7617A" w:rsidRDefault="00F7617A" w:rsidP="00F7617A">
      <w:pPr>
        <w:spacing w:after="0"/>
        <w:jc w:val="center"/>
        <w:rPr>
          <w:rFonts w:ascii="Times New Roman" w:hAnsi="Times New Roman" w:cs="Times New Roman"/>
          <w:b/>
          <w:sz w:val="24"/>
          <w:szCs w:val="24"/>
        </w:rPr>
      </w:pPr>
    </w:p>
    <w:p w14:paraId="613F8C4C"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ПОСТАНОВЛЕНИЕ</w:t>
      </w:r>
    </w:p>
    <w:p w14:paraId="5DF629EE" w14:textId="77777777" w:rsidR="00F7617A" w:rsidRPr="00F7617A" w:rsidRDefault="00F7617A" w:rsidP="00F7617A">
      <w:pPr>
        <w:spacing w:after="0"/>
        <w:jc w:val="center"/>
        <w:rPr>
          <w:rFonts w:ascii="Times New Roman" w:hAnsi="Times New Roman" w:cs="Times New Roman"/>
          <w:b/>
          <w:sz w:val="24"/>
          <w:szCs w:val="24"/>
        </w:rPr>
      </w:pPr>
    </w:p>
    <w:p w14:paraId="233B7F75" w14:textId="42373E1A" w:rsidR="00F7617A" w:rsidRDefault="007D7C9A" w:rsidP="00074E1C">
      <w:pPr>
        <w:spacing w:after="0"/>
        <w:jc w:val="center"/>
        <w:rPr>
          <w:rFonts w:ascii="Times New Roman" w:hAnsi="Times New Roman" w:cs="Times New Roman"/>
          <w:sz w:val="24"/>
          <w:szCs w:val="24"/>
        </w:rPr>
      </w:pPr>
      <w:r>
        <w:rPr>
          <w:rFonts w:ascii="Times New Roman" w:hAnsi="Times New Roman" w:cs="Times New Roman"/>
          <w:sz w:val="24"/>
          <w:szCs w:val="24"/>
        </w:rPr>
        <w:t>от  08 июля 2025г.  № 208</w:t>
      </w:r>
    </w:p>
    <w:p w14:paraId="63AF0722" w14:textId="77777777" w:rsidR="00074E1C" w:rsidRPr="00074E1C" w:rsidRDefault="00074E1C" w:rsidP="00074E1C">
      <w:pPr>
        <w:spacing w:after="0"/>
        <w:jc w:val="center"/>
        <w:rPr>
          <w:rFonts w:ascii="Times New Roman" w:hAnsi="Times New Roman" w:cs="Times New Roman"/>
          <w:sz w:val="24"/>
          <w:szCs w:val="24"/>
        </w:rPr>
      </w:pPr>
    </w:p>
    <w:p w14:paraId="4BED77E3" w14:textId="33FDA4A1" w:rsidR="00F7617A" w:rsidRPr="00ED7397" w:rsidRDefault="00F7617A" w:rsidP="00F7617A">
      <w:pPr>
        <w:widowControl w:val="0"/>
        <w:autoSpaceDE w:val="0"/>
        <w:autoSpaceDN w:val="0"/>
        <w:adjustRightInd w:val="0"/>
        <w:ind w:firstLine="709"/>
        <w:jc w:val="both"/>
        <w:rPr>
          <w:rFonts w:ascii="Times New Roman" w:hAnsi="Times New Roman" w:cs="Times New Roman"/>
          <w:b/>
        </w:rPr>
      </w:pPr>
      <w:r w:rsidRPr="00D25BAA">
        <w:rPr>
          <w:rFonts w:ascii="Times New Roman" w:hAnsi="Times New Roman" w:cs="Times New Roman"/>
        </w:rPr>
        <w:t xml:space="preserve">Об утверждении административного регламента предоставления муниципальной услуги </w:t>
      </w:r>
      <w:r w:rsidRPr="00ED7397">
        <w:rPr>
          <w:rFonts w:ascii="Times New Roman" w:hAnsi="Times New Roman" w:cs="Times New Roman"/>
          <w:b/>
        </w:rPr>
        <w:t>«</w:t>
      </w:r>
      <w:r w:rsidR="000B592E" w:rsidRPr="004B4E17">
        <w:rPr>
          <w:rFonts w:ascii="Times New Roman" w:eastAsia="Times New Roman" w:hAnsi="Times New Roman" w:cs="Times New Roman"/>
          <w:b/>
          <w:bCs/>
          <w:sz w:val="24"/>
          <w:szCs w:val="24"/>
          <w:lang w:eastAsia="ru-RU"/>
        </w:rPr>
        <w:t>Предварительное согласование предоставления земельного участка, находящегося в муниципальной собственности</w:t>
      </w:r>
      <w:r w:rsidRPr="00ED7397">
        <w:rPr>
          <w:rFonts w:ascii="Times New Roman" w:hAnsi="Times New Roman" w:cs="Times New Roman"/>
          <w:b/>
          <w:bCs/>
        </w:rPr>
        <w:t>».</w:t>
      </w:r>
    </w:p>
    <w:p w14:paraId="2A203403" w14:textId="42FED84A" w:rsidR="00642A1C" w:rsidRPr="00D25BAA" w:rsidRDefault="00F7617A" w:rsidP="0095492E">
      <w:pPr>
        <w:spacing w:after="0"/>
        <w:ind w:firstLine="720"/>
        <w:jc w:val="both"/>
        <w:rPr>
          <w:rFonts w:ascii="Times New Roman" w:hAnsi="Times New Roman" w:cs="Times New Roman"/>
        </w:rPr>
      </w:pPr>
      <w:r w:rsidRPr="00D25BAA">
        <w:rPr>
          <w:rFonts w:ascii="Times New Roman" w:hAnsi="Times New Roman" w:cs="Times New Roman"/>
        </w:rPr>
        <w:t xml:space="preserve">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с целью приведения административного регламента в соответствие с методическими рекомендациями по разработке административных регламентов Администрация МО Большеврудское сельское поселение </w:t>
      </w:r>
      <w:r w:rsidRPr="00D25BAA">
        <w:rPr>
          <w:rFonts w:ascii="Times New Roman" w:hAnsi="Times New Roman" w:cs="Times New Roman"/>
          <w:b/>
        </w:rPr>
        <w:t>ПОСТАНОВЛЯЕТ</w:t>
      </w:r>
      <w:r w:rsidRPr="00D25BAA">
        <w:rPr>
          <w:rFonts w:ascii="Times New Roman" w:hAnsi="Times New Roman" w:cs="Times New Roman"/>
        </w:rPr>
        <w:t>:</w:t>
      </w:r>
    </w:p>
    <w:p w14:paraId="26F35BED" w14:textId="333AD097" w:rsidR="00F7617A" w:rsidRPr="00D25BAA" w:rsidRDefault="00931181" w:rsidP="00D25BAA">
      <w:pPr>
        <w:widowControl w:val="0"/>
        <w:autoSpaceDE w:val="0"/>
        <w:autoSpaceDN w:val="0"/>
        <w:adjustRightInd w:val="0"/>
        <w:spacing w:after="0"/>
        <w:ind w:firstLine="709"/>
        <w:jc w:val="both"/>
        <w:rPr>
          <w:rFonts w:ascii="Times New Roman" w:hAnsi="Times New Roman" w:cs="Times New Roman"/>
          <w:b/>
        </w:rPr>
      </w:pPr>
      <w:r>
        <w:rPr>
          <w:rFonts w:ascii="Times New Roman" w:hAnsi="Times New Roman" w:cs="Times New Roman"/>
        </w:rPr>
        <w:t xml:space="preserve">1. </w:t>
      </w:r>
      <w:r w:rsidR="00F7617A" w:rsidRPr="00D25BAA">
        <w:rPr>
          <w:rFonts w:ascii="Times New Roman" w:hAnsi="Times New Roman" w:cs="Times New Roman"/>
        </w:rPr>
        <w:t xml:space="preserve">Утвердить административный регламент по предоставлению муниципальной </w:t>
      </w:r>
      <w:r w:rsidR="00F7617A" w:rsidRPr="00D25BAA">
        <w:rPr>
          <w:rFonts w:ascii="Times New Roman" w:hAnsi="Times New Roman" w:cs="Times New Roman"/>
          <w:b/>
        </w:rPr>
        <w:t xml:space="preserve">услуги </w:t>
      </w:r>
      <w:r w:rsidR="00F7617A" w:rsidRPr="00ED7397">
        <w:rPr>
          <w:rFonts w:ascii="Times New Roman" w:hAnsi="Times New Roman" w:cs="Times New Roman"/>
          <w:b/>
        </w:rPr>
        <w:t>«</w:t>
      </w:r>
      <w:r w:rsidR="000B592E" w:rsidRPr="004B4E17">
        <w:rPr>
          <w:rFonts w:ascii="Times New Roman" w:eastAsia="Times New Roman" w:hAnsi="Times New Roman" w:cs="Times New Roman"/>
          <w:b/>
          <w:bCs/>
          <w:sz w:val="24"/>
          <w:szCs w:val="24"/>
          <w:lang w:eastAsia="ru-RU"/>
        </w:rPr>
        <w:t>Предварительное согласование предоставления земельного участка, находящегося в муниципальной собственности</w:t>
      </w:r>
      <w:r w:rsidR="00074E1C" w:rsidRPr="00ED7397">
        <w:rPr>
          <w:rFonts w:ascii="Times New Roman" w:hAnsi="Times New Roman" w:cs="Times New Roman"/>
          <w:b/>
          <w:bCs/>
        </w:rPr>
        <w:t>»</w:t>
      </w:r>
      <w:r w:rsidR="00074E1C" w:rsidRPr="00D25BAA">
        <w:rPr>
          <w:rFonts w:ascii="Times New Roman" w:hAnsi="Times New Roman" w:cs="Times New Roman"/>
          <w:b/>
          <w:bCs/>
        </w:rPr>
        <w:t>.</w:t>
      </w:r>
    </w:p>
    <w:p w14:paraId="611A4945" w14:textId="6D509006" w:rsidR="00F7617A" w:rsidRPr="000B592E" w:rsidRDefault="00931181" w:rsidP="00931181">
      <w:pPr>
        <w:pStyle w:val="a5"/>
        <w:spacing w:after="0"/>
        <w:ind w:left="0" w:firstLine="709"/>
        <w:jc w:val="both"/>
        <w:rPr>
          <w:rFonts w:ascii="Times New Roman" w:hAnsi="Times New Roman" w:cs="Times New Roman"/>
        </w:rPr>
      </w:pPr>
      <w:r>
        <w:rPr>
          <w:rFonts w:ascii="Times New Roman" w:hAnsi="Times New Roman" w:cs="Times New Roman"/>
        </w:rPr>
        <w:t xml:space="preserve">2. </w:t>
      </w:r>
      <w:r w:rsidR="00F7617A" w:rsidRPr="00D25BAA">
        <w:rPr>
          <w:rFonts w:ascii="Times New Roman" w:hAnsi="Times New Roman" w:cs="Times New Roman"/>
        </w:rPr>
        <w:t xml:space="preserve">Признать утратившими силу постановление администрации Большеврудского сельского поселения от </w:t>
      </w:r>
      <w:r w:rsidR="00814E1E">
        <w:rPr>
          <w:rFonts w:ascii="Times New Roman" w:hAnsi="Times New Roman" w:cs="Times New Roman"/>
        </w:rPr>
        <w:t>22.05.2025</w:t>
      </w:r>
      <w:r w:rsidR="00125F18">
        <w:rPr>
          <w:rFonts w:ascii="Times New Roman" w:hAnsi="Times New Roman" w:cs="Times New Roman"/>
        </w:rPr>
        <w:t>г</w:t>
      </w:r>
      <w:r w:rsidR="00074E1C" w:rsidRPr="00D25BAA">
        <w:rPr>
          <w:rFonts w:ascii="Times New Roman" w:hAnsi="Times New Roman" w:cs="Times New Roman"/>
        </w:rPr>
        <w:t>. №</w:t>
      </w:r>
      <w:r w:rsidR="00814E1E">
        <w:rPr>
          <w:rFonts w:ascii="Times New Roman" w:hAnsi="Times New Roman" w:cs="Times New Roman"/>
        </w:rPr>
        <w:t>139</w:t>
      </w:r>
      <w:r w:rsidR="00F7617A" w:rsidRPr="00D25BAA">
        <w:rPr>
          <w:rFonts w:ascii="Times New Roman" w:hAnsi="Times New Roman" w:cs="Times New Roman"/>
        </w:rPr>
        <w:t xml:space="preserve"> «</w:t>
      </w:r>
      <w:r w:rsidR="00F7617A" w:rsidRPr="00D25BAA">
        <w:rPr>
          <w:rFonts w:ascii="Times New Roman" w:eastAsia="Calibri" w:hAnsi="Times New Roman" w:cs="Times New Roman"/>
        </w:rPr>
        <w:t xml:space="preserve">Об утверждении  Административного регламента по предоставлению муниципальной </w:t>
      </w:r>
      <w:r w:rsidR="00F7617A" w:rsidRPr="000B592E">
        <w:rPr>
          <w:rFonts w:ascii="Times New Roman" w:eastAsia="Calibri" w:hAnsi="Times New Roman" w:cs="Times New Roman"/>
        </w:rPr>
        <w:t xml:space="preserve">услуги </w:t>
      </w:r>
      <w:r w:rsidR="00F7617A" w:rsidRPr="000B592E">
        <w:rPr>
          <w:rFonts w:ascii="Times New Roman" w:hAnsi="Times New Roman" w:cs="Times New Roman"/>
        </w:rPr>
        <w:t>«</w:t>
      </w:r>
      <w:r w:rsidR="000B592E" w:rsidRPr="000B592E">
        <w:rPr>
          <w:rFonts w:ascii="Times New Roman" w:eastAsia="Times New Roman" w:hAnsi="Times New Roman" w:cs="Times New Roman"/>
          <w:bCs/>
          <w:sz w:val="24"/>
          <w:szCs w:val="24"/>
          <w:lang w:eastAsia="ru-RU"/>
        </w:rPr>
        <w:t>Предварительное согласование предоставления земельного участка, находящегося в муниципальной собственности</w:t>
      </w:r>
      <w:r w:rsidR="00074E1C" w:rsidRPr="000B592E">
        <w:rPr>
          <w:rFonts w:ascii="Times New Roman" w:hAnsi="Times New Roman" w:cs="Times New Roman"/>
          <w:bCs/>
        </w:rPr>
        <w:t>»</w:t>
      </w:r>
      <w:r w:rsidR="00F7617A" w:rsidRPr="000B592E">
        <w:rPr>
          <w:rFonts w:ascii="Times New Roman" w:hAnsi="Times New Roman" w:cs="Times New Roman"/>
        </w:rPr>
        <w:t>.</w:t>
      </w:r>
    </w:p>
    <w:p w14:paraId="229E801B" w14:textId="46B21D22" w:rsidR="00F7617A" w:rsidRPr="00D25BAA" w:rsidRDefault="00931181" w:rsidP="00931181">
      <w:pPr>
        <w:pStyle w:val="a5"/>
        <w:spacing w:after="0"/>
        <w:ind w:left="0" w:firstLine="709"/>
        <w:jc w:val="both"/>
        <w:rPr>
          <w:rFonts w:ascii="Times New Roman" w:hAnsi="Times New Roman" w:cs="Times New Roman"/>
          <w:b/>
          <w:bCs/>
        </w:rPr>
      </w:pPr>
      <w:r>
        <w:rPr>
          <w:rFonts w:ascii="Times New Roman" w:hAnsi="Times New Roman" w:cs="Times New Roman"/>
        </w:rPr>
        <w:t xml:space="preserve">3. </w:t>
      </w:r>
      <w:r w:rsidR="00F7617A" w:rsidRPr="00D25BAA">
        <w:rPr>
          <w:rFonts w:ascii="Times New Roman" w:hAnsi="Times New Roman" w:cs="Times New Roman"/>
        </w:rPr>
        <w:t xml:space="preserve">Опубликовать постановление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администрации Большеврудского сельского поселения </w:t>
      </w:r>
      <w:hyperlink r:id="rId10" w:history="1">
        <w:r w:rsidR="00F7617A" w:rsidRPr="00D25BAA">
          <w:rPr>
            <w:rStyle w:val="a4"/>
            <w:rFonts w:ascii="Times New Roman" w:hAnsi="Times New Roman" w:cs="Times New Roman"/>
            <w:b/>
            <w:bCs/>
          </w:rPr>
          <w:t>https://bolshevrudskoe-r41.gosweb.gosuslugi.ru/</w:t>
        </w:r>
      </w:hyperlink>
    </w:p>
    <w:p w14:paraId="0224615C" w14:textId="3A146B02" w:rsidR="00F7617A" w:rsidRPr="00D25BAA" w:rsidRDefault="00931181" w:rsidP="00931181">
      <w:pPr>
        <w:pStyle w:val="a5"/>
        <w:spacing w:after="0"/>
        <w:jc w:val="both"/>
        <w:rPr>
          <w:rFonts w:ascii="Times New Roman" w:hAnsi="Times New Roman" w:cs="Times New Roman"/>
          <w:b/>
          <w:bCs/>
        </w:rPr>
      </w:pPr>
      <w:r>
        <w:rPr>
          <w:rFonts w:ascii="Times New Roman" w:hAnsi="Times New Roman" w:cs="Times New Roman"/>
        </w:rPr>
        <w:t xml:space="preserve">4. </w:t>
      </w:r>
      <w:r w:rsidR="00F7617A" w:rsidRPr="00D25BAA">
        <w:rPr>
          <w:rFonts w:ascii="Times New Roman" w:hAnsi="Times New Roman" w:cs="Times New Roman"/>
        </w:rPr>
        <w:t>Настоящее постановление вступает в силу после официального опубликования.</w:t>
      </w:r>
    </w:p>
    <w:p w14:paraId="79E6B5A9" w14:textId="3C59F468" w:rsidR="00642A1C" w:rsidRPr="0095492E" w:rsidRDefault="00931181" w:rsidP="00931181">
      <w:pPr>
        <w:pStyle w:val="a5"/>
        <w:ind w:left="0" w:firstLine="720"/>
        <w:jc w:val="both"/>
        <w:rPr>
          <w:rFonts w:ascii="Times New Roman" w:hAnsi="Times New Roman" w:cs="Times New Roman"/>
          <w:b/>
          <w:bCs/>
        </w:rPr>
      </w:pPr>
      <w:r>
        <w:rPr>
          <w:rFonts w:ascii="Times New Roman" w:hAnsi="Times New Roman" w:cs="Times New Roman"/>
        </w:rPr>
        <w:t xml:space="preserve">5. </w:t>
      </w:r>
      <w:r w:rsidR="00F7617A" w:rsidRPr="00D25BAA">
        <w:rPr>
          <w:rFonts w:ascii="Times New Roman" w:hAnsi="Times New Roman" w:cs="Times New Roman"/>
        </w:rPr>
        <w:t>Контроль исполнения настоящего постановления возложить на начальника сектора по управлению муниципальным имуществом.</w:t>
      </w:r>
    </w:p>
    <w:p w14:paraId="45449598" w14:textId="77777777" w:rsidR="00802B79" w:rsidRDefault="00802B79" w:rsidP="00F7617A">
      <w:pPr>
        <w:spacing w:after="0"/>
        <w:rPr>
          <w:rFonts w:ascii="Times New Roman" w:hAnsi="Times New Roman" w:cs="Times New Roman"/>
          <w:bCs/>
        </w:rPr>
      </w:pPr>
    </w:p>
    <w:p w14:paraId="68069932" w14:textId="77777777" w:rsidR="00040B60" w:rsidRDefault="00040B60" w:rsidP="00F7617A">
      <w:pPr>
        <w:spacing w:after="0"/>
        <w:rPr>
          <w:rFonts w:ascii="Times New Roman" w:hAnsi="Times New Roman" w:cs="Times New Roman"/>
          <w:bCs/>
        </w:rPr>
      </w:pPr>
    </w:p>
    <w:p w14:paraId="2177DA76" w14:textId="77777777" w:rsidR="00F7617A" w:rsidRPr="00D25BAA" w:rsidRDefault="00F7617A" w:rsidP="00F7617A">
      <w:pPr>
        <w:spacing w:after="0"/>
        <w:rPr>
          <w:rFonts w:ascii="Times New Roman" w:hAnsi="Times New Roman" w:cs="Times New Roman"/>
          <w:bCs/>
        </w:rPr>
      </w:pPr>
      <w:r w:rsidRPr="00D25BAA">
        <w:rPr>
          <w:rFonts w:ascii="Times New Roman" w:hAnsi="Times New Roman" w:cs="Times New Roman"/>
          <w:bCs/>
        </w:rPr>
        <w:t>Глава администрации МО</w:t>
      </w:r>
    </w:p>
    <w:p w14:paraId="22D40EFB" w14:textId="45BC5F81" w:rsidR="00642A1C" w:rsidRPr="0095492E" w:rsidRDefault="00F7617A" w:rsidP="0095492E">
      <w:pPr>
        <w:spacing w:after="0"/>
        <w:rPr>
          <w:rFonts w:ascii="Times New Roman" w:hAnsi="Times New Roman" w:cs="Times New Roman"/>
          <w:bCs/>
        </w:rPr>
      </w:pPr>
      <w:r w:rsidRPr="00D25BAA">
        <w:rPr>
          <w:rFonts w:ascii="Times New Roman" w:hAnsi="Times New Roman" w:cs="Times New Roman"/>
          <w:bCs/>
        </w:rPr>
        <w:t xml:space="preserve">Большеврудское сельское поселение                                                                            А.В. Шаповалов                                       </w:t>
      </w:r>
    </w:p>
    <w:p w14:paraId="3B7DAE3F" w14:textId="77777777" w:rsidR="0085161F" w:rsidRDefault="0085161F" w:rsidP="00F7617A">
      <w:pPr>
        <w:jc w:val="both"/>
        <w:rPr>
          <w:rFonts w:ascii="Times New Roman" w:hAnsi="Times New Roman" w:cs="Times New Roman"/>
          <w:color w:val="000000"/>
          <w:sz w:val="18"/>
          <w:szCs w:val="18"/>
        </w:rPr>
      </w:pPr>
    </w:p>
    <w:p w14:paraId="7DA81764" w14:textId="77777777" w:rsidR="00040B60" w:rsidRDefault="00040B60" w:rsidP="00F7617A">
      <w:pPr>
        <w:jc w:val="both"/>
        <w:rPr>
          <w:rFonts w:ascii="Times New Roman" w:hAnsi="Times New Roman" w:cs="Times New Roman"/>
          <w:color w:val="000000"/>
          <w:sz w:val="18"/>
          <w:szCs w:val="18"/>
        </w:rPr>
      </w:pPr>
    </w:p>
    <w:p w14:paraId="5F927A94" w14:textId="77777777" w:rsidR="0085161F" w:rsidRDefault="0085161F" w:rsidP="00F7617A">
      <w:pPr>
        <w:jc w:val="both"/>
        <w:rPr>
          <w:rFonts w:ascii="Times New Roman" w:hAnsi="Times New Roman" w:cs="Times New Roman"/>
          <w:color w:val="000000"/>
          <w:sz w:val="18"/>
          <w:szCs w:val="18"/>
        </w:rPr>
      </w:pPr>
    </w:p>
    <w:p w14:paraId="6B720121" w14:textId="77777777" w:rsidR="00F7617A" w:rsidRPr="00D25BAA" w:rsidRDefault="00F7617A" w:rsidP="00F7617A">
      <w:pPr>
        <w:jc w:val="both"/>
        <w:rPr>
          <w:rFonts w:ascii="Times New Roman" w:hAnsi="Times New Roman" w:cs="Times New Roman"/>
          <w:color w:val="000000"/>
          <w:sz w:val="18"/>
          <w:szCs w:val="18"/>
        </w:rPr>
      </w:pPr>
      <w:r w:rsidRPr="00D25BAA">
        <w:rPr>
          <w:rFonts w:ascii="Times New Roman" w:hAnsi="Times New Roman" w:cs="Times New Roman"/>
          <w:color w:val="000000"/>
          <w:sz w:val="18"/>
          <w:szCs w:val="18"/>
        </w:rPr>
        <w:t xml:space="preserve">Исп.: </w:t>
      </w:r>
      <w:proofErr w:type="spellStart"/>
      <w:r w:rsidRPr="00D25BAA">
        <w:rPr>
          <w:rFonts w:ascii="Times New Roman" w:hAnsi="Times New Roman" w:cs="Times New Roman"/>
          <w:color w:val="000000"/>
          <w:sz w:val="18"/>
          <w:szCs w:val="18"/>
        </w:rPr>
        <w:t>Тукиш</w:t>
      </w:r>
      <w:proofErr w:type="spellEnd"/>
      <w:r w:rsidRPr="00D25BAA">
        <w:rPr>
          <w:rFonts w:ascii="Times New Roman" w:hAnsi="Times New Roman" w:cs="Times New Roman"/>
          <w:color w:val="000000"/>
          <w:sz w:val="18"/>
          <w:szCs w:val="18"/>
        </w:rPr>
        <w:t xml:space="preserve"> В.Г. 8 81373 55303</w:t>
      </w:r>
    </w:p>
    <w:p w14:paraId="289A3604" w14:textId="77777777" w:rsidR="005658DF" w:rsidRPr="005658DF" w:rsidRDefault="005658DF" w:rsidP="005658DF">
      <w:pPr>
        <w:spacing w:after="0"/>
        <w:jc w:val="right"/>
        <w:rPr>
          <w:rFonts w:ascii="Times New Roman" w:hAnsi="Times New Roman" w:cs="Times New Roman"/>
          <w:i/>
          <w:spacing w:val="2"/>
          <w:sz w:val="24"/>
          <w:szCs w:val="24"/>
        </w:rPr>
      </w:pPr>
      <w:r w:rsidRPr="005658DF">
        <w:rPr>
          <w:rFonts w:ascii="Times New Roman" w:hAnsi="Times New Roman" w:cs="Times New Roman"/>
          <w:i/>
          <w:spacing w:val="2"/>
          <w:sz w:val="24"/>
          <w:szCs w:val="24"/>
        </w:rPr>
        <w:lastRenderedPageBreak/>
        <w:t xml:space="preserve">Приложение </w:t>
      </w:r>
    </w:p>
    <w:p w14:paraId="3F16F7AB" w14:textId="77777777" w:rsidR="005658DF" w:rsidRPr="005658DF" w:rsidRDefault="005658DF" w:rsidP="005658DF">
      <w:pPr>
        <w:spacing w:after="0"/>
        <w:jc w:val="right"/>
        <w:rPr>
          <w:rFonts w:ascii="Times New Roman" w:hAnsi="Times New Roman" w:cs="Times New Roman"/>
          <w:i/>
          <w:spacing w:val="2"/>
          <w:sz w:val="24"/>
          <w:szCs w:val="24"/>
        </w:rPr>
      </w:pPr>
      <w:r w:rsidRPr="005658DF">
        <w:rPr>
          <w:rFonts w:ascii="Times New Roman" w:hAnsi="Times New Roman" w:cs="Times New Roman"/>
          <w:i/>
          <w:spacing w:val="2"/>
          <w:sz w:val="24"/>
          <w:szCs w:val="24"/>
        </w:rPr>
        <w:t xml:space="preserve">к постановлению администрации МО </w:t>
      </w:r>
    </w:p>
    <w:p w14:paraId="6F282825" w14:textId="77777777" w:rsidR="005658DF" w:rsidRPr="005658DF" w:rsidRDefault="005658DF" w:rsidP="005658DF">
      <w:pPr>
        <w:spacing w:after="0"/>
        <w:jc w:val="right"/>
        <w:rPr>
          <w:rFonts w:ascii="Times New Roman" w:hAnsi="Times New Roman" w:cs="Times New Roman"/>
          <w:i/>
          <w:spacing w:val="2"/>
          <w:sz w:val="24"/>
          <w:szCs w:val="24"/>
        </w:rPr>
      </w:pPr>
      <w:r w:rsidRPr="005658DF">
        <w:rPr>
          <w:rFonts w:ascii="Times New Roman" w:hAnsi="Times New Roman" w:cs="Times New Roman"/>
          <w:i/>
          <w:spacing w:val="2"/>
          <w:sz w:val="24"/>
          <w:szCs w:val="24"/>
        </w:rPr>
        <w:t>Большеврудское сельское поселение</w:t>
      </w:r>
    </w:p>
    <w:p w14:paraId="72990927" w14:textId="7270CCED" w:rsidR="005658DF" w:rsidRPr="005658DF" w:rsidRDefault="005658DF" w:rsidP="005658DF">
      <w:pPr>
        <w:spacing w:after="0"/>
        <w:jc w:val="right"/>
        <w:rPr>
          <w:rFonts w:ascii="Times New Roman" w:hAnsi="Times New Roman" w:cs="Times New Roman"/>
          <w:sz w:val="24"/>
          <w:szCs w:val="24"/>
        </w:rPr>
      </w:pPr>
      <w:r w:rsidRPr="005658DF">
        <w:rPr>
          <w:rFonts w:ascii="Times New Roman" w:hAnsi="Times New Roman" w:cs="Times New Roman"/>
          <w:i/>
          <w:spacing w:val="2"/>
          <w:sz w:val="24"/>
          <w:szCs w:val="24"/>
        </w:rPr>
        <w:t xml:space="preserve">от    </w:t>
      </w:r>
      <w:r w:rsidR="002A1DF7">
        <w:rPr>
          <w:rFonts w:ascii="Times New Roman" w:hAnsi="Times New Roman" w:cs="Times New Roman"/>
          <w:i/>
          <w:spacing w:val="2"/>
          <w:sz w:val="24"/>
          <w:szCs w:val="24"/>
        </w:rPr>
        <w:t>08</w:t>
      </w:r>
      <w:r>
        <w:rPr>
          <w:rFonts w:ascii="Times New Roman" w:hAnsi="Times New Roman" w:cs="Times New Roman"/>
          <w:i/>
          <w:spacing w:val="2"/>
          <w:sz w:val="24"/>
          <w:szCs w:val="24"/>
        </w:rPr>
        <w:t>.07</w:t>
      </w:r>
      <w:r w:rsidRPr="005658DF">
        <w:rPr>
          <w:rFonts w:ascii="Times New Roman" w:hAnsi="Times New Roman" w:cs="Times New Roman"/>
          <w:i/>
          <w:sz w:val="24"/>
          <w:szCs w:val="24"/>
        </w:rPr>
        <w:t xml:space="preserve">.2025г. № </w:t>
      </w:r>
      <w:r w:rsidR="00040B60">
        <w:rPr>
          <w:rFonts w:ascii="Times New Roman" w:hAnsi="Times New Roman" w:cs="Times New Roman"/>
          <w:i/>
          <w:sz w:val="24"/>
          <w:szCs w:val="24"/>
        </w:rPr>
        <w:t>20</w:t>
      </w:r>
      <w:r w:rsidR="007D7C9A">
        <w:rPr>
          <w:rFonts w:ascii="Times New Roman" w:hAnsi="Times New Roman" w:cs="Times New Roman"/>
          <w:i/>
          <w:sz w:val="24"/>
          <w:szCs w:val="24"/>
        </w:rPr>
        <w:t>8</w:t>
      </w:r>
    </w:p>
    <w:p w14:paraId="740104CA" w14:textId="77777777" w:rsidR="005658DF" w:rsidRPr="005658DF" w:rsidRDefault="005658DF" w:rsidP="005658DF">
      <w:pPr>
        <w:spacing w:after="0"/>
        <w:jc w:val="right"/>
        <w:rPr>
          <w:rFonts w:ascii="Times New Roman" w:hAnsi="Times New Roman" w:cs="Times New Roman"/>
          <w:spacing w:val="2"/>
          <w:sz w:val="24"/>
          <w:szCs w:val="24"/>
        </w:rPr>
      </w:pPr>
    </w:p>
    <w:p w14:paraId="6621C1AD" w14:textId="77777777" w:rsidR="005658DF" w:rsidRPr="00857DF8" w:rsidRDefault="005658DF" w:rsidP="005658DF">
      <w:pPr>
        <w:spacing w:after="0"/>
        <w:jc w:val="center"/>
        <w:rPr>
          <w:rFonts w:ascii="Times New Roman" w:hAnsi="Times New Roman" w:cs="Times New Roman"/>
          <w:b/>
          <w:sz w:val="24"/>
          <w:szCs w:val="24"/>
        </w:rPr>
      </w:pPr>
      <w:r w:rsidRPr="00857DF8">
        <w:rPr>
          <w:rFonts w:ascii="Times New Roman" w:hAnsi="Times New Roman" w:cs="Times New Roman"/>
          <w:b/>
          <w:sz w:val="24"/>
          <w:szCs w:val="24"/>
        </w:rPr>
        <w:t>АДМИНИСТРАТИВНЫЙ РЕГЛАМЕНТ</w:t>
      </w:r>
    </w:p>
    <w:p w14:paraId="56F48DB5" w14:textId="2A29CDEF" w:rsidR="005658DF" w:rsidRDefault="005658DF" w:rsidP="005658DF">
      <w:pPr>
        <w:tabs>
          <w:tab w:val="left" w:pos="1134"/>
        </w:tabs>
        <w:spacing w:after="0"/>
        <w:jc w:val="center"/>
        <w:rPr>
          <w:rFonts w:ascii="Times New Roman" w:hAnsi="Times New Roman" w:cs="Times New Roman"/>
          <w:sz w:val="24"/>
          <w:szCs w:val="24"/>
        </w:rPr>
      </w:pPr>
      <w:r w:rsidRPr="00857DF8">
        <w:rPr>
          <w:rFonts w:ascii="Times New Roman" w:hAnsi="Times New Roman" w:cs="Times New Roman"/>
          <w:sz w:val="24"/>
          <w:szCs w:val="24"/>
        </w:rPr>
        <w:t xml:space="preserve">предоставления муниципальной услуги   </w:t>
      </w:r>
    </w:p>
    <w:p w14:paraId="3B2B108B" w14:textId="77777777" w:rsidR="007B4320" w:rsidRPr="00857DF8" w:rsidRDefault="007B4320" w:rsidP="005658DF">
      <w:pPr>
        <w:tabs>
          <w:tab w:val="left" w:pos="1134"/>
        </w:tabs>
        <w:spacing w:after="0"/>
        <w:jc w:val="center"/>
        <w:rPr>
          <w:rFonts w:ascii="Times New Roman" w:hAnsi="Times New Roman" w:cs="Times New Roman"/>
          <w:sz w:val="24"/>
          <w:szCs w:val="24"/>
        </w:rPr>
      </w:pPr>
    </w:p>
    <w:p w14:paraId="530AB6C8" w14:textId="23085636" w:rsidR="00425B5C" w:rsidRPr="00ED7397" w:rsidRDefault="00425B5C" w:rsidP="005658DF">
      <w:pPr>
        <w:tabs>
          <w:tab w:val="left" w:pos="1134"/>
        </w:tabs>
        <w:spacing w:after="0"/>
        <w:jc w:val="center"/>
        <w:rPr>
          <w:rFonts w:ascii="Times New Roman" w:hAnsi="Times New Roman" w:cs="Times New Roman"/>
          <w:b/>
          <w:sz w:val="24"/>
          <w:szCs w:val="24"/>
        </w:rPr>
      </w:pPr>
      <w:r w:rsidRPr="00ED7397">
        <w:rPr>
          <w:rFonts w:ascii="Times New Roman" w:hAnsi="Times New Roman"/>
          <w:b/>
          <w:bCs/>
          <w:sz w:val="24"/>
          <w:szCs w:val="24"/>
          <w:lang w:eastAsia="ru-RU"/>
        </w:rPr>
        <w:t>«</w:t>
      </w:r>
      <w:r w:rsidR="000B592E" w:rsidRPr="004B4E17">
        <w:rPr>
          <w:rFonts w:ascii="Times New Roman" w:eastAsia="Times New Roman" w:hAnsi="Times New Roman" w:cs="Times New Roman"/>
          <w:b/>
          <w:bCs/>
          <w:sz w:val="24"/>
          <w:szCs w:val="24"/>
          <w:lang w:eastAsia="ru-RU"/>
        </w:rPr>
        <w:t>Предварительное согласование предоставления земельного участка, находящегося в муниципальной собственности</w:t>
      </w:r>
      <w:r w:rsidR="00012A84" w:rsidRPr="00ED7397">
        <w:rPr>
          <w:rFonts w:ascii="Times New Roman" w:hAnsi="Times New Roman"/>
          <w:b/>
          <w:bCs/>
          <w:sz w:val="24"/>
          <w:szCs w:val="24"/>
          <w:lang w:eastAsia="ru-RU"/>
        </w:rPr>
        <w:t>»</w:t>
      </w:r>
    </w:p>
    <w:p w14:paraId="1C9BA5D8" w14:textId="77777777" w:rsidR="00433499" w:rsidRPr="003B19E2" w:rsidRDefault="00433499" w:rsidP="00433499">
      <w:pPr>
        <w:autoSpaceDE w:val="0"/>
        <w:autoSpaceDN w:val="0"/>
        <w:adjustRightInd w:val="0"/>
        <w:spacing w:after="0" w:line="240" w:lineRule="auto"/>
        <w:jc w:val="center"/>
        <w:rPr>
          <w:rFonts w:ascii="Times New Roman" w:hAnsi="Times New Roman" w:cs="Times New Roman"/>
          <w:sz w:val="24"/>
          <w:szCs w:val="24"/>
        </w:rPr>
      </w:pPr>
      <w:proofErr w:type="gramStart"/>
      <w:r w:rsidRPr="003B19E2">
        <w:rPr>
          <w:rFonts w:ascii="Times New Roman" w:hAnsi="Times New Roman" w:cs="Times New Roman"/>
          <w:sz w:val="24"/>
          <w:szCs w:val="24"/>
        </w:rPr>
        <w:t>(Сокращенное наименование:</w:t>
      </w:r>
      <w:proofErr w:type="gramEnd"/>
      <w:r w:rsidRPr="003B19E2">
        <w:rPr>
          <w:rFonts w:ascii="Times New Roman" w:hAnsi="Times New Roman" w:cs="Times New Roman"/>
          <w:sz w:val="24"/>
          <w:szCs w:val="24"/>
        </w:rPr>
        <w:t xml:space="preserve"> </w:t>
      </w:r>
      <w:proofErr w:type="gramStart"/>
      <w:r w:rsidRPr="003B19E2">
        <w:rPr>
          <w:rFonts w:ascii="Times New Roman" w:hAnsi="Times New Roman" w:cs="Times New Roman"/>
          <w:sz w:val="24"/>
          <w:szCs w:val="24"/>
        </w:rPr>
        <w:t xml:space="preserve">«Предварительное согласование предоставления земельного участка») </w:t>
      </w:r>
      <w:proofErr w:type="gramEnd"/>
    </w:p>
    <w:p w14:paraId="1A361F58" w14:textId="77777777" w:rsidR="00433499" w:rsidRPr="003B19E2" w:rsidRDefault="00433499" w:rsidP="00433499">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3B19E2">
        <w:rPr>
          <w:rFonts w:ascii="Times New Roman" w:hAnsi="Times New Roman" w:cs="Times New Roman"/>
          <w:sz w:val="24"/>
          <w:szCs w:val="24"/>
        </w:rPr>
        <w:t>(далее – административный регламент, муниципальная услуга)</w:t>
      </w:r>
    </w:p>
    <w:p w14:paraId="295D3E93" w14:textId="77777777" w:rsidR="00433499" w:rsidRPr="003B19E2" w:rsidRDefault="00433499" w:rsidP="00433499">
      <w:pPr>
        <w:pStyle w:val="ConsPlusNormal"/>
        <w:ind w:firstLine="540"/>
        <w:jc w:val="both"/>
        <w:rPr>
          <w:rFonts w:ascii="Times New Roman" w:hAnsi="Times New Roman" w:cs="Times New Roman"/>
          <w:sz w:val="24"/>
          <w:szCs w:val="24"/>
        </w:rPr>
      </w:pPr>
    </w:p>
    <w:p w14:paraId="79364B71" w14:textId="77777777" w:rsidR="00433499" w:rsidRPr="003B19E2" w:rsidRDefault="00433499" w:rsidP="00433499">
      <w:pPr>
        <w:pStyle w:val="ConsPlusNormal"/>
        <w:jc w:val="center"/>
        <w:outlineLvl w:val="1"/>
        <w:rPr>
          <w:rFonts w:ascii="Times New Roman" w:hAnsi="Times New Roman" w:cs="Times New Roman"/>
          <w:sz w:val="24"/>
          <w:szCs w:val="24"/>
        </w:rPr>
      </w:pPr>
    </w:p>
    <w:p w14:paraId="32F9172D" w14:textId="77777777" w:rsidR="00433499" w:rsidRPr="003B19E2" w:rsidRDefault="00433499" w:rsidP="00433499">
      <w:pPr>
        <w:pStyle w:val="ConsPlusNormal"/>
        <w:jc w:val="center"/>
        <w:outlineLvl w:val="1"/>
        <w:rPr>
          <w:rFonts w:ascii="Times New Roman" w:hAnsi="Times New Roman" w:cs="Times New Roman"/>
          <w:sz w:val="24"/>
          <w:szCs w:val="24"/>
        </w:rPr>
      </w:pPr>
      <w:r w:rsidRPr="003B19E2">
        <w:rPr>
          <w:rFonts w:ascii="Times New Roman" w:hAnsi="Times New Roman" w:cs="Times New Roman"/>
          <w:sz w:val="24"/>
          <w:szCs w:val="24"/>
        </w:rPr>
        <w:t>1. Общие положения</w:t>
      </w:r>
    </w:p>
    <w:p w14:paraId="18FAED32" w14:textId="77777777" w:rsidR="00433499" w:rsidRPr="003B19E2" w:rsidRDefault="00433499" w:rsidP="00433499">
      <w:pPr>
        <w:pStyle w:val="ConsPlusNormal"/>
        <w:ind w:firstLine="540"/>
        <w:jc w:val="both"/>
        <w:rPr>
          <w:rFonts w:ascii="Times New Roman" w:hAnsi="Times New Roman" w:cs="Times New Roman"/>
          <w:sz w:val="24"/>
          <w:szCs w:val="24"/>
        </w:rPr>
      </w:pPr>
    </w:p>
    <w:p w14:paraId="6D6A5474" w14:textId="77777777" w:rsidR="00433499" w:rsidRPr="003B19E2" w:rsidRDefault="00433499" w:rsidP="004334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9E2">
        <w:rPr>
          <w:rFonts w:ascii="Times New Roman" w:hAnsi="Times New Roman" w:cs="Times New Roman"/>
          <w:sz w:val="24"/>
          <w:szCs w:val="24"/>
        </w:rPr>
        <w:t xml:space="preserve">1.1. </w:t>
      </w:r>
      <w:r w:rsidRPr="003B19E2">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14:paraId="2336D64F" w14:textId="77777777" w:rsidR="00433499" w:rsidRPr="003B19E2" w:rsidRDefault="00433499" w:rsidP="004334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9E2">
        <w:rPr>
          <w:rFonts w:ascii="Times New Roman" w:eastAsia="Times New Roman" w:hAnsi="Times New Roman" w:cs="Times New Roman"/>
          <w:sz w:val="24"/>
          <w:szCs w:val="24"/>
          <w:lang w:eastAsia="ru-RU"/>
        </w:rPr>
        <w:t>Возможные цели обращения заявителя в рамках</w:t>
      </w:r>
      <w:r w:rsidRPr="003B19E2">
        <w:rPr>
          <w:sz w:val="24"/>
          <w:szCs w:val="24"/>
        </w:rPr>
        <w:t xml:space="preserve"> </w:t>
      </w:r>
      <w:r w:rsidRPr="003B19E2">
        <w:rPr>
          <w:rFonts w:ascii="Times New Roman" w:eastAsia="Times New Roman" w:hAnsi="Times New Roman" w:cs="Times New Roman"/>
          <w:sz w:val="24"/>
          <w:szCs w:val="24"/>
          <w:lang w:eastAsia="ru-RU"/>
        </w:rPr>
        <w:t>предоставления муниципальной услуги:</w:t>
      </w:r>
    </w:p>
    <w:p w14:paraId="09C86B65" w14:textId="77777777" w:rsidR="00433499" w:rsidRPr="003B19E2" w:rsidRDefault="00433499" w:rsidP="004334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9E2">
        <w:rPr>
          <w:rFonts w:ascii="Times New Roman" w:eastAsia="Times New Roman" w:hAnsi="Times New Roman" w:cs="Times New Roman"/>
          <w:sz w:val="24"/>
          <w:szCs w:val="24"/>
          <w:lang w:eastAsia="ru-RU"/>
        </w:rPr>
        <w:t>- предварительное согласование предоставления земельного участка в собственность за плату без проведения торгов;</w:t>
      </w:r>
    </w:p>
    <w:p w14:paraId="68CCBB3C" w14:textId="77777777" w:rsidR="00433499" w:rsidRPr="003B19E2" w:rsidRDefault="00433499" w:rsidP="004334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9E2">
        <w:rPr>
          <w:rFonts w:ascii="Times New Roman" w:eastAsia="Times New Roman" w:hAnsi="Times New Roman" w:cs="Times New Roman"/>
          <w:sz w:val="24"/>
          <w:szCs w:val="24"/>
          <w:lang w:eastAsia="ru-RU"/>
        </w:rPr>
        <w:t>- предварительное согласование предоставления земельного участка в собственность бесплатно;</w:t>
      </w:r>
    </w:p>
    <w:p w14:paraId="1137D9D2" w14:textId="77777777" w:rsidR="00433499" w:rsidRPr="003B19E2" w:rsidRDefault="00433499" w:rsidP="004334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9E2">
        <w:rPr>
          <w:rFonts w:ascii="Times New Roman" w:eastAsia="Times New Roman" w:hAnsi="Times New Roman" w:cs="Times New Roman"/>
          <w:sz w:val="24"/>
          <w:szCs w:val="24"/>
          <w:lang w:eastAsia="ru-RU"/>
        </w:rPr>
        <w:t>- предварительное согласование предоставления земельного участка в аренду без проведения торгов;</w:t>
      </w:r>
    </w:p>
    <w:p w14:paraId="26AC0BC8" w14:textId="77777777" w:rsidR="00433499" w:rsidRPr="003B19E2" w:rsidRDefault="00433499" w:rsidP="004334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9E2">
        <w:rPr>
          <w:rFonts w:ascii="Times New Roman" w:eastAsia="Times New Roman" w:hAnsi="Times New Roman" w:cs="Times New Roman"/>
          <w:sz w:val="24"/>
          <w:szCs w:val="24"/>
          <w:lang w:eastAsia="ru-RU"/>
        </w:rPr>
        <w:t>- предварительное согласование предоставления земельного участка в постоянное бессрочное пользование;</w:t>
      </w:r>
    </w:p>
    <w:p w14:paraId="314CBDDE" w14:textId="77777777" w:rsidR="00433499" w:rsidRPr="003B19E2" w:rsidRDefault="00433499" w:rsidP="004334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9E2">
        <w:rPr>
          <w:rFonts w:ascii="Times New Roman" w:eastAsia="Times New Roman" w:hAnsi="Times New Roman" w:cs="Times New Roman"/>
          <w:sz w:val="24"/>
          <w:szCs w:val="24"/>
          <w:lang w:eastAsia="ru-RU"/>
        </w:rPr>
        <w:t>- предварительное согласование предоставления земельного участка в безвозмездное пользование.</w:t>
      </w:r>
    </w:p>
    <w:p w14:paraId="681CA8B1" w14:textId="77777777" w:rsidR="00433499" w:rsidRPr="003B19E2" w:rsidRDefault="00433499" w:rsidP="00433499">
      <w:pPr>
        <w:pStyle w:val="ConsPlusNormal"/>
        <w:ind w:firstLine="709"/>
        <w:jc w:val="both"/>
        <w:rPr>
          <w:rFonts w:ascii="Times New Roman" w:hAnsi="Times New Roman" w:cs="Times New Roman"/>
          <w:sz w:val="24"/>
          <w:szCs w:val="24"/>
        </w:rPr>
      </w:pPr>
      <w:proofErr w:type="gramStart"/>
      <w:r w:rsidRPr="003B19E2">
        <w:rPr>
          <w:rFonts w:ascii="Times New Roman" w:hAnsi="Times New Roman" w:cs="Times New Roman"/>
          <w:sz w:val="24"/>
          <w:szCs w:val="24"/>
        </w:rPr>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roofErr w:type="gramEnd"/>
    </w:p>
    <w:p w14:paraId="2E806D3C" w14:textId="77777777"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rPr>
        <w:t>1.2. Заявителями, имеющими право на получение муниципальной услуги, являются:</w:t>
      </w:r>
    </w:p>
    <w:p w14:paraId="0FEB75F6" w14:textId="77777777" w:rsidR="00433499" w:rsidRPr="003B19E2" w:rsidRDefault="00433499" w:rsidP="00433499">
      <w:pPr>
        <w:pStyle w:val="ConsPlusNormal"/>
        <w:widowControl w:val="0"/>
        <w:numPr>
          <w:ilvl w:val="0"/>
          <w:numId w:val="3"/>
        </w:numPr>
        <w:adjustRightInd/>
        <w:ind w:left="0" w:firstLine="709"/>
        <w:jc w:val="both"/>
        <w:rPr>
          <w:rFonts w:ascii="Times New Roman" w:hAnsi="Times New Roman" w:cs="Times New Roman"/>
          <w:sz w:val="24"/>
          <w:szCs w:val="24"/>
        </w:rPr>
      </w:pPr>
      <w:r w:rsidRPr="003B19E2">
        <w:rPr>
          <w:rFonts w:ascii="Times New Roman" w:hAnsi="Times New Roman" w:cs="Times New Roman"/>
          <w:sz w:val="24"/>
          <w:szCs w:val="24"/>
        </w:rPr>
        <w:t>физические лица;</w:t>
      </w:r>
    </w:p>
    <w:p w14:paraId="571905B4" w14:textId="77777777" w:rsidR="00433499" w:rsidRPr="003B19E2" w:rsidRDefault="00433499" w:rsidP="00433499">
      <w:pPr>
        <w:pStyle w:val="ConsPlusNormal"/>
        <w:widowControl w:val="0"/>
        <w:numPr>
          <w:ilvl w:val="0"/>
          <w:numId w:val="3"/>
        </w:numPr>
        <w:adjustRightInd/>
        <w:ind w:left="0" w:firstLine="709"/>
        <w:jc w:val="both"/>
        <w:rPr>
          <w:rFonts w:ascii="Times New Roman" w:hAnsi="Times New Roman" w:cs="Times New Roman"/>
          <w:sz w:val="24"/>
          <w:szCs w:val="24"/>
        </w:rPr>
      </w:pPr>
      <w:r w:rsidRPr="003B19E2">
        <w:rPr>
          <w:rFonts w:ascii="Times New Roman" w:hAnsi="Times New Roman" w:cs="Times New Roman"/>
          <w:sz w:val="24"/>
          <w:szCs w:val="24"/>
        </w:rPr>
        <w:t>индивидуальные предприниматели;</w:t>
      </w:r>
    </w:p>
    <w:p w14:paraId="75FCB217" w14:textId="77777777" w:rsidR="00433499" w:rsidRPr="003B19E2" w:rsidRDefault="00433499" w:rsidP="00433499">
      <w:pPr>
        <w:pStyle w:val="ConsPlusNormal"/>
        <w:widowControl w:val="0"/>
        <w:numPr>
          <w:ilvl w:val="0"/>
          <w:numId w:val="3"/>
        </w:numPr>
        <w:adjustRightInd/>
        <w:ind w:left="0" w:firstLine="709"/>
        <w:jc w:val="both"/>
        <w:rPr>
          <w:rFonts w:ascii="Times New Roman" w:hAnsi="Times New Roman" w:cs="Times New Roman"/>
          <w:sz w:val="24"/>
          <w:szCs w:val="24"/>
        </w:rPr>
      </w:pPr>
      <w:r w:rsidRPr="003B19E2">
        <w:rPr>
          <w:rFonts w:ascii="Times New Roman" w:hAnsi="Times New Roman" w:cs="Times New Roman"/>
          <w:sz w:val="24"/>
          <w:szCs w:val="24"/>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14:paraId="7A49052D" w14:textId="77777777"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rPr>
        <w:t>Представлять интересы заявителя имеют право:</w:t>
      </w:r>
    </w:p>
    <w:p w14:paraId="5E58940B" w14:textId="77777777"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07345E37" w14:textId="77777777"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7F0F0CE3" w14:textId="77777777"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rPr>
        <w:lastRenderedPageBreak/>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7F6E6768" w14:textId="77777777"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rPr>
        <w:t xml:space="preserve">1.3. </w:t>
      </w:r>
      <w:proofErr w:type="gramStart"/>
      <w:r w:rsidRPr="003B19E2">
        <w:rPr>
          <w:rFonts w:ascii="Times New Roman" w:hAnsi="Times New Roman" w:cs="Times New Roman"/>
          <w:sz w:val="24"/>
          <w:szCs w:val="24"/>
        </w:rPr>
        <w:t>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roofErr w:type="gramEnd"/>
    </w:p>
    <w:p w14:paraId="4982063A" w14:textId="77777777"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1C35CC3E" w14:textId="77777777"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rPr>
        <w:t>на сайте Администраций;</w:t>
      </w:r>
    </w:p>
    <w:p w14:paraId="56E932F3" w14:textId="77777777"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4B54789B" w14:textId="77777777"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3B19E2">
        <w:rPr>
          <w:rFonts w:ascii="Times New Roman" w:hAnsi="Times New Roman" w:cs="Times New Roman"/>
          <w:sz w:val="24"/>
          <w:szCs w:val="24"/>
          <w:lang w:val="en-US"/>
        </w:rPr>
        <w:t>n</w:t>
      </w:r>
      <w:r w:rsidRPr="003B19E2">
        <w:rPr>
          <w:rFonts w:ascii="Times New Roman" w:hAnsi="Times New Roman" w:cs="Times New Roman"/>
          <w:sz w:val="24"/>
          <w:szCs w:val="24"/>
        </w:rPr>
        <w:t>obl.ru, www.gosuslugi.ru.</w:t>
      </w:r>
    </w:p>
    <w:p w14:paraId="02A3B478" w14:textId="77777777"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5D4F111F" w14:textId="77777777" w:rsidR="00433499" w:rsidRPr="003B19E2" w:rsidRDefault="00433499" w:rsidP="00433499">
      <w:pPr>
        <w:pStyle w:val="ConsPlusNormal"/>
        <w:ind w:firstLine="540"/>
        <w:jc w:val="both"/>
        <w:rPr>
          <w:rFonts w:ascii="Times New Roman" w:hAnsi="Times New Roman" w:cs="Times New Roman"/>
          <w:sz w:val="24"/>
          <w:szCs w:val="24"/>
        </w:rPr>
      </w:pPr>
    </w:p>
    <w:p w14:paraId="3D50AE94" w14:textId="77777777" w:rsidR="00433499" w:rsidRPr="003B19E2" w:rsidRDefault="00433499" w:rsidP="00433499">
      <w:pPr>
        <w:pStyle w:val="ConsPlusNormal"/>
        <w:ind w:firstLine="540"/>
        <w:jc w:val="both"/>
        <w:rPr>
          <w:rFonts w:ascii="Times New Roman" w:hAnsi="Times New Roman" w:cs="Times New Roman"/>
          <w:sz w:val="24"/>
          <w:szCs w:val="24"/>
        </w:rPr>
      </w:pPr>
    </w:p>
    <w:p w14:paraId="5B4625DA" w14:textId="77777777" w:rsidR="00433499" w:rsidRPr="003B19E2" w:rsidRDefault="00433499" w:rsidP="00433499">
      <w:pPr>
        <w:pStyle w:val="ConsPlusNormal"/>
        <w:jc w:val="center"/>
        <w:outlineLvl w:val="1"/>
        <w:rPr>
          <w:rFonts w:ascii="Times New Roman" w:hAnsi="Times New Roman" w:cs="Times New Roman"/>
          <w:sz w:val="24"/>
          <w:szCs w:val="24"/>
        </w:rPr>
      </w:pPr>
      <w:r w:rsidRPr="003B19E2">
        <w:rPr>
          <w:rFonts w:ascii="Times New Roman" w:hAnsi="Times New Roman" w:cs="Times New Roman"/>
          <w:sz w:val="24"/>
          <w:szCs w:val="24"/>
        </w:rPr>
        <w:t>2. Стандарт предоставления муниципальной услуги</w:t>
      </w:r>
    </w:p>
    <w:p w14:paraId="2D26FDFA" w14:textId="77777777" w:rsidR="00433499" w:rsidRPr="003B19E2" w:rsidRDefault="00433499" w:rsidP="00433499">
      <w:pPr>
        <w:pStyle w:val="ConsPlusNormal"/>
        <w:ind w:firstLine="540"/>
        <w:jc w:val="both"/>
        <w:rPr>
          <w:rFonts w:ascii="Times New Roman" w:hAnsi="Times New Roman" w:cs="Times New Roman"/>
          <w:sz w:val="24"/>
          <w:szCs w:val="24"/>
        </w:rPr>
      </w:pPr>
    </w:p>
    <w:p w14:paraId="4BEA3B3C" w14:textId="77777777"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rPr>
        <w:t>2.1. Полное наименование муниципальной услуги:</w:t>
      </w:r>
    </w:p>
    <w:p w14:paraId="73EF3759" w14:textId="77777777"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p>
    <w:p w14:paraId="3B2B4745" w14:textId="77777777"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rPr>
        <w:t>Сокращенное наименование муниципальной услуги:</w:t>
      </w:r>
    </w:p>
    <w:p w14:paraId="0659F850" w14:textId="77777777"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rPr>
        <w:t>Предварительное согласование предоставления земельного участка.</w:t>
      </w:r>
    </w:p>
    <w:p w14:paraId="4497CB29" w14:textId="77777777"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rPr>
        <w:t>2.2. Муниципальную услугу предоставляют:</w:t>
      </w:r>
    </w:p>
    <w:p w14:paraId="0E59C348" w14:textId="7D2576E1"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rPr>
        <w:t xml:space="preserve">Администрация МО </w:t>
      </w:r>
      <w:r w:rsidR="00DC59C1" w:rsidRPr="003B19E2">
        <w:rPr>
          <w:rFonts w:ascii="Times New Roman" w:hAnsi="Times New Roman" w:cs="Times New Roman"/>
          <w:sz w:val="24"/>
          <w:szCs w:val="24"/>
        </w:rPr>
        <w:t xml:space="preserve">Большеврудское сельское поселение Волосовского муниципального района </w:t>
      </w:r>
      <w:r w:rsidRPr="003B19E2">
        <w:rPr>
          <w:rFonts w:ascii="Times New Roman" w:hAnsi="Times New Roman" w:cs="Times New Roman"/>
          <w:sz w:val="24"/>
          <w:szCs w:val="24"/>
        </w:rPr>
        <w:t>Ленинградской области.</w:t>
      </w:r>
    </w:p>
    <w:p w14:paraId="24A55D67" w14:textId="77777777"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rPr>
        <w:t>В предоставлении услуги участвуют:</w:t>
      </w:r>
    </w:p>
    <w:p w14:paraId="76FCED64" w14:textId="77777777" w:rsidR="00433499" w:rsidRPr="003B19E2" w:rsidRDefault="00433499" w:rsidP="00433499">
      <w:pPr>
        <w:pStyle w:val="ConsPlusNormal"/>
        <w:ind w:firstLine="709"/>
        <w:jc w:val="both"/>
        <w:rPr>
          <w:rFonts w:ascii="Times New Roman" w:hAnsi="Times New Roman" w:cs="Times New Roman"/>
          <w:strike/>
          <w:sz w:val="24"/>
          <w:szCs w:val="24"/>
        </w:rPr>
      </w:pPr>
      <w:r w:rsidRPr="003B19E2">
        <w:rPr>
          <w:rFonts w:ascii="Times New Roman" w:hAnsi="Times New Roman" w:cs="Times New Roman"/>
          <w:sz w:val="24"/>
          <w:szCs w:val="24"/>
        </w:rPr>
        <w:t>ГБУ ЛО «МФЦ»;</w:t>
      </w:r>
    </w:p>
    <w:p w14:paraId="602BFF46" w14:textId="77777777"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rPr>
        <w:t>Управление Федеральной службы государственной регистрации, кадастра и картографии по Ленинградской области;</w:t>
      </w:r>
    </w:p>
    <w:p w14:paraId="12ED1AA4" w14:textId="77777777"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rPr>
        <w:t>органы Федеральной налоговой службы.</w:t>
      </w:r>
    </w:p>
    <w:p w14:paraId="2D23C2DF" w14:textId="77777777"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rPr>
        <w:t>Заявление на получение муниципальной услуги с комплектом документов принимается:</w:t>
      </w:r>
    </w:p>
    <w:p w14:paraId="4FF7AED1" w14:textId="77777777"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rPr>
        <w:t>1) при личной явке:</w:t>
      </w:r>
    </w:p>
    <w:p w14:paraId="7F09D36F" w14:textId="77777777"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rPr>
        <w:t>в филиалах, отделах, удаленных рабочих местах ГБУ ЛО «МФЦ» (при наличии соглашения);</w:t>
      </w:r>
    </w:p>
    <w:p w14:paraId="37013A8B" w14:textId="77777777" w:rsidR="00433499" w:rsidRPr="00A16CB1" w:rsidRDefault="00433499" w:rsidP="00433499">
      <w:pPr>
        <w:pStyle w:val="ConsPlusNormal"/>
        <w:ind w:firstLine="709"/>
        <w:jc w:val="both"/>
        <w:rPr>
          <w:rFonts w:ascii="Times New Roman" w:hAnsi="Times New Roman" w:cs="Times New Roman"/>
          <w:sz w:val="24"/>
          <w:szCs w:val="24"/>
        </w:rPr>
      </w:pPr>
      <w:r w:rsidRPr="00A16CB1">
        <w:rPr>
          <w:rFonts w:ascii="Times New Roman" w:hAnsi="Times New Roman" w:cs="Times New Roman"/>
          <w:sz w:val="24"/>
          <w:szCs w:val="24"/>
        </w:rPr>
        <w:t>2) без личной явки:</w:t>
      </w:r>
    </w:p>
    <w:p w14:paraId="452FABA8" w14:textId="77777777" w:rsidR="00433499" w:rsidRPr="00A16CB1" w:rsidRDefault="00433499" w:rsidP="0043349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16CB1">
        <w:rPr>
          <w:rFonts w:ascii="Times New Roman" w:hAnsi="Times New Roman" w:cs="Times New Roman"/>
          <w:color w:val="000000" w:themeColor="text1"/>
          <w:sz w:val="24"/>
          <w:szCs w:val="24"/>
        </w:rPr>
        <w:t>посредством почтовой связи на бумажном носителе;</w:t>
      </w:r>
    </w:p>
    <w:p w14:paraId="50D9189B" w14:textId="77777777" w:rsidR="00433499" w:rsidRPr="00A16CB1" w:rsidRDefault="00433499" w:rsidP="00433499">
      <w:pPr>
        <w:pStyle w:val="ConsPlusNormal"/>
        <w:ind w:firstLine="709"/>
        <w:jc w:val="both"/>
        <w:rPr>
          <w:rFonts w:ascii="Times New Roman" w:hAnsi="Times New Roman" w:cs="Times New Roman"/>
          <w:sz w:val="24"/>
          <w:szCs w:val="24"/>
        </w:rPr>
      </w:pPr>
      <w:r w:rsidRPr="00A16CB1">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3391E493" w14:textId="77777777" w:rsidR="00433499" w:rsidRPr="00A16CB1" w:rsidRDefault="00433499" w:rsidP="00433499">
      <w:pPr>
        <w:pStyle w:val="ConsPlusNormal"/>
        <w:ind w:firstLine="709"/>
        <w:jc w:val="both"/>
        <w:rPr>
          <w:rFonts w:ascii="Times New Roman" w:hAnsi="Times New Roman" w:cs="Times New Roman"/>
          <w:sz w:val="24"/>
          <w:szCs w:val="24"/>
        </w:rPr>
      </w:pPr>
      <w:r w:rsidRPr="00A16CB1">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7EFAB550" w14:textId="77777777" w:rsidR="00433499" w:rsidRPr="00A16CB1" w:rsidRDefault="00433499" w:rsidP="00433499">
      <w:pPr>
        <w:pStyle w:val="ConsPlusNormal"/>
        <w:ind w:firstLine="709"/>
        <w:jc w:val="both"/>
        <w:rPr>
          <w:rFonts w:ascii="Times New Roman" w:hAnsi="Times New Roman" w:cs="Times New Roman"/>
          <w:sz w:val="24"/>
          <w:szCs w:val="24"/>
        </w:rPr>
      </w:pPr>
      <w:r w:rsidRPr="00A16CB1">
        <w:rPr>
          <w:rFonts w:ascii="Times New Roman" w:hAnsi="Times New Roman" w:cs="Times New Roman"/>
          <w:sz w:val="24"/>
          <w:szCs w:val="24"/>
        </w:rPr>
        <w:t>1) посредством ПГУ ЛО/ЕПГУ - в МФЦ;</w:t>
      </w:r>
    </w:p>
    <w:p w14:paraId="730ABD10" w14:textId="535F581E" w:rsidR="00433499" w:rsidRPr="00A16CB1" w:rsidRDefault="00433499" w:rsidP="00433499">
      <w:pPr>
        <w:pStyle w:val="ConsPlusNormal"/>
        <w:ind w:firstLine="709"/>
        <w:jc w:val="both"/>
        <w:rPr>
          <w:rFonts w:ascii="Times New Roman" w:hAnsi="Times New Roman" w:cs="Times New Roman"/>
          <w:sz w:val="24"/>
          <w:szCs w:val="24"/>
        </w:rPr>
      </w:pPr>
      <w:r w:rsidRPr="00A16CB1">
        <w:rPr>
          <w:rFonts w:ascii="Times New Roman" w:hAnsi="Times New Roman" w:cs="Times New Roman"/>
          <w:sz w:val="24"/>
          <w:szCs w:val="24"/>
        </w:rPr>
        <w:t>2) посредством сайта МФЦ (при технической реализации) - в МФЦ;</w:t>
      </w:r>
    </w:p>
    <w:p w14:paraId="7E040A84" w14:textId="77777777" w:rsidR="00433499" w:rsidRPr="00A16CB1" w:rsidRDefault="00433499" w:rsidP="00433499">
      <w:pPr>
        <w:pStyle w:val="ConsPlusNormal"/>
        <w:ind w:firstLine="709"/>
        <w:jc w:val="both"/>
        <w:rPr>
          <w:rFonts w:ascii="Times New Roman" w:hAnsi="Times New Roman" w:cs="Times New Roman"/>
          <w:sz w:val="24"/>
          <w:szCs w:val="24"/>
        </w:rPr>
      </w:pPr>
      <w:r w:rsidRPr="00A16CB1">
        <w:rPr>
          <w:rFonts w:ascii="Times New Roman" w:hAnsi="Times New Roman" w:cs="Times New Roman"/>
          <w:sz w:val="24"/>
          <w:szCs w:val="24"/>
        </w:rPr>
        <w:t>3) по телефону - в МФЦ.</w:t>
      </w:r>
    </w:p>
    <w:p w14:paraId="7C1465F5" w14:textId="77777777" w:rsidR="00433499" w:rsidRPr="00A16CB1" w:rsidRDefault="00433499" w:rsidP="00433499">
      <w:pPr>
        <w:pStyle w:val="ConsPlusNormal"/>
        <w:ind w:firstLine="709"/>
        <w:jc w:val="both"/>
        <w:rPr>
          <w:rFonts w:ascii="Times New Roman" w:hAnsi="Times New Roman" w:cs="Times New Roman"/>
          <w:sz w:val="24"/>
          <w:szCs w:val="24"/>
        </w:rPr>
      </w:pPr>
      <w:r w:rsidRPr="00A16CB1">
        <w:rPr>
          <w:rFonts w:ascii="Times New Roman" w:hAnsi="Times New Roman" w:cs="Times New Roman"/>
          <w:sz w:val="24"/>
          <w:szCs w:val="24"/>
        </w:rPr>
        <w:lastRenderedPageBreak/>
        <w:t>Для записи заявитель выбирает любую свободную для приема дату и время в пределах установленного в МФЦ графика приема заявителей.</w:t>
      </w:r>
    </w:p>
    <w:p w14:paraId="35985985" w14:textId="77777777" w:rsidR="00433499" w:rsidRPr="00A16CB1" w:rsidRDefault="00433499" w:rsidP="004334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6CB1">
        <w:rPr>
          <w:rFonts w:ascii="Times New Roman" w:eastAsia="Times New Roman" w:hAnsi="Times New Roman" w:cs="Times New Roman"/>
          <w:sz w:val="24"/>
          <w:szCs w:val="24"/>
          <w:lang w:eastAsia="ru-RU"/>
        </w:rPr>
        <w:t xml:space="preserve">2.2.1. </w:t>
      </w:r>
      <w:proofErr w:type="gramStart"/>
      <w:r w:rsidRPr="00A16CB1">
        <w:rPr>
          <w:rFonts w:ascii="Times New Roman" w:eastAsia="Times New Roman" w:hAnsi="Times New Roman" w:cs="Times New Roman"/>
          <w:sz w:val="24"/>
          <w:szCs w:val="24"/>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w:t>
      </w:r>
      <w:r w:rsidRPr="00A16CB1">
        <w:rPr>
          <w:rFonts w:ascii="Times New Roman" w:hAnsi="Times New Roman" w:cs="Times New Roman"/>
          <w:sz w:val="24"/>
          <w:szCs w:val="24"/>
        </w:rPr>
        <w:t xml:space="preserve">предусмотренных </w:t>
      </w:r>
      <w:hyperlink r:id="rId11" w:history="1">
        <w:r w:rsidRPr="00A16CB1">
          <w:rPr>
            <w:rFonts w:ascii="Times New Roman" w:hAnsi="Times New Roman" w:cs="Times New Roman"/>
            <w:sz w:val="24"/>
            <w:szCs w:val="24"/>
          </w:rPr>
          <w:t>статьями 9</w:t>
        </w:r>
      </w:hyperlink>
      <w:r w:rsidRPr="00A16CB1">
        <w:rPr>
          <w:rFonts w:ascii="Times New Roman" w:hAnsi="Times New Roman" w:cs="Times New Roman"/>
          <w:sz w:val="24"/>
          <w:szCs w:val="24"/>
        </w:rPr>
        <w:t xml:space="preserve">, </w:t>
      </w:r>
      <w:hyperlink r:id="rId12" w:history="1">
        <w:r w:rsidRPr="00A16CB1">
          <w:rPr>
            <w:rFonts w:ascii="Times New Roman" w:hAnsi="Times New Roman" w:cs="Times New Roman"/>
            <w:sz w:val="24"/>
            <w:szCs w:val="24"/>
          </w:rPr>
          <w:t>10</w:t>
        </w:r>
      </w:hyperlink>
      <w:r w:rsidRPr="00A16CB1">
        <w:rPr>
          <w:rFonts w:ascii="Times New Roman" w:hAnsi="Times New Roman" w:cs="Times New Roman"/>
          <w:sz w:val="24"/>
          <w:szCs w:val="24"/>
        </w:rPr>
        <w:t xml:space="preserve"> и </w:t>
      </w:r>
      <w:hyperlink r:id="rId13" w:history="1">
        <w:r w:rsidRPr="00A16CB1">
          <w:rPr>
            <w:rFonts w:ascii="Times New Roman" w:hAnsi="Times New Roman" w:cs="Times New Roman"/>
            <w:sz w:val="24"/>
            <w:szCs w:val="24"/>
          </w:rPr>
          <w:t>14</w:t>
        </w:r>
      </w:hyperlink>
      <w:r w:rsidRPr="00A16CB1">
        <w:rPr>
          <w:rFonts w:ascii="Times New Roman" w:hAnsi="Times New Roman" w:cs="Times New Roman"/>
          <w:sz w:val="24"/>
          <w:szCs w:val="24"/>
        </w:rPr>
        <w:t xml:space="preserve"> Федерального закона от 29 декабря 2022 года № 572-ФЗ "Об осуществлении</w:t>
      </w:r>
      <w:proofErr w:type="gramEnd"/>
      <w:r w:rsidRPr="00A16CB1">
        <w:rPr>
          <w:rFonts w:ascii="Times New Roman" w:hAnsi="Times New Roman" w:cs="Times New Roman"/>
          <w:sz w:val="24"/>
          <w:szCs w:val="24"/>
        </w:rPr>
        <w:t xml:space="preserve">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A16CB1">
        <w:rPr>
          <w:rFonts w:ascii="Times New Roman" w:hAnsi="Times New Roman" w:cs="Times New Roman"/>
          <w:sz w:val="24"/>
          <w:szCs w:val="24"/>
        </w:rPr>
        <w:t>утратившими</w:t>
      </w:r>
      <w:proofErr w:type="gramEnd"/>
      <w:r w:rsidRPr="00A16CB1">
        <w:rPr>
          <w:rFonts w:ascii="Times New Roman" w:hAnsi="Times New Roman" w:cs="Times New Roman"/>
          <w:sz w:val="24"/>
          <w:szCs w:val="24"/>
        </w:rPr>
        <w:t xml:space="preserve"> силу отдельных положений законодательных актов Российской Федерации"</w:t>
      </w:r>
      <w:r w:rsidRPr="00A16CB1">
        <w:rPr>
          <w:rFonts w:ascii="Times New Roman" w:eastAsia="Times New Roman" w:hAnsi="Times New Roman" w:cs="Times New Roman"/>
          <w:sz w:val="24"/>
          <w:szCs w:val="24"/>
          <w:lang w:eastAsia="ru-RU"/>
        </w:rPr>
        <w:t xml:space="preserve"> (при наличии технической возможности).</w:t>
      </w:r>
    </w:p>
    <w:p w14:paraId="30AF245A" w14:textId="77777777" w:rsidR="00433499" w:rsidRPr="00A16CB1" w:rsidRDefault="00433499" w:rsidP="004334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6CB1">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4A124CCA" w14:textId="77777777" w:rsidR="00433499" w:rsidRPr="00A16CB1" w:rsidRDefault="00433499" w:rsidP="004334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A16CB1">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14:paraId="3B18AEC9" w14:textId="77777777" w:rsidR="00433499" w:rsidRPr="00A16CB1" w:rsidRDefault="00433499" w:rsidP="004334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A16CB1">
        <w:rPr>
          <w:rFonts w:ascii="Times New Roman" w:eastAsia="Times New Roman" w:hAnsi="Times New Roman" w:cs="Times New Roman"/>
          <w:sz w:val="24"/>
          <w:szCs w:val="24"/>
          <w:lang w:eastAsia="ru-RU"/>
        </w:rPr>
        <w:t xml:space="preserve">2) </w:t>
      </w:r>
      <w:r w:rsidRPr="00A16CB1">
        <w:rPr>
          <w:rFonts w:ascii="Times New Roman" w:hAnsi="Times New Roman" w:cs="Times New Roman"/>
          <w:sz w:val="24"/>
          <w:szCs w:val="24"/>
        </w:rPr>
        <w:t xml:space="preserve">информационных технологий, предусмотренных </w:t>
      </w:r>
      <w:hyperlink r:id="rId14" w:history="1">
        <w:r w:rsidRPr="00A16CB1">
          <w:rPr>
            <w:rFonts w:ascii="Times New Roman" w:hAnsi="Times New Roman" w:cs="Times New Roman"/>
            <w:sz w:val="24"/>
            <w:szCs w:val="24"/>
          </w:rPr>
          <w:t>статьями 9</w:t>
        </w:r>
      </w:hyperlink>
      <w:r w:rsidRPr="00A16CB1">
        <w:rPr>
          <w:rFonts w:ascii="Times New Roman" w:hAnsi="Times New Roman" w:cs="Times New Roman"/>
          <w:sz w:val="24"/>
          <w:szCs w:val="24"/>
        </w:rPr>
        <w:t xml:space="preserve">, </w:t>
      </w:r>
      <w:hyperlink r:id="rId15" w:history="1">
        <w:r w:rsidRPr="00A16CB1">
          <w:rPr>
            <w:rFonts w:ascii="Times New Roman" w:hAnsi="Times New Roman" w:cs="Times New Roman"/>
            <w:sz w:val="24"/>
            <w:szCs w:val="24"/>
          </w:rPr>
          <w:t>10</w:t>
        </w:r>
      </w:hyperlink>
      <w:r w:rsidRPr="00A16CB1">
        <w:rPr>
          <w:rFonts w:ascii="Times New Roman" w:hAnsi="Times New Roman" w:cs="Times New Roman"/>
          <w:sz w:val="24"/>
          <w:szCs w:val="24"/>
        </w:rPr>
        <w:t xml:space="preserve"> и </w:t>
      </w:r>
      <w:hyperlink r:id="rId16" w:history="1">
        <w:r w:rsidRPr="00A16CB1">
          <w:rPr>
            <w:rFonts w:ascii="Times New Roman" w:hAnsi="Times New Roman" w:cs="Times New Roman"/>
            <w:sz w:val="24"/>
            <w:szCs w:val="24"/>
          </w:rPr>
          <w:t>14</w:t>
        </w:r>
      </w:hyperlink>
      <w:r w:rsidRPr="00A16CB1">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14:paraId="3CF620D9" w14:textId="77777777" w:rsidR="00433499" w:rsidRPr="00A16CB1" w:rsidRDefault="00433499" w:rsidP="00433499">
      <w:pPr>
        <w:pStyle w:val="ConsPlusNormal"/>
        <w:ind w:firstLine="709"/>
        <w:jc w:val="both"/>
        <w:rPr>
          <w:rFonts w:ascii="Times New Roman" w:hAnsi="Times New Roman" w:cs="Times New Roman"/>
          <w:sz w:val="24"/>
          <w:szCs w:val="24"/>
        </w:rPr>
      </w:pPr>
      <w:r w:rsidRPr="00A16CB1">
        <w:rPr>
          <w:rFonts w:ascii="Times New Roman" w:hAnsi="Times New Roman" w:cs="Times New Roman"/>
          <w:sz w:val="24"/>
          <w:szCs w:val="24"/>
        </w:rPr>
        <w:t>2.3. Результатом предоставления муниципальной услуги является:</w:t>
      </w:r>
    </w:p>
    <w:p w14:paraId="4956F7C7" w14:textId="77777777" w:rsidR="00433499" w:rsidRPr="00A16CB1" w:rsidRDefault="00433499" w:rsidP="00433499">
      <w:pPr>
        <w:pStyle w:val="ConsPlusNormal"/>
        <w:widowControl w:val="0"/>
        <w:numPr>
          <w:ilvl w:val="0"/>
          <w:numId w:val="4"/>
        </w:numPr>
        <w:tabs>
          <w:tab w:val="left" w:pos="1134"/>
        </w:tabs>
        <w:adjustRightInd/>
        <w:ind w:left="0" w:firstLine="709"/>
        <w:jc w:val="both"/>
        <w:rPr>
          <w:rFonts w:ascii="Times New Roman" w:hAnsi="Times New Roman" w:cs="Times New Roman"/>
          <w:sz w:val="24"/>
          <w:szCs w:val="24"/>
        </w:rPr>
      </w:pPr>
      <w:r w:rsidRPr="00A16CB1">
        <w:rPr>
          <w:rFonts w:ascii="Times New Roman" w:hAnsi="Times New Roman" w:cs="Times New Roman"/>
          <w:sz w:val="24"/>
          <w:szCs w:val="24"/>
        </w:rPr>
        <w:t>решение о предварительном согласовании предоставления земельного участка (с приложением схемы расположения земельного участка в случае, если испрашиваемый земельный участок предстоит образовать в соответствии со схемой расположения земельного участка) (приложение 2 к административному регламенту);</w:t>
      </w:r>
    </w:p>
    <w:p w14:paraId="286C6A0E" w14:textId="77777777" w:rsidR="00433499" w:rsidRPr="00A16CB1" w:rsidRDefault="00433499" w:rsidP="00433499">
      <w:pPr>
        <w:pStyle w:val="ConsPlusNormal"/>
        <w:widowControl w:val="0"/>
        <w:numPr>
          <w:ilvl w:val="0"/>
          <w:numId w:val="4"/>
        </w:numPr>
        <w:tabs>
          <w:tab w:val="left" w:pos="1134"/>
        </w:tabs>
        <w:adjustRightInd/>
        <w:ind w:left="0" w:firstLine="709"/>
        <w:jc w:val="both"/>
        <w:rPr>
          <w:rFonts w:ascii="Times New Roman" w:hAnsi="Times New Roman" w:cs="Times New Roman"/>
          <w:sz w:val="24"/>
          <w:szCs w:val="24"/>
        </w:rPr>
      </w:pPr>
      <w:r w:rsidRPr="00A16CB1">
        <w:rPr>
          <w:rFonts w:ascii="Times New Roman" w:hAnsi="Times New Roman" w:cs="Times New Roman"/>
          <w:sz w:val="24"/>
          <w:szCs w:val="24"/>
        </w:rPr>
        <w:t>решение о возврате заявления о предварительном согласовании предоставления земельного участка (промежуточный результат предоставления государственной услуги) (приложение 3 к настоящему административному регламенту);</w:t>
      </w:r>
    </w:p>
    <w:p w14:paraId="622D6FFA" w14:textId="77777777" w:rsidR="00433499" w:rsidRPr="00A16CB1" w:rsidRDefault="00433499" w:rsidP="00433499">
      <w:pPr>
        <w:pStyle w:val="ConsPlusNormal"/>
        <w:widowControl w:val="0"/>
        <w:numPr>
          <w:ilvl w:val="0"/>
          <w:numId w:val="4"/>
        </w:numPr>
        <w:tabs>
          <w:tab w:val="left" w:pos="1134"/>
        </w:tabs>
        <w:adjustRightInd/>
        <w:ind w:left="0" w:firstLine="709"/>
        <w:jc w:val="both"/>
        <w:rPr>
          <w:rFonts w:ascii="Times New Roman" w:hAnsi="Times New Roman" w:cs="Times New Roman"/>
          <w:sz w:val="24"/>
          <w:szCs w:val="24"/>
        </w:rPr>
      </w:pPr>
      <w:r w:rsidRPr="00A16CB1">
        <w:rPr>
          <w:rFonts w:ascii="Times New Roman" w:hAnsi="Times New Roman" w:cs="Times New Roman"/>
          <w:sz w:val="24"/>
          <w:szCs w:val="24"/>
        </w:rPr>
        <w:t>решение об отказе в предоставлении муниципальной услуги (приложение 4 к настоящему административному регламенту).</w:t>
      </w:r>
    </w:p>
    <w:p w14:paraId="042DC24F" w14:textId="77777777" w:rsidR="00433499" w:rsidRPr="00A16CB1" w:rsidRDefault="00433499" w:rsidP="00433499">
      <w:pPr>
        <w:pStyle w:val="ConsPlusNormal"/>
        <w:ind w:firstLine="709"/>
        <w:jc w:val="both"/>
        <w:rPr>
          <w:rFonts w:ascii="Times New Roman" w:hAnsi="Times New Roman" w:cs="Times New Roman"/>
          <w:sz w:val="24"/>
          <w:szCs w:val="24"/>
        </w:rPr>
      </w:pPr>
      <w:r w:rsidRPr="00A16CB1">
        <w:rPr>
          <w:rFonts w:ascii="Times New Roman" w:hAnsi="Times New Roman" w:cs="Times New Roman"/>
          <w:sz w:val="24"/>
          <w:szCs w:val="24"/>
        </w:rPr>
        <w:t>Результат предоставления муниципальной услуги предоставляется:</w:t>
      </w:r>
    </w:p>
    <w:p w14:paraId="6A84072B" w14:textId="77777777" w:rsidR="00433499" w:rsidRPr="00A16CB1" w:rsidRDefault="00433499" w:rsidP="00433499">
      <w:pPr>
        <w:pStyle w:val="ConsPlusNormal"/>
        <w:ind w:firstLine="709"/>
        <w:jc w:val="both"/>
        <w:rPr>
          <w:rFonts w:ascii="Times New Roman" w:hAnsi="Times New Roman" w:cs="Times New Roman"/>
          <w:sz w:val="24"/>
          <w:szCs w:val="24"/>
        </w:rPr>
      </w:pPr>
      <w:r w:rsidRPr="00A16CB1">
        <w:rPr>
          <w:rFonts w:ascii="Times New Roman" w:hAnsi="Times New Roman" w:cs="Times New Roman"/>
          <w:sz w:val="24"/>
          <w:szCs w:val="24"/>
        </w:rPr>
        <w:t>1) при личной явке:</w:t>
      </w:r>
    </w:p>
    <w:p w14:paraId="282498D6" w14:textId="77777777" w:rsidR="00433499" w:rsidRPr="00A16CB1" w:rsidRDefault="00433499" w:rsidP="00433499">
      <w:pPr>
        <w:pStyle w:val="ConsPlusNormal"/>
        <w:ind w:firstLine="709"/>
        <w:jc w:val="both"/>
        <w:rPr>
          <w:rFonts w:ascii="Times New Roman" w:hAnsi="Times New Roman" w:cs="Times New Roman"/>
          <w:sz w:val="24"/>
          <w:szCs w:val="24"/>
        </w:rPr>
      </w:pPr>
      <w:r w:rsidRPr="00A16CB1">
        <w:rPr>
          <w:rFonts w:ascii="Times New Roman" w:hAnsi="Times New Roman" w:cs="Times New Roman"/>
          <w:sz w:val="24"/>
          <w:szCs w:val="24"/>
        </w:rPr>
        <w:t>в филиалах, отделах, удаленных рабочих местах ГБУ ЛО «МФЦ»;</w:t>
      </w:r>
    </w:p>
    <w:p w14:paraId="1F080098" w14:textId="77777777" w:rsidR="00433499" w:rsidRPr="00A16CB1" w:rsidRDefault="00433499" w:rsidP="00433499">
      <w:pPr>
        <w:pStyle w:val="ConsPlusNormal"/>
        <w:ind w:firstLine="709"/>
        <w:jc w:val="both"/>
        <w:rPr>
          <w:rFonts w:ascii="Times New Roman" w:hAnsi="Times New Roman" w:cs="Times New Roman"/>
          <w:sz w:val="24"/>
          <w:szCs w:val="24"/>
        </w:rPr>
      </w:pPr>
      <w:r w:rsidRPr="00A16CB1">
        <w:rPr>
          <w:rFonts w:ascii="Times New Roman" w:hAnsi="Times New Roman" w:cs="Times New Roman"/>
          <w:sz w:val="24"/>
          <w:szCs w:val="24"/>
        </w:rPr>
        <w:t>2) без личной явки:</w:t>
      </w:r>
    </w:p>
    <w:p w14:paraId="110B7933" w14:textId="77777777" w:rsidR="00433499" w:rsidRPr="00A16CB1" w:rsidRDefault="00433499" w:rsidP="00433499">
      <w:pPr>
        <w:pStyle w:val="ConsPlusNormal"/>
        <w:ind w:firstLine="709"/>
        <w:jc w:val="both"/>
        <w:rPr>
          <w:rFonts w:ascii="Times New Roman" w:hAnsi="Times New Roman" w:cs="Times New Roman"/>
          <w:sz w:val="24"/>
          <w:szCs w:val="24"/>
        </w:rPr>
      </w:pPr>
      <w:r w:rsidRPr="00A16CB1">
        <w:rPr>
          <w:rFonts w:ascii="Times New Roman" w:hAnsi="Times New Roman" w:cs="Times New Roman"/>
          <w:sz w:val="24"/>
          <w:szCs w:val="24"/>
        </w:rPr>
        <w:t>по электронной почте (e-</w:t>
      </w:r>
      <w:proofErr w:type="spellStart"/>
      <w:r w:rsidRPr="00A16CB1">
        <w:rPr>
          <w:rFonts w:ascii="Times New Roman" w:hAnsi="Times New Roman" w:cs="Times New Roman"/>
          <w:sz w:val="24"/>
          <w:szCs w:val="24"/>
        </w:rPr>
        <w:t>mail</w:t>
      </w:r>
      <w:proofErr w:type="spellEnd"/>
      <w:r w:rsidRPr="00A16CB1">
        <w:rPr>
          <w:rFonts w:ascii="Times New Roman" w:hAnsi="Times New Roman" w:cs="Times New Roman"/>
          <w:sz w:val="24"/>
          <w:szCs w:val="24"/>
        </w:rPr>
        <w:t>);</w:t>
      </w:r>
    </w:p>
    <w:p w14:paraId="003552ED" w14:textId="77777777" w:rsidR="00433499" w:rsidRPr="00A16CB1" w:rsidRDefault="00433499" w:rsidP="00433499">
      <w:pPr>
        <w:pStyle w:val="ConsPlusNormal"/>
        <w:ind w:firstLine="709"/>
        <w:jc w:val="both"/>
        <w:rPr>
          <w:rFonts w:ascii="Times New Roman" w:hAnsi="Times New Roman" w:cs="Times New Roman"/>
          <w:sz w:val="24"/>
          <w:szCs w:val="24"/>
        </w:rPr>
      </w:pPr>
      <w:r w:rsidRPr="00A16CB1">
        <w:rPr>
          <w:rFonts w:ascii="Times New Roman" w:hAnsi="Times New Roman" w:cs="Times New Roman"/>
          <w:sz w:val="24"/>
          <w:szCs w:val="24"/>
        </w:rPr>
        <w:t>посредством ПГУ ЛО/ЕПГУ (при технической реализации).</w:t>
      </w:r>
    </w:p>
    <w:p w14:paraId="18BB06D2" w14:textId="77777777" w:rsidR="00433499" w:rsidRPr="003B19E2" w:rsidRDefault="00433499" w:rsidP="00433499">
      <w:pPr>
        <w:pStyle w:val="ConsPlusNormal"/>
        <w:ind w:firstLine="709"/>
        <w:jc w:val="both"/>
        <w:rPr>
          <w:rFonts w:ascii="Times New Roman" w:hAnsi="Times New Roman" w:cs="Times New Roman"/>
          <w:sz w:val="24"/>
          <w:szCs w:val="24"/>
        </w:rPr>
      </w:pPr>
      <w:r w:rsidRPr="00A16CB1">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5A016D06" w14:textId="77777777"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rPr>
        <w:lastRenderedPageBreak/>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03C05302" w14:textId="77777777" w:rsidR="00433499" w:rsidRPr="003B19E2" w:rsidRDefault="00433499" w:rsidP="00433499">
      <w:pPr>
        <w:pStyle w:val="ConsPlusNormal"/>
        <w:ind w:firstLine="709"/>
        <w:jc w:val="both"/>
        <w:rPr>
          <w:rFonts w:ascii="Times New Roman" w:hAnsi="Times New Roman" w:cs="Times New Roman"/>
          <w:sz w:val="24"/>
          <w:szCs w:val="24"/>
        </w:rPr>
      </w:pPr>
      <w:proofErr w:type="gramStart"/>
      <w:r w:rsidRPr="003B19E2">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14:paraId="043D38E4" w14:textId="0BC4486D"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rPr>
        <w:t>2.4. Срок предоставления муниципальной услуги составляет 14</w:t>
      </w:r>
      <w:r w:rsidRPr="003B19E2">
        <w:rPr>
          <w:rFonts w:ascii="Times New Roman" w:hAnsi="Times New Roman" w:cs="Times New Roman"/>
          <w:strike/>
          <w:sz w:val="24"/>
          <w:szCs w:val="24"/>
        </w:rPr>
        <w:t xml:space="preserve"> </w:t>
      </w:r>
      <w:r w:rsidRPr="003B19E2">
        <w:rPr>
          <w:rFonts w:ascii="Times New Roman" w:hAnsi="Times New Roman" w:cs="Times New Roman"/>
          <w:sz w:val="24"/>
          <w:szCs w:val="24"/>
        </w:rPr>
        <w:t>рабочих (не более 20 календарных) дней со дня поступления заявления о предварительном согласовании предоставления земельного участка в Администрацию.</w:t>
      </w:r>
    </w:p>
    <w:p w14:paraId="3BBC290B" w14:textId="041B22B1"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rPr>
        <w:t xml:space="preserve">2.4.1. </w:t>
      </w:r>
      <w:proofErr w:type="gramStart"/>
      <w:r w:rsidRPr="003B19E2">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7" w:history="1">
        <w:r w:rsidRPr="003B19E2">
          <w:rPr>
            <w:rFonts w:ascii="Times New Roman" w:hAnsi="Times New Roman" w:cs="Times New Roman"/>
            <w:sz w:val="24"/>
            <w:szCs w:val="24"/>
          </w:rPr>
          <w:t>статьей 3.5</w:t>
        </w:r>
      </w:hyperlink>
      <w:r w:rsidRPr="003B19E2">
        <w:rPr>
          <w:rFonts w:ascii="Times New Roman" w:hAnsi="Times New Roman" w:cs="Times New Roman"/>
          <w:sz w:val="24"/>
          <w:szCs w:val="24"/>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со дня поступления заявления о предварительном согласовании предоставления</w:t>
      </w:r>
      <w:proofErr w:type="gramEnd"/>
      <w:r w:rsidRPr="003B19E2">
        <w:rPr>
          <w:rFonts w:ascii="Times New Roman" w:hAnsi="Times New Roman" w:cs="Times New Roman"/>
          <w:sz w:val="24"/>
          <w:szCs w:val="24"/>
        </w:rPr>
        <w:t xml:space="preserve"> земельного участка.</w:t>
      </w:r>
    </w:p>
    <w:p w14:paraId="3C7F56E6" w14:textId="77777777" w:rsidR="00433499" w:rsidRPr="003B19E2" w:rsidRDefault="00433499" w:rsidP="00433499">
      <w:pPr>
        <w:pStyle w:val="ConsPlusNormal"/>
        <w:ind w:firstLine="709"/>
        <w:jc w:val="both"/>
        <w:rPr>
          <w:rFonts w:ascii="Times New Roman" w:hAnsi="Times New Roman" w:cs="Times New Roman"/>
          <w:sz w:val="24"/>
          <w:szCs w:val="24"/>
        </w:rPr>
      </w:pPr>
      <w:bookmarkStart w:id="0" w:name="P99"/>
      <w:bookmarkEnd w:id="0"/>
      <w:r w:rsidRPr="003B19E2">
        <w:rPr>
          <w:rFonts w:ascii="Times New Roman" w:hAnsi="Times New Roman" w:cs="Times New Roman"/>
          <w:sz w:val="24"/>
          <w:szCs w:val="24"/>
        </w:rPr>
        <w:t>2.5. Правовые основания для предоставления муниципальной услуги:</w:t>
      </w:r>
    </w:p>
    <w:p w14:paraId="7C358F77" w14:textId="77777777" w:rsidR="00433499" w:rsidRPr="003B19E2" w:rsidRDefault="00433499" w:rsidP="00433499">
      <w:pPr>
        <w:pStyle w:val="ConsPlusNormal"/>
        <w:widowControl w:val="0"/>
        <w:numPr>
          <w:ilvl w:val="0"/>
          <w:numId w:val="5"/>
        </w:numPr>
        <w:adjustRightInd/>
        <w:ind w:left="0" w:firstLine="709"/>
        <w:jc w:val="both"/>
        <w:rPr>
          <w:rFonts w:ascii="Times New Roman" w:hAnsi="Times New Roman" w:cs="Times New Roman"/>
          <w:sz w:val="24"/>
          <w:szCs w:val="24"/>
        </w:rPr>
      </w:pPr>
      <w:r w:rsidRPr="003B19E2">
        <w:rPr>
          <w:rFonts w:ascii="Times New Roman" w:hAnsi="Times New Roman" w:cs="Times New Roman"/>
          <w:sz w:val="24"/>
          <w:szCs w:val="24"/>
        </w:rPr>
        <w:t xml:space="preserve">Земельный </w:t>
      </w:r>
      <w:hyperlink r:id="rId18" w:history="1">
        <w:r w:rsidRPr="003B19E2">
          <w:rPr>
            <w:rFonts w:ascii="Times New Roman" w:hAnsi="Times New Roman" w:cs="Times New Roman"/>
            <w:sz w:val="24"/>
            <w:szCs w:val="24"/>
          </w:rPr>
          <w:t>кодекс</w:t>
        </w:r>
      </w:hyperlink>
      <w:r w:rsidRPr="003B19E2">
        <w:rPr>
          <w:rFonts w:ascii="Times New Roman" w:hAnsi="Times New Roman" w:cs="Times New Roman"/>
          <w:sz w:val="24"/>
          <w:szCs w:val="24"/>
        </w:rPr>
        <w:t xml:space="preserve"> Российской Федерации;</w:t>
      </w:r>
    </w:p>
    <w:p w14:paraId="2DCDC73C" w14:textId="77777777" w:rsidR="00433499" w:rsidRPr="003B19E2" w:rsidRDefault="00433499" w:rsidP="00433499">
      <w:pPr>
        <w:pStyle w:val="ConsPlusNormal"/>
        <w:widowControl w:val="0"/>
        <w:numPr>
          <w:ilvl w:val="0"/>
          <w:numId w:val="5"/>
        </w:numPr>
        <w:adjustRightInd/>
        <w:ind w:left="0" w:firstLine="709"/>
        <w:jc w:val="both"/>
        <w:rPr>
          <w:rFonts w:ascii="Times New Roman" w:hAnsi="Times New Roman" w:cs="Times New Roman"/>
          <w:sz w:val="24"/>
          <w:szCs w:val="24"/>
        </w:rPr>
      </w:pPr>
      <w:r w:rsidRPr="003B19E2">
        <w:rPr>
          <w:rFonts w:ascii="Times New Roman" w:hAnsi="Times New Roman" w:cs="Times New Roman"/>
          <w:sz w:val="24"/>
          <w:szCs w:val="24"/>
        </w:rPr>
        <w:t xml:space="preserve">Федеральный </w:t>
      </w:r>
      <w:hyperlink r:id="rId19" w:history="1">
        <w:r w:rsidRPr="003B19E2">
          <w:rPr>
            <w:rFonts w:ascii="Times New Roman" w:hAnsi="Times New Roman" w:cs="Times New Roman"/>
            <w:sz w:val="24"/>
            <w:szCs w:val="24"/>
          </w:rPr>
          <w:t>закон</w:t>
        </w:r>
      </w:hyperlink>
      <w:r w:rsidRPr="003B19E2">
        <w:rPr>
          <w:rFonts w:ascii="Times New Roman" w:hAnsi="Times New Roman" w:cs="Times New Roman"/>
          <w:sz w:val="24"/>
          <w:szCs w:val="24"/>
        </w:rPr>
        <w:t xml:space="preserve"> от 25.10.2001 № 137-ФЗ «О введении в действие Земельного кодекса Российской Федерации»;</w:t>
      </w:r>
    </w:p>
    <w:p w14:paraId="4A611E24" w14:textId="77777777" w:rsidR="00433499" w:rsidRPr="003B19E2" w:rsidRDefault="00433499" w:rsidP="00433499">
      <w:pPr>
        <w:pStyle w:val="ConsPlusNormal"/>
        <w:widowControl w:val="0"/>
        <w:numPr>
          <w:ilvl w:val="0"/>
          <w:numId w:val="5"/>
        </w:numPr>
        <w:adjustRightInd/>
        <w:ind w:left="0" w:firstLine="709"/>
        <w:jc w:val="both"/>
        <w:rPr>
          <w:rFonts w:ascii="Times New Roman" w:hAnsi="Times New Roman" w:cs="Times New Roman"/>
          <w:sz w:val="24"/>
          <w:szCs w:val="24"/>
        </w:rPr>
      </w:pPr>
      <w:r w:rsidRPr="003B19E2">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p>
    <w:p w14:paraId="20C7446B" w14:textId="77777777"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rPr>
        <w:t xml:space="preserve">- </w:t>
      </w:r>
      <w:r w:rsidRPr="003B19E2">
        <w:rPr>
          <w:rFonts w:ascii="Times New Roman" w:hAnsi="Times New Roman" w:cs="Times New Roman"/>
          <w:sz w:val="24"/>
          <w:szCs w:val="24"/>
        </w:rPr>
        <w:tab/>
        <w:t xml:space="preserve">Приказ Росреестра от 02.09.2020 № </w:t>
      </w:r>
      <w:proofErr w:type="gramStart"/>
      <w:r w:rsidRPr="003B19E2">
        <w:rPr>
          <w:rFonts w:ascii="Times New Roman" w:hAnsi="Times New Roman" w:cs="Times New Roman"/>
          <w:sz w:val="24"/>
          <w:szCs w:val="24"/>
        </w:rPr>
        <w:t>П</w:t>
      </w:r>
      <w:proofErr w:type="gramEnd"/>
      <w:r w:rsidRPr="003B19E2">
        <w:rPr>
          <w:rFonts w:ascii="Times New Roman" w:hAnsi="Times New Roman" w:cs="Times New Roman"/>
          <w:sz w:val="24"/>
          <w:szCs w:val="24"/>
        </w:rPr>
        <w:t>/0321 «Об утверждении перечня документов, подтверждающих право заявителя на приобретение земельного участка без проведения торгов»;</w:t>
      </w:r>
    </w:p>
    <w:p w14:paraId="1798749F" w14:textId="77777777"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rPr>
        <w:t xml:space="preserve">- </w:t>
      </w:r>
      <w:r w:rsidRPr="003B19E2">
        <w:rPr>
          <w:rFonts w:ascii="Times New Roman" w:hAnsi="Times New Roman" w:cs="Times New Roman"/>
          <w:sz w:val="24"/>
          <w:szCs w:val="24"/>
        </w:rPr>
        <w:tab/>
        <w:t xml:space="preserve">Приказ Росреестра от 19.04.2022 № </w:t>
      </w:r>
      <w:proofErr w:type="gramStart"/>
      <w:r w:rsidRPr="003B19E2">
        <w:rPr>
          <w:rFonts w:ascii="Times New Roman" w:hAnsi="Times New Roman" w:cs="Times New Roman"/>
          <w:sz w:val="24"/>
          <w:szCs w:val="24"/>
        </w:rPr>
        <w:t>П</w:t>
      </w:r>
      <w:proofErr w:type="gramEnd"/>
      <w:r w:rsidRPr="003B19E2">
        <w:rPr>
          <w:rFonts w:ascii="Times New Roman" w:hAnsi="Times New Roman" w:cs="Times New Roman"/>
          <w:sz w:val="24"/>
          <w:szCs w:val="24"/>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14:paraId="4EBEB0A2" w14:textId="77777777"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048B0B86" w14:textId="77777777"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rPr>
        <w:t>1) для предоставления муниципальной услуги заполняется заявление согласно приложению 1 к административному регламенту: - лично заявителем при обращении в Администрацию или на ЕПГУ/ПГУ ЛО;</w:t>
      </w:r>
    </w:p>
    <w:p w14:paraId="6545D0E5" w14:textId="77777777"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rPr>
        <w:t>- специалистом МФЦ при личном обращении заявителя (представителя заявителя) в МФЦ.</w:t>
      </w:r>
    </w:p>
    <w:p w14:paraId="426BCA64" w14:textId="77777777"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rPr>
        <w:t xml:space="preserve">При обращении в Администрацию, МФЦ необходимо предъявить документ, удостоверяющий личность: </w:t>
      </w:r>
    </w:p>
    <w:p w14:paraId="3C403911" w14:textId="77777777"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w:t>
      </w:r>
      <w:r w:rsidRPr="003B19E2">
        <w:rPr>
          <w:sz w:val="24"/>
          <w:szCs w:val="24"/>
        </w:rPr>
        <w:t xml:space="preserve"> </w:t>
      </w:r>
      <w:r w:rsidRPr="003B19E2">
        <w:rPr>
          <w:rFonts w:ascii="Times New Roman" w:hAnsi="Times New Roman" w:cs="Times New Roman"/>
          <w:sz w:val="24"/>
          <w:szCs w:val="24"/>
        </w:rPr>
        <w:t xml:space="preserve">по </w:t>
      </w:r>
      <w:r w:rsidRPr="003B19E2">
        <w:rPr>
          <w:rFonts w:ascii="Times New Roman" w:hAnsi="Times New Roman" w:cs="Times New Roman"/>
          <w:sz w:val="24"/>
          <w:szCs w:val="24"/>
        </w:rPr>
        <w:lastRenderedPageBreak/>
        <w:t>форме, утвержденной Приказом МВД России от 16.11.2020 № 773, удостоверение личности военнослужащего РФ);</w:t>
      </w:r>
    </w:p>
    <w:p w14:paraId="06DA19BF" w14:textId="77777777"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14:paraId="781A5C52" w14:textId="77777777" w:rsidR="00433499" w:rsidRPr="003B19E2" w:rsidRDefault="00433499" w:rsidP="00433499">
      <w:pPr>
        <w:pStyle w:val="ConsPlusNormal"/>
        <w:ind w:firstLine="709"/>
        <w:jc w:val="both"/>
        <w:rPr>
          <w:rFonts w:ascii="Times New Roman" w:hAnsi="Times New Roman" w:cs="Times New Roman"/>
          <w:sz w:val="24"/>
          <w:szCs w:val="24"/>
        </w:rPr>
      </w:pPr>
      <w:bookmarkStart w:id="1" w:name="P100"/>
      <w:bookmarkEnd w:id="1"/>
      <w:r w:rsidRPr="003B19E2">
        <w:rPr>
          <w:rFonts w:ascii="Times New Roman" w:hAnsi="Times New Roman" w:cs="Times New Roman"/>
          <w:sz w:val="24"/>
          <w:szCs w:val="24"/>
        </w:rPr>
        <w:t>Заявление о предварительном согласовании предоставления земельного участка (оформляется по форме согласно приложению 1 к административному регламенту), должно содержать следующие сведения:</w:t>
      </w:r>
    </w:p>
    <w:p w14:paraId="2654AEE0" w14:textId="77777777"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14:paraId="19C58F3C" w14:textId="77777777" w:rsidR="00433499" w:rsidRPr="003B19E2" w:rsidRDefault="00433499" w:rsidP="00433499">
      <w:pPr>
        <w:pStyle w:val="a5"/>
        <w:widowControl w:val="0"/>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3B19E2">
        <w:rPr>
          <w:rFonts w:ascii="Times New Roman" w:hAnsi="Times New Roman" w:cs="Times New Roman"/>
          <w:sz w:val="24"/>
          <w:szCs w:val="24"/>
        </w:rPr>
        <w:t xml:space="preserve">- </w:t>
      </w:r>
      <w:r w:rsidRPr="003B19E2">
        <w:rPr>
          <w:rFonts w:ascii="Times New Roman" w:eastAsiaTheme="minorEastAsia" w:hAnsi="Times New Roman" w:cs="Times New Roman"/>
          <w:sz w:val="24"/>
          <w:szCs w:val="24"/>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14:paraId="4B14ABB1" w14:textId="77777777"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730B764C" w14:textId="77777777"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rPr>
        <w:t xml:space="preserve">- кадастровый номер земельного участка, </w:t>
      </w:r>
      <w:proofErr w:type="gramStart"/>
      <w:r w:rsidRPr="003B19E2">
        <w:rPr>
          <w:rFonts w:ascii="Times New Roman" w:hAnsi="Times New Roman" w:cs="Times New Roman"/>
          <w:sz w:val="24"/>
          <w:szCs w:val="24"/>
        </w:rPr>
        <w:t>заявление</w:t>
      </w:r>
      <w:proofErr w:type="gramEnd"/>
      <w:r w:rsidRPr="003B19E2">
        <w:rPr>
          <w:rFonts w:ascii="Times New Roman" w:hAnsi="Times New Roman" w:cs="Times New Roman"/>
          <w:sz w:val="24"/>
          <w:szCs w:val="24"/>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20" w:history="1">
        <w:r w:rsidRPr="003B19E2">
          <w:rPr>
            <w:rFonts w:ascii="Times New Roman" w:hAnsi="Times New Roman" w:cs="Times New Roman"/>
            <w:sz w:val="24"/>
            <w:szCs w:val="24"/>
          </w:rPr>
          <w:t>законом</w:t>
        </w:r>
      </w:hyperlink>
      <w:r w:rsidRPr="003B19E2">
        <w:rPr>
          <w:rFonts w:ascii="Times New Roman" w:hAnsi="Times New Roman" w:cs="Times New Roman"/>
          <w:sz w:val="24"/>
          <w:szCs w:val="24"/>
        </w:rPr>
        <w:t xml:space="preserve"> от 13.07.2015 № 218-ФЗ «О государственной регистрации недвижимости»;</w:t>
      </w:r>
    </w:p>
    <w:p w14:paraId="19C62903" w14:textId="77777777"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6220250A" w14:textId="77777777"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14:paraId="0639DF61" w14:textId="77777777"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rPr>
        <w:t xml:space="preserve">- основание предоставления земельного участка без проведения торгов из числа предусмотренных </w:t>
      </w:r>
      <w:hyperlink r:id="rId21" w:history="1">
        <w:r w:rsidRPr="003B19E2">
          <w:rPr>
            <w:rFonts w:ascii="Times New Roman" w:hAnsi="Times New Roman" w:cs="Times New Roman"/>
            <w:sz w:val="24"/>
            <w:szCs w:val="24"/>
          </w:rPr>
          <w:t>пунктом 2 статьи 39.3</w:t>
        </w:r>
      </w:hyperlink>
      <w:r w:rsidRPr="003B19E2">
        <w:rPr>
          <w:rFonts w:ascii="Times New Roman" w:hAnsi="Times New Roman" w:cs="Times New Roman"/>
          <w:sz w:val="24"/>
          <w:szCs w:val="24"/>
        </w:rPr>
        <w:t xml:space="preserve">, </w:t>
      </w:r>
      <w:hyperlink r:id="rId22" w:history="1">
        <w:r w:rsidRPr="003B19E2">
          <w:rPr>
            <w:rFonts w:ascii="Times New Roman" w:hAnsi="Times New Roman" w:cs="Times New Roman"/>
            <w:sz w:val="24"/>
            <w:szCs w:val="24"/>
          </w:rPr>
          <w:t>статьей 39.5</w:t>
        </w:r>
      </w:hyperlink>
      <w:r w:rsidRPr="003B19E2">
        <w:rPr>
          <w:rFonts w:ascii="Times New Roman" w:hAnsi="Times New Roman" w:cs="Times New Roman"/>
          <w:sz w:val="24"/>
          <w:szCs w:val="24"/>
        </w:rPr>
        <w:t xml:space="preserve">, </w:t>
      </w:r>
      <w:hyperlink r:id="rId23" w:history="1">
        <w:r w:rsidRPr="003B19E2">
          <w:rPr>
            <w:rFonts w:ascii="Times New Roman" w:hAnsi="Times New Roman" w:cs="Times New Roman"/>
            <w:sz w:val="24"/>
            <w:szCs w:val="24"/>
          </w:rPr>
          <w:t>пунктом 2 статьи 39.6</w:t>
        </w:r>
      </w:hyperlink>
      <w:r w:rsidRPr="003B19E2">
        <w:rPr>
          <w:rFonts w:ascii="Times New Roman" w:hAnsi="Times New Roman" w:cs="Times New Roman"/>
          <w:sz w:val="24"/>
          <w:szCs w:val="24"/>
        </w:rPr>
        <w:t xml:space="preserve"> или </w:t>
      </w:r>
      <w:hyperlink r:id="rId24" w:history="1">
        <w:r w:rsidRPr="003B19E2">
          <w:rPr>
            <w:rFonts w:ascii="Times New Roman" w:hAnsi="Times New Roman" w:cs="Times New Roman"/>
            <w:sz w:val="24"/>
            <w:szCs w:val="24"/>
          </w:rPr>
          <w:t>пунктом 2 статьи 39.10</w:t>
        </w:r>
      </w:hyperlink>
      <w:r w:rsidRPr="003B19E2">
        <w:rPr>
          <w:rFonts w:ascii="Times New Roman" w:hAnsi="Times New Roman" w:cs="Times New Roman"/>
          <w:sz w:val="24"/>
          <w:szCs w:val="24"/>
        </w:rPr>
        <w:t xml:space="preserve"> Земельного кодекса Российской Федерации;</w:t>
      </w:r>
    </w:p>
    <w:p w14:paraId="753B518B" w14:textId="77777777"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7FB4425F" w14:textId="77777777"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rPr>
        <w:t>- цель использования земельного участка;</w:t>
      </w:r>
    </w:p>
    <w:p w14:paraId="41632089" w14:textId="77777777"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rPr>
        <w:t>- реквизиты решения об изъятии земельного участка для государственных или муниципальных ну</w:t>
      </w:r>
      <w:proofErr w:type="gramStart"/>
      <w:r w:rsidRPr="003B19E2">
        <w:rPr>
          <w:rFonts w:ascii="Times New Roman" w:hAnsi="Times New Roman" w:cs="Times New Roman"/>
          <w:sz w:val="24"/>
          <w:szCs w:val="24"/>
        </w:rPr>
        <w:t>жд в сл</w:t>
      </w:r>
      <w:proofErr w:type="gramEnd"/>
      <w:r w:rsidRPr="003B19E2">
        <w:rPr>
          <w:rFonts w:ascii="Times New Roman" w:hAnsi="Times New Roman" w:cs="Times New Roman"/>
          <w:sz w:val="24"/>
          <w:szCs w:val="24"/>
        </w:rPr>
        <w:t>учае, если земельный участок предоставляется взамен земельного участка, изымаемого для государственных или муниципальных нужд;</w:t>
      </w:r>
    </w:p>
    <w:p w14:paraId="12E40283" w14:textId="77777777"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rPr>
        <w:t xml:space="preserve">- реквизиты решения об утверждении документа территориального планирования </w:t>
      </w:r>
      <w:proofErr w:type="gramStart"/>
      <w:r w:rsidRPr="003B19E2">
        <w:rPr>
          <w:rFonts w:ascii="Times New Roman" w:hAnsi="Times New Roman" w:cs="Times New Roman"/>
          <w:sz w:val="24"/>
          <w:szCs w:val="24"/>
        </w:rPr>
        <w:t>и(</w:t>
      </w:r>
      <w:proofErr w:type="gramEnd"/>
      <w:r w:rsidRPr="003B19E2">
        <w:rPr>
          <w:rFonts w:ascii="Times New Roman" w:hAnsi="Times New Roman" w:cs="Times New Roman"/>
          <w:sz w:val="24"/>
          <w:szCs w:val="24"/>
        </w:rPr>
        <w:t>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14:paraId="50410DCB" w14:textId="77777777"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rPr>
        <w:t>- адрес электронной почты, номер телефона для связи с заявителем или представителем заявителя;</w:t>
      </w:r>
    </w:p>
    <w:p w14:paraId="6ABAF30B" w14:textId="77777777" w:rsidR="00433499" w:rsidRPr="003B19E2" w:rsidRDefault="00433499" w:rsidP="00433499">
      <w:pPr>
        <w:pStyle w:val="12"/>
        <w:numPr>
          <w:ilvl w:val="0"/>
          <w:numId w:val="16"/>
        </w:numPr>
        <w:tabs>
          <w:tab w:val="left" w:pos="1114"/>
        </w:tabs>
        <w:ind w:left="0" w:firstLine="851"/>
        <w:jc w:val="both"/>
        <w:rPr>
          <w:sz w:val="24"/>
          <w:szCs w:val="24"/>
        </w:rPr>
      </w:pPr>
      <w:r w:rsidRPr="003B19E2">
        <w:rPr>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210AE615" w14:textId="77777777" w:rsidR="00433499" w:rsidRPr="003B19E2" w:rsidRDefault="00433499" w:rsidP="00433499">
      <w:pPr>
        <w:autoSpaceDE w:val="0"/>
        <w:autoSpaceDN w:val="0"/>
        <w:adjustRightInd w:val="0"/>
        <w:spacing w:after="0" w:line="240" w:lineRule="auto"/>
        <w:ind w:firstLine="708"/>
        <w:jc w:val="both"/>
        <w:rPr>
          <w:rFonts w:ascii="Times New Roman" w:hAnsi="Times New Roman" w:cs="Times New Roman"/>
          <w:sz w:val="24"/>
          <w:szCs w:val="24"/>
        </w:rPr>
      </w:pPr>
      <w:r w:rsidRPr="003B19E2">
        <w:rPr>
          <w:rFonts w:ascii="Times New Roman" w:hAnsi="Times New Roman" w:cs="Times New Roman"/>
          <w:sz w:val="24"/>
          <w:szCs w:val="24"/>
        </w:rPr>
        <w:t xml:space="preserve">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полноцветном режиме с разрешением не менее 300 </w:t>
      </w:r>
      <w:proofErr w:type="spellStart"/>
      <w:r w:rsidRPr="003B19E2">
        <w:rPr>
          <w:rFonts w:ascii="Times New Roman" w:hAnsi="Times New Roman" w:cs="Times New Roman"/>
          <w:sz w:val="24"/>
          <w:szCs w:val="24"/>
        </w:rPr>
        <w:t>dpi</w:t>
      </w:r>
      <w:proofErr w:type="spellEnd"/>
      <w:r w:rsidRPr="003B19E2">
        <w:rPr>
          <w:rFonts w:ascii="Times New Roman" w:hAnsi="Times New Roman" w:cs="Times New Roman"/>
          <w:sz w:val="24"/>
          <w:szCs w:val="24"/>
        </w:rPr>
        <w:t xml:space="preserve">, качество </w:t>
      </w:r>
      <w:r w:rsidRPr="003B19E2">
        <w:rPr>
          <w:rFonts w:ascii="Times New Roman" w:hAnsi="Times New Roman" w:cs="Times New Roman"/>
          <w:sz w:val="24"/>
          <w:szCs w:val="24"/>
        </w:rPr>
        <w:lastRenderedPageBreak/>
        <w:t>которого должно позволять в полном объеме прочитать (распознать) графическую информацию;</w:t>
      </w:r>
    </w:p>
    <w:p w14:paraId="3A297B7C" w14:textId="77777777" w:rsidR="00433499" w:rsidRPr="003B19E2" w:rsidRDefault="00433499" w:rsidP="00433499">
      <w:pPr>
        <w:pStyle w:val="12"/>
        <w:numPr>
          <w:ilvl w:val="0"/>
          <w:numId w:val="15"/>
        </w:numPr>
        <w:tabs>
          <w:tab w:val="left" w:pos="1100"/>
        </w:tabs>
        <w:ind w:firstLine="760"/>
        <w:jc w:val="both"/>
        <w:rPr>
          <w:sz w:val="24"/>
          <w:szCs w:val="24"/>
        </w:rPr>
      </w:pPr>
      <w:r w:rsidRPr="003B19E2">
        <w:rPr>
          <w:sz w:val="24"/>
          <w:szCs w:val="24"/>
        </w:rPr>
        <w:t xml:space="preserve">заверенный перевод </w:t>
      </w:r>
      <w:proofErr w:type="gramStart"/>
      <w:r w:rsidRPr="003B19E2">
        <w:rPr>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3B19E2">
        <w:rPr>
          <w:sz w:val="24"/>
          <w:szCs w:val="24"/>
        </w:rPr>
        <w:t>, если заявителем является иностранное юридическое лицо;</w:t>
      </w:r>
    </w:p>
    <w:p w14:paraId="6473254D" w14:textId="77777777" w:rsidR="00433499" w:rsidRPr="003B19E2" w:rsidRDefault="00433499" w:rsidP="00433499">
      <w:pPr>
        <w:pStyle w:val="12"/>
        <w:numPr>
          <w:ilvl w:val="0"/>
          <w:numId w:val="15"/>
        </w:numPr>
        <w:tabs>
          <w:tab w:val="left" w:pos="1110"/>
        </w:tabs>
        <w:ind w:firstLine="760"/>
        <w:jc w:val="both"/>
        <w:rPr>
          <w:sz w:val="24"/>
          <w:szCs w:val="24"/>
        </w:rPr>
      </w:pPr>
      <w:r w:rsidRPr="003B19E2">
        <w:rPr>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14:paraId="306AF256" w14:textId="77777777" w:rsidR="00433499" w:rsidRPr="003B19E2" w:rsidRDefault="00433499" w:rsidP="00433499">
      <w:pPr>
        <w:pStyle w:val="12"/>
        <w:numPr>
          <w:ilvl w:val="0"/>
          <w:numId w:val="15"/>
        </w:numPr>
        <w:tabs>
          <w:tab w:val="left" w:pos="1105"/>
        </w:tabs>
        <w:ind w:firstLine="760"/>
        <w:jc w:val="both"/>
        <w:rPr>
          <w:sz w:val="24"/>
          <w:szCs w:val="24"/>
        </w:rPr>
      </w:pPr>
      <w:r w:rsidRPr="003B19E2">
        <w:rPr>
          <w:sz w:val="24"/>
          <w:szCs w:val="24"/>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14:paraId="11DF8E48" w14:textId="77777777" w:rsidR="00433499" w:rsidRPr="003B19E2" w:rsidRDefault="00433499" w:rsidP="00433499">
      <w:pPr>
        <w:pStyle w:val="12"/>
        <w:numPr>
          <w:ilvl w:val="0"/>
          <w:numId w:val="15"/>
        </w:numPr>
        <w:tabs>
          <w:tab w:val="left" w:pos="1110"/>
        </w:tabs>
        <w:ind w:firstLine="760"/>
        <w:jc w:val="both"/>
        <w:rPr>
          <w:sz w:val="24"/>
          <w:szCs w:val="24"/>
        </w:rPr>
      </w:pPr>
      <w:r w:rsidRPr="003B19E2">
        <w:rPr>
          <w:sz w:val="24"/>
          <w:szCs w:val="24"/>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14:paraId="48622D1B" w14:textId="77777777" w:rsidR="00433499" w:rsidRPr="003B19E2" w:rsidRDefault="00433499" w:rsidP="00433499">
      <w:pPr>
        <w:pStyle w:val="12"/>
        <w:numPr>
          <w:ilvl w:val="0"/>
          <w:numId w:val="15"/>
        </w:numPr>
        <w:tabs>
          <w:tab w:val="left" w:pos="1262"/>
        </w:tabs>
        <w:ind w:firstLine="760"/>
        <w:jc w:val="both"/>
        <w:rPr>
          <w:sz w:val="24"/>
          <w:szCs w:val="24"/>
        </w:rPr>
      </w:pPr>
      <w:proofErr w:type="gramStart"/>
      <w:r w:rsidRPr="003B19E2">
        <w:rPr>
          <w:sz w:val="24"/>
          <w:szCs w:val="24"/>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w:t>
      </w:r>
      <w:proofErr w:type="gramEnd"/>
      <w:r w:rsidRPr="003B19E2">
        <w:rPr>
          <w:sz w:val="24"/>
          <w:szCs w:val="24"/>
        </w:rPr>
        <w:t xml:space="preserve">,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w:t>
      </w:r>
      <w:proofErr w:type="gramStart"/>
      <w:r w:rsidRPr="003B19E2">
        <w:rPr>
          <w:sz w:val="24"/>
          <w:szCs w:val="24"/>
        </w:rPr>
        <w:t>на</w:t>
      </w:r>
      <w:proofErr w:type="gramEnd"/>
      <w:r w:rsidRPr="003B19E2">
        <w:rPr>
          <w:sz w:val="24"/>
          <w:szCs w:val="24"/>
        </w:rPr>
        <w:t xml:space="preserve"> </w:t>
      </w:r>
      <w:proofErr w:type="gramStart"/>
      <w:r w:rsidRPr="003B19E2">
        <w:rPr>
          <w:sz w:val="24"/>
          <w:szCs w:val="24"/>
        </w:rPr>
        <w:t>хозяйственного</w:t>
      </w:r>
      <w:proofErr w:type="gramEnd"/>
      <w:r w:rsidRPr="003B19E2">
        <w:rPr>
          <w:sz w:val="24"/>
          <w:szCs w:val="24"/>
        </w:rPr>
        <w:t xml:space="preserve">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14:paraId="7969538D" w14:textId="77777777" w:rsidR="00433499" w:rsidRPr="003B19E2" w:rsidRDefault="00433499" w:rsidP="00433499">
      <w:pPr>
        <w:pStyle w:val="12"/>
        <w:numPr>
          <w:ilvl w:val="0"/>
          <w:numId w:val="15"/>
        </w:numPr>
        <w:tabs>
          <w:tab w:val="left" w:pos="1283"/>
        </w:tabs>
        <w:ind w:firstLine="760"/>
        <w:jc w:val="both"/>
        <w:rPr>
          <w:sz w:val="24"/>
          <w:szCs w:val="24"/>
        </w:rPr>
      </w:pPr>
      <w:proofErr w:type="gramStart"/>
      <w:r w:rsidRPr="003B19E2">
        <w:rPr>
          <w:sz w:val="24"/>
          <w:szCs w:val="24"/>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w:t>
      </w:r>
      <w:proofErr w:type="gramEnd"/>
      <w:r w:rsidRPr="003B19E2">
        <w:rPr>
          <w:sz w:val="24"/>
          <w:szCs w:val="24"/>
        </w:rPr>
        <w:t xml:space="preserve">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ЕГРН;</w:t>
      </w:r>
    </w:p>
    <w:p w14:paraId="58B733E5" w14:textId="77777777" w:rsidR="00433499" w:rsidRPr="003B19E2" w:rsidRDefault="00433499" w:rsidP="00433499">
      <w:pPr>
        <w:pStyle w:val="12"/>
        <w:numPr>
          <w:ilvl w:val="0"/>
          <w:numId w:val="15"/>
        </w:numPr>
        <w:tabs>
          <w:tab w:val="left" w:pos="1283"/>
        </w:tabs>
        <w:ind w:firstLine="760"/>
        <w:jc w:val="both"/>
        <w:rPr>
          <w:sz w:val="24"/>
          <w:szCs w:val="24"/>
        </w:rPr>
      </w:pPr>
      <w:r w:rsidRPr="003B19E2">
        <w:rPr>
          <w:sz w:val="24"/>
          <w:szCs w:val="24"/>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14:paraId="074EB2C9" w14:textId="77777777" w:rsidR="00433499" w:rsidRPr="003B19E2" w:rsidRDefault="00433499" w:rsidP="00433499">
      <w:pPr>
        <w:pStyle w:val="12"/>
        <w:numPr>
          <w:ilvl w:val="0"/>
          <w:numId w:val="15"/>
        </w:numPr>
        <w:tabs>
          <w:tab w:val="left" w:pos="1283"/>
        </w:tabs>
        <w:ind w:firstLine="760"/>
        <w:jc w:val="both"/>
        <w:rPr>
          <w:sz w:val="24"/>
          <w:szCs w:val="24"/>
        </w:rPr>
      </w:pPr>
      <w:proofErr w:type="gramStart"/>
      <w:r w:rsidRPr="003B19E2">
        <w:rPr>
          <w:sz w:val="24"/>
          <w:szCs w:val="24"/>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w:t>
      </w:r>
      <w:proofErr w:type="gramEnd"/>
      <w:r w:rsidRPr="003B19E2">
        <w:rPr>
          <w:sz w:val="24"/>
          <w:szCs w:val="24"/>
        </w:rPr>
        <w:t xml:space="preserve"> </w:t>
      </w:r>
      <w:proofErr w:type="gramStart"/>
      <w:r w:rsidRPr="003B19E2">
        <w:rPr>
          <w:sz w:val="24"/>
          <w:szCs w:val="24"/>
        </w:rPr>
        <w:t xml:space="preserve">объекта незавершенного строительства; собственник здания, </w:t>
      </w:r>
      <w:r w:rsidRPr="003B19E2">
        <w:rPr>
          <w:sz w:val="24"/>
          <w:szCs w:val="24"/>
        </w:rPr>
        <w:lastRenderedPageBreak/>
        <w:t>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roofErr w:type="gramEnd"/>
    </w:p>
    <w:p w14:paraId="712D6D48" w14:textId="77777777" w:rsidR="00433499" w:rsidRPr="003B19E2" w:rsidRDefault="00433499" w:rsidP="00433499">
      <w:pPr>
        <w:pStyle w:val="12"/>
        <w:numPr>
          <w:ilvl w:val="0"/>
          <w:numId w:val="15"/>
        </w:numPr>
        <w:tabs>
          <w:tab w:val="left" w:pos="1283"/>
        </w:tabs>
        <w:ind w:firstLine="760"/>
        <w:jc w:val="both"/>
        <w:rPr>
          <w:sz w:val="24"/>
          <w:szCs w:val="24"/>
        </w:rPr>
      </w:pPr>
      <w:r w:rsidRPr="003B19E2">
        <w:rPr>
          <w:sz w:val="24"/>
          <w:szCs w:val="24"/>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14:paraId="76C6600F" w14:textId="77777777" w:rsidR="00433499" w:rsidRPr="003B19E2" w:rsidRDefault="00433499" w:rsidP="00433499">
      <w:pPr>
        <w:pStyle w:val="12"/>
        <w:numPr>
          <w:ilvl w:val="0"/>
          <w:numId w:val="15"/>
        </w:numPr>
        <w:tabs>
          <w:tab w:val="left" w:pos="1239"/>
        </w:tabs>
        <w:ind w:firstLine="760"/>
        <w:jc w:val="both"/>
        <w:rPr>
          <w:sz w:val="24"/>
          <w:szCs w:val="24"/>
        </w:rPr>
      </w:pPr>
      <w:r w:rsidRPr="003B19E2">
        <w:rPr>
          <w:sz w:val="24"/>
          <w:szCs w:val="24"/>
        </w:rPr>
        <w:t>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14:paraId="336017DC" w14:textId="77777777" w:rsidR="00433499" w:rsidRPr="003B19E2" w:rsidRDefault="00433499" w:rsidP="00433499">
      <w:pPr>
        <w:pStyle w:val="12"/>
        <w:numPr>
          <w:ilvl w:val="0"/>
          <w:numId w:val="15"/>
        </w:numPr>
        <w:tabs>
          <w:tab w:val="left" w:pos="1239"/>
        </w:tabs>
        <w:ind w:firstLine="760"/>
        <w:jc w:val="both"/>
        <w:rPr>
          <w:sz w:val="24"/>
          <w:szCs w:val="24"/>
        </w:rPr>
      </w:pPr>
      <w:r w:rsidRPr="003B19E2">
        <w:rPr>
          <w:sz w:val="24"/>
          <w:szCs w:val="24"/>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14:paraId="088028DE" w14:textId="77777777" w:rsidR="00433499" w:rsidRPr="003B19E2" w:rsidRDefault="00433499" w:rsidP="00433499">
      <w:pPr>
        <w:pStyle w:val="12"/>
        <w:numPr>
          <w:ilvl w:val="0"/>
          <w:numId w:val="15"/>
        </w:numPr>
        <w:tabs>
          <w:tab w:val="left" w:pos="1239"/>
        </w:tabs>
        <w:ind w:firstLine="760"/>
        <w:jc w:val="both"/>
        <w:rPr>
          <w:sz w:val="24"/>
          <w:szCs w:val="24"/>
        </w:rPr>
      </w:pPr>
      <w:r w:rsidRPr="003B19E2">
        <w:rPr>
          <w:sz w:val="24"/>
          <w:szCs w:val="24"/>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14:paraId="37AC8D3D" w14:textId="77777777" w:rsidR="00433499" w:rsidRPr="003B19E2" w:rsidRDefault="00433499" w:rsidP="00433499">
      <w:pPr>
        <w:pStyle w:val="12"/>
        <w:numPr>
          <w:ilvl w:val="0"/>
          <w:numId w:val="15"/>
        </w:numPr>
        <w:tabs>
          <w:tab w:val="left" w:pos="1244"/>
        </w:tabs>
        <w:ind w:firstLine="760"/>
        <w:jc w:val="both"/>
        <w:rPr>
          <w:sz w:val="24"/>
          <w:szCs w:val="24"/>
        </w:rPr>
      </w:pPr>
      <w:proofErr w:type="gramStart"/>
      <w:r w:rsidRPr="003B19E2">
        <w:rPr>
          <w:sz w:val="24"/>
          <w:szCs w:val="24"/>
        </w:rPr>
        <w:t>приказ о приеме на работу, выписка из трудовой книжки (либо сведения о трудовой деятельности) за периоды до 1 января 2020 года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w:t>
      </w:r>
      <w:proofErr w:type="gramEnd"/>
      <w:r w:rsidRPr="003B19E2">
        <w:rPr>
          <w:sz w:val="24"/>
          <w:szCs w:val="24"/>
        </w:rPr>
        <w:t xml:space="preserve"> участок предоставлен на праве постоянного (бессрочного) пользования, за предоставлением в безвозмездное пользование;</w:t>
      </w:r>
    </w:p>
    <w:p w14:paraId="71B326A9" w14:textId="77777777" w:rsidR="00433499" w:rsidRPr="003B19E2" w:rsidRDefault="00433499" w:rsidP="00433499">
      <w:pPr>
        <w:pStyle w:val="12"/>
        <w:numPr>
          <w:ilvl w:val="0"/>
          <w:numId w:val="15"/>
        </w:numPr>
        <w:tabs>
          <w:tab w:val="left" w:pos="1244"/>
        </w:tabs>
        <w:ind w:firstLine="760"/>
        <w:jc w:val="both"/>
        <w:rPr>
          <w:sz w:val="24"/>
          <w:szCs w:val="24"/>
        </w:rPr>
      </w:pPr>
      <w:proofErr w:type="gramStart"/>
      <w:r w:rsidRPr="003B19E2">
        <w:rPr>
          <w:sz w:val="24"/>
          <w:szCs w:val="24"/>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14:paraId="00DF28DE" w14:textId="77777777" w:rsidR="00433499" w:rsidRPr="003B19E2" w:rsidRDefault="00433499" w:rsidP="00433499">
      <w:pPr>
        <w:pStyle w:val="12"/>
        <w:numPr>
          <w:ilvl w:val="0"/>
          <w:numId w:val="15"/>
        </w:numPr>
        <w:tabs>
          <w:tab w:val="left" w:pos="1239"/>
        </w:tabs>
        <w:ind w:firstLine="760"/>
        <w:jc w:val="both"/>
        <w:rPr>
          <w:sz w:val="24"/>
          <w:szCs w:val="24"/>
        </w:rPr>
      </w:pPr>
      <w:r w:rsidRPr="003B19E2">
        <w:rPr>
          <w:sz w:val="24"/>
          <w:szCs w:val="24"/>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14:paraId="0C2F8FB6" w14:textId="77777777" w:rsidR="00433499" w:rsidRPr="003B19E2" w:rsidRDefault="00433499" w:rsidP="00433499">
      <w:pPr>
        <w:pStyle w:val="12"/>
        <w:numPr>
          <w:ilvl w:val="0"/>
          <w:numId w:val="15"/>
        </w:numPr>
        <w:tabs>
          <w:tab w:val="left" w:pos="1239"/>
        </w:tabs>
        <w:ind w:firstLine="760"/>
        <w:jc w:val="both"/>
        <w:rPr>
          <w:sz w:val="24"/>
          <w:szCs w:val="24"/>
        </w:rPr>
      </w:pPr>
      <w:r w:rsidRPr="003B19E2">
        <w:rPr>
          <w:sz w:val="24"/>
          <w:szCs w:val="24"/>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14:paraId="17A90267" w14:textId="77777777" w:rsidR="00433499" w:rsidRPr="003B19E2" w:rsidRDefault="00433499" w:rsidP="00433499">
      <w:pPr>
        <w:pStyle w:val="12"/>
        <w:numPr>
          <w:ilvl w:val="0"/>
          <w:numId w:val="15"/>
        </w:numPr>
        <w:tabs>
          <w:tab w:val="left" w:pos="1239"/>
        </w:tabs>
        <w:ind w:firstLine="760"/>
        <w:jc w:val="both"/>
        <w:rPr>
          <w:sz w:val="24"/>
          <w:szCs w:val="24"/>
        </w:rPr>
      </w:pPr>
      <w:r w:rsidRPr="003B19E2">
        <w:rPr>
          <w:sz w:val="24"/>
          <w:szCs w:val="24"/>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14:paraId="49CDDAC2" w14:textId="77777777" w:rsidR="00433499" w:rsidRPr="003B19E2" w:rsidRDefault="00433499" w:rsidP="00433499">
      <w:pPr>
        <w:pStyle w:val="12"/>
        <w:numPr>
          <w:ilvl w:val="0"/>
          <w:numId w:val="15"/>
        </w:numPr>
        <w:tabs>
          <w:tab w:val="left" w:pos="1239"/>
        </w:tabs>
        <w:ind w:firstLine="760"/>
        <w:jc w:val="both"/>
        <w:rPr>
          <w:sz w:val="24"/>
          <w:szCs w:val="24"/>
        </w:rPr>
      </w:pPr>
      <w:r w:rsidRPr="003B19E2">
        <w:rPr>
          <w:sz w:val="24"/>
          <w:szCs w:val="24"/>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794E228C" w14:textId="77777777" w:rsidR="00433499" w:rsidRPr="003B19E2" w:rsidRDefault="00433499" w:rsidP="00433499">
      <w:pPr>
        <w:pStyle w:val="12"/>
        <w:numPr>
          <w:ilvl w:val="0"/>
          <w:numId w:val="15"/>
        </w:numPr>
        <w:tabs>
          <w:tab w:val="left" w:pos="1244"/>
        </w:tabs>
        <w:ind w:firstLine="760"/>
        <w:jc w:val="both"/>
        <w:rPr>
          <w:sz w:val="24"/>
          <w:szCs w:val="24"/>
        </w:rPr>
      </w:pPr>
      <w:proofErr w:type="gramStart"/>
      <w:r w:rsidRPr="003B19E2">
        <w:rPr>
          <w:sz w:val="24"/>
          <w:szCs w:val="24"/>
        </w:rPr>
        <w:t xml:space="preserve">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w:t>
      </w:r>
      <w:r w:rsidRPr="003B19E2">
        <w:rPr>
          <w:sz w:val="24"/>
          <w:szCs w:val="24"/>
        </w:rPr>
        <w:lastRenderedPageBreak/>
        <w:t>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roofErr w:type="gramEnd"/>
    </w:p>
    <w:p w14:paraId="459043C1" w14:textId="77777777" w:rsidR="00433499" w:rsidRPr="003B19E2" w:rsidRDefault="00433499" w:rsidP="00433499">
      <w:pPr>
        <w:pStyle w:val="12"/>
        <w:numPr>
          <w:ilvl w:val="0"/>
          <w:numId w:val="15"/>
        </w:numPr>
        <w:tabs>
          <w:tab w:val="left" w:pos="1234"/>
        </w:tabs>
        <w:ind w:firstLine="760"/>
        <w:jc w:val="both"/>
        <w:rPr>
          <w:sz w:val="24"/>
          <w:szCs w:val="24"/>
        </w:rPr>
      </w:pPr>
      <w:r w:rsidRPr="003B19E2">
        <w:rPr>
          <w:sz w:val="24"/>
          <w:szCs w:val="24"/>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4A84165C" w14:textId="77777777" w:rsidR="00433499" w:rsidRPr="003B19E2" w:rsidRDefault="00433499" w:rsidP="00433499">
      <w:pPr>
        <w:pStyle w:val="12"/>
        <w:numPr>
          <w:ilvl w:val="0"/>
          <w:numId w:val="15"/>
        </w:numPr>
        <w:tabs>
          <w:tab w:val="left" w:pos="1378"/>
        </w:tabs>
        <w:ind w:firstLine="760"/>
        <w:jc w:val="both"/>
        <w:rPr>
          <w:sz w:val="24"/>
          <w:szCs w:val="24"/>
        </w:rPr>
      </w:pPr>
      <w:r w:rsidRPr="003B19E2">
        <w:rPr>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14:paraId="485A99B1" w14:textId="77777777" w:rsidR="00433499" w:rsidRPr="003B19E2" w:rsidRDefault="00433499" w:rsidP="00433499">
      <w:pPr>
        <w:pStyle w:val="12"/>
        <w:numPr>
          <w:ilvl w:val="0"/>
          <w:numId w:val="15"/>
        </w:numPr>
        <w:tabs>
          <w:tab w:val="left" w:pos="1239"/>
        </w:tabs>
        <w:ind w:firstLine="760"/>
        <w:jc w:val="both"/>
        <w:rPr>
          <w:sz w:val="24"/>
          <w:szCs w:val="24"/>
        </w:rPr>
      </w:pPr>
      <w:r w:rsidRPr="003B19E2">
        <w:rPr>
          <w:sz w:val="24"/>
          <w:szCs w:val="24"/>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56C70613" w14:textId="77777777" w:rsidR="00433499" w:rsidRPr="003B19E2" w:rsidRDefault="00433499" w:rsidP="00433499">
      <w:pPr>
        <w:pStyle w:val="12"/>
        <w:numPr>
          <w:ilvl w:val="0"/>
          <w:numId w:val="15"/>
        </w:numPr>
        <w:tabs>
          <w:tab w:val="left" w:pos="1239"/>
          <w:tab w:val="left" w:pos="9202"/>
        </w:tabs>
        <w:ind w:firstLine="709"/>
        <w:jc w:val="both"/>
        <w:rPr>
          <w:sz w:val="24"/>
          <w:szCs w:val="24"/>
        </w:rPr>
      </w:pPr>
      <w:r w:rsidRPr="003B19E2">
        <w:rPr>
          <w:sz w:val="24"/>
          <w:szCs w:val="24"/>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14:paraId="2C40DA86" w14:textId="77777777" w:rsidR="00433499" w:rsidRPr="003B19E2" w:rsidRDefault="00433499" w:rsidP="00433499">
      <w:pPr>
        <w:pStyle w:val="12"/>
        <w:numPr>
          <w:ilvl w:val="0"/>
          <w:numId w:val="15"/>
        </w:numPr>
        <w:tabs>
          <w:tab w:val="left" w:pos="1239"/>
        </w:tabs>
        <w:ind w:firstLine="760"/>
        <w:jc w:val="both"/>
        <w:rPr>
          <w:sz w:val="24"/>
          <w:szCs w:val="24"/>
        </w:rPr>
      </w:pPr>
      <w:r w:rsidRPr="003B19E2">
        <w:rPr>
          <w:sz w:val="24"/>
          <w:szCs w:val="24"/>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14:paraId="4F0C156E" w14:textId="77777777" w:rsidR="00433499" w:rsidRPr="003B19E2" w:rsidRDefault="00433499" w:rsidP="00433499">
      <w:pPr>
        <w:pStyle w:val="12"/>
        <w:numPr>
          <w:ilvl w:val="0"/>
          <w:numId w:val="15"/>
        </w:numPr>
        <w:tabs>
          <w:tab w:val="left" w:pos="1239"/>
        </w:tabs>
        <w:ind w:firstLine="760"/>
        <w:jc w:val="both"/>
        <w:rPr>
          <w:sz w:val="24"/>
          <w:szCs w:val="24"/>
        </w:rPr>
      </w:pPr>
      <w:r w:rsidRPr="003B19E2">
        <w:rPr>
          <w:sz w:val="24"/>
          <w:szCs w:val="24"/>
        </w:rPr>
        <w:t>концессионное соглашение, если обращается лицо, с которым заключено концессионное соглашение, за предоставлением в аренду;</w:t>
      </w:r>
    </w:p>
    <w:p w14:paraId="1D9EF322" w14:textId="77777777" w:rsidR="00433499" w:rsidRPr="003B19E2" w:rsidRDefault="00433499" w:rsidP="00433499">
      <w:pPr>
        <w:pStyle w:val="12"/>
        <w:numPr>
          <w:ilvl w:val="0"/>
          <w:numId w:val="15"/>
        </w:numPr>
        <w:tabs>
          <w:tab w:val="left" w:pos="1239"/>
        </w:tabs>
        <w:ind w:firstLine="760"/>
        <w:jc w:val="both"/>
        <w:rPr>
          <w:sz w:val="24"/>
          <w:szCs w:val="24"/>
        </w:rPr>
      </w:pPr>
      <w:r w:rsidRPr="003B19E2">
        <w:rPr>
          <w:sz w:val="24"/>
          <w:szCs w:val="24"/>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75E20E7A" w14:textId="77777777" w:rsidR="00433499" w:rsidRPr="003B19E2" w:rsidRDefault="00433499" w:rsidP="00433499">
      <w:pPr>
        <w:pStyle w:val="12"/>
        <w:numPr>
          <w:ilvl w:val="0"/>
          <w:numId w:val="15"/>
        </w:numPr>
        <w:tabs>
          <w:tab w:val="left" w:pos="1239"/>
        </w:tabs>
        <w:ind w:firstLine="760"/>
        <w:jc w:val="both"/>
        <w:rPr>
          <w:sz w:val="24"/>
          <w:szCs w:val="24"/>
        </w:rPr>
      </w:pPr>
      <w:proofErr w:type="spellStart"/>
      <w:r w:rsidRPr="003B19E2">
        <w:rPr>
          <w:sz w:val="24"/>
          <w:szCs w:val="24"/>
        </w:rPr>
        <w:t>охотхозяйственное</w:t>
      </w:r>
      <w:proofErr w:type="spellEnd"/>
      <w:r w:rsidRPr="003B19E2">
        <w:rPr>
          <w:sz w:val="24"/>
          <w:szCs w:val="24"/>
        </w:rPr>
        <w:t xml:space="preserve"> соглашение, если обращается лицо, с которым заключено </w:t>
      </w:r>
      <w:proofErr w:type="spellStart"/>
      <w:r w:rsidRPr="003B19E2">
        <w:rPr>
          <w:sz w:val="24"/>
          <w:szCs w:val="24"/>
        </w:rPr>
        <w:t>охотхозяйственное</w:t>
      </w:r>
      <w:proofErr w:type="spellEnd"/>
      <w:r w:rsidRPr="003B19E2">
        <w:rPr>
          <w:sz w:val="24"/>
          <w:szCs w:val="24"/>
        </w:rPr>
        <w:t xml:space="preserve"> соглашение, за предоставлением в аренду;</w:t>
      </w:r>
    </w:p>
    <w:p w14:paraId="7C52682F" w14:textId="77777777" w:rsidR="00433499" w:rsidRPr="003B19E2" w:rsidRDefault="00433499" w:rsidP="00433499">
      <w:pPr>
        <w:pStyle w:val="12"/>
        <w:numPr>
          <w:ilvl w:val="0"/>
          <w:numId w:val="15"/>
        </w:numPr>
        <w:tabs>
          <w:tab w:val="left" w:pos="1469"/>
        </w:tabs>
        <w:ind w:firstLine="760"/>
        <w:jc w:val="both"/>
        <w:rPr>
          <w:sz w:val="24"/>
          <w:szCs w:val="24"/>
        </w:rPr>
      </w:pPr>
      <w:r w:rsidRPr="003B19E2">
        <w:rPr>
          <w:sz w:val="24"/>
          <w:szCs w:val="24"/>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14:paraId="0073DBAC" w14:textId="77777777" w:rsidR="00433499" w:rsidRPr="003B19E2" w:rsidRDefault="00433499" w:rsidP="00433499">
      <w:pPr>
        <w:pStyle w:val="12"/>
        <w:numPr>
          <w:ilvl w:val="0"/>
          <w:numId w:val="15"/>
        </w:numPr>
        <w:tabs>
          <w:tab w:val="left" w:pos="1244"/>
        </w:tabs>
        <w:ind w:firstLine="760"/>
        <w:jc w:val="both"/>
        <w:rPr>
          <w:sz w:val="24"/>
          <w:szCs w:val="24"/>
        </w:rPr>
      </w:pPr>
      <w:r w:rsidRPr="003B19E2">
        <w:rPr>
          <w:sz w:val="24"/>
          <w:szCs w:val="24"/>
        </w:rPr>
        <w:t xml:space="preserve">проектная документация на выполнение работ, связанных с пользованием недрами, либо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часть, предусматривающая осуществление соответствующей деятельности, если обращается </w:t>
      </w:r>
      <w:proofErr w:type="spellStart"/>
      <w:r w:rsidRPr="003B19E2">
        <w:rPr>
          <w:sz w:val="24"/>
          <w:szCs w:val="24"/>
        </w:rPr>
        <w:t>недропользователь</w:t>
      </w:r>
      <w:proofErr w:type="spellEnd"/>
      <w:r w:rsidRPr="003B19E2">
        <w:rPr>
          <w:sz w:val="24"/>
          <w:szCs w:val="24"/>
        </w:rPr>
        <w:t xml:space="preserve"> за предоставлением в аренду;</w:t>
      </w:r>
    </w:p>
    <w:p w14:paraId="77BF0E0D" w14:textId="77777777" w:rsidR="00433499" w:rsidRPr="003B19E2" w:rsidRDefault="00433499" w:rsidP="00433499">
      <w:pPr>
        <w:pStyle w:val="12"/>
        <w:numPr>
          <w:ilvl w:val="0"/>
          <w:numId w:val="15"/>
        </w:numPr>
        <w:tabs>
          <w:tab w:val="left" w:pos="1239"/>
        </w:tabs>
        <w:ind w:firstLine="760"/>
        <w:jc w:val="both"/>
        <w:rPr>
          <w:sz w:val="24"/>
          <w:szCs w:val="24"/>
        </w:rPr>
      </w:pPr>
      <w:r w:rsidRPr="003B19E2">
        <w:rPr>
          <w:sz w:val="24"/>
          <w:szCs w:val="24"/>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14:paraId="778B0E3E" w14:textId="77777777" w:rsidR="00433499" w:rsidRPr="003B19E2" w:rsidRDefault="00433499" w:rsidP="00433499">
      <w:pPr>
        <w:pStyle w:val="12"/>
        <w:numPr>
          <w:ilvl w:val="0"/>
          <w:numId w:val="15"/>
        </w:numPr>
        <w:tabs>
          <w:tab w:val="left" w:pos="1244"/>
        </w:tabs>
        <w:ind w:firstLine="760"/>
        <w:jc w:val="both"/>
        <w:rPr>
          <w:sz w:val="24"/>
          <w:szCs w:val="24"/>
        </w:rPr>
      </w:pPr>
      <w:r w:rsidRPr="003B19E2">
        <w:rPr>
          <w:sz w:val="24"/>
          <w:szCs w:val="24"/>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14:paraId="2CAE6021" w14:textId="77777777" w:rsidR="00433499" w:rsidRPr="003B19E2" w:rsidRDefault="00433499" w:rsidP="00433499">
      <w:pPr>
        <w:pStyle w:val="12"/>
        <w:numPr>
          <w:ilvl w:val="0"/>
          <w:numId w:val="15"/>
        </w:numPr>
        <w:tabs>
          <w:tab w:val="left" w:pos="1239"/>
        </w:tabs>
        <w:ind w:firstLine="760"/>
        <w:jc w:val="both"/>
        <w:rPr>
          <w:sz w:val="24"/>
          <w:szCs w:val="24"/>
        </w:rPr>
      </w:pPr>
      <w:r w:rsidRPr="003B19E2">
        <w:rPr>
          <w:sz w:val="24"/>
          <w:szCs w:val="24"/>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38AA925A" w14:textId="77777777" w:rsidR="00433499" w:rsidRPr="003B19E2" w:rsidRDefault="00433499" w:rsidP="00433499">
      <w:pPr>
        <w:pStyle w:val="12"/>
        <w:numPr>
          <w:ilvl w:val="0"/>
          <w:numId w:val="15"/>
        </w:numPr>
        <w:tabs>
          <w:tab w:val="left" w:pos="1239"/>
        </w:tabs>
        <w:ind w:firstLine="760"/>
        <w:jc w:val="both"/>
        <w:rPr>
          <w:sz w:val="24"/>
          <w:szCs w:val="24"/>
        </w:rPr>
      </w:pPr>
      <w:r w:rsidRPr="003B19E2">
        <w:rPr>
          <w:sz w:val="24"/>
          <w:szCs w:val="24"/>
        </w:rPr>
        <w:t xml:space="preserve">договор об освоении территории в целях строительства и эксплуатации наемного </w:t>
      </w:r>
      <w:r w:rsidRPr="003B19E2">
        <w:rPr>
          <w:sz w:val="24"/>
          <w:szCs w:val="24"/>
        </w:rPr>
        <w:lastRenderedPageBreak/>
        <w:t>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02BD61AA" w14:textId="77777777" w:rsidR="00433499" w:rsidRPr="003B19E2" w:rsidRDefault="00433499" w:rsidP="00433499">
      <w:pPr>
        <w:pStyle w:val="12"/>
        <w:numPr>
          <w:ilvl w:val="0"/>
          <w:numId w:val="15"/>
        </w:numPr>
        <w:tabs>
          <w:tab w:val="left" w:pos="1239"/>
        </w:tabs>
        <w:ind w:firstLine="760"/>
        <w:jc w:val="both"/>
        <w:rPr>
          <w:sz w:val="24"/>
          <w:szCs w:val="24"/>
        </w:rPr>
      </w:pPr>
      <w:r w:rsidRPr="003B19E2">
        <w:rPr>
          <w:sz w:val="24"/>
          <w:szCs w:val="24"/>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14:paraId="36585781" w14:textId="77777777" w:rsidR="00433499" w:rsidRPr="003B19E2" w:rsidRDefault="00433499" w:rsidP="00433499">
      <w:pPr>
        <w:pStyle w:val="12"/>
        <w:numPr>
          <w:ilvl w:val="0"/>
          <w:numId w:val="15"/>
        </w:numPr>
        <w:tabs>
          <w:tab w:val="left" w:pos="1239"/>
        </w:tabs>
        <w:ind w:firstLine="760"/>
        <w:jc w:val="both"/>
        <w:rPr>
          <w:sz w:val="24"/>
          <w:szCs w:val="24"/>
        </w:rPr>
      </w:pPr>
      <w:r w:rsidRPr="003B19E2">
        <w:rPr>
          <w:sz w:val="24"/>
          <w:szCs w:val="24"/>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14:paraId="7621B1CD" w14:textId="77777777" w:rsidR="00433499" w:rsidRPr="003B19E2" w:rsidRDefault="00433499" w:rsidP="00433499">
      <w:pPr>
        <w:pStyle w:val="12"/>
        <w:numPr>
          <w:ilvl w:val="0"/>
          <w:numId w:val="15"/>
        </w:numPr>
        <w:tabs>
          <w:tab w:val="left" w:pos="1239"/>
        </w:tabs>
        <w:ind w:firstLine="760"/>
        <w:jc w:val="both"/>
        <w:rPr>
          <w:sz w:val="24"/>
          <w:szCs w:val="24"/>
        </w:rPr>
      </w:pPr>
      <w:r w:rsidRPr="003B19E2">
        <w:rPr>
          <w:sz w:val="24"/>
          <w:szCs w:val="24"/>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14:paraId="05AEF053" w14:textId="77777777" w:rsidR="00433499" w:rsidRPr="003B19E2" w:rsidRDefault="00433499" w:rsidP="00433499">
      <w:pPr>
        <w:pStyle w:val="12"/>
        <w:numPr>
          <w:ilvl w:val="0"/>
          <w:numId w:val="15"/>
        </w:numPr>
        <w:tabs>
          <w:tab w:val="left" w:pos="1375"/>
        </w:tabs>
        <w:ind w:firstLine="760"/>
        <w:jc w:val="both"/>
        <w:rPr>
          <w:sz w:val="24"/>
          <w:szCs w:val="24"/>
        </w:rPr>
      </w:pPr>
      <w:r w:rsidRPr="003B19E2">
        <w:rPr>
          <w:sz w:val="24"/>
          <w:szCs w:val="24"/>
        </w:rPr>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14:paraId="23465488" w14:textId="77777777" w:rsidR="00433499" w:rsidRPr="003B19E2" w:rsidRDefault="00433499" w:rsidP="00433499">
      <w:pPr>
        <w:pStyle w:val="12"/>
        <w:numPr>
          <w:ilvl w:val="0"/>
          <w:numId w:val="15"/>
        </w:numPr>
        <w:tabs>
          <w:tab w:val="left" w:pos="1244"/>
        </w:tabs>
        <w:ind w:firstLine="760"/>
        <w:jc w:val="both"/>
        <w:rPr>
          <w:sz w:val="24"/>
          <w:szCs w:val="24"/>
        </w:rPr>
      </w:pPr>
      <w:r w:rsidRPr="003B19E2">
        <w:rPr>
          <w:sz w:val="24"/>
          <w:szCs w:val="24"/>
        </w:rPr>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14:paraId="5C25979B" w14:textId="77777777" w:rsidR="00433499" w:rsidRPr="003B19E2" w:rsidRDefault="00433499" w:rsidP="00433499">
      <w:pPr>
        <w:pStyle w:val="12"/>
        <w:numPr>
          <w:ilvl w:val="0"/>
          <w:numId w:val="15"/>
        </w:numPr>
        <w:tabs>
          <w:tab w:val="left" w:pos="1244"/>
        </w:tabs>
        <w:ind w:firstLine="760"/>
        <w:jc w:val="both"/>
        <w:rPr>
          <w:sz w:val="24"/>
          <w:szCs w:val="24"/>
        </w:rPr>
      </w:pPr>
      <w:r w:rsidRPr="003B19E2">
        <w:rPr>
          <w:sz w:val="24"/>
          <w:szCs w:val="24"/>
        </w:rP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14:paraId="293609F9" w14:textId="77777777" w:rsidR="00433499" w:rsidRPr="003B19E2" w:rsidRDefault="00433499" w:rsidP="00433499">
      <w:pPr>
        <w:pStyle w:val="12"/>
        <w:numPr>
          <w:ilvl w:val="0"/>
          <w:numId w:val="15"/>
        </w:numPr>
        <w:tabs>
          <w:tab w:val="left" w:pos="1244"/>
        </w:tabs>
        <w:ind w:firstLine="760"/>
        <w:jc w:val="both"/>
        <w:rPr>
          <w:sz w:val="24"/>
          <w:szCs w:val="24"/>
        </w:rPr>
      </w:pPr>
      <w:r w:rsidRPr="003B19E2">
        <w:rPr>
          <w:sz w:val="24"/>
          <w:szCs w:val="24"/>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14:paraId="1929682E" w14:textId="77777777" w:rsidR="00433499" w:rsidRPr="003B19E2" w:rsidRDefault="00433499" w:rsidP="00433499">
      <w:pPr>
        <w:autoSpaceDE w:val="0"/>
        <w:autoSpaceDN w:val="0"/>
        <w:adjustRightInd w:val="0"/>
        <w:spacing w:after="0" w:line="240" w:lineRule="auto"/>
        <w:ind w:firstLine="708"/>
        <w:jc w:val="both"/>
        <w:rPr>
          <w:rFonts w:ascii="Times New Roman" w:hAnsi="Times New Roman" w:cs="Times New Roman"/>
          <w:sz w:val="24"/>
          <w:szCs w:val="24"/>
        </w:rPr>
      </w:pPr>
      <w:bookmarkStart w:id="2" w:name="P112"/>
      <w:bookmarkEnd w:id="2"/>
      <w:r w:rsidRPr="003B19E2">
        <w:rPr>
          <w:rFonts w:ascii="Times New Roman" w:hAnsi="Times New Roman" w:cs="Times New Roman"/>
          <w:sz w:val="24"/>
          <w:szCs w:val="24"/>
        </w:rPr>
        <w:t xml:space="preserve">43)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648E7491" w14:textId="77777777" w:rsidR="00433499" w:rsidRPr="003B19E2" w:rsidRDefault="00433499" w:rsidP="00433499">
      <w:pPr>
        <w:autoSpaceDE w:val="0"/>
        <w:autoSpaceDN w:val="0"/>
        <w:adjustRightInd w:val="0"/>
        <w:spacing w:after="0" w:line="240" w:lineRule="auto"/>
        <w:ind w:firstLine="708"/>
        <w:jc w:val="both"/>
        <w:rPr>
          <w:rFonts w:ascii="Times New Roman" w:hAnsi="Times New Roman" w:cs="Times New Roman"/>
          <w:sz w:val="24"/>
          <w:szCs w:val="24"/>
        </w:rPr>
      </w:pPr>
      <w:r w:rsidRPr="003B19E2">
        <w:rPr>
          <w:rFonts w:ascii="Times New Roman" w:hAnsi="Times New Roman" w:cs="Times New Roman"/>
          <w:sz w:val="24"/>
          <w:szCs w:val="24"/>
        </w:rPr>
        <w:t>Для физических лиц:</w:t>
      </w:r>
    </w:p>
    <w:p w14:paraId="481ABFEF" w14:textId="77777777" w:rsidR="00433499" w:rsidRPr="003B19E2" w:rsidRDefault="00433499" w:rsidP="0043349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3B19E2">
        <w:rPr>
          <w:rFonts w:ascii="Times New Roman" w:eastAsiaTheme="minorEastAsia"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roofErr w:type="gramEnd"/>
    </w:p>
    <w:p w14:paraId="454204D2" w14:textId="77777777" w:rsidR="00433499" w:rsidRPr="003B19E2" w:rsidRDefault="00433499" w:rsidP="0043349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B19E2">
        <w:rPr>
          <w:rFonts w:ascii="Times New Roman" w:eastAsiaTheme="minorEastAsia"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3B19E2">
        <w:rPr>
          <w:rFonts w:ascii="Times New Roman" w:eastAsiaTheme="minorEastAsia" w:hAnsi="Times New Roman" w:cs="Times New Roman"/>
          <w:sz w:val="24"/>
          <w:szCs w:val="24"/>
          <w:lang w:eastAsia="ru-RU"/>
        </w:rPr>
        <w:t>к</w:t>
      </w:r>
      <w:proofErr w:type="gramEnd"/>
      <w:r w:rsidRPr="003B19E2">
        <w:rPr>
          <w:rFonts w:ascii="Times New Roman" w:eastAsiaTheme="minorEastAsia" w:hAnsi="Times New Roman" w:cs="Times New Roman"/>
          <w:sz w:val="24"/>
          <w:szCs w:val="24"/>
          <w:lang w:eastAsia="ru-RU"/>
        </w:rPr>
        <w:t xml:space="preserve"> нотариальной: </w:t>
      </w:r>
    </w:p>
    <w:p w14:paraId="10BFD3B1" w14:textId="77777777" w:rsidR="00433499" w:rsidRPr="003B19E2" w:rsidRDefault="00433499" w:rsidP="0043349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B19E2">
        <w:rPr>
          <w:rFonts w:ascii="Times New Roman" w:eastAsiaTheme="minorEastAsia"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2A28FA41" w14:textId="77777777" w:rsidR="00433499" w:rsidRPr="003B19E2" w:rsidRDefault="00433499" w:rsidP="0043349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B19E2">
        <w:rPr>
          <w:rFonts w:ascii="Times New Roman" w:eastAsiaTheme="minorEastAsia"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01155800" w14:textId="77777777" w:rsidR="00433499" w:rsidRPr="003B19E2" w:rsidRDefault="00433499" w:rsidP="0043349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B19E2">
        <w:rPr>
          <w:rFonts w:ascii="Times New Roman" w:eastAsiaTheme="minorEastAsia" w:hAnsi="Times New Roman" w:cs="Times New Roman"/>
          <w:sz w:val="24"/>
          <w:szCs w:val="24"/>
          <w:lang w:eastAsia="ru-RU"/>
        </w:rPr>
        <w:lastRenderedPageBreak/>
        <w:t>доверенности лиц, находящихся в местах лишения свободы, которые удостоверены начальником соответствующего места лишения свободы;</w:t>
      </w:r>
    </w:p>
    <w:p w14:paraId="2ADD96F2" w14:textId="77777777" w:rsidR="00433499" w:rsidRPr="003B19E2" w:rsidRDefault="00433499" w:rsidP="0043349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B19E2">
        <w:rPr>
          <w:rFonts w:ascii="Times New Roman" w:eastAsiaTheme="minorEastAsia"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11F49C6F" w14:textId="77777777" w:rsidR="00433499" w:rsidRPr="003B19E2" w:rsidRDefault="00433499" w:rsidP="0043349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B19E2">
        <w:rPr>
          <w:rFonts w:ascii="Times New Roman" w:eastAsiaTheme="minorEastAsia" w:hAnsi="Times New Roman" w:cs="Times New Roman"/>
          <w:sz w:val="24"/>
          <w:szCs w:val="24"/>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7021F71F" w14:textId="77777777" w:rsidR="00433499" w:rsidRPr="003B19E2" w:rsidRDefault="00433499" w:rsidP="0043349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B19E2">
        <w:rPr>
          <w:rFonts w:ascii="Times New Roman" w:eastAsiaTheme="minorEastAsia" w:hAnsi="Times New Roman" w:cs="Times New Roman"/>
          <w:sz w:val="24"/>
          <w:szCs w:val="24"/>
          <w:lang w:eastAsia="ru-RU"/>
        </w:rPr>
        <w:t>Для юридических лиц:</w:t>
      </w:r>
    </w:p>
    <w:p w14:paraId="62124992" w14:textId="77777777" w:rsidR="00433499" w:rsidRPr="003B19E2" w:rsidRDefault="00433499" w:rsidP="0043349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B19E2">
        <w:rPr>
          <w:rFonts w:ascii="Times New Roman" w:eastAsiaTheme="minorEastAsia" w:hAnsi="Times New Roman" w:cs="Times New Roman"/>
          <w:sz w:val="24"/>
          <w:szCs w:val="24"/>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14:paraId="729D5E72" w14:textId="77777777"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1A3D37A6" w14:textId="77777777"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398C9513" w14:textId="77777777" w:rsidR="00433499" w:rsidRPr="003B19E2" w:rsidRDefault="00433499" w:rsidP="00433499">
      <w:pPr>
        <w:pStyle w:val="ConsPlusNormal"/>
        <w:widowControl w:val="0"/>
        <w:numPr>
          <w:ilvl w:val="0"/>
          <w:numId w:val="6"/>
        </w:numPr>
        <w:adjustRightInd/>
        <w:ind w:left="0" w:firstLine="710"/>
        <w:jc w:val="both"/>
        <w:rPr>
          <w:rFonts w:ascii="Times New Roman" w:hAnsi="Times New Roman" w:cs="Times New Roman"/>
          <w:sz w:val="24"/>
          <w:szCs w:val="24"/>
        </w:rPr>
      </w:pPr>
      <w:r w:rsidRPr="003B19E2">
        <w:rPr>
          <w:rFonts w:ascii="Times New Roman" w:hAnsi="Times New Roman" w:cs="Times New Roman"/>
          <w:sz w:val="24"/>
          <w:szCs w:val="24"/>
        </w:rPr>
        <w:t>выписка из Единого государственного реестра юридических лиц (ЕГРЮЛ);</w:t>
      </w:r>
    </w:p>
    <w:p w14:paraId="613FD577" w14:textId="77777777" w:rsidR="00433499" w:rsidRPr="003B19E2" w:rsidRDefault="00433499" w:rsidP="00433499">
      <w:pPr>
        <w:pStyle w:val="ConsPlusNormal"/>
        <w:widowControl w:val="0"/>
        <w:numPr>
          <w:ilvl w:val="0"/>
          <w:numId w:val="6"/>
        </w:numPr>
        <w:adjustRightInd/>
        <w:ind w:left="0" w:firstLine="709"/>
        <w:jc w:val="both"/>
        <w:rPr>
          <w:rFonts w:ascii="Times New Roman" w:hAnsi="Times New Roman" w:cs="Times New Roman"/>
          <w:sz w:val="24"/>
          <w:szCs w:val="24"/>
        </w:rPr>
      </w:pPr>
      <w:r w:rsidRPr="003B19E2">
        <w:rPr>
          <w:rFonts w:ascii="Times New Roman" w:hAnsi="Times New Roman" w:cs="Times New Roman"/>
          <w:sz w:val="24"/>
          <w:szCs w:val="24"/>
        </w:rPr>
        <w:t>выписка из Единого государственного реестра индивидуальных предпринимателей об индивидуальном предпринимателе (ЕГРИП);</w:t>
      </w:r>
    </w:p>
    <w:p w14:paraId="68ED0EB8" w14:textId="77777777" w:rsidR="00433499" w:rsidRPr="003B19E2" w:rsidRDefault="00433499" w:rsidP="00433499">
      <w:pPr>
        <w:pStyle w:val="ConsPlusNormal"/>
        <w:widowControl w:val="0"/>
        <w:numPr>
          <w:ilvl w:val="0"/>
          <w:numId w:val="6"/>
        </w:numPr>
        <w:adjustRightInd/>
        <w:ind w:left="0" w:firstLine="709"/>
        <w:jc w:val="both"/>
        <w:rPr>
          <w:rFonts w:ascii="Times New Roman" w:hAnsi="Times New Roman" w:cs="Times New Roman"/>
          <w:sz w:val="24"/>
          <w:szCs w:val="24"/>
        </w:rPr>
      </w:pPr>
      <w:r w:rsidRPr="003B19E2">
        <w:rPr>
          <w:rFonts w:ascii="Times New Roman" w:hAnsi="Times New Roman" w:cs="Times New Roman"/>
          <w:sz w:val="24"/>
          <w:szCs w:val="24"/>
        </w:rPr>
        <w:t>выписка из Единого государственного реестра недвижимости (ЕГРН);</w:t>
      </w:r>
    </w:p>
    <w:p w14:paraId="695A9689" w14:textId="77777777" w:rsidR="00433499" w:rsidRPr="003B19E2" w:rsidRDefault="00433499" w:rsidP="00433499">
      <w:pPr>
        <w:pStyle w:val="12"/>
        <w:numPr>
          <w:ilvl w:val="0"/>
          <w:numId w:val="6"/>
        </w:numPr>
        <w:tabs>
          <w:tab w:val="left" w:pos="0"/>
        </w:tabs>
        <w:ind w:left="0" w:firstLine="710"/>
        <w:jc w:val="both"/>
        <w:rPr>
          <w:sz w:val="24"/>
          <w:szCs w:val="24"/>
        </w:rPr>
      </w:pPr>
      <w:r w:rsidRPr="003B19E2">
        <w:rPr>
          <w:sz w:val="24"/>
          <w:szCs w:val="24"/>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14:paraId="534E02F9" w14:textId="77777777" w:rsidR="00433499" w:rsidRPr="003B19E2" w:rsidRDefault="00433499" w:rsidP="00433499">
      <w:pPr>
        <w:pStyle w:val="12"/>
        <w:numPr>
          <w:ilvl w:val="0"/>
          <w:numId w:val="6"/>
        </w:numPr>
        <w:tabs>
          <w:tab w:val="left" w:pos="0"/>
        </w:tabs>
        <w:ind w:left="0" w:firstLine="710"/>
        <w:jc w:val="both"/>
        <w:rPr>
          <w:sz w:val="24"/>
          <w:szCs w:val="24"/>
        </w:rPr>
      </w:pPr>
      <w:proofErr w:type="gramStart"/>
      <w:r w:rsidRPr="003B19E2">
        <w:rPr>
          <w:sz w:val="24"/>
          <w:szCs w:val="24"/>
        </w:rPr>
        <w:t>утвержденный проект межевания территории, если обращается член садоводческого</w:t>
      </w:r>
      <w:r w:rsidRPr="003B19E2">
        <w:rPr>
          <w:sz w:val="24"/>
          <w:szCs w:val="24"/>
        </w:rPr>
        <w:tab/>
        <w:t>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w:t>
      </w:r>
      <w:proofErr w:type="gramEnd"/>
      <w:r w:rsidRPr="003B19E2">
        <w:rPr>
          <w:sz w:val="24"/>
          <w:szCs w:val="24"/>
        </w:rPr>
        <w:t xml:space="preserve"> </w:t>
      </w:r>
      <w:proofErr w:type="gramStart"/>
      <w:r w:rsidRPr="003B19E2">
        <w:rPr>
          <w:sz w:val="24"/>
          <w:szCs w:val="24"/>
        </w:rPr>
        <w:t>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14:paraId="72D4F84D" w14:textId="77777777" w:rsidR="00433499" w:rsidRPr="003B19E2" w:rsidRDefault="00433499" w:rsidP="00433499">
      <w:pPr>
        <w:pStyle w:val="12"/>
        <w:numPr>
          <w:ilvl w:val="0"/>
          <w:numId w:val="6"/>
        </w:numPr>
        <w:ind w:left="0" w:firstLine="710"/>
        <w:jc w:val="both"/>
        <w:rPr>
          <w:sz w:val="24"/>
          <w:szCs w:val="24"/>
        </w:rPr>
      </w:pPr>
      <w:proofErr w:type="gramStart"/>
      <w:r w:rsidRPr="003B19E2">
        <w:rPr>
          <w:sz w:val="24"/>
          <w:szCs w:val="24"/>
        </w:rPr>
        <w:t xml:space="preserve">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w:t>
      </w:r>
      <w:r w:rsidRPr="003B19E2">
        <w:rPr>
          <w:sz w:val="24"/>
          <w:szCs w:val="24"/>
        </w:rPr>
        <w:lastRenderedPageBreak/>
        <w:t>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w:t>
      </w:r>
      <w:proofErr w:type="gramEnd"/>
      <w:r w:rsidRPr="003B19E2">
        <w:rPr>
          <w:sz w:val="24"/>
          <w:szCs w:val="24"/>
        </w:rPr>
        <w:t xml:space="preserve">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6F4686C0" w14:textId="77777777" w:rsidR="00433499" w:rsidRPr="003B19E2" w:rsidRDefault="00433499" w:rsidP="00433499">
      <w:pPr>
        <w:pStyle w:val="12"/>
        <w:numPr>
          <w:ilvl w:val="0"/>
          <w:numId w:val="6"/>
        </w:numPr>
        <w:ind w:left="0" w:firstLine="710"/>
        <w:jc w:val="both"/>
        <w:rPr>
          <w:sz w:val="24"/>
          <w:szCs w:val="24"/>
        </w:rPr>
      </w:pPr>
      <w:r w:rsidRPr="003B19E2">
        <w:rPr>
          <w:sz w:val="24"/>
          <w:szCs w:val="24"/>
        </w:rPr>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14:paraId="7FAC596D" w14:textId="77777777" w:rsidR="00433499" w:rsidRPr="003B19E2" w:rsidRDefault="00433499" w:rsidP="00433499">
      <w:pPr>
        <w:pStyle w:val="12"/>
        <w:numPr>
          <w:ilvl w:val="0"/>
          <w:numId w:val="6"/>
        </w:numPr>
        <w:ind w:left="0" w:firstLine="710"/>
        <w:jc w:val="both"/>
        <w:rPr>
          <w:sz w:val="24"/>
          <w:szCs w:val="24"/>
        </w:rPr>
      </w:pPr>
      <w:r w:rsidRPr="003B19E2">
        <w:rPr>
          <w:sz w:val="24"/>
          <w:szCs w:val="24"/>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14:paraId="11EF972C" w14:textId="77777777" w:rsidR="00433499" w:rsidRPr="003B19E2" w:rsidRDefault="00433499" w:rsidP="00433499">
      <w:pPr>
        <w:pStyle w:val="12"/>
        <w:numPr>
          <w:ilvl w:val="0"/>
          <w:numId w:val="6"/>
        </w:numPr>
        <w:ind w:left="0" w:firstLine="710"/>
        <w:jc w:val="both"/>
        <w:rPr>
          <w:sz w:val="24"/>
          <w:szCs w:val="24"/>
        </w:rPr>
      </w:pPr>
      <w:r w:rsidRPr="003B19E2">
        <w:rPr>
          <w:sz w:val="24"/>
          <w:szCs w:val="24"/>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14:paraId="2F872E1B" w14:textId="77777777" w:rsidR="00433499" w:rsidRPr="003B19E2" w:rsidRDefault="00433499" w:rsidP="00433499">
      <w:pPr>
        <w:pStyle w:val="12"/>
        <w:numPr>
          <w:ilvl w:val="0"/>
          <w:numId w:val="6"/>
        </w:numPr>
        <w:tabs>
          <w:tab w:val="left" w:pos="1220"/>
        </w:tabs>
        <w:ind w:left="0" w:firstLine="710"/>
        <w:jc w:val="both"/>
        <w:rPr>
          <w:sz w:val="24"/>
          <w:szCs w:val="24"/>
        </w:rPr>
      </w:pPr>
      <w:r w:rsidRPr="003B19E2">
        <w:rPr>
          <w:sz w:val="24"/>
          <w:szCs w:val="24"/>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14:paraId="70008158" w14:textId="77777777" w:rsidR="00433499" w:rsidRPr="003B19E2" w:rsidRDefault="00433499" w:rsidP="00433499">
      <w:pPr>
        <w:pStyle w:val="12"/>
        <w:numPr>
          <w:ilvl w:val="0"/>
          <w:numId w:val="6"/>
        </w:numPr>
        <w:tabs>
          <w:tab w:val="left" w:pos="1215"/>
        </w:tabs>
        <w:ind w:left="0" w:firstLine="710"/>
        <w:jc w:val="both"/>
        <w:rPr>
          <w:sz w:val="24"/>
          <w:szCs w:val="24"/>
        </w:rPr>
      </w:pPr>
      <w:r w:rsidRPr="003B19E2">
        <w:rPr>
          <w:sz w:val="24"/>
          <w:szCs w:val="24"/>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14:paraId="5E6F0E5E" w14:textId="77777777" w:rsidR="00433499" w:rsidRPr="003B19E2" w:rsidRDefault="00433499" w:rsidP="00433499">
      <w:pPr>
        <w:pStyle w:val="12"/>
        <w:numPr>
          <w:ilvl w:val="0"/>
          <w:numId w:val="6"/>
        </w:numPr>
        <w:tabs>
          <w:tab w:val="left" w:pos="1225"/>
        </w:tabs>
        <w:ind w:left="0" w:firstLine="710"/>
        <w:jc w:val="both"/>
        <w:rPr>
          <w:sz w:val="24"/>
          <w:szCs w:val="24"/>
        </w:rPr>
      </w:pPr>
      <w:r w:rsidRPr="003B19E2">
        <w:rPr>
          <w:sz w:val="24"/>
          <w:szCs w:val="24"/>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14:paraId="658720A9" w14:textId="77777777" w:rsidR="00433499" w:rsidRPr="003B19E2" w:rsidRDefault="00433499" w:rsidP="00433499">
      <w:pPr>
        <w:pStyle w:val="12"/>
        <w:numPr>
          <w:ilvl w:val="0"/>
          <w:numId w:val="6"/>
        </w:numPr>
        <w:tabs>
          <w:tab w:val="left" w:pos="1215"/>
        </w:tabs>
        <w:ind w:left="0" w:firstLine="710"/>
        <w:jc w:val="both"/>
        <w:rPr>
          <w:sz w:val="24"/>
          <w:szCs w:val="24"/>
        </w:rPr>
      </w:pPr>
      <w:r w:rsidRPr="003B19E2">
        <w:rPr>
          <w:sz w:val="24"/>
          <w:szCs w:val="24"/>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14:paraId="0BFCDE8C" w14:textId="77777777" w:rsidR="00433499" w:rsidRPr="003B19E2" w:rsidRDefault="00433499" w:rsidP="00433499">
      <w:pPr>
        <w:pStyle w:val="12"/>
        <w:numPr>
          <w:ilvl w:val="0"/>
          <w:numId w:val="6"/>
        </w:numPr>
        <w:tabs>
          <w:tab w:val="left" w:pos="1220"/>
        </w:tabs>
        <w:ind w:left="0" w:firstLine="710"/>
        <w:jc w:val="both"/>
        <w:rPr>
          <w:sz w:val="24"/>
          <w:szCs w:val="24"/>
        </w:rPr>
      </w:pPr>
      <w:proofErr w:type="gramStart"/>
      <w:r w:rsidRPr="003B19E2">
        <w:rPr>
          <w:sz w:val="24"/>
          <w:szCs w:val="24"/>
        </w:rPr>
        <w:t xml:space="preserve">договор пользования рыбоводным участком, если обращается лицо, осуществляющее товарную </w:t>
      </w:r>
      <w:proofErr w:type="spellStart"/>
      <w:r w:rsidRPr="003B19E2">
        <w:rPr>
          <w:sz w:val="24"/>
          <w:szCs w:val="24"/>
        </w:rPr>
        <w:t>аквакультуру</w:t>
      </w:r>
      <w:proofErr w:type="spellEnd"/>
      <w:r w:rsidRPr="003B19E2">
        <w:rPr>
          <w:sz w:val="24"/>
          <w:szCs w:val="24"/>
        </w:rPr>
        <w:t xml:space="preserve"> (товарное рыбоводство), за предоставлением в аренду;</w:t>
      </w:r>
      <w:proofErr w:type="gramEnd"/>
    </w:p>
    <w:p w14:paraId="7EF24A97" w14:textId="77777777" w:rsidR="00433499" w:rsidRPr="003B19E2" w:rsidRDefault="00433499" w:rsidP="00433499">
      <w:pPr>
        <w:pStyle w:val="12"/>
        <w:numPr>
          <w:ilvl w:val="0"/>
          <w:numId w:val="6"/>
        </w:numPr>
        <w:tabs>
          <w:tab w:val="left" w:pos="1225"/>
        </w:tabs>
        <w:ind w:left="0" w:firstLine="710"/>
        <w:jc w:val="both"/>
        <w:rPr>
          <w:sz w:val="24"/>
          <w:szCs w:val="24"/>
        </w:rPr>
      </w:pPr>
      <w:proofErr w:type="gramStart"/>
      <w:r w:rsidRPr="003B19E2">
        <w:rPr>
          <w:sz w:val="24"/>
          <w:szCs w:val="24"/>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w:t>
      </w:r>
      <w:proofErr w:type="gramEnd"/>
      <w:r w:rsidRPr="003B19E2">
        <w:rPr>
          <w:sz w:val="24"/>
          <w:szCs w:val="24"/>
        </w:rPr>
        <w:t xml:space="preserve"> предоставлением в аренду;</w:t>
      </w:r>
    </w:p>
    <w:p w14:paraId="302489BA" w14:textId="77777777" w:rsidR="00433499" w:rsidRPr="003B19E2" w:rsidRDefault="00433499" w:rsidP="00433499">
      <w:pPr>
        <w:pStyle w:val="12"/>
        <w:numPr>
          <w:ilvl w:val="0"/>
          <w:numId w:val="6"/>
        </w:numPr>
        <w:tabs>
          <w:tab w:val="left" w:pos="1225"/>
        </w:tabs>
        <w:ind w:left="0" w:firstLine="710"/>
        <w:jc w:val="both"/>
        <w:rPr>
          <w:sz w:val="24"/>
          <w:szCs w:val="24"/>
        </w:rPr>
      </w:pPr>
      <w:r w:rsidRPr="003B19E2">
        <w:rPr>
          <w:sz w:val="24"/>
          <w:szCs w:val="24"/>
        </w:rPr>
        <w:t>сведения о трудовой деятельности за периоды после  1 января 2020 года;</w:t>
      </w:r>
    </w:p>
    <w:p w14:paraId="04C47C9D" w14:textId="77777777" w:rsidR="00433499" w:rsidRPr="003B19E2" w:rsidRDefault="00433499" w:rsidP="00433499">
      <w:pPr>
        <w:pStyle w:val="12"/>
        <w:numPr>
          <w:ilvl w:val="0"/>
          <w:numId w:val="6"/>
        </w:numPr>
        <w:tabs>
          <w:tab w:val="left" w:pos="1239"/>
        </w:tabs>
        <w:ind w:left="0" w:firstLine="709"/>
        <w:jc w:val="both"/>
        <w:rPr>
          <w:sz w:val="24"/>
          <w:szCs w:val="24"/>
        </w:rPr>
      </w:pPr>
      <w:r w:rsidRPr="003B19E2">
        <w:rPr>
          <w:sz w:val="24"/>
          <w:szCs w:val="24"/>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14:paraId="00ED56ED" w14:textId="77777777" w:rsidR="00433499" w:rsidRPr="003B19E2" w:rsidRDefault="00433499" w:rsidP="00433499">
      <w:pPr>
        <w:pStyle w:val="12"/>
        <w:numPr>
          <w:ilvl w:val="0"/>
          <w:numId w:val="6"/>
        </w:numPr>
        <w:tabs>
          <w:tab w:val="left" w:pos="1296"/>
        </w:tabs>
        <w:ind w:left="0" w:firstLine="709"/>
        <w:jc w:val="both"/>
        <w:rPr>
          <w:sz w:val="24"/>
          <w:szCs w:val="24"/>
        </w:rPr>
      </w:pPr>
      <w:r w:rsidRPr="003B19E2">
        <w:rPr>
          <w:sz w:val="24"/>
          <w:szCs w:val="24"/>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2C2C64F1" w14:textId="77777777" w:rsidR="00433499" w:rsidRPr="003B19E2" w:rsidRDefault="00433499" w:rsidP="00433499">
      <w:pPr>
        <w:pStyle w:val="12"/>
        <w:numPr>
          <w:ilvl w:val="0"/>
          <w:numId w:val="6"/>
        </w:numPr>
        <w:tabs>
          <w:tab w:val="left" w:pos="1239"/>
        </w:tabs>
        <w:ind w:left="0" w:firstLine="709"/>
        <w:jc w:val="both"/>
        <w:rPr>
          <w:sz w:val="24"/>
          <w:szCs w:val="24"/>
        </w:rPr>
      </w:pPr>
      <w:r w:rsidRPr="003B19E2">
        <w:rPr>
          <w:sz w:val="24"/>
          <w:szCs w:val="24"/>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14:paraId="3E2936C9" w14:textId="77777777" w:rsidR="00433499" w:rsidRPr="003B19E2" w:rsidRDefault="00433499" w:rsidP="00433499">
      <w:pPr>
        <w:pStyle w:val="12"/>
        <w:numPr>
          <w:ilvl w:val="0"/>
          <w:numId w:val="6"/>
        </w:numPr>
        <w:tabs>
          <w:tab w:val="left" w:pos="1239"/>
        </w:tabs>
        <w:ind w:left="0" w:firstLine="709"/>
        <w:jc w:val="both"/>
        <w:rPr>
          <w:sz w:val="24"/>
          <w:szCs w:val="24"/>
        </w:rPr>
      </w:pPr>
      <w:r w:rsidRPr="003B19E2">
        <w:rPr>
          <w:sz w:val="24"/>
          <w:szCs w:val="24"/>
        </w:rPr>
        <w:t xml:space="preserve">государственный контракт, если обращается лицо, с которым заключен </w:t>
      </w:r>
      <w:r w:rsidRPr="003B19E2">
        <w:rPr>
          <w:sz w:val="24"/>
          <w:szCs w:val="24"/>
        </w:rPr>
        <w:lastRenderedPageBreak/>
        <w:t>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14:paraId="4E279C11" w14:textId="77777777" w:rsidR="00433499" w:rsidRPr="003B19E2" w:rsidRDefault="00433499" w:rsidP="00433499">
      <w:pPr>
        <w:pStyle w:val="12"/>
        <w:tabs>
          <w:tab w:val="left" w:pos="1225"/>
        </w:tabs>
        <w:ind w:firstLine="709"/>
        <w:jc w:val="both"/>
        <w:rPr>
          <w:sz w:val="24"/>
          <w:szCs w:val="24"/>
        </w:rPr>
      </w:pPr>
      <w:r w:rsidRPr="003B19E2">
        <w:rPr>
          <w:sz w:val="24"/>
          <w:szCs w:val="24"/>
        </w:rPr>
        <w:t>Заявитель вправе представить документы, указанные в настоящем пункте, по собственной инициативе.</w:t>
      </w:r>
    </w:p>
    <w:p w14:paraId="609B0EA4" w14:textId="77777777" w:rsidR="00433499" w:rsidRPr="003B19E2" w:rsidRDefault="00433499" w:rsidP="004334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125"/>
      <w:bookmarkEnd w:id="3"/>
      <w:r w:rsidRPr="003B19E2">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378D9AF2" w14:textId="77777777" w:rsidR="00433499" w:rsidRPr="003B19E2" w:rsidRDefault="00433499" w:rsidP="004334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9E2">
        <w:rPr>
          <w:rFonts w:ascii="Times New Roman" w:eastAsia="Times New Roman" w:hAnsi="Times New Roman" w:cs="Times New Roman"/>
          <w:sz w:val="24"/>
          <w:szCs w:val="24"/>
          <w:lang w:eastAsia="ru-RU"/>
        </w:rPr>
        <w:t>1.</w:t>
      </w:r>
      <w:r w:rsidRPr="003B19E2">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4E7E08EF" w14:textId="77777777" w:rsidR="00433499" w:rsidRPr="003B19E2" w:rsidRDefault="00433499" w:rsidP="004334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9E2">
        <w:rPr>
          <w:rFonts w:ascii="Times New Roman" w:eastAsia="Times New Roman" w:hAnsi="Times New Roman" w:cs="Times New Roman"/>
          <w:sz w:val="24"/>
          <w:szCs w:val="24"/>
          <w:lang w:eastAsia="ru-RU"/>
        </w:rPr>
        <w:t>2.</w:t>
      </w:r>
      <w:r w:rsidRPr="003B19E2">
        <w:rPr>
          <w:rFonts w:ascii="Times New Roman" w:eastAsia="Times New Roman" w:hAnsi="Times New Roman" w:cs="Times New Roman"/>
          <w:sz w:val="24"/>
          <w:szCs w:val="24"/>
          <w:lang w:eastAsia="ru-RU"/>
        </w:rPr>
        <w:tab/>
      </w:r>
      <w:proofErr w:type="gramStart"/>
      <w:r w:rsidRPr="003B19E2">
        <w:rPr>
          <w:rFonts w:ascii="Times New Roman" w:eastAsia="Times New Roman" w:hAnsi="Times New Roman" w:cs="Times New Roman"/>
          <w:sz w:val="24"/>
          <w:szCs w:val="24"/>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3B19E2">
        <w:rPr>
          <w:rFonts w:ascii="Times New Roman" w:eastAsia="Times New Roman" w:hAnsi="Times New Roman" w:cs="Times New Roman"/>
          <w:sz w:val="24"/>
          <w:szCs w:val="24"/>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54299C8E" w14:textId="77777777" w:rsidR="00433499" w:rsidRPr="003B19E2" w:rsidRDefault="00433499" w:rsidP="004334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9E2">
        <w:rPr>
          <w:rFonts w:ascii="Times New Roman" w:eastAsia="Times New Roman" w:hAnsi="Times New Roman" w:cs="Times New Roman"/>
          <w:sz w:val="24"/>
          <w:szCs w:val="24"/>
          <w:lang w:eastAsia="ru-RU"/>
        </w:rPr>
        <w:t>3.</w:t>
      </w:r>
      <w:r w:rsidRPr="003B19E2">
        <w:rPr>
          <w:rFonts w:ascii="Times New Roman" w:eastAsia="Times New Roman" w:hAnsi="Times New Roman" w:cs="Times New Roman"/>
          <w:sz w:val="24"/>
          <w:szCs w:val="24"/>
          <w:lang w:eastAsia="ru-RU"/>
        </w:rPr>
        <w:tab/>
      </w:r>
      <w:proofErr w:type="gramStart"/>
      <w:r w:rsidRPr="003B19E2">
        <w:rPr>
          <w:rFonts w:ascii="Times New Roman" w:eastAsia="Times New Roman" w:hAnsi="Times New Roman" w:cs="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14:paraId="5B67C45B" w14:textId="77777777" w:rsidR="00433499" w:rsidRPr="003B19E2" w:rsidRDefault="00433499" w:rsidP="0043349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19E2">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3B19E2">
        <w:rPr>
          <w:rFonts w:ascii="Times New Roman" w:eastAsiaTheme="minorEastAsia" w:hAnsi="Times New Roman" w:cs="Times New Roman"/>
          <w:sz w:val="24"/>
          <w:szCs w:val="24"/>
          <w:lang w:eastAsia="ru-RU"/>
        </w:rPr>
        <w:t xml:space="preserve">за исключением случаев, </w:t>
      </w:r>
      <w:r w:rsidRPr="003B19E2">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14:paraId="36E4CFEB" w14:textId="77777777" w:rsidR="00433499" w:rsidRPr="003B19E2" w:rsidRDefault="00433499" w:rsidP="0043349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19E2">
        <w:rPr>
          <w:rFonts w:ascii="Times New Roman" w:eastAsia="Times New Roman" w:hAnsi="Times New Roman" w:cs="Times New Roman"/>
          <w:sz w:val="24"/>
          <w:szCs w:val="24"/>
          <w:lang w:eastAsia="ru-RU"/>
        </w:rPr>
        <w:t xml:space="preserve">5. </w:t>
      </w:r>
      <w:proofErr w:type="gramStart"/>
      <w:r w:rsidRPr="003B19E2">
        <w:rPr>
          <w:rFonts w:ascii="Times New Roman" w:eastAsia="Times New Roman" w:hAnsi="Times New Roman" w:cs="Times New Roman"/>
          <w:sz w:val="24"/>
          <w:szCs w:val="24"/>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14:paraId="030943B1" w14:textId="77777777"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14:paraId="15767E32" w14:textId="77777777"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3B19E2">
        <w:rPr>
          <w:rFonts w:ascii="Times New Roman" w:hAnsi="Times New Roman" w:cs="Times New Roman"/>
          <w:sz w:val="24"/>
          <w:szCs w:val="24"/>
        </w:rPr>
        <w:t>запрос</w:t>
      </w:r>
      <w:proofErr w:type="gramEnd"/>
      <w:r w:rsidRPr="003B19E2">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14:paraId="7DD41409" w14:textId="77777777" w:rsidR="00433499" w:rsidRPr="003B19E2" w:rsidRDefault="00433499" w:rsidP="00433499">
      <w:pPr>
        <w:pStyle w:val="ConsPlusNormal"/>
        <w:ind w:firstLine="709"/>
        <w:jc w:val="both"/>
        <w:rPr>
          <w:rFonts w:ascii="Times New Roman" w:hAnsi="Times New Roman" w:cs="Times New Roman"/>
          <w:sz w:val="24"/>
          <w:szCs w:val="24"/>
        </w:rPr>
      </w:pPr>
      <w:proofErr w:type="gramStart"/>
      <w:r w:rsidRPr="003B19E2">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3B19E2">
        <w:rPr>
          <w:rFonts w:ascii="Times New Roman" w:hAnsi="Times New Roman" w:cs="Times New Roman"/>
          <w:sz w:val="24"/>
          <w:szCs w:val="24"/>
        </w:rPr>
        <w:t xml:space="preserve"> заявителя о проведенных мероприятиях.</w:t>
      </w:r>
    </w:p>
    <w:p w14:paraId="4C11A63D" w14:textId="77777777"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rPr>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w:t>
      </w:r>
      <w:r w:rsidRPr="003B19E2">
        <w:rPr>
          <w:rFonts w:ascii="Times New Roman" w:hAnsi="Times New Roman" w:cs="Times New Roman"/>
          <w:sz w:val="24"/>
          <w:szCs w:val="24"/>
        </w:rPr>
        <w:lastRenderedPageBreak/>
        <w:t>возможность приостановления предоставления муниципальной услуги предусмотрена действующим законодательством.</w:t>
      </w:r>
    </w:p>
    <w:p w14:paraId="5C234D7F" w14:textId="77777777" w:rsidR="00433499" w:rsidRPr="003B19E2" w:rsidRDefault="00433499" w:rsidP="00433499">
      <w:pPr>
        <w:pStyle w:val="ConsPlusNormal"/>
        <w:ind w:firstLine="709"/>
        <w:jc w:val="both"/>
        <w:rPr>
          <w:rFonts w:ascii="Times New Roman" w:hAnsi="Times New Roman" w:cs="Times New Roman"/>
          <w:sz w:val="24"/>
          <w:szCs w:val="24"/>
        </w:rPr>
      </w:pPr>
      <w:proofErr w:type="gramStart"/>
      <w:r w:rsidRPr="003B19E2">
        <w:rPr>
          <w:rFonts w:ascii="Times New Roman" w:hAnsi="Times New Roman" w:cs="Times New Roman"/>
          <w:sz w:val="24"/>
          <w:szCs w:val="24"/>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w:t>
      </w:r>
      <w:proofErr w:type="gramEnd"/>
      <w:r w:rsidRPr="003B19E2">
        <w:rPr>
          <w:rFonts w:ascii="Times New Roman" w:hAnsi="Times New Roman" w:cs="Times New Roman"/>
          <w:sz w:val="24"/>
          <w:szCs w:val="24"/>
        </w:rPr>
        <w:t xml:space="preserve"> рассмотрения поданного позднее заявления о предварительном согласовании предоставления земельного участка и направляет принятое решение заявителю (приложение 5 к настоящему административному регламенту).</w:t>
      </w:r>
    </w:p>
    <w:p w14:paraId="5160EB16" w14:textId="77777777"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на срок не более 20 (двадцати) дней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0E277EB1" w14:textId="77777777"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rPr>
        <w:t xml:space="preserve">2.9. </w:t>
      </w:r>
      <w:bookmarkStart w:id="4" w:name="P129"/>
      <w:bookmarkEnd w:id="4"/>
      <w:r w:rsidRPr="003B19E2">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14:paraId="1C33FBA8" w14:textId="77777777" w:rsidR="00433499" w:rsidRPr="003B19E2" w:rsidRDefault="00433499" w:rsidP="00433499">
      <w:pPr>
        <w:pStyle w:val="ConsPlusNormal"/>
        <w:ind w:firstLine="709"/>
        <w:jc w:val="both"/>
        <w:rPr>
          <w:rFonts w:ascii="Times New Roman" w:hAnsi="Times New Roman" w:cs="Times New Roman"/>
          <w:sz w:val="24"/>
          <w:szCs w:val="24"/>
          <w:u w:val="single"/>
        </w:rPr>
      </w:pPr>
      <w:r w:rsidRPr="003B19E2">
        <w:rPr>
          <w:rFonts w:ascii="Times New Roman" w:hAnsi="Times New Roman" w:cs="Times New Roman"/>
          <w:sz w:val="24"/>
          <w:szCs w:val="24"/>
          <w:u w:val="single"/>
        </w:rPr>
        <w:t>Отсутствие права на предоставление муниципальной услуги:</w:t>
      </w:r>
    </w:p>
    <w:p w14:paraId="114A2E15" w14:textId="77777777" w:rsidR="00433499" w:rsidRPr="003B19E2" w:rsidRDefault="00433499" w:rsidP="00433499">
      <w:pPr>
        <w:pStyle w:val="ConsPlusNormal"/>
        <w:ind w:firstLine="709"/>
        <w:jc w:val="both"/>
        <w:rPr>
          <w:rFonts w:ascii="Times New Roman" w:hAnsi="Times New Roman" w:cs="Times New Roman"/>
          <w:sz w:val="24"/>
          <w:szCs w:val="24"/>
        </w:rPr>
      </w:pPr>
      <w:bookmarkStart w:id="5" w:name="P134"/>
      <w:bookmarkEnd w:id="5"/>
      <w:r w:rsidRPr="003B19E2">
        <w:rPr>
          <w:rFonts w:ascii="Times New Roman" w:hAnsi="Times New Roman" w:cs="Times New Roman"/>
          <w:sz w:val="24"/>
          <w:szCs w:val="24"/>
        </w:rPr>
        <w:t>1) заявление подано лицом, не уполномоченным на осуществление таких действий;</w:t>
      </w:r>
    </w:p>
    <w:p w14:paraId="65D68B22" w14:textId="77777777" w:rsidR="00433499" w:rsidRPr="003B19E2" w:rsidRDefault="00433499" w:rsidP="0043349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B19E2">
        <w:rPr>
          <w:rFonts w:ascii="Times New Roman" w:eastAsiaTheme="minorEastAsia" w:hAnsi="Times New Roman" w:cs="Times New Roman"/>
          <w:sz w:val="24"/>
          <w:szCs w:val="24"/>
          <w:lang w:eastAsia="ru-RU"/>
        </w:rPr>
        <w:t xml:space="preserve">2) заявителем не представлены документы, установленные </w:t>
      </w:r>
      <w:hyperlink w:anchor="P112" w:history="1">
        <w:r w:rsidRPr="003B19E2">
          <w:rPr>
            <w:rFonts w:ascii="Times New Roman" w:eastAsiaTheme="minorEastAsia" w:hAnsi="Times New Roman" w:cs="Times New Roman"/>
            <w:sz w:val="24"/>
            <w:szCs w:val="24"/>
            <w:lang w:eastAsia="ru-RU"/>
          </w:rPr>
          <w:t>пунктом 2.6</w:t>
        </w:r>
      </w:hyperlink>
      <w:r w:rsidRPr="003B19E2">
        <w:rPr>
          <w:rFonts w:ascii="Times New Roman" w:eastAsiaTheme="minorEastAsia" w:hAnsi="Times New Roman" w:cs="Times New Roman"/>
          <w:sz w:val="24"/>
          <w:szCs w:val="24"/>
          <w:lang w:eastAsia="ru-RU"/>
        </w:rPr>
        <w:t xml:space="preserve"> административного регламента;</w:t>
      </w:r>
    </w:p>
    <w:p w14:paraId="72A47755" w14:textId="77777777"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rPr>
        <w:t>3) представленные документы утратили силу на момент обращения за муниципальной услугой;</w:t>
      </w:r>
    </w:p>
    <w:p w14:paraId="2A82EBDF" w14:textId="77777777"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rPr>
        <w:t>4)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7B9F8461" w14:textId="77777777"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31A66A2F" w14:textId="77777777"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rPr>
        <w:t>6)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14:paraId="58446B1C" w14:textId="77777777"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rPr>
        <w:t>7) неполное заполнение полей в форме заявления, в том числе в интерактивной форме заявления на ЕПГУ/ПГУ ЛО.</w:t>
      </w:r>
    </w:p>
    <w:p w14:paraId="53CDE970" w14:textId="77777777"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1D81467B" w14:textId="77777777" w:rsidR="00433499" w:rsidRPr="003B19E2" w:rsidRDefault="00433499" w:rsidP="00433499">
      <w:pPr>
        <w:autoSpaceDE w:val="0"/>
        <w:autoSpaceDN w:val="0"/>
        <w:adjustRightInd w:val="0"/>
        <w:spacing w:after="0" w:line="240" w:lineRule="auto"/>
        <w:ind w:firstLine="540"/>
        <w:jc w:val="both"/>
        <w:rPr>
          <w:rFonts w:ascii="Times New Roman" w:hAnsi="Times New Roman" w:cs="Times New Roman"/>
          <w:sz w:val="24"/>
          <w:szCs w:val="24"/>
          <w:u w:val="single"/>
        </w:rPr>
      </w:pPr>
      <w:r w:rsidRPr="003B19E2">
        <w:rPr>
          <w:rFonts w:ascii="Times New Roman" w:hAnsi="Times New Roman" w:cs="Times New Roman"/>
          <w:sz w:val="24"/>
          <w:szCs w:val="24"/>
          <w:u w:val="single"/>
        </w:rPr>
        <w:t>Отсутствие права на предоставление муниципальной услуги:</w:t>
      </w:r>
    </w:p>
    <w:p w14:paraId="03799988" w14:textId="77777777" w:rsidR="00433499" w:rsidRPr="003B19E2" w:rsidRDefault="00433499" w:rsidP="00433499">
      <w:pPr>
        <w:autoSpaceDE w:val="0"/>
        <w:autoSpaceDN w:val="0"/>
        <w:adjustRightInd w:val="0"/>
        <w:spacing w:after="0" w:line="240" w:lineRule="auto"/>
        <w:ind w:firstLine="540"/>
        <w:jc w:val="both"/>
        <w:rPr>
          <w:rFonts w:ascii="Times New Roman" w:hAnsi="Times New Roman" w:cs="Times New Roman"/>
          <w:sz w:val="24"/>
          <w:szCs w:val="24"/>
        </w:rPr>
      </w:pPr>
      <w:r w:rsidRPr="003B19E2">
        <w:rPr>
          <w:rFonts w:ascii="Times New Roman" w:hAnsi="Times New Roman" w:cs="Times New Roman"/>
          <w:sz w:val="24"/>
          <w:szCs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5" w:history="1">
        <w:r w:rsidRPr="003B19E2">
          <w:rPr>
            <w:rFonts w:ascii="Times New Roman" w:hAnsi="Times New Roman" w:cs="Times New Roman"/>
            <w:sz w:val="24"/>
            <w:szCs w:val="24"/>
          </w:rPr>
          <w:t>пункте 16 статьи 11.10</w:t>
        </w:r>
      </w:hyperlink>
      <w:r w:rsidRPr="003B19E2">
        <w:rPr>
          <w:rFonts w:ascii="Times New Roman" w:hAnsi="Times New Roman" w:cs="Times New Roman"/>
          <w:sz w:val="24"/>
          <w:szCs w:val="24"/>
        </w:rPr>
        <w:t xml:space="preserve"> Земельного кодекса Российской Федерации;</w:t>
      </w:r>
    </w:p>
    <w:p w14:paraId="6B039666" w14:textId="77777777" w:rsidR="00433499" w:rsidRPr="003B19E2" w:rsidRDefault="00433499" w:rsidP="00433499">
      <w:pPr>
        <w:autoSpaceDE w:val="0"/>
        <w:autoSpaceDN w:val="0"/>
        <w:adjustRightInd w:val="0"/>
        <w:spacing w:after="0" w:line="240" w:lineRule="auto"/>
        <w:ind w:firstLine="540"/>
        <w:jc w:val="both"/>
        <w:rPr>
          <w:rFonts w:ascii="Times New Roman" w:hAnsi="Times New Roman" w:cs="Times New Roman"/>
          <w:sz w:val="24"/>
          <w:szCs w:val="24"/>
        </w:rPr>
      </w:pPr>
      <w:r w:rsidRPr="003B19E2">
        <w:rPr>
          <w:rFonts w:ascii="Times New Roman" w:hAnsi="Times New Roman" w:cs="Times New Roman"/>
          <w:sz w:val="24"/>
          <w:szCs w:val="24"/>
        </w:rPr>
        <w:t xml:space="preserve">2) земельный участок, который предстоит образовать, не может быть предоставлен заявителю по основаниям, указанным в </w:t>
      </w:r>
      <w:hyperlink r:id="rId26" w:history="1">
        <w:r w:rsidRPr="003B19E2">
          <w:rPr>
            <w:rFonts w:ascii="Times New Roman" w:hAnsi="Times New Roman" w:cs="Times New Roman"/>
            <w:sz w:val="24"/>
            <w:szCs w:val="24"/>
          </w:rPr>
          <w:t>подпунктах 1</w:t>
        </w:r>
      </w:hyperlink>
      <w:r w:rsidRPr="003B19E2">
        <w:rPr>
          <w:rFonts w:ascii="Times New Roman" w:hAnsi="Times New Roman" w:cs="Times New Roman"/>
          <w:sz w:val="24"/>
          <w:szCs w:val="24"/>
        </w:rPr>
        <w:t xml:space="preserve"> - </w:t>
      </w:r>
      <w:hyperlink r:id="rId27" w:history="1">
        <w:r w:rsidRPr="003B19E2">
          <w:rPr>
            <w:rFonts w:ascii="Times New Roman" w:hAnsi="Times New Roman" w:cs="Times New Roman"/>
            <w:sz w:val="24"/>
            <w:szCs w:val="24"/>
          </w:rPr>
          <w:t>13</w:t>
        </w:r>
      </w:hyperlink>
      <w:r w:rsidRPr="003B19E2">
        <w:rPr>
          <w:rFonts w:ascii="Times New Roman" w:hAnsi="Times New Roman" w:cs="Times New Roman"/>
          <w:sz w:val="24"/>
          <w:szCs w:val="24"/>
        </w:rPr>
        <w:t xml:space="preserve">, </w:t>
      </w:r>
      <w:hyperlink r:id="rId28" w:history="1">
        <w:r w:rsidRPr="003B19E2">
          <w:rPr>
            <w:rFonts w:ascii="Times New Roman" w:hAnsi="Times New Roman" w:cs="Times New Roman"/>
            <w:sz w:val="24"/>
            <w:szCs w:val="24"/>
          </w:rPr>
          <w:t>14.1</w:t>
        </w:r>
      </w:hyperlink>
      <w:r w:rsidRPr="003B19E2">
        <w:rPr>
          <w:rFonts w:ascii="Times New Roman" w:hAnsi="Times New Roman" w:cs="Times New Roman"/>
          <w:sz w:val="24"/>
          <w:szCs w:val="24"/>
        </w:rPr>
        <w:t xml:space="preserve"> - </w:t>
      </w:r>
      <w:hyperlink r:id="rId29" w:history="1">
        <w:r w:rsidRPr="003B19E2">
          <w:rPr>
            <w:rFonts w:ascii="Times New Roman" w:hAnsi="Times New Roman" w:cs="Times New Roman"/>
            <w:sz w:val="24"/>
            <w:szCs w:val="24"/>
          </w:rPr>
          <w:t>19</w:t>
        </w:r>
      </w:hyperlink>
      <w:r w:rsidRPr="003B19E2">
        <w:rPr>
          <w:rFonts w:ascii="Times New Roman" w:hAnsi="Times New Roman" w:cs="Times New Roman"/>
          <w:sz w:val="24"/>
          <w:szCs w:val="24"/>
        </w:rPr>
        <w:t xml:space="preserve">, </w:t>
      </w:r>
      <w:hyperlink r:id="rId30" w:history="1">
        <w:r w:rsidRPr="003B19E2">
          <w:rPr>
            <w:rFonts w:ascii="Times New Roman" w:hAnsi="Times New Roman" w:cs="Times New Roman"/>
            <w:sz w:val="24"/>
            <w:szCs w:val="24"/>
          </w:rPr>
          <w:t>22</w:t>
        </w:r>
      </w:hyperlink>
      <w:r w:rsidRPr="003B19E2">
        <w:rPr>
          <w:rFonts w:ascii="Times New Roman" w:hAnsi="Times New Roman" w:cs="Times New Roman"/>
          <w:sz w:val="24"/>
          <w:szCs w:val="24"/>
        </w:rPr>
        <w:t xml:space="preserve"> и </w:t>
      </w:r>
      <w:hyperlink r:id="rId31" w:history="1">
        <w:r w:rsidRPr="003B19E2">
          <w:rPr>
            <w:rFonts w:ascii="Times New Roman" w:hAnsi="Times New Roman" w:cs="Times New Roman"/>
            <w:sz w:val="24"/>
            <w:szCs w:val="24"/>
          </w:rPr>
          <w:t>23 статьи 39.16</w:t>
        </w:r>
      </w:hyperlink>
      <w:r w:rsidRPr="003B19E2">
        <w:rPr>
          <w:rFonts w:ascii="Times New Roman" w:hAnsi="Times New Roman" w:cs="Times New Roman"/>
          <w:sz w:val="24"/>
          <w:szCs w:val="24"/>
        </w:rPr>
        <w:t xml:space="preserve"> Земельного кодекса Российской Федерации;</w:t>
      </w:r>
    </w:p>
    <w:p w14:paraId="03ADB667" w14:textId="77777777" w:rsidR="00433499" w:rsidRPr="003B19E2" w:rsidRDefault="00433499" w:rsidP="00433499">
      <w:pPr>
        <w:autoSpaceDE w:val="0"/>
        <w:autoSpaceDN w:val="0"/>
        <w:adjustRightInd w:val="0"/>
        <w:spacing w:after="0" w:line="240" w:lineRule="auto"/>
        <w:ind w:firstLine="540"/>
        <w:jc w:val="both"/>
        <w:rPr>
          <w:rFonts w:ascii="Times New Roman" w:hAnsi="Times New Roman" w:cs="Times New Roman"/>
          <w:sz w:val="24"/>
          <w:szCs w:val="24"/>
        </w:rPr>
      </w:pPr>
      <w:r w:rsidRPr="003B19E2">
        <w:rPr>
          <w:rFonts w:ascii="Times New Roman" w:hAnsi="Times New Roman" w:cs="Times New Roman"/>
          <w:sz w:val="24"/>
          <w:szCs w:val="24"/>
        </w:rPr>
        <w:t xml:space="preserve">3) 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32" w:history="1">
        <w:r w:rsidRPr="003B19E2">
          <w:rPr>
            <w:rFonts w:ascii="Times New Roman" w:hAnsi="Times New Roman" w:cs="Times New Roman"/>
            <w:sz w:val="24"/>
            <w:szCs w:val="24"/>
          </w:rPr>
          <w:t>подпунктах 1</w:t>
        </w:r>
      </w:hyperlink>
      <w:r w:rsidRPr="003B19E2">
        <w:rPr>
          <w:rFonts w:ascii="Times New Roman" w:hAnsi="Times New Roman" w:cs="Times New Roman"/>
          <w:sz w:val="24"/>
          <w:szCs w:val="24"/>
        </w:rPr>
        <w:t xml:space="preserve"> - </w:t>
      </w:r>
      <w:hyperlink r:id="rId33" w:history="1">
        <w:r w:rsidRPr="003B19E2">
          <w:rPr>
            <w:rFonts w:ascii="Times New Roman" w:hAnsi="Times New Roman" w:cs="Times New Roman"/>
            <w:sz w:val="24"/>
            <w:szCs w:val="24"/>
          </w:rPr>
          <w:t>23 статьи 39.16</w:t>
        </w:r>
      </w:hyperlink>
      <w:r w:rsidRPr="003B19E2">
        <w:rPr>
          <w:rFonts w:ascii="Times New Roman" w:hAnsi="Times New Roman" w:cs="Times New Roman"/>
          <w:sz w:val="24"/>
          <w:szCs w:val="24"/>
        </w:rPr>
        <w:t xml:space="preserve"> Земельного кодекса Российской Федерации.</w:t>
      </w:r>
    </w:p>
    <w:p w14:paraId="3A3B3DE6" w14:textId="77777777" w:rsidR="00433499" w:rsidRPr="003B19E2" w:rsidRDefault="00433499" w:rsidP="00433499">
      <w:pPr>
        <w:autoSpaceDE w:val="0"/>
        <w:autoSpaceDN w:val="0"/>
        <w:adjustRightInd w:val="0"/>
        <w:spacing w:after="0" w:line="240" w:lineRule="auto"/>
        <w:ind w:firstLine="709"/>
        <w:jc w:val="both"/>
        <w:rPr>
          <w:rFonts w:ascii="Times New Roman" w:hAnsi="Times New Roman" w:cs="Times New Roman"/>
          <w:sz w:val="24"/>
          <w:szCs w:val="24"/>
        </w:rPr>
      </w:pPr>
      <w:r w:rsidRPr="003B19E2">
        <w:rPr>
          <w:rFonts w:ascii="Times New Roman" w:hAnsi="Times New Roman" w:cs="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14:paraId="0DC2680A" w14:textId="0678E20B"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rPr>
        <w:t xml:space="preserve">2.10.1. Заявление о предварительном согласовании предоставления земельного участка подлежит возврату заявителю в течение 10 (десяти) календарных дней со дня </w:t>
      </w:r>
      <w:r w:rsidR="007D2D19" w:rsidRPr="003B19E2">
        <w:rPr>
          <w:rFonts w:ascii="Times New Roman" w:hAnsi="Times New Roman" w:cs="Times New Roman"/>
          <w:sz w:val="24"/>
          <w:szCs w:val="24"/>
        </w:rPr>
        <w:t>поступления</w:t>
      </w:r>
      <w:r w:rsidRPr="003B19E2">
        <w:rPr>
          <w:rFonts w:ascii="Times New Roman" w:hAnsi="Times New Roman" w:cs="Times New Roman"/>
          <w:sz w:val="24"/>
          <w:szCs w:val="24"/>
        </w:rPr>
        <w:t xml:space="preserve"> в Администрации по следующим основаниям:</w:t>
      </w:r>
    </w:p>
    <w:p w14:paraId="761E060C" w14:textId="77777777"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rPr>
        <w:lastRenderedPageBreak/>
        <w:t>1) заявление не соответствует требованиям подпункта 1 пункта 2.6 регламента;</w:t>
      </w:r>
    </w:p>
    <w:p w14:paraId="78DADFF6" w14:textId="77777777"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rPr>
        <w:t>2) заявление подано в иной уполномоченный орган;</w:t>
      </w:r>
    </w:p>
    <w:p w14:paraId="7FCEC5E4" w14:textId="77777777"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rPr>
        <w:t>3) к заявлению не приложены документы, предусмотренные подпунктами 2 - 43 пункта 2.6 регламента;</w:t>
      </w:r>
    </w:p>
    <w:p w14:paraId="3A8AC0D4" w14:textId="77777777" w:rsidR="00433499" w:rsidRPr="00A16CB1" w:rsidRDefault="00433499" w:rsidP="00433499">
      <w:pPr>
        <w:pStyle w:val="ConsPlusNormal"/>
        <w:ind w:firstLine="709"/>
        <w:jc w:val="both"/>
        <w:rPr>
          <w:rFonts w:ascii="Times New Roman" w:hAnsi="Times New Roman" w:cs="Times New Roman"/>
          <w:sz w:val="24"/>
          <w:szCs w:val="24"/>
        </w:rPr>
      </w:pPr>
      <w:r w:rsidRPr="00A16CB1">
        <w:rPr>
          <w:rFonts w:ascii="Times New Roman" w:hAnsi="Times New Roman" w:cs="Times New Roman"/>
          <w:sz w:val="24"/>
          <w:szCs w:val="24"/>
        </w:rPr>
        <w:t>В случае возврата заявления о предварительном согласовании предоставления земельного участка заявителю должны быть указаны причины возврата</w:t>
      </w:r>
      <w:r w:rsidRPr="00A16CB1">
        <w:rPr>
          <w:sz w:val="24"/>
          <w:szCs w:val="24"/>
        </w:rPr>
        <w:t>.</w:t>
      </w:r>
    </w:p>
    <w:p w14:paraId="78144860" w14:textId="77777777" w:rsidR="00433499" w:rsidRPr="00A16CB1" w:rsidRDefault="00433499" w:rsidP="00433499">
      <w:pPr>
        <w:pStyle w:val="ConsPlusNormal"/>
        <w:ind w:firstLine="709"/>
        <w:jc w:val="both"/>
        <w:rPr>
          <w:rFonts w:ascii="Times New Roman" w:hAnsi="Times New Roman" w:cs="Times New Roman"/>
          <w:sz w:val="24"/>
          <w:szCs w:val="24"/>
        </w:rPr>
      </w:pPr>
      <w:r w:rsidRPr="00A16CB1">
        <w:rPr>
          <w:rFonts w:ascii="Times New Roman" w:hAnsi="Times New Roman" w:cs="Times New Roman"/>
          <w:sz w:val="24"/>
          <w:szCs w:val="24"/>
        </w:rPr>
        <w:t>2.11. Муниципальная услуга предоставляется бесплатно.</w:t>
      </w:r>
    </w:p>
    <w:p w14:paraId="3D297007" w14:textId="77777777" w:rsidR="00433499" w:rsidRPr="00A16CB1" w:rsidRDefault="00433499" w:rsidP="00433499">
      <w:pPr>
        <w:pStyle w:val="ConsPlusNormal"/>
        <w:ind w:firstLine="709"/>
        <w:jc w:val="both"/>
        <w:rPr>
          <w:rFonts w:ascii="Times New Roman" w:hAnsi="Times New Roman" w:cs="Times New Roman"/>
          <w:sz w:val="24"/>
          <w:szCs w:val="24"/>
        </w:rPr>
      </w:pPr>
      <w:r w:rsidRPr="00A16CB1">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 предоставляющий муниципальные услуги, или многофункциональный центр.</w:t>
      </w:r>
    </w:p>
    <w:p w14:paraId="79BB9EC5" w14:textId="77777777" w:rsidR="00433499" w:rsidRPr="00A16CB1" w:rsidRDefault="00433499" w:rsidP="00433499">
      <w:pPr>
        <w:widowControl w:val="0"/>
        <w:autoSpaceDE w:val="0"/>
        <w:autoSpaceDN w:val="0"/>
        <w:spacing w:after="0" w:line="240" w:lineRule="auto"/>
        <w:ind w:firstLine="709"/>
        <w:jc w:val="both"/>
        <w:rPr>
          <w:rFonts w:ascii="Times New Roman" w:hAnsi="Times New Roman" w:cs="Times New Roman"/>
          <w:sz w:val="24"/>
          <w:szCs w:val="24"/>
        </w:rPr>
      </w:pPr>
      <w:r w:rsidRPr="00A16CB1">
        <w:rPr>
          <w:rFonts w:ascii="Times New Roman" w:hAnsi="Times New Roman" w:cs="Times New Roman"/>
          <w:sz w:val="24"/>
          <w:szCs w:val="24"/>
        </w:rPr>
        <w:t>2.13. Регистрация заявления производится в день его принятия.</w:t>
      </w:r>
    </w:p>
    <w:p w14:paraId="2DC6F0CA" w14:textId="77777777" w:rsidR="00433499" w:rsidRPr="00A16CB1" w:rsidRDefault="00433499" w:rsidP="00433499">
      <w:pPr>
        <w:widowControl w:val="0"/>
        <w:autoSpaceDE w:val="0"/>
        <w:autoSpaceDN w:val="0"/>
        <w:spacing w:after="0" w:line="240" w:lineRule="auto"/>
        <w:ind w:firstLine="709"/>
        <w:jc w:val="both"/>
        <w:rPr>
          <w:rFonts w:ascii="Times New Roman" w:hAnsi="Times New Roman" w:cs="Times New Roman"/>
          <w:sz w:val="24"/>
          <w:szCs w:val="24"/>
        </w:rPr>
      </w:pPr>
      <w:r w:rsidRPr="00A16CB1">
        <w:rPr>
          <w:rFonts w:ascii="Times New Roman" w:hAnsi="Times New Roman" w:cs="Times New Roman"/>
          <w:sz w:val="24"/>
          <w:szCs w:val="24"/>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14:paraId="44104DB9" w14:textId="77777777" w:rsidR="00433499" w:rsidRPr="00A16CB1" w:rsidRDefault="00433499" w:rsidP="00433499">
      <w:pPr>
        <w:pStyle w:val="ConsPlusNormal"/>
        <w:ind w:firstLine="567"/>
        <w:jc w:val="both"/>
        <w:rPr>
          <w:rFonts w:ascii="Times New Roman" w:hAnsi="Times New Roman" w:cs="Times New Roman"/>
          <w:sz w:val="24"/>
          <w:szCs w:val="24"/>
          <w:lang w:bidi="ru-RU"/>
        </w:rPr>
      </w:pPr>
      <w:r w:rsidRPr="00A16CB1">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A16CB1">
        <w:rPr>
          <w:rFonts w:ascii="Times New Roman" w:eastAsiaTheme="minorHAnsi" w:hAnsi="Times New Roman" w:cs="Times New Roman"/>
          <w:sz w:val="24"/>
          <w:szCs w:val="24"/>
          <w:lang w:eastAsia="en-US"/>
        </w:rPr>
        <w:t>и (или) информации</w:t>
      </w:r>
      <w:r w:rsidRPr="00A16CB1">
        <w:rPr>
          <w:rFonts w:ascii="Times New Roman" w:hAnsi="Times New Roman" w:cs="Times New Roman"/>
          <w:sz w:val="24"/>
          <w:szCs w:val="24"/>
        </w:rPr>
        <w:t>, необходимых для предоставления муниципальной услуги.</w:t>
      </w:r>
    </w:p>
    <w:p w14:paraId="408291F7" w14:textId="66847D5C" w:rsidR="00433499" w:rsidRPr="00A16CB1" w:rsidRDefault="00433499" w:rsidP="004334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6CB1">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МФЦ.</w:t>
      </w:r>
    </w:p>
    <w:p w14:paraId="6C268FD0" w14:textId="7DA92571" w:rsidR="00433499" w:rsidRPr="00A16CB1" w:rsidRDefault="00433499" w:rsidP="004334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6CB1">
        <w:rPr>
          <w:rFonts w:ascii="Times New Roman" w:eastAsia="Times New Roman" w:hAnsi="Times New Roman" w:cs="Times New Roman"/>
          <w:sz w:val="24"/>
          <w:szCs w:val="24"/>
          <w:lang w:eastAsia="ru-RU"/>
        </w:rPr>
        <w:t>2.14.2. Наличие на территории, прилегающей к зданию</w:t>
      </w:r>
      <w:r w:rsidR="007D2D19" w:rsidRPr="00A16CB1">
        <w:rPr>
          <w:rFonts w:ascii="Times New Roman" w:eastAsia="Times New Roman" w:hAnsi="Times New Roman" w:cs="Times New Roman"/>
          <w:sz w:val="24"/>
          <w:szCs w:val="24"/>
          <w:lang w:eastAsia="ru-RU"/>
        </w:rPr>
        <w:t xml:space="preserve"> </w:t>
      </w:r>
      <w:r w:rsidRPr="00A16CB1">
        <w:rPr>
          <w:rFonts w:ascii="Times New Roman" w:eastAsia="Times New Roman" w:hAnsi="Times New Roman" w:cs="Times New Roman"/>
          <w:sz w:val="24"/>
          <w:szCs w:val="24"/>
          <w:lang w:eastAsia="ru-RU"/>
        </w:rPr>
        <w:t xml:space="preserve">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1E680BA9" w14:textId="5D0E5FBA" w:rsidR="00433499" w:rsidRPr="003B19E2" w:rsidRDefault="00433499" w:rsidP="004334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6CB1">
        <w:rPr>
          <w:rFonts w:ascii="Times New Roman" w:eastAsia="Times New Roman" w:hAnsi="Times New Roman" w:cs="Times New Roman"/>
          <w:sz w:val="24"/>
          <w:szCs w:val="24"/>
          <w:lang w:eastAsia="ru-RU"/>
        </w:rPr>
        <w:t>На территории, прилегающей к зданию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89417DB" w14:textId="77777777" w:rsidR="00433499" w:rsidRPr="003B19E2" w:rsidRDefault="00433499" w:rsidP="004334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9E2">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463EEA6" w14:textId="0B7B5032" w:rsidR="00433499" w:rsidRPr="003B19E2" w:rsidRDefault="00433499" w:rsidP="004334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9E2">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14:paraId="08C711BA" w14:textId="77777777" w:rsidR="00433499" w:rsidRPr="003B19E2" w:rsidRDefault="00433499" w:rsidP="004334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9E2">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57FFC19E" w14:textId="77777777" w:rsidR="00433499" w:rsidRPr="003B19E2" w:rsidRDefault="00433499" w:rsidP="004334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9E2">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09B3BB52" w14:textId="14C037AD" w:rsidR="00433499" w:rsidRPr="003B19E2" w:rsidRDefault="00433499" w:rsidP="004334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9E2">
        <w:rPr>
          <w:rFonts w:ascii="Times New Roman" w:eastAsia="Times New Roman" w:hAnsi="Times New Roman" w:cs="Times New Roman"/>
          <w:sz w:val="24"/>
          <w:szCs w:val="24"/>
          <w:lang w:eastAsia="ru-RU"/>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14:paraId="4F25E200" w14:textId="77777777" w:rsidR="00433499" w:rsidRPr="003B19E2" w:rsidRDefault="00433499" w:rsidP="004334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9E2">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B5BF017" w14:textId="77777777" w:rsidR="00433499" w:rsidRPr="003B19E2" w:rsidRDefault="00433499" w:rsidP="004334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9E2">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B19E2">
        <w:rPr>
          <w:rFonts w:ascii="Times New Roman" w:eastAsia="Times New Roman" w:hAnsi="Times New Roman" w:cs="Times New Roman"/>
          <w:sz w:val="24"/>
          <w:szCs w:val="24"/>
          <w:lang w:eastAsia="ru-RU"/>
        </w:rPr>
        <w:t>сурдопереводчика</w:t>
      </w:r>
      <w:proofErr w:type="spellEnd"/>
      <w:r w:rsidRPr="003B19E2">
        <w:rPr>
          <w:rFonts w:ascii="Times New Roman" w:eastAsia="Times New Roman" w:hAnsi="Times New Roman" w:cs="Times New Roman"/>
          <w:sz w:val="24"/>
          <w:szCs w:val="24"/>
          <w:lang w:eastAsia="ru-RU"/>
        </w:rPr>
        <w:t xml:space="preserve"> и </w:t>
      </w:r>
      <w:proofErr w:type="spellStart"/>
      <w:r w:rsidRPr="003B19E2">
        <w:rPr>
          <w:rFonts w:ascii="Times New Roman" w:eastAsia="Times New Roman" w:hAnsi="Times New Roman" w:cs="Times New Roman"/>
          <w:sz w:val="24"/>
          <w:szCs w:val="24"/>
          <w:lang w:eastAsia="ru-RU"/>
        </w:rPr>
        <w:t>тифлосурдопереводчика</w:t>
      </w:r>
      <w:proofErr w:type="spellEnd"/>
      <w:r w:rsidRPr="003B19E2">
        <w:rPr>
          <w:rFonts w:ascii="Times New Roman" w:eastAsia="Times New Roman" w:hAnsi="Times New Roman" w:cs="Times New Roman"/>
          <w:sz w:val="24"/>
          <w:szCs w:val="24"/>
          <w:lang w:eastAsia="ru-RU"/>
        </w:rPr>
        <w:t>.</w:t>
      </w:r>
    </w:p>
    <w:p w14:paraId="1116973F" w14:textId="77777777" w:rsidR="00433499" w:rsidRPr="003B19E2" w:rsidRDefault="00433499" w:rsidP="004334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9E2">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w:t>
      </w:r>
      <w:proofErr w:type="gramStart"/>
      <w:r w:rsidRPr="003B19E2">
        <w:rPr>
          <w:rFonts w:ascii="Times New Roman" w:eastAsia="Times New Roman" w:hAnsi="Times New Roman" w:cs="Times New Roman"/>
          <w:sz w:val="24"/>
          <w:szCs w:val="24"/>
          <w:lang w:eastAsia="ru-RU"/>
        </w:rPr>
        <w:t>ств дл</w:t>
      </w:r>
      <w:proofErr w:type="gramEnd"/>
      <w:r w:rsidRPr="003B19E2">
        <w:rPr>
          <w:rFonts w:ascii="Times New Roman" w:eastAsia="Times New Roman" w:hAnsi="Times New Roman" w:cs="Times New Roman"/>
          <w:sz w:val="24"/>
          <w:szCs w:val="24"/>
          <w:lang w:eastAsia="ru-RU"/>
        </w:rPr>
        <w:t>я передвижения инвалида (костылей, ходунков).</w:t>
      </w:r>
    </w:p>
    <w:p w14:paraId="2AB50D27" w14:textId="77777777" w:rsidR="00433499" w:rsidRPr="003B19E2" w:rsidRDefault="00433499" w:rsidP="004334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9E2">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EC64CA8" w14:textId="77777777" w:rsidR="00433499" w:rsidRPr="003B19E2" w:rsidRDefault="00433499" w:rsidP="004334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9E2">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14:paraId="1877D1C7" w14:textId="77777777" w:rsidR="00433499" w:rsidRPr="003B19E2" w:rsidRDefault="00433499" w:rsidP="004334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9E2">
        <w:rPr>
          <w:rFonts w:ascii="Times New Roman" w:eastAsia="Times New Roman" w:hAnsi="Times New Roman" w:cs="Times New Roman"/>
          <w:sz w:val="24"/>
          <w:szCs w:val="24"/>
          <w:lang w:eastAsia="ru-RU"/>
        </w:rPr>
        <w:lastRenderedPageBreak/>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7B785CD" w14:textId="77777777" w:rsidR="00433499" w:rsidRPr="003B19E2" w:rsidRDefault="00433499" w:rsidP="004334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9E2">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694E063" w14:textId="77777777" w:rsidR="00433499" w:rsidRPr="003B19E2" w:rsidRDefault="00433499" w:rsidP="004334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9E2">
        <w:rPr>
          <w:rFonts w:ascii="Times New Roman" w:eastAsia="Times New Roman" w:hAnsi="Times New Roman" w:cs="Times New Roman"/>
          <w:sz w:val="24"/>
          <w:szCs w:val="24"/>
          <w:lang w:eastAsia="ru-RU"/>
        </w:rPr>
        <w:t>2.15. Показатели доступности и качества муниципальной услуги.</w:t>
      </w:r>
    </w:p>
    <w:p w14:paraId="78712AC6" w14:textId="77777777" w:rsidR="00433499" w:rsidRPr="003B19E2" w:rsidRDefault="00433499" w:rsidP="004334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9E2">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2882F4F4" w14:textId="77777777" w:rsidR="00433499" w:rsidRPr="003B19E2" w:rsidRDefault="00433499" w:rsidP="004334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9E2">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42FBF468" w14:textId="77777777" w:rsidR="00433499" w:rsidRPr="003B19E2" w:rsidRDefault="00433499" w:rsidP="004334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9E2">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14:paraId="56DC035C" w14:textId="77777777" w:rsidR="00433499" w:rsidRPr="003B19E2" w:rsidRDefault="00433499" w:rsidP="004334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9E2">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14:paraId="5179C87F" w14:textId="77777777" w:rsidR="00433499" w:rsidRPr="003B19E2" w:rsidRDefault="00433499" w:rsidP="004334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9E2">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480D9571" w14:textId="77777777" w:rsidR="00433499" w:rsidRPr="003B19E2" w:rsidRDefault="00433499" w:rsidP="0043349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B19E2">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3B19E2">
        <w:rPr>
          <w:rFonts w:ascii="Times New Roman" w:eastAsiaTheme="minorEastAsia" w:hAnsi="Times New Roman" w:cs="Times New Roman"/>
          <w:sz w:val="24"/>
          <w:szCs w:val="24"/>
          <w:lang w:eastAsia="ru-RU"/>
        </w:rPr>
        <w:t>и(</w:t>
      </w:r>
      <w:proofErr w:type="gramEnd"/>
      <w:r w:rsidRPr="003B19E2">
        <w:rPr>
          <w:rFonts w:ascii="Times New Roman" w:eastAsiaTheme="minorEastAsia" w:hAnsi="Times New Roman" w:cs="Times New Roman"/>
          <w:sz w:val="24"/>
          <w:szCs w:val="24"/>
          <w:lang w:eastAsia="ru-RU"/>
        </w:rPr>
        <w:t>или) ПГУ ЛО (если муниципальная услуга предоставляется посредством ЕПГУ и(или) ПГУ ЛО)</w:t>
      </w:r>
    </w:p>
    <w:p w14:paraId="4C2AD9B4" w14:textId="77777777" w:rsidR="00433499" w:rsidRPr="003B19E2" w:rsidRDefault="00433499" w:rsidP="0043349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B19E2">
        <w:rPr>
          <w:rFonts w:ascii="Times New Roman" w:eastAsiaTheme="minorEastAsia" w:hAnsi="Times New Roman" w:cs="Times New Roman"/>
          <w:sz w:val="24"/>
          <w:szCs w:val="24"/>
          <w:lang w:eastAsia="ru-RU"/>
        </w:rPr>
        <w:t>6) возможность получения муниципальной услуги по экстерриториальному принципу.</w:t>
      </w:r>
    </w:p>
    <w:p w14:paraId="22EEBD70" w14:textId="77777777" w:rsidR="00433499" w:rsidRPr="003B19E2" w:rsidRDefault="00433499" w:rsidP="004334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9E2">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3BE62C82" w14:textId="77777777" w:rsidR="00433499" w:rsidRPr="003B19E2" w:rsidRDefault="00433499" w:rsidP="004334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9E2">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3B19E2">
          <w:rPr>
            <w:rFonts w:ascii="Times New Roman" w:eastAsia="Times New Roman" w:hAnsi="Times New Roman" w:cs="Times New Roman"/>
            <w:sz w:val="24"/>
            <w:szCs w:val="24"/>
            <w:lang w:eastAsia="ru-RU"/>
          </w:rPr>
          <w:t>п. 2.14</w:t>
        </w:r>
      </w:hyperlink>
      <w:r w:rsidRPr="003B19E2">
        <w:rPr>
          <w:rFonts w:ascii="Times New Roman" w:eastAsia="Times New Roman" w:hAnsi="Times New Roman" w:cs="Times New Roman"/>
          <w:sz w:val="24"/>
          <w:szCs w:val="24"/>
          <w:lang w:eastAsia="ru-RU"/>
        </w:rPr>
        <w:t xml:space="preserve"> административного регламента;</w:t>
      </w:r>
    </w:p>
    <w:p w14:paraId="08464142" w14:textId="77777777" w:rsidR="00433499" w:rsidRPr="003B19E2" w:rsidRDefault="00433499" w:rsidP="004334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9E2">
        <w:rPr>
          <w:rFonts w:ascii="Times New Roman" w:eastAsia="Times New Roman" w:hAnsi="Times New Roman" w:cs="Times New Roman"/>
          <w:sz w:val="24"/>
          <w:szCs w:val="24"/>
          <w:lang w:eastAsia="ru-RU"/>
        </w:rPr>
        <w:t>2) исполнение требований доступности муниципальной услуги для инвалидов;</w:t>
      </w:r>
    </w:p>
    <w:p w14:paraId="0A424624" w14:textId="77777777" w:rsidR="00433499" w:rsidRPr="003B19E2" w:rsidRDefault="00433499" w:rsidP="004334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9E2">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2B89794B" w14:textId="77777777" w:rsidR="00433499" w:rsidRPr="003B19E2" w:rsidRDefault="00433499" w:rsidP="004334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9E2">
        <w:rPr>
          <w:rFonts w:ascii="Times New Roman" w:eastAsia="Times New Roman" w:hAnsi="Times New Roman" w:cs="Times New Roman"/>
          <w:sz w:val="24"/>
          <w:szCs w:val="24"/>
          <w:lang w:eastAsia="ru-RU"/>
        </w:rPr>
        <w:t>2.15.3. Показатели качества муниципальной услуги:</w:t>
      </w:r>
    </w:p>
    <w:p w14:paraId="53FEFE26" w14:textId="77777777" w:rsidR="00433499" w:rsidRPr="003B19E2" w:rsidRDefault="00433499" w:rsidP="004334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9E2">
        <w:rPr>
          <w:rFonts w:ascii="Times New Roman" w:eastAsia="Times New Roman" w:hAnsi="Times New Roman" w:cs="Times New Roman"/>
          <w:sz w:val="24"/>
          <w:szCs w:val="24"/>
          <w:lang w:eastAsia="ru-RU"/>
        </w:rPr>
        <w:t>1) соблюдение срока предоставления муниципальной услуги;</w:t>
      </w:r>
    </w:p>
    <w:p w14:paraId="7868D1B7" w14:textId="77777777" w:rsidR="00433499" w:rsidRPr="003B19E2" w:rsidRDefault="00433499" w:rsidP="004334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9E2">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6842587B" w14:textId="77777777" w:rsidR="00433499" w:rsidRPr="003B19E2" w:rsidRDefault="00433499" w:rsidP="004334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9E2">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54496264" w14:textId="77777777" w:rsidR="00433499" w:rsidRPr="003B19E2" w:rsidRDefault="00433499" w:rsidP="004334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9E2">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МФЦ, поданных в установленном порядке.</w:t>
      </w:r>
    </w:p>
    <w:p w14:paraId="1E506BE6" w14:textId="77777777" w:rsidR="00433499" w:rsidRPr="003B19E2" w:rsidRDefault="00433499" w:rsidP="004334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9E2">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0E481AAB" w14:textId="77777777" w:rsidR="00433499" w:rsidRPr="003B19E2" w:rsidRDefault="00433499" w:rsidP="004334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9E2">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7F33C9DD" w14:textId="77777777" w:rsidR="00433499" w:rsidRPr="003B19E2" w:rsidRDefault="00433499" w:rsidP="004334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9E2">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00D428E3" w14:textId="77777777" w:rsidR="00433499" w:rsidRPr="003B19E2" w:rsidRDefault="00433499" w:rsidP="0043349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B19E2">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6313AD8" w14:textId="77777777" w:rsidR="00433499" w:rsidRPr="003B19E2" w:rsidRDefault="00433499" w:rsidP="0043349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B19E2">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14:paraId="09AB5B06" w14:textId="77777777" w:rsidR="00433499" w:rsidRPr="003B19E2" w:rsidRDefault="00433499" w:rsidP="004334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9E2">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0DCF9900" w14:textId="77777777" w:rsidR="00433499" w:rsidRPr="003B19E2" w:rsidRDefault="00433499" w:rsidP="00433499">
      <w:pPr>
        <w:pStyle w:val="ConsPlusNormal"/>
        <w:ind w:firstLine="540"/>
        <w:jc w:val="both"/>
        <w:rPr>
          <w:rFonts w:ascii="Times New Roman" w:hAnsi="Times New Roman" w:cs="Times New Roman"/>
          <w:sz w:val="24"/>
          <w:szCs w:val="24"/>
        </w:rPr>
      </w:pPr>
    </w:p>
    <w:p w14:paraId="702D41BB" w14:textId="77777777" w:rsidR="00433499" w:rsidRPr="003B19E2" w:rsidRDefault="00433499" w:rsidP="00433499">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3B19E2">
        <w:rPr>
          <w:rFonts w:ascii="Times New Roman" w:eastAsia="Times New Roman" w:hAnsi="Times New Roman" w:cs="Times New Roman"/>
          <w:sz w:val="24"/>
          <w:szCs w:val="24"/>
          <w:lang w:eastAsia="ru-RU"/>
        </w:rPr>
        <w:t>3. Состав, последовательность и сроки выполнения</w:t>
      </w:r>
    </w:p>
    <w:p w14:paraId="133F8DA2" w14:textId="77777777" w:rsidR="00433499" w:rsidRPr="003B19E2" w:rsidRDefault="00433499" w:rsidP="00433499">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3B19E2">
        <w:rPr>
          <w:rFonts w:ascii="Times New Roman" w:eastAsia="Times New Roman" w:hAnsi="Times New Roman" w:cs="Times New Roman"/>
          <w:sz w:val="24"/>
          <w:szCs w:val="24"/>
          <w:lang w:eastAsia="ru-RU"/>
        </w:rPr>
        <w:t>административных процедур, требования к порядку их</w:t>
      </w:r>
    </w:p>
    <w:p w14:paraId="08294C82" w14:textId="77777777" w:rsidR="00433499" w:rsidRPr="003B19E2" w:rsidRDefault="00433499" w:rsidP="00433499">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3B19E2">
        <w:rPr>
          <w:rFonts w:ascii="Times New Roman" w:eastAsia="Times New Roman" w:hAnsi="Times New Roman" w:cs="Times New Roman"/>
          <w:sz w:val="24"/>
          <w:szCs w:val="24"/>
          <w:lang w:eastAsia="ru-RU"/>
        </w:rPr>
        <w:t>выполнения, в том числе особенности выполнения</w:t>
      </w:r>
    </w:p>
    <w:p w14:paraId="3368C3BC" w14:textId="77777777" w:rsidR="00433499" w:rsidRPr="003B19E2" w:rsidRDefault="00433499" w:rsidP="00433499">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3B19E2">
        <w:rPr>
          <w:rFonts w:ascii="Times New Roman" w:eastAsia="Times New Roman" w:hAnsi="Times New Roman" w:cs="Times New Roman"/>
          <w:sz w:val="24"/>
          <w:szCs w:val="24"/>
          <w:lang w:eastAsia="ru-RU"/>
        </w:rPr>
        <w:t>административных процедур в электронной форме</w:t>
      </w:r>
    </w:p>
    <w:p w14:paraId="5529D917" w14:textId="77777777" w:rsidR="00433499" w:rsidRPr="003B19E2" w:rsidRDefault="00433499" w:rsidP="00433499">
      <w:pPr>
        <w:pStyle w:val="ConsPlusNormal"/>
        <w:ind w:firstLine="540"/>
        <w:jc w:val="both"/>
        <w:rPr>
          <w:rFonts w:ascii="Times New Roman" w:hAnsi="Times New Roman" w:cs="Times New Roman"/>
          <w:sz w:val="24"/>
          <w:szCs w:val="24"/>
        </w:rPr>
      </w:pPr>
    </w:p>
    <w:p w14:paraId="417A205F" w14:textId="77777777"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0538AE43" w14:textId="77777777"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6A81FA55" w14:textId="77777777"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rPr>
        <w:t>1) прием и регистрация заявления и документов о предоставлении муниципальной услуги - не более 1 рабочего дня.</w:t>
      </w:r>
    </w:p>
    <w:p w14:paraId="176D7F59" w14:textId="7405272E"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rPr>
        <w:t>2) рассмотрение заявления и документов о предоставлении муниципальной услуги - не более 10 рабочих дней.</w:t>
      </w:r>
    </w:p>
    <w:p w14:paraId="5EBB4575" w14:textId="2D24B374" w:rsidR="00433499" w:rsidRPr="003B19E2" w:rsidRDefault="00433499" w:rsidP="00433499">
      <w:pPr>
        <w:pStyle w:val="ConsPlusNormal"/>
        <w:ind w:firstLine="709"/>
        <w:jc w:val="both"/>
        <w:rPr>
          <w:rFonts w:ascii="Times New Roman" w:hAnsi="Times New Roman" w:cs="Times New Roman"/>
          <w:strike/>
          <w:sz w:val="24"/>
          <w:szCs w:val="24"/>
        </w:rPr>
      </w:pPr>
      <w:proofErr w:type="gramStart"/>
      <w:r w:rsidRPr="003B19E2">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4" w:history="1">
        <w:r w:rsidRPr="003B19E2">
          <w:rPr>
            <w:rFonts w:ascii="Times New Roman" w:hAnsi="Times New Roman" w:cs="Times New Roman"/>
            <w:sz w:val="24"/>
            <w:szCs w:val="24"/>
          </w:rPr>
          <w:t>статьей 3.5</w:t>
        </w:r>
      </w:hyperlink>
      <w:r w:rsidRPr="003B19E2">
        <w:rPr>
          <w:rFonts w:ascii="Times New Roman" w:hAnsi="Times New Roman" w:cs="Times New Roman"/>
          <w:sz w:val="24"/>
          <w:szCs w:val="24"/>
        </w:rPr>
        <w:t xml:space="preserve"> Федерального закона от 25 октября 2001 года </w:t>
      </w:r>
      <w:r w:rsidRPr="003B19E2">
        <w:rPr>
          <w:rFonts w:ascii="Times New Roman" w:hAnsi="Times New Roman" w:cs="Times New Roman"/>
          <w:sz w:val="24"/>
          <w:szCs w:val="24"/>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w:t>
      </w:r>
      <w:proofErr w:type="gramEnd"/>
    </w:p>
    <w:p w14:paraId="51648852" w14:textId="77777777"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rPr>
        <w:t>3)</w:t>
      </w:r>
      <w:r w:rsidRPr="003B19E2">
        <w:rPr>
          <w:rFonts w:ascii="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2 рабочих дня;</w:t>
      </w:r>
    </w:p>
    <w:p w14:paraId="18CEA46F" w14:textId="77777777"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rPr>
        <w:t>4) выдача результата предоставления муниципальной услуги - не более 1 рабочего дня.</w:t>
      </w:r>
    </w:p>
    <w:p w14:paraId="4A86E65A" w14:textId="77777777" w:rsidR="00433499" w:rsidRPr="003B19E2" w:rsidRDefault="00433499" w:rsidP="0043349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B19E2">
        <w:rPr>
          <w:rFonts w:ascii="Times New Roman" w:eastAsiaTheme="minorEastAsia" w:hAnsi="Times New Roman" w:cs="Times New Roman"/>
          <w:sz w:val="24"/>
          <w:szCs w:val="24"/>
          <w:lang w:eastAsia="ru-RU"/>
        </w:rPr>
        <w:t xml:space="preserve">3.1.2. </w:t>
      </w:r>
      <w:bookmarkStart w:id="6" w:name="Par395"/>
      <w:bookmarkEnd w:id="6"/>
      <w:r w:rsidRPr="003B19E2">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14:paraId="343FF518" w14:textId="77777777" w:rsidR="00433499" w:rsidRPr="003B19E2" w:rsidRDefault="00433499" w:rsidP="0043349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B19E2">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 способом, указанным в п. 2.2 административного регламента.</w:t>
      </w:r>
    </w:p>
    <w:p w14:paraId="14AA70DD" w14:textId="77777777" w:rsidR="00433499" w:rsidRPr="003B19E2" w:rsidRDefault="00433499" w:rsidP="004334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9E2">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w:t>
      </w:r>
      <w:proofErr w:type="gramStart"/>
      <w:r w:rsidRPr="003B19E2">
        <w:rPr>
          <w:rFonts w:ascii="Times New Roman" w:eastAsia="Times New Roman" w:hAnsi="Times New Roman" w:cs="Times New Roman"/>
          <w:sz w:val="24"/>
          <w:szCs w:val="24"/>
          <w:lang w:eastAsia="ru-RU"/>
        </w:rPr>
        <w:t>и(</w:t>
      </w:r>
      <w:proofErr w:type="gramEnd"/>
      <w:r w:rsidRPr="003B19E2">
        <w:rPr>
          <w:rFonts w:ascii="Times New Roman" w:eastAsia="Times New Roman" w:hAnsi="Times New Roman" w:cs="Times New Roman"/>
          <w:sz w:val="24"/>
          <w:szCs w:val="24"/>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3B19E2">
        <w:rPr>
          <w:rFonts w:ascii="Times New Roman" w:eastAsia="Times New Roman" w:hAnsi="Times New Roman" w:cs="Times New Roman"/>
          <w:sz w:val="24"/>
          <w:szCs w:val="24"/>
          <w:lang w:eastAsia="ru-RU"/>
        </w:rPr>
        <w:t>Межвед</w:t>
      </w:r>
      <w:proofErr w:type="spellEnd"/>
      <w:r w:rsidRPr="003B19E2">
        <w:rPr>
          <w:rFonts w:ascii="Times New Roman" w:eastAsia="Times New Roman" w:hAnsi="Times New Roman" w:cs="Times New Roman"/>
          <w:sz w:val="24"/>
          <w:szCs w:val="24"/>
          <w:lang w:eastAsia="ru-RU"/>
        </w:rPr>
        <w:t xml:space="preserve">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 АИС «</w:t>
      </w:r>
      <w:proofErr w:type="spellStart"/>
      <w:r w:rsidRPr="003B19E2">
        <w:rPr>
          <w:rFonts w:ascii="Times New Roman" w:eastAsia="Times New Roman" w:hAnsi="Times New Roman" w:cs="Times New Roman"/>
          <w:sz w:val="24"/>
          <w:szCs w:val="24"/>
          <w:lang w:eastAsia="ru-RU"/>
        </w:rPr>
        <w:t>Межвед</w:t>
      </w:r>
      <w:proofErr w:type="spellEnd"/>
      <w:r w:rsidRPr="003B19E2">
        <w:rPr>
          <w:rFonts w:ascii="Times New Roman" w:eastAsia="Times New Roman" w:hAnsi="Times New Roman" w:cs="Times New Roman"/>
          <w:sz w:val="24"/>
          <w:szCs w:val="24"/>
          <w:lang w:eastAsia="ru-RU"/>
        </w:rPr>
        <w:t xml:space="preserve"> ЛО» в соответствии с правилами делопроизводства, установленными в Администрации, в течение не более 1 (одного) рабочего дня.</w:t>
      </w:r>
    </w:p>
    <w:p w14:paraId="69B88B46" w14:textId="77777777" w:rsidR="00433499" w:rsidRPr="003B19E2" w:rsidRDefault="00433499" w:rsidP="004334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9E2">
        <w:rPr>
          <w:rFonts w:ascii="Times New Roman" w:eastAsia="Times New Roman" w:hAnsi="Times New Roman" w:cs="Times New Roman"/>
          <w:sz w:val="24"/>
          <w:szCs w:val="24"/>
          <w:lang w:eastAsia="ru-RU"/>
        </w:rPr>
        <w:t xml:space="preserve">3.1.2.2.1. </w:t>
      </w:r>
      <w:proofErr w:type="gramStart"/>
      <w:r w:rsidRPr="003B19E2">
        <w:rPr>
          <w:rFonts w:ascii="Times New Roman" w:eastAsia="Times New Roman" w:hAnsi="Times New Roman" w:cs="Times New Roman"/>
          <w:sz w:val="24"/>
          <w:szCs w:val="24"/>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3B19E2">
        <w:rPr>
          <w:rFonts w:ascii="Times New Roman" w:eastAsia="Times New Roman" w:hAnsi="Times New Roman" w:cs="Times New Roman"/>
          <w:sz w:val="24"/>
          <w:szCs w:val="24"/>
          <w:lang w:eastAsia="ru-RU"/>
        </w:rPr>
        <w:t>Межвед</w:t>
      </w:r>
      <w:proofErr w:type="spellEnd"/>
      <w:r w:rsidRPr="003B19E2">
        <w:rPr>
          <w:rFonts w:ascii="Times New Roman" w:eastAsia="Times New Roman" w:hAnsi="Times New Roman" w:cs="Times New Roman"/>
          <w:sz w:val="24"/>
          <w:szCs w:val="24"/>
          <w:lang w:eastAsia="ru-RU"/>
        </w:rPr>
        <w:t xml:space="preserve"> ЛО».</w:t>
      </w:r>
      <w:proofErr w:type="gramEnd"/>
    </w:p>
    <w:p w14:paraId="67C3F716" w14:textId="77777777" w:rsidR="00433499" w:rsidRPr="003B19E2" w:rsidRDefault="00433499" w:rsidP="0043349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B19E2">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63EAEE17" w14:textId="77777777" w:rsidR="00433499" w:rsidRPr="003B19E2" w:rsidRDefault="00433499" w:rsidP="0043349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B19E2">
        <w:rPr>
          <w:rFonts w:ascii="Times New Roman" w:eastAsiaTheme="minorEastAsia" w:hAnsi="Times New Roman" w:cs="Times New Roman"/>
          <w:sz w:val="24"/>
          <w:szCs w:val="24"/>
          <w:lang w:eastAsia="ru-RU"/>
        </w:rPr>
        <w:t>3.1.2.4. Критерии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46BCE629" w14:textId="77777777" w:rsidR="00433499" w:rsidRPr="003B19E2" w:rsidRDefault="00433499" w:rsidP="004334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9E2">
        <w:rPr>
          <w:rFonts w:ascii="Times New Roman" w:eastAsia="Times New Roman" w:hAnsi="Times New Roman" w:cs="Times New Roman"/>
          <w:sz w:val="24"/>
          <w:szCs w:val="24"/>
          <w:lang w:eastAsia="ru-RU"/>
        </w:rPr>
        <w:t xml:space="preserve">3.1.2.5. Результат выполнения административной процедуры: </w:t>
      </w:r>
    </w:p>
    <w:p w14:paraId="57D68BC2" w14:textId="77777777" w:rsidR="00433499" w:rsidRPr="003B19E2" w:rsidRDefault="00433499" w:rsidP="004334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9E2">
        <w:rPr>
          <w:rFonts w:ascii="Times New Roman" w:eastAsia="Times New Roman" w:hAnsi="Times New Roman" w:cs="Times New Roman"/>
          <w:sz w:val="24"/>
          <w:szCs w:val="24"/>
          <w:lang w:eastAsia="ru-RU"/>
        </w:rPr>
        <w:t xml:space="preserve">-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w:t>
      </w:r>
      <w:r w:rsidRPr="003B19E2">
        <w:rPr>
          <w:rFonts w:ascii="Times New Roman" w:eastAsia="Times New Roman" w:hAnsi="Times New Roman" w:cs="Times New Roman"/>
          <w:sz w:val="24"/>
          <w:szCs w:val="24"/>
          <w:lang w:eastAsia="ru-RU"/>
        </w:rPr>
        <w:lastRenderedPageBreak/>
        <w:t>статуса в АИС «</w:t>
      </w:r>
      <w:proofErr w:type="spellStart"/>
      <w:r w:rsidRPr="003B19E2">
        <w:rPr>
          <w:rFonts w:ascii="Times New Roman" w:eastAsia="Times New Roman" w:hAnsi="Times New Roman" w:cs="Times New Roman"/>
          <w:sz w:val="24"/>
          <w:szCs w:val="24"/>
          <w:lang w:eastAsia="ru-RU"/>
        </w:rPr>
        <w:t>Межвед</w:t>
      </w:r>
      <w:proofErr w:type="spellEnd"/>
      <w:r w:rsidRPr="003B19E2">
        <w:rPr>
          <w:rFonts w:ascii="Times New Roman" w:eastAsia="Times New Roman" w:hAnsi="Times New Roman" w:cs="Times New Roman"/>
          <w:sz w:val="24"/>
          <w:szCs w:val="24"/>
          <w:lang w:eastAsia="ru-RU"/>
        </w:rPr>
        <w:t xml:space="preserve"> ЛО» заявителю в личный кабинет ПГУ ЛО/ЕПГУ;</w:t>
      </w:r>
    </w:p>
    <w:p w14:paraId="5CBC7BA6" w14:textId="77777777" w:rsidR="00433499" w:rsidRPr="003B19E2" w:rsidRDefault="00433499" w:rsidP="004334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9E2">
        <w:rPr>
          <w:rFonts w:ascii="Times New Roman" w:eastAsia="Times New Roman" w:hAnsi="Times New Roman" w:cs="Times New Roman"/>
          <w:sz w:val="24"/>
          <w:szCs w:val="24"/>
          <w:lang w:eastAsia="ru-RU"/>
        </w:rPr>
        <w:t>- прием заявления и документов о предоставлении муниципальной услуги к рассмотрению на бумажном носителе либо в АИС «</w:t>
      </w:r>
      <w:proofErr w:type="spellStart"/>
      <w:r w:rsidRPr="003B19E2">
        <w:rPr>
          <w:rFonts w:ascii="Times New Roman" w:eastAsia="Times New Roman" w:hAnsi="Times New Roman" w:cs="Times New Roman"/>
          <w:sz w:val="24"/>
          <w:szCs w:val="24"/>
          <w:lang w:eastAsia="ru-RU"/>
        </w:rPr>
        <w:t>Межвед</w:t>
      </w:r>
      <w:proofErr w:type="spellEnd"/>
      <w:r w:rsidRPr="003B19E2">
        <w:rPr>
          <w:rFonts w:ascii="Times New Roman" w:eastAsia="Times New Roman" w:hAnsi="Times New Roman" w:cs="Times New Roman"/>
          <w:sz w:val="24"/>
          <w:szCs w:val="24"/>
          <w:lang w:eastAsia="ru-RU"/>
        </w:rPr>
        <w:t xml:space="preserve"> ЛО».</w:t>
      </w:r>
    </w:p>
    <w:p w14:paraId="45E077E8" w14:textId="77777777"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rPr>
        <w:t>3.1.3. Рассмотрение заявления и документов о предоставлении муниципальной услуги.</w:t>
      </w:r>
    </w:p>
    <w:p w14:paraId="4F64C8A3" w14:textId="77777777" w:rsidR="00433499" w:rsidRPr="003B19E2" w:rsidRDefault="00433499" w:rsidP="004334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9E2">
        <w:rPr>
          <w:rFonts w:ascii="Times New Roman" w:hAnsi="Times New Roman" w:cs="Times New Roman"/>
          <w:sz w:val="24"/>
          <w:szCs w:val="24"/>
        </w:rPr>
        <w:t xml:space="preserve">3.1.3.1. Основание для начала административной процедуры: </w:t>
      </w:r>
      <w:r w:rsidRPr="003B19E2">
        <w:rPr>
          <w:rFonts w:ascii="Times New Roman" w:eastAsia="Times New Roman" w:hAnsi="Times New Roman" w:cs="Times New Roman"/>
          <w:sz w:val="24"/>
          <w:szCs w:val="24"/>
          <w:lang w:eastAsia="ru-RU"/>
        </w:rPr>
        <w:t>прием заявления и документов в АИС «</w:t>
      </w:r>
      <w:proofErr w:type="spellStart"/>
      <w:r w:rsidRPr="003B19E2">
        <w:rPr>
          <w:rFonts w:ascii="Times New Roman" w:eastAsia="Times New Roman" w:hAnsi="Times New Roman" w:cs="Times New Roman"/>
          <w:sz w:val="24"/>
          <w:szCs w:val="24"/>
          <w:lang w:eastAsia="ru-RU"/>
        </w:rPr>
        <w:t>Межвед</w:t>
      </w:r>
      <w:proofErr w:type="spellEnd"/>
      <w:r w:rsidRPr="003B19E2">
        <w:rPr>
          <w:rFonts w:ascii="Times New Roman" w:eastAsia="Times New Roman" w:hAnsi="Times New Roman" w:cs="Times New Roman"/>
          <w:sz w:val="24"/>
          <w:szCs w:val="24"/>
          <w:lang w:eastAsia="ru-RU"/>
        </w:rPr>
        <w:t xml:space="preserve"> ЛО» работником Администрации, ответственным за рассмотрение документов и формирование проекта решения.</w:t>
      </w:r>
    </w:p>
    <w:p w14:paraId="6871E862" w14:textId="77777777"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rPr>
        <w:t xml:space="preserve">3.1.3.2. Содержание административного действия (административных действий), продолжительность </w:t>
      </w:r>
      <w:proofErr w:type="gramStart"/>
      <w:r w:rsidRPr="003B19E2">
        <w:rPr>
          <w:rFonts w:ascii="Times New Roman" w:hAnsi="Times New Roman" w:cs="Times New Roman"/>
          <w:sz w:val="24"/>
          <w:szCs w:val="24"/>
        </w:rPr>
        <w:t>и(</w:t>
      </w:r>
      <w:proofErr w:type="gramEnd"/>
      <w:r w:rsidRPr="003B19E2">
        <w:rPr>
          <w:rFonts w:ascii="Times New Roman" w:hAnsi="Times New Roman" w:cs="Times New Roman"/>
          <w:sz w:val="24"/>
          <w:szCs w:val="24"/>
        </w:rPr>
        <w:t>или) максимальный срок его (их) выполнения:</w:t>
      </w:r>
    </w:p>
    <w:p w14:paraId="74ECE944" w14:textId="77777777"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u w:val="single"/>
        </w:rPr>
        <w:t>1 действие:</w:t>
      </w:r>
      <w:r w:rsidRPr="003B19E2">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3B19E2">
        <w:rPr>
          <w:rFonts w:ascii="Times New Roman" w:hAnsi="Times New Roman" w:cs="Times New Roman"/>
          <w:sz w:val="24"/>
          <w:szCs w:val="24"/>
        </w:rPr>
        <w:t>заявлении</w:t>
      </w:r>
      <w:proofErr w:type="gramEnd"/>
      <w:r w:rsidRPr="003B19E2">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 </w:t>
      </w:r>
    </w:p>
    <w:p w14:paraId="3FBDC499" w14:textId="77777777"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u w:val="single"/>
        </w:rPr>
        <w:t>2 действие:</w:t>
      </w:r>
      <w:r w:rsidRPr="003B19E2">
        <w:rPr>
          <w:rFonts w:ascii="Times New Roman" w:hAnsi="Times New Roman" w:cs="Times New Roman"/>
          <w:sz w:val="24"/>
          <w:szCs w:val="24"/>
        </w:rPr>
        <w:t xml:space="preserve">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Pr="003B19E2">
        <w:rPr>
          <w:rFonts w:ascii="Times New Roman" w:hAnsi="Times New Roman" w:cs="Times New Roman"/>
          <w:sz w:val="24"/>
          <w:szCs w:val="24"/>
        </w:rPr>
        <w:t>Межвед</w:t>
      </w:r>
      <w:proofErr w:type="spellEnd"/>
      <w:r w:rsidRPr="003B19E2">
        <w:rPr>
          <w:rFonts w:ascii="Times New Roman" w:hAnsi="Times New Roman" w:cs="Times New Roman"/>
          <w:sz w:val="24"/>
          <w:szCs w:val="24"/>
        </w:rPr>
        <w:t xml:space="preserve"> ЛО» в течение не более 5 рабочих дней </w:t>
      </w:r>
      <w:proofErr w:type="gramStart"/>
      <w:r w:rsidRPr="003B19E2">
        <w:rPr>
          <w:rFonts w:ascii="Times New Roman" w:hAnsi="Times New Roman" w:cs="Times New Roman"/>
          <w:sz w:val="24"/>
          <w:szCs w:val="24"/>
        </w:rPr>
        <w:t>с даты окончания</w:t>
      </w:r>
      <w:proofErr w:type="gramEnd"/>
      <w:r w:rsidRPr="003B19E2">
        <w:rPr>
          <w:rFonts w:ascii="Times New Roman" w:hAnsi="Times New Roman" w:cs="Times New Roman"/>
          <w:sz w:val="24"/>
          <w:szCs w:val="24"/>
        </w:rPr>
        <w:t xml:space="preserve"> первой административной процедуры;</w:t>
      </w:r>
    </w:p>
    <w:p w14:paraId="6E2BF4D3" w14:textId="77777777"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u w:val="single"/>
        </w:rPr>
        <w:t>3 действие:</w:t>
      </w:r>
      <w:r w:rsidRPr="003B19E2">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275C3B4A" w14:textId="67E74725"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rPr>
        <w:t xml:space="preserve">Общий срок выполнения административных действий: не </w:t>
      </w:r>
      <w:r w:rsidR="007D2D19" w:rsidRPr="003B19E2">
        <w:rPr>
          <w:rFonts w:ascii="Times New Roman" w:hAnsi="Times New Roman" w:cs="Times New Roman"/>
          <w:sz w:val="24"/>
          <w:szCs w:val="24"/>
        </w:rPr>
        <w:t>более 10 рабочих дней.</w:t>
      </w:r>
    </w:p>
    <w:p w14:paraId="185B4A72" w14:textId="3D8A42C4"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rPr>
        <w:t xml:space="preserve">3.1.3.3. </w:t>
      </w:r>
      <w:proofErr w:type="gramStart"/>
      <w:r w:rsidRPr="003B19E2">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5" w:history="1">
        <w:r w:rsidRPr="003B19E2">
          <w:rPr>
            <w:rFonts w:ascii="Times New Roman" w:hAnsi="Times New Roman" w:cs="Times New Roman"/>
            <w:sz w:val="24"/>
            <w:szCs w:val="24"/>
          </w:rPr>
          <w:t>статьей 3.5</w:t>
        </w:r>
      </w:hyperlink>
      <w:r w:rsidRPr="003B19E2">
        <w:rPr>
          <w:rFonts w:ascii="Times New Roman" w:hAnsi="Times New Roman" w:cs="Times New Roman"/>
          <w:sz w:val="24"/>
          <w:szCs w:val="24"/>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w:t>
      </w:r>
      <w:r w:rsidR="007D2D19" w:rsidRPr="003B19E2">
        <w:rPr>
          <w:rFonts w:ascii="Times New Roman" w:hAnsi="Times New Roman" w:cs="Times New Roman"/>
          <w:sz w:val="24"/>
          <w:szCs w:val="24"/>
        </w:rPr>
        <w:t>дня.</w:t>
      </w:r>
      <w:proofErr w:type="gramEnd"/>
      <w:r w:rsidR="007D2D19" w:rsidRPr="003B19E2">
        <w:rPr>
          <w:rFonts w:ascii="Times New Roman" w:hAnsi="Times New Roman" w:cs="Times New Roman"/>
          <w:sz w:val="24"/>
          <w:szCs w:val="24"/>
        </w:rPr>
        <w:t xml:space="preserve"> </w:t>
      </w:r>
      <w:r w:rsidRPr="003B19E2">
        <w:rPr>
          <w:rFonts w:ascii="Times New Roman" w:hAnsi="Times New Roman" w:cs="Times New Roman"/>
          <w:sz w:val="24"/>
          <w:szCs w:val="24"/>
        </w:rPr>
        <w:t>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14:paraId="0143B29D" w14:textId="77777777"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rPr>
        <w:t xml:space="preserve">3.1.3.4. В случае установления специалистом оснований, перечисленных в </w:t>
      </w:r>
      <w:hyperlink w:anchor="P125" w:history="1">
        <w:r w:rsidRPr="003B19E2">
          <w:rPr>
            <w:rFonts w:ascii="Times New Roman" w:hAnsi="Times New Roman" w:cs="Times New Roman"/>
            <w:sz w:val="24"/>
            <w:szCs w:val="24"/>
          </w:rPr>
          <w:t>пункте 2.8</w:t>
        </w:r>
      </w:hyperlink>
      <w:r w:rsidRPr="003B19E2">
        <w:rPr>
          <w:rFonts w:ascii="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1D27D12F" w14:textId="77777777"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1B90A8A2" w14:textId="77777777"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14:paraId="17A20271" w14:textId="77777777"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14:paraId="3D4471FE" w14:textId="77777777"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rPr>
        <w:t xml:space="preserve">3.1.3.5. В случае установления специалистом оснований, перечисленных в </w:t>
      </w:r>
      <w:hyperlink w:anchor="P129" w:history="1">
        <w:r w:rsidRPr="003B19E2">
          <w:rPr>
            <w:rFonts w:ascii="Times New Roman" w:hAnsi="Times New Roman" w:cs="Times New Roman"/>
            <w:sz w:val="24"/>
            <w:szCs w:val="24"/>
          </w:rPr>
          <w:t>пункте 2.10.1</w:t>
        </w:r>
      </w:hyperlink>
      <w:r w:rsidRPr="003B19E2">
        <w:rPr>
          <w:rFonts w:ascii="Times New Roman" w:hAnsi="Times New Roman" w:cs="Times New Roman"/>
          <w:sz w:val="24"/>
          <w:szCs w:val="24"/>
        </w:rPr>
        <w:t xml:space="preserve"> административного регламента, заявление о предварительном согласовании предоставления земельного участка подлежит возврату заявителю в течение 10 (календарных) дней со дня регистрации (поступления) заявления в Администрации с указанием причины возврата.</w:t>
      </w:r>
    </w:p>
    <w:p w14:paraId="05D603AB" w14:textId="77777777"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7E575F94" w14:textId="77777777"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rPr>
        <w:t>3.1.3.7.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2.10, 2.10.1 административного регламента.</w:t>
      </w:r>
    </w:p>
    <w:p w14:paraId="78FAB443" w14:textId="77777777"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rPr>
        <w:t>3.1.3.8. Результат выполнения административной процедуры:</w:t>
      </w:r>
    </w:p>
    <w:p w14:paraId="44E26626" w14:textId="77777777"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rPr>
        <w:lastRenderedPageBreak/>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14:paraId="3C75AABA" w14:textId="77777777"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rPr>
        <w:t>- подготовка проекта решения об отказе в предоставлении муниципальной услуги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09238321" w14:textId="77777777"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rPr>
        <w:t>- подготовка проекта решения о предварительном согласовании предоставления земельного участка.</w:t>
      </w:r>
    </w:p>
    <w:p w14:paraId="326A4F7F" w14:textId="77777777"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3378920E" w14:textId="77777777" w:rsidR="00433499" w:rsidRPr="003B19E2" w:rsidRDefault="00433499" w:rsidP="0043349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19E2">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3387F189" w14:textId="77777777" w:rsidR="00433499" w:rsidRPr="003B19E2" w:rsidRDefault="00433499" w:rsidP="0043349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19E2">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w:t>
      </w:r>
      <w:proofErr w:type="gramStart"/>
      <w:r w:rsidRPr="003B19E2">
        <w:rPr>
          <w:rFonts w:ascii="Times New Roman" w:eastAsia="Times New Roman" w:hAnsi="Times New Roman" w:cs="Times New Roman"/>
          <w:sz w:val="24"/>
          <w:szCs w:val="24"/>
          <w:lang w:eastAsia="ru-RU"/>
        </w:rPr>
        <w:t>и(</w:t>
      </w:r>
      <w:proofErr w:type="gramEnd"/>
      <w:r w:rsidRPr="003B19E2">
        <w:rPr>
          <w:rFonts w:ascii="Times New Roman" w:eastAsia="Times New Roman" w:hAnsi="Times New Roman" w:cs="Times New Roman"/>
          <w:sz w:val="24"/>
          <w:szCs w:val="24"/>
          <w:lang w:eastAsia="ru-RU"/>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14:paraId="0149F56E" w14:textId="77777777" w:rsidR="00433499" w:rsidRPr="003B19E2" w:rsidRDefault="00433499" w:rsidP="0043349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19E2">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0D593C94" w14:textId="77777777" w:rsidR="00433499" w:rsidRPr="003B19E2" w:rsidRDefault="00433499" w:rsidP="0043349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19E2">
        <w:rPr>
          <w:rFonts w:ascii="Times New Roman" w:eastAsia="Times New Roman" w:hAnsi="Times New Roman" w:cs="Times New Roman"/>
          <w:sz w:val="24"/>
          <w:szCs w:val="24"/>
          <w:lang w:eastAsia="ru-RU"/>
        </w:rPr>
        <w:t>3.1.4.4. Критерии принятия решения: наличие (отсутствие) у заявителя права на получение муниципальной услуги.</w:t>
      </w:r>
    </w:p>
    <w:p w14:paraId="3375B569" w14:textId="77777777"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rPr>
        <w:t>3.1.4.5. Результат выполнения административной процедуры:</w:t>
      </w:r>
    </w:p>
    <w:p w14:paraId="45BD529A" w14:textId="77777777"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rPr>
        <w:t>подписание решения Администрации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0B16AACA" w14:textId="77777777"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rPr>
        <w:t>подписание решения об отказе в предоставлении муниципальной услуги.</w:t>
      </w:r>
    </w:p>
    <w:p w14:paraId="7FA2B217" w14:textId="77777777"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rPr>
        <w:t>3.1.5. Выдача результата предоставления муниципальной услуги.</w:t>
      </w:r>
    </w:p>
    <w:p w14:paraId="1F970ABA" w14:textId="77777777"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rPr>
        <w:t>3.1.5.1. Основание для начала административной процедуры: подписание соответствующего документа, являющегося результатом муниципальной услуги.</w:t>
      </w:r>
    </w:p>
    <w:p w14:paraId="00834A7B" w14:textId="77777777"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rPr>
        <w:t xml:space="preserve">3.1.5.2. Содержание административного действия, продолжительность </w:t>
      </w:r>
      <w:proofErr w:type="gramStart"/>
      <w:r w:rsidRPr="003B19E2">
        <w:rPr>
          <w:rFonts w:ascii="Times New Roman" w:hAnsi="Times New Roman" w:cs="Times New Roman"/>
          <w:sz w:val="24"/>
          <w:szCs w:val="24"/>
        </w:rPr>
        <w:t>и(</w:t>
      </w:r>
      <w:proofErr w:type="gramEnd"/>
      <w:r w:rsidRPr="003B19E2">
        <w:rPr>
          <w:rFonts w:ascii="Times New Roman" w:hAnsi="Times New Roman" w:cs="Times New Roman"/>
          <w:sz w:val="24"/>
          <w:szCs w:val="24"/>
        </w:rPr>
        <w:t>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3B19E2">
        <w:rPr>
          <w:rFonts w:ascii="Times New Roman" w:hAnsi="Times New Roman" w:cs="Times New Roman"/>
          <w:sz w:val="24"/>
          <w:szCs w:val="24"/>
        </w:rPr>
        <w:t>Межвед</w:t>
      </w:r>
      <w:proofErr w:type="spellEnd"/>
      <w:r w:rsidRPr="003B19E2">
        <w:rPr>
          <w:rFonts w:ascii="Times New Roman" w:hAnsi="Times New Roman" w:cs="Times New Roman"/>
          <w:sz w:val="24"/>
          <w:szCs w:val="24"/>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14:paraId="47CCFA0B" w14:textId="77777777"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rPr>
        <w:t>3.1.5.3. Лицо, ответственное за выполнение административной процедуры: работник Администрации, ответственный за делопроизводство.</w:t>
      </w:r>
    </w:p>
    <w:p w14:paraId="1DA15C07" w14:textId="77777777"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rPr>
        <w:t>3.1.5.4. Результат выполнения административной процедуры: внесение сведений о принятом решении в АИС «</w:t>
      </w:r>
      <w:proofErr w:type="spellStart"/>
      <w:r w:rsidRPr="003B19E2">
        <w:rPr>
          <w:rFonts w:ascii="Times New Roman" w:hAnsi="Times New Roman" w:cs="Times New Roman"/>
          <w:sz w:val="24"/>
          <w:szCs w:val="24"/>
        </w:rPr>
        <w:t>Межвед</w:t>
      </w:r>
      <w:proofErr w:type="spellEnd"/>
      <w:r w:rsidRPr="003B19E2">
        <w:rPr>
          <w:rFonts w:ascii="Times New Roman" w:hAnsi="Times New Roman" w:cs="Times New Roman"/>
          <w:sz w:val="24"/>
          <w:szCs w:val="24"/>
        </w:rPr>
        <w:t xml:space="preserve"> ЛО» и направление результата предоставления муниципальной услуги способом, указанным в заявлении.</w:t>
      </w:r>
    </w:p>
    <w:p w14:paraId="52544A4A" w14:textId="77777777" w:rsidR="00433499" w:rsidRPr="003B19E2" w:rsidRDefault="00433499" w:rsidP="00433499">
      <w:pPr>
        <w:pStyle w:val="ConsPlusNormal"/>
        <w:ind w:firstLine="709"/>
        <w:jc w:val="both"/>
        <w:rPr>
          <w:rFonts w:ascii="Times New Roman" w:hAnsi="Times New Roman" w:cs="Times New Roman"/>
          <w:sz w:val="24"/>
          <w:szCs w:val="24"/>
        </w:rPr>
      </w:pPr>
    </w:p>
    <w:p w14:paraId="06B2D93F" w14:textId="77777777"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rPr>
        <w:t>3.2. Особенности выполнения административных процедур в электронной форме.</w:t>
      </w:r>
    </w:p>
    <w:p w14:paraId="1644E9A1" w14:textId="77777777" w:rsidR="00433499" w:rsidRPr="003B19E2" w:rsidRDefault="00433499" w:rsidP="004334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9E2">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36" w:history="1">
        <w:r w:rsidRPr="003B19E2">
          <w:rPr>
            <w:rFonts w:ascii="Times New Roman" w:eastAsia="Times New Roman" w:hAnsi="Times New Roman" w:cs="Times New Roman"/>
            <w:sz w:val="24"/>
            <w:szCs w:val="24"/>
            <w:lang w:eastAsia="ru-RU"/>
          </w:rPr>
          <w:t>законом</w:t>
        </w:r>
      </w:hyperlink>
      <w:r w:rsidRPr="003B19E2">
        <w:rPr>
          <w:rFonts w:ascii="Times New Roman" w:eastAsia="Times New Roman" w:hAnsi="Times New Roman" w:cs="Times New Roman"/>
          <w:sz w:val="24"/>
          <w:szCs w:val="24"/>
          <w:lang w:eastAsia="ru-RU"/>
        </w:rPr>
        <w:t xml:space="preserve"> № 210-ФЗ, Федеральным </w:t>
      </w:r>
      <w:hyperlink r:id="rId37" w:history="1">
        <w:r w:rsidRPr="003B19E2">
          <w:rPr>
            <w:rFonts w:ascii="Times New Roman" w:eastAsia="Times New Roman" w:hAnsi="Times New Roman" w:cs="Times New Roman"/>
            <w:sz w:val="24"/>
            <w:szCs w:val="24"/>
            <w:lang w:eastAsia="ru-RU"/>
          </w:rPr>
          <w:t>законом</w:t>
        </w:r>
      </w:hyperlink>
      <w:r w:rsidRPr="003B19E2">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38" w:history="1">
        <w:r w:rsidRPr="003B19E2">
          <w:rPr>
            <w:rFonts w:ascii="Times New Roman" w:eastAsia="Times New Roman" w:hAnsi="Times New Roman" w:cs="Times New Roman"/>
            <w:sz w:val="24"/>
            <w:szCs w:val="24"/>
            <w:lang w:eastAsia="ru-RU"/>
          </w:rPr>
          <w:t>постановлением</w:t>
        </w:r>
      </w:hyperlink>
      <w:r w:rsidRPr="003B19E2">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CC3919D" w14:textId="77777777" w:rsidR="00433499" w:rsidRPr="003B19E2" w:rsidRDefault="00433499" w:rsidP="004334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9E2">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3B19E2">
        <w:rPr>
          <w:rFonts w:ascii="Times New Roman" w:eastAsia="Times New Roman" w:hAnsi="Times New Roman" w:cs="Times New Roman"/>
          <w:sz w:val="24"/>
          <w:szCs w:val="24"/>
          <w:lang w:eastAsia="ru-RU"/>
        </w:rPr>
        <w:t>ии и ау</w:t>
      </w:r>
      <w:proofErr w:type="gramEnd"/>
      <w:r w:rsidRPr="003B19E2">
        <w:rPr>
          <w:rFonts w:ascii="Times New Roman" w:eastAsia="Times New Roman" w:hAnsi="Times New Roman" w:cs="Times New Roman"/>
          <w:sz w:val="24"/>
          <w:szCs w:val="24"/>
          <w:lang w:eastAsia="ru-RU"/>
        </w:rPr>
        <w:t>тентификации (далее - ЕСИА).</w:t>
      </w:r>
    </w:p>
    <w:p w14:paraId="25B622DB" w14:textId="77777777" w:rsidR="00433499" w:rsidRPr="003B19E2" w:rsidRDefault="00433499" w:rsidP="004334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9E2">
        <w:rPr>
          <w:rFonts w:ascii="Times New Roman" w:eastAsia="Times New Roman" w:hAnsi="Times New Roman" w:cs="Times New Roman"/>
          <w:sz w:val="24"/>
          <w:szCs w:val="24"/>
          <w:lang w:eastAsia="ru-RU"/>
        </w:rPr>
        <w:lastRenderedPageBreak/>
        <w:t>3.2.3. Муниципальная услуга может быть получена через ПГУ ЛО либо через ЕПГУ следующими способами:</w:t>
      </w:r>
    </w:p>
    <w:p w14:paraId="5763F7E9" w14:textId="77777777" w:rsidR="00433499" w:rsidRPr="003B19E2" w:rsidRDefault="00433499" w:rsidP="004334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9E2">
        <w:rPr>
          <w:rFonts w:ascii="Times New Roman" w:eastAsia="Times New Roman" w:hAnsi="Times New Roman" w:cs="Times New Roman"/>
          <w:sz w:val="24"/>
          <w:szCs w:val="24"/>
          <w:lang w:eastAsia="ru-RU"/>
        </w:rPr>
        <w:t>без личной явки на прием в Администрацию.</w:t>
      </w:r>
    </w:p>
    <w:p w14:paraId="312A8302" w14:textId="77777777" w:rsidR="00433499" w:rsidRPr="003B19E2" w:rsidRDefault="00433499" w:rsidP="004334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9E2">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14:paraId="46F0A3A4" w14:textId="77777777" w:rsidR="00433499" w:rsidRPr="003B19E2" w:rsidRDefault="00433499" w:rsidP="004334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9E2">
        <w:rPr>
          <w:rFonts w:ascii="Times New Roman" w:eastAsia="Times New Roman" w:hAnsi="Times New Roman" w:cs="Times New Roman"/>
          <w:sz w:val="24"/>
          <w:szCs w:val="24"/>
          <w:lang w:eastAsia="ru-RU"/>
        </w:rPr>
        <w:t>- пройти идентификацию и аутентификацию в ЕСИА;</w:t>
      </w:r>
    </w:p>
    <w:p w14:paraId="18C2A219" w14:textId="77777777" w:rsidR="00433499" w:rsidRPr="003B19E2" w:rsidRDefault="00433499" w:rsidP="004334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9E2">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14:paraId="7DD1528C" w14:textId="77777777" w:rsidR="00433499" w:rsidRPr="003B19E2" w:rsidRDefault="00433499" w:rsidP="004334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9E2">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258D146" w14:textId="77777777" w:rsidR="00433499" w:rsidRPr="003B19E2" w:rsidRDefault="00433499" w:rsidP="004334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9E2">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3B19E2">
        <w:rPr>
          <w:rFonts w:ascii="Times New Roman" w:eastAsia="Times New Roman" w:hAnsi="Times New Roman" w:cs="Times New Roman"/>
          <w:sz w:val="24"/>
          <w:szCs w:val="24"/>
          <w:lang w:eastAsia="ru-RU"/>
        </w:rPr>
        <w:t>Межвед</w:t>
      </w:r>
      <w:proofErr w:type="spellEnd"/>
      <w:r w:rsidRPr="003B19E2">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3B19E2">
        <w:rPr>
          <w:rFonts w:ascii="Times New Roman" w:eastAsia="Times New Roman" w:hAnsi="Times New Roman" w:cs="Times New Roman"/>
          <w:sz w:val="24"/>
          <w:szCs w:val="24"/>
          <w:lang w:eastAsia="ru-RU"/>
        </w:rPr>
        <w:t>и(</w:t>
      </w:r>
      <w:proofErr w:type="gramEnd"/>
      <w:r w:rsidRPr="003B19E2">
        <w:rPr>
          <w:rFonts w:ascii="Times New Roman" w:eastAsia="Times New Roman" w:hAnsi="Times New Roman" w:cs="Times New Roman"/>
          <w:sz w:val="24"/>
          <w:szCs w:val="24"/>
          <w:lang w:eastAsia="ru-RU"/>
        </w:rPr>
        <w:t>или) ЕПГУ.</w:t>
      </w:r>
    </w:p>
    <w:p w14:paraId="0461538F" w14:textId="77777777" w:rsidR="00433499" w:rsidRPr="003B19E2" w:rsidRDefault="00433499" w:rsidP="004334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9E2">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24CF425C" w14:textId="77777777" w:rsidR="00433499" w:rsidRPr="003B19E2" w:rsidRDefault="00433499" w:rsidP="004334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9E2">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E3179BF" w14:textId="77777777" w:rsidR="00433499" w:rsidRPr="003B19E2" w:rsidRDefault="00433499" w:rsidP="004334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9E2">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3B19E2">
        <w:rPr>
          <w:rFonts w:ascii="Times New Roman" w:eastAsia="Times New Roman" w:hAnsi="Times New Roman" w:cs="Times New Roman"/>
          <w:sz w:val="24"/>
          <w:szCs w:val="24"/>
          <w:lang w:eastAsia="ru-RU"/>
        </w:rPr>
        <w:t>Межвед</w:t>
      </w:r>
      <w:proofErr w:type="spellEnd"/>
      <w:r w:rsidRPr="003B19E2">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3B19E2">
        <w:rPr>
          <w:rFonts w:ascii="Times New Roman" w:eastAsia="Times New Roman" w:hAnsi="Times New Roman" w:cs="Times New Roman"/>
          <w:sz w:val="24"/>
          <w:szCs w:val="24"/>
          <w:lang w:eastAsia="ru-RU"/>
        </w:rPr>
        <w:t>Межвед</w:t>
      </w:r>
      <w:proofErr w:type="spellEnd"/>
      <w:r w:rsidRPr="003B19E2">
        <w:rPr>
          <w:rFonts w:ascii="Times New Roman" w:eastAsia="Times New Roman" w:hAnsi="Times New Roman" w:cs="Times New Roman"/>
          <w:sz w:val="24"/>
          <w:szCs w:val="24"/>
          <w:lang w:eastAsia="ru-RU"/>
        </w:rPr>
        <w:t xml:space="preserve"> ЛО»;</w:t>
      </w:r>
    </w:p>
    <w:p w14:paraId="0B186251" w14:textId="77777777" w:rsidR="00433499" w:rsidRPr="003B19E2" w:rsidRDefault="00433499" w:rsidP="004334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9E2">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3B19E2">
        <w:rPr>
          <w:rFonts w:ascii="Times New Roman" w:eastAsia="Times New Roman" w:hAnsi="Times New Roman" w:cs="Times New Roman"/>
          <w:sz w:val="24"/>
          <w:szCs w:val="24"/>
          <w:lang w:eastAsia="ru-RU"/>
        </w:rPr>
        <w:t>дств св</w:t>
      </w:r>
      <w:proofErr w:type="gramEnd"/>
      <w:r w:rsidRPr="003B19E2">
        <w:rPr>
          <w:rFonts w:ascii="Times New Roman" w:eastAsia="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1806D4E" w14:textId="77777777" w:rsidR="00433499" w:rsidRPr="003B19E2" w:rsidRDefault="00433499" w:rsidP="004334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9E2">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3B19E2">
          <w:rPr>
            <w:rFonts w:ascii="Times New Roman" w:eastAsia="Times New Roman" w:hAnsi="Times New Roman" w:cs="Times New Roman"/>
            <w:sz w:val="24"/>
            <w:szCs w:val="24"/>
            <w:lang w:eastAsia="ru-RU"/>
          </w:rPr>
          <w:t>пункте 2.6</w:t>
        </w:r>
      </w:hyperlink>
      <w:r w:rsidRPr="003B19E2">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76EE25CB" w14:textId="77777777" w:rsidR="00433499" w:rsidRPr="003B19E2" w:rsidRDefault="00433499" w:rsidP="004334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9E2">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292CE27F" w14:textId="77777777" w:rsidR="00433499" w:rsidRPr="003B19E2" w:rsidRDefault="00433499" w:rsidP="004334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9E2">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39F9DE74" w14:textId="77777777" w:rsidR="00433499" w:rsidRPr="003B19E2" w:rsidRDefault="00433499" w:rsidP="004334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9E2">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1D7EA72" w14:textId="77777777" w:rsidR="00433499" w:rsidRPr="003B19E2" w:rsidRDefault="00433499" w:rsidP="004334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1349FD3F" w14:textId="77777777" w:rsidR="00433499" w:rsidRPr="003B19E2" w:rsidRDefault="00433499" w:rsidP="004334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9E2">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18850799" w14:textId="77777777" w:rsidR="00433499" w:rsidRPr="003B19E2" w:rsidRDefault="00433499" w:rsidP="004334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4281246A" w14:textId="77777777" w:rsidR="00433499" w:rsidRPr="003B19E2" w:rsidRDefault="00433499" w:rsidP="004334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9E2">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3B19E2">
        <w:rPr>
          <w:rFonts w:ascii="Times New Roman" w:eastAsia="Times New Roman" w:hAnsi="Times New Roman" w:cs="Times New Roman"/>
          <w:sz w:val="24"/>
          <w:szCs w:val="24"/>
          <w:lang w:eastAsia="ru-RU"/>
        </w:rPr>
        <w:t>и(</w:t>
      </w:r>
      <w:proofErr w:type="gramEnd"/>
      <w:r w:rsidRPr="003B19E2">
        <w:rPr>
          <w:rFonts w:ascii="Times New Roman" w:eastAsia="Times New Roman" w:hAnsi="Times New Roman" w:cs="Times New Roman"/>
          <w:sz w:val="24"/>
          <w:szCs w:val="24"/>
          <w:lang w:eastAsia="ru-RU"/>
        </w:rPr>
        <w:t xml:space="preserve">или) ошибок с </w:t>
      </w:r>
      <w:r w:rsidRPr="003B19E2">
        <w:rPr>
          <w:rFonts w:ascii="Times New Roman" w:eastAsia="Times New Roman" w:hAnsi="Times New Roman" w:cs="Times New Roman"/>
          <w:sz w:val="24"/>
          <w:szCs w:val="24"/>
          <w:lang w:eastAsia="ru-RU"/>
        </w:rPr>
        <w:lastRenderedPageBreak/>
        <w:t xml:space="preserve">изложением сути допущенных опечаток и(или) ошибок и приложением копии документа, содержащего опечатки </w:t>
      </w:r>
      <w:proofErr w:type="gramStart"/>
      <w:r w:rsidRPr="003B19E2">
        <w:rPr>
          <w:rFonts w:ascii="Times New Roman" w:eastAsia="Times New Roman" w:hAnsi="Times New Roman" w:cs="Times New Roman"/>
          <w:sz w:val="24"/>
          <w:szCs w:val="24"/>
          <w:lang w:eastAsia="ru-RU"/>
        </w:rPr>
        <w:t>и(</w:t>
      </w:r>
      <w:proofErr w:type="gramEnd"/>
      <w:r w:rsidRPr="003B19E2">
        <w:rPr>
          <w:rFonts w:ascii="Times New Roman" w:eastAsia="Times New Roman" w:hAnsi="Times New Roman" w:cs="Times New Roman"/>
          <w:sz w:val="24"/>
          <w:szCs w:val="24"/>
          <w:lang w:eastAsia="ru-RU"/>
        </w:rPr>
        <w:t>или) ошибки (приложение 7 к настоящему административному регламенту).</w:t>
      </w:r>
    </w:p>
    <w:p w14:paraId="6F5EDA4F" w14:textId="77777777" w:rsidR="00433499" w:rsidRPr="003B19E2" w:rsidRDefault="00433499" w:rsidP="004334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9E2">
        <w:rPr>
          <w:rFonts w:ascii="Times New Roman" w:eastAsia="Times New Roman" w:hAnsi="Times New Roman" w:cs="Times New Roman"/>
          <w:sz w:val="24"/>
          <w:szCs w:val="24"/>
          <w:lang w:eastAsia="ru-RU"/>
        </w:rPr>
        <w:t xml:space="preserve">3.3.2. В течение 3 (трех) рабочих дней со дня регистрации заявления об исправлении опечаток </w:t>
      </w:r>
      <w:proofErr w:type="gramStart"/>
      <w:r w:rsidRPr="003B19E2">
        <w:rPr>
          <w:rFonts w:ascii="Times New Roman" w:eastAsia="Times New Roman" w:hAnsi="Times New Roman" w:cs="Times New Roman"/>
          <w:sz w:val="24"/>
          <w:szCs w:val="24"/>
          <w:lang w:eastAsia="ru-RU"/>
        </w:rPr>
        <w:t>и(</w:t>
      </w:r>
      <w:proofErr w:type="gramEnd"/>
      <w:r w:rsidRPr="003B19E2">
        <w:rPr>
          <w:rFonts w:ascii="Times New Roman" w:eastAsia="Times New Roman" w:hAnsi="Times New Roman" w:cs="Times New Roman"/>
          <w:sz w:val="24"/>
          <w:szCs w:val="24"/>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3B19E2">
        <w:rPr>
          <w:rFonts w:ascii="Times New Roman" w:eastAsia="Times New Roman" w:hAnsi="Times New Roman" w:cs="Times New Roman"/>
          <w:sz w:val="24"/>
          <w:szCs w:val="24"/>
          <w:lang w:eastAsia="ru-RU"/>
        </w:rPr>
        <w:t>и(</w:t>
      </w:r>
      <w:proofErr w:type="gramEnd"/>
      <w:r w:rsidRPr="003B19E2">
        <w:rPr>
          <w:rFonts w:ascii="Times New Roman" w:eastAsia="Times New Roman" w:hAnsi="Times New Roman" w:cs="Times New Roman"/>
          <w:sz w:val="24"/>
          <w:szCs w:val="24"/>
          <w:lang w:eastAsia="ru-RU"/>
        </w:rPr>
        <w:t>или) ошибок.</w:t>
      </w:r>
    </w:p>
    <w:p w14:paraId="24EA06CE" w14:textId="77777777" w:rsidR="00433499" w:rsidRPr="003B19E2" w:rsidRDefault="00433499" w:rsidP="00433499">
      <w:pPr>
        <w:pStyle w:val="ConsPlusNormal"/>
        <w:ind w:firstLine="709"/>
        <w:jc w:val="both"/>
        <w:rPr>
          <w:rFonts w:ascii="Times New Roman" w:hAnsi="Times New Roman" w:cs="Times New Roman"/>
          <w:sz w:val="24"/>
          <w:szCs w:val="24"/>
        </w:rPr>
      </w:pPr>
    </w:p>
    <w:p w14:paraId="4113DB49" w14:textId="77777777" w:rsidR="00433499" w:rsidRPr="003B19E2" w:rsidRDefault="00433499" w:rsidP="00433499">
      <w:pPr>
        <w:pStyle w:val="ConsPlusNormal"/>
        <w:jc w:val="center"/>
        <w:outlineLvl w:val="1"/>
        <w:rPr>
          <w:rFonts w:ascii="Times New Roman" w:hAnsi="Times New Roman" w:cs="Times New Roman"/>
          <w:sz w:val="24"/>
          <w:szCs w:val="24"/>
        </w:rPr>
      </w:pPr>
      <w:r w:rsidRPr="003B19E2">
        <w:rPr>
          <w:rFonts w:ascii="Times New Roman" w:hAnsi="Times New Roman" w:cs="Times New Roman"/>
          <w:sz w:val="24"/>
          <w:szCs w:val="24"/>
        </w:rPr>
        <w:t xml:space="preserve">4. Формы </w:t>
      </w:r>
      <w:proofErr w:type="gramStart"/>
      <w:r w:rsidRPr="003B19E2">
        <w:rPr>
          <w:rFonts w:ascii="Times New Roman" w:hAnsi="Times New Roman" w:cs="Times New Roman"/>
          <w:sz w:val="24"/>
          <w:szCs w:val="24"/>
        </w:rPr>
        <w:t>контроля за</w:t>
      </w:r>
      <w:proofErr w:type="gramEnd"/>
      <w:r w:rsidRPr="003B19E2">
        <w:rPr>
          <w:rFonts w:ascii="Times New Roman" w:hAnsi="Times New Roman" w:cs="Times New Roman"/>
          <w:sz w:val="24"/>
          <w:szCs w:val="24"/>
        </w:rPr>
        <w:t xml:space="preserve"> исполнением административного регламента</w:t>
      </w:r>
    </w:p>
    <w:p w14:paraId="31D0602E" w14:textId="77777777" w:rsidR="00433499" w:rsidRPr="003B19E2" w:rsidRDefault="00433499" w:rsidP="00433499">
      <w:pPr>
        <w:pStyle w:val="ConsPlusNormal"/>
        <w:ind w:firstLine="540"/>
        <w:jc w:val="both"/>
        <w:rPr>
          <w:rFonts w:ascii="Times New Roman" w:hAnsi="Times New Roman" w:cs="Times New Roman"/>
          <w:sz w:val="24"/>
          <w:szCs w:val="24"/>
        </w:rPr>
      </w:pPr>
    </w:p>
    <w:p w14:paraId="22068454" w14:textId="77777777"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rPr>
        <w:t xml:space="preserve">4.1. Порядок осуществления текущего </w:t>
      </w:r>
      <w:proofErr w:type="gramStart"/>
      <w:r w:rsidRPr="003B19E2">
        <w:rPr>
          <w:rFonts w:ascii="Times New Roman" w:hAnsi="Times New Roman" w:cs="Times New Roman"/>
          <w:sz w:val="24"/>
          <w:szCs w:val="24"/>
        </w:rPr>
        <w:t>контроля за</w:t>
      </w:r>
      <w:proofErr w:type="gramEnd"/>
      <w:r w:rsidRPr="003B19E2">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F0F4628" w14:textId="77777777" w:rsidR="00433499" w:rsidRPr="003B19E2" w:rsidRDefault="00433499" w:rsidP="00433499">
      <w:pPr>
        <w:pStyle w:val="ConsPlusNormal"/>
        <w:ind w:firstLine="709"/>
        <w:jc w:val="both"/>
        <w:rPr>
          <w:rFonts w:ascii="Times New Roman" w:hAnsi="Times New Roman" w:cs="Times New Roman"/>
          <w:sz w:val="24"/>
          <w:szCs w:val="24"/>
        </w:rPr>
      </w:pPr>
      <w:proofErr w:type="gramStart"/>
      <w:r w:rsidRPr="003B19E2">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административного регламента, иных нормативных правовых актов.</w:t>
      </w:r>
      <w:proofErr w:type="gramEnd"/>
    </w:p>
    <w:p w14:paraId="38035CD9" w14:textId="77777777"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740DD575" w14:textId="77777777"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rPr>
        <w:t xml:space="preserve">В целях осуществления </w:t>
      </w:r>
      <w:proofErr w:type="gramStart"/>
      <w:r w:rsidRPr="003B19E2">
        <w:rPr>
          <w:rFonts w:ascii="Times New Roman" w:hAnsi="Times New Roman" w:cs="Times New Roman"/>
          <w:sz w:val="24"/>
          <w:szCs w:val="24"/>
        </w:rPr>
        <w:t>контроля за</w:t>
      </w:r>
      <w:proofErr w:type="gramEnd"/>
      <w:r w:rsidRPr="003B19E2">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14:paraId="51C2E788" w14:textId="77777777"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3D393A54" w14:textId="77777777"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77F6DE6" w14:textId="77777777"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4EA7F209" w14:textId="77777777"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1BFD292D" w14:textId="77777777"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A215805" w14:textId="77777777"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rPr>
        <w:t xml:space="preserve">По результатам рассмотрения обращений </w:t>
      </w:r>
      <w:proofErr w:type="gramStart"/>
      <w:r w:rsidRPr="003B19E2">
        <w:rPr>
          <w:rFonts w:ascii="Times New Roman" w:hAnsi="Times New Roman" w:cs="Times New Roman"/>
          <w:sz w:val="24"/>
          <w:szCs w:val="24"/>
        </w:rPr>
        <w:t>обратившемуся</w:t>
      </w:r>
      <w:proofErr w:type="gramEnd"/>
      <w:r w:rsidRPr="003B19E2">
        <w:rPr>
          <w:rFonts w:ascii="Times New Roman" w:hAnsi="Times New Roman" w:cs="Times New Roman"/>
          <w:sz w:val="24"/>
          <w:szCs w:val="24"/>
        </w:rPr>
        <w:t xml:space="preserve"> дается письменный ответ.</w:t>
      </w:r>
    </w:p>
    <w:p w14:paraId="4C3AAC41" w14:textId="77777777"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1EF1DCC" w14:textId="77777777"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rPr>
        <w:lastRenderedPageBreak/>
        <w:t>Должностные лица, уполномоченные на выполнение административных действий, предусмотренных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D56C8F7" w14:textId="77777777"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15688BDE" w14:textId="77777777"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14:paraId="66CA8FD9" w14:textId="77777777"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03FD6DA0" w14:textId="77777777"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2C6334EB" w14:textId="77777777" w:rsidR="00433499" w:rsidRPr="003B19E2" w:rsidRDefault="00433499" w:rsidP="00433499">
      <w:pPr>
        <w:pStyle w:val="ConsPlusNormal"/>
        <w:ind w:firstLine="709"/>
        <w:jc w:val="both"/>
        <w:rPr>
          <w:rFonts w:ascii="Times New Roman" w:hAnsi="Times New Roman" w:cs="Times New Roman"/>
          <w:sz w:val="24"/>
          <w:szCs w:val="24"/>
        </w:rPr>
      </w:pPr>
      <w:r w:rsidRPr="003B19E2">
        <w:rPr>
          <w:rFonts w:ascii="Times New Roman" w:hAnsi="Times New Roman" w:cs="Times New Roman"/>
          <w:sz w:val="24"/>
          <w:szCs w:val="24"/>
        </w:rPr>
        <w:t>Должностные лица, виновные в неисполнении или ненадлежащем исполнении требований административного регламента, привлекаются к ответственности в порядке, установленном действующим законодательством РФ.</w:t>
      </w:r>
    </w:p>
    <w:p w14:paraId="74F1F223" w14:textId="77777777" w:rsidR="00433499" w:rsidRPr="003B19E2" w:rsidRDefault="00433499" w:rsidP="00433499">
      <w:pPr>
        <w:pStyle w:val="ConsPlusNormal"/>
        <w:ind w:firstLine="540"/>
        <w:jc w:val="both"/>
        <w:rPr>
          <w:rFonts w:ascii="Times New Roman" w:hAnsi="Times New Roman" w:cs="Times New Roman"/>
          <w:sz w:val="24"/>
          <w:szCs w:val="24"/>
        </w:rPr>
      </w:pPr>
    </w:p>
    <w:p w14:paraId="00E30F98" w14:textId="77777777" w:rsidR="00433499" w:rsidRPr="003B19E2" w:rsidRDefault="00433499" w:rsidP="00433499">
      <w:pPr>
        <w:autoSpaceDE w:val="0"/>
        <w:autoSpaceDN w:val="0"/>
        <w:adjustRightInd w:val="0"/>
        <w:spacing w:after="0" w:line="240" w:lineRule="auto"/>
        <w:jc w:val="center"/>
        <w:outlineLvl w:val="0"/>
        <w:rPr>
          <w:rFonts w:ascii="Times New Roman" w:eastAsia="Calibri" w:hAnsi="Times New Roman" w:cs="Times New Roman"/>
          <w:sz w:val="24"/>
          <w:szCs w:val="24"/>
        </w:rPr>
      </w:pPr>
      <w:r w:rsidRPr="003B19E2">
        <w:rPr>
          <w:rFonts w:ascii="Times New Roman" w:eastAsia="Calibri" w:hAnsi="Times New Roman" w:cs="Times New Roman"/>
          <w:sz w:val="24"/>
          <w:szCs w:val="24"/>
        </w:rPr>
        <w:t>5. Досудебный (внесудебный) порядок обжалования решений</w:t>
      </w:r>
    </w:p>
    <w:p w14:paraId="21D9FCD5" w14:textId="77777777" w:rsidR="00433499" w:rsidRPr="003B19E2" w:rsidRDefault="00433499" w:rsidP="00433499">
      <w:pPr>
        <w:autoSpaceDE w:val="0"/>
        <w:autoSpaceDN w:val="0"/>
        <w:adjustRightInd w:val="0"/>
        <w:spacing w:after="0" w:line="240" w:lineRule="auto"/>
        <w:jc w:val="center"/>
        <w:rPr>
          <w:rFonts w:ascii="Times New Roman" w:eastAsia="Calibri" w:hAnsi="Times New Roman" w:cs="Times New Roman"/>
          <w:sz w:val="24"/>
          <w:szCs w:val="24"/>
        </w:rPr>
      </w:pPr>
      <w:r w:rsidRPr="003B19E2">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42C53D37" w14:textId="77777777" w:rsidR="00433499" w:rsidRPr="003B19E2" w:rsidRDefault="00433499" w:rsidP="00433499">
      <w:pPr>
        <w:autoSpaceDE w:val="0"/>
        <w:autoSpaceDN w:val="0"/>
        <w:adjustRightInd w:val="0"/>
        <w:spacing w:after="0" w:line="240" w:lineRule="auto"/>
        <w:jc w:val="center"/>
        <w:rPr>
          <w:rFonts w:ascii="Times New Roman" w:eastAsia="Calibri" w:hAnsi="Times New Roman" w:cs="Times New Roman"/>
          <w:sz w:val="24"/>
          <w:szCs w:val="24"/>
        </w:rPr>
      </w:pPr>
    </w:p>
    <w:p w14:paraId="23CA310D" w14:textId="77777777" w:rsidR="00433499" w:rsidRPr="003B19E2" w:rsidRDefault="00433499" w:rsidP="00433499">
      <w:pPr>
        <w:autoSpaceDN w:val="0"/>
        <w:spacing w:after="0" w:line="240" w:lineRule="auto"/>
        <w:ind w:firstLine="709"/>
        <w:jc w:val="both"/>
        <w:rPr>
          <w:rFonts w:ascii="Times New Roman" w:eastAsia="Calibri" w:hAnsi="Times New Roman" w:cs="Times New Roman"/>
          <w:sz w:val="24"/>
          <w:szCs w:val="24"/>
        </w:rPr>
      </w:pPr>
      <w:r w:rsidRPr="003B19E2">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EC87539" w14:textId="77777777" w:rsidR="00433499" w:rsidRPr="003B19E2" w:rsidRDefault="00433499" w:rsidP="004334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9E2">
        <w:rPr>
          <w:rFonts w:ascii="Times New Roman" w:eastAsia="Calibri" w:hAnsi="Times New Roman" w:cs="Times New Roman"/>
          <w:sz w:val="24"/>
          <w:szCs w:val="24"/>
        </w:rPr>
        <w:t xml:space="preserve">5.2. </w:t>
      </w:r>
      <w:r w:rsidRPr="003B19E2">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3B19E2">
        <w:rPr>
          <w:sz w:val="24"/>
          <w:szCs w:val="24"/>
        </w:rPr>
        <w:t xml:space="preserve"> </w:t>
      </w:r>
      <w:r w:rsidRPr="003B19E2">
        <w:rPr>
          <w:rFonts w:ascii="Times New Roman" w:hAnsi="Times New Roman" w:cs="Times New Roman"/>
          <w:sz w:val="24"/>
          <w:szCs w:val="24"/>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3B19E2">
        <w:rPr>
          <w:rFonts w:ascii="Times New Roman" w:eastAsia="Times New Roman" w:hAnsi="Times New Roman" w:cs="Times New Roman"/>
          <w:sz w:val="24"/>
          <w:szCs w:val="24"/>
          <w:lang w:eastAsia="ru-RU"/>
        </w:rPr>
        <w:t>являются</w:t>
      </w:r>
      <w:proofErr w:type="gramEnd"/>
      <w:r w:rsidRPr="003B19E2">
        <w:rPr>
          <w:sz w:val="24"/>
          <w:szCs w:val="24"/>
        </w:rPr>
        <w:t xml:space="preserve"> </w:t>
      </w:r>
      <w:r w:rsidRPr="003B19E2">
        <w:rPr>
          <w:rFonts w:ascii="Times New Roman" w:eastAsia="Times New Roman" w:hAnsi="Times New Roman" w:cs="Times New Roman"/>
          <w:sz w:val="24"/>
          <w:szCs w:val="24"/>
          <w:lang w:eastAsia="ru-RU"/>
        </w:rPr>
        <w:t>в том числе следующие случаи:</w:t>
      </w:r>
    </w:p>
    <w:p w14:paraId="0B45D9B6" w14:textId="77777777" w:rsidR="00433499" w:rsidRPr="003B19E2" w:rsidRDefault="00433499" w:rsidP="00433499">
      <w:pPr>
        <w:pStyle w:val="a5"/>
        <w:spacing w:after="0" w:line="240" w:lineRule="auto"/>
        <w:ind w:left="0" w:firstLine="709"/>
        <w:jc w:val="both"/>
        <w:rPr>
          <w:rFonts w:ascii="Times New Roman" w:eastAsia="Calibri" w:hAnsi="Times New Roman" w:cs="Times New Roman"/>
          <w:sz w:val="24"/>
          <w:szCs w:val="24"/>
        </w:rPr>
      </w:pPr>
      <w:r w:rsidRPr="003B19E2">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1BDD1F8" w14:textId="77777777" w:rsidR="00433499" w:rsidRPr="003B19E2" w:rsidRDefault="00433499" w:rsidP="00433499">
      <w:pPr>
        <w:autoSpaceDN w:val="0"/>
        <w:spacing w:after="0" w:line="240" w:lineRule="auto"/>
        <w:ind w:firstLine="709"/>
        <w:jc w:val="both"/>
        <w:rPr>
          <w:rFonts w:ascii="Times New Roman" w:eastAsia="Calibri" w:hAnsi="Times New Roman" w:cs="Times New Roman"/>
          <w:sz w:val="24"/>
          <w:szCs w:val="24"/>
        </w:rPr>
      </w:pPr>
      <w:r w:rsidRPr="003B19E2">
        <w:rPr>
          <w:rFonts w:ascii="Times New Roman" w:eastAsia="Calibri" w:hAnsi="Times New Roman" w:cs="Times New Roman"/>
          <w:sz w:val="24"/>
          <w:szCs w:val="24"/>
        </w:rPr>
        <w:t xml:space="preserve">2) нарушение срока предоставления муниципальной услуги. </w:t>
      </w:r>
      <w:proofErr w:type="gramStart"/>
      <w:r w:rsidRPr="003B19E2">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3A2CC912" w14:textId="77777777" w:rsidR="00433499" w:rsidRPr="003B19E2" w:rsidRDefault="00433499" w:rsidP="00433499">
      <w:pPr>
        <w:autoSpaceDN w:val="0"/>
        <w:spacing w:after="0" w:line="240" w:lineRule="auto"/>
        <w:ind w:firstLine="709"/>
        <w:jc w:val="both"/>
        <w:rPr>
          <w:rFonts w:ascii="Times New Roman" w:eastAsia="Calibri" w:hAnsi="Times New Roman" w:cs="Times New Roman"/>
          <w:sz w:val="24"/>
          <w:szCs w:val="24"/>
        </w:rPr>
      </w:pPr>
      <w:r w:rsidRPr="003B19E2">
        <w:rPr>
          <w:rFonts w:ascii="Times New Roman" w:eastAsia="Calibri" w:hAnsi="Times New Roman" w:cs="Times New Roman"/>
          <w:sz w:val="24"/>
          <w:szCs w:val="24"/>
        </w:rPr>
        <w:t xml:space="preserve">3) </w:t>
      </w:r>
      <w:r w:rsidRPr="003B19E2">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3B19E2">
        <w:rPr>
          <w:rFonts w:ascii="Times New Roman" w:eastAsia="Calibri" w:hAnsi="Times New Roman" w:cs="Times New Roman"/>
          <w:sz w:val="24"/>
          <w:szCs w:val="24"/>
        </w:rPr>
        <w:t>, муниципальными правовыми актами для предоставления муниципальной услуги;</w:t>
      </w:r>
    </w:p>
    <w:p w14:paraId="632A974C" w14:textId="77777777" w:rsidR="00433499" w:rsidRPr="003B19E2" w:rsidRDefault="00433499" w:rsidP="00433499">
      <w:pPr>
        <w:autoSpaceDN w:val="0"/>
        <w:spacing w:after="0" w:line="240" w:lineRule="auto"/>
        <w:ind w:firstLine="709"/>
        <w:jc w:val="both"/>
        <w:rPr>
          <w:rFonts w:ascii="Times New Roman" w:eastAsia="Calibri" w:hAnsi="Times New Roman" w:cs="Times New Roman"/>
          <w:sz w:val="24"/>
          <w:szCs w:val="24"/>
        </w:rPr>
      </w:pPr>
      <w:r w:rsidRPr="003B19E2">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73FB1DB1" w14:textId="77777777" w:rsidR="00433499" w:rsidRPr="003B19E2" w:rsidRDefault="00433499" w:rsidP="00433499">
      <w:pPr>
        <w:autoSpaceDN w:val="0"/>
        <w:spacing w:after="0" w:line="240" w:lineRule="auto"/>
        <w:ind w:firstLine="709"/>
        <w:jc w:val="both"/>
        <w:rPr>
          <w:rFonts w:ascii="Times New Roman" w:eastAsia="Calibri" w:hAnsi="Times New Roman" w:cs="Times New Roman"/>
          <w:sz w:val="24"/>
          <w:szCs w:val="24"/>
        </w:rPr>
      </w:pPr>
      <w:proofErr w:type="gramStart"/>
      <w:r w:rsidRPr="003B19E2">
        <w:rPr>
          <w:rFonts w:ascii="Times New Roman" w:eastAsia="Calibri"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Pr="003B19E2">
        <w:rPr>
          <w:rFonts w:ascii="Times New Roman" w:eastAsia="Calibri" w:hAnsi="Times New Roman" w:cs="Times New Roman"/>
          <w:sz w:val="24"/>
          <w:szCs w:val="24"/>
        </w:rPr>
        <w:lastRenderedPageBreak/>
        <w:t>Ленинградской области.</w:t>
      </w:r>
      <w:proofErr w:type="gramEnd"/>
      <w:r w:rsidRPr="003B19E2">
        <w:rPr>
          <w:rFonts w:ascii="Times New Roman" w:eastAsia="Calibri" w:hAnsi="Times New Roman" w:cs="Times New Roman"/>
          <w:sz w:val="24"/>
          <w:szCs w:val="24"/>
        </w:rPr>
        <w:t xml:space="preserve"> </w:t>
      </w:r>
      <w:proofErr w:type="gramStart"/>
      <w:r w:rsidRPr="003B19E2">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03AEFC66" w14:textId="77777777" w:rsidR="00433499" w:rsidRPr="003B19E2" w:rsidRDefault="00433499" w:rsidP="00433499">
      <w:pPr>
        <w:autoSpaceDN w:val="0"/>
        <w:spacing w:after="0" w:line="240" w:lineRule="auto"/>
        <w:ind w:firstLine="709"/>
        <w:jc w:val="both"/>
        <w:rPr>
          <w:rFonts w:ascii="Times New Roman" w:eastAsia="Calibri" w:hAnsi="Times New Roman" w:cs="Times New Roman"/>
          <w:sz w:val="24"/>
          <w:szCs w:val="24"/>
        </w:rPr>
      </w:pPr>
      <w:r w:rsidRPr="003B19E2">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B159A83" w14:textId="77777777" w:rsidR="00433499" w:rsidRPr="003B19E2" w:rsidRDefault="00433499" w:rsidP="00433499">
      <w:pPr>
        <w:autoSpaceDN w:val="0"/>
        <w:spacing w:after="0" w:line="240" w:lineRule="auto"/>
        <w:ind w:firstLine="709"/>
        <w:jc w:val="both"/>
        <w:rPr>
          <w:rFonts w:ascii="Times New Roman" w:eastAsia="Calibri" w:hAnsi="Times New Roman" w:cs="Times New Roman"/>
          <w:sz w:val="24"/>
          <w:szCs w:val="24"/>
        </w:rPr>
      </w:pPr>
      <w:proofErr w:type="gramStart"/>
      <w:r w:rsidRPr="003B19E2">
        <w:rPr>
          <w:rFonts w:ascii="Times New Roman" w:eastAsia="Calibri" w:hAnsi="Times New Roman" w:cs="Times New Roman"/>
          <w:sz w:val="24"/>
          <w:szCs w:val="24"/>
        </w:rPr>
        <w:t xml:space="preserve">7) </w:t>
      </w:r>
      <w:r w:rsidRPr="003B19E2">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B19E2">
        <w:rPr>
          <w:rFonts w:ascii="Times New Roman" w:hAnsi="Times New Roman" w:cs="Times New Roman"/>
          <w:sz w:val="24"/>
          <w:szCs w:val="24"/>
        </w:rPr>
        <w:t xml:space="preserve"> </w:t>
      </w:r>
      <w:proofErr w:type="gramStart"/>
      <w:r w:rsidRPr="003B19E2">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3B19E2">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roofErr w:type="gramEnd"/>
    </w:p>
    <w:p w14:paraId="36D57C0A" w14:textId="77777777" w:rsidR="00433499" w:rsidRPr="003B19E2" w:rsidRDefault="00433499" w:rsidP="00433499">
      <w:pPr>
        <w:autoSpaceDN w:val="0"/>
        <w:spacing w:after="0" w:line="240" w:lineRule="auto"/>
        <w:ind w:firstLine="709"/>
        <w:jc w:val="both"/>
        <w:rPr>
          <w:rFonts w:ascii="Times New Roman" w:eastAsia="Calibri" w:hAnsi="Times New Roman" w:cs="Times New Roman"/>
          <w:sz w:val="24"/>
          <w:szCs w:val="24"/>
        </w:rPr>
      </w:pPr>
      <w:r w:rsidRPr="003B19E2">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14:paraId="37046D91" w14:textId="77777777" w:rsidR="00433499" w:rsidRPr="003B19E2" w:rsidRDefault="00433499" w:rsidP="00433499">
      <w:pPr>
        <w:autoSpaceDN w:val="0"/>
        <w:spacing w:after="0" w:line="240" w:lineRule="auto"/>
        <w:ind w:firstLine="709"/>
        <w:jc w:val="both"/>
        <w:rPr>
          <w:rFonts w:ascii="Times New Roman" w:eastAsia="Calibri" w:hAnsi="Times New Roman" w:cs="Times New Roman"/>
          <w:sz w:val="24"/>
          <w:szCs w:val="24"/>
        </w:rPr>
      </w:pPr>
      <w:proofErr w:type="gramStart"/>
      <w:r w:rsidRPr="003B19E2">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3B19E2">
        <w:rPr>
          <w:rFonts w:ascii="Times New Roman" w:eastAsia="Calibri" w:hAnsi="Times New Roman" w:cs="Times New Roman"/>
          <w:sz w:val="24"/>
          <w:szCs w:val="24"/>
        </w:rPr>
        <w:t xml:space="preserve"> </w:t>
      </w:r>
      <w:proofErr w:type="gramStart"/>
      <w:r w:rsidRPr="003B19E2">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3B19E2">
        <w:rPr>
          <w:rFonts w:ascii="Times New Roman" w:eastAsia="Calibri" w:hAnsi="Times New Roman" w:cs="Times New Roman"/>
          <w:iCs/>
          <w:sz w:val="24"/>
          <w:szCs w:val="24"/>
        </w:rPr>
        <w:t xml:space="preserve"> от 27.07.2010 № 210-ФЗ</w:t>
      </w:r>
      <w:r w:rsidRPr="003B19E2">
        <w:rPr>
          <w:rFonts w:ascii="Times New Roman" w:eastAsia="Calibri" w:hAnsi="Times New Roman" w:cs="Times New Roman"/>
          <w:sz w:val="24"/>
          <w:szCs w:val="24"/>
        </w:rPr>
        <w:t>;</w:t>
      </w:r>
      <w:proofErr w:type="gramEnd"/>
    </w:p>
    <w:p w14:paraId="3FEC16A9" w14:textId="77777777" w:rsidR="00433499" w:rsidRPr="003B19E2" w:rsidRDefault="00433499" w:rsidP="00433499">
      <w:pPr>
        <w:pStyle w:val="a5"/>
        <w:spacing w:after="0" w:line="240" w:lineRule="auto"/>
        <w:ind w:left="0" w:firstLine="709"/>
        <w:jc w:val="both"/>
        <w:rPr>
          <w:rFonts w:ascii="Times New Roman" w:hAnsi="Times New Roman" w:cs="Times New Roman"/>
          <w:sz w:val="24"/>
          <w:szCs w:val="24"/>
        </w:rPr>
      </w:pPr>
      <w:r w:rsidRPr="003B19E2">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3B19E2">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5F2E3A11" w14:textId="77777777" w:rsidR="00433499" w:rsidRPr="003B19E2" w:rsidRDefault="00433499" w:rsidP="00433499">
      <w:pPr>
        <w:pStyle w:val="a5"/>
        <w:spacing w:after="0" w:line="240" w:lineRule="auto"/>
        <w:ind w:left="0" w:firstLine="709"/>
        <w:jc w:val="both"/>
        <w:rPr>
          <w:rFonts w:ascii="Times New Roman" w:hAnsi="Times New Roman" w:cs="Times New Roman"/>
          <w:sz w:val="24"/>
          <w:szCs w:val="24"/>
        </w:rPr>
      </w:pPr>
      <w:r w:rsidRPr="003B19E2">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w:t>
      </w:r>
      <w:r w:rsidRPr="003B19E2">
        <w:rPr>
          <w:rFonts w:ascii="Times New Roman" w:hAnsi="Times New Roman" w:cs="Times New Roman"/>
          <w:sz w:val="24"/>
          <w:szCs w:val="24"/>
        </w:rPr>
        <w:lastRenderedPageBreak/>
        <w:t>ГБУ ЛО «МФЦ» подаются учредителю ГБУ ЛО «МФЦ» или должностному лицу, уполномоченному нормативным правовым актом Ленинградской области.</w:t>
      </w:r>
    </w:p>
    <w:p w14:paraId="0B7694DE" w14:textId="77777777" w:rsidR="00433499" w:rsidRPr="003B19E2" w:rsidRDefault="00433499" w:rsidP="00433499">
      <w:pPr>
        <w:pStyle w:val="a5"/>
        <w:spacing w:after="0" w:line="240" w:lineRule="auto"/>
        <w:ind w:left="0" w:firstLine="709"/>
        <w:jc w:val="both"/>
        <w:rPr>
          <w:rFonts w:ascii="Times New Roman" w:hAnsi="Times New Roman" w:cs="Times New Roman"/>
          <w:sz w:val="24"/>
          <w:szCs w:val="24"/>
        </w:rPr>
      </w:pPr>
      <w:proofErr w:type="gramStart"/>
      <w:r w:rsidRPr="003B19E2">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3B19E2">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5F39B155" w14:textId="77777777" w:rsidR="00433499" w:rsidRPr="003B19E2" w:rsidRDefault="00433499" w:rsidP="00433499">
      <w:pPr>
        <w:autoSpaceDN w:val="0"/>
        <w:spacing w:after="0" w:line="240" w:lineRule="auto"/>
        <w:ind w:firstLine="709"/>
        <w:jc w:val="both"/>
        <w:rPr>
          <w:rFonts w:ascii="Times New Roman" w:eastAsia="Calibri" w:hAnsi="Times New Roman" w:cs="Times New Roman"/>
          <w:sz w:val="24"/>
          <w:szCs w:val="24"/>
        </w:rPr>
      </w:pPr>
      <w:r w:rsidRPr="003B19E2">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9" w:history="1">
        <w:r w:rsidRPr="003B19E2">
          <w:rPr>
            <w:rFonts w:ascii="Times New Roman" w:eastAsia="Calibri" w:hAnsi="Times New Roman" w:cs="Times New Roman"/>
            <w:sz w:val="24"/>
            <w:szCs w:val="24"/>
          </w:rPr>
          <w:t>ч. 5 ст. 11.2</w:t>
        </w:r>
      </w:hyperlink>
      <w:r w:rsidRPr="003B19E2">
        <w:rPr>
          <w:rFonts w:ascii="Times New Roman" w:eastAsia="Calibri" w:hAnsi="Times New Roman" w:cs="Times New Roman"/>
          <w:sz w:val="24"/>
          <w:szCs w:val="24"/>
        </w:rPr>
        <w:t xml:space="preserve"> Федерального закона от 27.07.2010 № 210-ФЗ.</w:t>
      </w:r>
    </w:p>
    <w:p w14:paraId="4354FBEB" w14:textId="77777777" w:rsidR="00433499" w:rsidRPr="003B19E2" w:rsidRDefault="00433499" w:rsidP="00433499">
      <w:pPr>
        <w:autoSpaceDN w:val="0"/>
        <w:spacing w:after="0" w:line="240" w:lineRule="auto"/>
        <w:ind w:firstLine="709"/>
        <w:jc w:val="both"/>
        <w:rPr>
          <w:rFonts w:ascii="Times New Roman" w:eastAsia="Calibri" w:hAnsi="Times New Roman" w:cs="Times New Roman"/>
          <w:sz w:val="24"/>
          <w:szCs w:val="24"/>
        </w:rPr>
      </w:pPr>
      <w:r w:rsidRPr="003B19E2">
        <w:rPr>
          <w:rFonts w:ascii="Times New Roman" w:eastAsia="Calibri" w:hAnsi="Times New Roman" w:cs="Times New Roman"/>
          <w:sz w:val="24"/>
          <w:szCs w:val="24"/>
        </w:rPr>
        <w:t>В письменной жалобе в обязательном порядке указываются:</w:t>
      </w:r>
    </w:p>
    <w:p w14:paraId="2E5151BF" w14:textId="77777777" w:rsidR="00433499" w:rsidRPr="003B19E2" w:rsidRDefault="00433499" w:rsidP="00433499">
      <w:pPr>
        <w:pStyle w:val="a5"/>
        <w:spacing w:after="0" w:line="240" w:lineRule="auto"/>
        <w:ind w:left="0" w:firstLine="709"/>
        <w:jc w:val="both"/>
        <w:rPr>
          <w:rFonts w:ascii="Times New Roman" w:hAnsi="Times New Roman" w:cs="Times New Roman"/>
          <w:sz w:val="24"/>
          <w:szCs w:val="24"/>
        </w:rPr>
      </w:pPr>
      <w:r w:rsidRPr="003B19E2">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3B19E2">
        <w:rPr>
          <w:rFonts w:ascii="Times New Roman" w:hAnsi="Times New Roman" w:cs="Times New Roman"/>
          <w:sz w:val="24"/>
          <w:szCs w:val="24"/>
        </w:rPr>
        <w:t>и(</w:t>
      </w:r>
      <w:proofErr w:type="gramEnd"/>
      <w:r w:rsidRPr="003B19E2">
        <w:rPr>
          <w:rFonts w:ascii="Times New Roman" w:hAnsi="Times New Roman" w:cs="Times New Roman"/>
          <w:sz w:val="24"/>
          <w:szCs w:val="24"/>
        </w:rPr>
        <w:t>или) работника, решения и действия (бездействие) которых обжалуются;</w:t>
      </w:r>
    </w:p>
    <w:p w14:paraId="00B9CB08" w14:textId="77777777" w:rsidR="00433499" w:rsidRPr="003B19E2" w:rsidRDefault="00433499" w:rsidP="00433499">
      <w:pPr>
        <w:pStyle w:val="a5"/>
        <w:spacing w:after="0" w:line="240" w:lineRule="auto"/>
        <w:ind w:left="0" w:firstLine="709"/>
        <w:jc w:val="both"/>
        <w:rPr>
          <w:rFonts w:ascii="Times New Roman" w:hAnsi="Times New Roman" w:cs="Times New Roman"/>
          <w:sz w:val="24"/>
          <w:szCs w:val="24"/>
        </w:rPr>
      </w:pPr>
      <w:proofErr w:type="gramStart"/>
      <w:r w:rsidRPr="003B19E2">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72AE9FAF" w14:textId="77777777" w:rsidR="00433499" w:rsidRPr="003B19E2" w:rsidRDefault="00433499" w:rsidP="00433499">
      <w:pPr>
        <w:pStyle w:val="a5"/>
        <w:spacing w:after="0" w:line="240" w:lineRule="auto"/>
        <w:ind w:left="0" w:firstLine="709"/>
        <w:jc w:val="both"/>
        <w:rPr>
          <w:rFonts w:ascii="Times New Roman" w:hAnsi="Times New Roman" w:cs="Times New Roman"/>
          <w:sz w:val="24"/>
          <w:szCs w:val="24"/>
        </w:rPr>
      </w:pPr>
      <w:r w:rsidRPr="003B19E2">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3030FC1B" w14:textId="77777777" w:rsidR="00433499" w:rsidRPr="003B19E2" w:rsidRDefault="00433499" w:rsidP="00433499">
      <w:pPr>
        <w:pStyle w:val="a5"/>
        <w:spacing w:after="0" w:line="240" w:lineRule="auto"/>
        <w:ind w:left="0" w:firstLine="709"/>
        <w:jc w:val="both"/>
        <w:rPr>
          <w:rFonts w:ascii="Times New Roman" w:hAnsi="Times New Roman" w:cs="Times New Roman"/>
          <w:sz w:val="24"/>
          <w:szCs w:val="24"/>
        </w:rPr>
      </w:pPr>
      <w:r w:rsidRPr="003B19E2">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2445CAA" w14:textId="77777777" w:rsidR="00433499" w:rsidRPr="003B19E2" w:rsidRDefault="00433499" w:rsidP="00433499">
      <w:pPr>
        <w:autoSpaceDN w:val="0"/>
        <w:spacing w:after="0" w:line="240" w:lineRule="auto"/>
        <w:ind w:firstLine="709"/>
        <w:jc w:val="both"/>
        <w:rPr>
          <w:rFonts w:ascii="Times New Roman" w:eastAsia="Calibri" w:hAnsi="Times New Roman" w:cs="Times New Roman"/>
          <w:sz w:val="24"/>
          <w:szCs w:val="24"/>
        </w:rPr>
      </w:pPr>
      <w:r w:rsidRPr="003B19E2">
        <w:rPr>
          <w:rFonts w:ascii="Times New Roman" w:eastAsia="Calibri" w:hAnsi="Times New Roman" w:cs="Times New Roman"/>
          <w:sz w:val="24"/>
          <w:szCs w:val="24"/>
        </w:rPr>
        <w:t xml:space="preserve">5.5. </w:t>
      </w:r>
      <w:proofErr w:type="gramStart"/>
      <w:r w:rsidRPr="003B19E2">
        <w:rPr>
          <w:rFonts w:ascii="Times New Roman" w:eastAsia="Calibri"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40" w:history="1">
        <w:r w:rsidRPr="003B19E2">
          <w:rPr>
            <w:rFonts w:ascii="Times New Roman" w:eastAsia="Calibri" w:hAnsi="Times New Roman" w:cs="Times New Roman"/>
            <w:sz w:val="24"/>
            <w:szCs w:val="24"/>
          </w:rPr>
          <w:t>ст. 11.1</w:t>
        </w:r>
      </w:hyperlink>
      <w:r w:rsidRPr="003B19E2">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14:paraId="73A3E32F" w14:textId="77777777" w:rsidR="00433499" w:rsidRPr="003B19E2" w:rsidRDefault="00433499" w:rsidP="00433499">
      <w:pPr>
        <w:pStyle w:val="a5"/>
        <w:spacing w:after="0" w:line="240" w:lineRule="auto"/>
        <w:ind w:left="0" w:firstLine="709"/>
        <w:jc w:val="both"/>
        <w:rPr>
          <w:rFonts w:ascii="Times New Roman" w:hAnsi="Times New Roman" w:cs="Times New Roman"/>
          <w:sz w:val="24"/>
          <w:szCs w:val="24"/>
        </w:rPr>
      </w:pPr>
      <w:r w:rsidRPr="003B19E2">
        <w:rPr>
          <w:rFonts w:ascii="Times New Roman" w:hAnsi="Times New Roman" w:cs="Times New Roman"/>
          <w:sz w:val="24"/>
          <w:szCs w:val="24"/>
        </w:rPr>
        <w:t xml:space="preserve">5.6. </w:t>
      </w:r>
      <w:proofErr w:type="gramStart"/>
      <w:r w:rsidRPr="003B19E2">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3B19E2">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14:paraId="714F84D2" w14:textId="77777777" w:rsidR="00433499" w:rsidRPr="003B19E2" w:rsidRDefault="00433499" w:rsidP="00433499">
      <w:pPr>
        <w:autoSpaceDN w:val="0"/>
        <w:spacing w:after="0" w:line="240" w:lineRule="auto"/>
        <w:ind w:firstLine="709"/>
        <w:jc w:val="both"/>
        <w:rPr>
          <w:rFonts w:ascii="Times New Roman" w:eastAsia="Calibri" w:hAnsi="Times New Roman" w:cs="Times New Roman"/>
          <w:sz w:val="24"/>
          <w:szCs w:val="24"/>
        </w:rPr>
      </w:pPr>
      <w:r w:rsidRPr="003B19E2">
        <w:rPr>
          <w:rFonts w:ascii="Times New Roman" w:eastAsia="Calibri" w:hAnsi="Times New Roman" w:cs="Times New Roman"/>
          <w:sz w:val="24"/>
          <w:szCs w:val="24"/>
        </w:rPr>
        <w:t>5.7. По результатам рассмотрения жалобы принимается одно из следующих решений:</w:t>
      </w:r>
    </w:p>
    <w:p w14:paraId="12A76B25" w14:textId="77777777" w:rsidR="00433499" w:rsidRPr="003B19E2" w:rsidRDefault="00433499" w:rsidP="00433499">
      <w:pPr>
        <w:autoSpaceDN w:val="0"/>
        <w:spacing w:after="0" w:line="240" w:lineRule="auto"/>
        <w:ind w:firstLine="709"/>
        <w:jc w:val="both"/>
        <w:rPr>
          <w:rFonts w:ascii="Times New Roman" w:eastAsia="Calibri" w:hAnsi="Times New Roman" w:cs="Times New Roman"/>
          <w:sz w:val="24"/>
          <w:szCs w:val="24"/>
        </w:rPr>
      </w:pPr>
      <w:proofErr w:type="gramStart"/>
      <w:r w:rsidRPr="003B19E2">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14:paraId="3BC631D9" w14:textId="77777777" w:rsidR="00433499" w:rsidRPr="003B19E2" w:rsidRDefault="00433499" w:rsidP="00433499">
      <w:pPr>
        <w:autoSpaceDN w:val="0"/>
        <w:spacing w:after="0" w:line="240" w:lineRule="auto"/>
        <w:ind w:firstLine="709"/>
        <w:jc w:val="both"/>
        <w:rPr>
          <w:rFonts w:ascii="Times New Roman" w:eastAsia="Calibri" w:hAnsi="Times New Roman" w:cs="Times New Roman"/>
          <w:sz w:val="24"/>
          <w:szCs w:val="24"/>
        </w:rPr>
      </w:pPr>
      <w:r w:rsidRPr="003B19E2">
        <w:rPr>
          <w:rFonts w:ascii="Times New Roman" w:eastAsia="Calibri" w:hAnsi="Times New Roman" w:cs="Times New Roman"/>
          <w:sz w:val="24"/>
          <w:szCs w:val="24"/>
        </w:rPr>
        <w:lastRenderedPageBreak/>
        <w:t>2) в удовлетворении жалобы отказывается.</w:t>
      </w:r>
    </w:p>
    <w:p w14:paraId="3D732FA5" w14:textId="77777777" w:rsidR="00433499" w:rsidRPr="003B19E2" w:rsidRDefault="00433499" w:rsidP="00433499">
      <w:pPr>
        <w:autoSpaceDN w:val="0"/>
        <w:spacing w:after="0" w:line="240" w:lineRule="auto"/>
        <w:ind w:firstLine="709"/>
        <w:jc w:val="both"/>
        <w:rPr>
          <w:rFonts w:ascii="Times New Roman" w:eastAsia="Calibri" w:hAnsi="Times New Roman" w:cs="Times New Roman"/>
          <w:sz w:val="24"/>
          <w:szCs w:val="24"/>
        </w:rPr>
      </w:pPr>
      <w:r w:rsidRPr="003B19E2">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6F7904E" w14:textId="77777777" w:rsidR="00433499" w:rsidRPr="003B19E2" w:rsidRDefault="00433499" w:rsidP="00433499">
      <w:pPr>
        <w:autoSpaceDN w:val="0"/>
        <w:spacing w:after="0" w:line="240" w:lineRule="auto"/>
        <w:ind w:firstLine="709"/>
        <w:jc w:val="both"/>
        <w:rPr>
          <w:rFonts w:ascii="Times New Roman" w:eastAsia="Calibri" w:hAnsi="Times New Roman" w:cs="Times New Roman"/>
          <w:sz w:val="24"/>
          <w:szCs w:val="24"/>
        </w:rPr>
      </w:pPr>
      <w:r w:rsidRPr="003B19E2">
        <w:rPr>
          <w:rFonts w:ascii="Times New Roman" w:eastAsia="Calibri"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B19E2">
        <w:rPr>
          <w:rFonts w:ascii="Times New Roman" w:eastAsia="Calibri" w:hAnsi="Times New Roman" w:cs="Times New Roman"/>
          <w:sz w:val="24"/>
          <w:szCs w:val="24"/>
        </w:rPr>
        <w:t>неудобства</w:t>
      </w:r>
      <w:proofErr w:type="gramEnd"/>
      <w:r w:rsidRPr="003B19E2">
        <w:rPr>
          <w:rFonts w:ascii="Times New Roman" w:eastAsia="Calibri"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6267BF20" w14:textId="77777777" w:rsidR="00433499" w:rsidRPr="003B19E2" w:rsidRDefault="00433499" w:rsidP="00433499">
      <w:pPr>
        <w:autoSpaceDN w:val="0"/>
        <w:spacing w:after="0" w:line="240" w:lineRule="auto"/>
        <w:ind w:firstLine="709"/>
        <w:jc w:val="both"/>
        <w:rPr>
          <w:rFonts w:ascii="Times New Roman" w:eastAsia="Calibri" w:hAnsi="Times New Roman" w:cs="Times New Roman"/>
          <w:sz w:val="24"/>
          <w:szCs w:val="24"/>
        </w:rPr>
      </w:pPr>
      <w:r w:rsidRPr="003B19E2">
        <w:rPr>
          <w:rFonts w:ascii="Times New Roman" w:eastAsia="Calibri" w:hAnsi="Times New Roman" w:cs="Times New Roman"/>
          <w:sz w:val="24"/>
          <w:szCs w:val="24"/>
        </w:rPr>
        <w:t xml:space="preserve">В случае признания </w:t>
      </w:r>
      <w:proofErr w:type="gramStart"/>
      <w:r w:rsidRPr="003B19E2">
        <w:rPr>
          <w:rFonts w:ascii="Times New Roman" w:eastAsia="Calibri" w:hAnsi="Times New Roman" w:cs="Times New Roman"/>
          <w:sz w:val="24"/>
          <w:szCs w:val="24"/>
        </w:rPr>
        <w:t>жалобы</w:t>
      </w:r>
      <w:proofErr w:type="gramEnd"/>
      <w:r w:rsidRPr="003B19E2">
        <w:rPr>
          <w:rFonts w:ascii="Times New Roman" w:eastAsia="Calibri"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11C10B5" w14:textId="77777777" w:rsidR="00433499" w:rsidRPr="003B19E2" w:rsidRDefault="00433499" w:rsidP="00433499">
      <w:pPr>
        <w:autoSpaceDN w:val="0"/>
        <w:spacing w:after="0" w:line="240" w:lineRule="auto"/>
        <w:ind w:firstLine="709"/>
        <w:jc w:val="both"/>
        <w:rPr>
          <w:rFonts w:ascii="Times New Roman" w:eastAsia="Calibri" w:hAnsi="Times New Roman" w:cs="Times New Roman"/>
          <w:sz w:val="24"/>
          <w:szCs w:val="24"/>
        </w:rPr>
      </w:pPr>
      <w:r w:rsidRPr="003B19E2">
        <w:rPr>
          <w:rFonts w:ascii="Times New Roman" w:eastAsia="Calibri" w:hAnsi="Times New Roman" w:cs="Times New Roman"/>
          <w:sz w:val="24"/>
          <w:szCs w:val="24"/>
        </w:rPr>
        <w:t xml:space="preserve">В случае установления в ходе или по результатам </w:t>
      </w:r>
      <w:proofErr w:type="gramStart"/>
      <w:r w:rsidRPr="003B19E2">
        <w:rPr>
          <w:rFonts w:ascii="Times New Roman" w:eastAsia="Calibri" w:hAnsi="Times New Roman" w:cs="Times New Roman"/>
          <w:sz w:val="24"/>
          <w:szCs w:val="24"/>
        </w:rPr>
        <w:t>рассмотрения жалобы признаков состава административного правонарушения</w:t>
      </w:r>
      <w:proofErr w:type="gramEnd"/>
      <w:r w:rsidRPr="003B19E2">
        <w:rPr>
          <w:rFonts w:ascii="Times New Roman" w:eastAsia="Calibri"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CB9C0AD" w14:textId="77777777" w:rsidR="00433499" w:rsidRPr="003B19E2" w:rsidRDefault="00433499" w:rsidP="00433499">
      <w:pPr>
        <w:pStyle w:val="ConsPlusNormal"/>
        <w:ind w:firstLine="540"/>
        <w:jc w:val="both"/>
        <w:rPr>
          <w:sz w:val="24"/>
          <w:szCs w:val="24"/>
        </w:rPr>
      </w:pPr>
    </w:p>
    <w:p w14:paraId="2D218D48" w14:textId="77777777" w:rsidR="00433499" w:rsidRPr="003B19E2" w:rsidRDefault="00433499" w:rsidP="00433499">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3B19E2">
        <w:rPr>
          <w:rFonts w:ascii="Times New Roman" w:eastAsia="Times New Roman" w:hAnsi="Times New Roman" w:cs="Times New Roman"/>
          <w:sz w:val="24"/>
          <w:szCs w:val="24"/>
          <w:lang w:eastAsia="ru-RU"/>
        </w:rPr>
        <w:t>6. Особенности выполнения административных процедур</w:t>
      </w:r>
    </w:p>
    <w:p w14:paraId="7B35D44D" w14:textId="77777777" w:rsidR="00433499" w:rsidRPr="003B19E2" w:rsidRDefault="00433499" w:rsidP="00433499">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3B19E2">
        <w:rPr>
          <w:rFonts w:ascii="Times New Roman" w:eastAsia="Times New Roman" w:hAnsi="Times New Roman" w:cs="Times New Roman"/>
          <w:sz w:val="24"/>
          <w:szCs w:val="24"/>
          <w:lang w:eastAsia="ru-RU"/>
        </w:rPr>
        <w:t>в многофункциональных центрах</w:t>
      </w:r>
    </w:p>
    <w:p w14:paraId="5B1E834F" w14:textId="77777777" w:rsidR="00433499" w:rsidRPr="003B19E2" w:rsidRDefault="00433499" w:rsidP="004334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3CA058EC" w14:textId="77777777" w:rsidR="00433499" w:rsidRPr="003B19E2" w:rsidRDefault="00433499" w:rsidP="004334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9E2">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6E802CCC" w14:textId="77777777" w:rsidR="00433499" w:rsidRPr="003B19E2" w:rsidRDefault="00433499" w:rsidP="004334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9E2">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464390DC" w14:textId="77777777" w:rsidR="00433499" w:rsidRPr="003B19E2" w:rsidRDefault="00433499" w:rsidP="004334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9E2">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2919206A" w14:textId="77777777" w:rsidR="00433499" w:rsidRPr="003B19E2" w:rsidRDefault="00433499" w:rsidP="004334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9E2">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3FD49D7" w14:textId="77777777" w:rsidR="00433499" w:rsidRPr="003B19E2" w:rsidRDefault="00433499" w:rsidP="004334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9E2">
        <w:rPr>
          <w:rFonts w:ascii="Times New Roman" w:eastAsia="Times New Roman" w:hAnsi="Times New Roman" w:cs="Times New Roman"/>
          <w:sz w:val="24"/>
          <w:szCs w:val="24"/>
          <w:lang w:eastAsia="ru-RU"/>
        </w:rPr>
        <w:t>б) определяет предмет обращения;</w:t>
      </w:r>
    </w:p>
    <w:p w14:paraId="670693F2" w14:textId="77777777" w:rsidR="00433499" w:rsidRPr="003B19E2" w:rsidRDefault="00433499" w:rsidP="004334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9E2">
        <w:rPr>
          <w:rFonts w:ascii="Times New Roman" w:eastAsia="Times New Roman" w:hAnsi="Times New Roman" w:cs="Times New Roman"/>
          <w:sz w:val="24"/>
          <w:szCs w:val="24"/>
          <w:lang w:eastAsia="ru-RU"/>
        </w:rPr>
        <w:t>в) проводит проверку правильности заполнения обращения;</w:t>
      </w:r>
    </w:p>
    <w:p w14:paraId="026698C3" w14:textId="77777777" w:rsidR="00433499" w:rsidRPr="003B19E2" w:rsidRDefault="00433499" w:rsidP="004334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9E2">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34FF2F42" w14:textId="77777777" w:rsidR="00433499" w:rsidRPr="003B19E2" w:rsidRDefault="00433499" w:rsidP="004334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9E2">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CC4B638" w14:textId="77777777" w:rsidR="00433499" w:rsidRPr="003B19E2" w:rsidRDefault="00433499" w:rsidP="004334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9E2">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618F5882" w14:textId="77777777" w:rsidR="00433499" w:rsidRPr="003B19E2" w:rsidRDefault="00433499" w:rsidP="004334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9E2">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53436F15" w14:textId="77777777" w:rsidR="00433499" w:rsidRPr="003B19E2" w:rsidRDefault="00433499" w:rsidP="004334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9E2">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5D095C22" w14:textId="77777777" w:rsidR="00433499" w:rsidRPr="003B19E2" w:rsidRDefault="00433499" w:rsidP="004334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9E2">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B206695" w14:textId="77777777" w:rsidR="00433499" w:rsidRPr="003B19E2" w:rsidRDefault="00433499" w:rsidP="004334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9E2">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350C40FD" w14:textId="77777777" w:rsidR="00433499" w:rsidRPr="003B19E2" w:rsidRDefault="00433499" w:rsidP="004334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9E2">
        <w:rPr>
          <w:rFonts w:ascii="Times New Roman" w:eastAsia="Times New Roman" w:hAnsi="Times New Roman" w:cs="Times New Roman"/>
          <w:sz w:val="24"/>
          <w:szCs w:val="24"/>
          <w:lang w:eastAsia="ru-RU"/>
        </w:rPr>
        <w:lastRenderedPageBreak/>
        <w:t xml:space="preserve">6.3. При установлении факта представления заявителем неполного комплекта документов, указанных в </w:t>
      </w:r>
      <w:hyperlink w:anchor="P167" w:history="1">
        <w:r w:rsidRPr="003B19E2">
          <w:rPr>
            <w:rFonts w:ascii="Times New Roman" w:eastAsia="Times New Roman" w:hAnsi="Times New Roman" w:cs="Times New Roman"/>
            <w:sz w:val="24"/>
            <w:szCs w:val="24"/>
            <w:lang w:eastAsia="ru-RU"/>
          </w:rPr>
          <w:t>пункте 2.6</w:t>
        </w:r>
      </w:hyperlink>
      <w:r w:rsidRPr="003B19E2">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3226021A" w14:textId="77777777" w:rsidR="00433499" w:rsidRPr="003B19E2" w:rsidRDefault="00433499" w:rsidP="004334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9E2">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14:paraId="772B7144" w14:textId="77777777" w:rsidR="00433499" w:rsidRPr="003B19E2" w:rsidRDefault="00433499" w:rsidP="004334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9E2">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58A52507" w14:textId="77777777" w:rsidR="00433499" w:rsidRPr="003B19E2" w:rsidRDefault="00433499" w:rsidP="0043349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3B19E2">
        <w:rPr>
          <w:rFonts w:ascii="Times New Roman" w:eastAsiaTheme="minorEastAsia" w:hAnsi="Times New Roman" w:cs="Times New Roman"/>
          <w:sz w:val="24"/>
          <w:szCs w:val="24"/>
          <w:lang w:eastAsia="ru-RU"/>
        </w:rPr>
        <w:t xml:space="preserve">выдает </w:t>
      </w:r>
      <w:hyperlink r:id="rId41" w:history="1">
        <w:r w:rsidRPr="003B19E2">
          <w:rPr>
            <w:rFonts w:ascii="Times New Roman" w:eastAsiaTheme="minorEastAsia" w:hAnsi="Times New Roman" w:cs="Times New Roman"/>
            <w:sz w:val="24"/>
            <w:szCs w:val="24"/>
            <w:lang w:eastAsia="ru-RU"/>
          </w:rPr>
          <w:t>решение</w:t>
        </w:r>
      </w:hyperlink>
      <w:r w:rsidRPr="003B19E2">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6</w:t>
      </w:r>
      <w:r w:rsidRPr="003B19E2">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3B19E2">
        <w:rPr>
          <w:rFonts w:ascii="Times New Roman" w:eastAsiaTheme="minorEastAsia" w:hAnsi="Times New Roman" w:cs="Times New Roman"/>
          <w:sz w:val="24"/>
          <w:szCs w:val="24"/>
          <w:lang w:eastAsia="ru-RU"/>
        </w:rPr>
        <w:t>.</w:t>
      </w:r>
    </w:p>
    <w:p w14:paraId="528A69F7" w14:textId="77777777" w:rsidR="00433499" w:rsidRPr="003B19E2" w:rsidRDefault="00433499" w:rsidP="004334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9E2">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30FFC34" w14:textId="77777777" w:rsidR="00433499" w:rsidRPr="003B19E2" w:rsidRDefault="00433499" w:rsidP="004334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9E2">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374B17B4" w14:textId="77777777" w:rsidR="00433499" w:rsidRPr="003B19E2" w:rsidRDefault="00433499" w:rsidP="004334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9E2">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56D932CD" w14:textId="77777777" w:rsidR="00433499" w:rsidRPr="003B19E2" w:rsidRDefault="00433499" w:rsidP="004334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9E2">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57EB737" w14:textId="77777777" w:rsidR="00433499" w:rsidRPr="003B19E2" w:rsidRDefault="00433499" w:rsidP="004334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588"/>
      <w:bookmarkEnd w:id="7"/>
      <w:r w:rsidRPr="003B19E2">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14:paraId="4947A387" w14:textId="77777777" w:rsidR="00433499" w:rsidRPr="00040673" w:rsidRDefault="00433499" w:rsidP="00433499">
      <w:pPr>
        <w:rPr>
          <w:lang w:eastAsia="ru-RU"/>
        </w:rPr>
        <w:sectPr w:rsidR="00433499" w:rsidRPr="00040673" w:rsidSect="00A877B4">
          <w:pgSz w:w="11906" w:h="16838"/>
          <w:pgMar w:top="1134" w:right="850" w:bottom="1134" w:left="1134" w:header="708" w:footer="708" w:gutter="0"/>
          <w:cols w:space="708"/>
          <w:docGrid w:linePitch="360"/>
        </w:sectPr>
      </w:pPr>
    </w:p>
    <w:p w14:paraId="5C59571F" w14:textId="77777777" w:rsidR="00433499" w:rsidRPr="007D2D19" w:rsidRDefault="00433499" w:rsidP="00433499">
      <w:pPr>
        <w:pStyle w:val="ConsPlusNormal"/>
        <w:jc w:val="right"/>
        <w:outlineLvl w:val="1"/>
        <w:rPr>
          <w:rFonts w:ascii="Times New Roman" w:hAnsi="Times New Roman" w:cs="Times New Roman"/>
          <w:i/>
        </w:rPr>
      </w:pPr>
      <w:r w:rsidRPr="007D2D19">
        <w:rPr>
          <w:rFonts w:ascii="Times New Roman" w:hAnsi="Times New Roman" w:cs="Times New Roman"/>
          <w:i/>
        </w:rPr>
        <w:lastRenderedPageBreak/>
        <w:t>Приложение 1</w:t>
      </w:r>
    </w:p>
    <w:p w14:paraId="6A701B5F" w14:textId="77777777" w:rsidR="00433499" w:rsidRPr="007D2D19" w:rsidRDefault="00433499" w:rsidP="00433499">
      <w:pPr>
        <w:pStyle w:val="ConsPlusNormal"/>
        <w:jc w:val="right"/>
        <w:rPr>
          <w:rFonts w:ascii="Times New Roman" w:hAnsi="Times New Roman" w:cs="Times New Roman"/>
          <w:i/>
        </w:rPr>
      </w:pPr>
      <w:r w:rsidRPr="007D2D19">
        <w:rPr>
          <w:rFonts w:ascii="Times New Roman" w:hAnsi="Times New Roman" w:cs="Times New Roman"/>
          <w:i/>
        </w:rPr>
        <w:t>к административному регламенту</w:t>
      </w:r>
    </w:p>
    <w:p w14:paraId="69D706EB" w14:textId="77777777" w:rsidR="00433499" w:rsidRPr="007D2D19" w:rsidRDefault="00433499" w:rsidP="00433499">
      <w:pPr>
        <w:pStyle w:val="ConsPlusNormal"/>
        <w:jc w:val="right"/>
        <w:rPr>
          <w:rFonts w:ascii="Times New Roman" w:hAnsi="Times New Roman" w:cs="Times New Roman"/>
          <w:i/>
        </w:rPr>
      </w:pPr>
    </w:p>
    <w:p w14:paraId="7931456D" w14:textId="77777777" w:rsidR="00433499" w:rsidRPr="00AE448F" w:rsidRDefault="00433499" w:rsidP="00433499">
      <w:pPr>
        <w:pStyle w:val="ConsPlusNormal"/>
        <w:ind w:firstLine="540"/>
        <w:jc w:val="both"/>
      </w:pPr>
      <w:r w:rsidRPr="00AE448F">
        <w:t>Форма №</w:t>
      </w:r>
      <w:r>
        <w:t xml:space="preserve"> </w:t>
      </w:r>
      <w:r w:rsidRPr="00AE448F">
        <w:t>1 (для физических лиц и индивидуальных предпринимателей)</w:t>
      </w:r>
    </w:p>
    <w:p w14:paraId="7241618D" w14:textId="77777777" w:rsidR="00433499" w:rsidRPr="00AE448F" w:rsidRDefault="00433499" w:rsidP="00433499">
      <w:pPr>
        <w:pStyle w:val="ConsPlusNonformat"/>
        <w:jc w:val="both"/>
      </w:pPr>
      <w:r w:rsidRPr="00AE448F">
        <w:t xml:space="preserve">                                           В ______________________________</w:t>
      </w:r>
    </w:p>
    <w:p w14:paraId="51486146" w14:textId="77777777" w:rsidR="00433499" w:rsidRPr="00AE448F" w:rsidRDefault="00433499" w:rsidP="00433499">
      <w:pPr>
        <w:pStyle w:val="ConsPlusNonformat"/>
        <w:jc w:val="both"/>
      </w:pPr>
      <w:r w:rsidRPr="00AE448F">
        <w:t xml:space="preserve">                                           ________________________________</w:t>
      </w:r>
    </w:p>
    <w:p w14:paraId="60C8886E" w14:textId="77777777" w:rsidR="00433499" w:rsidRPr="00AE448F" w:rsidRDefault="00433499" w:rsidP="00433499">
      <w:pPr>
        <w:pStyle w:val="ConsPlusNonformat"/>
        <w:jc w:val="both"/>
      </w:pPr>
      <w:r w:rsidRPr="00AE448F">
        <w:t xml:space="preserve">                                           ________________________________</w:t>
      </w:r>
    </w:p>
    <w:p w14:paraId="0826C12D" w14:textId="77777777" w:rsidR="00433499" w:rsidRPr="00AE448F" w:rsidRDefault="00433499" w:rsidP="00433499">
      <w:pPr>
        <w:pStyle w:val="ConsPlusNonformat"/>
        <w:jc w:val="both"/>
      </w:pPr>
    </w:p>
    <w:p w14:paraId="51CD8D53" w14:textId="77777777" w:rsidR="00433499" w:rsidRPr="00AE448F" w:rsidRDefault="00433499" w:rsidP="00433499">
      <w:pPr>
        <w:pStyle w:val="ConsPlusNonformat"/>
        <w:jc w:val="both"/>
      </w:pPr>
      <w:r w:rsidRPr="00AE448F">
        <w:t xml:space="preserve">                                           от _____________________________</w:t>
      </w:r>
    </w:p>
    <w:p w14:paraId="55B388E9" w14:textId="77777777" w:rsidR="00433499" w:rsidRPr="00AE448F" w:rsidRDefault="00433499" w:rsidP="00433499">
      <w:pPr>
        <w:pStyle w:val="ConsPlusNonformat"/>
        <w:jc w:val="both"/>
      </w:pPr>
      <w:r w:rsidRPr="00AE448F">
        <w:t xml:space="preserve">                                           ________________________________</w:t>
      </w:r>
    </w:p>
    <w:p w14:paraId="639831BA" w14:textId="77777777" w:rsidR="00433499" w:rsidRPr="00AE448F" w:rsidRDefault="00433499" w:rsidP="00433499">
      <w:pPr>
        <w:pStyle w:val="ConsPlusNonformat"/>
        <w:jc w:val="both"/>
      </w:pPr>
      <w:r w:rsidRPr="00AE448F">
        <w:t xml:space="preserve">                                           ________________________________</w:t>
      </w:r>
    </w:p>
    <w:p w14:paraId="60B899AA" w14:textId="77777777" w:rsidR="00433499" w:rsidRPr="00AE448F" w:rsidRDefault="00433499" w:rsidP="00433499">
      <w:pPr>
        <w:pStyle w:val="ConsPlusNonformat"/>
        <w:ind w:left="3540" w:firstLine="708"/>
        <w:jc w:val="center"/>
      </w:pPr>
      <w:r w:rsidRPr="00AE448F">
        <w:t>(для физических лиц и индивидуальных предпринимателей)</w:t>
      </w:r>
    </w:p>
    <w:p w14:paraId="24EBFA95" w14:textId="77777777" w:rsidR="00433499" w:rsidRPr="00AE448F" w:rsidRDefault="00433499" w:rsidP="00433499">
      <w:pPr>
        <w:pStyle w:val="ConsPlusNonformat"/>
        <w:jc w:val="both"/>
      </w:pPr>
      <w:bookmarkStart w:id="8" w:name="P439"/>
      <w:bookmarkEnd w:id="8"/>
      <w:r w:rsidRPr="00AE448F">
        <w:t xml:space="preserve">                                 Заявление</w:t>
      </w:r>
    </w:p>
    <w:p w14:paraId="0BF8E838" w14:textId="77777777" w:rsidR="00433499" w:rsidRPr="00AE448F" w:rsidRDefault="00433499" w:rsidP="00433499">
      <w:pPr>
        <w:pStyle w:val="ConsPlusNonformat"/>
        <w:jc w:val="both"/>
      </w:pPr>
      <w:r w:rsidRPr="00AE448F">
        <w:t xml:space="preserve">               о предварительном согласовании предоставления</w:t>
      </w:r>
    </w:p>
    <w:p w14:paraId="66F167C3" w14:textId="77777777" w:rsidR="00433499" w:rsidRPr="00AE448F" w:rsidRDefault="00433499" w:rsidP="00433499">
      <w:pPr>
        <w:pStyle w:val="ConsPlusNonformat"/>
        <w:jc w:val="both"/>
      </w:pPr>
      <w:r w:rsidRPr="00AE448F">
        <w:t xml:space="preserve">                            земельного участка</w:t>
      </w:r>
    </w:p>
    <w:p w14:paraId="56267F40" w14:textId="77777777" w:rsidR="00433499" w:rsidRPr="00AE448F" w:rsidRDefault="00433499" w:rsidP="00433499">
      <w:pPr>
        <w:pStyle w:val="ConsPlusNonformat"/>
        <w:jc w:val="both"/>
      </w:pPr>
    </w:p>
    <w:p w14:paraId="1DECAB2B" w14:textId="77777777" w:rsidR="00433499" w:rsidRPr="00AE448F" w:rsidRDefault="00433499" w:rsidP="00433499">
      <w:pPr>
        <w:pStyle w:val="ConsPlusNonformat"/>
        <w:jc w:val="both"/>
      </w:pPr>
      <w:r w:rsidRPr="00AE448F">
        <w:t>Заявитель: ________________________________________________________________</w:t>
      </w:r>
    </w:p>
    <w:p w14:paraId="1B6F6033" w14:textId="77777777" w:rsidR="00433499" w:rsidRPr="00AE448F" w:rsidRDefault="00433499" w:rsidP="00433499">
      <w:pPr>
        <w:pStyle w:val="ConsPlusNonformat"/>
        <w:jc w:val="both"/>
      </w:pPr>
      <w:r w:rsidRPr="00AE448F">
        <w:t>Для физических лиц:</w:t>
      </w:r>
    </w:p>
    <w:p w14:paraId="1ACA3442" w14:textId="77777777" w:rsidR="00433499" w:rsidRPr="00AE448F" w:rsidRDefault="00433499" w:rsidP="00433499">
      <w:pPr>
        <w:pStyle w:val="ConsPlusNonformat"/>
        <w:jc w:val="both"/>
      </w:pPr>
      <w:r w:rsidRPr="00AE448F">
        <w:t>адрес регистрации _________________________________________________________</w:t>
      </w:r>
    </w:p>
    <w:p w14:paraId="5A439680" w14:textId="77777777" w:rsidR="00433499" w:rsidRPr="00AE448F" w:rsidRDefault="00433499" w:rsidP="00433499">
      <w:pPr>
        <w:pStyle w:val="ConsPlusNonformat"/>
        <w:jc w:val="both"/>
      </w:pPr>
      <w:r w:rsidRPr="00AE448F">
        <w:t>преимущественного</w:t>
      </w:r>
    </w:p>
    <w:p w14:paraId="6DF19420" w14:textId="77777777" w:rsidR="00433499" w:rsidRPr="00AE448F" w:rsidRDefault="00433499" w:rsidP="00433499">
      <w:pPr>
        <w:pStyle w:val="ConsPlusNonformat"/>
        <w:jc w:val="both"/>
      </w:pPr>
      <w:r w:rsidRPr="00AE448F">
        <w:t>пребывания        _________________________________________________________</w:t>
      </w:r>
    </w:p>
    <w:p w14:paraId="67CC717B" w14:textId="77777777" w:rsidR="00433499" w:rsidRPr="00AE448F" w:rsidRDefault="00433499" w:rsidP="00433499">
      <w:pPr>
        <w:pStyle w:val="ConsPlusNonformat"/>
        <w:jc w:val="both"/>
      </w:pPr>
      <w:r w:rsidRPr="00AE448F">
        <w:t xml:space="preserve">адрес </w:t>
      </w:r>
      <w:proofErr w:type="gramStart"/>
      <w:r w:rsidRPr="00AE448F">
        <w:t>электронной</w:t>
      </w:r>
      <w:proofErr w:type="gramEnd"/>
      <w:r w:rsidRPr="00AE448F">
        <w:t xml:space="preserve"> _________________________________________________________</w:t>
      </w:r>
    </w:p>
    <w:p w14:paraId="292A5E37" w14:textId="77777777" w:rsidR="00433499" w:rsidRPr="00AE448F" w:rsidRDefault="00433499" w:rsidP="00433499">
      <w:pPr>
        <w:pStyle w:val="ConsPlusNonformat"/>
        <w:jc w:val="both"/>
      </w:pPr>
      <w:r w:rsidRPr="00AE448F">
        <w:t>почты (если имеется):</w:t>
      </w:r>
    </w:p>
    <w:p w14:paraId="596D3859" w14:textId="77777777" w:rsidR="00433499" w:rsidRPr="00AE448F" w:rsidRDefault="00433499" w:rsidP="00433499">
      <w:pPr>
        <w:pStyle w:val="ConsPlusNonformat"/>
        <w:jc w:val="both"/>
      </w:pPr>
      <w:r w:rsidRPr="00AE448F">
        <w:t>Реквизиты документа, ______ серия, _________ номер удостоверяющего личность</w:t>
      </w:r>
    </w:p>
    <w:p w14:paraId="4E179C67" w14:textId="77777777" w:rsidR="00433499" w:rsidRPr="00AE448F" w:rsidRDefault="00433499" w:rsidP="00433499">
      <w:pPr>
        <w:pStyle w:val="ConsPlusNonformat"/>
        <w:jc w:val="both"/>
      </w:pPr>
      <w:r w:rsidRPr="00AE448F">
        <w:t>заявителя:        _________________________________________________________</w:t>
      </w:r>
    </w:p>
    <w:p w14:paraId="7AD7EEBC" w14:textId="77777777" w:rsidR="00433499" w:rsidRPr="00AE448F" w:rsidRDefault="00433499" w:rsidP="00433499">
      <w:pPr>
        <w:pStyle w:val="ConsPlusNonformat"/>
        <w:jc w:val="both"/>
      </w:pPr>
      <w:r w:rsidRPr="00AE448F">
        <w:t>(паспорт) дата выдачи ________________ код подразделения _______</w:t>
      </w:r>
    </w:p>
    <w:p w14:paraId="48EEA1E6" w14:textId="77777777" w:rsidR="00433499" w:rsidRPr="00AE448F" w:rsidRDefault="00433499" w:rsidP="00433499">
      <w:pPr>
        <w:pStyle w:val="ConsPlusNonformat"/>
        <w:jc w:val="both"/>
      </w:pPr>
      <w:r w:rsidRPr="00AE448F">
        <w:t>Телефон ____________________</w:t>
      </w:r>
    </w:p>
    <w:p w14:paraId="05C5DB49" w14:textId="77777777" w:rsidR="00433499" w:rsidRPr="00AE448F" w:rsidRDefault="00433499" w:rsidP="00433499">
      <w:pPr>
        <w:pStyle w:val="ConsPlusNonformat"/>
        <w:jc w:val="both"/>
      </w:pPr>
      <w:r w:rsidRPr="00AE448F">
        <w:t>Для юридических лиц:</w:t>
      </w:r>
    </w:p>
    <w:p w14:paraId="127A341F" w14:textId="77777777" w:rsidR="00433499" w:rsidRPr="00AE448F" w:rsidRDefault="00433499" w:rsidP="00433499">
      <w:pPr>
        <w:pStyle w:val="ConsPlusNonformat"/>
        <w:jc w:val="both"/>
      </w:pPr>
      <w:r w:rsidRPr="00AE448F">
        <w:t>Место нахождения заявителя: ___________________________________</w:t>
      </w:r>
    </w:p>
    <w:p w14:paraId="752E505E" w14:textId="77777777" w:rsidR="00433499" w:rsidRPr="00AE448F" w:rsidRDefault="00433499" w:rsidP="00433499">
      <w:pPr>
        <w:pStyle w:val="ConsPlusNonformat"/>
        <w:jc w:val="both"/>
      </w:pPr>
      <w:r w:rsidRPr="00AE448F">
        <w:t>Государственный регистрационный номер записи о государственной  регистрации</w:t>
      </w:r>
    </w:p>
    <w:p w14:paraId="0CCE0E74" w14:textId="77777777" w:rsidR="00433499" w:rsidRPr="00AE448F" w:rsidRDefault="00433499" w:rsidP="00433499">
      <w:pPr>
        <w:pStyle w:val="ConsPlusNonformat"/>
        <w:jc w:val="both"/>
      </w:pPr>
      <w:r w:rsidRPr="00AE448F">
        <w:t>юридического лица в ЕГРЮЛ, в ЕГРИП: _______________________________________</w:t>
      </w:r>
    </w:p>
    <w:p w14:paraId="580D259F" w14:textId="77777777" w:rsidR="00433499" w:rsidRPr="00040673" w:rsidRDefault="00433499" w:rsidP="00433499">
      <w:pPr>
        <w:pStyle w:val="ConsPlusNonformat"/>
        <w:jc w:val="both"/>
      </w:pPr>
      <w:r w:rsidRPr="00AE448F">
        <w:t xml:space="preserve">Почтовый адрес </w:t>
      </w:r>
      <w:proofErr w:type="gramStart"/>
      <w:r w:rsidRPr="00AE448F">
        <w:t>и(</w:t>
      </w:r>
      <w:proofErr w:type="gramEnd"/>
      <w:r w:rsidRPr="00AE448F">
        <w:t>или) адрес</w:t>
      </w:r>
    </w:p>
    <w:p w14:paraId="0B69286B" w14:textId="77777777" w:rsidR="00433499" w:rsidRPr="00040673" w:rsidRDefault="00433499" w:rsidP="00433499">
      <w:pPr>
        <w:pStyle w:val="ConsPlusNonformat"/>
        <w:jc w:val="both"/>
      </w:pPr>
      <w:r w:rsidRPr="00040673">
        <w:t>электронной почты _________________________________________________________</w:t>
      </w:r>
    </w:p>
    <w:p w14:paraId="5C405AAD" w14:textId="77777777" w:rsidR="00433499" w:rsidRPr="00040673" w:rsidRDefault="00433499" w:rsidP="00433499">
      <w:pPr>
        <w:pStyle w:val="ConsPlusNonformat"/>
        <w:jc w:val="both"/>
      </w:pPr>
      <w:r w:rsidRPr="00040673">
        <w:t>Телефон _____________________</w:t>
      </w:r>
    </w:p>
    <w:p w14:paraId="2BE37577" w14:textId="77777777" w:rsidR="00433499" w:rsidRPr="00040673" w:rsidRDefault="00433499" w:rsidP="00433499">
      <w:pPr>
        <w:pStyle w:val="ConsPlusNonformat"/>
        <w:jc w:val="both"/>
      </w:pPr>
    </w:p>
    <w:p w14:paraId="501E2F2B" w14:textId="77777777" w:rsidR="00433499" w:rsidRPr="00040673" w:rsidRDefault="00433499" w:rsidP="00433499">
      <w:pPr>
        <w:pStyle w:val="ConsPlusNonformat"/>
        <w:jc w:val="both"/>
      </w:pPr>
      <w:r w:rsidRPr="00040673">
        <w:t xml:space="preserve">    Прошу предварительно согласовать предоставление земельного участка</w:t>
      </w:r>
    </w:p>
    <w:p w14:paraId="310475C4" w14:textId="77777777" w:rsidR="00433499" w:rsidRPr="00040673" w:rsidRDefault="00433499" w:rsidP="00433499">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5527"/>
      </w:tblGrid>
      <w:tr w:rsidR="00433499" w:rsidRPr="007D2D19" w14:paraId="1A06B2F8" w14:textId="77777777" w:rsidTr="00FE48F7">
        <w:tc>
          <w:tcPr>
            <w:tcW w:w="3544" w:type="dxa"/>
          </w:tcPr>
          <w:p w14:paraId="13269E52" w14:textId="77777777" w:rsidR="00433499" w:rsidRPr="007D2D19" w:rsidRDefault="00433499" w:rsidP="00FE48F7">
            <w:pPr>
              <w:pStyle w:val="ConsPlusNormal"/>
            </w:pPr>
            <w:r w:rsidRPr="007D2D19">
              <w:t>Вид права: собственность (продажа или бесплатно), аренда (указать срок аренды), безвозмездное пользование</w:t>
            </w:r>
          </w:p>
        </w:tc>
        <w:tc>
          <w:tcPr>
            <w:tcW w:w="5527" w:type="dxa"/>
          </w:tcPr>
          <w:p w14:paraId="4B947985" w14:textId="77777777" w:rsidR="00433499" w:rsidRPr="007D2D19" w:rsidRDefault="00433499" w:rsidP="00FE48F7">
            <w:pPr>
              <w:pStyle w:val="ConsPlusNormal"/>
              <w:jc w:val="both"/>
            </w:pPr>
          </w:p>
        </w:tc>
      </w:tr>
      <w:tr w:rsidR="00433499" w:rsidRPr="007D2D19" w14:paraId="238391CF" w14:textId="77777777" w:rsidTr="00FE48F7">
        <w:tc>
          <w:tcPr>
            <w:tcW w:w="3544" w:type="dxa"/>
          </w:tcPr>
          <w:p w14:paraId="0E0C8ACB" w14:textId="77777777" w:rsidR="00433499" w:rsidRPr="007D2D19" w:rsidRDefault="00433499" w:rsidP="00FE48F7">
            <w:pPr>
              <w:pStyle w:val="ConsPlusNormal"/>
            </w:pPr>
            <w:r w:rsidRPr="007D2D19">
              <w:t>Цель использования земельного участка</w:t>
            </w:r>
            <w:r w:rsidRPr="007D2D19">
              <w:rPr>
                <w:rStyle w:val="af4"/>
              </w:rPr>
              <w:footnoteReference w:id="1"/>
            </w:r>
            <w:r w:rsidRPr="007D2D19">
              <w:t>:</w:t>
            </w:r>
          </w:p>
        </w:tc>
        <w:tc>
          <w:tcPr>
            <w:tcW w:w="5527" w:type="dxa"/>
          </w:tcPr>
          <w:p w14:paraId="12355827" w14:textId="77777777" w:rsidR="00433499" w:rsidRPr="007D2D19" w:rsidRDefault="00433499" w:rsidP="00FE48F7">
            <w:pPr>
              <w:pStyle w:val="ConsPlusNormal"/>
              <w:jc w:val="both"/>
            </w:pPr>
          </w:p>
        </w:tc>
      </w:tr>
      <w:tr w:rsidR="00433499" w:rsidRPr="007D2D19" w14:paraId="72EDEC25" w14:textId="77777777" w:rsidTr="00FE48F7">
        <w:tc>
          <w:tcPr>
            <w:tcW w:w="3544" w:type="dxa"/>
          </w:tcPr>
          <w:p w14:paraId="097D6A2D" w14:textId="77777777" w:rsidR="00433499" w:rsidRPr="007D2D19" w:rsidRDefault="00433499" w:rsidP="00FE48F7">
            <w:pPr>
              <w:pStyle w:val="ConsPlusNormal"/>
            </w:pPr>
            <w:r w:rsidRPr="007D2D19">
              <w:t>Основание предоставления земельного участка: (</w:t>
            </w:r>
            <w:hyperlink r:id="rId42" w:history="1">
              <w:r w:rsidRPr="007D2D19">
                <w:t>п. 2 ст. 39.3</w:t>
              </w:r>
            </w:hyperlink>
            <w:r w:rsidRPr="007D2D19">
              <w:t xml:space="preserve">; </w:t>
            </w:r>
            <w:hyperlink r:id="rId43" w:history="1">
              <w:r w:rsidRPr="007D2D19">
                <w:t>ст. 39.5</w:t>
              </w:r>
            </w:hyperlink>
            <w:r w:rsidRPr="007D2D19">
              <w:t xml:space="preserve">; </w:t>
            </w:r>
            <w:hyperlink r:id="rId44" w:history="1">
              <w:r w:rsidRPr="007D2D19">
                <w:t>п. 2 ст. 39.6</w:t>
              </w:r>
            </w:hyperlink>
            <w:r w:rsidRPr="007D2D19">
              <w:t xml:space="preserve">; </w:t>
            </w:r>
            <w:hyperlink r:id="rId45" w:history="1">
              <w:r w:rsidRPr="007D2D19">
                <w:t>п. 2 ст. 39.10</w:t>
              </w:r>
            </w:hyperlink>
            <w:r w:rsidRPr="007D2D19">
              <w:t xml:space="preserve"> Земельного кодекса РФ):</w:t>
            </w:r>
          </w:p>
        </w:tc>
        <w:tc>
          <w:tcPr>
            <w:tcW w:w="5527" w:type="dxa"/>
          </w:tcPr>
          <w:p w14:paraId="2B5EE7C3" w14:textId="77777777" w:rsidR="00433499" w:rsidRPr="007D2D19" w:rsidRDefault="00433499" w:rsidP="00FE48F7">
            <w:pPr>
              <w:pStyle w:val="ConsPlusNormal"/>
              <w:jc w:val="both"/>
            </w:pPr>
          </w:p>
        </w:tc>
      </w:tr>
      <w:tr w:rsidR="00433499" w:rsidRPr="007D2D19" w14:paraId="294A0548" w14:textId="77777777" w:rsidTr="00FE48F7">
        <w:tc>
          <w:tcPr>
            <w:tcW w:w="3544" w:type="dxa"/>
          </w:tcPr>
          <w:p w14:paraId="2C892C26" w14:textId="77777777" w:rsidR="00433499" w:rsidRPr="007D2D19" w:rsidRDefault="00433499" w:rsidP="00FE48F7">
            <w:pPr>
              <w:pStyle w:val="ConsPlusNormal"/>
            </w:pPr>
            <w:r w:rsidRPr="007D2D19">
              <w:t>В  случае</w:t>
            </w:r>
            <w:proofErr w:type="gramStart"/>
            <w:r w:rsidRPr="007D2D19">
              <w:t>,</w:t>
            </w:r>
            <w:proofErr w:type="gramEnd"/>
            <w:r w:rsidRPr="007D2D19">
              <w:t xml:space="preserve"> если указан вид права «в собственность, продажа» (п.2 ст. 39.3)</w:t>
            </w:r>
          </w:p>
        </w:tc>
        <w:tc>
          <w:tcPr>
            <w:tcW w:w="5527" w:type="dxa"/>
          </w:tcPr>
          <w:p w14:paraId="256F6614" w14:textId="77777777" w:rsidR="00433499" w:rsidRPr="007D2D19" w:rsidRDefault="00433499" w:rsidP="00433499">
            <w:pPr>
              <w:pStyle w:val="a5"/>
              <w:numPr>
                <w:ilvl w:val="0"/>
                <w:numId w:val="9"/>
              </w:numPr>
              <w:autoSpaceDE w:val="0"/>
              <w:autoSpaceDN w:val="0"/>
              <w:adjustRightInd w:val="0"/>
              <w:spacing w:after="0" w:line="240" w:lineRule="auto"/>
              <w:jc w:val="both"/>
              <w:rPr>
                <w:rFonts w:ascii="Calibri" w:eastAsia="Times New Roman" w:hAnsi="Calibri" w:cs="Calibri"/>
                <w:szCs w:val="20"/>
                <w:lang w:eastAsia="ru-RU"/>
              </w:rPr>
            </w:pPr>
            <w:r w:rsidRPr="007D2D19">
              <w:rPr>
                <w:rFonts w:ascii="Calibri" w:eastAsia="Times New Roman" w:hAnsi="Calibri" w:cs="Calibri"/>
                <w:szCs w:val="20"/>
                <w:lang w:eastAsia="ru-RU"/>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w:t>
            </w:r>
            <w:r w:rsidRPr="007D2D19">
              <w:rPr>
                <w:rFonts w:ascii="Calibri" w:eastAsia="Times New Roman" w:hAnsi="Calibri" w:cs="Calibri"/>
                <w:szCs w:val="20"/>
                <w:lang w:eastAsia="ru-RU"/>
              </w:rPr>
              <w:lastRenderedPageBreak/>
              <w:t>июля 2008 года N 161-ФЗ "О содействии развитию жилищного строительства, созданию объектов туристской инфраструктуры и иному развитию территорий";</w:t>
            </w:r>
          </w:p>
          <w:p w14:paraId="3DABD08D" w14:textId="77777777" w:rsidR="00433499" w:rsidRPr="007D2D19" w:rsidRDefault="00433499" w:rsidP="00433499">
            <w:pPr>
              <w:pStyle w:val="ConsPlusNormal"/>
              <w:widowControl w:val="0"/>
              <w:numPr>
                <w:ilvl w:val="0"/>
                <w:numId w:val="9"/>
              </w:numPr>
              <w:adjustRightInd/>
              <w:jc w:val="both"/>
            </w:pPr>
            <w:r w:rsidRPr="007D2D19">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036C8F69" w14:textId="77777777" w:rsidR="00433499" w:rsidRPr="007D2D19" w:rsidRDefault="00433499" w:rsidP="00433499">
            <w:pPr>
              <w:pStyle w:val="ConsPlusNormal"/>
              <w:widowControl w:val="0"/>
              <w:numPr>
                <w:ilvl w:val="0"/>
                <w:numId w:val="9"/>
              </w:numPr>
              <w:adjustRightInd/>
              <w:jc w:val="both"/>
            </w:pPr>
            <w:r w:rsidRPr="007D2D19">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14:paraId="76C66EFB" w14:textId="77777777" w:rsidR="00433499" w:rsidRPr="007D2D19" w:rsidRDefault="00433499" w:rsidP="00433499">
            <w:pPr>
              <w:pStyle w:val="ConsPlusNormal"/>
              <w:widowControl w:val="0"/>
              <w:numPr>
                <w:ilvl w:val="0"/>
                <w:numId w:val="9"/>
              </w:numPr>
              <w:adjustRightInd/>
              <w:jc w:val="both"/>
            </w:pPr>
            <w:r w:rsidRPr="007D2D19">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359C8A19" w14:textId="77777777" w:rsidR="00433499" w:rsidRPr="007D2D19" w:rsidRDefault="00433499" w:rsidP="00433499">
            <w:pPr>
              <w:pStyle w:val="ConsPlusNormal"/>
              <w:widowControl w:val="0"/>
              <w:numPr>
                <w:ilvl w:val="0"/>
                <w:numId w:val="9"/>
              </w:numPr>
              <w:adjustRightInd/>
              <w:jc w:val="both"/>
            </w:pPr>
            <w:proofErr w:type="gramStart"/>
            <w:r w:rsidRPr="007D2D19">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7D2D19">
              <w:t xml:space="preserve"> информации о выявленных в рамках государственного земельного надзора и не устранённых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7D2D19">
              <w:t>истечения срока указанного договора аренды земельного участка</w:t>
            </w:r>
            <w:proofErr w:type="gramEnd"/>
            <w:r w:rsidRPr="007D2D19">
              <w:t>;</w:t>
            </w:r>
          </w:p>
          <w:p w14:paraId="516A9EBF" w14:textId="77777777" w:rsidR="00433499" w:rsidRPr="007D2D19" w:rsidRDefault="00433499" w:rsidP="00433499">
            <w:pPr>
              <w:pStyle w:val="ConsPlusNormal"/>
              <w:widowControl w:val="0"/>
              <w:numPr>
                <w:ilvl w:val="0"/>
                <w:numId w:val="9"/>
              </w:numPr>
              <w:adjustRightInd/>
              <w:jc w:val="both"/>
            </w:pPr>
            <w:r w:rsidRPr="007D2D19">
              <w:t>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w:t>
            </w:r>
            <w:proofErr w:type="gramStart"/>
            <w:r w:rsidRPr="007D2D19">
              <w:t>жд в сл</w:t>
            </w:r>
            <w:proofErr w:type="gramEnd"/>
            <w:r w:rsidRPr="007D2D19">
              <w:t xml:space="preserve">учаях, предусмотренных </w:t>
            </w:r>
            <w:hyperlink r:id="rId46" w:history="1">
              <w:r w:rsidRPr="007D2D19">
                <w:t>пунктом 5 статьи 39.18</w:t>
              </w:r>
            </w:hyperlink>
            <w:r w:rsidRPr="007D2D19">
              <w:t xml:space="preserve"> ЗК РФ;</w:t>
            </w:r>
          </w:p>
          <w:p w14:paraId="0258F209" w14:textId="77777777" w:rsidR="00433499" w:rsidRPr="007D2D19" w:rsidRDefault="00433499" w:rsidP="00433499">
            <w:pPr>
              <w:pStyle w:val="ConsPlusNormal"/>
              <w:widowControl w:val="0"/>
              <w:numPr>
                <w:ilvl w:val="0"/>
                <w:numId w:val="9"/>
              </w:numPr>
              <w:adjustRightInd/>
              <w:jc w:val="both"/>
            </w:pPr>
            <w:proofErr w:type="gramStart"/>
            <w:r w:rsidRPr="007D2D19">
              <w:t>11)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tc>
      </w:tr>
      <w:tr w:rsidR="00433499" w:rsidRPr="007D2D19" w14:paraId="142245A8" w14:textId="77777777" w:rsidTr="00FE48F7">
        <w:tc>
          <w:tcPr>
            <w:tcW w:w="3544" w:type="dxa"/>
          </w:tcPr>
          <w:p w14:paraId="17B975F9" w14:textId="77777777" w:rsidR="00433499" w:rsidRPr="007D2D19" w:rsidRDefault="00433499" w:rsidP="00FE48F7">
            <w:pPr>
              <w:pStyle w:val="ConsPlusNormal"/>
              <w:tabs>
                <w:tab w:val="left" w:pos="1037"/>
              </w:tabs>
            </w:pPr>
            <w:r w:rsidRPr="007D2D19">
              <w:lastRenderedPageBreak/>
              <w:t>В случае</w:t>
            </w:r>
            <w:proofErr w:type="gramStart"/>
            <w:r w:rsidRPr="007D2D19">
              <w:t>,</w:t>
            </w:r>
            <w:proofErr w:type="gramEnd"/>
            <w:r w:rsidRPr="007D2D19">
              <w:t xml:space="preserve"> если указан вид </w:t>
            </w:r>
            <w:r w:rsidRPr="007D2D19">
              <w:lastRenderedPageBreak/>
              <w:t>права «в собственность, бесплатно» (ст. 39.5)</w:t>
            </w:r>
            <w:r w:rsidRPr="007D2D19">
              <w:tab/>
            </w:r>
          </w:p>
        </w:tc>
        <w:tc>
          <w:tcPr>
            <w:tcW w:w="5527" w:type="dxa"/>
          </w:tcPr>
          <w:p w14:paraId="40EFA1A1" w14:textId="77777777" w:rsidR="00433499" w:rsidRPr="007D2D19" w:rsidRDefault="00433499" w:rsidP="00433499">
            <w:pPr>
              <w:pStyle w:val="ConsPlusNormal"/>
              <w:widowControl w:val="0"/>
              <w:numPr>
                <w:ilvl w:val="0"/>
                <w:numId w:val="10"/>
              </w:numPr>
              <w:adjustRightInd/>
              <w:jc w:val="both"/>
            </w:pPr>
            <w:r w:rsidRPr="007D2D19">
              <w:lastRenderedPageBreak/>
              <w:t xml:space="preserve">3) земельного участка, образованного в </w:t>
            </w:r>
            <w:r w:rsidRPr="007D2D19">
              <w:lastRenderedPageBreak/>
              <w:t>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14:paraId="441884F7" w14:textId="77777777" w:rsidR="00433499" w:rsidRPr="007D2D19" w:rsidRDefault="00433499" w:rsidP="00433499">
            <w:pPr>
              <w:pStyle w:val="ConsPlusNormal"/>
              <w:widowControl w:val="0"/>
              <w:numPr>
                <w:ilvl w:val="0"/>
                <w:numId w:val="10"/>
              </w:numPr>
              <w:adjustRightInd/>
              <w:jc w:val="both"/>
            </w:pPr>
            <w:r w:rsidRPr="007D2D19">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14:paraId="7BB1CBA6" w14:textId="77777777" w:rsidR="00433499" w:rsidRPr="007D2D19" w:rsidRDefault="00433499" w:rsidP="00433499">
            <w:pPr>
              <w:pStyle w:val="ConsPlusNormal"/>
              <w:widowControl w:val="0"/>
              <w:numPr>
                <w:ilvl w:val="0"/>
                <w:numId w:val="10"/>
              </w:numPr>
              <w:adjustRightInd/>
              <w:jc w:val="both"/>
            </w:pPr>
            <w:proofErr w:type="gramStart"/>
            <w:r w:rsidRPr="007D2D19">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w:t>
            </w:r>
            <w:proofErr w:type="gramEnd"/>
            <w:r w:rsidRPr="007D2D19">
              <w:t xml:space="preserve"> законом субъекта Российской Федерации;</w:t>
            </w:r>
          </w:p>
          <w:p w14:paraId="6EDE89ED" w14:textId="77777777" w:rsidR="00433499" w:rsidRPr="007D2D19" w:rsidRDefault="00433499" w:rsidP="00433499">
            <w:pPr>
              <w:pStyle w:val="ConsPlusNormal"/>
              <w:widowControl w:val="0"/>
              <w:numPr>
                <w:ilvl w:val="0"/>
                <w:numId w:val="10"/>
              </w:numPr>
              <w:adjustRightInd/>
              <w:jc w:val="both"/>
            </w:pPr>
            <w:r w:rsidRPr="007D2D19">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w:t>
            </w:r>
            <w:proofErr w:type="gramStart"/>
            <w:r w:rsidRPr="007D2D19">
              <w:t>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w:t>
            </w:r>
            <w:proofErr w:type="gramEnd"/>
            <w:r w:rsidRPr="007D2D19">
              <w:t xml:space="preserve"> в собственность бесплатно;</w:t>
            </w:r>
          </w:p>
          <w:p w14:paraId="6A5E3538" w14:textId="77777777" w:rsidR="00433499" w:rsidRPr="007D2D19" w:rsidRDefault="00433499" w:rsidP="00433499">
            <w:pPr>
              <w:pStyle w:val="ConsPlusNormal"/>
              <w:widowControl w:val="0"/>
              <w:numPr>
                <w:ilvl w:val="0"/>
                <w:numId w:val="10"/>
              </w:numPr>
              <w:adjustRightInd/>
              <w:jc w:val="both"/>
            </w:pPr>
            <w:r w:rsidRPr="007D2D19">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14:paraId="3B2C8361" w14:textId="77777777" w:rsidR="00433499" w:rsidRPr="007D2D19" w:rsidRDefault="00433499" w:rsidP="00433499">
            <w:pPr>
              <w:pStyle w:val="ConsPlusNormal"/>
              <w:widowControl w:val="0"/>
              <w:numPr>
                <w:ilvl w:val="0"/>
                <w:numId w:val="10"/>
              </w:numPr>
              <w:adjustRightInd/>
              <w:jc w:val="both"/>
            </w:pPr>
            <w:proofErr w:type="gramStart"/>
            <w:r w:rsidRPr="007D2D19">
              <w:t xml:space="preserve">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w:t>
            </w:r>
            <w:r w:rsidRPr="007D2D19">
              <w:lastRenderedPageBreak/>
              <w:t>в отдельные законодательные акты Российской Федерации";</w:t>
            </w:r>
            <w:proofErr w:type="gramEnd"/>
          </w:p>
          <w:p w14:paraId="35B8F881" w14:textId="77777777" w:rsidR="00433499" w:rsidRPr="007D2D19" w:rsidRDefault="00433499" w:rsidP="00433499">
            <w:pPr>
              <w:pStyle w:val="ConsPlusNormal"/>
              <w:widowControl w:val="0"/>
              <w:numPr>
                <w:ilvl w:val="0"/>
                <w:numId w:val="10"/>
              </w:numPr>
              <w:adjustRightInd/>
              <w:jc w:val="both"/>
            </w:pPr>
            <w:r w:rsidRPr="007D2D19">
              <w:t>10) земельного участка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tc>
      </w:tr>
      <w:tr w:rsidR="00433499" w:rsidRPr="007D2D19" w14:paraId="5ACCD44C" w14:textId="77777777" w:rsidTr="00FE48F7">
        <w:tc>
          <w:tcPr>
            <w:tcW w:w="3544" w:type="dxa"/>
          </w:tcPr>
          <w:p w14:paraId="01D6FAE1" w14:textId="77777777" w:rsidR="00433499" w:rsidRPr="007D2D19" w:rsidRDefault="00433499" w:rsidP="00FE48F7">
            <w:pPr>
              <w:pStyle w:val="ConsPlusNormal"/>
            </w:pPr>
            <w:r w:rsidRPr="007D2D19">
              <w:lastRenderedPageBreak/>
              <w:t>В случае</w:t>
            </w:r>
            <w:proofErr w:type="gramStart"/>
            <w:r w:rsidRPr="007D2D19">
              <w:t>,</w:t>
            </w:r>
            <w:proofErr w:type="gramEnd"/>
            <w:r w:rsidRPr="007D2D19">
              <w:t xml:space="preserve"> если указан вид права «аренда» (п. 2 ст. 39.6)</w:t>
            </w:r>
          </w:p>
        </w:tc>
        <w:tc>
          <w:tcPr>
            <w:tcW w:w="5527" w:type="dxa"/>
          </w:tcPr>
          <w:p w14:paraId="2F6329BC" w14:textId="77777777" w:rsidR="00433499" w:rsidRPr="007D2D19" w:rsidRDefault="00433499" w:rsidP="00433499">
            <w:pPr>
              <w:pStyle w:val="ConsPlusNormal"/>
              <w:widowControl w:val="0"/>
              <w:numPr>
                <w:ilvl w:val="0"/>
                <w:numId w:val="11"/>
              </w:numPr>
              <w:adjustRightInd/>
              <w:jc w:val="both"/>
            </w:pPr>
            <w:r w:rsidRPr="007D2D19">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14:paraId="0A44DA48" w14:textId="77777777" w:rsidR="00433499" w:rsidRPr="007D2D19" w:rsidRDefault="00433499" w:rsidP="00433499">
            <w:pPr>
              <w:pStyle w:val="ConsPlusNormal"/>
              <w:widowControl w:val="0"/>
              <w:numPr>
                <w:ilvl w:val="0"/>
                <w:numId w:val="11"/>
              </w:numPr>
              <w:adjustRightInd/>
              <w:jc w:val="both"/>
            </w:pPr>
            <w:r w:rsidRPr="007D2D19">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0E76C37E" w14:textId="77777777" w:rsidR="00433499" w:rsidRPr="007D2D19" w:rsidRDefault="00433499" w:rsidP="00433499">
            <w:pPr>
              <w:pStyle w:val="ConsPlusNormal"/>
              <w:widowControl w:val="0"/>
              <w:numPr>
                <w:ilvl w:val="0"/>
                <w:numId w:val="11"/>
              </w:numPr>
              <w:adjustRightInd/>
              <w:jc w:val="both"/>
            </w:pPr>
            <w:proofErr w:type="gramStart"/>
            <w:r w:rsidRPr="007D2D19">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Pr="007D2D19">
              <w:t xml:space="preserve"> товарищества, осуществляющего управление имуществом общего пользования в границах такой территории);</w:t>
            </w:r>
          </w:p>
          <w:p w14:paraId="7D366940" w14:textId="77777777" w:rsidR="00433499" w:rsidRPr="007D2D19" w:rsidRDefault="00433499" w:rsidP="00433499">
            <w:pPr>
              <w:pStyle w:val="ConsPlusNormal"/>
              <w:widowControl w:val="0"/>
              <w:numPr>
                <w:ilvl w:val="0"/>
                <w:numId w:val="11"/>
              </w:numPr>
              <w:adjustRightInd/>
              <w:jc w:val="both"/>
            </w:pPr>
            <w:r w:rsidRPr="007D2D19">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14:paraId="2B70AA19" w14:textId="77777777" w:rsidR="00433499" w:rsidRPr="007D2D19" w:rsidRDefault="00433499" w:rsidP="00433499">
            <w:pPr>
              <w:pStyle w:val="ConsPlusNormal"/>
              <w:widowControl w:val="0"/>
              <w:numPr>
                <w:ilvl w:val="0"/>
                <w:numId w:val="11"/>
              </w:numPr>
              <w:adjustRightInd/>
              <w:jc w:val="both"/>
            </w:pPr>
            <w:r w:rsidRPr="007D2D19">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1C3A3FA6" w14:textId="77777777" w:rsidR="00433499" w:rsidRPr="007D2D19" w:rsidRDefault="00433499" w:rsidP="00433499">
            <w:pPr>
              <w:pStyle w:val="ConsPlusNormal"/>
              <w:widowControl w:val="0"/>
              <w:numPr>
                <w:ilvl w:val="0"/>
                <w:numId w:val="11"/>
              </w:numPr>
              <w:adjustRightInd/>
              <w:jc w:val="both"/>
            </w:pPr>
            <w:r w:rsidRPr="007D2D19">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01A8907C" w14:textId="25DC1B0C" w:rsidR="00433499" w:rsidRPr="007D2D19" w:rsidRDefault="00433499" w:rsidP="00433499">
            <w:pPr>
              <w:pStyle w:val="ConsPlusNormal"/>
              <w:widowControl w:val="0"/>
              <w:numPr>
                <w:ilvl w:val="0"/>
                <w:numId w:val="11"/>
              </w:numPr>
              <w:adjustRightInd/>
              <w:jc w:val="both"/>
            </w:pPr>
            <w:r w:rsidRPr="007D2D19">
              <w:lastRenderedPageBreak/>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14:paraId="3ABB9BF8" w14:textId="77777777" w:rsidR="00433499" w:rsidRPr="007D2D19" w:rsidRDefault="00433499" w:rsidP="00433499">
            <w:pPr>
              <w:pStyle w:val="ConsPlusNormal"/>
              <w:widowControl w:val="0"/>
              <w:numPr>
                <w:ilvl w:val="0"/>
                <w:numId w:val="11"/>
              </w:numPr>
              <w:adjustRightInd/>
              <w:jc w:val="both"/>
            </w:pPr>
            <w:r w:rsidRPr="007D2D19">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4A5B5867" w14:textId="77777777" w:rsidR="00433499" w:rsidRPr="007D2D19" w:rsidRDefault="00433499" w:rsidP="00433499">
            <w:pPr>
              <w:pStyle w:val="ConsPlusNormal"/>
              <w:widowControl w:val="0"/>
              <w:numPr>
                <w:ilvl w:val="0"/>
                <w:numId w:val="11"/>
              </w:numPr>
              <w:adjustRightInd/>
              <w:jc w:val="both"/>
            </w:pPr>
            <w:r w:rsidRPr="007D2D19">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2D5B4E85" w14:textId="77777777" w:rsidR="00433499" w:rsidRPr="007D2D19" w:rsidRDefault="00433499" w:rsidP="00433499">
            <w:pPr>
              <w:pStyle w:val="ConsPlusNormal"/>
              <w:widowControl w:val="0"/>
              <w:numPr>
                <w:ilvl w:val="0"/>
                <w:numId w:val="11"/>
              </w:numPr>
              <w:adjustRightInd/>
              <w:jc w:val="both"/>
            </w:pPr>
            <w:r w:rsidRPr="007D2D19">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22E01BC3" w14:textId="77777777" w:rsidR="00433499" w:rsidRPr="007D2D19" w:rsidRDefault="00433499" w:rsidP="00433499">
            <w:pPr>
              <w:pStyle w:val="ConsPlusNormal"/>
              <w:widowControl w:val="0"/>
              <w:numPr>
                <w:ilvl w:val="0"/>
                <w:numId w:val="11"/>
              </w:numPr>
              <w:adjustRightInd/>
              <w:jc w:val="both"/>
            </w:pPr>
            <w:r w:rsidRPr="007D2D19">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14:paraId="0A95BA58" w14:textId="77777777" w:rsidR="00433499" w:rsidRPr="007D2D19" w:rsidRDefault="00433499" w:rsidP="00433499">
            <w:pPr>
              <w:pStyle w:val="ConsPlusNormal"/>
              <w:widowControl w:val="0"/>
              <w:numPr>
                <w:ilvl w:val="0"/>
                <w:numId w:val="11"/>
              </w:numPr>
              <w:adjustRightInd/>
              <w:jc w:val="both"/>
            </w:pPr>
            <w:r w:rsidRPr="007D2D19">
              <w:t xml:space="preserve">20) земельного участка, необходимого для проведения работ, связанных с пользованием недрами, </w:t>
            </w:r>
            <w:proofErr w:type="spellStart"/>
            <w:r w:rsidRPr="007D2D19">
              <w:t>недропользователю</w:t>
            </w:r>
            <w:proofErr w:type="spellEnd"/>
            <w:r w:rsidRPr="007D2D19">
              <w:t>;</w:t>
            </w:r>
          </w:p>
          <w:p w14:paraId="2D1A85C8" w14:textId="77777777" w:rsidR="00433499" w:rsidRPr="007D2D19" w:rsidRDefault="00433499" w:rsidP="00433499">
            <w:pPr>
              <w:pStyle w:val="ConsPlusNormal"/>
              <w:widowControl w:val="0"/>
              <w:numPr>
                <w:ilvl w:val="0"/>
                <w:numId w:val="11"/>
              </w:numPr>
              <w:adjustRightInd/>
              <w:jc w:val="both"/>
            </w:pPr>
            <w:proofErr w:type="gramStart"/>
            <w:r w:rsidRPr="007D2D19">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7D2D19">
              <w:t xml:space="preserve"> экономической зоны и на прилегающей к ней территории и по управлению этими и ранее созданными объектами недвижимости;</w:t>
            </w:r>
          </w:p>
          <w:p w14:paraId="6D8B0BE4" w14:textId="77777777" w:rsidR="00433499" w:rsidRPr="007D2D19" w:rsidRDefault="00433499" w:rsidP="00433499">
            <w:pPr>
              <w:pStyle w:val="ConsPlusNormal"/>
              <w:widowControl w:val="0"/>
              <w:numPr>
                <w:ilvl w:val="0"/>
                <w:numId w:val="11"/>
              </w:numPr>
              <w:adjustRightInd/>
              <w:jc w:val="both"/>
            </w:pPr>
            <w:proofErr w:type="gramStart"/>
            <w:r w:rsidRPr="007D2D19">
              <w:t xml:space="preserve">22)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w:t>
            </w:r>
            <w:r w:rsidRPr="007D2D19">
              <w:lastRenderedPageBreak/>
              <w:t>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 Российской</w:t>
            </w:r>
            <w:proofErr w:type="gramEnd"/>
            <w:r w:rsidRPr="007D2D19">
              <w:t xml:space="preserve"> Федерации федеральным органом исполнительной власти решения </w:t>
            </w:r>
            <w:proofErr w:type="gramStart"/>
            <w:r w:rsidRPr="007D2D19">
              <w:t xml:space="preserve">о привлечении управляющей компании к управлению особой экономической зоной при передаче им полномочий в соответствии с Федеральным </w:t>
            </w:r>
            <w:hyperlink r:id="rId47" w:history="1">
              <w:r w:rsidRPr="007D2D19">
                <w:t>законом</w:t>
              </w:r>
              <w:proofErr w:type="gramEnd"/>
            </w:hyperlink>
            <w:r w:rsidRPr="007D2D19">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14:paraId="0A54198D" w14:textId="77777777" w:rsidR="00433499" w:rsidRPr="007D2D19" w:rsidRDefault="00433499" w:rsidP="00433499">
            <w:pPr>
              <w:pStyle w:val="ConsPlusNormal"/>
              <w:widowControl w:val="0"/>
              <w:numPr>
                <w:ilvl w:val="0"/>
                <w:numId w:val="11"/>
              </w:numPr>
              <w:adjustRightInd/>
              <w:jc w:val="both"/>
            </w:pPr>
            <w:r w:rsidRPr="007D2D19">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7D2D19">
              <w:t>муниципально</w:t>
            </w:r>
            <w:proofErr w:type="spellEnd"/>
            <w:r w:rsidRPr="007D2D19">
              <w:t>-частном партнерстве, лицу, с которым заключены указанные соглашения;</w:t>
            </w:r>
          </w:p>
          <w:p w14:paraId="5764E31B" w14:textId="77777777" w:rsidR="00433499" w:rsidRPr="007D2D19" w:rsidRDefault="00433499" w:rsidP="00433499">
            <w:pPr>
              <w:pStyle w:val="ConsPlusNormal"/>
              <w:widowControl w:val="0"/>
              <w:numPr>
                <w:ilvl w:val="0"/>
                <w:numId w:val="11"/>
              </w:numPr>
              <w:adjustRightInd/>
              <w:jc w:val="both"/>
            </w:pPr>
            <w:r w:rsidRPr="007D2D19">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54695514" w14:textId="77777777" w:rsidR="00433499" w:rsidRPr="007D2D19" w:rsidRDefault="00433499" w:rsidP="00433499">
            <w:pPr>
              <w:pStyle w:val="ConsPlusNormal"/>
              <w:widowControl w:val="0"/>
              <w:numPr>
                <w:ilvl w:val="0"/>
                <w:numId w:val="11"/>
              </w:numPr>
              <w:adjustRightInd/>
              <w:jc w:val="both"/>
            </w:pPr>
            <w:r w:rsidRPr="007D2D19">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7D2D19">
              <w:t>охотхозяйственное</w:t>
            </w:r>
            <w:proofErr w:type="spellEnd"/>
            <w:r w:rsidRPr="007D2D19">
              <w:t xml:space="preserve"> соглашение;</w:t>
            </w:r>
          </w:p>
          <w:p w14:paraId="42071241" w14:textId="77777777" w:rsidR="00433499" w:rsidRPr="007D2D19" w:rsidRDefault="00433499" w:rsidP="00433499">
            <w:pPr>
              <w:pStyle w:val="ConsPlusNormal"/>
              <w:widowControl w:val="0"/>
              <w:numPr>
                <w:ilvl w:val="0"/>
                <w:numId w:val="11"/>
              </w:numPr>
              <w:adjustRightInd/>
              <w:jc w:val="both"/>
            </w:pPr>
            <w:r w:rsidRPr="007D2D19">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2454165D" w14:textId="77777777" w:rsidR="00433499" w:rsidRPr="007D2D19" w:rsidRDefault="00433499" w:rsidP="00433499">
            <w:pPr>
              <w:pStyle w:val="ConsPlusNormal"/>
              <w:widowControl w:val="0"/>
              <w:numPr>
                <w:ilvl w:val="0"/>
                <w:numId w:val="11"/>
              </w:numPr>
              <w:adjustRightInd/>
              <w:jc w:val="both"/>
            </w:pPr>
            <w:r w:rsidRPr="007D2D19">
              <w:t xml:space="preserve">29.1) земельного участка лицу, осуществляющему </w:t>
            </w:r>
            <w:proofErr w:type="gramStart"/>
            <w:r w:rsidRPr="007D2D19">
              <w:t>товарную</w:t>
            </w:r>
            <w:proofErr w:type="gramEnd"/>
            <w:r w:rsidRPr="007D2D19">
              <w:t xml:space="preserve"> </w:t>
            </w:r>
            <w:proofErr w:type="spellStart"/>
            <w:r w:rsidRPr="007D2D19">
              <w:t>аквакультуру</w:t>
            </w:r>
            <w:proofErr w:type="spellEnd"/>
            <w:r w:rsidRPr="007D2D19">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48EAC3F4" w14:textId="77777777" w:rsidR="00433499" w:rsidRPr="007D2D19" w:rsidRDefault="00433499" w:rsidP="00433499">
            <w:pPr>
              <w:pStyle w:val="ConsPlusNormal"/>
              <w:widowControl w:val="0"/>
              <w:numPr>
                <w:ilvl w:val="0"/>
                <w:numId w:val="11"/>
              </w:numPr>
              <w:adjustRightInd/>
              <w:jc w:val="both"/>
            </w:pPr>
            <w:proofErr w:type="gramStart"/>
            <w:r w:rsidRPr="007D2D19">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7D2D19">
              <w:t>неустраненных</w:t>
            </w:r>
            <w:proofErr w:type="spellEnd"/>
            <w:r w:rsidRPr="007D2D19">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7D2D19">
              <w:t xml:space="preserve"> земельного участка;</w:t>
            </w:r>
          </w:p>
          <w:p w14:paraId="716C3D22" w14:textId="77777777" w:rsidR="00433499" w:rsidRPr="007D2D19" w:rsidRDefault="00433499" w:rsidP="00433499">
            <w:pPr>
              <w:pStyle w:val="ConsPlusNormal"/>
              <w:widowControl w:val="0"/>
              <w:numPr>
                <w:ilvl w:val="0"/>
                <w:numId w:val="11"/>
              </w:numPr>
              <w:adjustRightInd/>
              <w:jc w:val="both"/>
            </w:pPr>
            <w:r w:rsidRPr="007D2D19">
              <w:lastRenderedPageBreak/>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607224DB" w14:textId="77777777" w:rsidR="00433499" w:rsidRPr="007D2D19" w:rsidRDefault="00433499" w:rsidP="00433499">
            <w:pPr>
              <w:pStyle w:val="ConsPlusNormal"/>
              <w:widowControl w:val="0"/>
              <w:numPr>
                <w:ilvl w:val="0"/>
                <w:numId w:val="11"/>
              </w:numPr>
              <w:adjustRightInd/>
              <w:jc w:val="both"/>
            </w:pPr>
            <w:proofErr w:type="gramStart"/>
            <w:r w:rsidRPr="007D2D19">
              <w:t>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14:paraId="15FCC7CB" w14:textId="77777777" w:rsidR="00433499" w:rsidRPr="007D2D19" w:rsidRDefault="00433499" w:rsidP="00433499">
            <w:pPr>
              <w:pStyle w:val="ConsPlusNormal"/>
              <w:widowControl w:val="0"/>
              <w:numPr>
                <w:ilvl w:val="0"/>
                <w:numId w:val="11"/>
              </w:numPr>
              <w:adjustRightInd/>
              <w:jc w:val="both"/>
            </w:pPr>
            <w:r w:rsidRPr="007D2D19">
              <w:t>35) земельного участка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p w14:paraId="1D896F3F" w14:textId="77777777" w:rsidR="00433499" w:rsidRPr="007D2D19" w:rsidRDefault="00433499" w:rsidP="00433499">
            <w:pPr>
              <w:pStyle w:val="ConsPlusNormal"/>
              <w:widowControl w:val="0"/>
              <w:numPr>
                <w:ilvl w:val="0"/>
                <w:numId w:val="11"/>
              </w:numPr>
              <w:adjustRightInd/>
              <w:jc w:val="both"/>
            </w:pPr>
            <w:proofErr w:type="gramStart"/>
            <w:r w:rsidRPr="007D2D19">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roofErr w:type="gramEnd"/>
          </w:p>
          <w:p w14:paraId="3C7D75B7" w14:textId="77777777" w:rsidR="00433499" w:rsidRPr="007D2D19" w:rsidRDefault="00433499" w:rsidP="00433499">
            <w:pPr>
              <w:pStyle w:val="ConsPlusNormal"/>
              <w:widowControl w:val="0"/>
              <w:numPr>
                <w:ilvl w:val="0"/>
                <w:numId w:val="11"/>
              </w:numPr>
              <w:adjustRightInd/>
              <w:jc w:val="both"/>
            </w:pPr>
            <w:r w:rsidRPr="007D2D19">
              <w:t xml:space="preserve">39) земельного участка лицу, получившему статус резидента Арктической зоны Российской Федерации, в случаях, предусмотренных Федеральным </w:t>
            </w:r>
            <w:hyperlink r:id="rId48" w:history="1">
              <w:r w:rsidRPr="007D2D19">
                <w:t>законом</w:t>
              </w:r>
            </w:hyperlink>
            <w:r w:rsidRPr="007D2D19">
              <w:t xml:space="preserve"> от 13 июля 2020 года N 193-ФЗ "О государственной поддержке предпринимательской деятельности в Арктической зоне Российской Федерации"</w:t>
            </w:r>
          </w:p>
          <w:p w14:paraId="3419BF4E" w14:textId="77777777" w:rsidR="00433499" w:rsidRPr="007D2D19" w:rsidRDefault="00433499" w:rsidP="00433499">
            <w:pPr>
              <w:pStyle w:val="ConsPlusNormal"/>
              <w:widowControl w:val="0"/>
              <w:numPr>
                <w:ilvl w:val="0"/>
                <w:numId w:val="11"/>
              </w:numPr>
              <w:adjustRightInd/>
              <w:jc w:val="both"/>
            </w:pPr>
            <w:proofErr w:type="gramStart"/>
            <w:r w:rsidRPr="007D2D19">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tc>
      </w:tr>
      <w:tr w:rsidR="00433499" w:rsidRPr="007D2D19" w14:paraId="2CF08B9F" w14:textId="77777777" w:rsidTr="00FE48F7">
        <w:tc>
          <w:tcPr>
            <w:tcW w:w="3544" w:type="dxa"/>
          </w:tcPr>
          <w:p w14:paraId="7EF953F4" w14:textId="77777777" w:rsidR="00433499" w:rsidRPr="007D2D19" w:rsidRDefault="00433499" w:rsidP="00FE48F7">
            <w:pPr>
              <w:pStyle w:val="ConsPlusNormal"/>
            </w:pPr>
            <w:r w:rsidRPr="007D2D19">
              <w:lastRenderedPageBreak/>
              <w:t>В случае</w:t>
            </w:r>
            <w:proofErr w:type="gramStart"/>
            <w:r w:rsidRPr="007D2D19">
              <w:t>,</w:t>
            </w:r>
            <w:proofErr w:type="gramEnd"/>
            <w:r w:rsidRPr="007D2D19">
              <w:t xml:space="preserve"> если указан вид права «безвозмездное пользование» (п. 2. ст. 39.10)</w:t>
            </w:r>
          </w:p>
        </w:tc>
        <w:tc>
          <w:tcPr>
            <w:tcW w:w="5527" w:type="dxa"/>
          </w:tcPr>
          <w:p w14:paraId="3E16AA82" w14:textId="77777777" w:rsidR="00433499" w:rsidRPr="007D2D19" w:rsidRDefault="00433499" w:rsidP="00433499">
            <w:pPr>
              <w:pStyle w:val="ConsPlusNormal"/>
              <w:widowControl w:val="0"/>
              <w:numPr>
                <w:ilvl w:val="0"/>
                <w:numId w:val="12"/>
              </w:numPr>
              <w:adjustRightInd/>
              <w:jc w:val="both"/>
            </w:pPr>
            <w:r w:rsidRPr="007D2D19">
              <w:t xml:space="preserve">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w:t>
            </w:r>
            <w:r w:rsidRPr="007D2D19">
              <w:lastRenderedPageBreak/>
              <w:t>организацией;</w:t>
            </w:r>
          </w:p>
          <w:p w14:paraId="0698023D" w14:textId="77777777" w:rsidR="00433499" w:rsidRPr="007D2D19" w:rsidRDefault="00433499" w:rsidP="00433499">
            <w:pPr>
              <w:pStyle w:val="ConsPlusNormal"/>
              <w:widowControl w:val="0"/>
              <w:numPr>
                <w:ilvl w:val="0"/>
                <w:numId w:val="12"/>
              </w:numPr>
              <w:adjustRightInd/>
              <w:jc w:val="both"/>
            </w:pPr>
            <w:proofErr w:type="gramStart"/>
            <w:r w:rsidRPr="007D2D19">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7D2D19">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109A9CCE" w14:textId="77777777" w:rsidR="00433499" w:rsidRPr="007D2D19" w:rsidRDefault="00433499" w:rsidP="00433499">
            <w:pPr>
              <w:pStyle w:val="ConsPlusNormal"/>
              <w:widowControl w:val="0"/>
              <w:numPr>
                <w:ilvl w:val="0"/>
                <w:numId w:val="12"/>
              </w:numPr>
              <w:adjustRightInd/>
              <w:jc w:val="both"/>
            </w:pPr>
            <w:r w:rsidRPr="007D2D19">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14:paraId="167E389F" w14:textId="77777777" w:rsidR="00433499" w:rsidRPr="007D2D19" w:rsidRDefault="00433499" w:rsidP="00433499">
            <w:pPr>
              <w:pStyle w:val="ConsPlusNormal"/>
              <w:widowControl w:val="0"/>
              <w:numPr>
                <w:ilvl w:val="0"/>
                <w:numId w:val="12"/>
              </w:numPr>
              <w:adjustRightInd/>
              <w:jc w:val="both"/>
            </w:pPr>
            <w:r w:rsidRPr="007D2D19">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14:paraId="034EDE91" w14:textId="77777777" w:rsidR="00433499" w:rsidRPr="007D2D19" w:rsidRDefault="00433499" w:rsidP="00433499">
            <w:pPr>
              <w:pStyle w:val="ConsPlusNormal"/>
              <w:widowControl w:val="0"/>
              <w:numPr>
                <w:ilvl w:val="0"/>
                <w:numId w:val="12"/>
              </w:numPr>
              <w:adjustRightInd/>
              <w:jc w:val="both"/>
            </w:pPr>
            <w:r w:rsidRPr="007D2D19">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14:paraId="03BD1A00" w14:textId="77777777" w:rsidR="00433499" w:rsidRPr="007D2D19" w:rsidRDefault="00433499" w:rsidP="00433499">
            <w:pPr>
              <w:pStyle w:val="ConsPlusNormal"/>
              <w:widowControl w:val="0"/>
              <w:numPr>
                <w:ilvl w:val="0"/>
                <w:numId w:val="12"/>
              </w:numPr>
              <w:adjustRightInd/>
              <w:jc w:val="both"/>
            </w:pPr>
            <w:r w:rsidRPr="007D2D19">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14:paraId="089B23C2" w14:textId="77777777" w:rsidR="00433499" w:rsidRPr="007D2D19" w:rsidRDefault="00433499" w:rsidP="00433499">
            <w:pPr>
              <w:pStyle w:val="ConsPlusNormal"/>
              <w:widowControl w:val="0"/>
              <w:numPr>
                <w:ilvl w:val="0"/>
                <w:numId w:val="12"/>
              </w:numPr>
              <w:adjustRightInd/>
              <w:jc w:val="both"/>
            </w:pPr>
            <w:proofErr w:type="gramStart"/>
            <w:r w:rsidRPr="007D2D19">
              <w:t xml:space="preserve">10) гражданам и юридическим лицам для сельскохозяйственного, </w:t>
            </w:r>
            <w:proofErr w:type="spellStart"/>
            <w:r w:rsidRPr="007D2D19">
              <w:t>охотхозяйственного</w:t>
            </w:r>
            <w:proofErr w:type="spellEnd"/>
            <w:r w:rsidRPr="007D2D19">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14:paraId="42B784F6" w14:textId="77777777" w:rsidR="00433499" w:rsidRPr="007D2D19" w:rsidRDefault="00433499" w:rsidP="00433499">
            <w:pPr>
              <w:pStyle w:val="ConsPlusNormal"/>
              <w:widowControl w:val="0"/>
              <w:numPr>
                <w:ilvl w:val="0"/>
                <w:numId w:val="12"/>
              </w:numPr>
              <w:adjustRightInd/>
              <w:jc w:val="both"/>
            </w:pPr>
            <w:proofErr w:type="gramStart"/>
            <w:r w:rsidRPr="007D2D19">
              <w:t xml:space="preserve">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w:t>
            </w:r>
            <w:r w:rsidRPr="007D2D19">
              <w:lastRenderedPageBreak/>
              <w:t>Севера, Сибири и Дальнего Востока Российской Федерации, на срок не более чем десять лет;</w:t>
            </w:r>
            <w:proofErr w:type="gramEnd"/>
          </w:p>
          <w:p w14:paraId="1574A47E" w14:textId="77777777" w:rsidR="00433499" w:rsidRPr="007D2D19" w:rsidRDefault="00433499" w:rsidP="00433499">
            <w:pPr>
              <w:pStyle w:val="ConsPlusNormal"/>
              <w:widowControl w:val="0"/>
              <w:numPr>
                <w:ilvl w:val="0"/>
                <w:numId w:val="12"/>
              </w:numPr>
              <w:adjustRightInd/>
              <w:jc w:val="both"/>
            </w:pPr>
            <w:proofErr w:type="gramStart"/>
            <w:r w:rsidRPr="007D2D19">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7D2D19">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14:paraId="36D74187" w14:textId="77777777" w:rsidR="00433499" w:rsidRPr="007D2D19" w:rsidRDefault="00433499" w:rsidP="00433499">
            <w:pPr>
              <w:pStyle w:val="ConsPlusNormal"/>
              <w:widowControl w:val="0"/>
              <w:numPr>
                <w:ilvl w:val="0"/>
                <w:numId w:val="12"/>
              </w:numPr>
              <w:adjustRightInd/>
              <w:jc w:val="both"/>
            </w:pPr>
            <w:r w:rsidRPr="007D2D19">
              <w:t xml:space="preserve">16) лицу, право безвозмездного </w:t>
            </w:r>
            <w:proofErr w:type="gramStart"/>
            <w:r w:rsidRPr="007D2D19">
              <w:t>пользования</w:t>
            </w:r>
            <w:proofErr w:type="gramEnd"/>
            <w:r w:rsidRPr="007D2D19">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7AF9A404" w14:textId="77777777" w:rsidR="00433499" w:rsidRPr="007D2D19" w:rsidRDefault="00433499" w:rsidP="00433499">
            <w:pPr>
              <w:pStyle w:val="ConsPlusNormal"/>
              <w:widowControl w:val="0"/>
              <w:numPr>
                <w:ilvl w:val="0"/>
                <w:numId w:val="12"/>
              </w:numPr>
              <w:adjustRightInd/>
              <w:jc w:val="both"/>
            </w:pPr>
            <w:r w:rsidRPr="007D2D19">
              <w:t>17) лицу в случае и в порядке, которые предусмотрены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p w14:paraId="561634B3" w14:textId="77777777" w:rsidR="00433499" w:rsidRPr="007D2D19" w:rsidRDefault="00433499" w:rsidP="00433499">
            <w:pPr>
              <w:pStyle w:val="ConsPlusNormal"/>
              <w:widowControl w:val="0"/>
              <w:numPr>
                <w:ilvl w:val="0"/>
                <w:numId w:val="12"/>
              </w:numPr>
              <w:adjustRightInd/>
              <w:jc w:val="both"/>
            </w:pPr>
            <w:proofErr w:type="gramStart"/>
            <w:r w:rsidRPr="007D2D19">
              <w:t>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tc>
      </w:tr>
      <w:tr w:rsidR="00433499" w:rsidRPr="007D2D19" w14:paraId="102991BF" w14:textId="77777777" w:rsidTr="00FE48F7">
        <w:tc>
          <w:tcPr>
            <w:tcW w:w="3544" w:type="dxa"/>
          </w:tcPr>
          <w:p w14:paraId="23292F60" w14:textId="77777777" w:rsidR="00433499" w:rsidRPr="007D2D19" w:rsidRDefault="00433499" w:rsidP="00FE48F7">
            <w:pPr>
              <w:pStyle w:val="ConsPlusNormal"/>
            </w:pPr>
            <w:r w:rsidRPr="007D2D19">
              <w:lastRenderedPageBreak/>
              <w:t xml:space="preserve">Кадастровый номер земельного участка: (если границы подлежат уточнению в соответствии с </w:t>
            </w:r>
            <w:hyperlink r:id="rId49" w:history="1">
              <w:r w:rsidRPr="007D2D19">
                <w:t>ФЗ</w:t>
              </w:r>
            </w:hyperlink>
            <w:r w:rsidRPr="007D2D19">
              <w:t xml:space="preserve"> «О государственной регистрации недвижимости»)</w:t>
            </w:r>
          </w:p>
        </w:tc>
        <w:tc>
          <w:tcPr>
            <w:tcW w:w="5527" w:type="dxa"/>
          </w:tcPr>
          <w:p w14:paraId="7E0B3CD4" w14:textId="77777777" w:rsidR="00433499" w:rsidRPr="007D2D19" w:rsidRDefault="00433499" w:rsidP="00FE48F7">
            <w:pPr>
              <w:pStyle w:val="ConsPlusNormal"/>
              <w:jc w:val="both"/>
            </w:pPr>
          </w:p>
        </w:tc>
      </w:tr>
      <w:tr w:rsidR="00433499" w:rsidRPr="007D2D19" w14:paraId="653BD6E5" w14:textId="77777777" w:rsidTr="00FE48F7">
        <w:tc>
          <w:tcPr>
            <w:tcW w:w="3544" w:type="dxa"/>
          </w:tcPr>
          <w:p w14:paraId="25C90243" w14:textId="77777777" w:rsidR="00433499" w:rsidRPr="007D2D19" w:rsidRDefault="00433499" w:rsidP="00FE48F7">
            <w:pPr>
              <w:pStyle w:val="ConsPlusNormal"/>
            </w:pPr>
            <w:r w:rsidRPr="007D2D19">
              <w:t>Кадастровы</w:t>
            </w:r>
            <w:proofErr w:type="gramStart"/>
            <w:r w:rsidRPr="007D2D19">
              <w:t>й(</w:t>
            </w:r>
            <w:proofErr w:type="gramEnd"/>
            <w:r w:rsidRPr="007D2D19">
              <w:t>е) номер (номера) земельного участка: (из которого(</w:t>
            </w:r>
            <w:proofErr w:type="spellStart"/>
            <w:r w:rsidRPr="007D2D19">
              <w:t>ых</w:t>
            </w:r>
            <w:proofErr w:type="spellEnd"/>
            <w:r w:rsidRPr="007D2D19">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527" w:type="dxa"/>
          </w:tcPr>
          <w:p w14:paraId="2B688ED2" w14:textId="77777777" w:rsidR="00433499" w:rsidRPr="007D2D19" w:rsidRDefault="00433499" w:rsidP="00FE48F7">
            <w:pPr>
              <w:pStyle w:val="ConsPlusNormal"/>
              <w:jc w:val="both"/>
            </w:pPr>
          </w:p>
        </w:tc>
      </w:tr>
      <w:tr w:rsidR="00433499" w:rsidRPr="007D2D19" w14:paraId="06557D9D" w14:textId="77777777" w:rsidTr="00FE48F7">
        <w:tc>
          <w:tcPr>
            <w:tcW w:w="3544" w:type="dxa"/>
          </w:tcPr>
          <w:p w14:paraId="43AFE968" w14:textId="77777777" w:rsidR="00433499" w:rsidRPr="007D2D19" w:rsidRDefault="00433499" w:rsidP="00FE48F7">
            <w:pPr>
              <w:pStyle w:val="ConsPlusNormal"/>
            </w:pPr>
            <w:r w:rsidRPr="007D2D19">
              <w:t xml:space="preserve">Реквизиты решения об утверждении проекта межевания территории: (если образование </w:t>
            </w:r>
            <w:r w:rsidRPr="007D2D19">
              <w:lastRenderedPageBreak/>
              <w:t>земельного участка предусмотрено проектом)</w:t>
            </w:r>
          </w:p>
        </w:tc>
        <w:tc>
          <w:tcPr>
            <w:tcW w:w="5527" w:type="dxa"/>
          </w:tcPr>
          <w:p w14:paraId="4E9A08EE" w14:textId="77777777" w:rsidR="00433499" w:rsidRPr="007D2D19" w:rsidRDefault="00433499" w:rsidP="00FE48F7">
            <w:pPr>
              <w:pStyle w:val="ConsPlusNormal"/>
              <w:jc w:val="both"/>
            </w:pPr>
          </w:p>
        </w:tc>
      </w:tr>
      <w:tr w:rsidR="00433499" w:rsidRPr="007D2D19" w14:paraId="0BC7DFF2" w14:textId="77777777" w:rsidTr="00FE48F7">
        <w:tc>
          <w:tcPr>
            <w:tcW w:w="3544" w:type="dxa"/>
          </w:tcPr>
          <w:p w14:paraId="18C099C6" w14:textId="77777777" w:rsidR="00433499" w:rsidRPr="007D2D19" w:rsidRDefault="00433499" w:rsidP="00FE48F7">
            <w:pPr>
              <w:pStyle w:val="ConsPlusNormal"/>
            </w:pPr>
            <w:r w:rsidRPr="007D2D19">
              <w:lastRenderedPageBreak/>
              <w:t xml:space="preserve">Реквизиты решения об утверждении документа территориального планирования </w:t>
            </w:r>
            <w:proofErr w:type="gramStart"/>
            <w:r w:rsidRPr="007D2D19">
              <w:t>и(</w:t>
            </w:r>
            <w:proofErr w:type="gramEnd"/>
            <w:r w:rsidRPr="007D2D19">
              <w:t>или) проекта планировки территории: (если участок предоставляется для размещения объектов, предусмотренных указанным документом)</w:t>
            </w:r>
          </w:p>
        </w:tc>
        <w:tc>
          <w:tcPr>
            <w:tcW w:w="5527" w:type="dxa"/>
          </w:tcPr>
          <w:p w14:paraId="2FD7FB13" w14:textId="77777777" w:rsidR="00433499" w:rsidRPr="007D2D19" w:rsidRDefault="00433499" w:rsidP="00FE48F7">
            <w:pPr>
              <w:pStyle w:val="ConsPlusNormal"/>
              <w:jc w:val="both"/>
            </w:pPr>
          </w:p>
        </w:tc>
      </w:tr>
      <w:tr w:rsidR="00433499" w:rsidRPr="007D2D19" w14:paraId="61E38F71" w14:textId="77777777" w:rsidTr="00FE48F7">
        <w:tc>
          <w:tcPr>
            <w:tcW w:w="3544" w:type="dxa"/>
          </w:tcPr>
          <w:p w14:paraId="0DE70ACD" w14:textId="77777777" w:rsidR="00433499" w:rsidRPr="007D2D19" w:rsidRDefault="00433499" w:rsidP="00FE48F7">
            <w:pPr>
              <w:pStyle w:val="ConsPlusNormal"/>
            </w:pPr>
            <w:r w:rsidRPr="007D2D19">
              <w:t xml:space="preserve">Реквизиты решения об изъятии земельного участка для </w:t>
            </w:r>
            <w:proofErr w:type="spellStart"/>
            <w:r w:rsidRPr="007D2D19">
              <w:t>госуд</w:t>
            </w:r>
            <w:proofErr w:type="spellEnd"/>
            <w:r w:rsidRPr="007D2D19">
              <w:t>. или муниципальных нужд: (если участок предоставляется взамен изымаемого)</w:t>
            </w:r>
          </w:p>
        </w:tc>
        <w:tc>
          <w:tcPr>
            <w:tcW w:w="5527" w:type="dxa"/>
          </w:tcPr>
          <w:p w14:paraId="739623AD" w14:textId="77777777" w:rsidR="00433499" w:rsidRPr="007D2D19" w:rsidRDefault="00433499" w:rsidP="00FE48F7">
            <w:pPr>
              <w:pStyle w:val="ConsPlusNormal"/>
              <w:jc w:val="both"/>
            </w:pPr>
          </w:p>
        </w:tc>
      </w:tr>
    </w:tbl>
    <w:p w14:paraId="7202DBF5" w14:textId="77777777" w:rsidR="00433499" w:rsidRPr="007D2D19" w:rsidRDefault="00433499" w:rsidP="00433499">
      <w:pPr>
        <w:pStyle w:val="ConsPlusNormal"/>
        <w:ind w:firstLine="540"/>
        <w:jc w:val="both"/>
      </w:pPr>
    </w:p>
    <w:p w14:paraId="72BD3425" w14:textId="77777777" w:rsidR="00433499" w:rsidRPr="007D2D19" w:rsidRDefault="00433499" w:rsidP="00433499">
      <w:pPr>
        <w:pStyle w:val="ConsPlusNonformat"/>
        <w:jc w:val="both"/>
      </w:pPr>
      <w:r w:rsidRPr="007D2D19">
        <w:t xml:space="preserve">С утверждением иного варианта схемы расположения земельного участка </w:t>
      </w:r>
      <w:proofErr w:type="gramStart"/>
      <w:r w:rsidRPr="007D2D19">
        <w:t>согласен</w:t>
      </w:r>
      <w:proofErr w:type="gramEnd"/>
      <w:r w:rsidRPr="007D2D19">
        <w:t>.</w:t>
      </w:r>
    </w:p>
    <w:p w14:paraId="5F86703E" w14:textId="77777777" w:rsidR="00433499" w:rsidRPr="007D2D19" w:rsidRDefault="00433499" w:rsidP="00433499">
      <w:pPr>
        <w:pStyle w:val="ConsPlusNonformat"/>
        <w:jc w:val="both"/>
      </w:pPr>
    </w:p>
    <w:p w14:paraId="438CDDA7" w14:textId="77777777" w:rsidR="00433499" w:rsidRPr="007D2D19" w:rsidRDefault="00433499" w:rsidP="00433499">
      <w:pPr>
        <w:pStyle w:val="ConsPlusNonformat"/>
        <w:jc w:val="both"/>
      </w:pPr>
      <w:r w:rsidRPr="007D2D19">
        <w:t xml:space="preserve">    </w:t>
      </w:r>
    </w:p>
    <w:p w14:paraId="0E20356D" w14:textId="77777777" w:rsidR="00433499" w:rsidRPr="007D2D19" w:rsidRDefault="00433499" w:rsidP="00433499">
      <w:pPr>
        <w:pStyle w:val="ConsPlusNonformat"/>
        <w:jc w:val="both"/>
      </w:pPr>
    </w:p>
    <w:p w14:paraId="04AE3D57" w14:textId="77777777" w:rsidR="00433499" w:rsidRPr="007D2D19" w:rsidRDefault="00433499" w:rsidP="00433499">
      <w:pPr>
        <w:pStyle w:val="ConsPlusNonformat"/>
        <w:jc w:val="both"/>
      </w:pPr>
    </w:p>
    <w:p w14:paraId="2B73E290" w14:textId="77777777" w:rsidR="00433499" w:rsidRPr="007D2D19" w:rsidRDefault="00433499" w:rsidP="00433499">
      <w:pPr>
        <w:pStyle w:val="ConsPlusNonformat"/>
        <w:jc w:val="both"/>
      </w:pPr>
    </w:p>
    <w:p w14:paraId="17C76B62" w14:textId="77777777" w:rsidR="00433499" w:rsidRPr="007D2D19" w:rsidRDefault="00433499" w:rsidP="00433499">
      <w:pPr>
        <w:pStyle w:val="ConsPlusNonformat"/>
        <w:jc w:val="both"/>
      </w:pPr>
    </w:p>
    <w:p w14:paraId="586F4380" w14:textId="77777777" w:rsidR="00433499" w:rsidRPr="007D2D19" w:rsidRDefault="00433499" w:rsidP="00433499">
      <w:pPr>
        <w:pStyle w:val="ConsPlusNonformat"/>
        <w:jc w:val="both"/>
      </w:pPr>
    </w:p>
    <w:p w14:paraId="3F7D687B" w14:textId="77777777" w:rsidR="00433499" w:rsidRPr="007D2D19" w:rsidRDefault="00433499" w:rsidP="00433499">
      <w:pPr>
        <w:pStyle w:val="ConsPlusNonformat"/>
        <w:jc w:val="both"/>
      </w:pPr>
    </w:p>
    <w:p w14:paraId="491E0E80" w14:textId="77777777" w:rsidR="00433499" w:rsidRPr="007D2D19" w:rsidRDefault="00433499" w:rsidP="00433499">
      <w:pPr>
        <w:pStyle w:val="ConsPlusNonformat"/>
        <w:jc w:val="both"/>
      </w:pPr>
      <w:r w:rsidRPr="007D2D19">
        <w:t>Результат рассмотрения заявления прошу:</w:t>
      </w:r>
    </w:p>
    <w:p w14:paraId="211F19D8" w14:textId="77777777" w:rsidR="00433499" w:rsidRPr="007D2D19" w:rsidRDefault="00433499" w:rsidP="00433499">
      <w:pPr>
        <w:pStyle w:val="ConsPlusNonformat"/>
        <w:jc w:val="both"/>
      </w:pPr>
      <w:r w:rsidRPr="007D2D19">
        <w:t xml:space="preserve">    ┌────┐</w:t>
      </w:r>
    </w:p>
    <w:p w14:paraId="412F490A" w14:textId="77777777" w:rsidR="00433499" w:rsidRPr="007D2D19" w:rsidRDefault="00433499" w:rsidP="00433499">
      <w:pPr>
        <w:pStyle w:val="ConsPlusNonformat"/>
        <w:jc w:val="both"/>
      </w:pPr>
      <w:r w:rsidRPr="007D2D19">
        <w:t xml:space="preserve">    ├────┤</w:t>
      </w:r>
    </w:p>
    <w:p w14:paraId="4E11C8BE" w14:textId="77777777" w:rsidR="00433499" w:rsidRPr="007D2D19" w:rsidRDefault="00433499" w:rsidP="00433499">
      <w:pPr>
        <w:pStyle w:val="ConsPlusNonformat"/>
        <w:jc w:val="both"/>
      </w:pPr>
      <w:r w:rsidRPr="007D2D19">
        <w:t xml:space="preserve">    │    │ выдать на руки в МФЦ, </w:t>
      </w:r>
      <w:proofErr w:type="gramStart"/>
      <w:r w:rsidRPr="007D2D19">
        <w:t>расположенном</w:t>
      </w:r>
      <w:proofErr w:type="gramEnd"/>
      <w:r w:rsidRPr="007D2D19">
        <w:t xml:space="preserve"> по адресу:_________________</w:t>
      </w:r>
    </w:p>
    <w:p w14:paraId="1B4EFF23" w14:textId="77777777" w:rsidR="00433499" w:rsidRPr="007D2D19" w:rsidRDefault="00433499" w:rsidP="00433499">
      <w:pPr>
        <w:pStyle w:val="ConsPlusNonformat"/>
        <w:jc w:val="both"/>
      </w:pPr>
      <w:r w:rsidRPr="007D2D19">
        <w:t xml:space="preserve">    ├────┤</w:t>
      </w:r>
    </w:p>
    <w:p w14:paraId="409E9A96" w14:textId="77777777" w:rsidR="00433499" w:rsidRPr="007D2D19" w:rsidRDefault="00433499" w:rsidP="00433499">
      <w:pPr>
        <w:pStyle w:val="ConsPlusNonformat"/>
        <w:jc w:val="both"/>
      </w:pPr>
      <w:r w:rsidRPr="007D2D19">
        <w:t xml:space="preserve">    │    │ по электронной почте (e-</w:t>
      </w:r>
      <w:proofErr w:type="spellStart"/>
      <w:r w:rsidRPr="007D2D19">
        <w:t>mail</w:t>
      </w:r>
      <w:proofErr w:type="spellEnd"/>
      <w:r w:rsidRPr="007D2D19">
        <w:t>)</w:t>
      </w:r>
    </w:p>
    <w:p w14:paraId="1F9D412A" w14:textId="77777777" w:rsidR="00433499" w:rsidRPr="007D2D19" w:rsidRDefault="00433499" w:rsidP="00433499">
      <w:pPr>
        <w:pStyle w:val="ConsPlusNonformat"/>
        <w:jc w:val="both"/>
      </w:pPr>
    </w:p>
    <w:p w14:paraId="6ED9A579" w14:textId="08065296" w:rsidR="00433499" w:rsidRPr="007D2D19" w:rsidRDefault="00433499" w:rsidP="00433499">
      <w:pPr>
        <w:pStyle w:val="ConsPlusNonformat"/>
        <w:jc w:val="both"/>
      </w:pPr>
      <w:r w:rsidRPr="007D2D19">
        <w:t xml:space="preserve">    ├────┤ </w:t>
      </w:r>
    </w:p>
    <w:p w14:paraId="2EADFC28" w14:textId="77777777" w:rsidR="00433499" w:rsidRPr="007D2D19" w:rsidRDefault="00433499" w:rsidP="00433499">
      <w:pPr>
        <w:pStyle w:val="ConsPlusNonformat"/>
        <w:jc w:val="both"/>
      </w:pPr>
      <w:r w:rsidRPr="007D2D19">
        <w:t xml:space="preserve">     ────┤</w:t>
      </w:r>
    </w:p>
    <w:p w14:paraId="63AF6544" w14:textId="77777777" w:rsidR="00433499" w:rsidRPr="007D2D19" w:rsidRDefault="00433499" w:rsidP="00433499">
      <w:pPr>
        <w:pStyle w:val="ConsPlusNonformat"/>
        <w:jc w:val="both"/>
      </w:pPr>
      <w:r w:rsidRPr="007D2D19">
        <w:t xml:space="preserve">    │    │ направить в электронной форме в личный кабинет на ПГУ ЛО (при технической реализации)/ЕПГУ</w:t>
      </w:r>
    </w:p>
    <w:p w14:paraId="5ACCE0A1" w14:textId="77777777" w:rsidR="00433499" w:rsidRPr="007D2D19" w:rsidRDefault="00433499" w:rsidP="00433499">
      <w:pPr>
        <w:pStyle w:val="ConsPlusNonformat"/>
        <w:jc w:val="both"/>
      </w:pPr>
      <w:r w:rsidRPr="007D2D19">
        <w:t xml:space="preserve">    └────┘</w:t>
      </w:r>
    </w:p>
    <w:p w14:paraId="00D27528" w14:textId="77777777" w:rsidR="00433499" w:rsidRPr="007D2D19" w:rsidRDefault="00433499" w:rsidP="00433499">
      <w:pPr>
        <w:pStyle w:val="ConsPlusNonformat"/>
        <w:jc w:val="both"/>
      </w:pPr>
    </w:p>
    <w:p w14:paraId="24E52BE4" w14:textId="77777777" w:rsidR="00433499" w:rsidRPr="007D2D19" w:rsidRDefault="00433499" w:rsidP="00433499">
      <w:pPr>
        <w:pStyle w:val="ConsPlusNonformat"/>
        <w:jc w:val="both"/>
      </w:pPr>
      <w:r w:rsidRPr="007D2D19">
        <w:t xml:space="preserve">    Приложение: документы в соответствии с пунктом 2.6 настоящего Административного регламента.</w:t>
      </w:r>
    </w:p>
    <w:p w14:paraId="06D191B0" w14:textId="77777777" w:rsidR="00433499" w:rsidRPr="007D2D19" w:rsidRDefault="00433499" w:rsidP="00433499">
      <w:pPr>
        <w:pStyle w:val="ConsPlusNonformat"/>
        <w:jc w:val="both"/>
      </w:pPr>
    </w:p>
    <w:p w14:paraId="30CED355" w14:textId="77777777" w:rsidR="00433499" w:rsidRPr="007D2D19" w:rsidRDefault="00433499" w:rsidP="00433499">
      <w:pPr>
        <w:pStyle w:val="ConsPlusNonformat"/>
        <w:jc w:val="both"/>
      </w:pPr>
      <w:r w:rsidRPr="007D2D19">
        <w:t>______________________________ _________________ __________________________</w:t>
      </w:r>
    </w:p>
    <w:p w14:paraId="098E4387" w14:textId="77777777" w:rsidR="00433499" w:rsidRPr="007D2D19" w:rsidRDefault="00433499" w:rsidP="00433499">
      <w:pPr>
        <w:pStyle w:val="ConsPlusNonformat"/>
        <w:jc w:val="both"/>
      </w:pPr>
      <w:r w:rsidRPr="007D2D19">
        <w:t xml:space="preserve">   (наименование должности)         (подпись)              (ФИО)</w:t>
      </w:r>
    </w:p>
    <w:p w14:paraId="31C1537E" w14:textId="77777777" w:rsidR="00433499" w:rsidRPr="007D2D19" w:rsidRDefault="00433499" w:rsidP="00433499">
      <w:pPr>
        <w:pStyle w:val="ConsPlusNormal"/>
        <w:ind w:firstLine="540"/>
        <w:jc w:val="both"/>
      </w:pPr>
    </w:p>
    <w:p w14:paraId="60ACE8DE" w14:textId="77777777" w:rsidR="00433499" w:rsidRPr="007D2D19" w:rsidRDefault="00433499" w:rsidP="00433499">
      <w:pPr>
        <w:pStyle w:val="ConsPlusNonformat"/>
        <w:jc w:val="both"/>
      </w:pPr>
      <w:r w:rsidRPr="007D2D19">
        <w:t xml:space="preserve">                 </w:t>
      </w:r>
    </w:p>
    <w:p w14:paraId="646E77E8" w14:textId="77777777" w:rsidR="00433499" w:rsidRPr="007D2D19" w:rsidRDefault="00433499" w:rsidP="00433499">
      <w:pPr>
        <w:pStyle w:val="ConsPlusNormal"/>
        <w:ind w:firstLine="540"/>
        <w:jc w:val="both"/>
      </w:pPr>
    </w:p>
    <w:p w14:paraId="7CFAECF9" w14:textId="77777777" w:rsidR="00433499" w:rsidRPr="007D2D19" w:rsidRDefault="00433499" w:rsidP="00433499">
      <w:pPr>
        <w:pStyle w:val="ConsPlusNormal"/>
        <w:ind w:firstLine="540"/>
        <w:jc w:val="both"/>
      </w:pPr>
      <w:r w:rsidRPr="007D2D19">
        <w:t>Форма №2 (для юридических лиц)</w:t>
      </w:r>
    </w:p>
    <w:p w14:paraId="416209AA" w14:textId="77777777" w:rsidR="00433499" w:rsidRPr="007D2D19" w:rsidRDefault="00433499" w:rsidP="00433499">
      <w:pPr>
        <w:pStyle w:val="ConsPlusNonformat"/>
        <w:jc w:val="center"/>
      </w:pPr>
      <w:r w:rsidRPr="007D2D19">
        <w:t xml:space="preserve">                                               В ___________________</w:t>
      </w:r>
    </w:p>
    <w:p w14:paraId="69198650" w14:textId="77777777" w:rsidR="00433499" w:rsidRPr="007D2D19" w:rsidRDefault="00433499" w:rsidP="00433499">
      <w:pPr>
        <w:widowControl w:val="0"/>
        <w:autoSpaceDE w:val="0"/>
        <w:autoSpaceDN w:val="0"/>
        <w:spacing w:after="0" w:line="240" w:lineRule="auto"/>
        <w:jc w:val="both"/>
        <w:rPr>
          <w:rFonts w:ascii="Courier New" w:eastAsia="Times New Roman" w:hAnsi="Courier New" w:cs="Courier New"/>
          <w:sz w:val="20"/>
          <w:szCs w:val="20"/>
          <w:lang w:eastAsia="ru-RU"/>
        </w:rPr>
      </w:pPr>
      <w:r w:rsidRPr="007D2D19">
        <w:rPr>
          <w:rFonts w:ascii="Courier New" w:eastAsia="Times New Roman" w:hAnsi="Courier New" w:cs="Courier New"/>
          <w:sz w:val="20"/>
          <w:szCs w:val="20"/>
          <w:lang w:eastAsia="ru-RU"/>
        </w:rPr>
        <w:t xml:space="preserve">                                                       ____________________</w:t>
      </w:r>
    </w:p>
    <w:p w14:paraId="134296D0" w14:textId="77777777" w:rsidR="00433499" w:rsidRPr="007D2D19" w:rsidRDefault="00433499" w:rsidP="00433499">
      <w:pPr>
        <w:widowControl w:val="0"/>
        <w:autoSpaceDE w:val="0"/>
        <w:autoSpaceDN w:val="0"/>
        <w:spacing w:after="0" w:line="240" w:lineRule="auto"/>
        <w:jc w:val="both"/>
        <w:rPr>
          <w:rFonts w:ascii="Courier New" w:eastAsia="Times New Roman" w:hAnsi="Courier New" w:cs="Courier New"/>
          <w:sz w:val="20"/>
          <w:szCs w:val="20"/>
          <w:lang w:eastAsia="ru-RU"/>
        </w:rPr>
      </w:pPr>
      <w:r w:rsidRPr="007D2D19">
        <w:rPr>
          <w:rFonts w:ascii="Courier New" w:eastAsia="Times New Roman" w:hAnsi="Courier New" w:cs="Courier New"/>
          <w:sz w:val="20"/>
          <w:szCs w:val="20"/>
          <w:lang w:eastAsia="ru-RU"/>
        </w:rPr>
        <w:t xml:space="preserve">                                                       ____________________</w:t>
      </w:r>
    </w:p>
    <w:p w14:paraId="7CA064AD" w14:textId="77777777" w:rsidR="00433499" w:rsidRPr="007D2D19" w:rsidRDefault="00433499" w:rsidP="00433499">
      <w:pPr>
        <w:widowControl w:val="0"/>
        <w:autoSpaceDE w:val="0"/>
        <w:autoSpaceDN w:val="0"/>
        <w:spacing w:after="0" w:line="240" w:lineRule="auto"/>
        <w:jc w:val="both"/>
        <w:rPr>
          <w:rFonts w:ascii="Courier New" w:eastAsia="Times New Roman" w:hAnsi="Courier New" w:cs="Courier New"/>
          <w:sz w:val="20"/>
          <w:szCs w:val="20"/>
          <w:lang w:eastAsia="ru-RU"/>
        </w:rPr>
      </w:pPr>
      <w:r w:rsidRPr="007D2D19">
        <w:rPr>
          <w:rFonts w:ascii="Courier New" w:eastAsia="Times New Roman" w:hAnsi="Courier New" w:cs="Courier New"/>
          <w:sz w:val="20"/>
          <w:szCs w:val="20"/>
          <w:lang w:eastAsia="ru-RU"/>
        </w:rPr>
        <w:t xml:space="preserve">                                                    от ____________________</w:t>
      </w:r>
    </w:p>
    <w:p w14:paraId="30434D1D" w14:textId="77777777" w:rsidR="00433499" w:rsidRPr="007D2D19" w:rsidRDefault="00433499" w:rsidP="00433499">
      <w:pPr>
        <w:widowControl w:val="0"/>
        <w:autoSpaceDE w:val="0"/>
        <w:autoSpaceDN w:val="0"/>
        <w:spacing w:after="0" w:line="240" w:lineRule="auto"/>
        <w:jc w:val="both"/>
        <w:rPr>
          <w:rFonts w:ascii="Courier New" w:eastAsia="Times New Roman" w:hAnsi="Courier New" w:cs="Courier New"/>
          <w:sz w:val="20"/>
          <w:szCs w:val="20"/>
          <w:lang w:eastAsia="ru-RU"/>
        </w:rPr>
      </w:pPr>
      <w:r w:rsidRPr="007D2D19">
        <w:rPr>
          <w:rFonts w:ascii="Courier New" w:eastAsia="Times New Roman" w:hAnsi="Courier New" w:cs="Courier New"/>
          <w:sz w:val="20"/>
          <w:szCs w:val="20"/>
          <w:lang w:eastAsia="ru-RU"/>
        </w:rPr>
        <w:t xml:space="preserve">                                                       ____________________</w:t>
      </w:r>
    </w:p>
    <w:p w14:paraId="20F22C93" w14:textId="77777777" w:rsidR="00433499" w:rsidRPr="007D2D19" w:rsidRDefault="00433499" w:rsidP="00433499">
      <w:pPr>
        <w:widowControl w:val="0"/>
        <w:autoSpaceDE w:val="0"/>
        <w:autoSpaceDN w:val="0"/>
        <w:spacing w:after="0" w:line="240" w:lineRule="auto"/>
        <w:jc w:val="both"/>
        <w:rPr>
          <w:rFonts w:ascii="Courier New" w:eastAsia="Times New Roman" w:hAnsi="Courier New" w:cs="Courier New"/>
          <w:sz w:val="20"/>
          <w:szCs w:val="20"/>
          <w:lang w:eastAsia="ru-RU"/>
        </w:rPr>
      </w:pPr>
      <w:r w:rsidRPr="007D2D19">
        <w:rPr>
          <w:rFonts w:ascii="Courier New" w:eastAsia="Times New Roman" w:hAnsi="Courier New" w:cs="Courier New"/>
          <w:sz w:val="20"/>
          <w:szCs w:val="20"/>
          <w:lang w:eastAsia="ru-RU"/>
        </w:rPr>
        <w:t xml:space="preserve">                                                      (для юридических лиц)</w:t>
      </w:r>
    </w:p>
    <w:p w14:paraId="05A4D17B" w14:textId="77777777" w:rsidR="00433499" w:rsidRPr="007D2D19" w:rsidRDefault="00433499" w:rsidP="00433499">
      <w:pPr>
        <w:widowControl w:val="0"/>
        <w:autoSpaceDE w:val="0"/>
        <w:autoSpaceDN w:val="0"/>
        <w:spacing w:after="0" w:line="240" w:lineRule="auto"/>
        <w:jc w:val="both"/>
        <w:rPr>
          <w:rFonts w:ascii="Courier New" w:eastAsia="Times New Roman" w:hAnsi="Courier New" w:cs="Courier New"/>
          <w:sz w:val="20"/>
          <w:szCs w:val="20"/>
          <w:lang w:eastAsia="ru-RU"/>
        </w:rPr>
      </w:pPr>
    </w:p>
    <w:p w14:paraId="1F051980" w14:textId="77777777" w:rsidR="00433499" w:rsidRPr="007D2D19" w:rsidRDefault="00433499" w:rsidP="00433499">
      <w:pPr>
        <w:widowControl w:val="0"/>
        <w:autoSpaceDE w:val="0"/>
        <w:autoSpaceDN w:val="0"/>
        <w:spacing w:after="0" w:line="240" w:lineRule="auto"/>
        <w:jc w:val="both"/>
        <w:rPr>
          <w:rFonts w:ascii="Courier New" w:eastAsia="Times New Roman" w:hAnsi="Courier New" w:cs="Courier New"/>
          <w:sz w:val="20"/>
          <w:szCs w:val="20"/>
          <w:lang w:eastAsia="ru-RU"/>
        </w:rPr>
      </w:pPr>
      <w:r w:rsidRPr="007D2D19">
        <w:rPr>
          <w:rFonts w:ascii="Courier New" w:eastAsia="Times New Roman" w:hAnsi="Courier New" w:cs="Courier New"/>
          <w:sz w:val="20"/>
          <w:szCs w:val="20"/>
          <w:lang w:eastAsia="ru-RU"/>
        </w:rPr>
        <w:t xml:space="preserve">                                 ЗАЯВЛЕНИЕ</w:t>
      </w:r>
    </w:p>
    <w:p w14:paraId="21B017B9" w14:textId="77777777" w:rsidR="00433499" w:rsidRPr="007D2D19" w:rsidRDefault="00433499" w:rsidP="00433499">
      <w:pPr>
        <w:widowControl w:val="0"/>
        <w:autoSpaceDE w:val="0"/>
        <w:autoSpaceDN w:val="0"/>
        <w:spacing w:after="0" w:line="240" w:lineRule="auto"/>
        <w:jc w:val="both"/>
        <w:rPr>
          <w:rFonts w:ascii="Courier New" w:eastAsia="Times New Roman" w:hAnsi="Courier New" w:cs="Courier New"/>
          <w:sz w:val="20"/>
          <w:szCs w:val="20"/>
          <w:lang w:eastAsia="ru-RU"/>
        </w:rPr>
      </w:pPr>
      <w:r w:rsidRPr="007D2D19">
        <w:rPr>
          <w:rFonts w:ascii="Courier New" w:eastAsia="Times New Roman" w:hAnsi="Courier New" w:cs="Courier New"/>
          <w:sz w:val="20"/>
          <w:szCs w:val="20"/>
          <w:lang w:eastAsia="ru-RU"/>
        </w:rPr>
        <w:t xml:space="preserve">     о предварительном согласовании предоставления земельного участка</w:t>
      </w:r>
    </w:p>
    <w:p w14:paraId="7B8ACDF9" w14:textId="77777777" w:rsidR="00433499" w:rsidRPr="007D2D19" w:rsidRDefault="00433499" w:rsidP="00433499">
      <w:pPr>
        <w:widowControl w:val="0"/>
        <w:autoSpaceDE w:val="0"/>
        <w:autoSpaceDN w:val="0"/>
        <w:spacing w:after="0" w:line="240" w:lineRule="auto"/>
        <w:jc w:val="both"/>
        <w:rPr>
          <w:rFonts w:ascii="Courier New" w:eastAsia="Times New Roman" w:hAnsi="Courier New" w:cs="Courier New"/>
          <w:sz w:val="20"/>
          <w:szCs w:val="20"/>
          <w:lang w:eastAsia="ru-RU"/>
        </w:rPr>
      </w:pPr>
    </w:p>
    <w:p w14:paraId="170CCB63" w14:textId="77777777" w:rsidR="00433499" w:rsidRPr="007D2D19" w:rsidRDefault="00433499" w:rsidP="00433499">
      <w:pPr>
        <w:widowControl w:val="0"/>
        <w:autoSpaceDE w:val="0"/>
        <w:autoSpaceDN w:val="0"/>
        <w:spacing w:after="0" w:line="240" w:lineRule="auto"/>
        <w:jc w:val="both"/>
        <w:rPr>
          <w:rFonts w:ascii="Courier New" w:eastAsia="Times New Roman" w:hAnsi="Courier New" w:cs="Courier New"/>
          <w:sz w:val="20"/>
          <w:szCs w:val="20"/>
          <w:lang w:eastAsia="ru-RU"/>
        </w:rPr>
      </w:pPr>
      <w:r w:rsidRPr="007D2D19">
        <w:rPr>
          <w:rFonts w:ascii="Courier New" w:eastAsia="Times New Roman" w:hAnsi="Courier New" w:cs="Courier New"/>
          <w:sz w:val="20"/>
          <w:szCs w:val="20"/>
          <w:lang w:eastAsia="ru-RU"/>
        </w:rPr>
        <w:t>Заявитель: ________________________________________________________________</w:t>
      </w:r>
    </w:p>
    <w:p w14:paraId="60E3473D" w14:textId="77777777" w:rsidR="00433499" w:rsidRPr="007D2D19" w:rsidRDefault="00433499" w:rsidP="00433499">
      <w:pPr>
        <w:widowControl w:val="0"/>
        <w:autoSpaceDE w:val="0"/>
        <w:autoSpaceDN w:val="0"/>
        <w:spacing w:after="0" w:line="240" w:lineRule="auto"/>
        <w:jc w:val="both"/>
        <w:rPr>
          <w:rFonts w:ascii="Courier New" w:eastAsia="Times New Roman" w:hAnsi="Courier New" w:cs="Courier New"/>
          <w:sz w:val="20"/>
          <w:szCs w:val="20"/>
          <w:lang w:eastAsia="ru-RU"/>
        </w:rPr>
      </w:pPr>
      <w:r w:rsidRPr="007D2D19">
        <w:rPr>
          <w:rFonts w:ascii="Courier New" w:eastAsia="Times New Roman" w:hAnsi="Courier New" w:cs="Courier New"/>
          <w:sz w:val="20"/>
          <w:szCs w:val="20"/>
          <w:lang w:eastAsia="ru-RU"/>
        </w:rPr>
        <w:t xml:space="preserve">                </w:t>
      </w:r>
      <w:proofErr w:type="gramStart"/>
      <w:r w:rsidRPr="007D2D19">
        <w:rPr>
          <w:rFonts w:ascii="Courier New" w:eastAsia="Times New Roman" w:hAnsi="Courier New" w:cs="Courier New"/>
          <w:sz w:val="20"/>
          <w:szCs w:val="20"/>
          <w:lang w:eastAsia="ru-RU"/>
        </w:rPr>
        <w:t>(Полное наименование юридического лица в соответствии</w:t>
      </w:r>
      <w:proofErr w:type="gramEnd"/>
    </w:p>
    <w:p w14:paraId="0A30EACC" w14:textId="77777777" w:rsidR="00433499" w:rsidRPr="007D2D19" w:rsidRDefault="00433499" w:rsidP="00433499">
      <w:pPr>
        <w:widowControl w:val="0"/>
        <w:autoSpaceDE w:val="0"/>
        <w:autoSpaceDN w:val="0"/>
        <w:spacing w:after="0" w:line="240" w:lineRule="auto"/>
        <w:jc w:val="both"/>
        <w:rPr>
          <w:rFonts w:ascii="Courier New" w:eastAsia="Times New Roman" w:hAnsi="Courier New" w:cs="Courier New"/>
          <w:sz w:val="20"/>
          <w:szCs w:val="20"/>
          <w:lang w:eastAsia="ru-RU"/>
        </w:rPr>
      </w:pPr>
      <w:r w:rsidRPr="007D2D19">
        <w:rPr>
          <w:rFonts w:ascii="Courier New" w:eastAsia="Times New Roman" w:hAnsi="Courier New" w:cs="Courier New"/>
          <w:sz w:val="20"/>
          <w:szCs w:val="20"/>
          <w:lang w:eastAsia="ru-RU"/>
        </w:rPr>
        <w:t xml:space="preserve">                             с учредительными документами)</w:t>
      </w:r>
    </w:p>
    <w:p w14:paraId="11AC3C59" w14:textId="77777777" w:rsidR="00433499" w:rsidRPr="007D2D19" w:rsidRDefault="00433499" w:rsidP="00433499">
      <w:pPr>
        <w:widowControl w:val="0"/>
        <w:autoSpaceDE w:val="0"/>
        <w:autoSpaceDN w:val="0"/>
        <w:spacing w:after="0" w:line="240" w:lineRule="auto"/>
        <w:jc w:val="both"/>
        <w:rPr>
          <w:rFonts w:ascii="Courier New" w:eastAsia="Times New Roman" w:hAnsi="Courier New" w:cs="Courier New"/>
          <w:sz w:val="20"/>
          <w:szCs w:val="20"/>
          <w:lang w:eastAsia="ru-RU"/>
        </w:rPr>
      </w:pPr>
      <w:r w:rsidRPr="007D2D19">
        <w:rPr>
          <w:rFonts w:ascii="Courier New" w:eastAsia="Times New Roman" w:hAnsi="Courier New" w:cs="Courier New"/>
          <w:sz w:val="20"/>
          <w:szCs w:val="20"/>
          <w:lang w:eastAsia="ru-RU"/>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742"/>
      </w:tblGrid>
      <w:tr w:rsidR="00433499" w:rsidRPr="007D2D19" w14:paraId="40EC4959" w14:textId="77777777" w:rsidTr="00FE48F7">
        <w:tc>
          <w:tcPr>
            <w:tcW w:w="340" w:type="dxa"/>
          </w:tcPr>
          <w:p w14:paraId="1793EA91" w14:textId="77777777" w:rsidR="00433499" w:rsidRPr="007D2D19" w:rsidRDefault="00433499" w:rsidP="00FE48F7">
            <w:pPr>
              <w:widowControl w:val="0"/>
              <w:autoSpaceDE w:val="0"/>
              <w:autoSpaceDN w:val="0"/>
              <w:spacing w:after="0" w:line="240" w:lineRule="auto"/>
              <w:rPr>
                <w:rFonts w:ascii="Calibri" w:eastAsia="Times New Roman" w:hAnsi="Calibri" w:cs="Calibri"/>
                <w:szCs w:val="20"/>
                <w:lang w:eastAsia="ru-RU"/>
              </w:rPr>
            </w:pPr>
          </w:p>
        </w:tc>
        <w:tc>
          <w:tcPr>
            <w:tcW w:w="340" w:type="dxa"/>
          </w:tcPr>
          <w:p w14:paraId="209A740D" w14:textId="77777777" w:rsidR="00433499" w:rsidRPr="007D2D19" w:rsidRDefault="00433499" w:rsidP="00FE48F7">
            <w:pPr>
              <w:widowControl w:val="0"/>
              <w:autoSpaceDE w:val="0"/>
              <w:autoSpaceDN w:val="0"/>
              <w:spacing w:after="0" w:line="240" w:lineRule="auto"/>
              <w:rPr>
                <w:rFonts w:ascii="Calibri" w:eastAsia="Times New Roman" w:hAnsi="Calibri" w:cs="Calibri"/>
                <w:szCs w:val="20"/>
                <w:lang w:eastAsia="ru-RU"/>
              </w:rPr>
            </w:pPr>
          </w:p>
        </w:tc>
        <w:tc>
          <w:tcPr>
            <w:tcW w:w="340" w:type="dxa"/>
          </w:tcPr>
          <w:p w14:paraId="6062D31D" w14:textId="77777777" w:rsidR="00433499" w:rsidRPr="007D2D19" w:rsidRDefault="00433499" w:rsidP="00FE48F7">
            <w:pPr>
              <w:widowControl w:val="0"/>
              <w:autoSpaceDE w:val="0"/>
              <w:autoSpaceDN w:val="0"/>
              <w:spacing w:after="0" w:line="240" w:lineRule="auto"/>
              <w:rPr>
                <w:rFonts w:ascii="Calibri" w:eastAsia="Times New Roman" w:hAnsi="Calibri" w:cs="Calibri"/>
                <w:szCs w:val="20"/>
                <w:lang w:eastAsia="ru-RU"/>
              </w:rPr>
            </w:pPr>
          </w:p>
        </w:tc>
        <w:tc>
          <w:tcPr>
            <w:tcW w:w="340" w:type="dxa"/>
          </w:tcPr>
          <w:p w14:paraId="4A49E8CF" w14:textId="77777777" w:rsidR="00433499" w:rsidRPr="007D2D19" w:rsidRDefault="00433499" w:rsidP="00FE48F7">
            <w:pPr>
              <w:widowControl w:val="0"/>
              <w:autoSpaceDE w:val="0"/>
              <w:autoSpaceDN w:val="0"/>
              <w:spacing w:after="0" w:line="240" w:lineRule="auto"/>
              <w:rPr>
                <w:rFonts w:ascii="Calibri" w:eastAsia="Times New Roman" w:hAnsi="Calibri" w:cs="Calibri"/>
                <w:szCs w:val="20"/>
                <w:lang w:eastAsia="ru-RU"/>
              </w:rPr>
            </w:pPr>
          </w:p>
        </w:tc>
        <w:tc>
          <w:tcPr>
            <w:tcW w:w="340" w:type="dxa"/>
          </w:tcPr>
          <w:p w14:paraId="10752EE9" w14:textId="77777777" w:rsidR="00433499" w:rsidRPr="007D2D19" w:rsidRDefault="00433499" w:rsidP="00FE48F7">
            <w:pPr>
              <w:widowControl w:val="0"/>
              <w:autoSpaceDE w:val="0"/>
              <w:autoSpaceDN w:val="0"/>
              <w:spacing w:after="0" w:line="240" w:lineRule="auto"/>
              <w:rPr>
                <w:rFonts w:ascii="Calibri" w:eastAsia="Times New Roman" w:hAnsi="Calibri" w:cs="Calibri"/>
                <w:szCs w:val="20"/>
                <w:lang w:eastAsia="ru-RU"/>
              </w:rPr>
            </w:pPr>
          </w:p>
        </w:tc>
        <w:tc>
          <w:tcPr>
            <w:tcW w:w="340" w:type="dxa"/>
          </w:tcPr>
          <w:p w14:paraId="7A954EB9" w14:textId="77777777" w:rsidR="00433499" w:rsidRPr="007D2D19" w:rsidRDefault="00433499" w:rsidP="00FE48F7">
            <w:pPr>
              <w:widowControl w:val="0"/>
              <w:autoSpaceDE w:val="0"/>
              <w:autoSpaceDN w:val="0"/>
              <w:spacing w:after="0" w:line="240" w:lineRule="auto"/>
              <w:rPr>
                <w:rFonts w:ascii="Calibri" w:eastAsia="Times New Roman" w:hAnsi="Calibri" w:cs="Calibri"/>
                <w:szCs w:val="20"/>
                <w:lang w:eastAsia="ru-RU"/>
              </w:rPr>
            </w:pPr>
          </w:p>
        </w:tc>
        <w:tc>
          <w:tcPr>
            <w:tcW w:w="340" w:type="dxa"/>
            <w:tcBorders>
              <w:bottom w:val="nil"/>
              <w:right w:val="nil"/>
            </w:tcBorders>
          </w:tcPr>
          <w:p w14:paraId="4CFA043F" w14:textId="77777777" w:rsidR="00433499" w:rsidRPr="007D2D19" w:rsidRDefault="00433499" w:rsidP="00FE48F7">
            <w:pPr>
              <w:widowControl w:val="0"/>
              <w:autoSpaceDE w:val="0"/>
              <w:autoSpaceDN w:val="0"/>
              <w:spacing w:after="0" w:line="240" w:lineRule="auto"/>
              <w:rPr>
                <w:rFonts w:ascii="Calibri" w:eastAsia="Times New Roman" w:hAnsi="Calibri" w:cs="Calibri"/>
                <w:szCs w:val="20"/>
                <w:lang w:eastAsia="ru-RU"/>
              </w:rPr>
            </w:pPr>
          </w:p>
        </w:tc>
        <w:tc>
          <w:tcPr>
            <w:tcW w:w="3742" w:type="dxa"/>
            <w:tcBorders>
              <w:left w:val="nil"/>
            </w:tcBorders>
          </w:tcPr>
          <w:p w14:paraId="2E81B43D" w14:textId="77777777" w:rsidR="00433499" w:rsidRPr="007D2D19" w:rsidRDefault="00433499" w:rsidP="00FE48F7">
            <w:pPr>
              <w:widowControl w:val="0"/>
              <w:autoSpaceDE w:val="0"/>
              <w:autoSpaceDN w:val="0"/>
              <w:spacing w:after="0" w:line="240" w:lineRule="auto"/>
              <w:jc w:val="both"/>
              <w:rPr>
                <w:rFonts w:ascii="Calibri" w:eastAsia="Times New Roman" w:hAnsi="Calibri" w:cs="Calibri"/>
                <w:szCs w:val="20"/>
                <w:lang w:eastAsia="ru-RU"/>
              </w:rPr>
            </w:pPr>
          </w:p>
        </w:tc>
      </w:tr>
    </w:tbl>
    <w:p w14:paraId="43C6B638" w14:textId="77777777" w:rsidR="00433499" w:rsidRPr="007D2D19" w:rsidRDefault="00433499" w:rsidP="00433499">
      <w:pPr>
        <w:widowControl w:val="0"/>
        <w:autoSpaceDE w:val="0"/>
        <w:autoSpaceDN w:val="0"/>
        <w:spacing w:after="0" w:line="240" w:lineRule="auto"/>
        <w:rPr>
          <w:rFonts w:ascii="Calibri" w:eastAsia="Times New Roman" w:hAnsi="Calibri" w:cs="Calibri"/>
          <w:szCs w:val="20"/>
          <w:lang w:eastAsia="ru-RU"/>
        </w:rPr>
      </w:pPr>
    </w:p>
    <w:p w14:paraId="394968D9" w14:textId="77777777" w:rsidR="00433499" w:rsidRPr="007D2D19" w:rsidRDefault="00433499" w:rsidP="00433499">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433499" w:rsidRPr="007D2D19" w14:paraId="20BEB2CA" w14:textId="77777777" w:rsidTr="00FE48F7">
        <w:tc>
          <w:tcPr>
            <w:tcW w:w="3600" w:type="dxa"/>
            <w:tcBorders>
              <w:top w:val="single" w:sz="4" w:space="0" w:color="auto"/>
              <w:bottom w:val="single" w:sz="4" w:space="0" w:color="auto"/>
            </w:tcBorders>
          </w:tcPr>
          <w:p w14:paraId="504812E4" w14:textId="77777777" w:rsidR="00433499" w:rsidRPr="007D2D19" w:rsidRDefault="00433499" w:rsidP="00FE48F7">
            <w:pPr>
              <w:widowControl w:val="0"/>
              <w:autoSpaceDE w:val="0"/>
              <w:autoSpaceDN w:val="0"/>
              <w:spacing w:after="0" w:line="240" w:lineRule="auto"/>
              <w:rPr>
                <w:rFonts w:ascii="Calibri" w:eastAsia="Times New Roman" w:hAnsi="Calibri" w:cs="Calibri"/>
                <w:szCs w:val="20"/>
                <w:lang w:eastAsia="ru-RU"/>
              </w:rPr>
            </w:pPr>
            <w:r w:rsidRPr="007D2D19">
              <w:rPr>
                <w:rFonts w:ascii="Calibri" w:eastAsia="Times New Roman" w:hAnsi="Calibri" w:cs="Calibri"/>
                <w:szCs w:val="20"/>
                <w:lang w:eastAsia="ru-RU"/>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14:paraId="7809884C" w14:textId="77777777" w:rsidR="00433499" w:rsidRPr="007D2D19" w:rsidRDefault="00433499" w:rsidP="00FE48F7">
            <w:pPr>
              <w:widowControl w:val="0"/>
              <w:autoSpaceDE w:val="0"/>
              <w:autoSpaceDN w:val="0"/>
              <w:spacing w:after="0" w:line="240" w:lineRule="auto"/>
              <w:rPr>
                <w:rFonts w:ascii="Calibri" w:eastAsia="Times New Roman" w:hAnsi="Calibri" w:cs="Calibri"/>
                <w:szCs w:val="20"/>
                <w:lang w:eastAsia="ru-RU"/>
              </w:rPr>
            </w:pPr>
          </w:p>
        </w:tc>
      </w:tr>
    </w:tbl>
    <w:p w14:paraId="4EDDA781" w14:textId="77777777" w:rsidR="00433499" w:rsidRPr="007D2D19" w:rsidRDefault="00433499" w:rsidP="00433499">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433499" w:rsidRPr="007D2D19" w14:paraId="5F8CB678" w14:textId="77777777" w:rsidTr="00FE48F7">
        <w:tc>
          <w:tcPr>
            <w:tcW w:w="3600" w:type="dxa"/>
            <w:tcBorders>
              <w:top w:val="single" w:sz="4" w:space="0" w:color="auto"/>
              <w:bottom w:val="single" w:sz="4" w:space="0" w:color="auto"/>
            </w:tcBorders>
          </w:tcPr>
          <w:p w14:paraId="286FDB94" w14:textId="77777777" w:rsidR="00433499" w:rsidRPr="007D2D19" w:rsidRDefault="00433499" w:rsidP="00FE48F7">
            <w:pPr>
              <w:widowControl w:val="0"/>
              <w:autoSpaceDE w:val="0"/>
              <w:autoSpaceDN w:val="0"/>
              <w:spacing w:after="0" w:line="240" w:lineRule="auto"/>
              <w:rPr>
                <w:rFonts w:ascii="Calibri" w:eastAsia="Times New Roman" w:hAnsi="Calibri" w:cs="Calibri"/>
                <w:szCs w:val="20"/>
                <w:lang w:eastAsia="ru-RU"/>
              </w:rPr>
            </w:pPr>
            <w:r w:rsidRPr="007D2D19">
              <w:rPr>
                <w:rFonts w:ascii="Calibri" w:eastAsia="Times New Roman" w:hAnsi="Calibri" w:cs="Calibri"/>
                <w:szCs w:val="20"/>
                <w:lang w:eastAsia="ru-RU"/>
              </w:rPr>
              <w:t>Идентификационный номер налогоплательщика (ИНН):</w:t>
            </w:r>
          </w:p>
        </w:tc>
        <w:tc>
          <w:tcPr>
            <w:tcW w:w="5473" w:type="dxa"/>
            <w:tcBorders>
              <w:top w:val="single" w:sz="4" w:space="0" w:color="auto"/>
              <w:bottom w:val="single" w:sz="4" w:space="0" w:color="auto"/>
            </w:tcBorders>
          </w:tcPr>
          <w:p w14:paraId="66477CD4" w14:textId="77777777" w:rsidR="00433499" w:rsidRPr="007D2D19" w:rsidRDefault="00433499" w:rsidP="00FE48F7">
            <w:pPr>
              <w:widowControl w:val="0"/>
              <w:autoSpaceDE w:val="0"/>
              <w:autoSpaceDN w:val="0"/>
              <w:spacing w:after="0" w:line="240" w:lineRule="auto"/>
              <w:rPr>
                <w:rFonts w:ascii="Calibri" w:eastAsia="Times New Roman" w:hAnsi="Calibri" w:cs="Calibri"/>
                <w:szCs w:val="20"/>
                <w:lang w:eastAsia="ru-RU"/>
              </w:rPr>
            </w:pPr>
          </w:p>
        </w:tc>
      </w:tr>
    </w:tbl>
    <w:p w14:paraId="3440F130" w14:textId="77777777" w:rsidR="00433499" w:rsidRPr="007D2D19" w:rsidRDefault="00433499" w:rsidP="00433499">
      <w:pPr>
        <w:widowControl w:val="0"/>
        <w:autoSpaceDE w:val="0"/>
        <w:autoSpaceDN w:val="0"/>
        <w:spacing w:after="0" w:line="240" w:lineRule="auto"/>
        <w:rPr>
          <w:rFonts w:ascii="Calibri" w:eastAsia="Times New Roman" w:hAnsi="Calibri" w:cs="Calibri"/>
          <w:szCs w:val="20"/>
          <w:lang w:eastAsia="ru-RU"/>
        </w:rPr>
      </w:pPr>
    </w:p>
    <w:p w14:paraId="3A717EE0" w14:textId="77777777" w:rsidR="00433499" w:rsidRPr="007D2D19" w:rsidRDefault="00433499" w:rsidP="00433499">
      <w:pPr>
        <w:widowControl w:val="0"/>
        <w:autoSpaceDE w:val="0"/>
        <w:autoSpaceDN w:val="0"/>
        <w:spacing w:after="0" w:line="240" w:lineRule="auto"/>
        <w:ind w:firstLine="540"/>
        <w:jc w:val="both"/>
        <w:rPr>
          <w:rFonts w:ascii="Calibri" w:eastAsia="Times New Roman" w:hAnsi="Calibri" w:cs="Calibri"/>
          <w:szCs w:val="20"/>
          <w:lang w:eastAsia="ru-RU"/>
        </w:rPr>
      </w:pPr>
      <w:r w:rsidRPr="007D2D19">
        <w:rPr>
          <w:rFonts w:ascii="Calibri" w:eastAsia="Times New Roman" w:hAnsi="Calibri" w:cs="Calibri"/>
          <w:szCs w:val="20"/>
          <w:lang w:eastAsia="ru-RU"/>
        </w:rPr>
        <w:t>Прошу (просим) предварительно согласовать предоставление земельного участка</w:t>
      </w:r>
    </w:p>
    <w:p w14:paraId="2F1D394F" w14:textId="77777777" w:rsidR="00433499" w:rsidRPr="007D2D19" w:rsidRDefault="00433499" w:rsidP="00433499">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5465"/>
      </w:tblGrid>
      <w:tr w:rsidR="00433499" w:rsidRPr="007D2D19" w14:paraId="18B8FF93" w14:textId="77777777" w:rsidTr="00FE48F7">
        <w:tc>
          <w:tcPr>
            <w:tcW w:w="3606" w:type="dxa"/>
          </w:tcPr>
          <w:p w14:paraId="0F2C4EB0" w14:textId="77777777" w:rsidR="00433499" w:rsidRPr="007D2D19" w:rsidRDefault="00433499" w:rsidP="00FE48F7">
            <w:pPr>
              <w:widowControl w:val="0"/>
              <w:autoSpaceDE w:val="0"/>
              <w:autoSpaceDN w:val="0"/>
              <w:spacing w:after="0" w:line="240" w:lineRule="auto"/>
              <w:jc w:val="both"/>
              <w:rPr>
                <w:rFonts w:ascii="Calibri" w:eastAsia="Times New Roman" w:hAnsi="Calibri" w:cs="Calibri"/>
                <w:szCs w:val="20"/>
                <w:lang w:eastAsia="ru-RU"/>
              </w:rPr>
            </w:pPr>
            <w:r w:rsidRPr="007D2D19">
              <w:rPr>
                <w:rFonts w:ascii="Calibri" w:eastAsia="Times New Roman" w:hAnsi="Calibri" w:cs="Calibri"/>
                <w:szCs w:val="20"/>
                <w:lang w:eastAsia="ru-RU"/>
              </w:rPr>
              <w:t>Вид права: собственность (продажа или бесплатно), аренда (указать срок аренды), безвозмездное пользование</w:t>
            </w:r>
          </w:p>
        </w:tc>
        <w:tc>
          <w:tcPr>
            <w:tcW w:w="5465" w:type="dxa"/>
          </w:tcPr>
          <w:p w14:paraId="31D37840" w14:textId="77777777" w:rsidR="00433499" w:rsidRPr="007D2D19" w:rsidRDefault="00433499" w:rsidP="00FE48F7">
            <w:pPr>
              <w:widowControl w:val="0"/>
              <w:autoSpaceDE w:val="0"/>
              <w:autoSpaceDN w:val="0"/>
              <w:spacing w:after="0" w:line="240" w:lineRule="auto"/>
              <w:rPr>
                <w:rFonts w:ascii="Calibri" w:eastAsia="Times New Roman" w:hAnsi="Calibri" w:cs="Calibri"/>
                <w:szCs w:val="20"/>
                <w:lang w:eastAsia="ru-RU"/>
              </w:rPr>
            </w:pPr>
          </w:p>
        </w:tc>
      </w:tr>
      <w:tr w:rsidR="00433499" w:rsidRPr="007D2D19" w14:paraId="4FFD974C" w14:textId="77777777" w:rsidTr="00FE48F7">
        <w:tc>
          <w:tcPr>
            <w:tcW w:w="3606" w:type="dxa"/>
          </w:tcPr>
          <w:p w14:paraId="0C317975" w14:textId="77777777" w:rsidR="00433499" w:rsidRPr="007D2D19" w:rsidRDefault="00433499" w:rsidP="00FE48F7">
            <w:pPr>
              <w:widowControl w:val="0"/>
              <w:autoSpaceDE w:val="0"/>
              <w:autoSpaceDN w:val="0"/>
              <w:spacing w:after="0" w:line="240" w:lineRule="auto"/>
              <w:jc w:val="both"/>
              <w:rPr>
                <w:rFonts w:ascii="Calibri" w:eastAsia="Times New Roman" w:hAnsi="Calibri" w:cs="Calibri"/>
                <w:szCs w:val="20"/>
                <w:lang w:eastAsia="ru-RU"/>
              </w:rPr>
            </w:pPr>
            <w:r w:rsidRPr="007D2D19">
              <w:rPr>
                <w:rFonts w:ascii="Calibri" w:eastAsia="Times New Roman" w:hAnsi="Calibri" w:cs="Calibri"/>
                <w:szCs w:val="20"/>
                <w:lang w:eastAsia="ru-RU"/>
              </w:rPr>
              <w:t>Цель использования земельного участка</w:t>
            </w:r>
            <w:r w:rsidRPr="007D2D19">
              <w:rPr>
                <w:rStyle w:val="af4"/>
                <w:rFonts w:ascii="Calibri" w:hAnsi="Calibri" w:cs="Calibri"/>
                <w:szCs w:val="20"/>
              </w:rPr>
              <w:footnoteReference w:id="2"/>
            </w:r>
            <w:r w:rsidRPr="007D2D19">
              <w:rPr>
                <w:rFonts w:ascii="Calibri" w:eastAsia="Times New Roman" w:hAnsi="Calibri" w:cs="Calibri"/>
                <w:szCs w:val="20"/>
                <w:lang w:eastAsia="ru-RU"/>
              </w:rPr>
              <w:t>:</w:t>
            </w:r>
          </w:p>
        </w:tc>
        <w:tc>
          <w:tcPr>
            <w:tcW w:w="5465" w:type="dxa"/>
          </w:tcPr>
          <w:p w14:paraId="610D22D1" w14:textId="77777777" w:rsidR="00433499" w:rsidRPr="007D2D19" w:rsidRDefault="00433499" w:rsidP="00FE48F7">
            <w:pPr>
              <w:widowControl w:val="0"/>
              <w:autoSpaceDE w:val="0"/>
              <w:autoSpaceDN w:val="0"/>
              <w:spacing w:after="0" w:line="240" w:lineRule="auto"/>
              <w:rPr>
                <w:rFonts w:ascii="Calibri" w:eastAsia="Times New Roman" w:hAnsi="Calibri" w:cs="Calibri"/>
                <w:szCs w:val="20"/>
                <w:lang w:eastAsia="ru-RU"/>
              </w:rPr>
            </w:pPr>
          </w:p>
        </w:tc>
      </w:tr>
      <w:tr w:rsidR="00433499" w:rsidRPr="007D2D19" w14:paraId="78A53C0E" w14:textId="77777777" w:rsidTr="00FE48F7">
        <w:tc>
          <w:tcPr>
            <w:tcW w:w="3606" w:type="dxa"/>
          </w:tcPr>
          <w:p w14:paraId="4EA2239D" w14:textId="77777777" w:rsidR="00433499" w:rsidRPr="007D2D19" w:rsidRDefault="00433499" w:rsidP="00FE48F7">
            <w:pPr>
              <w:widowControl w:val="0"/>
              <w:autoSpaceDE w:val="0"/>
              <w:autoSpaceDN w:val="0"/>
              <w:spacing w:after="0" w:line="240" w:lineRule="auto"/>
              <w:jc w:val="both"/>
              <w:rPr>
                <w:rFonts w:ascii="Calibri" w:eastAsia="Times New Roman" w:hAnsi="Calibri" w:cs="Calibri"/>
                <w:szCs w:val="20"/>
                <w:lang w:eastAsia="ru-RU"/>
              </w:rPr>
            </w:pPr>
            <w:r w:rsidRPr="007D2D19">
              <w:rPr>
                <w:rFonts w:ascii="Calibri" w:eastAsia="Times New Roman" w:hAnsi="Calibri" w:cs="Calibri"/>
                <w:szCs w:val="20"/>
                <w:lang w:eastAsia="ru-RU"/>
              </w:rPr>
              <w:t>Основание предоставления земельного участка:</w:t>
            </w:r>
          </w:p>
          <w:p w14:paraId="3D3D122E" w14:textId="77777777" w:rsidR="00433499" w:rsidRPr="007D2D19" w:rsidRDefault="00433499" w:rsidP="00FE48F7">
            <w:pPr>
              <w:widowControl w:val="0"/>
              <w:autoSpaceDE w:val="0"/>
              <w:autoSpaceDN w:val="0"/>
              <w:spacing w:after="0" w:line="240" w:lineRule="auto"/>
              <w:jc w:val="both"/>
              <w:rPr>
                <w:rFonts w:ascii="Calibri" w:eastAsia="Times New Roman" w:hAnsi="Calibri" w:cs="Calibri"/>
                <w:szCs w:val="20"/>
                <w:lang w:eastAsia="ru-RU"/>
              </w:rPr>
            </w:pPr>
            <w:r w:rsidRPr="007D2D19">
              <w:rPr>
                <w:rFonts w:ascii="Calibri" w:eastAsia="Times New Roman" w:hAnsi="Calibri" w:cs="Calibri"/>
                <w:szCs w:val="20"/>
                <w:lang w:eastAsia="ru-RU"/>
              </w:rPr>
              <w:t>(</w:t>
            </w:r>
            <w:hyperlink r:id="rId50" w:history="1">
              <w:r w:rsidRPr="007D2D19">
                <w:rPr>
                  <w:rFonts w:ascii="Calibri" w:eastAsia="Times New Roman" w:hAnsi="Calibri" w:cs="Calibri"/>
                  <w:color w:val="0000FF"/>
                  <w:szCs w:val="20"/>
                  <w:lang w:eastAsia="ru-RU"/>
                </w:rPr>
                <w:t>п. 2 ст. 39.3</w:t>
              </w:r>
            </w:hyperlink>
            <w:r w:rsidRPr="007D2D19">
              <w:rPr>
                <w:rFonts w:ascii="Calibri" w:eastAsia="Times New Roman" w:hAnsi="Calibri" w:cs="Calibri"/>
                <w:szCs w:val="20"/>
                <w:lang w:eastAsia="ru-RU"/>
              </w:rPr>
              <w:t xml:space="preserve">; </w:t>
            </w:r>
            <w:hyperlink r:id="rId51" w:history="1">
              <w:r w:rsidRPr="007D2D19">
                <w:rPr>
                  <w:rFonts w:ascii="Calibri" w:eastAsia="Times New Roman" w:hAnsi="Calibri" w:cs="Calibri"/>
                  <w:color w:val="0000FF"/>
                  <w:szCs w:val="20"/>
                  <w:lang w:eastAsia="ru-RU"/>
                </w:rPr>
                <w:t>ст. 39.5</w:t>
              </w:r>
            </w:hyperlink>
            <w:r w:rsidRPr="007D2D19">
              <w:rPr>
                <w:rFonts w:ascii="Calibri" w:eastAsia="Times New Roman" w:hAnsi="Calibri" w:cs="Calibri"/>
                <w:szCs w:val="20"/>
                <w:lang w:eastAsia="ru-RU"/>
              </w:rPr>
              <w:t xml:space="preserve">; </w:t>
            </w:r>
            <w:hyperlink r:id="rId52" w:history="1">
              <w:r w:rsidRPr="007D2D19">
                <w:rPr>
                  <w:rFonts w:ascii="Calibri" w:eastAsia="Times New Roman" w:hAnsi="Calibri" w:cs="Calibri"/>
                  <w:color w:val="0000FF"/>
                  <w:szCs w:val="20"/>
                  <w:lang w:eastAsia="ru-RU"/>
                </w:rPr>
                <w:t>п. 2 ст. 39.6</w:t>
              </w:r>
            </w:hyperlink>
            <w:r w:rsidRPr="007D2D19">
              <w:rPr>
                <w:rFonts w:ascii="Calibri" w:eastAsia="Times New Roman" w:hAnsi="Calibri" w:cs="Calibri"/>
                <w:szCs w:val="20"/>
                <w:lang w:eastAsia="ru-RU"/>
              </w:rPr>
              <w:t xml:space="preserve">; </w:t>
            </w:r>
            <w:hyperlink r:id="rId53" w:history="1">
              <w:r w:rsidRPr="007D2D19">
                <w:rPr>
                  <w:rFonts w:ascii="Calibri" w:eastAsia="Times New Roman" w:hAnsi="Calibri" w:cs="Calibri"/>
                  <w:color w:val="0000FF"/>
                  <w:szCs w:val="20"/>
                  <w:lang w:eastAsia="ru-RU"/>
                </w:rPr>
                <w:t>п. 2. ст. 39.10</w:t>
              </w:r>
            </w:hyperlink>
            <w:r w:rsidRPr="007D2D19">
              <w:rPr>
                <w:rFonts w:ascii="Calibri" w:eastAsia="Times New Roman" w:hAnsi="Calibri" w:cs="Calibri"/>
                <w:szCs w:val="20"/>
                <w:lang w:eastAsia="ru-RU"/>
              </w:rPr>
              <w:t xml:space="preserve"> Земельного кодекса РФ):</w:t>
            </w:r>
          </w:p>
        </w:tc>
        <w:tc>
          <w:tcPr>
            <w:tcW w:w="5465" w:type="dxa"/>
          </w:tcPr>
          <w:p w14:paraId="6AEF47E0" w14:textId="77777777" w:rsidR="00433499" w:rsidRPr="007D2D19" w:rsidRDefault="00433499" w:rsidP="00FE48F7">
            <w:pPr>
              <w:widowControl w:val="0"/>
              <w:autoSpaceDE w:val="0"/>
              <w:autoSpaceDN w:val="0"/>
              <w:spacing w:after="0" w:line="240" w:lineRule="auto"/>
              <w:rPr>
                <w:rFonts w:ascii="Calibri" w:eastAsia="Times New Roman" w:hAnsi="Calibri" w:cs="Calibri"/>
                <w:szCs w:val="20"/>
                <w:lang w:eastAsia="ru-RU"/>
              </w:rPr>
            </w:pPr>
          </w:p>
        </w:tc>
      </w:tr>
      <w:tr w:rsidR="00433499" w:rsidRPr="007D2D19" w14:paraId="4E9B2359" w14:textId="77777777" w:rsidTr="00FE48F7">
        <w:tc>
          <w:tcPr>
            <w:tcW w:w="3606" w:type="dxa"/>
          </w:tcPr>
          <w:p w14:paraId="75FDE3A3" w14:textId="77777777" w:rsidR="00433499" w:rsidRPr="007D2D19" w:rsidRDefault="00433499" w:rsidP="00FE48F7">
            <w:pPr>
              <w:widowControl w:val="0"/>
              <w:autoSpaceDE w:val="0"/>
              <w:autoSpaceDN w:val="0"/>
              <w:spacing w:after="0" w:line="240" w:lineRule="auto"/>
              <w:jc w:val="both"/>
              <w:rPr>
                <w:rFonts w:ascii="Calibri" w:eastAsia="Times New Roman" w:hAnsi="Calibri" w:cs="Calibri"/>
                <w:szCs w:val="20"/>
                <w:lang w:eastAsia="ru-RU"/>
              </w:rPr>
            </w:pPr>
            <w:r w:rsidRPr="007D2D19">
              <w:rPr>
                <w:rFonts w:ascii="Calibri" w:eastAsia="Times New Roman" w:hAnsi="Calibri" w:cs="Calibri"/>
                <w:szCs w:val="20"/>
                <w:lang w:eastAsia="ru-RU"/>
              </w:rPr>
              <w:t>В  случае</w:t>
            </w:r>
            <w:proofErr w:type="gramStart"/>
            <w:r w:rsidRPr="007D2D19">
              <w:rPr>
                <w:rFonts w:ascii="Calibri" w:eastAsia="Times New Roman" w:hAnsi="Calibri" w:cs="Calibri"/>
                <w:szCs w:val="20"/>
                <w:lang w:eastAsia="ru-RU"/>
              </w:rPr>
              <w:t>,</w:t>
            </w:r>
            <w:proofErr w:type="gramEnd"/>
            <w:r w:rsidRPr="007D2D19">
              <w:rPr>
                <w:rFonts w:ascii="Calibri" w:eastAsia="Times New Roman" w:hAnsi="Calibri" w:cs="Calibri"/>
                <w:szCs w:val="20"/>
                <w:lang w:eastAsia="ru-RU"/>
              </w:rPr>
              <w:t xml:space="preserve"> если указан вид права «в собственность, продажа» (п.2 ст. 39.3)</w:t>
            </w:r>
          </w:p>
        </w:tc>
        <w:tc>
          <w:tcPr>
            <w:tcW w:w="5465" w:type="dxa"/>
          </w:tcPr>
          <w:p w14:paraId="2812DC7A" w14:textId="77777777" w:rsidR="00433499" w:rsidRPr="007D2D19" w:rsidRDefault="00433499" w:rsidP="00433499">
            <w:pPr>
              <w:pStyle w:val="a5"/>
              <w:widowControl w:val="0"/>
              <w:numPr>
                <w:ilvl w:val="0"/>
                <w:numId w:val="13"/>
              </w:numPr>
              <w:autoSpaceDE w:val="0"/>
              <w:autoSpaceDN w:val="0"/>
              <w:spacing w:after="0" w:line="240" w:lineRule="auto"/>
              <w:rPr>
                <w:rFonts w:ascii="Calibri" w:eastAsia="Times New Roman" w:hAnsi="Calibri" w:cs="Calibri"/>
                <w:szCs w:val="20"/>
                <w:lang w:eastAsia="ru-RU"/>
              </w:rPr>
            </w:pPr>
            <w:r w:rsidRPr="007D2D19">
              <w:rPr>
                <w:rFonts w:ascii="Calibri" w:eastAsia="Times New Roman" w:hAnsi="Calibri" w:cs="Calibri"/>
                <w:szCs w:val="20"/>
                <w:lang w:eastAsia="ru-RU"/>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p w14:paraId="76A0FC53" w14:textId="77777777" w:rsidR="00433499" w:rsidRPr="007D2D19" w:rsidRDefault="00433499" w:rsidP="00433499">
            <w:pPr>
              <w:pStyle w:val="a5"/>
              <w:widowControl w:val="0"/>
              <w:numPr>
                <w:ilvl w:val="0"/>
                <w:numId w:val="13"/>
              </w:numPr>
              <w:autoSpaceDE w:val="0"/>
              <w:autoSpaceDN w:val="0"/>
              <w:spacing w:after="0" w:line="240" w:lineRule="auto"/>
              <w:rPr>
                <w:rFonts w:ascii="Calibri" w:eastAsia="Times New Roman" w:hAnsi="Calibri" w:cs="Calibri"/>
                <w:szCs w:val="20"/>
                <w:lang w:eastAsia="ru-RU"/>
              </w:rPr>
            </w:pPr>
            <w:r w:rsidRPr="007D2D19">
              <w:rPr>
                <w:rFonts w:ascii="Calibri" w:eastAsia="Times New Roman" w:hAnsi="Calibri" w:cs="Calibri"/>
                <w:szCs w:val="20"/>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14:paraId="18FCEB59" w14:textId="77777777" w:rsidR="00433499" w:rsidRPr="007D2D19" w:rsidRDefault="00433499" w:rsidP="00433499">
            <w:pPr>
              <w:pStyle w:val="a5"/>
              <w:widowControl w:val="0"/>
              <w:numPr>
                <w:ilvl w:val="0"/>
                <w:numId w:val="13"/>
              </w:numPr>
              <w:autoSpaceDE w:val="0"/>
              <w:autoSpaceDN w:val="0"/>
              <w:spacing w:after="0" w:line="240" w:lineRule="auto"/>
              <w:rPr>
                <w:rFonts w:ascii="Calibri" w:eastAsia="Times New Roman" w:hAnsi="Calibri" w:cs="Calibri"/>
                <w:szCs w:val="20"/>
                <w:lang w:eastAsia="ru-RU"/>
              </w:rPr>
            </w:pPr>
            <w:r w:rsidRPr="007D2D19">
              <w:rPr>
                <w:rFonts w:ascii="Calibri" w:eastAsia="Times New Roman" w:hAnsi="Calibri" w:cs="Calibri"/>
                <w:szCs w:val="20"/>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14:paraId="39DD7E17" w14:textId="77777777" w:rsidR="00433499" w:rsidRPr="007D2D19" w:rsidRDefault="00433499" w:rsidP="00433499">
            <w:pPr>
              <w:pStyle w:val="a5"/>
              <w:widowControl w:val="0"/>
              <w:numPr>
                <w:ilvl w:val="0"/>
                <w:numId w:val="13"/>
              </w:numPr>
              <w:autoSpaceDE w:val="0"/>
              <w:autoSpaceDN w:val="0"/>
              <w:spacing w:after="0" w:line="240" w:lineRule="auto"/>
              <w:rPr>
                <w:rFonts w:ascii="Calibri" w:eastAsia="Times New Roman" w:hAnsi="Calibri" w:cs="Calibri"/>
                <w:szCs w:val="20"/>
                <w:lang w:eastAsia="ru-RU"/>
              </w:rPr>
            </w:pPr>
            <w:r w:rsidRPr="007D2D19">
              <w:rPr>
                <w:rFonts w:ascii="Calibri" w:eastAsia="Times New Roman" w:hAnsi="Calibri" w:cs="Calibri"/>
                <w:szCs w:val="20"/>
                <w:lang w:eastAsia="ru-RU"/>
              </w:rPr>
              <w:t xml:space="preserve">8) земельных участков крестьянскому </w:t>
            </w:r>
            <w:r w:rsidRPr="007D2D19">
              <w:rPr>
                <w:rFonts w:ascii="Calibri" w:eastAsia="Times New Roman" w:hAnsi="Calibri" w:cs="Calibri"/>
                <w:szCs w:val="20"/>
                <w:lang w:eastAsia="ru-RU"/>
              </w:rPr>
              <w:lastRenderedPageBreak/>
              <w:t>(фермерскому)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013AFA26" w14:textId="77777777" w:rsidR="00433499" w:rsidRPr="007D2D19" w:rsidRDefault="00433499" w:rsidP="00433499">
            <w:pPr>
              <w:pStyle w:val="a5"/>
              <w:widowControl w:val="0"/>
              <w:numPr>
                <w:ilvl w:val="0"/>
                <w:numId w:val="13"/>
              </w:numPr>
              <w:autoSpaceDE w:val="0"/>
              <w:autoSpaceDN w:val="0"/>
              <w:spacing w:after="0" w:line="240" w:lineRule="auto"/>
              <w:rPr>
                <w:rFonts w:ascii="Calibri" w:eastAsia="Times New Roman" w:hAnsi="Calibri" w:cs="Calibri"/>
                <w:szCs w:val="20"/>
                <w:lang w:eastAsia="ru-RU"/>
              </w:rPr>
            </w:pPr>
            <w:proofErr w:type="gramStart"/>
            <w:r w:rsidRPr="007D2D19">
              <w:rPr>
                <w:rFonts w:ascii="Calibri" w:eastAsia="Times New Roman" w:hAnsi="Calibri" w:cs="Calibri"/>
                <w:szCs w:val="20"/>
                <w:lang w:eastAsia="ru-RU"/>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7D2D19">
              <w:rPr>
                <w:rFonts w:ascii="Calibri" w:eastAsia="Times New Roman" w:hAnsi="Calibri" w:cs="Calibri"/>
                <w:szCs w:val="20"/>
                <w:lang w:eastAsia="ru-RU"/>
              </w:rPr>
              <w:t xml:space="preserve"> информации о выявленных в рамках государственного земельного надзора и </w:t>
            </w:r>
            <w:proofErr w:type="spellStart"/>
            <w:r w:rsidRPr="007D2D19">
              <w:rPr>
                <w:rFonts w:ascii="Calibri" w:eastAsia="Times New Roman" w:hAnsi="Calibri" w:cs="Calibri"/>
                <w:szCs w:val="20"/>
                <w:lang w:eastAsia="ru-RU"/>
              </w:rPr>
              <w:t>неустраненных</w:t>
            </w:r>
            <w:proofErr w:type="spellEnd"/>
            <w:r w:rsidRPr="007D2D19">
              <w:rPr>
                <w:rFonts w:ascii="Calibri" w:eastAsia="Times New Roman" w:hAnsi="Calibri" w:cs="Calibri"/>
                <w:szCs w:val="20"/>
                <w:lang w:eastAsia="ru-RU"/>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7D2D19">
              <w:rPr>
                <w:rFonts w:ascii="Calibri" w:eastAsia="Times New Roman" w:hAnsi="Calibri" w:cs="Calibri"/>
                <w:szCs w:val="20"/>
                <w:lang w:eastAsia="ru-RU"/>
              </w:rPr>
              <w:t>истечения срока указанного договора аренды земельного участка</w:t>
            </w:r>
            <w:proofErr w:type="gramEnd"/>
            <w:r w:rsidRPr="007D2D19">
              <w:rPr>
                <w:rFonts w:ascii="Calibri" w:eastAsia="Times New Roman" w:hAnsi="Calibri" w:cs="Calibri"/>
                <w:szCs w:val="20"/>
                <w:lang w:eastAsia="ru-RU"/>
              </w:rPr>
              <w:t>;</w:t>
            </w:r>
          </w:p>
        </w:tc>
      </w:tr>
      <w:tr w:rsidR="00433499" w:rsidRPr="007D2D19" w14:paraId="258F3D74" w14:textId="77777777" w:rsidTr="00FE48F7">
        <w:tc>
          <w:tcPr>
            <w:tcW w:w="3606" w:type="dxa"/>
          </w:tcPr>
          <w:p w14:paraId="30A7F93B" w14:textId="77777777" w:rsidR="00433499" w:rsidRPr="007D2D19" w:rsidRDefault="00433499" w:rsidP="00FE48F7">
            <w:pPr>
              <w:widowControl w:val="0"/>
              <w:autoSpaceDE w:val="0"/>
              <w:autoSpaceDN w:val="0"/>
              <w:spacing w:after="0" w:line="240" w:lineRule="auto"/>
              <w:jc w:val="both"/>
              <w:rPr>
                <w:rFonts w:ascii="Calibri" w:eastAsia="Times New Roman" w:hAnsi="Calibri" w:cs="Calibri"/>
                <w:szCs w:val="20"/>
                <w:lang w:eastAsia="ru-RU"/>
              </w:rPr>
            </w:pPr>
            <w:r w:rsidRPr="007D2D19">
              <w:rPr>
                <w:rFonts w:ascii="Calibri" w:eastAsia="Times New Roman" w:hAnsi="Calibri" w:cs="Calibri"/>
                <w:szCs w:val="20"/>
                <w:lang w:eastAsia="ru-RU"/>
              </w:rPr>
              <w:lastRenderedPageBreak/>
              <w:t>В случае</w:t>
            </w:r>
            <w:proofErr w:type="gramStart"/>
            <w:r w:rsidRPr="007D2D19">
              <w:rPr>
                <w:rFonts w:ascii="Calibri" w:eastAsia="Times New Roman" w:hAnsi="Calibri" w:cs="Calibri"/>
                <w:szCs w:val="20"/>
                <w:lang w:eastAsia="ru-RU"/>
              </w:rPr>
              <w:t>,</w:t>
            </w:r>
            <w:proofErr w:type="gramEnd"/>
            <w:r w:rsidRPr="007D2D19">
              <w:rPr>
                <w:rFonts w:ascii="Calibri" w:eastAsia="Times New Roman" w:hAnsi="Calibri" w:cs="Calibri"/>
                <w:szCs w:val="20"/>
                <w:lang w:eastAsia="ru-RU"/>
              </w:rPr>
              <w:t xml:space="preserve"> если указан вид права «в собственность, бесплатно» (ст. 39.5)</w:t>
            </w:r>
          </w:p>
        </w:tc>
        <w:tc>
          <w:tcPr>
            <w:tcW w:w="5465" w:type="dxa"/>
          </w:tcPr>
          <w:p w14:paraId="371120F4" w14:textId="77777777" w:rsidR="00433499" w:rsidRPr="007D2D19" w:rsidRDefault="00433499" w:rsidP="00433499">
            <w:pPr>
              <w:pStyle w:val="a5"/>
              <w:widowControl w:val="0"/>
              <w:numPr>
                <w:ilvl w:val="0"/>
                <w:numId w:val="13"/>
              </w:numPr>
              <w:autoSpaceDE w:val="0"/>
              <w:autoSpaceDN w:val="0"/>
              <w:spacing w:after="0" w:line="240" w:lineRule="auto"/>
              <w:rPr>
                <w:rFonts w:ascii="Calibri" w:eastAsia="Times New Roman" w:hAnsi="Calibri" w:cs="Calibri"/>
                <w:szCs w:val="20"/>
                <w:lang w:eastAsia="ru-RU"/>
              </w:rPr>
            </w:pPr>
            <w:r w:rsidRPr="007D2D19">
              <w:rPr>
                <w:rFonts w:ascii="Calibri" w:eastAsia="Times New Roman" w:hAnsi="Calibri" w:cs="Calibri"/>
                <w:szCs w:val="20"/>
                <w:lang w:eastAsia="ru-RU"/>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14:paraId="272A0649" w14:textId="77777777" w:rsidR="00433499" w:rsidRPr="007D2D19" w:rsidRDefault="00433499" w:rsidP="00433499">
            <w:pPr>
              <w:pStyle w:val="a5"/>
              <w:widowControl w:val="0"/>
              <w:numPr>
                <w:ilvl w:val="0"/>
                <w:numId w:val="13"/>
              </w:numPr>
              <w:autoSpaceDE w:val="0"/>
              <w:autoSpaceDN w:val="0"/>
              <w:spacing w:after="0" w:line="240" w:lineRule="auto"/>
              <w:rPr>
                <w:rFonts w:ascii="Calibri" w:eastAsia="Times New Roman" w:hAnsi="Calibri" w:cs="Calibri"/>
                <w:szCs w:val="20"/>
                <w:lang w:eastAsia="ru-RU"/>
              </w:rPr>
            </w:pPr>
            <w:r w:rsidRPr="007D2D19">
              <w:rPr>
                <w:rFonts w:ascii="Calibri" w:eastAsia="Times New Roman" w:hAnsi="Calibri" w:cs="Calibri"/>
                <w:szCs w:val="20"/>
                <w:lang w:eastAsia="ru-RU"/>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14:paraId="123FE99A" w14:textId="77777777" w:rsidR="00433499" w:rsidRPr="007D2D19" w:rsidRDefault="00433499" w:rsidP="00433499">
            <w:pPr>
              <w:pStyle w:val="a5"/>
              <w:widowControl w:val="0"/>
              <w:numPr>
                <w:ilvl w:val="0"/>
                <w:numId w:val="13"/>
              </w:numPr>
              <w:autoSpaceDE w:val="0"/>
              <w:autoSpaceDN w:val="0"/>
              <w:spacing w:after="0" w:line="240" w:lineRule="auto"/>
              <w:rPr>
                <w:rFonts w:ascii="Calibri" w:eastAsia="Times New Roman" w:hAnsi="Calibri" w:cs="Calibri"/>
                <w:szCs w:val="20"/>
                <w:lang w:eastAsia="ru-RU"/>
              </w:rPr>
            </w:pPr>
            <w:r w:rsidRPr="007D2D19">
              <w:rPr>
                <w:rFonts w:ascii="Calibri" w:eastAsia="Times New Roman" w:hAnsi="Calibri" w:cs="Calibri"/>
                <w:szCs w:val="20"/>
                <w:lang w:eastAsia="ru-RU"/>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14:paraId="38F16C92" w14:textId="77777777" w:rsidR="00433499" w:rsidRPr="007D2D19" w:rsidRDefault="00433499" w:rsidP="00433499">
            <w:pPr>
              <w:pStyle w:val="a5"/>
              <w:widowControl w:val="0"/>
              <w:numPr>
                <w:ilvl w:val="0"/>
                <w:numId w:val="13"/>
              </w:numPr>
              <w:autoSpaceDE w:val="0"/>
              <w:autoSpaceDN w:val="0"/>
              <w:spacing w:after="0" w:line="240" w:lineRule="auto"/>
              <w:rPr>
                <w:rFonts w:ascii="Calibri" w:eastAsia="Times New Roman" w:hAnsi="Calibri" w:cs="Calibri"/>
                <w:szCs w:val="20"/>
                <w:lang w:eastAsia="ru-RU"/>
              </w:rPr>
            </w:pPr>
            <w:r w:rsidRPr="007D2D19">
              <w:rPr>
                <w:rFonts w:ascii="Calibri" w:eastAsia="Times New Roman" w:hAnsi="Calibri" w:cs="Calibri"/>
                <w:szCs w:val="20"/>
                <w:lang w:eastAsia="ru-RU"/>
              </w:rPr>
              <w:t xml:space="preserve">10) земельного участка в соответствии с Федеральным законом от 24 июля 2008 года N 161-ФЗ "О содействии развитию жилищного </w:t>
            </w:r>
            <w:r w:rsidRPr="007D2D19">
              <w:rPr>
                <w:rFonts w:ascii="Calibri" w:eastAsia="Times New Roman" w:hAnsi="Calibri" w:cs="Calibri"/>
                <w:szCs w:val="20"/>
                <w:lang w:eastAsia="ru-RU"/>
              </w:rPr>
              <w:lastRenderedPageBreak/>
              <w:t>строительства, созданию объектов туристской инфраструктуры и иному развитию территорий";</w:t>
            </w:r>
          </w:p>
          <w:p w14:paraId="20DEFCA6" w14:textId="77777777" w:rsidR="00433499" w:rsidRPr="007D2D19" w:rsidRDefault="00433499" w:rsidP="00433499">
            <w:pPr>
              <w:pStyle w:val="a5"/>
              <w:widowControl w:val="0"/>
              <w:numPr>
                <w:ilvl w:val="0"/>
                <w:numId w:val="13"/>
              </w:numPr>
              <w:autoSpaceDE w:val="0"/>
              <w:autoSpaceDN w:val="0"/>
              <w:spacing w:after="0" w:line="240" w:lineRule="auto"/>
              <w:rPr>
                <w:rFonts w:ascii="Calibri" w:eastAsia="Times New Roman" w:hAnsi="Calibri" w:cs="Calibri"/>
                <w:szCs w:val="20"/>
                <w:lang w:eastAsia="ru-RU"/>
              </w:rPr>
            </w:pPr>
            <w:r w:rsidRPr="007D2D19">
              <w:rPr>
                <w:rFonts w:ascii="Calibri" w:eastAsia="Times New Roman" w:hAnsi="Calibri" w:cs="Calibri"/>
                <w:szCs w:val="20"/>
                <w:lang w:eastAsia="ru-RU"/>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433499" w:rsidRPr="007D2D19" w14:paraId="44065B26" w14:textId="77777777" w:rsidTr="00FE48F7">
        <w:tc>
          <w:tcPr>
            <w:tcW w:w="3606" w:type="dxa"/>
          </w:tcPr>
          <w:p w14:paraId="03355A1E" w14:textId="77777777" w:rsidR="00433499" w:rsidRPr="007D2D19" w:rsidRDefault="00433499" w:rsidP="00FE48F7">
            <w:pPr>
              <w:widowControl w:val="0"/>
              <w:autoSpaceDE w:val="0"/>
              <w:autoSpaceDN w:val="0"/>
              <w:spacing w:after="0" w:line="240" w:lineRule="auto"/>
              <w:jc w:val="both"/>
              <w:rPr>
                <w:rFonts w:ascii="Calibri" w:eastAsia="Times New Roman" w:hAnsi="Calibri" w:cs="Calibri"/>
                <w:szCs w:val="20"/>
                <w:lang w:eastAsia="ru-RU"/>
              </w:rPr>
            </w:pPr>
            <w:r w:rsidRPr="007D2D19">
              <w:rPr>
                <w:rFonts w:ascii="Calibri" w:eastAsia="Times New Roman" w:hAnsi="Calibri" w:cs="Calibri"/>
                <w:szCs w:val="20"/>
                <w:lang w:eastAsia="ru-RU"/>
              </w:rPr>
              <w:lastRenderedPageBreak/>
              <w:t>В случае</w:t>
            </w:r>
            <w:proofErr w:type="gramStart"/>
            <w:r w:rsidRPr="007D2D19">
              <w:rPr>
                <w:rFonts w:ascii="Calibri" w:eastAsia="Times New Roman" w:hAnsi="Calibri" w:cs="Calibri"/>
                <w:szCs w:val="20"/>
                <w:lang w:eastAsia="ru-RU"/>
              </w:rPr>
              <w:t>,</w:t>
            </w:r>
            <w:proofErr w:type="gramEnd"/>
            <w:r w:rsidRPr="007D2D19">
              <w:rPr>
                <w:rFonts w:ascii="Calibri" w:eastAsia="Times New Roman" w:hAnsi="Calibri" w:cs="Calibri"/>
                <w:szCs w:val="20"/>
                <w:lang w:eastAsia="ru-RU"/>
              </w:rPr>
              <w:t xml:space="preserve"> если указан вид права «аренда» (п. 2 ст. 39.6)</w:t>
            </w:r>
          </w:p>
        </w:tc>
        <w:tc>
          <w:tcPr>
            <w:tcW w:w="5465" w:type="dxa"/>
          </w:tcPr>
          <w:p w14:paraId="30CEF59C" w14:textId="77777777" w:rsidR="00433499" w:rsidRPr="007D2D19" w:rsidRDefault="00433499" w:rsidP="00433499">
            <w:pPr>
              <w:pStyle w:val="a5"/>
              <w:widowControl w:val="0"/>
              <w:numPr>
                <w:ilvl w:val="0"/>
                <w:numId w:val="13"/>
              </w:numPr>
              <w:autoSpaceDE w:val="0"/>
              <w:autoSpaceDN w:val="0"/>
              <w:spacing w:after="0" w:line="240" w:lineRule="auto"/>
              <w:rPr>
                <w:rFonts w:ascii="Calibri" w:eastAsia="Times New Roman" w:hAnsi="Calibri" w:cs="Calibri"/>
                <w:szCs w:val="20"/>
                <w:lang w:eastAsia="ru-RU"/>
              </w:rPr>
            </w:pPr>
            <w:r w:rsidRPr="007D2D19">
              <w:rPr>
                <w:rFonts w:ascii="Calibri" w:eastAsia="Times New Roman" w:hAnsi="Calibri" w:cs="Calibri"/>
                <w:szCs w:val="20"/>
                <w:lang w:eastAsia="ru-RU"/>
              </w:rPr>
              <w:t>1) земельного участка юридическим лицам в соответствии с указом или распоряжением Президента Российской Федерации;</w:t>
            </w:r>
          </w:p>
          <w:p w14:paraId="0EB12ACF" w14:textId="77777777" w:rsidR="00433499" w:rsidRPr="007D2D19" w:rsidRDefault="00433499" w:rsidP="00433499">
            <w:pPr>
              <w:pStyle w:val="a5"/>
              <w:widowControl w:val="0"/>
              <w:numPr>
                <w:ilvl w:val="0"/>
                <w:numId w:val="13"/>
              </w:numPr>
              <w:autoSpaceDE w:val="0"/>
              <w:autoSpaceDN w:val="0"/>
              <w:spacing w:after="0" w:line="240" w:lineRule="auto"/>
              <w:rPr>
                <w:rFonts w:ascii="Calibri" w:eastAsia="Times New Roman" w:hAnsi="Calibri" w:cs="Calibri"/>
                <w:szCs w:val="20"/>
                <w:lang w:eastAsia="ru-RU"/>
              </w:rPr>
            </w:pPr>
            <w:r w:rsidRPr="007D2D19">
              <w:rPr>
                <w:rFonts w:ascii="Calibri" w:eastAsia="Times New Roman" w:hAnsi="Calibri" w:cs="Calibri"/>
                <w:szCs w:val="20"/>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3DC3F61B" w14:textId="77777777" w:rsidR="00433499" w:rsidRPr="007D2D19" w:rsidRDefault="00433499" w:rsidP="00433499">
            <w:pPr>
              <w:pStyle w:val="a5"/>
              <w:widowControl w:val="0"/>
              <w:numPr>
                <w:ilvl w:val="0"/>
                <w:numId w:val="13"/>
              </w:numPr>
              <w:autoSpaceDE w:val="0"/>
              <w:autoSpaceDN w:val="0"/>
              <w:spacing w:after="0" w:line="240" w:lineRule="auto"/>
              <w:rPr>
                <w:rFonts w:ascii="Calibri" w:eastAsia="Times New Roman" w:hAnsi="Calibri" w:cs="Calibri"/>
                <w:szCs w:val="20"/>
                <w:lang w:eastAsia="ru-RU"/>
              </w:rPr>
            </w:pPr>
            <w:r w:rsidRPr="007D2D19">
              <w:rPr>
                <w:rFonts w:ascii="Calibri" w:eastAsia="Times New Roman" w:hAnsi="Calibri" w:cs="Calibri"/>
                <w:szCs w:val="20"/>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21C53869" w14:textId="6035D1D7" w:rsidR="00433499" w:rsidRPr="007D2D19" w:rsidRDefault="00433499" w:rsidP="00433499">
            <w:pPr>
              <w:pStyle w:val="a5"/>
              <w:widowControl w:val="0"/>
              <w:numPr>
                <w:ilvl w:val="0"/>
                <w:numId w:val="13"/>
              </w:numPr>
              <w:autoSpaceDE w:val="0"/>
              <w:autoSpaceDN w:val="0"/>
              <w:spacing w:after="0" w:line="240" w:lineRule="auto"/>
              <w:rPr>
                <w:rFonts w:ascii="Calibri" w:eastAsia="Times New Roman" w:hAnsi="Calibri" w:cs="Calibri"/>
                <w:strike/>
                <w:szCs w:val="20"/>
                <w:lang w:eastAsia="ru-RU"/>
              </w:rPr>
            </w:pPr>
            <w:r w:rsidRPr="007D2D19">
              <w:rPr>
                <w:rFonts w:ascii="Calibri" w:eastAsia="Times New Roman" w:hAnsi="Calibri" w:cs="Calibri"/>
                <w:strike/>
                <w:szCs w:val="20"/>
                <w:lang w:eastAsia="ru-RU"/>
              </w:rPr>
              <w:t>3</w:t>
            </w:r>
          </w:p>
          <w:p w14:paraId="2611DC61" w14:textId="77777777" w:rsidR="00433499" w:rsidRPr="007D2D19" w:rsidRDefault="00433499" w:rsidP="00433499">
            <w:pPr>
              <w:pStyle w:val="a5"/>
              <w:widowControl w:val="0"/>
              <w:numPr>
                <w:ilvl w:val="0"/>
                <w:numId w:val="13"/>
              </w:numPr>
              <w:autoSpaceDE w:val="0"/>
              <w:autoSpaceDN w:val="0"/>
              <w:spacing w:after="0" w:line="240" w:lineRule="auto"/>
              <w:rPr>
                <w:rFonts w:ascii="Calibri" w:eastAsia="Times New Roman" w:hAnsi="Calibri" w:cs="Calibri"/>
                <w:szCs w:val="20"/>
                <w:lang w:eastAsia="ru-RU"/>
              </w:rPr>
            </w:pPr>
            <w:proofErr w:type="gramStart"/>
            <w:r w:rsidRPr="007D2D19">
              <w:rPr>
                <w:rFonts w:ascii="Calibri" w:eastAsia="Times New Roman" w:hAnsi="Calibri" w:cs="Calibri"/>
                <w:szCs w:val="20"/>
                <w:lang w:eastAsia="ru-RU"/>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w:t>
            </w:r>
            <w:proofErr w:type="gramEnd"/>
            <w:r w:rsidRPr="007D2D19">
              <w:rPr>
                <w:rFonts w:ascii="Calibri" w:eastAsia="Times New Roman" w:hAnsi="Calibri" w:cs="Calibri"/>
                <w:szCs w:val="20"/>
                <w:lang w:eastAsia="ru-RU"/>
              </w:rPr>
              <w:t xml:space="preserve"> о внесении изменений в некоторые законодательные акты Российской Федерации" и </w:t>
            </w:r>
            <w:proofErr w:type="gramStart"/>
            <w:r w:rsidRPr="007D2D19">
              <w:rPr>
                <w:rFonts w:ascii="Calibri" w:eastAsia="Times New Roman" w:hAnsi="Calibri" w:cs="Calibri"/>
                <w:szCs w:val="20"/>
                <w:lang w:eastAsia="ru-RU"/>
              </w:rPr>
              <w:t>права</w:t>
            </w:r>
            <w:proofErr w:type="gramEnd"/>
            <w:r w:rsidRPr="007D2D19">
              <w:rPr>
                <w:rFonts w:ascii="Calibri" w:eastAsia="Times New Roman" w:hAnsi="Calibri" w:cs="Calibri"/>
                <w:szCs w:val="20"/>
                <w:lang w:eastAsia="ru-RU"/>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w:t>
            </w:r>
            <w:r w:rsidRPr="007D2D19">
              <w:rPr>
                <w:rFonts w:ascii="Calibri" w:eastAsia="Times New Roman" w:hAnsi="Calibri" w:cs="Calibri"/>
                <w:szCs w:val="20"/>
                <w:lang w:eastAsia="ru-RU"/>
              </w:rPr>
              <w:lastRenderedPageBreak/>
              <w:t>2002 года N 127-ФЗ "О несостоятельности (банкротстве)";</w:t>
            </w:r>
          </w:p>
          <w:p w14:paraId="16402C9D" w14:textId="77777777" w:rsidR="00433499" w:rsidRPr="007D2D19" w:rsidRDefault="00433499" w:rsidP="00433499">
            <w:pPr>
              <w:pStyle w:val="a5"/>
              <w:widowControl w:val="0"/>
              <w:numPr>
                <w:ilvl w:val="0"/>
                <w:numId w:val="13"/>
              </w:numPr>
              <w:autoSpaceDE w:val="0"/>
              <w:autoSpaceDN w:val="0"/>
              <w:spacing w:after="0" w:line="240" w:lineRule="auto"/>
              <w:rPr>
                <w:rFonts w:ascii="Calibri" w:eastAsia="Times New Roman" w:hAnsi="Calibri" w:cs="Calibri"/>
                <w:szCs w:val="20"/>
                <w:lang w:eastAsia="ru-RU"/>
              </w:rPr>
            </w:pPr>
            <w:proofErr w:type="gramStart"/>
            <w:r w:rsidRPr="007D2D19">
              <w:rPr>
                <w:rFonts w:ascii="Calibri" w:eastAsia="Times New Roman" w:hAnsi="Calibri" w:cs="Calibri"/>
                <w:szCs w:val="20"/>
                <w:lang w:eastAsia="ru-RU"/>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w:t>
            </w:r>
            <w:proofErr w:type="gramEnd"/>
            <w:r w:rsidRPr="007D2D19">
              <w:rPr>
                <w:rFonts w:ascii="Calibri" w:eastAsia="Times New Roman" w:hAnsi="Calibri" w:cs="Calibri"/>
                <w:szCs w:val="20"/>
                <w:lang w:eastAsia="ru-RU"/>
              </w:rPr>
              <w:t xml:space="preserve">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14:paraId="36FC3F6E" w14:textId="77777777" w:rsidR="00433499" w:rsidRPr="007D2D19" w:rsidRDefault="00433499" w:rsidP="00433499">
            <w:pPr>
              <w:pStyle w:val="a5"/>
              <w:widowControl w:val="0"/>
              <w:numPr>
                <w:ilvl w:val="0"/>
                <w:numId w:val="13"/>
              </w:numPr>
              <w:autoSpaceDE w:val="0"/>
              <w:autoSpaceDN w:val="0"/>
              <w:spacing w:after="0" w:line="240" w:lineRule="auto"/>
              <w:rPr>
                <w:rFonts w:ascii="Calibri" w:eastAsia="Times New Roman" w:hAnsi="Calibri" w:cs="Calibri"/>
                <w:szCs w:val="20"/>
                <w:lang w:eastAsia="ru-RU"/>
              </w:rPr>
            </w:pPr>
            <w:r w:rsidRPr="007D2D19">
              <w:rPr>
                <w:rFonts w:ascii="Calibri" w:eastAsia="Times New Roman" w:hAnsi="Calibri" w:cs="Calibri"/>
                <w:szCs w:val="20"/>
                <w:lang w:eastAsia="ru-RU"/>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7D2D19">
              <w:rPr>
                <w:rFonts w:ascii="Calibri" w:eastAsia="Times New Roman" w:hAnsi="Calibri" w:cs="Calibri"/>
                <w:szCs w:val="20"/>
                <w:lang w:eastAsia="ru-RU"/>
              </w:rPr>
              <w:t>о-</w:t>
            </w:r>
            <w:proofErr w:type="gramEnd"/>
            <w:r w:rsidRPr="007D2D19">
              <w:rPr>
                <w:rFonts w:ascii="Calibri" w:eastAsia="Times New Roman" w:hAnsi="Calibri" w:cs="Calibri"/>
                <w:szCs w:val="20"/>
                <w:lang w:eastAsia="ru-RU"/>
              </w:rPr>
              <w:t>, газо- и водоснабжения, водоотведения, связи, нефтепроводов, объектов федерального, регионального или местного значения;</w:t>
            </w:r>
          </w:p>
          <w:p w14:paraId="061A21E0" w14:textId="77777777" w:rsidR="00433499" w:rsidRPr="007D2D19" w:rsidRDefault="00433499" w:rsidP="00433499">
            <w:pPr>
              <w:pStyle w:val="a5"/>
              <w:widowControl w:val="0"/>
              <w:numPr>
                <w:ilvl w:val="0"/>
                <w:numId w:val="13"/>
              </w:numPr>
              <w:autoSpaceDE w:val="0"/>
              <w:autoSpaceDN w:val="0"/>
              <w:spacing w:after="0" w:line="240" w:lineRule="auto"/>
              <w:rPr>
                <w:rFonts w:ascii="Calibri" w:eastAsia="Times New Roman" w:hAnsi="Calibri" w:cs="Calibri"/>
                <w:szCs w:val="20"/>
                <w:lang w:eastAsia="ru-RU"/>
              </w:rPr>
            </w:pPr>
            <w:r w:rsidRPr="007D2D19">
              <w:rPr>
                <w:rFonts w:ascii="Calibri" w:eastAsia="Times New Roman" w:hAnsi="Calibri" w:cs="Calibri"/>
                <w:szCs w:val="20"/>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14:paraId="339249B8" w14:textId="77777777" w:rsidR="00433499" w:rsidRPr="007D2D19" w:rsidRDefault="00433499" w:rsidP="00433499">
            <w:pPr>
              <w:pStyle w:val="a5"/>
              <w:widowControl w:val="0"/>
              <w:numPr>
                <w:ilvl w:val="0"/>
                <w:numId w:val="13"/>
              </w:numPr>
              <w:autoSpaceDE w:val="0"/>
              <w:autoSpaceDN w:val="0"/>
              <w:spacing w:after="0" w:line="240" w:lineRule="auto"/>
              <w:rPr>
                <w:rFonts w:ascii="Calibri" w:eastAsia="Times New Roman" w:hAnsi="Calibri" w:cs="Calibri"/>
                <w:szCs w:val="20"/>
                <w:lang w:eastAsia="ru-RU"/>
              </w:rPr>
            </w:pPr>
            <w:r w:rsidRPr="007D2D19">
              <w:rPr>
                <w:rFonts w:ascii="Calibri" w:eastAsia="Times New Roman" w:hAnsi="Calibri" w:cs="Calibri"/>
                <w:szCs w:val="20"/>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14:paraId="0E22EC4B" w14:textId="77777777" w:rsidR="00433499" w:rsidRPr="007D2D19" w:rsidRDefault="00433499" w:rsidP="00433499">
            <w:pPr>
              <w:pStyle w:val="a5"/>
              <w:widowControl w:val="0"/>
              <w:numPr>
                <w:ilvl w:val="0"/>
                <w:numId w:val="13"/>
              </w:numPr>
              <w:autoSpaceDE w:val="0"/>
              <w:autoSpaceDN w:val="0"/>
              <w:spacing w:after="0" w:line="240" w:lineRule="auto"/>
              <w:rPr>
                <w:rFonts w:ascii="Calibri" w:eastAsia="Times New Roman" w:hAnsi="Calibri" w:cs="Calibri"/>
                <w:szCs w:val="20"/>
                <w:lang w:eastAsia="ru-RU"/>
              </w:rPr>
            </w:pPr>
            <w:r w:rsidRPr="007D2D19">
              <w:rPr>
                <w:rFonts w:ascii="Calibri" w:eastAsia="Times New Roman" w:hAnsi="Calibri" w:cs="Calibri"/>
                <w:szCs w:val="20"/>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6CCFA18E" w14:textId="77777777" w:rsidR="00433499" w:rsidRPr="007D2D19" w:rsidRDefault="00433499" w:rsidP="00433499">
            <w:pPr>
              <w:pStyle w:val="a5"/>
              <w:widowControl w:val="0"/>
              <w:numPr>
                <w:ilvl w:val="0"/>
                <w:numId w:val="13"/>
              </w:numPr>
              <w:autoSpaceDE w:val="0"/>
              <w:autoSpaceDN w:val="0"/>
              <w:spacing w:after="0" w:line="240" w:lineRule="auto"/>
              <w:rPr>
                <w:rFonts w:ascii="Calibri" w:eastAsia="Times New Roman" w:hAnsi="Calibri" w:cs="Calibri"/>
                <w:szCs w:val="20"/>
                <w:lang w:eastAsia="ru-RU"/>
              </w:rPr>
            </w:pPr>
            <w:r w:rsidRPr="007D2D19">
              <w:rPr>
                <w:rFonts w:ascii="Calibri" w:eastAsia="Times New Roman" w:hAnsi="Calibri" w:cs="Calibri"/>
                <w:szCs w:val="20"/>
                <w:lang w:eastAsia="ru-RU"/>
              </w:rPr>
              <w:t xml:space="preserve">11) земельного участка, находящегося в постоянном (бессрочном) пользовании юридических лиц, этим землепользователям, за </w:t>
            </w:r>
            <w:r w:rsidRPr="007D2D19">
              <w:rPr>
                <w:rFonts w:ascii="Calibri" w:eastAsia="Times New Roman" w:hAnsi="Calibri" w:cs="Calibri"/>
                <w:szCs w:val="20"/>
                <w:lang w:eastAsia="ru-RU"/>
              </w:rPr>
              <w:lastRenderedPageBreak/>
              <w:t>исключением юридических лиц, указанных в пункте 2 статьи 39.9 настоящего Кодекса;</w:t>
            </w:r>
          </w:p>
          <w:p w14:paraId="7475BA25" w14:textId="77777777" w:rsidR="00433499" w:rsidRPr="007D2D19" w:rsidRDefault="00433499" w:rsidP="00433499">
            <w:pPr>
              <w:pStyle w:val="a5"/>
              <w:widowControl w:val="0"/>
              <w:numPr>
                <w:ilvl w:val="0"/>
                <w:numId w:val="13"/>
              </w:numPr>
              <w:autoSpaceDE w:val="0"/>
              <w:autoSpaceDN w:val="0"/>
              <w:spacing w:after="0" w:line="240" w:lineRule="auto"/>
              <w:rPr>
                <w:rFonts w:ascii="Calibri" w:eastAsia="Times New Roman" w:hAnsi="Calibri" w:cs="Calibri"/>
                <w:szCs w:val="20"/>
                <w:lang w:eastAsia="ru-RU"/>
              </w:rPr>
            </w:pPr>
            <w:r w:rsidRPr="007D2D19">
              <w:rPr>
                <w:rFonts w:ascii="Calibri" w:eastAsia="Times New Roman" w:hAnsi="Calibri" w:cs="Calibri"/>
                <w:szCs w:val="20"/>
                <w:lang w:eastAsia="ru-RU"/>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63731D7E" w14:textId="77777777" w:rsidR="00433499" w:rsidRPr="007D2D19" w:rsidRDefault="00433499" w:rsidP="00433499">
            <w:pPr>
              <w:pStyle w:val="a5"/>
              <w:widowControl w:val="0"/>
              <w:numPr>
                <w:ilvl w:val="0"/>
                <w:numId w:val="13"/>
              </w:numPr>
              <w:autoSpaceDE w:val="0"/>
              <w:autoSpaceDN w:val="0"/>
              <w:spacing w:after="0" w:line="240" w:lineRule="auto"/>
              <w:rPr>
                <w:rFonts w:ascii="Calibri" w:eastAsia="Times New Roman" w:hAnsi="Calibri" w:cs="Calibri"/>
                <w:szCs w:val="20"/>
                <w:lang w:eastAsia="ru-RU"/>
              </w:rPr>
            </w:pPr>
            <w:r w:rsidRPr="007D2D19">
              <w:rPr>
                <w:rFonts w:ascii="Calibri" w:eastAsia="Times New Roman" w:hAnsi="Calibri" w:cs="Calibri"/>
                <w:szCs w:val="20"/>
                <w:lang w:eastAsia="ru-RU"/>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14:paraId="523F54F2" w14:textId="77777777" w:rsidR="00433499" w:rsidRPr="007D2D19" w:rsidRDefault="00433499" w:rsidP="00433499">
            <w:pPr>
              <w:pStyle w:val="a5"/>
              <w:widowControl w:val="0"/>
              <w:numPr>
                <w:ilvl w:val="0"/>
                <w:numId w:val="13"/>
              </w:numPr>
              <w:autoSpaceDE w:val="0"/>
              <w:autoSpaceDN w:val="0"/>
              <w:spacing w:after="0" w:line="240" w:lineRule="auto"/>
              <w:rPr>
                <w:rFonts w:ascii="Calibri" w:eastAsia="Times New Roman" w:hAnsi="Calibri" w:cs="Calibri"/>
                <w:szCs w:val="20"/>
                <w:lang w:eastAsia="ru-RU"/>
              </w:rPr>
            </w:pPr>
            <w:r w:rsidRPr="007D2D19">
              <w:rPr>
                <w:rFonts w:ascii="Calibri" w:eastAsia="Times New Roman" w:hAnsi="Calibri" w:cs="Calibri"/>
                <w:szCs w:val="20"/>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62AAB083" w14:textId="77777777" w:rsidR="00433499" w:rsidRPr="007D2D19" w:rsidRDefault="00433499" w:rsidP="00433499">
            <w:pPr>
              <w:pStyle w:val="a5"/>
              <w:widowControl w:val="0"/>
              <w:numPr>
                <w:ilvl w:val="0"/>
                <w:numId w:val="13"/>
              </w:numPr>
              <w:autoSpaceDE w:val="0"/>
              <w:autoSpaceDN w:val="0"/>
              <w:spacing w:after="0" w:line="240" w:lineRule="auto"/>
              <w:rPr>
                <w:rFonts w:ascii="Calibri" w:eastAsia="Times New Roman" w:hAnsi="Calibri" w:cs="Calibri"/>
                <w:szCs w:val="20"/>
                <w:lang w:eastAsia="ru-RU"/>
              </w:rPr>
            </w:pPr>
            <w:r w:rsidRPr="007D2D19">
              <w:rPr>
                <w:rFonts w:ascii="Calibri" w:eastAsia="Times New Roman" w:hAnsi="Calibri" w:cs="Calibri"/>
                <w:szCs w:val="20"/>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4942814F" w14:textId="77777777" w:rsidR="00433499" w:rsidRPr="007D2D19" w:rsidRDefault="00433499" w:rsidP="00433499">
            <w:pPr>
              <w:pStyle w:val="a5"/>
              <w:widowControl w:val="0"/>
              <w:numPr>
                <w:ilvl w:val="0"/>
                <w:numId w:val="13"/>
              </w:numPr>
              <w:autoSpaceDE w:val="0"/>
              <w:autoSpaceDN w:val="0"/>
              <w:spacing w:after="0" w:line="240" w:lineRule="auto"/>
              <w:rPr>
                <w:rFonts w:ascii="Calibri" w:eastAsia="Times New Roman" w:hAnsi="Calibri" w:cs="Calibri"/>
                <w:szCs w:val="20"/>
                <w:lang w:eastAsia="ru-RU"/>
              </w:rPr>
            </w:pPr>
            <w:r w:rsidRPr="007D2D19">
              <w:rPr>
                <w:rFonts w:ascii="Calibri" w:eastAsia="Times New Roman" w:hAnsi="Calibri" w:cs="Calibri"/>
                <w:szCs w:val="20"/>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176786DF" w14:textId="77777777" w:rsidR="00433499" w:rsidRPr="007D2D19" w:rsidRDefault="00433499" w:rsidP="00433499">
            <w:pPr>
              <w:pStyle w:val="a5"/>
              <w:widowControl w:val="0"/>
              <w:numPr>
                <w:ilvl w:val="0"/>
                <w:numId w:val="13"/>
              </w:numPr>
              <w:autoSpaceDE w:val="0"/>
              <w:autoSpaceDN w:val="0"/>
              <w:spacing w:after="0" w:line="240" w:lineRule="auto"/>
              <w:rPr>
                <w:rFonts w:ascii="Calibri" w:eastAsia="Times New Roman" w:hAnsi="Calibri" w:cs="Calibri"/>
                <w:szCs w:val="20"/>
                <w:lang w:eastAsia="ru-RU"/>
              </w:rPr>
            </w:pPr>
            <w:r w:rsidRPr="007D2D19">
              <w:rPr>
                <w:rFonts w:ascii="Calibri" w:eastAsia="Times New Roman" w:hAnsi="Calibri" w:cs="Calibri"/>
                <w:szCs w:val="20"/>
                <w:lang w:eastAsia="ru-RU"/>
              </w:rPr>
              <w:t xml:space="preserve">20) земельного участка, необходимого для проведения работ, связанных с пользованием недрами, </w:t>
            </w:r>
            <w:proofErr w:type="spellStart"/>
            <w:r w:rsidRPr="007D2D19">
              <w:rPr>
                <w:rFonts w:ascii="Calibri" w:eastAsia="Times New Roman" w:hAnsi="Calibri" w:cs="Calibri"/>
                <w:szCs w:val="20"/>
                <w:lang w:eastAsia="ru-RU"/>
              </w:rPr>
              <w:t>недропользователю</w:t>
            </w:r>
            <w:proofErr w:type="spellEnd"/>
            <w:r w:rsidRPr="007D2D19">
              <w:rPr>
                <w:rFonts w:ascii="Calibri" w:eastAsia="Times New Roman" w:hAnsi="Calibri" w:cs="Calibri"/>
                <w:szCs w:val="20"/>
                <w:lang w:eastAsia="ru-RU"/>
              </w:rPr>
              <w:t>;</w:t>
            </w:r>
          </w:p>
          <w:p w14:paraId="79ADE450" w14:textId="77777777" w:rsidR="00433499" w:rsidRPr="007D2D19" w:rsidRDefault="00433499" w:rsidP="00433499">
            <w:pPr>
              <w:pStyle w:val="a5"/>
              <w:widowControl w:val="0"/>
              <w:numPr>
                <w:ilvl w:val="0"/>
                <w:numId w:val="13"/>
              </w:numPr>
              <w:autoSpaceDE w:val="0"/>
              <w:autoSpaceDN w:val="0"/>
              <w:spacing w:after="0" w:line="240" w:lineRule="auto"/>
              <w:rPr>
                <w:rFonts w:ascii="Calibri" w:eastAsia="Times New Roman" w:hAnsi="Calibri" w:cs="Calibri"/>
                <w:szCs w:val="20"/>
                <w:lang w:eastAsia="ru-RU"/>
              </w:rPr>
            </w:pPr>
            <w:proofErr w:type="gramStart"/>
            <w:r w:rsidRPr="007D2D19">
              <w:rPr>
                <w:rFonts w:ascii="Calibri" w:eastAsia="Times New Roman" w:hAnsi="Calibri" w:cs="Calibri"/>
                <w:szCs w:val="20"/>
                <w:lang w:eastAsia="ru-RU"/>
              </w:rPr>
              <w:t xml:space="preserve">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w:t>
            </w:r>
            <w:r w:rsidRPr="007D2D19">
              <w:rPr>
                <w:rFonts w:ascii="Calibri" w:eastAsia="Times New Roman" w:hAnsi="Calibri" w:cs="Calibri"/>
                <w:szCs w:val="20"/>
                <w:lang w:eastAsia="ru-RU"/>
              </w:rPr>
              <w:lastRenderedPageBreak/>
              <w:t>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7D2D19">
              <w:rPr>
                <w:rFonts w:ascii="Calibri" w:eastAsia="Times New Roman" w:hAnsi="Calibri" w:cs="Calibri"/>
                <w:szCs w:val="20"/>
                <w:lang w:eastAsia="ru-RU"/>
              </w:rPr>
              <w:t xml:space="preserve"> экономической зоны и на прилегающей к ней территории и по управлению этими и ранее созданными объектами недвижимости;</w:t>
            </w:r>
          </w:p>
          <w:p w14:paraId="1F1CBFF5" w14:textId="77777777" w:rsidR="00433499" w:rsidRPr="007D2D19" w:rsidRDefault="00433499" w:rsidP="00433499">
            <w:pPr>
              <w:pStyle w:val="a5"/>
              <w:widowControl w:val="0"/>
              <w:numPr>
                <w:ilvl w:val="0"/>
                <w:numId w:val="13"/>
              </w:numPr>
              <w:autoSpaceDE w:val="0"/>
              <w:autoSpaceDN w:val="0"/>
              <w:spacing w:after="0" w:line="240" w:lineRule="auto"/>
              <w:rPr>
                <w:rFonts w:ascii="Calibri" w:eastAsia="Times New Roman" w:hAnsi="Calibri" w:cs="Calibri"/>
                <w:szCs w:val="20"/>
                <w:lang w:eastAsia="ru-RU"/>
              </w:rPr>
            </w:pPr>
            <w:proofErr w:type="gramStart"/>
            <w:r w:rsidRPr="007D2D19">
              <w:rPr>
                <w:rFonts w:ascii="Calibri" w:eastAsia="Times New Roman" w:hAnsi="Calibri" w:cs="Calibri"/>
                <w:szCs w:val="20"/>
                <w:lang w:eastAsia="ru-RU"/>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7D2D19">
              <w:rPr>
                <w:rFonts w:ascii="Calibri" w:eastAsia="Times New Roman" w:hAnsi="Calibri" w:cs="Calibri"/>
                <w:szCs w:val="20"/>
                <w:lang w:eastAsia="ru-RU"/>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2CFCED40" w14:textId="77777777" w:rsidR="00433499" w:rsidRPr="007D2D19" w:rsidRDefault="00433499" w:rsidP="00433499">
            <w:pPr>
              <w:pStyle w:val="a5"/>
              <w:widowControl w:val="0"/>
              <w:numPr>
                <w:ilvl w:val="0"/>
                <w:numId w:val="13"/>
              </w:numPr>
              <w:autoSpaceDE w:val="0"/>
              <w:autoSpaceDN w:val="0"/>
              <w:spacing w:after="0" w:line="240" w:lineRule="auto"/>
              <w:rPr>
                <w:rFonts w:ascii="Calibri" w:eastAsia="Times New Roman" w:hAnsi="Calibri" w:cs="Calibri"/>
                <w:szCs w:val="20"/>
                <w:lang w:eastAsia="ru-RU"/>
              </w:rPr>
            </w:pPr>
            <w:r w:rsidRPr="007D2D19">
              <w:rPr>
                <w:rFonts w:ascii="Calibri" w:eastAsia="Times New Roman" w:hAnsi="Calibri" w:cs="Calibri"/>
                <w:szCs w:val="20"/>
                <w:lang w:eastAsia="ru-RU"/>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7D2D19">
              <w:rPr>
                <w:rFonts w:ascii="Calibri" w:eastAsia="Times New Roman" w:hAnsi="Calibri" w:cs="Calibri"/>
                <w:szCs w:val="20"/>
                <w:lang w:eastAsia="ru-RU"/>
              </w:rPr>
              <w:t>муниципально</w:t>
            </w:r>
            <w:proofErr w:type="spellEnd"/>
            <w:r w:rsidRPr="007D2D19">
              <w:rPr>
                <w:rFonts w:ascii="Calibri" w:eastAsia="Times New Roman" w:hAnsi="Calibri" w:cs="Calibri"/>
                <w:szCs w:val="20"/>
                <w:lang w:eastAsia="ru-RU"/>
              </w:rPr>
              <w:t>-частном партнерстве, лицу, с которым заключены указанные соглашения;</w:t>
            </w:r>
          </w:p>
          <w:p w14:paraId="7E268285" w14:textId="77777777" w:rsidR="00433499" w:rsidRPr="007D2D19" w:rsidRDefault="00433499" w:rsidP="00433499">
            <w:pPr>
              <w:pStyle w:val="a5"/>
              <w:widowControl w:val="0"/>
              <w:numPr>
                <w:ilvl w:val="0"/>
                <w:numId w:val="13"/>
              </w:numPr>
              <w:autoSpaceDE w:val="0"/>
              <w:autoSpaceDN w:val="0"/>
              <w:spacing w:after="0" w:line="240" w:lineRule="auto"/>
              <w:rPr>
                <w:rFonts w:ascii="Calibri" w:eastAsia="Times New Roman" w:hAnsi="Calibri" w:cs="Calibri"/>
                <w:szCs w:val="20"/>
                <w:lang w:eastAsia="ru-RU"/>
              </w:rPr>
            </w:pPr>
            <w:proofErr w:type="gramStart"/>
            <w:r w:rsidRPr="007D2D19">
              <w:rPr>
                <w:rFonts w:ascii="Calibri" w:eastAsia="Times New Roman" w:hAnsi="Calibri" w:cs="Calibri"/>
                <w:szCs w:val="20"/>
                <w:lang w:eastAsia="ru-RU"/>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7D2D19">
              <w:rPr>
                <w:rFonts w:ascii="Calibri" w:eastAsia="Times New Roman" w:hAnsi="Calibri" w:cs="Calibri"/>
                <w:szCs w:val="20"/>
                <w:lang w:eastAsia="ru-RU"/>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266A1317" w14:textId="77777777" w:rsidR="00433499" w:rsidRPr="007D2D19" w:rsidRDefault="00433499" w:rsidP="00433499">
            <w:pPr>
              <w:pStyle w:val="a5"/>
              <w:widowControl w:val="0"/>
              <w:numPr>
                <w:ilvl w:val="0"/>
                <w:numId w:val="13"/>
              </w:numPr>
              <w:autoSpaceDE w:val="0"/>
              <w:autoSpaceDN w:val="0"/>
              <w:spacing w:after="0" w:line="240" w:lineRule="auto"/>
              <w:rPr>
                <w:rFonts w:ascii="Calibri" w:eastAsia="Times New Roman" w:hAnsi="Calibri" w:cs="Calibri"/>
                <w:szCs w:val="20"/>
                <w:lang w:eastAsia="ru-RU"/>
              </w:rPr>
            </w:pPr>
            <w:r w:rsidRPr="007D2D19">
              <w:rPr>
                <w:rFonts w:ascii="Calibri" w:eastAsia="Times New Roman" w:hAnsi="Calibri" w:cs="Calibri"/>
                <w:szCs w:val="20"/>
                <w:lang w:eastAsia="ru-RU"/>
              </w:rPr>
              <w:t xml:space="preserve">23.2) земельного участка, необходимого для осуществления деятельности, предусмотренной </w:t>
            </w:r>
            <w:r w:rsidRPr="007D2D19">
              <w:rPr>
                <w:rFonts w:ascii="Calibri" w:eastAsia="Times New Roman" w:hAnsi="Calibri" w:cs="Calibri"/>
                <w:szCs w:val="20"/>
                <w:lang w:eastAsia="ru-RU"/>
              </w:rPr>
              <w:lastRenderedPageBreak/>
              <w:t>специальным инвестиционным контрактом, лицу, с которым заключен специальный инвестиционный контракт;</w:t>
            </w:r>
          </w:p>
          <w:p w14:paraId="4E6B2D0D" w14:textId="77777777" w:rsidR="00433499" w:rsidRPr="007D2D19" w:rsidRDefault="00433499" w:rsidP="00433499">
            <w:pPr>
              <w:pStyle w:val="a5"/>
              <w:widowControl w:val="0"/>
              <w:numPr>
                <w:ilvl w:val="0"/>
                <w:numId w:val="13"/>
              </w:numPr>
              <w:autoSpaceDE w:val="0"/>
              <w:autoSpaceDN w:val="0"/>
              <w:spacing w:after="0" w:line="240" w:lineRule="auto"/>
              <w:rPr>
                <w:rFonts w:ascii="Calibri" w:eastAsia="Times New Roman" w:hAnsi="Calibri" w:cs="Calibri"/>
                <w:szCs w:val="20"/>
                <w:lang w:eastAsia="ru-RU"/>
              </w:rPr>
            </w:pPr>
            <w:r w:rsidRPr="007D2D19">
              <w:rPr>
                <w:rFonts w:ascii="Calibri" w:eastAsia="Times New Roman" w:hAnsi="Calibri" w:cs="Calibri"/>
                <w:szCs w:val="20"/>
                <w:lang w:eastAsia="ru-RU"/>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7D2D19">
              <w:rPr>
                <w:rFonts w:ascii="Calibri" w:eastAsia="Times New Roman" w:hAnsi="Calibri" w:cs="Calibri"/>
                <w:szCs w:val="20"/>
                <w:lang w:eastAsia="ru-RU"/>
              </w:rPr>
              <w:t>охотхозяйственное</w:t>
            </w:r>
            <w:proofErr w:type="spellEnd"/>
            <w:r w:rsidRPr="007D2D19">
              <w:rPr>
                <w:rFonts w:ascii="Calibri" w:eastAsia="Times New Roman" w:hAnsi="Calibri" w:cs="Calibri"/>
                <w:szCs w:val="20"/>
                <w:lang w:eastAsia="ru-RU"/>
              </w:rPr>
              <w:t xml:space="preserve"> соглашение;</w:t>
            </w:r>
          </w:p>
          <w:p w14:paraId="00AC2172" w14:textId="77777777" w:rsidR="00433499" w:rsidRPr="007D2D19" w:rsidRDefault="00433499" w:rsidP="00433499">
            <w:pPr>
              <w:pStyle w:val="a5"/>
              <w:widowControl w:val="0"/>
              <w:numPr>
                <w:ilvl w:val="0"/>
                <w:numId w:val="13"/>
              </w:numPr>
              <w:autoSpaceDE w:val="0"/>
              <w:autoSpaceDN w:val="0"/>
              <w:spacing w:after="0" w:line="240" w:lineRule="auto"/>
              <w:rPr>
                <w:rFonts w:ascii="Calibri" w:eastAsia="Times New Roman" w:hAnsi="Calibri" w:cs="Calibri"/>
                <w:szCs w:val="20"/>
                <w:lang w:eastAsia="ru-RU"/>
              </w:rPr>
            </w:pPr>
            <w:r w:rsidRPr="007D2D19">
              <w:rPr>
                <w:rFonts w:ascii="Calibri" w:eastAsia="Times New Roman" w:hAnsi="Calibri" w:cs="Calibri"/>
                <w:szCs w:val="20"/>
                <w:lang w:eastAsia="ru-RU"/>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668BBE18" w14:textId="77777777" w:rsidR="00433499" w:rsidRPr="007D2D19" w:rsidRDefault="00433499" w:rsidP="00433499">
            <w:pPr>
              <w:pStyle w:val="a5"/>
              <w:widowControl w:val="0"/>
              <w:numPr>
                <w:ilvl w:val="0"/>
                <w:numId w:val="13"/>
              </w:numPr>
              <w:autoSpaceDE w:val="0"/>
              <w:autoSpaceDN w:val="0"/>
              <w:spacing w:after="0" w:line="240" w:lineRule="auto"/>
              <w:rPr>
                <w:rFonts w:ascii="Calibri" w:eastAsia="Times New Roman" w:hAnsi="Calibri" w:cs="Calibri"/>
                <w:szCs w:val="20"/>
                <w:lang w:eastAsia="ru-RU"/>
              </w:rPr>
            </w:pPr>
            <w:r w:rsidRPr="007D2D19">
              <w:rPr>
                <w:rFonts w:ascii="Calibri" w:eastAsia="Times New Roman" w:hAnsi="Calibri" w:cs="Calibri"/>
                <w:szCs w:val="20"/>
                <w:lang w:eastAsia="ru-RU"/>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7D2D19">
              <w:rPr>
                <w:rFonts w:ascii="Calibri" w:eastAsia="Times New Roman" w:hAnsi="Calibri" w:cs="Calibri"/>
                <w:szCs w:val="20"/>
                <w:lang w:eastAsia="ru-RU"/>
              </w:rPr>
              <w:t>полос</w:t>
            </w:r>
            <w:proofErr w:type="gramEnd"/>
            <w:r w:rsidRPr="007D2D19">
              <w:rPr>
                <w:rFonts w:ascii="Calibri" w:eastAsia="Times New Roman" w:hAnsi="Calibri" w:cs="Calibri"/>
                <w:szCs w:val="20"/>
                <w:lang w:eastAsia="ru-RU"/>
              </w:rPr>
              <w:t xml:space="preserve"> автомобильных дорог;</w:t>
            </w:r>
          </w:p>
          <w:p w14:paraId="1A089AF4" w14:textId="77777777" w:rsidR="00433499" w:rsidRPr="007D2D19" w:rsidRDefault="00433499" w:rsidP="00433499">
            <w:pPr>
              <w:pStyle w:val="a5"/>
              <w:widowControl w:val="0"/>
              <w:numPr>
                <w:ilvl w:val="0"/>
                <w:numId w:val="13"/>
              </w:numPr>
              <w:autoSpaceDE w:val="0"/>
              <w:autoSpaceDN w:val="0"/>
              <w:spacing w:after="0" w:line="240" w:lineRule="auto"/>
              <w:rPr>
                <w:rFonts w:ascii="Calibri" w:eastAsia="Times New Roman" w:hAnsi="Calibri" w:cs="Calibri"/>
                <w:szCs w:val="20"/>
                <w:lang w:eastAsia="ru-RU"/>
              </w:rPr>
            </w:pPr>
            <w:r w:rsidRPr="007D2D19">
              <w:rPr>
                <w:rFonts w:ascii="Calibri" w:eastAsia="Times New Roman" w:hAnsi="Calibri" w:cs="Calibri"/>
                <w:szCs w:val="20"/>
                <w:lang w:eastAsia="ru-RU"/>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7F25702D" w14:textId="77777777" w:rsidR="00433499" w:rsidRPr="007D2D19" w:rsidRDefault="00433499" w:rsidP="00433499">
            <w:pPr>
              <w:pStyle w:val="a5"/>
              <w:widowControl w:val="0"/>
              <w:numPr>
                <w:ilvl w:val="0"/>
                <w:numId w:val="13"/>
              </w:numPr>
              <w:autoSpaceDE w:val="0"/>
              <w:autoSpaceDN w:val="0"/>
              <w:spacing w:after="0" w:line="240" w:lineRule="auto"/>
              <w:rPr>
                <w:rFonts w:ascii="Calibri" w:eastAsia="Times New Roman" w:hAnsi="Calibri" w:cs="Calibri"/>
                <w:szCs w:val="20"/>
                <w:lang w:eastAsia="ru-RU"/>
              </w:rPr>
            </w:pPr>
            <w:r w:rsidRPr="007D2D19">
              <w:rPr>
                <w:rFonts w:ascii="Calibri" w:eastAsia="Times New Roman" w:hAnsi="Calibri" w:cs="Calibri"/>
                <w:szCs w:val="20"/>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5A4D64BC" w14:textId="77777777" w:rsidR="00433499" w:rsidRPr="007D2D19" w:rsidRDefault="00433499" w:rsidP="00433499">
            <w:pPr>
              <w:pStyle w:val="a5"/>
              <w:widowControl w:val="0"/>
              <w:numPr>
                <w:ilvl w:val="0"/>
                <w:numId w:val="13"/>
              </w:numPr>
              <w:autoSpaceDE w:val="0"/>
              <w:autoSpaceDN w:val="0"/>
              <w:spacing w:after="0" w:line="240" w:lineRule="auto"/>
              <w:rPr>
                <w:rFonts w:ascii="Calibri" w:eastAsia="Times New Roman" w:hAnsi="Calibri" w:cs="Calibri"/>
                <w:szCs w:val="20"/>
                <w:lang w:eastAsia="ru-RU"/>
              </w:rPr>
            </w:pPr>
            <w:r w:rsidRPr="007D2D19">
              <w:rPr>
                <w:rFonts w:ascii="Calibri" w:eastAsia="Times New Roman" w:hAnsi="Calibri" w:cs="Calibri"/>
                <w:szCs w:val="20"/>
                <w:lang w:eastAsia="ru-RU"/>
              </w:rPr>
              <w:t xml:space="preserve">29.1) земельного участка лицу, осуществляющему </w:t>
            </w:r>
            <w:proofErr w:type="gramStart"/>
            <w:r w:rsidRPr="007D2D19">
              <w:rPr>
                <w:rFonts w:ascii="Calibri" w:eastAsia="Times New Roman" w:hAnsi="Calibri" w:cs="Calibri"/>
                <w:szCs w:val="20"/>
                <w:lang w:eastAsia="ru-RU"/>
              </w:rPr>
              <w:t>товарную</w:t>
            </w:r>
            <w:proofErr w:type="gramEnd"/>
            <w:r w:rsidRPr="007D2D19">
              <w:rPr>
                <w:rFonts w:ascii="Calibri" w:eastAsia="Times New Roman" w:hAnsi="Calibri" w:cs="Calibri"/>
                <w:szCs w:val="20"/>
                <w:lang w:eastAsia="ru-RU"/>
              </w:rPr>
              <w:t xml:space="preserve"> </w:t>
            </w:r>
            <w:proofErr w:type="spellStart"/>
            <w:r w:rsidRPr="007D2D19">
              <w:rPr>
                <w:rFonts w:ascii="Calibri" w:eastAsia="Times New Roman" w:hAnsi="Calibri" w:cs="Calibri"/>
                <w:szCs w:val="20"/>
                <w:lang w:eastAsia="ru-RU"/>
              </w:rPr>
              <w:t>аквакультуру</w:t>
            </w:r>
            <w:proofErr w:type="spellEnd"/>
            <w:r w:rsidRPr="007D2D19">
              <w:rPr>
                <w:rFonts w:ascii="Calibri" w:eastAsia="Times New Roman" w:hAnsi="Calibri" w:cs="Calibri"/>
                <w:szCs w:val="20"/>
                <w:lang w:eastAsia="ru-RU"/>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661E59D6" w14:textId="77777777" w:rsidR="00433499" w:rsidRPr="007D2D19" w:rsidRDefault="00433499" w:rsidP="00433499">
            <w:pPr>
              <w:pStyle w:val="a5"/>
              <w:widowControl w:val="0"/>
              <w:numPr>
                <w:ilvl w:val="0"/>
                <w:numId w:val="13"/>
              </w:numPr>
              <w:autoSpaceDE w:val="0"/>
              <w:autoSpaceDN w:val="0"/>
              <w:spacing w:after="0" w:line="240" w:lineRule="auto"/>
              <w:rPr>
                <w:rFonts w:ascii="Calibri" w:eastAsia="Times New Roman" w:hAnsi="Calibri" w:cs="Calibri"/>
                <w:szCs w:val="20"/>
                <w:lang w:eastAsia="ru-RU"/>
              </w:rPr>
            </w:pPr>
            <w:r w:rsidRPr="007D2D19">
              <w:rPr>
                <w:rFonts w:ascii="Calibri" w:eastAsia="Times New Roman" w:hAnsi="Calibri" w:cs="Calibri"/>
                <w:szCs w:val="20"/>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356942E8" w14:textId="77777777" w:rsidR="00433499" w:rsidRPr="007D2D19" w:rsidRDefault="00433499" w:rsidP="00433499">
            <w:pPr>
              <w:pStyle w:val="a5"/>
              <w:widowControl w:val="0"/>
              <w:numPr>
                <w:ilvl w:val="0"/>
                <w:numId w:val="13"/>
              </w:numPr>
              <w:autoSpaceDE w:val="0"/>
              <w:autoSpaceDN w:val="0"/>
              <w:spacing w:after="0" w:line="240" w:lineRule="auto"/>
              <w:rPr>
                <w:rFonts w:ascii="Calibri" w:eastAsia="Times New Roman" w:hAnsi="Calibri" w:cs="Calibri"/>
                <w:szCs w:val="20"/>
                <w:lang w:eastAsia="ru-RU"/>
              </w:rPr>
            </w:pPr>
            <w:proofErr w:type="gramStart"/>
            <w:r w:rsidRPr="007D2D19">
              <w:rPr>
                <w:rFonts w:ascii="Calibri" w:eastAsia="Times New Roman" w:hAnsi="Calibri" w:cs="Calibri"/>
                <w:szCs w:val="20"/>
                <w:lang w:eastAsia="ru-RU"/>
              </w:rPr>
              <w:t xml:space="preserve">31) земельного участка, предназначенного для ведения сельскохозяйственного производства, арендатору, в отношении которого у </w:t>
            </w:r>
            <w:r w:rsidRPr="007D2D19">
              <w:rPr>
                <w:rFonts w:ascii="Calibri" w:eastAsia="Times New Roman" w:hAnsi="Calibri" w:cs="Calibri"/>
                <w:szCs w:val="20"/>
                <w:lang w:eastAsia="ru-RU"/>
              </w:rPr>
              <w:lastRenderedPageBreak/>
              <w:t xml:space="preserve">уполномоченного органа отсутствует информация о выявленных в рамках государственного земельного надзора и </w:t>
            </w:r>
            <w:proofErr w:type="spellStart"/>
            <w:r w:rsidRPr="007D2D19">
              <w:rPr>
                <w:rFonts w:ascii="Calibri" w:eastAsia="Times New Roman" w:hAnsi="Calibri" w:cs="Calibri"/>
                <w:szCs w:val="20"/>
                <w:lang w:eastAsia="ru-RU"/>
              </w:rPr>
              <w:t>неустраненных</w:t>
            </w:r>
            <w:proofErr w:type="spellEnd"/>
            <w:r w:rsidRPr="007D2D19">
              <w:rPr>
                <w:rFonts w:ascii="Calibri" w:eastAsia="Times New Roman" w:hAnsi="Calibri" w:cs="Calibri"/>
                <w:szCs w:val="20"/>
                <w:lang w:eastAsia="ru-RU"/>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7D2D19">
              <w:rPr>
                <w:rFonts w:ascii="Calibri" w:eastAsia="Times New Roman" w:hAnsi="Calibri" w:cs="Calibri"/>
                <w:szCs w:val="20"/>
                <w:lang w:eastAsia="ru-RU"/>
              </w:rPr>
              <w:t xml:space="preserve"> земельного участка;</w:t>
            </w:r>
          </w:p>
          <w:p w14:paraId="223881CB" w14:textId="77777777" w:rsidR="00433499" w:rsidRPr="007D2D19" w:rsidRDefault="00433499" w:rsidP="00433499">
            <w:pPr>
              <w:pStyle w:val="a5"/>
              <w:widowControl w:val="0"/>
              <w:numPr>
                <w:ilvl w:val="0"/>
                <w:numId w:val="13"/>
              </w:numPr>
              <w:autoSpaceDE w:val="0"/>
              <w:autoSpaceDN w:val="0"/>
              <w:spacing w:after="0" w:line="240" w:lineRule="auto"/>
              <w:rPr>
                <w:rFonts w:ascii="Calibri" w:eastAsia="Times New Roman" w:hAnsi="Calibri" w:cs="Calibri"/>
                <w:szCs w:val="20"/>
                <w:lang w:eastAsia="ru-RU"/>
              </w:rPr>
            </w:pPr>
            <w:r w:rsidRPr="007D2D19">
              <w:rPr>
                <w:rFonts w:ascii="Calibri" w:eastAsia="Times New Roman" w:hAnsi="Calibri" w:cs="Calibri"/>
                <w:szCs w:val="20"/>
                <w:lang w:eastAsia="ru-RU"/>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6CD81578" w14:textId="77777777" w:rsidR="00433499" w:rsidRPr="007D2D19" w:rsidRDefault="00433499" w:rsidP="00433499">
            <w:pPr>
              <w:pStyle w:val="a5"/>
              <w:widowControl w:val="0"/>
              <w:numPr>
                <w:ilvl w:val="0"/>
                <w:numId w:val="13"/>
              </w:numPr>
              <w:autoSpaceDE w:val="0"/>
              <w:autoSpaceDN w:val="0"/>
              <w:spacing w:after="0" w:line="240" w:lineRule="auto"/>
              <w:rPr>
                <w:rFonts w:ascii="Calibri" w:eastAsia="Times New Roman" w:hAnsi="Calibri" w:cs="Calibri"/>
                <w:szCs w:val="20"/>
                <w:lang w:eastAsia="ru-RU"/>
              </w:rPr>
            </w:pPr>
            <w:r w:rsidRPr="007D2D19">
              <w:rPr>
                <w:rFonts w:ascii="Calibri" w:eastAsia="Times New Roman" w:hAnsi="Calibri" w:cs="Calibri"/>
                <w:szCs w:val="20"/>
                <w:lang w:eastAsia="ru-RU"/>
              </w:rPr>
              <w:t>35) земельного участка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p w14:paraId="38BC9CCC" w14:textId="77777777" w:rsidR="00433499" w:rsidRPr="007D2D19" w:rsidRDefault="00433499" w:rsidP="00433499">
            <w:pPr>
              <w:pStyle w:val="a5"/>
              <w:widowControl w:val="0"/>
              <w:numPr>
                <w:ilvl w:val="0"/>
                <w:numId w:val="13"/>
              </w:numPr>
              <w:autoSpaceDE w:val="0"/>
              <w:autoSpaceDN w:val="0"/>
              <w:spacing w:after="0" w:line="240" w:lineRule="auto"/>
              <w:rPr>
                <w:rFonts w:ascii="Calibri" w:eastAsia="Times New Roman" w:hAnsi="Calibri" w:cs="Calibri"/>
                <w:szCs w:val="20"/>
                <w:lang w:eastAsia="ru-RU"/>
              </w:rPr>
            </w:pPr>
            <w:proofErr w:type="gramStart"/>
            <w:r w:rsidRPr="007D2D19">
              <w:rPr>
                <w:rFonts w:ascii="Calibri" w:eastAsia="Times New Roman" w:hAnsi="Calibri" w:cs="Calibri"/>
                <w:szCs w:val="20"/>
                <w:lang w:eastAsia="ru-RU"/>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w:t>
            </w:r>
            <w:proofErr w:type="gramEnd"/>
            <w:r w:rsidRPr="007D2D19">
              <w:rPr>
                <w:rFonts w:ascii="Calibri" w:eastAsia="Times New Roman" w:hAnsi="Calibri" w:cs="Calibri"/>
                <w:szCs w:val="20"/>
                <w:lang w:eastAsia="ru-RU"/>
              </w:rPr>
              <w:t xml:space="preserve">, </w:t>
            </w:r>
            <w:proofErr w:type="gramStart"/>
            <w:r w:rsidRPr="007D2D19">
              <w:rPr>
                <w:rFonts w:ascii="Calibri" w:eastAsia="Times New Roman" w:hAnsi="Calibri" w:cs="Calibri"/>
                <w:szCs w:val="20"/>
                <w:lang w:eastAsia="ru-RU"/>
              </w:rPr>
              <w:t>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w:t>
            </w:r>
            <w:proofErr w:type="gramEnd"/>
            <w:r w:rsidRPr="007D2D19">
              <w:rPr>
                <w:rFonts w:ascii="Calibri" w:eastAsia="Times New Roman" w:hAnsi="Calibri" w:cs="Calibri"/>
                <w:szCs w:val="20"/>
                <w:lang w:eastAsia="ru-RU"/>
              </w:rPr>
              <w:t xml:space="preserve"> многоквартирных домов и иных объектов недвижимости и о внесении изменений в некоторые законодательные акты Российской Федерации";</w:t>
            </w:r>
          </w:p>
          <w:p w14:paraId="36D80FDB" w14:textId="77777777" w:rsidR="00433499" w:rsidRPr="007D2D19" w:rsidRDefault="00433499" w:rsidP="00433499">
            <w:pPr>
              <w:pStyle w:val="a5"/>
              <w:widowControl w:val="0"/>
              <w:numPr>
                <w:ilvl w:val="0"/>
                <w:numId w:val="13"/>
              </w:numPr>
              <w:autoSpaceDE w:val="0"/>
              <w:autoSpaceDN w:val="0"/>
              <w:spacing w:after="0" w:line="240" w:lineRule="auto"/>
              <w:rPr>
                <w:rFonts w:ascii="Calibri" w:eastAsia="Times New Roman" w:hAnsi="Calibri" w:cs="Calibri"/>
                <w:szCs w:val="20"/>
                <w:lang w:eastAsia="ru-RU"/>
              </w:rPr>
            </w:pPr>
            <w:r w:rsidRPr="007D2D19">
              <w:rPr>
                <w:rFonts w:ascii="Calibri" w:eastAsia="Times New Roman" w:hAnsi="Calibri" w:cs="Calibri"/>
                <w:szCs w:val="20"/>
                <w:lang w:eastAsia="ru-RU"/>
              </w:rP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w:t>
            </w:r>
            <w:r w:rsidRPr="007D2D19">
              <w:rPr>
                <w:rFonts w:ascii="Calibri" w:eastAsia="Times New Roman" w:hAnsi="Calibri" w:cs="Calibri"/>
                <w:szCs w:val="20"/>
                <w:lang w:eastAsia="ru-RU"/>
              </w:rPr>
              <w:lastRenderedPageBreak/>
              <w:t>инновационных научно-технологических центрах и о внесении изменений в отдельные законодательные акты Российской Федерации";</w:t>
            </w:r>
          </w:p>
          <w:p w14:paraId="19E524EB" w14:textId="77777777" w:rsidR="00433499" w:rsidRPr="007D2D19" w:rsidRDefault="00433499" w:rsidP="00433499">
            <w:pPr>
              <w:pStyle w:val="a5"/>
              <w:widowControl w:val="0"/>
              <w:numPr>
                <w:ilvl w:val="0"/>
                <w:numId w:val="13"/>
              </w:numPr>
              <w:autoSpaceDE w:val="0"/>
              <w:autoSpaceDN w:val="0"/>
              <w:spacing w:after="0" w:line="240" w:lineRule="auto"/>
              <w:rPr>
                <w:rFonts w:ascii="Calibri" w:eastAsia="Times New Roman" w:hAnsi="Calibri" w:cs="Calibri"/>
                <w:szCs w:val="20"/>
                <w:lang w:eastAsia="ru-RU"/>
              </w:rPr>
            </w:pPr>
            <w:proofErr w:type="gramStart"/>
            <w:r w:rsidRPr="007D2D19">
              <w:rPr>
                <w:rFonts w:ascii="Calibri" w:eastAsia="Times New Roman" w:hAnsi="Calibri" w:cs="Calibri"/>
                <w:szCs w:val="20"/>
                <w:lang w:eastAsia="ru-RU"/>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7D2D19">
              <w:rPr>
                <w:rFonts w:ascii="Calibri" w:eastAsia="Times New Roman" w:hAnsi="Calibri" w:cs="Calibri"/>
                <w:szCs w:val="20"/>
                <w:lang w:eastAsia="ru-RU"/>
              </w:rPr>
              <w:t xml:space="preserve"> Севастополя";</w:t>
            </w:r>
          </w:p>
          <w:p w14:paraId="06C6157B" w14:textId="77777777" w:rsidR="00433499" w:rsidRPr="007D2D19" w:rsidRDefault="00433499" w:rsidP="00433499">
            <w:pPr>
              <w:pStyle w:val="a5"/>
              <w:widowControl w:val="0"/>
              <w:numPr>
                <w:ilvl w:val="0"/>
                <w:numId w:val="13"/>
              </w:numPr>
              <w:autoSpaceDE w:val="0"/>
              <w:autoSpaceDN w:val="0"/>
              <w:spacing w:after="0" w:line="240" w:lineRule="auto"/>
              <w:rPr>
                <w:rFonts w:ascii="Calibri" w:eastAsia="Times New Roman" w:hAnsi="Calibri" w:cs="Calibri"/>
                <w:szCs w:val="20"/>
                <w:lang w:eastAsia="ru-RU"/>
              </w:rPr>
            </w:pPr>
            <w:r w:rsidRPr="007D2D19">
              <w:rPr>
                <w:rFonts w:ascii="Calibri" w:eastAsia="Times New Roman" w:hAnsi="Calibri" w:cs="Calibri"/>
                <w:szCs w:val="20"/>
                <w:lang w:eastAsia="ru-RU"/>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14:paraId="7832B572" w14:textId="77777777" w:rsidR="00433499" w:rsidRPr="007D2D19" w:rsidRDefault="00433499" w:rsidP="00433499">
            <w:pPr>
              <w:pStyle w:val="a5"/>
              <w:widowControl w:val="0"/>
              <w:numPr>
                <w:ilvl w:val="0"/>
                <w:numId w:val="13"/>
              </w:numPr>
              <w:autoSpaceDE w:val="0"/>
              <w:autoSpaceDN w:val="0"/>
              <w:spacing w:after="0" w:line="240" w:lineRule="auto"/>
              <w:rPr>
                <w:rFonts w:ascii="Calibri" w:eastAsia="Times New Roman" w:hAnsi="Calibri" w:cs="Calibri"/>
                <w:szCs w:val="20"/>
                <w:lang w:eastAsia="ru-RU"/>
              </w:rPr>
            </w:pPr>
            <w:proofErr w:type="gramStart"/>
            <w:r w:rsidRPr="007D2D19">
              <w:rPr>
                <w:rFonts w:ascii="Calibri" w:eastAsia="Times New Roman" w:hAnsi="Calibri" w:cs="Calibri"/>
                <w:szCs w:val="20"/>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14:paraId="4C67C53C" w14:textId="77777777" w:rsidR="00433499" w:rsidRPr="007D2D19" w:rsidRDefault="00433499" w:rsidP="00433499">
            <w:pPr>
              <w:pStyle w:val="a5"/>
              <w:widowControl w:val="0"/>
              <w:numPr>
                <w:ilvl w:val="0"/>
                <w:numId w:val="13"/>
              </w:numPr>
              <w:autoSpaceDE w:val="0"/>
              <w:autoSpaceDN w:val="0"/>
              <w:spacing w:after="0" w:line="240" w:lineRule="auto"/>
              <w:rPr>
                <w:rFonts w:ascii="Calibri" w:eastAsia="Times New Roman" w:hAnsi="Calibri" w:cs="Calibri"/>
                <w:szCs w:val="20"/>
                <w:lang w:eastAsia="ru-RU"/>
              </w:rPr>
            </w:pPr>
            <w:proofErr w:type="gramStart"/>
            <w:r w:rsidRPr="007D2D19">
              <w:rPr>
                <w:rFonts w:ascii="Calibri" w:eastAsia="Times New Roman" w:hAnsi="Calibri" w:cs="Calibri"/>
                <w:szCs w:val="20"/>
                <w:lang w:eastAsia="ru-RU"/>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w:t>
            </w:r>
            <w:r w:rsidRPr="007D2D19">
              <w:rPr>
                <w:rFonts w:ascii="Calibri" w:eastAsia="Times New Roman" w:hAnsi="Calibri" w:cs="Calibri"/>
                <w:szCs w:val="20"/>
                <w:lang w:eastAsia="ru-RU"/>
              </w:rPr>
              <w:lastRenderedPageBreak/>
              <w:t>строительства (строительство объектов капитального</w:t>
            </w:r>
            <w:proofErr w:type="gramEnd"/>
            <w:r w:rsidRPr="007D2D19">
              <w:rPr>
                <w:rFonts w:ascii="Calibri" w:eastAsia="Times New Roman" w:hAnsi="Calibri" w:cs="Calibri"/>
                <w:szCs w:val="20"/>
                <w:lang w:eastAsia="ru-RU"/>
              </w:rPr>
              <w:t xml:space="preserve"> </w:t>
            </w:r>
            <w:proofErr w:type="gramStart"/>
            <w:r w:rsidRPr="007D2D19">
              <w:rPr>
                <w:rFonts w:ascii="Calibri" w:eastAsia="Times New Roman" w:hAnsi="Calibri" w:cs="Calibri"/>
                <w:szCs w:val="20"/>
                <w:lang w:eastAsia="ru-RU"/>
              </w:rPr>
              <w:t>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w:t>
            </w:r>
            <w:proofErr w:type="gramEnd"/>
            <w:r w:rsidRPr="007D2D19">
              <w:rPr>
                <w:rFonts w:ascii="Calibri" w:eastAsia="Times New Roman" w:hAnsi="Calibri" w:cs="Calibri"/>
                <w:szCs w:val="20"/>
                <w:lang w:eastAsia="ru-RU"/>
              </w:rPr>
              <w:t xml:space="preserve"> выдачу разрешений на строительство в соответствии с Градостроительным кодексом Российской Федерации.</w:t>
            </w:r>
          </w:p>
        </w:tc>
      </w:tr>
      <w:tr w:rsidR="00433499" w:rsidRPr="007D2D19" w14:paraId="5CAC821F" w14:textId="77777777" w:rsidTr="00FE48F7">
        <w:tc>
          <w:tcPr>
            <w:tcW w:w="3606" w:type="dxa"/>
          </w:tcPr>
          <w:p w14:paraId="42E39E2A" w14:textId="77777777" w:rsidR="00433499" w:rsidRPr="007D2D19" w:rsidRDefault="00433499" w:rsidP="00FE48F7">
            <w:pPr>
              <w:widowControl w:val="0"/>
              <w:tabs>
                <w:tab w:val="left" w:pos="1221"/>
              </w:tabs>
              <w:autoSpaceDE w:val="0"/>
              <w:autoSpaceDN w:val="0"/>
              <w:spacing w:after="0" w:line="240" w:lineRule="auto"/>
              <w:jc w:val="both"/>
              <w:rPr>
                <w:rFonts w:ascii="Calibri" w:eastAsia="Times New Roman" w:hAnsi="Calibri" w:cs="Calibri"/>
                <w:szCs w:val="20"/>
                <w:lang w:eastAsia="ru-RU"/>
              </w:rPr>
            </w:pPr>
            <w:r w:rsidRPr="007D2D19">
              <w:rPr>
                <w:rFonts w:ascii="Calibri" w:eastAsia="Times New Roman" w:hAnsi="Calibri" w:cs="Calibri"/>
                <w:szCs w:val="20"/>
                <w:lang w:eastAsia="ru-RU"/>
              </w:rPr>
              <w:lastRenderedPageBreak/>
              <w:t>В случае</w:t>
            </w:r>
            <w:proofErr w:type="gramStart"/>
            <w:r w:rsidRPr="007D2D19">
              <w:rPr>
                <w:rFonts w:ascii="Calibri" w:eastAsia="Times New Roman" w:hAnsi="Calibri" w:cs="Calibri"/>
                <w:szCs w:val="20"/>
                <w:lang w:eastAsia="ru-RU"/>
              </w:rPr>
              <w:t>,</w:t>
            </w:r>
            <w:proofErr w:type="gramEnd"/>
            <w:r w:rsidRPr="007D2D19">
              <w:rPr>
                <w:rFonts w:ascii="Calibri" w:eastAsia="Times New Roman" w:hAnsi="Calibri" w:cs="Calibri"/>
                <w:szCs w:val="20"/>
                <w:lang w:eastAsia="ru-RU"/>
              </w:rPr>
              <w:t xml:space="preserve"> если указан вид права «безвозмездное пользование» (п. 2. ст. 39.10)</w:t>
            </w:r>
            <w:r w:rsidRPr="007D2D19">
              <w:rPr>
                <w:rFonts w:ascii="Calibri" w:eastAsia="Times New Roman" w:hAnsi="Calibri" w:cs="Calibri"/>
                <w:szCs w:val="20"/>
                <w:lang w:eastAsia="ru-RU"/>
              </w:rPr>
              <w:tab/>
            </w:r>
          </w:p>
        </w:tc>
        <w:tc>
          <w:tcPr>
            <w:tcW w:w="5465" w:type="dxa"/>
          </w:tcPr>
          <w:p w14:paraId="31379789" w14:textId="77777777" w:rsidR="00433499" w:rsidRPr="007D2D19" w:rsidRDefault="00433499" w:rsidP="00433499">
            <w:pPr>
              <w:pStyle w:val="a5"/>
              <w:widowControl w:val="0"/>
              <w:numPr>
                <w:ilvl w:val="0"/>
                <w:numId w:val="13"/>
              </w:numPr>
              <w:autoSpaceDE w:val="0"/>
              <w:autoSpaceDN w:val="0"/>
              <w:spacing w:after="0" w:line="240" w:lineRule="auto"/>
              <w:rPr>
                <w:rFonts w:ascii="Calibri" w:eastAsia="Times New Roman" w:hAnsi="Calibri" w:cs="Calibri"/>
                <w:szCs w:val="20"/>
                <w:lang w:eastAsia="ru-RU"/>
              </w:rPr>
            </w:pPr>
            <w:r w:rsidRPr="007D2D19">
              <w:rPr>
                <w:rFonts w:ascii="Calibri" w:eastAsia="Times New Roman" w:hAnsi="Calibri" w:cs="Calibri"/>
                <w:szCs w:val="20"/>
                <w:lang w:eastAsia="ru-RU"/>
              </w:rPr>
              <w:t>1) лицам, указанным в пункте 2 статьи 39.9 настоящего Кодекса, на срок до одного года;</w:t>
            </w:r>
          </w:p>
          <w:p w14:paraId="3CBD3A49" w14:textId="77777777" w:rsidR="00433499" w:rsidRPr="007D2D19" w:rsidRDefault="00433499" w:rsidP="00433499">
            <w:pPr>
              <w:pStyle w:val="a5"/>
              <w:widowControl w:val="0"/>
              <w:numPr>
                <w:ilvl w:val="0"/>
                <w:numId w:val="13"/>
              </w:numPr>
              <w:autoSpaceDE w:val="0"/>
              <w:autoSpaceDN w:val="0"/>
              <w:spacing w:after="0" w:line="240" w:lineRule="auto"/>
              <w:rPr>
                <w:rFonts w:ascii="Calibri" w:eastAsia="Times New Roman" w:hAnsi="Calibri" w:cs="Calibri"/>
                <w:szCs w:val="20"/>
                <w:lang w:eastAsia="ru-RU"/>
              </w:rPr>
            </w:pPr>
            <w:r w:rsidRPr="007D2D19">
              <w:rPr>
                <w:rFonts w:ascii="Calibri" w:eastAsia="Times New Roman" w:hAnsi="Calibri" w:cs="Calibri"/>
                <w:szCs w:val="20"/>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14:paraId="4271E25A" w14:textId="77777777" w:rsidR="00433499" w:rsidRPr="007D2D19" w:rsidRDefault="00433499" w:rsidP="00433499">
            <w:pPr>
              <w:pStyle w:val="a5"/>
              <w:widowControl w:val="0"/>
              <w:numPr>
                <w:ilvl w:val="0"/>
                <w:numId w:val="13"/>
              </w:numPr>
              <w:autoSpaceDE w:val="0"/>
              <w:autoSpaceDN w:val="0"/>
              <w:spacing w:after="0" w:line="240" w:lineRule="auto"/>
              <w:rPr>
                <w:rFonts w:ascii="Calibri" w:eastAsia="Times New Roman" w:hAnsi="Calibri" w:cs="Calibri"/>
                <w:szCs w:val="20"/>
                <w:lang w:eastAsia="ru-RU"/>
              </w:rPr>
            </w:pPr>
            <w:r w:rsidRPr="007D2D19">
              <w:rPr>
                <w:rFonts w:ascii="Calibri" w:eastAsia="Times New Roman" w:hAnsi="Calibri" w:cs="Calibri"/>
                <w:szCs w:val="20"/>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14:paraId="26057CC0" w14:textId="77777777" w:rsidR="00433499" w:rsidRPr="007D2D19" w:rsidRDefault="00433499" w:rsidP="00433499">
            <w:pPr>
              <w:pStyle w:val="a5"/>
              <w:widowControl w:val="0"/>
              <w:numPr>
                <w:ilvl w:val="0"/>
                <w:numId w:val="13"/>
              </w:numPr>
              <w:autoSpaceDE w:val="0"/>
              <w:autoSpaceDN w:val="0"/>
              <w:spacing w:after="0" w:line="240" w:lineRule="auto"/>
              <w:rPr>
                <w:rFonts w:ascii="Calibri" w:eastAsia="Times New Roman" w:hAnsi="Calibri" w:cs="Calibri"/>
                <w:szCs w:val="20"/>
                <w:lang w:eastAsia="ru-RU"/>
              </w:rPr>
            </w:pPr>
            <w:r w:rsidRPr="007D2D19">
              <w:rPr>
                <w:rFonts w:ascii="Calibri" w:eastAsia="Times New Roman" w:hAnsi="Calibri" w:cs="Calibri"/>
                <w:szCs w:val="20"/>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14:paraId="3B8F945D" w14:textId="77777777" w:rsidR="00433499" w:rsidRPr="007D2D19" w:rsidRDefault="00433499" w:rsidP="00433499">
            <w:pPr>
              <w:pStyle w:val="a5"/>
              <w:widowControl w:val="0"/>
              <w:numPr>
                <w:ilvl w:val="0"/>
                <w:numId w:val="13"/>
              </w:numPr>
              <w:autoSpaceDE w:val="0"/>
              <w:autoSpaceDN w:val="0"/>
              <w:spacing w:after="0" w:line="240" w:lineRule="auto"/>
              <w:rPr>
                <w:rFonts w:ascii="Calibri" w:eastAsia="Times New Roman" w:hAnsi="Calibri" w:cs="Calibri"/>
                <w:szCs w:val="20"/>
                <w:lang w:eastAsia="ru-RU"/>
              </w:rPr>
            </w:pPr>
            <w:proofErr w:type="gramStart"/>
            <w:r w:rsidRPr="007D2D19">
              <w:rPr>
                <w:rFonts w:ascii="Calibri" w:eastAsia="Times New Roman" w:hAnsi="Calibri" w:cs="Calibri"/>
                <w:szCs w:val="20"/>
                <w:lang w:eastAsia="ru-RU"/>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7D2D19">
              <w:rPr>
                <w:rFonts w:ascii="Calibri" w:eastAsia="Times New Roman" w:hAnsi="Calibri" w:cs="Calibri"/>
                <w:szCs w:val="20"/>
                <w:lang w:eastAsia="ru-RU"/>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0E3B799F" w14:textId="77777777" w:rsidR="00433499" w:rsidRPr="007D2D19" w:rsidRDefault="00433499" w:rsidP="00433499">
            <w:pPr>
              <w:pStyle w:val="a5"/>
              <w:widowControl w:val="0"/>
              <w:numPr>
                <w:ilvl w:val="0"/>
                <w:numId w:val="13"/>
              </w:numPr>
              <w:autoSpaceDE w:val="0"/>
              <w:autoSpaceDN w:val="0"/>
              <w:spacing w:after="0" w:line="240" w:lineRule="auto"/>
              <w:rPr>
                <w:rFonts w:ascii="Calibri" w:eastAsia="Times New Roman" w:hAnsi="Calibri" w:cs="Calibri"/>
                <w:szCs w:val="20"/>
                <w:lang w:eastAsia="ru-RU"/>
              </w:rPr>
            </w:pPr>
            <w:proofErr w:type="gramStart"/>
            <w:r w:rsidRPr="007D2D19">
              <w:rPr>
                <w:rFonts w:ascii="Calibri" w:eastAsia="Times New Roman" w:hAnsi="Calibri" w:cs="Calibri"/>
                <w:szCs w:val="20"/>
                <w:lang w:eastAsia="ru-RU"/>
              </w:rPr>
              <w:t xml:space="preserve">10) гражданам и юридическим лицам для </w:t>
            </w:r>
            <w:r w:rsidRPr="007D2D19">
              <w:rPr>
                <w:rFonts w:ascii="Calibri" w:eastAsia="Times New Roman" w:hAnsi="Calibri" w:cs="Calibri"/>
                <w:szCs w:val="20"/>
                <w:lang w:eastAsia="ru-RU"/>
              </w:rPr>
              <w:lastRenderedPageBreak/>
              <w:t xml:space="preserve">сельскохозяйственного, </w:t>
            </w:r>
            <w:proofErr w:type="spellStart"/>
            <w:r w:rsidRPr="007D2D19">
              <w:rPr>
                <w:rFonts w:ascii="Calibri" w:eastAsia="Times New Roman" w:hAnsi="Calibri" w:cs="Calibri"/>
                <w:szCs w:val="20"/>
                <w:lang w:eastAsia="ru-RU"/>
              </w:rPr>
              <w:t>охотхозяйственного</w:t>
            </w:r>
            <w:proofErr w:type="spellEnd"/>
            <w:r w:rsidRPr="007D2D19">
              <w:rPr>
                <w:rFonts w:ascii="Calibri" w:eastAsia="Times New Roman" w:hAnsi="Calibri" w:cs="Calibri"/>
                <w:szCs w:val="20"/>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14:paraId="1AB58754" w14:textId="77777777" w:rsidR="00433499" w:rsidRPr="007D2D19" w:rsidRDefault="00433499" w:rsidP="00433499">
            <w:pPr>
              <w:pStyle w:val="a5"/>
              <w:widowControl w:val="0"/>
              <w:numPr>
                <w:ilvl w:val="0"/>
                <w:numId w:val="13"/>
              </w:numPr>
              <w:autoSpaceDE w:val="0"/>
              <w:autoSpaceDN w:val="0"/>
              <w:spacing w:after="0" w:line="240" w:lineRule="auto"/>
              <w:rPr>
                <w:rFonts w:ascii="Calibri" w:eastAsia="Times New Roman" w:hAnsi="Calibri" w:cs="Calibri"/>
                <w:szCs w:val="20"/>
                <w:lang w:eastAsia="ru-RU"/>
              </w:rPr>
            </w:pPr>
            <w:r w:rsidRPr="007D2D19">
              <w:rPr>
                <w:rFonts w:ascii="Calibri" w:eastAsia="Times New Roman" w:hAnsi="Calibri" w:cs="Calibri"/>
                <w:szCs w:val="20"/>
                <w:lang w:eastAsia="ru-RU"/>
              </w:rPr>
              <w:t>11) садоводческим или огородническим некоммерческим товариществам на срок не более чем пять лет;</w:t>
            </w:r>
          </w:p>
          <w:p w14:paraId="41156EB1" w14:textId="77777777" w:rsidR="00433499" w:rsidRPr="007D2D19" w:rsidRDefault="00433499" w:rsidP="00433499">
            <w:pPr>
              <w:pStyle w:val="a5"/>
              <w:widowControl w:val="0"/>
              <w:numPr>
                <w:ilvl w:val="0"/>
                <w:numId w:val="13"/>
              </w:numPr>
              <w:autoSpaceDE w:val="0"/>
              <w:autoSpaceDN w:val="0"/>
              <w:spacing w:after="0" w:line="240" w:lineRule="auto"/>
              <w:rPr>
                <w:rFonts w:ascii="Calibri" w:eastAsia="Times New Roman" w:hAnsi="Calibri" w:cs="Calibri"/>
                <w:szCs w:val="20"/>
                <w:lang w:eastAsia="ru-RU"/>
              </w:rPr>
            </w:pPr>
            <w:r w:rsidRPr="007D2D19">
              <w:rPr>
                <w:rFonts w:ascii="Calibri" w:eastAsia="Times New Roman" w:hAnsi="Calibri" w:cs="Calibri"/>
                <w:szCs w:val="20"/>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14:paraId="6E445996" w14:textId="77777777" w:rsidR="00433499" w:rsidRPr="007D2D19" w:rsidRDefault="00433499" w:rsidP="00433499">
            <w:pPr>
              <w:pStyle w:val="a5"/>
              <w:widowControl w:val="0"/>
              <w:numPr>
                <w:ilvl w:val="0"/>
                <w:numId w:val="13"/>
              </w:numPr>
              <w:autoSpaceDE w:val="0"/>
              <w:autoSpaceDN w:val="0"/>
              <w:spacing w:after="0" w:line="240" w:lineRule="auto"/>
              <w:rPr>
                <w:rFonts w:ascii="Calibri" w:eastAsia="Times New Roman" w:hAnsi="Calibri" w:cs="Calibri"/>
                <w:szCs w:val="20"/>
                <w:lang w:eastAsia="ru-RU"/>
              </w:rPr>
            </w:pPr>
            <w:proofErr w:type="gramStart"/>
            <w:r w:rsidRPr="007D2D19">
              <w:rPr>
                <w:rFonts w:ascii="Calibri" w:eastAsia="Times New Roman" w:hAnsi="Calibri" w:cs="Calibri"/>
                <w:szCs w:val="20"/>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14:paraId="4F2DAECD" w14:textId="77777777" w:rsidR="00433499" w:rsidRPr="007D2D19" w:rsidRDefault="00433499" w:rsidP="00433499">
            <w:pPr>
              <w:pStyle w:val="a5"/>
              <w:widowControl w:val="0"/>
              <w:numPr>
                <w:ilvl w:val="0"/>
                <w:numId w:val="13"/>
              </w:numPr>
              <w:autoSpaceDE w:val="0"/>
              <w:autoSpaceDN w:val="0"/>
              <w:spacing w:after="0" w:line="240" w:lineRule="auto"/>
              <w:rPr>
                <w:rFonts w:ascii="Calibri" w:eastAsia="Times New Roman" w:hAnsi="Calibri" w:cs="Calibri"/>
                <w:szCs w:val="20"/>
                <w:lang w:eastAsia="ru-RU"/>
              </w:rPr>
            </w:pPr>
            <w:proofErr w:type="gramStart"/>
            <w:r w:rsidRPr="007D2D19">
              <w:rPr>
                <w:rFonts w:ascii="Calibri" w:eastAsia="Times New Roman" w:hAnsi="Calibri" w:cs="Calibri"/>
                <w:szCs w:val="20"/>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7D2D19">
              <w:rPr>
                <w:rFonts w:ascii="Calibri" w:eastAsia="Times New Roman" w:hAnsi="Calibri" w:cs="Calibri"/>
                <w:szCs w:val="20"/>
                <w:lang w:eastAsia="ru-RU"/>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14:paraId="2697CA1D" w14:textId="77777777" w:rsidR="00433499" w:rsidRPr="007D2D19" w:rsidRDefault="00433499" w:rsidP="00433499">
            <w:pPr>
              <w:pStyle w:val="a5"/>
              <w:widowControl w:val="0"/>
              <w:numPr>
                <w:ilvl w:val="0"/>
                <w:numId w:val="13"/>
              </w:numPr>
              <w:autoSpaceDE w:val="0"/>
              <w:autoSpaceDN w:val="0"/>
              <w:spacing w:after="0" w:line="240" w:lineRule="auto"/>
              <w:rPr>
                <w:rFonts w:ascii="Calibri" w:eastAsia="Times New Roman" w:hAnsi="Calibri" w:cs="Calibri"/>
                <w:szCs w:val="20"/>
                <w:lang w:eastAsia="ru-RU"/>
              </w:rPr>
            </w:pPr>
            <w:proofErr w:type="gramStart"/>
            <w:r w:rsidRPr="007D2D19">
              <w:rPr>
                <w:rFonts w:ascii="Calibri" w:eastAsia="Times New Roman" w:hAnsi="Calibri" w:cs="Calibri"/>
                <w:szCs w:val="20"/>
                <w:lang w:eastAsia="ru-RU"/>
              </w:rPr>
              <w:t xml:space="preserve">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w:t>
            </w:r>
            <w:r w:rsidRPr="007D2D19">
              <w:rPr>
                <w:rFonts w:ascii="Calibri" w:eastAsia="Times New Roman" w:hAnsi="Calibri" w:cs="Calibri"/>
                <w:szCs w:val="20"/>
                <w:lang w:eastAsia="ru-RU"/>
              </w:rPr>
              <w:lastRenderedPageBreak/>
              <w:t>Российской Федерации, в целях строительства указанных жилых помещений на период осуществления данного строительства;</w:t>
            </w:r>
            <w:proofErr w:type="gramEnd"/>
          </w:p>
          <w:p w14:paraId="283173A2" w14:textId="77777777" w:rsidR="00433499" w:rsidRPr="007D2D19" w:rsidRDefault="00433499" w:rsidP="00433499">
            <w:pPr>
              <w:pStyle w:val="a5"/>
              <w:widowControl w:val="0"/>
              <w:numPr>
                <w:ilvl w:val="0"/>
                <w:numId w:val="13"/>
              </w:numPr>
              <w:autoSpaceDE w:val="0"/>
              <w:autoSpaceDN w:val="0"/>
              <w:spacing w:after="0" w:line="240" w:lineRule="auto"/>
              <w:rPr>
                <w:rFonts w:ascii="Calibri" w:eastAsia="Times New Roman" w:hAnsi="Calibri" w:cs="Calibri"/>
                <w:szCs w:val="20"/>
                <w:lang w:eastAsia="ru-RU"/>
              </w:rPr>
            </w:pPr>
            <w:r w:rsidRPr="007D2D19">
              <w:rPr>
                <w:rFonts w:ascii="Calibri" w:eastAsia="Times New Roman" w:hAnsi="Calibri" w:cs="Calibri"/>
                <w:szCs w:val="20"/>
                <w:lang w:eastAsia="ru-RU"/>
              </w:rPr>
              <w:t xml:space="preserve">16) лицу, право безвозмездного </w:t>
            </w:r>
            <w:proofErr w:type="gramStart"/>
            <w:r w:rsidRPr="007D2D19">
              <w:rPr>
                <w:rFonts w:ascii="Calibri" w:eastAsia="Times New Roman" w:hAnsi="Calibri" w:cs="Calibri"/>
                <w:szCs w:val="20"/>
                <w:lang w:eastAsia="ru-RU"/>
              </w:rPr>
              <w:t>пользования</w:t>
            </w:r>
            <w:proofErr w:type="gramEnd"/>
            <w:r w:rsidRPr="007D2D19">
              <w:rPr>
                <w:rFonts w:ascii="Calibri" w:eastAsia="Times New Roman" w:hAnsi="Calibri" w:cs="Calibri"/>
                <w:szCs w:val="20"/>
                <w:lang w:eastAsia="ru-RU"/>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0C2DD111" w14:textId="77777777" w:rsidR="00433499" w:rsidRPr="007D2D19" w:rsidRDefault="00433499" w:rsidP="00433499">
            <w:pPr>
              <w:pStyle w:val="a5"/>
              <w:widowControl w:val="0"/>
              <w:numPr>
                <w:ilvl w:val="0"/>
                <w:numId w:val="13"/>
              </w:numPr>
              <w:autoSpaceDE w:val="0"/>
              <w:autoSpaceDN w:val="0"/>
              <w:spacing w:after="0" w:line="240" w:lineRule="auto"/>
              <w:rPr>
                <w:rFonts w:ascii="Calibri" w:eastAsia="Times New Roman" w:hAnsi="Calibri" w:cs="Calibri"/>
                <w:szCs w:val="20"/>
                <w:lang w:eastAsia="ru-RU"/>
              </w:rPr>
            </w:pPr>
            <w:r w:rsidRPr="007D2D19">
              <w:rPr>
                <w:rFonts w:ascii="Calibri" w:eastAsia="Times New Roman" w:hAnsi="Calibri" w:cs="Calibri"/>
                <w:szCs w:val="20"/>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p w14:paraId="54BA2A07" w14:textId="77777777" w:rsidR="00433499" w:rsidRPr="007D2D19" w:rsidRDefault="00433499" w:rsidP="00433499">
            <w:pPr>
              <w:pStyle w:val="a5"/>
              <w:widowControl w:val="0"/>
              <w:numPr>
                <w:ilvl w:val="0"/>
                <w:numId w:val="13"/>
              </w:numPr>
              <w:autoSpaceDE w:val="0"/>
              <w:autoSpaceDN w:val="0"/>
              <w:spacing w:after="0" w:line="240" w:lineRule="auto"/>
              <w:rPr>
                <w:rFonts w:ascii="Calibri" w:eastAsia="Times New Roman" w:hAnsi="Calibri" w:cs="Calibri"/>
                <w:szCs w:val="20"/>
                <w:lang w:eastAsia="ru-RU"/>
              </w:rPr>
            </w:pPr>
            <w:proofErr w:type="gramStart"/>
            <w:r w:rsidRPr="007D2D19">
              <w:rPr>
                <w:rFonts w:ascii="Calibri" w:eastAsia="Times New Roman" w:hAnsi="Calibri" w:cs="Calibri"/>
                <w:szCs w:val="20"/>
                <w:lang w:eastAsia="ru-RU"/>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w:t>
            </w:r>
            <w:proofErr w:type="gramEnd"/>
            <w:r w:rsidRPr="007D2D19">
              <w:rPr>
                <w:rFonts w:ascii="Calibri" w:eastAsia="Times New Roman" w:hAnsi="Calibri" w:cs="Calibri"/>
                <w:szCs w:val="20"/>
                <w:lang w:eastAsia="ru-RU"/>
              </w:rPr>
              <w:t xml:space="preserve"> федерального значения Москвы или государственная </w:t>
            </w:r>
            <w:proofErr w:type="gramStart"/>
            <w:r w:rsidRPr="007D2D19">
              <w:rPr>
                <w:rFonts w:ascii="Calibri" w:eastAsia="Times New Roman" w:hAnsi="Calibri" w:cs="Calibri"/>
                <w:szCs w:val="20"/>
                <w:lang w:eastAsia="ru-RU"/>
              </w:rPr>
              <w:t>собственность</w:t>
            </w:r>
            <w:proofErr w:type="gramEnd"/>
            <w:r w:rsidRPr="007D2D19">
              <w:rPr>
                <w:rFonts w:ascii="Calibri" w:eastAsia="Times New Roman" w:hAnsi="Calibri" w:cs="Calibri"/>
                <w:szCs w:val="20"/>
                <w:lang w:eastAsia="ru-RU"/>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04EB38DF" w14:textId="77777777" w:rsidR="00433499" w:rsidRPr="007D2D19" w:rsidRDefault="00433499" w:rsidP="00433499">
            <w:pPr>
              <w:pStyle w:val="a5"/>
              <w:widowControl w:val="0"/>
              <w:numPr>
                <w:ilvl w:val="0"/>
                <w:numId w:val="13"/>
              </w:numPr>
              <w:autoSpaceDE w:val="0"/>
              <w:autoSpaceDN w:val="0"/>
              <w:spacing w:after="0" w:line="240" w:lineRule="auto"/>
              <w:rPr>
                <w:rFonts w:ascii="Calibri" w:eastAsia="Times New Roman" w:hAnsi="Calibri" w:cs="Calibri"/>
                <w:szCs w:val="20"/>
                <w:lang w:eastAsia="ru-RU"/>
              </w:rPr>
            </w:pPr>
            <w:r w:rsidRPr="007D2D19">
              <w:rPr>
                <w:rFonts w:ascii="Calibri" w:eastAsia="Times New Roman" w:hAnsi="Calibri" w:cs="Calibri"/>
                <w:szCs w:val="20"/>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14:paraId="4EF16CD2" w14:textId="77777777" w:rsidR="00433499" w:rsidRPr="007D2D19" w:rsidRDefault="00433499" w:rsidP="00433499">
            <w:pPr>
              <w:pStyle w:val="a5"/>
              <w:widowControl w:val="0"/>
              <w:numPr>
                <w:ilvl w:val="0"/>
                <w:numId w:val="13"/>
              </w:numPr>
              <w:autoSpaceDE w:val="0"/>
              <w:autoSpaceDN w:val="0"/>
              <w:spacing w:after="0" w:line="240" w:lineRule="auto"/>
              <w:rPr>
                <w:rFonts w:ascii="Calibri" w:eastAsia="Times New Roman" w:hAnsi="Calibri" w:cs="Calibri"/>
                <w:szCs w:val="20"/>
                <w:lang w:eastAsia="ru-RU"/>
              </w:rPr>
            </w:pPr>
            <w:proofErr w:type="gramStart"/>
            <w:r w:rsidRPr="007D2D19">
              <w:rPr>
                <w:rFonts w:ascii="Calibri" w:eastAsia="Times New Roman" w:hAnsi="Calibri" w:cs="Calibri"/>
                <w:szCs w:val="20"/>
                <w:lang w:eastAsia="ru-RU"/>
              </w:rPr>
              <w:lastRenderedPageBreak/>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14:paraId="1EE89BC4" w14:textId="77777777" w:rsidR="00433499" w:rsidRPr="007D2D19" w:rsidRDefault="00433499" w:rsidP="00433499">
            <w:pPr>
              <w:pStyle w:val="a5"/>
              <w:widowControl w:val="0"/>
              <w:numPr>
                <w:ilvl w:val="0"/>
                <w:numId w:val="13"/>
              </w:numPr>
              <w:autoSpaceDE w:val="0"/>
              <w:autoSpaceDN w:val="0"/>
              <w:spacing w:after="0" w:line="240" w:lineRule="auto"/>
              <w:rPr>
                <w:rFonts w:ascii="Calibri" w:eastAsia="Times New Roman" w:hAnsi="Calibri" w:cs="Calibri"/>
                <w:szCs w:val="20"/>
                <w:lang w:eastAsia="ru-RU"/>
              </w:rPr>
            </w:pPr>
            <w:proofErr w:type="gramStart"/>
            <w:r w:rsidRPr="007D2D19">
              <w:rPr>
                <w:rFonts w:ascii="Calibri" w:eastAsia="Times New Roman" w:hAnsi="Calibri" w:cs="Calibri"/>
                <w:szCs w:val="20"/>
                <w:lang w:eastAsia="ru-RU"/>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w:t>
            </w:r>
            <w:proofErr w:type="gramEnd"/>
            <w:r w:rsidRPr="007D2D19">
              <w:rPr>
                <w:rFonts w:ascii="Calibri" w:eastAsia="Times New Roman" w:hAnsi="Calibri" w:cs="Calibri"/>
                <w:szCs w:val="20"/>
                <w:lang w:eastAsia="ru-RU"/>
              </w:rPr>
              <w:t xml:space="preserve"> </w:t>
            </w:r>
            <w:proofErr w:type="gramStart"/>
            <w:r w:rsidRPr="007D2D19">
              <w:rPr>
                <w:rFonts w:ascii="Calibri" w:eastAsia="Times New Roman" w:hAnsi="Calibri" w:cs="Calibri"/>
                <w:szCs w:val="20"/>
                <w:lang w:eastAsia="ru-RU"/>
              </w:rPr>
              <w:t>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w:t>
            </w:r>
            <w:proofErr w:type="gramEnd"/>
            <w:r w:rsidRPr="007D2D19">
              <w:rPr>
                <w:rFonts w:ascii="Calibri" w:eastAsia="Times New Roman" w:hAnsi="Calibri" w:cs="Calibri"/>
                <w:szCs w:val="20"/>
                <w:lang w:eastAsia="ru-RU"/>
              </w:rPr>
              <w:t xml:space="preserve"> на строительство в соответствии с Градостроительным кодексом Российской Федерации.</w:t>
            </w:r>
          </w:p>
        </w:tc>
      </w:tr>
      <w:tr w:rsidR="00433499" w:rsidRPr="007D2D19" w14:paraId="37295687" w14:textId="77777777" w:rsidTr="00FE48F7">
        <w:tc>
          <w:tcPr>
            <w:tcW w:w="3606" w:type="dxa"/>
          </w:tcPr>
          <w:p w14:paraId="6108C9E2" w14:textId="77777777" w:rsidR="00433499" w:rsidRPr="007D2D19" w:rsidRDefault="00433499" w:rsidP="00FE48F7">
            <w:pPr>
              <w:widowControl w:val="0"/>
              <w:autoSpaceDE w:val="0"/>
              <w:autoSpaceDN w:val="0"/>
              <w:spacing w:after="0" w:line="240" w:lineRule="auto"/>
              <w:jc w:val="both"/>
              <w:rPr>
                <w:rFonts w:ascii="Calibri" w:eastAsia="Times New Roman" w:hAnsi="Calibri" w:cs="Calibri"/>
                <w:szCs w:val="20"/>
                <w:lang w:eastAsia="ru-RU"/>
              </w:rPr>
            </w:pPr>
            <w:r w:rsidRPr="007D2D19">
              <w:rPr>
                <w:rFonts w:ascii="Calibri" w:eastAsia="Times New Roman" w:hAnsi="Calibri" w:cs="Calibri"/>
                <w:szCs w:val="20"/>
                <w:lang w:eastAsia="ru-RU"/>
              </w:rPr>
              <w:lastRenderedPageBreak/>
              <w:t>Кадастровый номер земельного участка:</w:t>
            </w:r>
          </w:p>
          <w:p w14:paraId="2935CF26" w14:textId="77777777" w:rsidR="00433499" w:rsidRPr="007D2D19" w:rsidRDefault="00433499" w:rsidP="00FE48F7">
            <w:pPr>
              <w:widowControl w:val="0"/>
              <w:autoSpaceDE w:val="0"/>
              <w:autoSpaceDN w:val="0"/>
              <w:spacing w:after="0" w:line="240" w:lineRule="auto"/>
              <w:jc w:val="both"/>
              <w:rPr>
                <w:rFonts w:ascii="Calibri" w:eastAsia="Times New Roman" w:hAnsi="Calibri" w:cs="Calibri"/>
                <w:szCs w:val="20"/>
                <w:lang w:eastAsia="ru-RU"/>
              </w:rPr>
            </w:pPr>
            <w:r w:rsidRPr="007D2D19">
              <w:rPr>
                <w:rFonts w:ascii="Calibri" w:eastAsia="Times New Roman" w:hAnsi="Calibri" w:cs="Calibri"/>
                <w:szCs w:val="20"/>
                <w:lang w:eastAsia="ru-RU"/>
              </w:rPr>
              <w:t>(если границы подлежат уточнению)</w:t>
            </w:r>
          </w:p>
        </w:tc>
        <w:tc>
          <w:tcPr>
            <w:tcW w:w="5465" w:type="dxa"/>
          </w:tcPr>
          <w:p w14:paraId="1058BBCD" w14:textId="77777777" w:rsidR="00433499" w:rsidRPr="007D2D19" w:rsidRDefault="00433499" w:rsidP="00FE48F7">
            <w:pPr>
              <w:widowControl w:val="0"/>
              <w:autoSpaceDE w:val="0"/>
              <w:autoSpaceDN w:val="0"/>
              <w:spacing w:after="0" w:line="240" w:lineRule="auto"/>
              <w:rPr>
                <w:rFonts w:ascii="Calibri" w:eastAsia="Times New Roman" w:hAnsi="Calibri" w:cs="Calibri"/>
                <w:szCs w:val="20"/>
                <w:lang w:eastAsia="ru-RU"/>
              </w:rPr>
            </w:pPr>
          </w:p>
        </w:tc>
      </w:tr>
      <w:tr w:rsidR="00433499" w:rsidRPr="007D2D19" w14:paraId="657DB150" w14:textId="77777777" w:rsidTr="00FE48F7">
        <w:tc>
          <w:tcPr>
            <w:tcW w:w="3606" w:type="dxa"/>
          </w:tcPr>
          <w:p w14:paraId="47E95594" w14:textId="77777777" w:rsidR="00433499" w:rsidRPr="007D2D19" w:rsidRDefault="00433499" w:rsidP="00FE48F7">
            <w:pPr>
              <w:widowControl w:val="0"/>
              <w:autoSpaceDE w:val="0"/>
              <w:autoSpaceDN w:val="0"/>
              <w:spacing w:after="0" w:line="240" w:lineRule="auto"/>
              <w:jc w:val="both"/>
              <w:rPr>
                <w:rFonts w:ascii="Calibri" w:eastAsia="Times New Roman" w:hAnsi="Calibri" w:cs="Calibri"/>
                <w:szCs w:val="20"/>
                <w:lang w:eastAsia="ru-RU"/>
              </w:rPr>
            </w:pPr>
            <w:r w:rsidRPr="007D2D19">
              <w:rPr>
                <w:rFonts w:ascii="Calibri" w:eastAsia="Times New Roman" w:hAnsi="Calibri" w:cs="Calibri"/>
                <w:szCs w:val="20"/>
                <w:lang w:eastAsia="ru-RU"/>
              </w:rPr>
              <w:t>Кадастровы</w:t>
            </w:r>
            <w:proofErr w:type="gramStart"/>
            <w:r w:rsidRPr="007D2D19">
              <w:rPr>
                <w:rFonts w:ascii="Calibri" w:eastAsia="Times New Roman" w:hAnsi="Calibri" w:cs="Calibri"/>
                <w:szCs w:val="20"/>
                <w:lang w:eastAsia="ru-RU"/>
              </w:rPr>
              <w:t>й(</w:t>
            </w:r>
            <w:proofErr w:type="spellStart"/>
            <w:proofErr w:type="gramEnd"/>
            <w:r w:rsidRPr="007D2D19">
              <w:rPr>
                <w:rFonts w:ascii="Calibri" w:eastAsia="Times New Roman" w:hAnsi="Calibri" w:cs="Calibri"/>
                <w:szCs w:val="20"/>
                <w:lang w:eastAsia="ru-RU"/>
              </w:rPr>
              <w:t>ые</w:t>
            </w:r>
            <w:proofErr w:type="spellEnd"/>
            <w:r w:rsidRPr="007D2D19">
              <w:rPr>
                <w:rFonts w:ascii="Calibri" w:eastAsia="Times New Roman" w:hAnsi="Calibri" w:cs="Calibri"/>
                <w:szCs w:val="20"/>
                <w:lang w:eastAsia="ru-RU"/>
              </w:rPr>
              <w:t>) номер (номера) земельного участка:</w:t>
            </w:r>
          </w:p>
          <w:p w14:paraId="5D84F51E" w14:textId="77777777" w:rsidR="00433499" w:rsidRPr="007D2D19" w:rsidRDefault="00433499" w:rsidP="00FE48F7">
            <w:pPr>
              <w:widowControl w:val="0"/>
              <w:autoSpaceDE w:val="0"/>
              <w:autoSpaceDN w:val="0"/>
              <w:spacing w:after="0" w:line="240" w:lineRule="auto"/>
              <w:jc w:val="both"/>
              <w:rPr>
                <w:rFonts w:ascii="Calibri" w:eastAsia="Times New Roman" w:hAnsi="Calibri" w:cs="Calibri"/>
                <w:szCs w:val="20"/>
                <w:lang w:eastAsia="ru-RU"/>
              </w:rPr>
            </w:pPr>
            <w:r w:rsidRPr="007D2D19">
              <w:rPr>
                <w:rFonts w:ascii="Calibri" w:eastAsia="Times New Roman" w:hAnsi="Calibri" w:cs="Calibri"/>
                <w:szCs w:val="20"/>
                <w:lang w:eastAsia="ru-RU"/>
              </w:rPr>
              <w:t>(из которог</w:t>
            </w:r>
            <w:proofErr w:type="gramStart"/>
            <w:r w:rsidRPr="007D2D19">
              <w:rPr>
                <w:rFonts w:ascii="Calibri" w:eastAsia="Times New Roman" w:hAnsi="Calibri" w:cs="Calibri"/>
                <w:szCs w:val="20"/>
                <w:lang w:eastAsia="ru-RU"/>
              </w:rPr>
              <w:t>о(</w:t>
            </w:r>
            <w:proofErr w:type="spellStart"/>
            <w:proofErr w:type="gramEnd"/>
            <w:r w:rsidRPr="007D2D19">
              <w:rPr>
                <w:rFonts w:ascii="Calibri" w:eastAsia="Times New Roman" w:hAnsi="Calibri" w:cs="Calibri"/>
                <w:szCs w:val="20"/>
                <w:lang w:eastAsia="ru-RU"/>
              </w:rPr>
              <w:t>ых</w:t>
            </w:r>
            <w:proofErr w:type="spellEnd"/>
            <w:r w:rsidRPr="007D2D19">
              <w:rPr>
                <w:rFonts w:ascii="Calibri" w:eastAsia="Times New Roman" w:hAnsi="Calibri" w:cs="Calibri"/>
                <w:szCs w:val="20"/>
                <w:lang w:eastAsia="ru-RU"/>
              </w:rPr>
              <w:t xml:space="preserve">) предусмотрено образование испрашиваемого </w:t>
            </w:r>
            <w:r w:rsidRPr="007D2D19">
              <w:rPr>
                <w:rFonts w:ascii="Calibri" w:eastAsia="Times New Roman" w:hAnsi="Calibri" w:cs="Calibri"/>
                <w:szCs w:val="20"/>
                <w:lang w:eastAsia="ru-RU"/>
              </w:rPr>
              <w:lastRenderedPageBreak/>
              <w:t>земельного участка, если сведения о таких земельных участках внесены в государственный кадастр недвижимости)</w:t>
            </w:r>
          </w:p>
        </w:tc>
        <w:tc>
          <w:tcPr>
            <w:tcW w:w="5465" w:type="dxa"/>
          </w:tcPr>
          <w:p w14:paraId="50BC5E62" w14:textId="77777777" w:rsidR="00433499" w:rsidRPr="007D2D19" w:rsidRDefault="00433499" w:rsidP="00FE48F7">
            <w:pPr>
              <w:widowControl w:val="0"/>
              <w:autoSpaceDE w:val="0"/>
              <w:autoSpaceDN w:val="0"/>
              <w:spacing w:after="0" w:line="240" w:lineRule="auto"/>
              <w:rPr>
                <w:rFonts w:ascii="Calibri" w:eastAsia="Times New Roman" w:hAnsi="Calibri" w:cs="Calibri"/>
                <w:szCs w:val="20"/>
                <w:lang w:eastAsia="ru-RU"/>
              </w:rPr>
            </w:pPr>
          </w:p>
        </w:tc>
      </w:tr>
      <w:tr w:rsidR="00433499" w:rsidRPr="007D2D19" w14:paraId="71DC092D" w14:textId="77777777" w:rsidTr="00FE48F7">
        <w:tc>
          <w:tcPr>
            <w:tcW w:w="3606" w:type="dxa"/>
          </w:tcPr>
          <w:p w14:paraId="2208307E" w14:textId="77777777" w:rsidR="00433499" w:rsidRPr="007D2D19" w:rsidRDefault="00433499" w:rsidP="00FE48F7">
            <w:pPr>
              <w:widowControl w:val="0"/>
              <w:autoSpaceDE w:val="0"/>
              <w:autoSpaceDN w:val="0"/>
              <w:spacing w:after="0" w:line="240" w:lineRule="auto"/>
              <w:jc w:val="both"/>
              <w:rPr>
                <w:rFonts w:ascii="Calibri" w:eastAsia="Times New Roman" w:hAnsi="Calibri" w:cs="Calibri"/>
                <w:szCs w:val="20"/>
                <w:lang w:eastAsia="ru-RU"/>
              </w:rPr>
            </w:pPr>
            <w:r w:rsidRPr="007D2D19">
              <w:rPr>
                <w:rFonts w:ascii="Calibri" w:eastAsia="Times New Roman" w:hAnsi="Calibri" w:cs="Calibri"/>
                <w:szCs w:val="20"/>
                <w:lang w:eastAsia="ru-RU"/>
              </w:rPr>
              <w:lastRenderedPageBreak/>
              <w:t>Реквизиты решения об утверждении проекта межевания территории:</w:t>
            </w:r>
          </w:p>
          <w:p w14:paraId="2F3910DD" w14:textId="77777777" w:rsidR="00433499" w:rsidRPr="007D2D19" w:rsidRDefault="00433499" w:rsidP="00FE48F7">
            <w:pPr>
              <w:widowControl w:val="0"/>
              <w:autoSpaceDE w:val="0"/>
              <w:autoSpaceDN w:val="0"/>
              <w:spacing w:after="0" w:line="240" w:lineRule="auto"/>
              <w:jc w:val="both"/>
              <w:rPr>
                <w:rFonts w:ascii="Calibri" w:eastAsia="Times New Roman" w:hAnsi="Calibri" w:cs="Calibri"/>
                <w:szCs w:val="20"/>
                <w:lang w:eastAsia="ru-RU"/>
              </w:rPr>
            </w:pPr>
            <w:r w:rsidRPr="007D2D19">
              <w:rPr>
                <w:rFonts w:ascii="Calibri" w:eastAsia="Times New Roman" w:hAnsi="Calibri" w:cs="Calibri"/>
                <w:szCs w:val="20"/>
                <w:lang w:eastAsia="ru-RU"/>
              </w:rPr>
              <w:t>(если образование земельного участка предусмотрено проектом)</w:t>
            </w:r>
          </w:p>
        </w:tc>
        <w:tc>
          <w:tcPr>
            <w:tcW w:w="5465" w:type="dxa"/>
          </w:tcPr>
          <w:p w14:paraId="3B48C5E0" w14:textId="77777777" w:rsidR="00433499" w:rsidRPr="007D2D19" w:rsidRDefault="00433499" w:rsidP="00FE48F7">
            <w:pPr>
              <w:widowControl w:val="0"/>
              <w:autoSpaceDE w:val="0"/>
              <w:autoSpaceDN w:val="0"/>
              <w:spacing w:after="0" w:line="240" w:lineRule="auto"/>
              <w:rPr>
                <w:rFonts w:ascii="Calibri" w:eastAsia="Times New Roman" w:hAnsi="Calibri" w:cs="Calibri"/>
                <w:szCs w:val="20"/>
                <w:lang w:eastAsia="ru-RU"/>
              </w:rPr>
            </w:pPr>
          </w:p>
        </w:tc>
      </w:tr>
      <w:tr w:rsidR="00433499" w:rsidRPr="007D2D19" w14:paraId="4ABF4D54" w14:textId="77777777" w:rsidTr="00FE48F7">
        <w:tc>
          <w:tcPr>
            <w:tcW w:w="3606" w:type="dxa"/>
          </w:tcPr>
          <w:p w14:paraId="2158E548" w14:textId="77777777" w:rsidR="00433499" w:rsidRPr="007D2D19" w:rsidRDefault="00433499" w:rsidP="00FE48F7">
            <w:pPr>
              <w:widowControl w:val="0"/>
              <w:autoSpaceDE w:val="0"/>
              <w:autoSpaceDN w:val="0"/>
              <w:spacing w:after="0" w:line="240" w:lineRule="auto"/>
              <w:jc w:val="both"/>
              <w:rPr>
                <w:rFonts w:ascii="Calibri" w:eastAsia="Times New Roman" w:hAnsi="Calibri" w:cs="Calibri"/>
                <w:szCs w:val="20"/>
                <w:lang w:eastAsia="ru-RU"/>
              </w:rPr>
            </w:pPr>
            <w:r w:rsidRPr="007D2D19">
              <w:rPr>
                <w:rFonts w:ascii="Calibri" w:eastAsia="Times New Roman" w:hAnsi="Calibri" w:cs="Calibri"/>
                <w:szCs w:val="20"/>
                <w:lang w:eastAsia="ru-RU"/>
              </w:rPr>
              <w:t xml:space="preserve">Реквизиты решения об утверждении документа территориального планирования </w:t>
            </w:r>
            <w:proofErr w:type="gramStart"/>
            <w:r w:rsidRPr="007D2D19">
              <w:rPr>
                <w:rFonts w:ascii="Calibri" w:eastAsia="Times New Roman" w:hAnsi="Calibri" w:cs="Calibri"/>
                <w:szCs w:val="20"/>
                <w:lang w:eastAsia="ru-RU"/>
              </w:rPr>
              <w:t>и(</w:t>
            </w:r>
            <w:proofErr w:type="gramEnd"/>
            <w:r w:rsidRPr="007D2D19">
              <w:rPr>
                <w:rFonts w:ascii="Calibri" w:eastAsia="Times New Roman" w:hAnsi="Calibri" w:cs="Calibri"/>
                <w:szCs w:val="20"/>
                <w:lang w:eastAsia="ru-RU"/>
              </w:rPr>
              <w:t>или) проекта планировки территории:</w:t>
            </w:r>
          </w:p>
          <w:p w14:paraId="6A60BE37" w14:textId="77777777" w:rsidR="00433499" w:rsidRPr="007D2D19" w:rsidRDefault="00433499" w:rsidP="00FE48F7">
            <w:pPr>
              <w:widowControl w:val="0"/>
              <w:autoSpaceDE w:val="0"/>
              <w:autoSpaceDN w:val="0"/>
              <w:spacing w:after="0" w:line="240" w:lineRule="auto"/>
              <w:jc w:val="both"/>
              <w:rPr>
                <w:rFonts w:ascii="Calibri" w:eastAsia="Times New Roman" w:hAnsi="Calibri" w:cs="Calibri"/>
                <w:szCs w:val="20"/>
                <w:lang w:eastAsia="ru-RU"/>
              </w:rPr>
            </w:pPr>
            <w:r w:rsidRPr="007D2D19">
              <w:rPr>
                <w:rFonts w:ascii="Calibri" w:eastAsia="Times New Roman" w:hAnsi="Calibri" w:cs="Calibri"/>
                <w:szCs w:val="20"/>
                <w:lang w:eastAsia="ru-RU"/>
              </w:rPr>
              <w:t>(если участок предоставляется для размещения объектов, предусмотренных указанным документом)</w:t>
            </w:r>
          </w:p>
        </w:tc>
        <w:tc>
          <w:tcPr>
            <w:tcW w:w="5465" w:type="dxa"/>
          </w:tcPr>
          <w:p w14:paraId="1C6E33A0" w14:textId="77777777" w:rsidR="00433499" w:rsidRPr="007D2D19" w:rsidRDefault="00433499" w:rsidP="00FE48F7">
            <w:pPr>
              <w:widowControl w:val="0"/>
              <w:autoSpaceDE w:val="0"/>
              <w:autoSpaceDN w:val="0"/>
              <w:spacing w:after="0" w:line="240" w:lineRule="auto"/>
              <w:rPr>
                <w:rFonts w:ascii="Calibri" w:eastAsia="Times New Roman" w:hAnsi="Calibri" w:cs="Calibri"/>
                <w:szCs w:val="20"/>
                <w:lang w:eastAsia="ru-RU"/>
              </w:rPr>
            </w:pPr>
          </w:p>
        </w:tc>
      </w:tr>
      <w:tr w:rsidR="00433499" w:rsidRPr="007D2D19" w14:paraId="702DD631" w14:textId="77777777" w:rsidTr="00FE48F7">
        <w:tc>
          <w:tcPr>
            <w:tcW w:w="3606" w:type="dxa"/>
          </w:tcPr>
          <w:p w14:paraId="28065EF1" w14:textId="77777777" w:rsidR="00433499" w:rsidRPr="007D2D19" w:rsidRDefault="00433499" w:rsidP="00FE48F7">
            <w:pPr>
              <w:widowControl w:val="0"/>
              <w:autoSpaceDE w:val="0"/>
              <w:autoSpaceDN w:val="0"/>
              <w:spacing w:after="0" w:line="240" w:lineRule="auto"/>
              <w:jc w:val="both"/>
              <w:rPr>
                <w:rFonts w:ascii="Calibri" w:eastAsia="Times New Roman" w:hAnsi="Calibri" w:cs="Calibri"/>
                <w:szCs w:val="20"/>
                <w:lang w:eastAsia="ru-RU"/>
              </w:rPr>
            </w:pPr>
            <w:r w:rsidRPr="007D2D19">
              <w:rPr>
                <w:rFonts w:ascii="Calibri" w:eastAsia="Times New Roman" w:hAnsi="Calibri" w:cs="Calibri"/>
                <w:szCs w:val="20"/>
                <w:lang w:eastAsia="ru-RU"/>
              </w:rPr>
              <w:t>Реквизиты решения об изъятии земельного участка для государственных или муниципальных нужд:</w:t>
            </w:r>
          </w:p>
          <w:p w14:paraId="17750BB6" w14:textId="77777777" w:rsidR="00433499" w:rsidRPr="007D2D19" w:rsidRDefault="00433499" w:rsidP="00FE48F7">
            <w:pPr>
              <w:widowControl w:val="0"/>
              <w:autoSpaceDE w:val="0"/>
              <w:autoSpaceDN w:val="0"/>
              <w:spacing w:after="0" w:line="240" w:lineRule="auto"/>
              <w:jc w:val="both"/>
              <w:rPr>
                <w:rFonts w:ascii="Calibri" w:eastAsia="Times New Roman" w:hAnsi="Calibri" w:cs="Calibri"/>
                <w:szCs w:val="20"/>
                <w:lang w:eastAsia="ru-RU"/>
              </w:rPr>
            </w:pPr>
            <w:r w:rsidRPr="007D2D19">
              <w:rPr>
                <w:rFonts w:ascii="Calibri" w:eastAsia="Times New Roman" w:hAnsi="Calibri" w:cs="Calibri"/>
                <w:szCs w:val="20"/>
                <w:lang w:eastAsia="ru-RU"/>
              </w:rPr>
              <w:t xml:space="preserve">(если участок предоставляется взамен </w:t>
            </w:r>
            <w:proofErr w:type="gramStart"/>
            <w:r w:rsidRPr="007D2D19">
              <w:rPr>
                <w:rFonts w:ascii="Calibri" w:eastAsia="Times New Roman" w:hAnsi="Calibri" w:cs="Calibri"/>
                <w:szCs w:val="20"/>
                <w:lang w:eastAsia="ru-RU"/>
              </w:rPr>
              <w:t>изымаемого</w:t>
            </w:r>
            <w:proofErr w:type="gramEnd"/>
            <w:r w:rsidRPr="007D2D19">
              <w:rPr>
                <w:rFonts w:ascii="Calibri" w:eastAsia="Times New Roman" w:hAnsi="Calibri" w:cs="Calibri"/>
                <w:szCs w:val="20"/>
                <w:lang w:eastAsia="ru-RU"/>
              </w:rPr>
              <w:t>)</w:t>
            </w:r>
          </w:p>
        </w:tc>
        <w:tc>
          <w:tcPr>
            <w:tcW w:w="5465" w:type="dxa"/>
          </w:tcPr>
          <w:p w14:paraId="004EF586" w14:textId="77777777" w:rsidR="00433499" w:rsidRPr="007D2D19" w:rsidRDefault="00433499" w:rsidP="00FE48F7">
            <w:pPr>
              <w:widowControl w:val="0"/>
              <w:autoSpaceDE w:val="0"/>
              <w:autoSpaceDN w:val="0"/>
              <w:spacing w:after="0" w:line="240" w:lineRule="auto"/>
              <w:rPr>
                <w:rFonts w:ascii="Calibri" w:eastAsia="Times New Roman" w:hAnsi="Calibri" w:cs="Calibri"/>
                <w:szCs w:val="20"/>
                <w:lang w:eastAsia="ru-RU"/>
              </w:rPr>
            </w:pPr>
          </w:p>
        </w:tc>
      </w:tr>
      <w:tr w:rsidR="00433499" w:rsidRPr="007D2D19" w14:paraId="50C66D91" w14:textId="77777777" w:rsidTr="00FE48F7">
        <w:tc>
          <w:tcPr>
            <w:tcW w:w="3606" w:type="dxa"/>
          </w:tcPr>
          <w:p w14:paraId="297EFEB4" w14:textId="77777777" w:rsidR="00433499" w:rsidRPr="007D2D19" w:rsidRDefault="00433499" w:rsidP="00FE48F7">
            <w:pPr>
              <w:widowControl w:val="0"/>
              <w:autoSpaceDE w:val="0"/>
              <w:autoSpaceDN w:val="0"/>
              <w:spacing w:after="0" w:line="240" w:lineRule="auto"/>
              <w:rPr>
                <w:rFonts w:ascii="Calibri" w:eastAsia="Times New Roman" w:hAnsi="Calibri" w:cs="Calibri"/>
                <w:szCs w:val="20"/>
                <w:lang w:eastAsia="ru-RU"/>
              </w:rPr>
            </w:pPr>
            <w:r w:rsidRPr="007D2D19">
              <w:rPr>
                <w:rFonts w:ascii="Calibri" w:eastAsia="Times New Roman" w:hAnsi="Calibri" w:cs="Calibri"/>
                <w:szCs w:val="20"/>
                <w:lang w:eastAsia="ru-RU"/>
              </w:rPr>
              <w:t xml:space="preserve">Почтовый адрес </w:t>
            </w:r>
            <w:proofErr w:type="gramStart"/>
            <w:r w:rsidRPr="007D2D19">
              <w:rPr>
                <w:rFonts w:ascii="Calibri" w:eastAsia="Times New Roman" w:hAnsi="Calibri" w:cs="Calibri"/>
                <w:szCs w:val="20"/>
                <w:lang w:eastAsia="ru-RU"/>
              </w:rPr>
              <w:t>и(</w:t>
            </w:r>
            <w:proofErr w:type="gramEnd"/>
            <w:r w:rsidRPr="007D2D19">
              <w:rPr>
                <w:rFonts w:ascii="Calibri" w:eastAsia="Times New Roman" w:hAnsi="Calibri" w:cs="Calibri"/>
                <w:szCs w:val="20"/>
                <w:lang w:eastAsia="ru-RU"/>
              </w:rPr>
              <w:t>или) адрес электронной почты</w:t>
            </w:r>
          </w:p>
          <w:p w14:paraId="07FE0CA5" w14:textId="77777777" w:rsidR="00433499" w:rsidRPr="007D2D19" w:rsidRDefault="00433499" w:rsidP="00FE48F7">
            <w:pPr>
              <w:widowControl w:val="0"/>
              <w:autoSpaceDE w:val="0"/>
              <w:autoSpaceDN w:val="0"/>
              <w:spacing w:after="0" w:line="240" w:lineRule="auto"/>
              <w:rPr>
                <w:rFonts w:ascii="Calibri" w:eastAsia="Times New Roman" w:hAnsi="Calibri" w:cs="Calibri"/>
                <w:szCs w:val="20"/>
                <w:lang w:eastAsia="ru-RU"/>
              </w:rPr>
            </w:pPr>
            <w:r w:rsidRPr="007D2D19">
              <w:rPr>
                <w:rFonts w:ascii="Calibri" w:eastAsia="Times New Roman" w:hAnsi="Calibri" w:cs="Calibri"/>
                <w:szCs w:val="20"/>
                <w:lang w:eastAsia="ru-RU"/>
              </w:rPr>
              <w:t>Телефон</w:t>
            </w:r>
          </w:p>
        </w:tc>
        <w:tc>
          <w:tcPr>
            <w:tcW w:w="5465" w:type="dxa"/>
          </w:tcPr>
          <w:p w14:paraId="3837D3D5" w14:textId="77777777" w:rsidR="00433499" w:rsidRPr="007D2D19" w:rsidRDefault="00433499" w:rsidP="00FE48F7">
            <w:pPr>
              <w:widowControl w:val="0"/>
              <w:autoSpaceDE w:val="0"/>
              <w:autoSpaceDN w:val="0"/>
              <w:spacing w:after="0" w:line="240" w:lineRule="auto"/>
              <w:rPr>
                <w:rFonts w:ascii="Calibri" w:eastAsia="Times New Roman" w:hAnsi="Calibri" w:cs="Calibri"/>
                <w:szCs w:val="20"/>
                <w:lang w:eastAsia="ru-RU"/>
              </w:rPr>
            </w:pPr>
          </w:p>
        </w:tc>
      </w:tr>
    </w:tbl>
    <w:p w14:paraId="67662FB0" w14:textId="77777777" w:rsidR="00433499" w:rsidRPr="007D2D19" w:rsidRDefault="00433499" w:rsidP="00433499">
      <w:pPr>
        <w:widowControl w:val="0"/>
        <w:autoSpaceDE w:val="0"/>
        <w:autoSpaceDN w:val="0"/>
        <w:spacing w:after="0" w:line="240" w:lineRule="auto"/>
        <w:rPr>
          <w:rFonts w:ascii="Calibri" w:eastAsia="Times New Roman" w:hAnsi="Calibri" w:cs="Calibri"/>
          <w:szCs w:val="20"/>
          <w:lang w:eastAsia="ru-RU"/>
        </w:rPr>
      </w:pPr>
    </w:p>
    <w:p w14:paraId="56404EE0" w14:textId="77777777" w:rsidR="00433499" w:rsidRPr="007D2D19" w:rsidRDefault="00433499" w:rsidP="00433499">
      <w:pPr>
        <w:widowControl w:val="0"/>
        <w:autoSpaceDE w:val="0"/>
        <w:autoSpaceDN w:val="0"/>
        <w:spacing w:after="0" w:line="240" w:lineRule="auto"/>
        <w:jc w:val="both"/>
        <w:rPr>
          <w:rFonts w:ascii="Courier New" w:eastAsia="Times New Roman" w:hAnsi="Courier New" w:cs="Courier New"/>
          <w:sz w:val="20"/>
          <w:szCs w:val="20"/>
          <w:lang w:eastAsia="ru-RU"/>
        </w:rPr>
      </w:pPr>
      <w:r w:rsidRPr="007D2D19">
        <w:rPr>
          <w:rFonts w:ascii="Courier New" w:eastAsia="Times New Roman" w:hAnsi="Courier New" w:cs="Courier New"/>
          <w:sz w:val="20"/>
          <w:szCs w:val="20"/>
          <w:lang w:eastAsia="ru-RU"/>
        </w:rPr>
        <w:t>С   утверждением  иного  варианта  схемы  расположения  земельного  участка</w:t>
      </w:r>
    </w:p>
    <w:p w14:paraId="7C1EBC57" w14:textId="77777777" w:rsidR="00433499" w:rsidRPr="007D2D19" w:rsidRDefault="00433499" w:rsidP="00433499">
      <w:pPr>
        <w:widowControl w:val="0"/>
        <w:autoSpaceDE w:val="0"/>
        <w:autoSpaceDN w:val="0"/>
        <w:spacing w:after="0" w:line="240" w:lineRule="auto"/>
        <w:jc w:val="both"/>
        <w:rPr>
          <w:rFonts w:ascii="Courier New" w:eastAsia="Times New Roman" w:hAnsi="Courier New" w:cs="Courier New"/>
          <w:sz w:val="20"/>
          <w:szCs w:val="20"/>
          <w:lang w:eastAsia="ru-RU"/>
        </w:rPr>
      </w:pPr>
      <w:r w:rsidRPr="007D2D19">
        <w:rPr>
          <w:rFonts w:ascii="Courier New" w:eastAsia="Times New Roman" w:hAnsi="Courier New" w:cs="Courier New"/>
          <w:sz w:val="20"/>
          <w:szCs w:val="20"/>
          <w:lang w:eastAsia="ru-RU"/>
        </w:rPr>
        <w:t>согласен.</w:t>
      </w:r>
    </w:p>
    <w:p w14:paraId="422C550F" w14:textId="77777777" w:rsidR="00433499" w:rsidRPr="007D2D19" w:rsidRDefault="00433499" w:rsidP="00433499">
      <w:pPr>
        <w:widowControl w:val="0"/>
        <w:autoSpaceDE w:val="0"/>
        <w:autoSpaceDN w:val="0"/>
        <w:spacing w:after="0" w:line="240" w:lineRule="auto"/>
        <w:jc w:val="both"/>
        <w:rPr>
          <w:rFonts w:ascii="Courier New" w:eastAsia="Times New Roman" w:hAnsi="Courier New" w:cs="Courier New"/>
          <w:sz w:val="20"/>
          <w:szCs w:val="20"/>
          <w:lang w:eastAsia="ru-RU"/>
        </w:rPr>
      </w:pPr>
    </w:p>
    <w:p w14:paraId="39C7F93D" w14:textId="77777777" w:rsidR="00433499" w:rsidRPr="007D2D19" w:rsidRDefault="00433499" w:rsidP="00433499">
      <w:pPr>
        <w:widowControl w:val="0"/>
        <w:autoSpaceDE w:val="0"/>
        <w:autoSpaceDN w:val="0"/>
        <w:spacing w:after="0" w:line="240" w:lineRule="auto"/>
        <w:jc w:val="both"/>
        <w:rPr>
          <w:rFonts w:ascii="Courier New" w:eastAsia="Times New Roman" w:hAnsi="Courier New" w:cs="Courier New"/>
          <w:sz w:val="20"/>
          <w:szCs w:val="20"/>
          <w:lang w:eastAsia="ru-RU"/>
        </w:rPr>
      </w:pPr>
      <w:r w:rsidRPr="007D2D19">
        <w:rPr>
          <w:rFonts w:ascii="Courier New" w:eastAsia="Times New Roman" w:hAnsi="Courier New" w:cs="Courier New"/>
          <w:sz w:val="20"/>
          <w:szCs w:val="20"/>
          <w:lang w:eastAsia="ru-RU"/>
        </w:rPr>
        <w:t xml:space="preserve">    Результат рассмотрения заявления прошу:</w:t>
      </w:r>
    </w:p>
    <w:p w14:paraId="47B17C5D" w14:textId="77777777" w:rsidR="00433499" w:rsidRPr="007D2D19" w:rsidRDefault="00433499" w:rsidP="00433499">
      <w:pPr>
        <w:widowControl w:val="0"/>
        <w:autoSpaceDE w:val="0"/>
        <w:autoSpaceDN w:val="0"/>
        <w:spacing w:after="0" w:line="240" w:lineRule="auto"/>
        <w:jc w:val="both"/>
        <w:rPr>
          <w:rFonts w:ascii="Courier New" w:eastAsia="Times New Roman" w:hAnsi="Courier New" w:cs="Courier New"/>
          <w:sz w:val="20"/>
          <w:szCs w:val="20"/>
          <w:lang w:eastAsia="ru-RU"/>
        </w:rPr>
      </w:pPr>
      <w:r w:rsidRPr="007D2D19">
        <w:rPr>
          <w:rFonts w:ascii="Courier New" w:eastAsia="Times New Roman" w:hAnsi="Courier New" w:cs="Courier New"/>
          <w:sz w:val="20"/>
          <w:szCs w:val="20"/>
          <w:lang w:eastAsia="ru-RU"/>
        </w:rPr>
        <w:t>┌─┤</w:t>
      </w:r>
    </w:p>
    <w:p w14:paraId="7EFCE881" w14:textId="77777777" w:rsidR="00433499" w:rsidRPr="007D2D19" w:rsidRDefault="00433499" w:rsidP="00433499">
      <w:pPr>
        <w:widowControl w:val="0"/>
        <w:autoSpaceDE w:val="0"/>
        <w:autoSpaceDN w:val="0"/>
        <w:spacing w:after="0" w:line="240" w:lineRule="auto"/>
        <w:jc w:val="both"/>
        <w:rPr>
          <w:rFonts w:ascii="Courier New" w:eastAsia="Times New Roman" w:hAnsi="Courier New" w:cs="Courier New"/>
          <w:sz w:val="20"/>
          <w:szCs w:val="20"/>
          <w:lang w:eastAsia="ru-RU"/>
        </w:rPr>
      </w:pPr>
      <w:r w:rsidRPr="007D2D19">
        <w:rPr>
          <w:rFonts w:ascii="Courier New" w:eastAsia="Times New Roman" w:hAnsi="Courier New" w:cs="Courier New"/>
          <w:sz w:val="20"/>
          <w:szCs w:val="20"/>
          <w:lang w:eastAsia="ru-RU"/>
        </w:rPr>
        <w:t>│ │  выдать на руки в ГБУ ЛО "МФЦ"</w:t>
      </w:r>
    </w:p>
    <w:p w14:paraId="47708C35" w14:textId="77777777" w:rsidR="00433499" w:rsidRPr="007D2D19" w:rsidRDefault="00433499" w:rsidP="00433499">
      <w:pPr>
        <w:widowControl w:val="0"/>
        <w:autoSpaceDE w:val="0"/>
        <w:autoSpaceDN w:val="0"/>
        <w:spacing w:after="0" w:line="240" w:lineRule="auto"/>
        <w:jc w:val="both"/>
        <w:rPr>
          <w:rFonts w:ascii="Courier New" w:eastAsia="Times New Roman" w:hAnsi="Courier New" w:cs="Courier New"/>
          <w:sz w:val="20"/>
          <w:szCs w:val="20"/>
          <w:lang w:eastAsia="ru-RU"/>
        </w:rPr>
      </w:pPr>
      <w:r w:rsidRPr="007D2D19">
        <w:rPr>
          <w:rFonts w:ascii="Courier New" w:eastAsia="Times New Roman" w:hAnsi="Courier New" w:cs="Courier New"/>
          <w:sz w:val="20"/>
          <w:szCs w:val="20"/>
          <w:lang w:eastAsia="ru-RU"/>
        </w:rPr>
        <w:t>├─┤</w:t>
      </w:r>
    </w:p>
    <w:p w14:paraId="43BFA419" w14:textId="77777777" w:rsidR="00433499" w:rsidRPr="007D2D19" w:rsidRDefault="00433499" w:rsidP="00433499">
      <w:pPr>
        <w:widowControl w:val="0"/>
        <w:autoSpaceDE w:val="0"/>
        <w:autoSpaceDN w:val="0"/>
        <w:spacing w:after="0" w:line="240" w:lineRule="auto"/>
        <w:jc w:val="both"/>
        <w:rPr>
          <w:rFonts w:ascii="Courier New" w:eastAsia="Times New Roman" w:hAnsi="Courier New" w:cs="Courier New"/>
          <w:sz w:val="20"/>
          <w:szCs w:val="20"/>
          <w:lang w:eastAsia="ru-RU"/>
        </w:rPr>
      </w:pPr>
      <w:r w:rsidRPr="007D2D19">
        <w:rPr>
          <w:rFonts w:ascii="Courier New" w:eastAsia="Times New Roman" w:hAnsi="Courier New" w:cs="Courier New"/>
          <w:sz w:val="20"/>
          <w:szCs w:val="20"/>
          <w:lang w:eastAsia="ru-RU"/>
        </w:rPr>
        <w:t>│ │  направить в электронной форме в личный кабинет на ПГУ ЛО (при технической реализации)/ЕПГУ</w:t>
      </w:r>
    </w:p>
    <w:p w14:paraId="2A071A91" w14:textId="77777777" w:rsidR="00433499" w:rsidRPr="007D2D19" w:rsidRDefault="00433499" w:rsidP="00433499">
      <w:pPr>
        <w:widowControl w:val="0"/>
        <w:autoSpaceDE w:val="0"/>
        <w:autoSpaceDN w:val="0"/>
        <w:spacing w:after="0" w:line="240" w:lineRule="auto"/>
        <w:jc w:val="both"/>
        <w:rPr>
          <w:rFonts w:ascii="Courier New" w:eastAsia="Times New Roman" w:hAnsi="Courier New" w:cs="Courier New"/>
          <w:sz w:val="20"/>
          <w:szCs w:val="20"/>
          <w:lang w:eastAsia="ru-RU"/>
        </w:rPr>
      </w:pPr>
      <w:r w:rsidRPr="007D2D19">
        <w:rPr>
          <w:rFonts w:ascii="Courier New" w:eastAsia="Times New Roman" w:hAnsi="Courier New" w:cs="Courier New"/>
          <w:sz w:val="20"/>
          <w:szCs w:val="20"/>
          <w:lang w:eastAsia="ru-RU"/>
        </w:rPr>
        <w:t>├─┤</w:t>
      </w:r>
    </w:p>
    <w:p w14:paraId="6D92EB17" w14:textId="77777777" w:rsidR="00433499" w:rsidRPr="007D2D19" w:rsidRDefault="00433499" w:rsidP="00433499">
      <w:pPr>
        <w:widowControl w:val="0"/>
        <w:autoSpaceDE w:val="0"/>
        <w:autoSpaceDN w:val="0"/>
        <w:spacing w:after="0" w:line="240" w:lineRule="auto"/>
        <w:jc w:val="both"/>
        <w:rPr>
          <w:rFonts w:ascii="Courier New" w:eastAsia="Times New Roman" w:hAnsi="Courier New" w:cs="Courier New"/>
          <w:sz w:val="20"/>
          <w:szCs w:val="20"/>
          <w:lang w:eastAsia="ru-RU"/>
        </w:rPr>
      </w:pPr>
      <w:r w:rsidRPr="007D2D19">
        <w:rPr>
          <w:rFonts w:ascii="Courier New" w:eastAsia="Times New Roman" w:hAnsi="Courier New" w:cs="Courier New"/>
          <w:sz w:val="20"/>
          <w:szCs w:val="20"/>
          <w:lang w:eastAsia="ru-RU"/>
        </w:rPr>
        <w:t>│ │  по электронной почте (e-</w:t>
      </w:r>
      <w:proofErr w:type="spellStart"/>
      <w:r w:rsidRPr="007D2D19">
        <w:rPr>
          <w:rFonts w:ascii="Courier New" w:eastAsia="Times New Roman" w:hAnsi="Courier New" w:cs="Courier New"/>
          <w:sz w:val="20"/>
          <w:szCs w:val="20"/>
          <w:lang w:eastAsia="ru-RU"/>
        </w:rPr>
        <w:t>mail</w:t>
      </w:r>
      <w:proofErr w:type="spellEnd"/>
      <w:r w:rsidRPr="007D2D19">
        <w:rPr>
          <w:rFonts w:ascii="Courier New" w:eastAsia="Times New Roman" w:hAnsi="Courier New" w:cs="Courier New"/>
          <w:sz w:val="20"/>
          <w:szCs w:val="20"/>
          <w:lang w:eastAsia="ru-RU"/>
        </w:rPr>
        <w:t>)</w:t>
      </w:r>
    </w:p>
    <w:p w14:paraId="2ED4D1F8" w14:textId="79BE8414" w:rsidR="00433499" w:rsidRPr="007D2D19" w:rsidRDefault="00433499" w:rsidP="00433499">
      <w:pPr>
        <w:widowControl w:val="0"/>
        <w:autoSpaceDE w:val="0"/>
        <w:autoSpaceDN w:val="0"/>
        <w:spacing w:after="0" w:line="240" w:lineRule="auto"/>
        <w:jc w:val="both"/>
        <w:rPr>
          <w:rFonts w:ascii="Courier New" w:eastAsia="Times New Roman" w:hAnsi="Courier New" w:cs="Courier New"/>
          <w:sz w:val="20"/>
          <w:szCs w:val="20"/>
          <w:lang w:eastAsia="ru-RU"/>
        </w:rPr>
      </w:pPr>
      <w:r w:rsidRPr="007D2D19">
        <w:rPr>
          <w:rFonts w:ascii="Courier New" w:eastAsia="Times New Roman" w:hAnsi="Courier New" w:cs="Courier New"/>
          <w:sz w:val="20"/>
          <w:szCs w:val="20"/>
          <w:lang w:eastAsia="ru-RU"/>
        </w:rPr>
        <w:t>├─┤</w:t>
      </w:r>
    </w:p>
    <w:p w14:paraId="3587D369" w14:textId="77777777" w:rsidR="00433499" w:rsidRPr="007D2D19" w:rsidRDefault="00433499" w:rsidP="00433499">
      <w:pPr>
        <w:widowControl w:val="0"/>
        <w:autoSpaceDE w:val="0"/>
        <w:autoSpaceDN w:val="0"/>
        <w:spacing w:after="0" w:line="240" w:lineRule="auto"/>
        <w:jc w:val="both"/>
        <w:rPr>
          <w:rFonts w:ascii="Courier New" w:eastAsia="Times New Roman" w:hAnsi="Courier New" w:cs="Courier New"/>
          <w:sz w:val="20"/>
          <w:szCs w:val="20"/>
          <w:lang w:eastAsia="ru-RU"/>
        </w:rPr>
      </w:pPr>
      <w:r w:rsidRPr="007D2D19">
        <w:rPr>
          <w:rFonts w:ascii="Courier New" w:eastAsia="Times New Roman" w:hAnsi="Courier New" w:cs="Courier New"/>
          <w:sz w:val="20"/>
          <w:szCs w:val="20"/>
          <w:lang w:eastAsia="ru-RU"/>
        </w:rPr>
        <w:t>_____________________        __________________________      ______________</w:t>
      </w:r>
    </w:p>
    <w:p w14:paraId="36C64574" w14:textId="77777777" w:rsidR="00433499" w:rsidRPr="007D2D19" w:rsidRDefault="00433499" w:rsidP="00433499">
      <w:pPr>
        <w:widowControl w:val="0"/>
        <w:autoSpaceDE w:val="0"/>
        <w:autoSpaceDN w:val="0"/>
        <w:spacing w:after="0" w:line="240" w:lineRule="auto"/>
        <w:jc w:val="both"/>
        <w:rPr>
          <w:rFonts w:ascii="Courier New" w:eastAsia="Times New Roman" w:hAnsi="Courier New" w:cs="Courier New"/>
          <w:sz w:val="20"/>
          <w:szCs w:val="20"/>
          <w:lang w:eastAsia="ru-RU"/>
        </w:rPr>
      </w:pPr>
      <w:r w:rsidRPr="007D2D19">
        <w:rPr>
          <w:rFonts w:ascii="Courier New" w:eastAsia="Times New Roman" w:hAnsi="Courier New" w:cs="Courier New"/>
          <w:sz w:val="20"/>
          <w:szCs w:val="20"/>
          <w:lang w:eastAsia="ru-RU"/>
        </w:rPr>
        <w:t xml:space="preserve">       подпись                           ФИО                     дата</w:t>
      </w:r>
    </w:p>
    <w:p w14:paraId="6F63329A" w14:textId="77777777" w:rsidR="00433499" w:rsidRPr="007D2D19" w:rsidRDefault="00433499" w:rsidP="00433499">
      <w:pPr>
        <w:widowControl w:val="0"/>
        <w:autoSpaceDE w:val="0"/>
        <w:autoSpaceDN w:val="0"/>
        <w:spacing w:after="0" w:line="240" w:lineRule="auto"/>
        <w:jc w:val="both"/>
        <w:rPr>
          <w:rFonts w:ascii="Courier New" w:eastAsia="Times New Roman" w:hAnsi="Courier New" w:cs="Courier New"/>
          <w:sz w:val="20"/>
          <w:szCs w:val="20"/>
          <w:lang w:eastAsia="ru-RU"/>
        </w:rPr>
      </w:pPr>
    </w:p>
    <w:p w14:paraId="4B993861" w14:textId="77777777" w:rsidR="00433499" w:rsidRPr="007D2D19" w:rsidRDefault="00433499" w:rsidP="00433499">
      <w:pPr>
        <w:widowControl w:val="0"/>
        <w:autoSpaceDE w:val="0"/>
        <w:autoSpaceDN w:val="0"/>
        <w:spacing w:after="0" w:line="240" w:lineRule="auto"/>
        <w:jc w:val="both"/>
        <w:rPr>
          <w:rFonts w:ascii="Courier New" w:eastAsia="Times New Roman" w:hAnsi="Courier New" w:cs="Courier New"/>
          <w:sz w:val="20"/>
          <w:szCs w:val="20"/>
          <w:lang w:eastAsia="ru-RU"/>
        </w:rPr>
      </w:pPr>
      <w:r w:rsidRPr="007D2D19">
        <w:rPr>
          <w:rFonts w:ascii="Courier New" w:eastAsia="Times New Roman" w:hAnsi="Courier New" w:cs="Courier New"/>
          <w:sz w:val="20"/>
          <w:szCs w:val="20"/>
          <w:lang w:eastAsia="ru-RU"/>
        </w:rPr>
        <w:t>Приложение к заявлению: документы в соответствии с пунктом 2.6 настоящего Административного регламента</w:t>
      </w:r>
    </w:p>
    <w:p w14:paraId="5014B395" w14:textId="77777777" w:rsidR="00433499" w:rsidRPr="007D2D19" w:rsidRDefault="00433499" w:rsidP="00433499">
      <w:pPr>
        <w:widowControl w:val="0"/>
        <w:autoSpaceDE w:val="0"/>
        <w:autoSpaceDN w:val="0"/>
        <w:spacing w:after="0" w:line="240" w:lineRule="auto"/>
        <w:rPr>
          <w:rFonts w:ascii="Calibri" w:eastAsia="Times New Roman" w:hAnsi="Calibri" w:cs="Calibri"/>
          <w:szCs w:val="20"/>
          <w:lang w:eastAsia="ru-RU"/>
        </w:rPr>
      </w:pPr>
    </w:p>
    <w:p w14:paraId="453A4CDF" w14:textId="77777777" w:rsidR="00433499" w:rsidRPr="007D2D19" w:rsidRDefault="00433499" w:rsidP="00433499">
      <w:pPr>
        <w:pStyle w:val="ConsPlusNormal"/>
        <w:tabs>
          <w:tab w:val="left" w:pos="8778"/>
        </w:tabs>
        <w:ind w:firstLine="540"/>
        <w:jc w:val="both"/>
      </w:pPr>
    </w:p>
    <w:p w14:paraId="68A3D682" w14:textId="77777777" w:rsidR="00433499" w:rsidRPr="007D2D19" w:rsidRDefault="00433499" w:rsidP="00433499">
      <w:pPr>
        <w:pStyle w:val="ConsPlusNormal"/>
        <w:ind w:firstLine="540"/>
        <w:jc w:val="both"/>
      </w:pPr>
    </w:p>
    <w:p w14:paraId="70692EB6" w14:textId="77777777" w:rsidR="00433499" w:rsidRPr="007D2D19" w:rsidRDefault="00433499" w:rsidP="00433499">
      <w:pPr>
        <w:pStyle w:val="ConsPlusNormal"/>
        <w:ind w:firstLine="540"/>
        <w:jc w:val="both"/>
      </w:pPr>
    </w:p>
    <w:p w14:paraId="0E31F521" w14:textId="77777777" w:rsidR="00433499" w:rsidRPr="007D2D19" w:rsidRDefault="00433499" w:rsidP="00433499">
      <w:pPr>
        <w:pStyle w:val="ConsPlusNormal"/>
        <w:jc w:val="right"/>
        <w:outlineLvl w:val="1"/>
        <w:rPr>
          <w:rFonts w:ascii="Times New Roman" w:hAnsi="Times New Roman" w:cs="Times New Roman"/>
          <w:sz w:val="24"/>
          <w:szCs w:val="24"/>
        </w:rPr>
      </w:pPr>
    </w:p>
    <w:p w14:paraId="2D95B3F4" w14:textId="77777777" w:rsidR="00433499" w:rsidRPr="007D2D19" w:rsidRDefault="00433499" w:rsidP="00433499">
      <w:pPr>
        <w:pStyle w:val="ConsPlusNormal"/>
        <w:jc w:val="right"/>
        <w:outlineLvl w:val="1"/>
        <w:rPr>
          <w:rFonts w:ascii="Times New Roman" w:hAnsi="Times New Roman" w:cs="Times New Roman"/>
          <w:sz w:val="24"/>
          <w:szCs w:val="24"/>
        </w:rPr>
      </w:pPr>
    </w:p>
    <w:p w14:paraId="63255D9F" w14:textId="77777777" w:rsidR="00433499" w:rsidRPr="007D2D19" w:rsidRDefault="00433499" w:rsidP="00433499">
      <w:pPr>
        <w:pStyle w:val="ConsPlusNormal"/>
        <w:jc w:val="right"/>
        <w:outlineLvl w:val="1"/>
        <w:rPr>
          <w:rFonts w:ascii="Times New Roman" w:hAnsi="Times New Roman" w:cs="Times New Roman"/>
          <w:sz w:val="24"/>
          <w:szCs w:val="24"/>
        </w:rPr>
      </w:pPr>
    </w:p>
    <w:p w14:paraId="2B858FA1" w14:textId="77777777" w:rsidR="00433499" w:rsidRPr="007D2D19" w:rsidRDefault="00433499" w:rsidP="00433499">
      <w:pPr>
        <w:pStyle w:val="ConsPlusNormal"/>
        <w:jc w:val="right"/>
        <w:outlineLvl w:val="1"/>
        <w:rPr>
          <w:rFonts w:ascii="Times New Roman" w:hAnsi="Times New Roman" w:cs="Times New Roman"/>
          <w:sz w:val="24"/>
          <w:szCs w:val="24"/>
        </w:rPr>
      </w:pPr>
    </w:p>
    <w:p w14:paraId="3DE3D86C" w14:textId="77777777" w:rsidR="00433499" w:rsidRPr="007D2D19" w:rsidRDefault="00433499" w:rsidP="00433499">
      <w:pPr>
        <w:pStyle w:val="ConsPlusNormal"/>
        <w:jc w:val="right"/>
        <w:outlineLvl w:val="1"/>
        <w:rPr>
          <w:rFonts w:ascii="Times New Roman" w:hAnsi="Times New Roman" w:cs="Times New Roman"/>
          <w:sz w:val="24"/>
          <w:szCs w:val="24"/>
        </w:rPr>
      </w:pPr>
    </w:p>
    <w:p w14:paraId="68F28544" w14:textId="77777777" w:rsidR="00433499" w:rsidRPr="007D2D19" w:rsidRDefault="00433499" w:rsidP="00433499">
      <w:pPr>
        <w:pStyle w:val="ConsPlusNormal"/>
        <w:jc w:val="right"/>
        <w:outlineLvl w:val="1"/>
        <w:rPr>
          <w:rFonts w:ascii="Times New Roman" w:hAnsi="Times New Roman" w:cs="Times New Roman"/>
          <w:sz w:val="24"/>
          <w:szCs w:val="24"/>
        </w:rPr>
      </w:pPr>
    </w:p>
    <w:p w14:paraId="3AEF8055" w14:textId="77777777" w:rsidR="00433499" w:rsidRPr="007D2D19" w:rsidRDefault="00433499" w:rsidP="00433499">
      <w:pPr>
        <w:pStyle w:val="ConsPlusNormal"/>
        <w:jc w:val="right"/>
        <w:outlineLvl w:val="1"/>
        <w:rPr>
          <w:rFonts w:ascii="Times New Roman" w:hAnsi="Times New Roman" w:cs="Times New Roman"/>
          <w:sz w:val="24"/>
          <w:szCs w:val="24"/>
        </w:rPr>
      </w:pPr>
    </w:p>
    <w:p w14:paraId="111B15AC" w14:textId="77777777" w:rsidR="00433499" w:rsidRPr="007D2D19" w:rsidRDefault="00433499" w:rsidP="00433499">
      <w:pPr>
        <w:pStyle w:val="ConsPlusNormal"/>
        <w:jc w:val="right"/>
        <w:outlineLvl w:val="1"/>
        <w:rPr>
          <w:rFonts w:ascii="Times New Roman" w:hAnsi="Times New Roman" w:cs="Times New Roman"/>
          <w:sz w:val="24"/>
          <w:szCs w:val="24"/>
        </w:rPr>
      </w:pPr>
    </w:p>
    <w:p w14:paraId="571B2453" w14:textId="77777777" w:rsidR="00433499" w:rsidRPr="007D2D19" w:rsidRDefault="00433499" w:rsidP="00433499">
      <w:pPr>
        <w:pStyle w:val="ConsPlusNormal"/>
        <w:jc w:val="right"/>
        <w:outlineLvl w:val="1"/>
        <w:rPr>
          <w:rFonts w:ascii="Times New Roman" w:hAnsi="Times New Roman" w:cs="Times New Roman"/>
          <w:sz w:val="24"/>
          <w:szCs w:val="24"/>
        </w:rPr>
      </w:pPr>
    </w:p>
    <w:p w14:paraId="474D70E0" w14:textId="77777777" w:rsidR="00433499" w:rsidRPr="007D2D19" w:rsidRDefault="00433499" w:rsidP="00433499">
      <w:pPr>
        <w:pStyle w:val="ConsPlusNormal"/>
        <w:jc w:val="right"/>
        <w:outlineLvl w:val="1"/>
        <w:rPr>
          <w:rFonts w:ascii="Times New Roman" w:hAnsi="Times New Roman" w:cs="Times New Roman"/>
          <w:i/>
        </w:rPr>
      </w:pPr>
      <w:r w:rsidRPr="007D2D19">
        <w:rPr>
          <w:rFonts w:ascii="Times New Roman" w:hAnsi="Times New Roman" w:cs="Times New Roman"/>
          <w:i/>
        </w:rPr>
        <w:t>Приложение 2</w:t>
      </w:r>
    </w:p>
    <w:p w14:paraId="00F00A5C" w14:textId="77777777" w:rsidR="00433499" w:rsidRPr="007D2D19" w:rsidRDefault="00433499" w:rsidP="00433499">
      <w:pPr>
        <w:pStyle w:val="ConsPlusNormal"/>
        <w:jc w:val="right"/>
        <w:outlineLvl w:val="1"/>
        <w:rPr>
          <w:rFonts w:ascii="Times New Roman" w:hAnsi="Times New Roman" w:cs="Times New Roman"/>
          <w:i/>
        </w:rPr>
      </w:pPr>
      <w:r w:rsidRPr="007D2D19">
        <w:rPr>
          <w:rFonts w:ascii="Times New Roman" w:hAnsi="Times New Roman" w:cs="Times New Roman"/>
          <w:i/>
        </w:rPr>
        <w:t>к административному регламенту</w:t>
      </w:r>
    </w:p>
    <w:p w14:paraId="13CA1BC1" w14:textId="77777777" w:rsidR="00433499" w:rsidRPr="007D2D19" w:rsidRDefault="00433499" w:rsidP="00433499">
      <w:pPr>
        <w:pStyle w:val="ConsPlusNonformat"/>
        <w:jc w:val="both"/>
      </w:pPr>
    </w:p>
    <w:p w14:paraId="4B9774A9" w14:textId="77777777" w:rsidR="00433499" w:rsidRPr="007D2D19" w:rsidRDefault="00433499" w:rsidP="00433499">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sidRPr="007D2D19">
        <w:rPr>
          <w:rFonts w:ascii="Times New Roman" w:eastAsia="Times New Roman" w:hAnsi="Times New Roman" w:cs="Times New Roman"/>
          <w:sz w:val="24"/>
          <w:szCs w:val="24"/>
          <w:u w:val="single"/>
          <w:lang w:eastAsia="ru-RU"/>
        </w:rPr>
        <w:t>Примерная форма</w:t>
      </w:r>
    </w:p>
    <w:p w14:paraId="0C63498F" w14:textId="77777777" w:rsidR="00433499" w:rsidRPr="007D2D19" w:rsidRDefault="00433499" w:rsidP="00433499">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580999C3" w14:textId="77777777" w:rsidR="00433499" w:rsidRPr="007D2D19" w:rsidRDefault="00433499" w:rsidP="00433499">
      <w:pPr>
        <w:pStyle w:val="22"/>
        <w:spacing w:after="300" w:line="259" w:lineRule="auto"/>
        <w:ind w:left="3204" w:firstLine="1191"/>
        <w:rPr>
          <w:b/>
          <w:sz w:val="24"/>
          <w:szCs w:val="24"/>
          <w:lang w:eastAsia="ru-RU"/>
        </w:rPr>
      </w:pPr>
      <w:r w:rsidRPr="007D2D19">
        <w:rPr>
          <w:b/>
          <w:sz w:val="24"/>
          <w:szCs w:val="24"/>
          <w:lang w:eastAsia="ru-RU"/>
        </w:rPr>
        <w:t>РЕШЕНИЕ</w:t>
      </w:r>
    </w:p>
    <w:p w14:paraId="035CAB21" w14:textId="77777777" w:rsidR="00433499" w:rsidRPr="007D2D19" w:rsidRDefault="00433499" w:rsidP="00433499">
      <w:pPr>
        <w:pStyle w:val="22"/>
        <w:spacing w:after="300" w:line="259" w:lineRule="auto"/>
        <w:ind w:left="3204" w:firstLine="336"/>
        <w:rPr>
          <w:b/>
          <w:sz w:val="24"/>
          <w:szCs w:val="24"/>
          <w:lang w:eastAsia="ru-RU"/>
        </w:rPr>
      </w:pPr>
      <w:r w:rsidRPr="007D2D19">
        <w:rPr>
          <w:b/>
          <w:sz w:val="24"/>
          <w:szCs w:val="24"/>
          <w:lang w:eastAsia="ru-RU"/>
        </w:rPr>
        <w:t>от ___________№_______</w:t>
      </w:r>
    </w:p>
    <w:p w14:paraId="151DC9F0" w14:textId="77777777" w:rsidR="00433499" w:rsidRPr="007D2D19" w:rsidRDefault="00433499" w:rsidP="00433499">
      <w:pPr>
        <w:pStyle w:val="22"/>
        <w:spacing w:after="300" w:line="259" w:lineRule="auto"/>
        <w:ind w:left="1080"/>
        <w:jc w:val="both"/>
        <w:rPr>
          <w:b/>
          <w:bCs/>
          <w:color w:val="000000"/>
          <w:sz w:val="24"/>
          <w:szCs w:val="24"/>
          <w:lang w:eastAsia="ru-RU" w:bidi="ru-RU"/>
        </w:rPr>
      </w:pPr>
      <w:r w:rsidRPr="007D2D19">
        <w:rPr>
          <w:b/>
          <w:bCs/>
          <w:color w:val="000000"/>
          <w:sz w:val="24"/>
          <w:szCs w:val="24"/>
          <w:lang w:eastAsia="ru-RU" w:bidi="ru-RU"/>
        </w:rPr>
        <w:t>О предварительном согласовании предоставления земельного участка</w:t>
      </w:r>
    </w:p>
    <w:p w14:paraId="32D8B176" w14:textId="77777777" w:rsidR="00433499" w:rsidRPr="007D2D19" w:rsidRDefault="00433499" w:rsidP="00433499">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14:paraId="3E1CDB54" w14:textId="77777777" w:rsidR="00433499" w:rsidRPr="007D2D19" w:rsidRDefault="00433499" w:rsidP="00433499">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14:paraId="7416E8B9" w14:textId="77777777" w:rsidR="00433499" w:rsidRPr="007D2D19" w:rsidRDefault="00433499" w:rsidP="00433499">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14:paraId="2DEAFECA" w14:textId="77777777" w:rsidR="00433499" w:rsidRPr="007D2D19" w:rsidRDefault="00433499" w:rsidP="00433499">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14:paraId="2B3D4F58" w14:textId="77777777" w:rsidR="00433499" w:rsidRPr="007D2D19" w:rsidRDefault="00433499" w:rsidP="00433499">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14:paraId="6A19B324" w14:textId="77777777" w:rsidR="00433499" w:rsidRPr="007D2D19" w:rsidRDefault="00433499" w:rsidP="00433499">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7D2D19">
        <w:rPr>
          <w:rFonts w:ascii="Times New Roman" w:eastAsia="Times New Roman" w:hAnsi="Times New Roman" w:cs="Times New Roman"/>
          <w:sz w:val="26"/>
          <w:szCs w:val="26"/>
          <w:lang w:eastAsia="ru-RU" w:bidi="ru-RU"/>
        </w:rPr>
        <w:t>Глава Администрации                                                                _________________________</w:t>
      </w:r>
    </w:p>
    <w:p w14:paraId="76FA538D" w14:textId="77777777" w:rsidR="00433499" w:rsidRPr="007D2D19" w:rsidRDefault="00433499" w:rsidP="00433499">
      <w:pPr>
        <w:pStyle w:val="ConsPlusNormal"/>
        <w:jc w:val="right"/>
        <w:outlineLvl w:val="1"/>
        <w:rPr>
          <w:rFonts w:ascii="Times New Roman" w:hAnsi="Times New Roman" w:cs="Times New Roman"/>
          <w:sz w:val="24"/>
          <w:szCs w:val="24"/>
        </w:rPr>
      </w:pPr>
    </w:p>
    <w:p w14:paraId="7C644281" w14:textId="77777777" w:rsidR="00433499" w:rsidRPr="007D2D19" w:rsidRDefault="00433499" w:rsidP="00433499">
      <w:pPr>
        <w:pStyle w:val="ConsPlusNormal"/>
        <w:jc w:val="right"/>
        <w:outlineLvl w:val="1"/>
        <w:rPr>
          <w:rFonts w:ascii="Times New Roman" w:hAnsi="Times New Roman" w:cs="Times New Roman"/>
          <w:sz w:val="24"/>
          <w:szCs w:val="24"/>
        </w:rPr>
      </w:pPr>
    </w:p>
    <w:p w14:paraId="2D58397D" w14:textId="77777777" w:rsidR="00433499" w:rsidRPr="007D2D19" w:rsidRDefault="00433499" w:rsidP="00433499">
      <w:pPr>
        <w:pStyle w:val="ConsPlusNormal"/>
        <w:jc w:val="right"/>
        <w:outlineLvl w:val="1"/>
        <w:rPr>
          <w:rFonts w:ascii="Times New Roman" w:hAnsi="Times New Roman" w:cs="Times New Roman"/>
          <w:sz w:val="24"/>
          <w:szCs w:val="24"/>
        </w:rPr>
      </w:pPr>
    </w:p>
    <w:p w14:paraId="2CA2362B" w14:textId="77777777" w:rsidR="00433499" w:rsidRPr="007D2D19" w:rsidRDefault="00433499" w:rsidP="00433499">
      <w:pPr>
        <w:pStyle w:val="ConsPlusNormal"/>
        <w:jc w:val="right"/>
        <w:outlineLvl w:val="1"/>
        <w:rPr>
          <w:rFonts w:ascii="Times New Roman" w:hAnsi="Times New Roman" w:cs="Times New Roman"/>
          <w:sz w:val="24"/>
          <w:szCs w:val="24"/>
        </w:rPr>
      </w:pPr>
    </w:p>
    <w:p w14:paraId="6604ED94" w14:textId="77777777" w:rsidR="00433499" w:rsidRPr="007D2D19" w:rsidRDefault="00433499" w:rsidP="00433499">
      <w:pPr>
        <w:pStyle w:val="ConsPlusNormal"/>
        <w:jc w:val="right"/>
        <w:outlineLvl w:val="1"/>
        <w:rPr>
          <w:rFonts w:ascii="Times New Roman" w:hAnsi="Times New Roman" w:cs="Times New Roman"/>
          <w:sz w:val="24"/>
          <w:szCs w:val="24"/>
        </w:rPr>
      </w:pPr>
    </w:p>
    <w:p w14:paraId="661B3E6D" w14:textId="77777777" w:rsidR="00433499" w:rsidRPr="007D2D19" w:rsidRDefault="00433499" w:rsidP="00433499">
      <w:pPr>
        <w:pStyle w:val="ConsPlusNormal"/>
        <w:jc w:val="right"/>
        <w:outlineLvl w:val="1"/>
        <w:rPr>
          <w:rFonts w:ascii="Times New Roman" w:hAnsi="Times New Roman" w:cs="Times New Roman"/>
          <w:sz w:val="24"/>
          <w:szCs w:val="24"/>
        </w:rPr>
      </w:pPr>
    </w:p>
    <w:p w14:paraId="3E36B882" w14:textId="77777777" w:rsidR="00433499" w:rsidRPr="007D2D19" w:rsidRDefault="00433499" w:rsidP="00433499">
      <w:pPr>
        <w:pStyle w:val="ConsPlusNormal"/>
        <w:jc w:val="right"/>
        <w:outlineLvl w:val="1"/>
        <w:rPr>
          <w:rFonts w:ascii="Times New Roman" w:hAnsi="Times New Roman" w:cs="Times New Roman"/>
          <w:i/>
        </w:rPr>
      </w:pPr>
      <w:r w:rsidRPr="007D2D19">
        <w:rPr>
          <w:rFonts w:ascii="Times New Roman" w:hAnsi="Times New Roman" w:cs="Times New Roman"/>
          <w:i/>
        </w:rPr>
        <w:t>Приложение 3</w:t>
      </w:r>
    </w:p>
    <w:p w14:paraId="5451360E" w14:textId="77777777" w:rsidR="00433499" w:rsidRPr="007D2D19" w:rsidRDefault="00433499" w:rsidP="00433499">
      <w:pPr>
        <w:pStyle w:val="ConsPlusNormal"/>
        <w:jc w:val="right"/>
        <w:outlineLvl w:val="1"/>
        <w:rPr>
          <w:rFonts w:ascii="Times New Roman" w:hAnsi="Times New Roman" w:cs="Times New Roman"/>
          <w:i/>
        </w:rPr>
      </w:pPr>
      <w:r w:rsidRPr="007D2D19">
        <w:rPr>
          <w:rFonts w:ascii="Times New Roman" w:hAnsi="Times New Roman" w:cs="Times New Roman"/>
          <w:i/>
        </w:rPr>
        <w:t>к административному регламенту</w:t>
      </w:r>
    </w:p>
    <w:p w14:paraId="4A93A754" w14:textId="77777777" w:rsidR="00433499" w:rsidRPr="007D2D19" w:rsidRDefault="00433499" w:rsidP="0043349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1D871F1A" w14:textId="77777777" w:rsidR="00433499" w:rsidRPr="007D2D19" w:rsidRDefault="00433499" w:rsidP="00433499">
      <w:pPr>
        <w:widowControl w:val="0"/>
        <w:autoSpaceDE w:val="0"/>
        <w:autoSpaceDN w:val="0"/>
        <w:spacing w:after="0" w:line="240" w:lineRule="auto"/>
        <w:jc w:val="both"/>
        <w:rPr>
          <w:rFonts w:ascii="Courier New" w:eastAsia="Times New Roman" w:hAnsi="Courier New" w:cs="Courier New"/>
          <w:sz w:val="20"/>
          <w:szCs w:val="20"/>
          <w:lang w:eastAsia="ru-RU"/>
        </w:rPr>
      </w:pPr>
      <w:r w:rsidRPr="007D2D19">
        <w:rPr>
          <w:rFonts w:ascii="Courier New" w:eastAsia="Times New Roman" w:hAnsi="Courier New" w:cs="Courier New"/>
          <w:sz w:val="20"/>
          <w:szCs w:val="20"/>
          <w:lang w:eastAsia="ru-RU"/>
        </w:rPr>
        <w:t xml:space="preserve">                                               ____________________________</w:t>
      </w:r>
    </w:p>
    <w:p w14:paraId="63C0FD43" w14:textId="77777777" w:rsidR="00433499" w:rsidRPr="007D2D19" w:rsidRDefault="00433499" w:rsidP="00433499">
      <w:pPr>
        <w:widowControl w:val="0"/>
        <w:autoSpaceDE w:val="0"/>
        <w:autoSpaceDN w:val="0"/>
        <w:spacing w:after="0" w:line="240" w:lineRule="auto"/>
        <w:jc w:val="both"/>
        <w:rPr>
          <w:rFonts w:ascii="Courier New" w:eastAsia="Times New Roman" w:hAnsi="Courier New" w:cs="Courier New"/>
          <w:sz w:val="20"/>
          <w:szCs w:val="20"/>
          <w:lang w:eastAsia="ru-RU"/>
        </w:rPr>
      </w:pPr>
      <w:r w:rsidRPr="007D2D19">
        <w:rPr>
          <w:rFonts w:ascii="Courier New" w:eastAsia="Times New Roman" w:hAnsi="Courier New" w:cs="Courier New"/>
          <w:sz w:val="20"/>
          <w:szCs w:val="20"/>
          <w:lang w:eastAsia="ru-RU"/>
        </w:rPr>
        <w:t xml:space="preserve">                                               ____________________________</w:t>
      </w:r>
    </w:p>
    <w:p w14:paraId="7DC0E4DA" w14:textId="77777777" w:rsidR="00433499" w:rsidRPr="007D2D19" w:rsidRDefault="00433499" w:rsidP="00433499">
      <w:pPr>
        <w:widowControl w:val="0"/>
        <w:autoSpaceDE w:val="0"/>
        <w:autoSpaceDN w:val="0"/>
        <w:spacing w:after="0" w:line="240" w:lineRule="auto"/>
        <w:jc w:val="both"/>
        <w:rPr>
          <w:rFonts w:ascii="Courier New" w:eastAsia="Times New Roman" w:hAnsi="Courier New" w:cs="Courier New"/>
          <w:sz w:val="20"/>
          <w:szCs w:val="20"/>
          <w:lang w:eastAsia="ru-RU"/>
        </w:rPr>
      </w:pPr>
      <w:r w:rsidRPr="007D2D19">
        <w:rPr>
          <w:rFonts w:ascii="Courier New" w:eastAsia="Times New Roman" w:hAnsi="Courier New" w:cs="Courier New"/>
          <w:sz w:val="20"/>
          <w:szCs w:val="20"/>
          <w:lang w:eastAsia="ru-RU"/>
        </w:rPr>
        <w:t xml:space="preserve">                                               ____________________________</w:t>
      </w:r>
    </w:p>
    <w:p w14:paraId="6C188683" w14:textId="77777777" w:rsidR="00433499" w:rsidRPr="007D2D19" w:rsidRDefault="00433499" w:rsidP="00433499">
      <w:pPr>
        <w:widowControl w:val="0"/>
        <w:autoSpaceDE w:val="0"/>
        <w:autoSpaceDN w:val="0"/>
        <w:spacing w:after="0" w:line="240" w:lineRule="auto"/>
        <w:jc w:val="both"/>
        <w:rPr>
          <w:rFonts w:ascii="Courier New" w:eastAsia="Times New Roman" w:hAnsi="Courier New" w:cs="Courier New"/>
          <w:sz w:val="20"/>
          <w:szCs w:val="20"/>
          <w:lang w:eastAsia="ru-RU"/>
        </w:rPr>
      </w:pPr>
      <w:r w:rsidRPr="007D2D19">
        <w:rPr>
          <w:rFonts w:ascii="Courier New" w:eastAsia="Times New Roman" w:hAnsi="Courier New" w:cs="Courier New"/>
          <w:sz w:val="20"/>
          <w:szCs w:val="20"/>
          <w:lang w:eastAsia="ru-RU"/>
        </w:rPr>
        <w:t xml:space="preserve">                                               ____________________________</w:t>
      </w:r>
    </w:p>
    <w:p w14:paraId="03ED5198" w14:textId="77777777" w:rsidR="00433499" w:rsidRPr="007D2D19" w:rsidRDefault="00433499" w:rsidP="0043349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D2D19">
        <w:rPr>
          <w:rFonts w:ascii="Courier New" w:eastAsia="Times New Roman" w:hAnsi="Courier New" w:cs="Courier New"/>
          <w:sz w:val="20"/>
          <w:szCs w:val="20"/>
          <w:lang w:eastAsia="ru-RU"/>
        </w:rPr>
        <w:t xml:space="preserve">                                               </w:t>
      </w:r>
      <w:proofErr w:type="gramStart"/>
      <w:r w:rsidRPr="007D2D19">
        <w:rPr>
          <w:rFonts w:ascii="Times New Roman" w:eastAsia="Times New Roman" w:hAnsi="Times New Roman" w:cs="Times New Roman"/>
          <w:sz w:val="24"/>
          <w:szCs w:val="24"/>
          <w:lang w:eastAsia="ru-RU"/>
        </w:rPr>
        <w:t>(контактные данные заявителя</w:t>
      </w:r>
      <w:proofErr w:type="gramEnd"/>
    </w:p>
    <w:p w14:paraId="425FED64" w14:textId="77777777" w:rsidR="00433499" w:rsidRPr="007D2D19" w:rsidRDefault="00433499" w:rsidP="00433499">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7D2D19">
        <w:rPr>
          <w:rFonts w:ascii="Times New Roman" w:eastAsia="Times New Roman" w:hAnsi="Times New Roman" w:cs="Times New Roman"/>
          <w:sz w:val="24"/>
          <w:szCs w:val="24"/>
          <w:lang w:eastAsia="ru-RU"/>
        </w:rPr>
        <w:t xml:space="preserve">     адрес, телефон)</w:t>
      </w:r>
    </w:p>
    <w:p w14:paraId="7522DF81" w14:textId="77777777" w:rsidR="00433499" w:rsidRPr="007D2D19" w:rsidRDefault="00433499" w:rsidP="0043349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5E55152" w14:textId="77777777" w:rsidR="00433499" w:rsidRPr="007D2D19" w:rsidRDefault="00433499" w:rsidP="0043349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D2D19">
        <w:rPr>
          <w:rFonts w:ascii="Times New Roman" w:eastAsia="Times New Roman" w:hAnsi="Times New Roman" w:cs="Times New Roman"/>
          <w:b/>
          <w:sz w:val="24"/>
          <w:szCs w:val="24"/>
          <w:lang w:eastAsia="ru-RU"/>
        </w:rPr>
        <w:t>РЕШЕНИЕ</w:t>
      </w:r>
    </w:p>
    <w:p w14:paraId="596DA190" w14:textId="77777777" w:rsidR="00433499" w:rsidRPr="007D2D19" w:rsidRDefault="00433499" w:rsidP="00433499">
      <w:pPr>
        <w:widowControl w:val="0"/>
        <w:autoSpaceDE w:val="0"/>
        <w:autoSpaceDN w:val="0"/>
        <w:spacing w:after="0" w:line="240" w:lineRule="auto"/>
        <w:jc w:val="center"/>
        <w:rPr>
          <w:rFonts w:ascii="Times New Roman" w:hAnsi="Times New Roman" w:cs="Times New Roman"/>
          <w:b/>
          <w:sz w:val="24"/>
          <w:szCs w:val="24"/>
        </w:rPr>
      </w:pPr>
      <w:r w:rsidRPr="007D2D19">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7D2D19">
        <w:rPr>
          <w:rFonts w:ascii="Times New Roman" w:hAnsi="Times New Roman" w:cs="Times New Roman"/>
          <w:b/>
          <w:sz w:val="24"/>
          <w:szCs w:val="24"/>
        </w:rPr>
        <w:t xml:space="preserve"> </w:t>
      </w:r>
    </w:p>
    <w:p w14:paraId="5DDBE4EE" w14:textId="77777777" w:rsidR="00433499" w:rsidRPr="007D2D19" w:rsidRDefault="00433499" w:rsidP="0043349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D2D19">
        <w:rPr>
          <w:rFonts w:ascii="Times New Roman" w:eastAsia="Times New Roman" w:hAnsi="Times New Roman" w:cs="Times New Roman"/>
          <w:b/>
          <w:sz w:val="24"/>
          <w:szCs w:val="24"/>
          <w:lang w:eastAsia="ru-RU"/>
        </w:rPr>
        <w:t>и прилагаемых к нему документов</w:t>
      </w:r>
    </w:p>
    <w:p w14:paraId="57EA7393" w14:textId="77777777" w:rsidR="00433499" w:rsidRPr="007D2D19" w:rsidRDefault="00433499" w:rsidP="00433499">
      <w:pPr>
        <w:widowControl w:val="0"/>
        <w:autoSpaceDE w:val="0"/>
        <w:autoSpaceDN w:val="0"/>
        <w:spacing w:after="0" w:line="240" w:lineRule="auto"/>
        <w:jc w:val="both"/>
        <w:rPr>
          <w:rFonts w:ascii="Courier New" w:eastAsia="Times New Roman" w:hAnsi="Courier New" w:cs="Courier New"/>
          <w:sz w:val="20"/>
          <w:szCs w:val="20"/>
          <w:lang w:eastAsia="ru-RU"/>
        </w:rPr>
      </w:pPr>
      <w:r w:rsidRPr="007D2D19">
        <w:rPr>
          <w:rFonts w:ascii="Courier New" w:eastAsia="Times New Roman" w:hAnsi="Courier New" w:cs="Courier New"/>
          <w:sz w:val="20"/>
          <w:szCs w:val="20"/>
          <w:lang w:eastAsia="ru-RU"/>
        </w:rPr>
        <w:t xml:space="preserve">    </w:t>
      </w:r>
    </w:p>
    <w:p w14:paraId="5860A492" w14:textId="77777777" w:rsidR="00433499" w:rsidRPr="007D2D19" w:rsidRDefault="00433499" w:rsidP="00433499">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33499" w:rsidRPr="007D2D19" w14:paraId="36B626E9" w14:textId="77777777" w:rsidTr="00FE48F7">
        <w:tc>
          <w:tcPr>
            <w:tcW w:w="9071" w:type="dxa"/>
            <w:tcBorders>
              <w:top w:val="nil"/>
              <w:left w:val="nil"/>
              <w:bottom w:val="nil"/>
              <w:right w:val="nil"/>
            </w:tcBorders>
          </w:tcPr>
          <w:p w14:paraId="0E964A89" w14:textId="7625E593" w:rsidR="00433499" w:rsidRPr="007D2D19" w:rsidRDefault="00433499" w:rsidP="001D68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D2D19">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D2D19">
              <w:rPr>
                <w:rFonts w:ascii="Times New Roman" w:hAnsi="Times New Roman" w:cs="Times New Roman"/>
                <w:sz w:val="24"/>
                <w:szCs w:val="24"/>
              </w:rPr>
              <w:t>муниципальной услуги: «Предварительное согласование предоставления земельного участка, находящегося в муниципальной собственности» от</w:t>
            </w:r>
            <w:r w:rsidRPr="007D2D19">
              <w:rPr>
                <w:rFonts w:ascii="Times New Roman" w:eastAsia="Times New Roman" w:hAnsi="Times New Roman" w:cs="Times New Roman"/>
                <w:sz w:val="24"/>
                <w:szCs w:val="24"/>
                <w:lang w:eastAsia="ru-RU"/>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433499" w:rsidRPr="007D2D19" w14:paraId="5CE5623C" w14:textId="77777777" w:rsidTr="00FE48F7">
        <w:tc>
          <w:tcPr>
            <w:tcW w:w="9071" w:type="dxa"/>
            <w:tcBorders>
              <w:top w:val="nil"/>
              <w:left w:val="nil"/>
              <w:bottom w:val="single" w:sz="4" w:space="0" w:color="auto"/>
              <w:right w:val="nil"/>
            </w:tcBorders>
          </w:tcPr>
          <w:p w14:paraId="04FF9AE1" w14:textId="77777777" w:rsidR="00433499" w:rsidRPr="007D2D19" w:rsidRDefault="00433499" w:rsidP="00FE48F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433499" w:rsidRPr="007D2D19" w14:paraId="17330EBC" w14:textId="77777777" w:rsidTr="00FE48F7">
        <w:tblPrEx>
          <w:tblBorders>
            <w:insideH w:val="single" w:sz="4" w:space="0" w:color="auto"/>
          </w:tblBorders>
        </w:tblPrEx>
        <w:tc>
          <w:tcPr>
            <w:tcW w:w="9071" w:type="dxa"/>
            <w:tcBorders>
              <w:top w:val="single" w:sz="4" w:space="0" w:color="auto"/>
              <w:left w:val="nil"/>
              <w:bottom w:val="single" w:sz="4" w:space="0" w:color="auto"/>
              <w:right w:val="nil"/>
            </w:tcBorders>
          </w:tcPr>
          <w:p w14:paraId="66F66FFC" w14:textId="77777777" w:rsidR="00433499" w:rsidRPr="007D2D19" w:rsidRDefault="00433499" w:rsidP="00FE48F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433499" w:rsidRPr="007D2D19" w14:paraId="668EE752" w14:textId="77777777" w:rsidTr="00FE48F7">
        <w:tblPrEx>
          <w:tblBorders>
            <w:insideH w:val="single" w:sz="4" w:space="0" w:color="auto"/>
          </w:tblBorders>
        </w:tblPrEx>
        <w:tc>
          <w:tcPr>
            <w:tcW w:w="9071" w:type="dxa"/>
            <w:tcBorders>
              <w:top w:val="single" w:sz="4" w:space="0" w:color="auto"/>
              <w:left w:val="nil"/>
              <w:bottom w:val="single" w:sz="4" w:space="0" w:color="auto"/>
              <w:right w:val="nil"/>
            </w:tcBorders>
          </w:tcPr>
          <w:p w14:paraId="1CC90343" w14:textId="77777777" w:rsidR="00433499" w:rsidRPr="007D2D19" w:rsidRDefault="00433499" w:rsidP="00FE48F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433499" w:rsidRPr="007D2D19" w14:paraId="11F71CF8" w14:textId="77777777" w:rsidTr="00FE48F7">
        <w:tc>
          <w:tcPr>
            <w:tcW w:w="9071" w:type="dxa"/>
            <w:tcBorders>
              <w:top w:val="single" w:sz="4" w:space="0" w:color="auto"/>
              <w:left w:val="nil"/>
              <w:bottom w:val="nil"/>
              <w:right w:val="nil"/>
            </w:tcBorders>
          </w:tcPr>
          <w:p w14:paraId="134D27A8" w14:textId="77777777" w:rsidR="00433499" w:rsidRPr="007D2D19" w:rsidRDefault="00433499" w:rsidP="00FE48F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D2D19">
              <w:rPr>
                <w:rFonts w:ascii="Times New Roman" w:eastAsia="Times New Roman" w:hAnsi="Times New Roman" w:cs="Times New Roman"/>
                <w:sz w:val="20"/>
                <w:szCs w:val="20"/>
                <w:lang w:eastAsia="ru-RU"/>
              </w:rPr>
              <w:lastRenderedPageBreak/>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433499" w:rsidRPr="007D2D19" w14:paraId="45990462" w14:textId="77777777" w:rsidTr="00FE48F7">
        <w:tc>
          <w:tcPr>
            <w:tcW w:w="9071" w:type="dxa"/>
            <w:tcBorders>
              <w:top w:val="nil"/>
              <w:left w:val="nil"/>
              <w:bottom w:val="nil"/>
              <w:right w:val="nil"/>
            </w:tcBorders>
          </w:tcPr>
          <w:p w14:paraId="501F0DC4" w14:textId="77777777" w:rsidR="00433499" w:rsidRPr="007D2D19" w:rsidRDefault="00433499" w:rsidP="00FE48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D2D19">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525FF078" w14:textId="77777777" w:rsidR="00433499" w:rsidRPr="007D2D19" w:rsidRDefault="00433499" w:rsidP="00FE48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D2D19">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1A4A06CF" w14:textId="77777777" w:rsidR="00433499" w:rsidRPr="007D2D19" w:rsidRDefault="00433499" w:rsidP="0043349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4F3F98F" w14:textId="77777777" w:rsidR="00433499" w:rsidRPr="007D2D19" w:rsidRDefault="00433499" w:rsidP="0043349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EB9ABEE" w14:textId="77777777" w:rsidR="00433499" w:rsidRPr="007D2D19" w:rsidRDefault="00433499" w:rsidP="00433499">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D2D19">
        <w:rPr>
          <w:rFonts w:ascii="Times New Roman" w:eastAsia="Times New Roman" w:hAnsi="Times New Roman" w:cs="Times New Roman"/>
          <w:sz w:val="24"/>
          <w:szCs w:val="24"/>
          <w:lang w:eastAsia="ru-RU"/>
        </w:rPr>
        <w:t xml:space="preserve">Глава Администрации               </w:t>
      </w:r>
      <w:r w:rsidRPr="007D2D19">
        <w:rPr>
          <w:rFonts w:ascii="Times New Roman" w:eastAsia="Times New Roman" w:hAnsi="Times New Roman" w:cs="Times New Roman"/>
          <w:sz w:val="24"/>
          <w:szCs w:val="24"/>
          <w:lang w:eastAsia="ru-RU"/>
        </w:rPr>
        <w:tab/>
      </w:r>
      <w:r w:rsidRPr="007D2D19">
        <w:rPr>
          <w:rFonts w:ascii="Times New Roman" w:eastAsia="Times New Roman" w:hAnsi="Times New Roman" w:cs="Times New Roman"/>
          <w:sz w:val="24"/>
          <w:szCs w:val="24"/>
          <w:lang w:eastAsia="ru-RU"/>
        </w:rPr>
        <w:tab/>
      </w:r>
      <w:r w:rsidRPr="007D2D19">
        <w:rPr>
          <w:rFonts w:ascii="Times New Roman" w:eastAsia="Times New Roman" w:hAnsi="Times New Roman" w:cs="Times New Roman"/>
          <w:sz w:val="24"/>
          <w:szCs w:val="24"/>
          <w:lang w:eastAsia="ru-RU"/>
        </w:rPr>
        <w:tab/>
      </w:r>
      <w:r w:rsidRPr="007D2D19">
        <w:rPr>
          <w:rFonts w:ascii="Times New Roman" w:eastAsia="Times New Roman" w:hAnsi="Times New Roman" w:cs="Times New Roman"/>
          <w:sz w:val="24"/>
          <w:szCs w:val="24"/>
          <w:lang w:eastAsia="ru-RU"/>
        </w:rPr>
        <w:tab/>
        <w:t xml:space="preserve">       ______________</w:t>
      </w:r>
      <w:r w:rsidRPr="007D2D19">
        <w:rPr>
          <w:rFonts w:ascii="Times New Roman" w:eastAsia="Times New Roman" w:hAnsi="Times New Roman" w:cs="Times New Roman"/>
          <w:sz w:val="26"/>
          <w:szCs w:val="26"/>
          <w:lang w:eastAsia="ru-RU"/>
        </w:rPr>
        <w:t>______________</w:t>
      </w:r>
    </w:p>
    <w:p w14:paraId="7405A026" w14:textId="77777777" w:rsidR="00433499" w:rsidRPr="007D2D19" w:rsidRDefault="00433499" w:rsidP="0043349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16DDD814" w14:textId="77777777" w:rsidR="00433499" w:rsidRPr="007D2D19" w:rsidRDefault="00433499" w:rsidP="0043349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57B73DEC" w14:textId="77777777" w:rsidR="00433499" w:rsidRPr="007D2D19" w:rsidRDefault="00433499" w:rsidP="00433499">
      <w:pPr>
        <w:pStyle w:val="ConsPlusNormal"/>
        <w:jc w:val="right"/>
        <w:outlineLvl w:val="1"/>
        <w:rPr>
          <w:rFonts w:ascii="Times New Roman" w:hAnsi="Times New Roman" w:cs="Times New Roman"/>
          <w:sz w:val="24"/>
          <w:szCs w:val="24"/>
        </w:rPr>
      </w:pPr>
    </w:p>
    <w:p w14:paraId="2BCF6B97" w14:textId="77777777" w:rsidR="00433499" w:rsidRPr="007D2D19" w:rsidRDefault="00433499" w:rsidP="00433499">
      <w:pPr>
        <w:pStyle w:val="ConsPlusNormal"/>
        <w:jc w:val="right"/>
        <w:outlineLvl w:val="1"/>
        <w:rPr>
          <w:rFonts w:ascii="Times New Roman" w:hAnsi="Times New Roman" w:cs="Times New Roman"/>
          <w:i/>
        </w:rPr>
      </w:pPr>
      <w:r w:rsidRPr="007D2D19">
        <w:rPr>
          <w:rFonts w:ascii="Times New Roman" w:hAnsi="Times New Roman" w:cs="Times New Roman"/>
          <w:i/>
        </w:rPr>
        <w:t>Приложение 4</w:t>
      </w:r>
    </w:p>
    <w:p w14:paraId="4F5F4610" w14:textId="77777777" w:rsidR="00433499" w:rsidRPr="007D2D19" w:rsidRDefault="00433499" w:rsidP="00433499">
      <w:pPr>
        <w:pStyle w:val="ConsPlusNormal"/>
        <w:jc w:val="right"/>
        <w:outlineLvl w:val="1"/>
        <w:rPr>
          <w:rFonts w:ascii="Times New Roman" w:hAnsi="Times New Roman" w:cs="Times New Roman"/>
          <w:i/>
        </w:rPr>
      </w:pPr>
      <w:r w:rsidRPr="007D2D19">
        <w:rPr>
          <w:rFonts w:ascii="Times New Roman" w:hAnsi="Times New Roman" w:cs="Times New Roman"/>
          <w:i/>
        </w:rPr>
        <w:t>к административному регламенту</w:t>
      </w:r>
    </w:p>
    <w:p w14:paraId="150FB539" w14:textId="77777777" w:rsidR="00433499" w:rsidRPr="007D2D19" w:rsidRDefault="00433499" w:rsidP="00433499">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16A80448" w14:textId="77777777" w:rsidR="00433499" w:rsidRPr="007D2D19" w:rsidRDefault="00433499" w:rsidP="0043349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D2D19">
        <w:rPr>
          <w:rFonts w:ascii="Times New Roman" w:eastAsia="Times New Roman" w:hAnsi="Times New Roman" w:cs="Times New Roman"/>
          <w:sz w:val="24"/>
          <w:szCs w:val="24"/>
          <w:lang w:eastAsia="ru-RU"/>
        </w:rPr>
        <w:t>____________________________</w:t>
      </w:r>
    </w:p>
    <w:p w14:paraId="46B8F6F4" w14:textId="77777777" w:rsidR="00433499" w:rsidRPr="007D2D19" w:rsidRDefault="00433499" w:rsidP="0043349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D2D19">
        <w:rPr>
          <w:rFonts w:ascii="Times New Roman" w:eastAsia="Times New Roman" w:hAnsi="Times New Roman" w:cs="Times New Roman"/>
          <w:sz w:val="24"/>
          <w:szCs w:val="24"/>
          <w:lang w:eastAsia="ru-RU"/>
        </w:rPr>
        <w:t xml:space="preserve">                                               ____________________________</w:t>
      </w:r>
    </w:p>
    <w:p w14:paraId="40E6BC57" w14:textId="77777777" w:rsidR="00433499" w:rsidRPr="007D2D19" w:rsidRDefault="00433499" w:rsidP="0043349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D2D19">
        <w:rPr>
          <w:rFonts w:ascii="Times New Roman" w:eastAsia="Times New Roman" w:hAnsi="Times New Roman" w:cs="Times New Roman"/>
          <w:sz w:val="24"/>
          <w:szCs w:val="24"/>
          <w:lang w:eastAsia="ru-RU"/>
        </w:rPr>
        <w:t xml:space="preserve">                                               ____________________________</w:t>
      </w:r>
    </w:p>
    <w:p w14:paraId="6ED43D4E" w14:textId="77777777" w:rsidR="00433499" w:rsidRPr="007D2D19" w:rsidRDefault="00433499" w:rsidP="0043349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D2D19">
        <w:rPr>
          <w:rFonts w:ascii="Times New Roman" w:eastAsia="Times New Roman" w:hAnsi="Times New Roman" w:cs="Times New Roman"/>
          <w:sz w:val="24"/>
          <w:szCs w:val="24"/>
          <w:lang w:eastAsia="ru-RU"/>
        </w:rPr>
        <w:t xml:space="preserve">                                               ____________________________</w:t>
      </w:r>
    </w:p>
    <w:p w14:paraId="5F40C229" w14:textId="77777777" w:rsidR="00433499" w:rsidRPr="007D2D19" w:rsidRDefault="00433499" w:rsidP="0043349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D2D19">
        <w:rPr>
          <w:rFonts w:ascii="Times New Roman" w:eastAsia="Times New Roman" w:hAnsi="Times New Roman" w:cs="Times New Roman"/>
          <w:sz w:val="24"/>
          <w:szCs w:val="24"/>
          <w:lang w:eastAsia="ru-RU"/>
        </w:rPr>
        <w:t xml:space="preserve">                                               </w:t>
      </w:r>
      <w:proofErr w:type="gramStart"/>
      <w:r w:rsidRPr="007D2D19">
        <w:rPr>
          <w:rFonts w:ascii="Times New Roman" w:eastAsia="Times New Roman" w:hAnsi="Times New Roman" w:cs="Times New Roman"/>
          <w:sz w:val="24"/>
          <w:szCs w:val="24"/>
          <w:lang w:eastAsia="ru-RU"/>
        </w:rPr>
        <w:t>(контактные данные заявителя</w:t>
      </w:r>
      <w:proofErr w:type="gramEnd"/>
    </w:p>
    <w:p w14:paraId="52657D3A" w14:textId="77777777" w:rsidR="00433499" w:rsidRPr="007D2D19" w:rsidRDefault="00433499" w:rsidP="0043349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D2D19">
        <w:rPr>
          <w:rFonts w:ascii="Times New Roman" w:eastAsia="Times New Roman" w:hAnsi="Times New Roman" w:cs="Times New Roman"/>
          <w:sz w:val="24"/>
          <w:szCs w:val="24"/>
          <w:lang w:eastAsia="ru-RU"/>
        </w:rPr>
        <w:t xml:space="preserve">                                                            адрес, телефон)</w:t>
      </w:r>
    </w:p>
    <w:p w14:paraId="1A820E36" w14:textId="77777777" w:rsidR="00433499" w:rsidRPr="007D2D19" w:rsidRDefault="00433499" w:rsidP="00433499">
      <w:pPr>
        <w:widowControl w:val="0"/>
        <w:autoSpaceDE w:val="0"/>
        <w:autoSpaceDN w:val="0"/>
        <w:spacing w:after="0" w:line="240" w:lineRule="auto"/>
        <w:jc w:val="both"/>
        <w:rPr>
          <w:rFonts w:ascii="Courier New" w:eastAsia="Times New Roman" w:hAnsi="Courier New" w:cs="Courier New"/>
          <w:sz w:val="20"/>
          <w:szCs w:val="20"/>
          <w:lang w:eastAsia="ru-RU"/>
        </w:rPr>
      </w:pPr>
    </w:p>
    <w:p w14:paraId="0A67F5ED" w14:textId="77777777" w:rsidR="00433499" w:rsidRPr="007D2D19" w:rsidRDefault="00433499" w:rsidP="0043349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D2D19">
        <w:rPr>
          <w:rFonts w:ascii="Times New Roman" w:eastAsia="Times New Roman" w:hAnsi="Times New Roman" w:cs="Times New Roman"/>
          <w:b/>
          <w:sz w:val="24"/>
          <w:szCs w:val="24"/>
          <w:lang w:eastAsia="ru-RU"/>
        </w:rPr>
        <w:t>РЕШЕНИЕ</w:t>
      </w:r>
    </w:p>
    <w:p w14:paraId="51524370" w14:textId="77777777" w:rsidR="00433499" w:rsidRPr="007D2D19" w:rsidRDefault="00433499" w:rsidP="0043349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D2D19">
        <w:rPr>
          <w:rFonts w:ascii="Times New Roman" w:eastAsia="Times New Roman" w:hAnsi="Times New Roman" w:cs="Times New Roman"/>
          <w:b/>
          <w:sz w:val="24"/>
          <w:szCs w:val="24"/>
          <w:lang w:eastAsia="ru-RU"/>
        </w:rPr>
        <w:t>об отказе в предоставлении муниципальной услуги</w:t>
      </w:r>
    </w:p>
    <w:p w14:paraId="5BF1FE52" w14:textId="77777777" w:rsidR="00433499" w:rsidRPr="007D2D19" w:rsidRDefault="00433499" w:rsidP="0043349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D2D19">
        <w:rPr>
          <w:rFonts w:ascii="Times New Roman" w:eastAsia="Times New Roman" w:hAnsi="Times New Roman" w:cs="Times New Roman"/>
          <w:b/>
          <w:sz w:val="24"/>
          <w:szCs w:val="24"/>
          <w:lang w:eastAsia="ru-RU"/>
        </w:rPr>
        <w:t>от ___________№_______</w:t>
      </w:r>
    </w:p>
    <w:p w14:paraId="6DB6796F" w14:textId="77777777" w:rsidR="00433499" w:rsidRPr="007D2D19" w:rsidRDefault="00433499" w:rsidP="00433499">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33499" w:rsidRPr="007D2D19" w14:paraId="7E31A049" w14:textId="77777777" w:rsidTr="00FE48F7">
        <w:tc>
          <w:tcPr>
            <w:tcW w:w="9071" w:type="dxa"/>
            <w:tcBorders>
              <w:top w:val="nil"/>
              <w:left w:val="nil"/>
              <w:bottom w:val="nil"/>
              <w:right w:val="nil"/>
            </w:tcBorders>
          </w:tcPr>
          <w:p w14:paraId="0C5D9BE0" w14:textId="1BBAACC2" w:rsidR="00433499" w:rsidRPr="007D2D19" w:rsidRDefault="00433499" w:rsidP="0069158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D2D19">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D2D19">
              <w:rPr>
                <w:rFonts w:ascii="Times New Roman" w:hAnsi="Times New Roman" w:cs="Times New Roman"/>
                <w:sz w:val="24"/>
                <w:szCs w:val="24"/>
              </w:rPr>
              <w:t>муниципальной услуги: «Предварительное согласование предоставления земельного участка, находящегося в муниципальной собственности</w:t>
            </w:r>
            <w:bookmarkStart w:id="9" w:name="_GoBack"/>
            <w:bookmarkEnd w:id="9"/>
            <w:r w:rsidRPr="007D2D19">
              <w:rPr>
                <w:rFonts w:ascii="Times New Roman" w:hAnsi="Times New Roman" w:cs="Times New Roman"/>
                <w:sz w:val="24"/>
                <w:szCs w:val="24"/>
              </w:rPr>
              <w:t>» от</w:t>
            </w:r>
            <w:r w:rsidRPr="007D2D19">
              <w:rPr>
                <w:rFonts w:ascii="Times New Roman" w:eastAsia="Times New Roman" w:hAnsi="Times New Roman" w:cs="Times New Roman"/>
                <w:sz w:val="24"/>
                <w:szCs w:val="24"/>
                <w:lang w:eastAsia="ru-RU"/>
              </w:rPr>
              <w:t xml:space="preserve"> _________ №______ и приложенных к нему документов, принято решение об отказе в предоставлении муниципальной услуги по следующим основаниям:</w:t>
            </w:r>
          </w:p>
        </w:tc>
      </w:tr>
      <w:tr w:rsidR="00433499" w:rsidRPr="007D2D19" w14:paraId="18383EE4" w14:textId="77777777" w:rsidTr="00FE48F7">
        <w:tc>
          <w:tcPr>
            <w:tcW w:w="9071" w:type="dxa"/>
            <w:tcBorders>
              <w:top w:val="nil"/>
              <w:left w:val="nil"/>
              <w:bottom w:val="single" w:sz="4" w:space="0" w:color="auto"/>
              <w:right w:val="nil"/>
            </w:tcBorders>
          </w:tcPr>
          <w:p w14:paraId="50DF0E66" w14:textId="77777777" w:rsidR="00433499" w:rsidRPr="007D2D19" w:rsidRDefault="00433499" w:rsidP="00FE48F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433499" w:rsidRPr="007D2D19" w14:paraId="3DD660EE" w14:textId="77777777" w:rsidTr="00FE48F7">
        <w:tblPrEx>
          <w:tblBorders>
            <w:insideH w:val="single" w:sz="4" w:space="0" w:color="auto"/>
          </w:tblBorders>
        </w:tblPrEx>
        <w:tc>
          <w:tcPr>
            <w:tcW w:w="9071" w:type="dxa"/>
            <w:tcBorders>
              <w:top w:val="single" w:sz="4" w:space="0" w:color="auto"/>
              <w:left w:val="nil"/>
              <w:bottom w:val="single" w:sz="4" w:space="0" w:color="auto"/>
              <w:right w:val="nil"/>
            </w:tcBorders>
          </w:tcPr>
          <w:p w14:paraId="40D17084" w14:textId="77777777" w:rsidR="00433499" w:rsidRPr="007D2D19" w:rsidRDefault="00433499" w:rsidP="00FE48F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433499" w:rsidRPr="007D2D19" w14:paraId="1E82322D" w14:textId="77777777" w:rsidTr="00FE48F7">
        <w:tblPrEx>
          <w:tblBorders>
            <w:insideH w:val="single" w:sz="4" w:space="0" w:color="auto"/>
          </w:tblBorders>
        </w:tblPrEx>
        <w:tc>
          <w:tcPr>
            <w:tcW w:w="9071" w:type="dxa"/>
            <w:tcBorders>
              <w:top w:val="single" w:sz="4" w:space="0" w:color="auto"/>
              <w:left w:val="nil"/>
              <w:bottom w:val="single" w:sz="4" w:space="0" w:color="auto"/>
              <w:right w:val="nil"/>
            </w:tcBorders>
          </w:tcPr>
          <w:p w14:paraId="6451504B" w14:textId="77777777" w:rsidR="00433499" w:rsidRPr="007D2D19" w:rsidRDefault="00433499" w:rsidP="00FE48F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433499" w:rsidRPr="007D2D19" w14:paraId="38FFB2F7" w14:textId="77777777" w:rsidTr="00FE48F7">
        <w:tc>
          <w:tcPr>
            <w:tcW w:w="9071" w:type="dxa"/>
            <w:tcBorders>
              <w:top w:val="single" w:sz="4" w:space="0" w:color="auto"/>
              <w:left w:val="nil"/>
              <w:bottom w:val="nil"/>
              <w:right w:val="nil"/>
            </w:tcBorders>
          </w:tcPr>
          <w:p w14:paraId="03CBB587" w14:textId="77777777" w:rsidR="00433499" w:rsidRPr="007D2D19" w:rsidRDefault="00433499" w:rsidP="00FE48F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D2D19">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433499" w:rsidRPr="007D2D19" w14:paraId="32A0FA87" w14:textId="77777777" w:rsidTr="00FE48F7">
        <w:tc>
          <w:tcPr>
            <w:tcW w:w="9071" w:type="dxa"/>
            <w:tcBorders>
              <w:top w:val="nil"/>
              <w:left w:val="nil"/>
              <w:bottom w:val="nil"/>
              <w:right w:val="nil"/>
            </w:tcBorders>
          </w:tcPr>
          <w:p w14:paraId="44818D0A" w14:textId="77777777" w:rsidR="00433499" w:rsidRPr="007D2D19" w:rsidRDefault="00433499" w:rsidP="00FE48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D2D19">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390C9445" w14:textId="77777777" w:rsidR="00433499" w:rsidRPr="007D2D19" w:rsidRDefault="00433499" w:rsidP="00FE48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D2D19">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64B7D040" w14:textId="77777777" w:rsidR="00433499" w:rsidRPr="007D2D19" w:rsidRDefault="00433499" w:rsidP="0043349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ABD24D4" w14:textId="77777777" w:rsidR="00433499" w:rsidRPr="007D2D19" w:rsidRDefault="00433499" w:rsidP="0043349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53AC357" w14:textId="77777777" w:rsidR="00433499" w:rsidRPr="007D2D19" w:rsidRDefault="00433499" w:rsidP="0043349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D2D19">
        <w:rPr>
          <w:rFonts w:ascii="Times New Roman" w:eastAsia="Times New Roman" w:hAnsi="Times New Roman" w:cs="Times New Roman"/>
          <w:sz w:val="24"/>
          <w:szCs w:val="24"/>
          <w:lang w:eastAsia="ru-RU"/>
        </w:rPr>
        <w:t xml:space="preserve">Глава Администрации                            </w:t>
      </w:r>
      <w:r w:rsidRPr="007D2D19">
        <w:rPr>
          <w:rFonts w:ascii="Times New Roman" w:eastAsia="Times New Roman" w:hAnsi="Times New Roman" w:cs="Times New Roman"/>
          <w:sz w:val="24"/>
          <w:szCs w:val="24"/>
          <w:lang w:eastAsia="ru-RU"/>
        </w:rPr>
        <w:tab/>
      </w:r>
      <w:r w:rsidRPr="007D2D19">
        <w:rPr>
          <w:rFonts w:ascii="Times New Roman" w:eastAsia="Times New Roman" w:hAnsi="Times New Roman" w:cs="Times New Roman"/>
          <w:sz w:val="24"/>
          <w:szCs w:val="24"/>
          <w:lang w:eastAsia="ru-RU"/>
        </w:rPr>
        <w:tab/>
      </w:r>
      <w:r w:rsidRPr="007D2D19">
        <w:rPr>
          <w:rFonts w:ascii="Times New Roman" w:eastAsia="Times New Roman" w:hAnsi="Times New Roman" w:cs="Times New Roman"/>
          <w:sz w:val="24"/>
          <w:szCs w:val="24"/>
          <w:lang w:eastAsia="ru-RU"/>
        </w:rPr>
        <w:tab/>
      </w:r>
      <w:r w:rsidRPr="007D2D19">
        <w:rPr>
          <w:rFonts w:ascii="Times New Roman" w:eastAsia="Times New Roman" w:hAnsi="Times New Roman" w:cs="Times New Roman"/>
          <w:sz w:val="24"/>
          <w:szCs w:val="24"/>
          <w:lang w:eastAsia="ru-RU"/>
        </w:rPr>
        <w:tab/>
        <w:t xml:space="preserve">   ____________________________</w:t>
      </w:r>
    </w:p>
    <w:p w14:paraId="7A64B0DA" w14:textId="77777777" w:rsidR="00433499" w:rsidRPr="007D2D19" w:rsidRDefault="00433499" w:rsidP="00433499">
      <w:pPr>
        <w:widowControl w:val="0"/>
        <w:autoSpaceDE w:val="0"/>
        <w:autoSpaceDN w:val="0"/>
        <w:spacing w:after="0" w:line="240" w:lineRule="auto"/>
        <w:jc w:val="both"/>
        <w:rPr>
          <w:rFonts w:ascii="Courier New" w:eastAsia="Times New Roman" w:hAnsi="Courier New" w:cs="Courier New"/>
          <w:sz w:val="20"/>
          <w:szCs w:val="20"/>
          <w:lang w:eastAsia="ru-RU"/>
        </w:rPr>
        <w:sectPr w:rsidR="00433499" w:rsidRPr="007D2D19" w:rsidSect="00124186">
          <w:pgSz w:w="11906" w:h="16838"/>
          <w:pgMar w:top="1134" w:right="850" w:bottom="1134" w:left="1134" w:header="708" w:footer="708" w:gutter="0"/>
          <w:cols w:space="708"/>
          <w:titlePg/>
          <w:docGrid w:linePitch="360"/>
        </w:sectPr>
      </w:pPr>
    </w:p>
    <w:p w14:paraId="03E189A5" w14:textId="77777777" w:rsidR="00433499" w:rsidRPr="007D2D19" w:rsidRDefault="00433499" w:rsidP="00433499">
      <w:pPr>
        <w:pStyle w:val="ConsPlusNormal"/>
        <w:jc w:val="right"/>
        <w:outlineLvl w:val="1"/>
        <w:rPr>
          <w:rFonts w:ascii="Times New Roman" w:hAnsi="Times New Roman" w:cs="Times New Roman"/>
          <w:i/>
        </w:rPr>
      </w:pPr>
      <w:r w:rsidRPr="007D2D19">
        <w:rPr>
          <w:rFonts w:ascii="Times New Roman" w:hAnsi="Times New Roman" w:cs="Times New Roman"/>
          <w:i/>
        </w:rPr>
        <w:lastRenderedPageBreak/>
        <w:t>Приложение 5</w:t>
      </w:r>
    </w:p>
    <w:p w14:paraId="7E6A2886" w14:textId="77777777" w:rsidR="00433499" w:rsidRPr="007D2D19" w:rsidRDefault="00433499" w:rsidP="00433499">
      <w:pPr>
        <w:pStyle w:val="ConsPlusNormal"/>
        <w:jc w:val="right"/>
        <w:outlineLvl w:val="1"/>
        <w:rPr>
          <w:rFonts w:ascii="Times New Roman" w:hAnsi="Times New Roman" w:cs="Times New Roman"/>
          <w:i/>
        </w:rPr>
      </w:pPr>
      <w:r w:rsidRPr="007D2D19">
        <w:rPr>
          <w:rFonts w:ascii="Times New Roman" w:hAnsi="Times New Roman" w:cs="Times New Roman"/>
          <w:i/>
        </w:rPr>
        <w:t>к административному регламенту</w:t>
      </w:r>
    </w:p>
    <w:p w14:paraId="49A1959D" w14:textId="77777777" w:rsidR="00433499" w:rsidRPr="007D2D19" w:rsidRDefault="00433499" w:rsidP="0043349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56F58877" w14:textId="77777777" w:rsidR="00433499" w:rsidRPr="007D2D19" w:rsidRDefault="00433499" w:rsidP="00433499">
      <w:pPr>
        <w:widowControl w:val="0"/>
        <w:spacing w:after="580" w:line="240" w:lineRule="auto"/>
        <w:jc w:val="center"/>
        <w:rPr>
          <w:rFonts w:ascii="Times New Roman" w:eastAsia="Times New Roman" w:hAnsi="Times New Roman" w:cs="Times New Roman"/>
          <w:color w:val="000000"/>
          <w:sz w:val="28"/>
          <w:szCs w:val="28"/>
          <w:lang w:eastAsia="ru-RU" w:bidi="ru-RU"/>
        </w:rPr>
      </w:pPr>
      <w:r w:rsidRPr="007D2D19">
        <w:rPr>
          <w:rFonts w:ascii="Times New Roman" w:eastAsia="Times New Roman" w:hAnsi="Times New Roman" w:cs="Times New Roman"/>
          <w:b/>
          <w:bCs/>
          <w:color w:val="000000"/>
          <w:sz w:val="28"/>
          <w:szCs w:val="28"/>
          <w:lang w:eastAsia="ru-RU" w:bidi="ru-RU"/>
        </w:rPr>
        <w:t>РЕШЕНИЕ</w:t>
      </w:r>
      <w:r w:rsidRPr="007D2D19">
        <w:rPr>
          <w:rFonts w:ascii="Times New Roman" w:eastAsia="Times New Roman" w:hAnsi="Times New Roman" w:cs="Times New Roman"/>
          <w:b/>
          <w:bCs/>
          <w:color w:val="000000"/>
          <w:sz w:val="28"/>
          <w:szCs w:val="28"/>
          <w:lang w:eastAsia="ru-RU" w:bidi="ru-RU"/>
        </w:rPr>
        <w:br/>
        <w:t>о приостановлении рассмотрения заявления о предварительном согласовании предоставления земельного участка</w:t>
      </w:r>
    </w:p>
    <w:p w14:paraId="248134AB" w14:textId="77777777" w:rsidR="00433499" w:rsidRPr="007D2D19" w:rsidRDefault="00433499" w:rsidP="00433499">
      <w:pPr>
        <w:widowControl w:val="0"/>
        <w:tabs>
          <w:tab w:val="left" w:leader="underscore" w:pos="6043"/>
          <w:tab w:val="left" w:pos="6365"/>
          <w:tab w:val="left" w:pos="6955"/>
          <w:tab w:val="left" w:leader="underscore" w:pos="8506"/>
        </w:tabs>
        <w:spacing w:after="0"/>
        <w:ind w:firstLine="720"/>
        <w:jc w:val="both"/>
        <w:rPr>
          <w:rFonts w:ascii="Times New Roman" w:eastAsia="Times New Roman" w:hAnsi="Times New Roman" w:cs="Times New Roman"/>
          <w:color w:val="000000"/>
          <w:sz w:val="24"/>
          <w:szCs w:val="24"/>
          <w:lang w:eastAsia="ru-RU" w:bidi="ru-RU"/>
        </w:rPr>
      </w:pPr>
      <w:r w:rsidRPr="007D2D19">
        <w:rPr>
          <w:rFonts w:ascii="Times New Roman" w:eastAsia="Times New Roman" w:hAnsi="Times New Roman" w:cs="Times New Roman"/>
          <w:color w:val="000000"/>
          <w:sz w:val="24"/>
          <w:szCs w:val="24"/>
          <w:lang w:eastAsia="ru-RU" w:bidi="ru-RU"/>
        </w:rPr>
        <w:t xml:space="preserve">Рассмотрев заявление </w:t>
      </w:r>
      <w:proofErr w:type="gramStart"/>
      <w:r w:rsidRPr="007D2D19">
        <w:rPr>
          <w:rFonts w:ascii="Times New Roman" w:eastAsia="Times New Roman" w:hAnsi="Times New Roman" w:cs="Times New Roman"/>
          <w:color w:val="000000"/>
          <w:sz w:val="24"/>
          <w:szCs w:val="24"/>
          <w:lang w:eastAsia="ru-RU" w:bidi="ru-RU"/>
        </w:rPr>
        <w:t>от</w:t>
      </w:r>
      <w:proofErr w:type="gramEnd"/>
      <w:r w:rsidRPr="007D2D19">
        <w:rPr>
          <w:rFonts w:ascii="Times New Roman" w:eastAsia="Times New Roman" w:hAnsi="Times New Roman" w:cs="Times New Roman"/>
          <w:color w:val="000000"/>
          <w:sz w:val="24"/>
          <w:szCs w:val="24"/>
          <w:lang w:eastAsia="ru-RU" w:bidi="ru-RU"/>
        </w:rPr>
        <w:t xml:space="preserve"> ___________№_____ (</w:t>
      </w:r>
      <w:proofErr w:type="gramStart"/>
      <w:r w:rsidRPr="007D2D19">
        <w:rPr>
          <w:rFonts w:ascii="Times New Roman" w:eastAsia="Times New Roman" w:hAnsi="Times New Roman" w:cs="Times New Roman"/>
          <w:color w:val="000000"/>
          <w:sz w:val="24"/>
          <w:szCs w:val="24"/>
          <w:lang w:eastAsia="ru-RU" w:bidi="ru-RU"/>
        </w:rPr>
        <w:t>Заявитель</w:t>
      </w:r>
      <w:proofErr w:type="gramEnd"/>
      <w:r w:rsidRPr="007D2D19">
        <w:rPr>
          <w:rFonts w:ascii="Times New Roman" w:eastAsia="Times New Roman" w:hAnsi="Times New Roman" w:cs="Times New Roman"/>
          <w:color w:val="000000"/>
          <w:sz w:val="24"/>
          <w:szCs w:val="24"/>
          <w:lang w:eastAsia="ru-RU" w:bidi="ru-RU"/>
        </w:rPr>
        <w:t>:_________)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14:paraId="0BCE4C21" w14:textId="77777777" w:rsidR="00433499" w:rsidRPr="007D2D19" w:rsidRDefault="00433499" w:rsidP="00433499">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proofErr w:type="gramStart"/>
      <w:r w:rsidRPr="007D2D19">
        <w:rPr>
          <w:rFonts w:ascii="Times New Roman" w:eastAsia="Times New Roman" w:hAnsi="Times New Roman" w:cs="Times New Roman"/>
          <w:color w:val="000000"/>
          <w:sz w:val="24"/>
          <w:szCs w:val="24"/>
          <w:lang w:eastAsia="ru-RU"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14:paraId="044B56D3" w14:textId="77777777" w:rsidR="00433499" w:rsidRPr="007D2D19" w:rsidRDefault="00433499" w:rsidP="00433499">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r w:rsidRPr="007D2D19">
        <w:rPr>
          <w:rFonts w:ascii="Times New Roman" w:eastAsia="Times New Roman" w:hAnsi="Times New Roman" w:cs="Times New Roman"/>
          <w:color w:val="000000"/>
          <w:sz w:val="24"/>
          <w:szCs w:val="24"/>
          <w:lang w:eastAsia="ru-RU" w:bidi="ru-RU"/>
        </w:rPr>
        <w:t>Дополнительно информируем:</w:t>
      </w:r>
    </w:p>
    <w:p w14:paraId="594E7F0B" w14:textId="77777777" w:rsidR="00433499" w:rsidRPr="007D2D19" w:rsidRDefault="00433499" w:rsidP="0043349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36CB126" w14:textId="77777777" w:rsidR="00433499" w:rsidRPr="007D2D19" w:rsidRDefault="00433499" w:rsidP="0043349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C8B6603" w14:textId="1F0B7B18" w:rsidR="00433499" w:rsidRPr="007D2D19" w:rsidRDefault="00433499" w:rsidP="00433499">
      <w:pPr>
        <w:widowControl w:val="0"/>
        <w:autoSpaceDE w:val="0"/>
        <w:autoSpaceDN w:val="0"/>
        <w:spacing w:after="0" w:line="240" w:lineRule="auto"/>
        <w:jc w:val="both"/>
        <w:rPr>
          <w:rFonts w:ascii="Times New Roman" w:eastAsia="Times New Roman" w:hAnsi="Times New Roman" w:cs="Times New Roman"/>
          <w:sz w:val="24"/>
          <w:szCs w:val="24"/>
          <w:lang w:eastAsia="ru-RU"/>
        </w:rPr>
        <w:sectPr w:rsidR="00433499" w:rsidRPr="007D2D19" w:rsidSect="00124186">
          <w:pgSz w:w="11906" w:h="16838"/>
          <w:pgMar w:top="1134" w:right="850" w:bottom="1134" w:left="1134" w:header="708" w:footer="708" w:gutter="0"/>
          <w:cols w:space="708"/>
          <w:titlePg/>
          <w:docGrid w:linePitch="360"/>
        </w:sectPr>
      </w:pPr>
      <w:r w:rsidRPr="007D2D19">
        <w:rPr>
          <w:rFonts w:ascii="Times New Roman" w:eastAsia="Times New Roman" w:hAnsi="Times New Roman" w:cs="Times New Roman"/>
          <w:sz w:val="24"/>
          <w:szCs w:val="24"/>
          <w:lang w:eastAsia="ru-RU"/>
        </w:rPr>
        <w:t xml:space="preserve">Глава Администрации                            </w:t>
      </w:r>
      <w:r w:rsidRPr="007D2D19">
        <w:rPr>
          <w:rFonts w:ascii="Times New Roman" w:eastAsia="Times New Roman" w:hAnsi="Times New Roman" w:cs="Times New Roman"/>
          <w:sz w:val="24"/>
          <w:szCs w:val="24"/>
          <w:lang w:eastAsia="ru-RU"/>
        </w:rPr>
        <w:tab/>
      </w:r>
      <w:r w:rsidRPr="007D2D19">
        <w:rPr>
          <w:rFonts w:ascii="Times New Roman" w:eastAsia="Times New Roman" w:hAnsi="Times New Roman" w:cs="Times New Roman"/>
          <w:sz w:val="24"/>
          <w:szCs w:val="24"/>
          <w:lang w:eastAsia="ru-RU"/>
        </w:rPr>
        <w:tab/>
      </w:r>
      <w:r w:rsidRPr="007D2D19">
        <w:rPr>
          <w:rFonts w:ascii="Times New Roman" w:eastAsia="Times New Roman" w:hAnsi="Times New Roman" w:cs="Times New Roman"/>
          <w:sz w:val="24"/>
          <w:szCs w:val="24"/>
          <w:lang w:eastAsia="ru-RU"/>
        </w:rPr>
        <w:tab/>
      </w:r>
      <w:r w:rsidRPr="007D2D19">
        <w:rPr>
          <w:rFonts w:ascii="Times New Roman" w:eastAsia="Times New Roman" w:hAnsi="Times New Roman" w:cs="Times New Roman"/>
          <w:sz w:val="24"/>
          <w:szCs w:val="24"/>
          <w:lang w:eastAsia="ru-RU"/>
        </w:rPr>
        <w:tab/>
        <w:t xml:space="preserve">   </w:t>
      </w:r>
      <w:r w:rsidR="007D2D19" w:rsidRPr="007D2D19">
        <w:rPr>
          <w:rFonts w:ascii="Times New Roman" w:eastAsia="Times New Roman" w:hAnsi="Times New Roman" w:cs="Times New Roman"/>
          <w:sz w:val="24"/>
          <w:szCs w:val="24"/>
          <w:lang w:eastAsia="ru-RU"/>
        </w:rPr>
        <w:t>______________________</w:t>
      </w:r>
    </w:p>
    <w:p w14:paraId="194A08E4" w14:textId="77777777" w:rsidR="00433499" w:rsidRPr="007D2D19" w:rsidRDefault="00433499" w:rsidP="007D2D19">
      <w:pPr>
        <w:pStyle w:val="ConsPlusNormal"/>
        <w:ind w:firstLine="0"/>
        <w:jc w:val="right"/>
        <w:outlineLvl w:val="1"/>
        <w:rPr>
          <w:rFonts w:ascii="Times New Roman" w:hAnsi="Times New Roman" w:cs="Times New Roman"/>
          <w:i/>
        </w:rPr>
      </w:pPr>
      <w:r w:rsidRPr="007D2D19">
        <w:rPr>
          <w:rFonts w:ascii="Times New Roman" w:hAnsi="Times New Roman" w:cs="Times New Roman"/>
          <w:i/>
        </w:rPr>
        <w:lastRenderedPageBreak/>
        <w:t>Приложение 6</w:t>
      </w:r>
    </w:p>
    <w:p w14:paraId="4843C867" w14:textId="77777777" w:rsidR="00433499" w:rsidRPr="007D2D19" w:rsidRDefault="00433499" w:rsidP="00433499">
      <w:pPr>
        <w:pStyle w:val="ConsPlusNormal"/>
        <w:jc w:val="right"/>
        <w:outlineLvl w:val="1"/>
        <w:rPr>
          <w:rFonts w:ascii="Times New Roman" w:hAnsi="Times New Roman" w:cs="Times New Roman"/>
          <w:i/>
        </w:rPr>
      </w:pPr>
      <w:r w:rsidRPr="007D2D19">
        <w:rPr>
          <w:rFonts w:ascii="Times New Roman" w:hAnsi="Times New Roman" w:cs="Times New Roman"/>
          <w:i/>
        </w:rPr>
        <w:t>к административному регламенту</w:t>
      </w:r>
    </w:p>
    <w:p w14:paraId="6B6BEC62" w14:textId="77777777" w:rsidR="00433499" w:rsidRPr="007D2D19" w:rsidRDefault="00433499" w:rsidP="00433499">
      <w:pPr>
        <w:autoSpaceDE w:val="0"/>
        <w:autoSpaceDN w:val="0"/>
        <w:adjustRightInd w:val="0"/>
        <w:spacing w:after="0" w:line="360" w:lineRule="auto"/>
        <w:ind w:left="4536"/>
        <w:jc w:val="both"/>
        <w:rPr>
          <w:rFonts w:ascii="Times New Roman" w:hAnsi="Times New Roman" w:cs="Times New Roman"/>
          <w:sz w:val="20"/>
          <w:szCs w:val="20"/>
        </w:rPr>
      </w:pPr>
    </w:p>
    <w:p w14:paraId="26586B0E" w14:textId="77777777" w:rsidR="00433499" w:rsidRPr="007D2D19" w:rsidRDefault="00433499" w:rsidP="00433499">
      <w:pPr>
        <w:autoSpaceDE w:val="0"/>
        <w:autoSpaceDN w:val="0"/>
        <w:adjustRightInd w:val="0"/>
        <w:spacing w:after="0" w:line="360" w:lineRule="auto"/>
        <w:ind w:left="4536"/>
        <w:jc w:val="both"/>
        <w:rPr>
          <w:rFonts w:ascii="Times New Roman" w:hAnsi="Times New Roman" w:cs="Times New Roman"/>
          <w:sz w:val="20"/>
          <w:szCs w:val="20"/>
        </w:rPr>
      </w:pPr>
      <w:r w:rsidRPr="007D2D19">
        <w:rPr>
          <w:rFonts w:ascii="Times New Roman" w:hAnsi="Times New Roman" w:cs="Times New Roman"/>
          <w:sz w:val="20"/>
          <w:szCs w:val="20"/>
        </w:rPr>
        <w:t>_____________________________________________________</w:t>
      </w:r>
    </w:p>
    <w:p w14:paraId="290FD0E1" w14:textId="77777777" w:rsidR="00433499" w:rsidRPr="007D2D19" w:rsidRDefault="00433499" w:rsidP="00433499">
      <w:pPr>
        <w:autoSpaceDE w:val="0"/>
        <w:autoSpaceDN w:val="0"/>
        <w:adjustRightInd w:val="0"/>
        <w:spacing w:after="0" w:line="360" w:lineRule="auto"/>
        <w:ind w:left="4536"/>
        <w:jc w:val="both"/>
        <w:rPr>
          <w:rFonts w:ascii="Times New Roman" w:hAnsi="Times New Roman" w:cs="Times New Roman"/>
          <w:sz w:val="20"/>
          <w:szCs w:val="20"/>
        </w:rPr>
      </w:pPr>
      <w:r w:rsidRPr="007D2D19">
        <w:rPr>
          <w:rFonts w:ascii="Times New Roman" w:hAnsi="Times New Roman" w:cs="Times New Roman"/>
          <w:sz w:val="20"/>
          <w:szCs w:val="20"/>
        </w:rPr>
        <w:t>(Ф.И.О. физического лица и адрес проживания / наименование организации и ИНН)</w:t>
      </w:r>
    </w:p>
    <w:p w14:paraId="5ECD0494" w14:textId="77777777" w:rsidR="00433499" w:rsidRPr="007D2D19" w:rsidRDefault="00433499" w:rsidP="00433499">
      <w:pPr>
        <w:autoSpaceDE w:val="0"/>
        <w:autoSpaceDN w:val="0"/>
        <w:adjustRightInd w:val="0"/>
        <w:spacing w:after="0" w:line="360" w:lineRule="auto"/>
        <w:ind w:left="4536"/>
        <w:jc w:val="both"/>
        <w:rPr>
          <w:rFonts w:ascii="Times New Roman" w:hAnsi="Times New Roman" w:cs="Times New Roman"/>
          <w:sz w:val="20"/>
          <w:szCs w:val="20"/>
        </w:rPr>
      </w:pPr>
      <w:r w:rsidRPr="007D2D19">
        <w:rPr>
          <w:rFonts w:ascii="Times New Roman" w:hAnsi="Times New Roman" w:cs="Times New Roman"/>
          <w:sz w:val="20"/>
          <w:szCs w:val="20"/>
        </w:rPr>
        <w:t xml:space="preserve">_____________________________________________________ </w:t>
      </w:r>
    </w:p>
    <w:p w14:paraId="7A358E7C" w14:textId="77777777" w:rsidR="00433499" w:rsidRPr="007D2D19" w:rsidRDefault="00433499" w:rsidP="00433499">
      <w:pPr>
        <w:autoSpaceDE w:val="0"/>
        <w:autoSpaceDN w:val="0"/>
        <w:adjustRightInd w:val="0"/>
        <w:spacing w:after="0" w:line="360" w:lineRule="auto"/>
        <w:ind w:left="4536"/>
        <w:jc w:val="both"/>
        <w:rPr>
          <w:rFonts w:ascii="Times New Roman" w:hAnsi="Times New Roman" w:cs="Times New Roman"/>
          <w:sz w:val="20"/>
          <w:szCs w:val="20"/>
        </w:rPr>
      </w:pPr>
      <w:r w:rsidRPr="007D2D19">
        <w:rPr>
          <w:rFonts w:ascii="Times New Roman" w:hAnsi="Times New Roman" w:cs="Times New Roman"/>
          <w:sz w:val="20"/>
          <w:szCs w:val="20"/>
        </w:rPr>
        <w:t>(Ф.И.О. представителя заявителя и реквизиты доверенности)</w:t>
      </w:r>
    </w:p>
    <w:p w14:paraId="73A81A63" w14:textId="77777777" w:rsidR="00433499" w:rsidRPr="007D2D19" w:rsidRDefault="00433499" w:rsidP="00433499">
      <w:pPr>
        <w:autoSpaceDE w:val="0"/>
        <w:autoSpaceDN w:val="0"/>
        <w:adjustRightInd w:val="0"/>
        <w:spacing w:after="0" w:line="360" w:lineRule="auto"/>
        <w:ind w:left="4536"/>
        <w:jc w:val="both"/>
        <w:rPr>
          <w:rFonts w:ascii="Times New Roman" w:hAnsi="Times New Roman" w:cs="Times New Roman"/>
          <w:sz w:val="20"/>
          <w:szCs w:val="20"/>
        </w:rPr>
      </w:pPr>
      <w:r w:rsidRPr="007D2D19">
        <w:rPr>
          <w:rFonts w:ascii="Times New Roman" w:hAnsi="Times New Roman" w:cs="Times New Roman"/>
          <w:sz w:val="20"/>
          <w:szCs w:val="20"/>
        </w:rPr>
        <w:t>_____________________________________________________</w:t>
      </w:r>
    </w:p>
    <w:p w14:paraId="1309452C" w14:textId="77777777" w:rsidR="00433499" w:rsidRPr="007D2D19" w:rsidRDefault="00433499" w:rsidP="00433499">
      <w:pPr>
        <w:autoSpaceDE w:val="0"/>
        <w:autoSpaceDN w:val="0"/>
        <w:adjustRightInd w:val="0"/>
        <w:spacing w:after="0" w:line="360" w:lineRule="auto"/>
        <w:ind w:left="4536"/>
        <w:jc w:val="both"/>
        <w:rPr>
          <w:rFonts w:ascii="Times New Roman" w:hAnsi="Times New Roman" w:cs="Times New Roman"/>
          <w:sz w:val="20"/>
          <w:szCs w:val="20"/>
        </w:rPr>
      </w:pPr>
      <w:r w:rsidRPr="007D2D19">
        <w:rPr>
          <w:rFonts w:ascii="Times New Roman" w:hAnsi="Times New Roman" w:cs="Times New Roman"/>
          <w:sz w:val="20"/>
          <w:szCs w:val="20"/>
        </w:rPr>
        <w:t>Контактная информация:</w:t>
      </w:r>
    </w:p>
    <w:p w14:paraId="65AF708A" w14:textId="77777777" w:rsidR="00433499" w:rsidRPr="007D2D19" w:rsidRDefault="00433499" w:rsidP="00433499">
      <w:pPr>
        <w:autoSpaceDE w:val="0"/>
        <w:autoSpaceDN w:val="0"/>
        <w:adjustRightInd w:val="0"/>
        <w:spacing w:after="0" w:line="360" w:lineRule="auto"/>
        <w:ind w:left="4536"/>
        <w:jc w:val="both"/>
        <w:rPr>
          <w:rFonts w:ascii="Times New Roman" w:hAnsi="Times New Roman" w:cs="Times New Roman"/>
          <w:sz w:val="20"/>
          <w:szCs w:val="20"/>
        </w:rPr>
      </w:pPr>
      <w:r w:rsidRPr="007D2D19">
        <w:rPr>
          <w:rFonts w:ascii="Times New Roman" w:hAnsi="Times New Roman" w:cs="Times New Roman"/>
          <w:sz w:val="20"/>
          <w:szCs w:val="20"/>
        </w:rPr>
        <w:t>тел. __________________________________________________</w:t>
      </w:r>
    </w:p>
    <w:p w14:paraId="167D49E2" w14:textId="77777777" w:rsidR="00433499" w:rsidRPr="007D2D19" w:rsidRDefault="00433499" w:rsidP="00433499">
      <w:pPr>
        <w:autoSpaceDE w:val="0"/>
        <w:autoSpaceDN w:val="0"/>
        <w:adjustRightInd w:val="0"/>
        <w:spacing w:after="0" w:line="360" w:lineRule="auto"/>
        <w:ind w:left="4536"/>
        <w:jc w:val="both"/>
        <w:rPr>
          <w:rFonts w:ascii="Times New Roman" w:hAnsi="Times New Roman" w:cs="Times New Roman"/>
          <w:sz w:val="20"/>
          <w:szCs w:val="20"/>
        </w:rPr>
      </w:pPr>
      <w:r w:rsidRPr="007D2D19">
        <w:rPr>
          <w:rFonts w:ascii="Times New Roman" w:hAnsi="Times New Roman" w:cs="Times New Roman"/>
          <w:sz w:val="20"/>
          <w:szCs w:val="20"/>
        </w:rPr>
        <w:t>эл. почта ______________________________________________</w:t>
      </w:r>
    </w:p>
    <w:p w14:paraId="5F881E38" w14:textId="77777777" w:rsidR="00433499" w:rsidRPr="007D2D19" w:rsidRDefault="00433499" w:rsidP="00433499">
      <w:pPr>
        <w:autoSpaceDE w:val="0"/>
        <w:autoSpaceDN w:val="0"/>
        <w:adjustRightInd w:val="0"/>
        <w:spacing w:after="0" w:line="240" w:lineRule="auto"/>
        <w:jc w:val="center"/>
        <w:rPr>
          <w:rFonts w:ascii="Times New Roman" w:hAnsi="Times New Roman" w:cs="Times New Roman"/>
          <w:sz w:val="26"/>
          <w:szCs w:val="26"/>
        </w:rPr>
      </w:pPr>
    </w:p>
    <w:p w14:paraId="03FC3040" w14:textId="77777777" w:rsidR="00433499" w:rsidRPr="007D2D19" w:rsidRDefault="00433499" w:rsidP="00433499">
      <w:pPr>
        <w:autoSpaceDE w:val="0"/>
        <w:autoSpaceDN w:val="0"/>
        <w:adjustRightInd w:val="0"/>
        <w:spacing w:after="0" w:line="240" w:lineRule="auto"/>
        <w:jc w:val="center"/>
        <w:rPr>
          <w:rFonts w:ascii="Times New Roman" w:hAnsi="Times New Roman" w:cs="Times New Roman"/>
          <w:sz w:val="24"/>
          <w:szCs w:val="24"/>
        </w:rPr>
      </w:pPr>
      <w:r w:rsidRPr="007D2D19">
        <w:rPr>
          <w:rFonts w:ascii="Times New Roman" w:hAnsi="Times New Roman" w:cs="Times New Roman"/>
          <w:sz w:val="24"/>
          <w:szCs w:val="24"/>
        </w:rPr>
        <w:t xml:space="preserve">РЕШЕНИЕ </w:t>
      </w:r>
    </w:p>
    <w:p w14:paraId="7CD3BBEC" w14:textId="77777777" w:rsidR="00433499" w:rsidRPr="007D2D19" w:rsidRDefault="00433499" w:rsidP="00433499">
      <w:pPr>
        <w:autoSpaceDE w:val="0"/>
        <w:autoSpaceDN w:val="0"/>
        <w:adjustRightInd w:val="0"/>
        <w:spacing w:after="0" w:line="240" w:lineRule="auto"/>
        <w:jc w:val="center"/>
        <w:rPr>
          <w:rFonts w:ascii="Times New Roman" w:hAnsi="Times New Roman" w:cs="Times New Roman"/>
          <w:sz w:val="26"/>
          <w:szCs w:val="26"/>
        </w:rPr>
      </w:pPr>
      <w:r w:rsidRPr="007D2D19">
        <w:rPr>
          <w:rFonts w:ascii="Times New Roman" w:hAnsi="Times New Roman" w:cs="Times New Roman"/>
          <w:sz w:val="24"/>
          <w:szCs w:val="24"/>
        </w:rPr>
        <w:t>об отказе в приеме заявления и документов, необходимых</w:t>
      </w:r>
      <w:r w:rsidRPr="007D2D19">
        <w:rPr>
          <w:rFonts w:ascii="Times New Roman" w:hAnsi="Times New Roman" w:cs="Times New Roman"/>
          <w:sz w:val="24"/>
          <w:szCs w:val="24"/>
        </w:rPr>
        <w:br/>
        <w:t>для предоставления муниципальной услуги</w:t>
      </w:r>
    </w:p>
    <w:p w14:paraId="61DD412C" w14:textId="77777777" w:rsidR="00433499" w:rsidRPr="007D2D19" w:rsidRDefault="00433499" w:rsidP="00433499">
      <w:pPr>
        <w:autoSpaceDE w:val="0"/>
        <w:autoSpaceDN w:val="0"/>
        <w:adjustRightInd w:val="0"/>
        <w:spacing w:after="0" w:line="240" w:lineRule="auto"/>
        <w:ind w:firstLine="709"/>
        <w:jc w:val="both"/>
        <w:rPr>
          <w:rFonts w:ascii="Times New Roman" w:hAnsi="Times New Roman" w:cs="Times New Roman"/>
          <w:sz w:val="26"/>
          <w:szCs w:val="26"/>
        </w:rPr>
      </w:pPr>
    </w:p>
    <w:p w14:paraId="001A1951" w14:textId="77777777" w:rsidR="00433499" w:rsidRPr="007D2D19" w:rsidRDefault="00433499" w:rsidP="00433499">
      <w:pPr>
        <w:autoSpaceDE w:val="0"/>
        <w:autoSpaceDN w:val="0"/>
        <w:adjustRightInd w:val="0"/>
        <w:spacing w:after="0" w:line="240" w:lineRule="auto"/>
        <w:ind w:firstLine="709"/>
        <w:jc w:val="both"/>
        <w:rPr>
          <w:rFonts w:ascii="Times New Roman" w:hAnsi="Times New Roman" w:cs="Times New Roman"/>
          <w:sz w:val="24"/>
          <w:szCs w:val="24"/>
        </w:rPr>
      </w:pPr>
      <w:r w:rsidRPr="007D2D19">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 были выявлены следующие основания для отказа в приеме документов:</w:t>
      </w:r>
    </w:p>
    <w:p w14:paraId="0449F439" w14:textId="77777777" w:rsidR="00433499" w:rsidRPr="007D2D19" w:rsidRDefault="00433499" w:rsidP="00433499">
      <w:pPr>
        <w:autoSpaceDE w:val="0"/>
        <w:autoSpaceDN w:val="0"/>
        <w:adjustRightInd w:val="0"/>
        <w:spacing w:after="0" w:line="240" w:lineRule="auto"/>
        <w:ind w:firstLine="709"/>
        <w:jc w:val="both"/>
        <w:rPr>
          <w:rFonts w:ascii="Times New Roman" w:hAnsi="Times New Roman" w:cs="Times New Roman"/>
          <w:sz w:val="26"/>
          <w:szCs w:val="26"/>
        </w:rPr>
      </w:pPr>
      <w:r w:rsidRPr="007D2D19">
        <w:rPr>
          <w:rFonts w:ascii="Times New Roman" w:hAnsi="Times New Roman" w:cs="Times New Roman"/>
          <w:sz w:val="26"/>
          <w:szCs w:val="26"/>
        </w:rPr>
        <w:t>____________________________________________________________________</w:t>
      </w:r>
    </w:p>
    <w:p w14:paraId="242AE03D" w14:textId="77777777" w:rsidR="00433499" w:rsidRPr="007D2D19" w:rsidRDefault="00433499" w:rsidP="00433499">
      <w:pPr>
        <w:autoSpaceDE w:val="0"/>
        <w:autoSpaceDN w:val="0"/>
        <w:adjustRightInd w:val="0"/>
        <w:spacing w:after="0" w:line="240" w:lineRule="auto"/>
        <w:ind w:firstLine="709"/>
        <w:jc w:val="both"/>
        <w:rPr>
          <w:rFonts w:ascii="Times New Roman" w:hAnsi="Times New Roman" w:cs="Times New Roman"/>
          <w:sz w:val="26"/>
          <w:szCs w:val="26"/>
        </w:rPr>
      </w:pPr>
    </w:p>
    <w:p w14:paraId="1BE9487C" w14:textId="77777777" w:rsidR="00433499" w:rsidRPr="007D2D19" w:rsidRDefault="00433499" w:rsidP="00433499">
      <w:pPr>
        <w:autoSpaceDE w:val="0"/>
        <w:autoSpaceDN w:val="0"/>
        <w:adjustRightInd w:val="0"/>
        <w:spacing w:after="0" w:line="240" w:lineRule="auto"/>
        <w:ind w:firstLine="709"/>
        <w:jc w:val="both"/>
        <w:rPr>
          <w:rFonts w:ascii="Times New Roman" w:hAnsi="Times New Roman" w:cs="Times New Roman"/>
          <w:sz w:val="26"/>
          <w:szCs w:val="26"/>
        </w:rPr>
      </w:pPr>
      <w:r w:rsidRPr="007D2D19">
        <w:rPr>
          <w:rFonts w:ascii="Times New Roman" w:hAnsi="Times New Roman" w:cs="Times New Roman"/>
          <w:sz w:val="26"/>
          <w:szCs w:val="26"/>
        </w:rPr>
        <w:t>____________________________________________________________________</w:t>
      </w:r>
    </w:p>
    <w:p w14:paraId="5F8E72CE" w14:textId="77777777" w:rsidR="00433499" w:rsidRPr="007D2D19" w:rsidRDefault="00433499" w:rsidP="00433499">
      <w:pPr>
        <w:autoSpaceDE w:val="0"/>
        <w:autoSpaceDN w:val="0"/>
        <w:adjustRightInd w:val="0"/>
        <w:spacing w:after="0" w:line="240" w:lineRule="auto"/>
        <w:jc w:val="center"/>
        <w:rPr>
          <w:rFonts w:ascii="Times New Roman" w:hAnsi="Times New Roman" w:cs="Times New Roman"/>
          <w:sz w:val="16"/>
          <w:szCs w:val="16"/>
        </w:rPr>
      </w:pPr>
      <w:r w:rsidRPr="007D2D19">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14:paraId="76D74267" w14:textId="77777777" w:rsidR="00433499" w:rsidRPr="007D2D19" w:rsidRDefault="00433499" w:rsidP="00433499">
      <w:pPr>
        <w:autoSpaceDE w:val="0"/>
        <w:autoSpaceDN w:val="0"/>
        <w:adjustRightInd w:val="0"/>
        <w:spacing w:line="240" w:lineRule="auto"/>
        <w:ind w:firstLine="709"/>
        <w:jc w:val="both"/>
        <w:rPr>
          <w:rFonts w:ascii="Times New Roman" w:hAnsi="Times New Roman" w:cs="Times New Roman"/>
        </w:rPr>
      </w:pPr>
    </w:p>
    <w:p w14:paraId="3B1B71CA" w14:textId="77777777" w:rsidR="00433499" w:rsidRPr="007D2D19" w:rsidRDefault="00433499" w:rsidP="00433499">
      <w:pPr>
        <w:autoSpaceDE w:val="0"/>
        <w:autoSpaceDN w:val="0"/>
        <w:adjustRightInd w:val="0"/>
        <w:spacing w:line="240" w:lineRule="auto"/>
        <w:ind w:firstLine="709"/>
        <w:jc w:val="both"/>
        <w:rPr>
          <w:rFonts w:ascii="Times New Roman" w:hAnsi="Times New Roman" w:cs="Times New Roman"/>
          <w:sz w:val="24"/>
          <w:szCs w:val="24"/>
        </w:rPr>
      </w:pPr>
      <w:r w:rsidRPr="007D2D19">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26E91C57" w14:textId="77777777" w:rsidR="00433499" w:rsidRPr="007D2D19" w:rsidRDefault="00433499" w:rsidP="00433499">
      <w:pPr>
        <w:autoSpaceDE w:val="0"/>
        <w:autoSpaceDN w:val="0"/>
        <w:adjustRightInd w:val="0"/>
        <w:spacing w:after="0" w:line="240" w:lineRule="auto"/>
        <w:ind w:firstLine="709"/>
        <w:jc w:val="both"/>
        <w:rPr>
          <w:rFonts w:ascii="Times New Roman" w:hAnsi="Times New Roman" w:cs="Times New Roman"/>
          <w:sz w:val="24"/>
          <w:szCs w:val="24"/>
        </w:rPr>
      </w:pPr>
      <w:r w:rsidRPr="007D2D19">
        <w:rPr>
          <w:rFonts w:ascii="Times New Roman" w:hAnsi="Times New Roman" w:cs="Times New Roman"/>
          <w:sz w:val="24"/>
          <w:szCs w:val="24"/>
        </w:rPr>
        <w:t>Для получения услуги заявителю необходимо представить следующие документы:</w:t>
      </w:r>
    </w:p>
    <w:p w14:paraId="57F0F3CB" w14:textId="77777777" w:rsidR="00433499" w:rsidRPr="007D2D19" w:rsidRDefault="00433499" w:rsidP="00433499">
      <w:pPr>
        <w:autoSpaceDE w:val="0"/>
        <w:autoSpaceDN w:val="0"/>
        <w:adjustRightInd w:val="0"/>
        <w:spacing w:before="240" w:after="0" w:line="240" w:lineRule="auto"/>
        <w:jc w:val="both"/>
        <w:rPr>
          <w:rFonts w:ascii="Times New Roman" w:hAnsi="Times New Roman" w:cs="Times New Roman"/>
          <w:sz w:val="26"/>
          <w:szCs w:val="26"/>
        </w:rPr>
      </w:pPr>
      <w:r w:rsidRPr="007D2D19">
        <w:rPr>
          <w:rFonts w:ascii="Times New Roman" w:hAnsi="Times New Roman" w:cs="Times New Roman"/>
          <w:sz w:val="26"/>
          <w:szCs w:val="26"/>
        </w:rPr>
        <w:t>________________________________________________________________________</w:t>
      </w:r>
    </w:p>
    <w:p w14:paraId="51C5A9CE" w14:textId="77777777" w:rsidR="00433499" w:rsidRPr="007D2D19" w:rsidRDefault="00433499" w:rsidP="00433499">
      <w:pPr>
        <w:autoSpaceDE w:val="0"/>
        <w:autoSpaceDN w:val="0"/>
        <w:adjustRightInd w:val="0"/>
        <w:spacing w:after="0" w:line="240" w:lineRule="auto"/>
        <w:jc w:val="center"/>
        <w:rPr>
          <w:rFonts w:ascii="Times New Roman" w:hAnsi="Times New Roman" w:cs="Times New Roman"/>
          <w:sz w:val="16"/>
          <w:szCs w:val="16"/>
        </w:rPr>
      </w:pPr>
      <w:r w:rsidRPr="007D2D19">
        <w:rPr>
          <w:rFonts w:ascii="Times New Roman" w:hAnsi="Times New Roman" w:cs="Times New Roman"/>
          <w:sz w:val="16"/>
          <w:szCs w:val="16"/>
        </w:rPr>
        <w:t xml:space="preserve"> </w:t>
      </w:r>
      <w:proofErr w:type="gramStart"/>
      <w:r w:rsidRPr="007D2D19">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14:paraId="271035BB" w14:textId="77777777" w:rsidR="00433499" w:rsidRPr="007D2D19" w:rsidRDefault="00433499" w:rsidP="00433499">
      <w:pPr>
        <w:autoSpaceDE w:val="0"/>
        <w:autoSpaceDN w:val="0"/>
        <w:adjustRightInd w:val="0"/>
        <w:spacing w:after="0" w:line="240" w:lineRule="auto"/>
        <w:jc w:val="center"/>
        <w:rPr>
          <w:rFonts w:ascii="Times New Roman" w:hAnsi="Times New Roman" w:cs="Times New Roman"/>
          <w:sz w:val="16"/>
          <w:szCs w:val="16"/>
        </w:rPr>
      </w:pPr>
      <w:r w:rsidRPr="007D2D19">
        <w:rPr>
          <w:rFonts w:ascii="Times New Roman" w:hAnsi="Times New Roman" w:cs="Times New Roman"/>
          <w:sz w:val="16"/>
          <w:szCs w:val="16"/>
        </w:rPr>
        <w:t>представление неполного комплекта документов)</w:t>
      </w:r>
    </w:p>
    <w:p w14:paraId="33E9FE02" w14:textId="77777777" w:rsidR="00433499" w:rsidRPr="007D2D19" w:rsidRDefault="00433499" w:rsidP="00433499">
      <w:pPr>
        <w:autoSpaceDE w:val="0"/>
        <w:autoSpaceDN w:val="0"/>
        <w:adjustRightInd w:val="0"/>
        <w:spacing w:before="120" w:after="0" w:line="240" w:lineRule="auto"/>
        <w:rPr>
          <w:rFonts w:ascii="Times New Roman" w:hAnsi="Times New Roman" w:cs="Times New Roman"/>
          <w:sz w:val="20"/>
          <w:szCs w:val="20"/>
        </w:rPr>
      </w:pPr>
      <w:r w:rsidRPr="007D2D19">
        <w:rPr>
          <w:rFonts w:ascii="Times New Roman" w:hAnsi="Times New Roman" w:cs="Times New Roman"/>
          <w:sz w:val="20"/>
          <w:szCs w:val="20"/>
        </w:rPr>
        <w:t>______________________________ _________________________________________________________________</w:t>
      </w:r>
    </w:p>
    <w:p w14:paraId="32C2599C" w14:textId="77777777" w:rsidR="00433499" w:rsidRPr="007D2D19" w:rsidRDefault="00433499" w:rsidP="00433499">
      <w:pPr>
        <w:autoSpaceDE w:val="0"/>
        <w:autoSpaceDN w:val="0"/>
        <w:adjustRightInd w:val="0"/>
        <w:spacing w:after="0" w:line="240" w:lineRule="auto"/>
        <w:rPr>
          <w:rFonts w:ascii="Times New Roman" w:hAnsi="Times New Roman" w:cs="Times New Roman"/>
          <w:sz w:val="16"/>
          <w:szCs w:val="16"/>
        </w:rPr>
      </w:pPr>
      <w:proofErr w:type="gramStart"/>
      <w:r w:rsidRPr="007D2D19">
        <w:rPr>
          <w:rFonts w:ascii="Times New Roman" w:hAnsi="Times New Roman" w:cs="Times New Roman"/>
          <w:sz w:val="16"/>
          <w:szCs w:val="16"/>
        </w:rPr>
        <w:t>(должностное лицо (специалист МФЦ)                   (подпись)                                                                 (инициалы, фамилия)                    (дата)</w:t>
      </w:r>
      <w:proofErr w:type="gramEnd"/>
    </w:p>
    <w:p w14:paraId="64F48911" w14:textId="77777777" w:rsidR="00433499" w:rsidRPr="007D2D19" w:rsidRDefault="00433499" w:rsidP="00433499">
      <w:pPr>
        <w:autoSpaceDE w:val="0"/>
        <w:autoSpaceDN w:val="0"/>
        <w:adjustRightInd w:val="0"/>
        <w:spacing w:after="0" w:line="240" w:lineRule="auto"/>
        <w:rPr>
          <w:rFonts w:ascii="Times New Roman" w:hAnsi="Times New Roman" w:cs="Times New Roman"/>
          <w:sz w:val="20"/>
          <w:szCs w:val="20"/>
        </w:rPr>
      </w:pPr>
    </w:p>
    <w:p w14:paraId="143B3163" w14:textId="77777777" w:rsidR="00433499" w:rsidRPr="007D2D19" w:rsidRDefault="00433499" w:rsidP="00433499">
      <w:pPr>
        <w:autoSpaceDE w:val="0"/>
        <w:autoSpaceDN w:val="0"/>
        <w:adjustRightInd w:val="0"/>
        <w:spacing w:after="0" w:line="240" w:lineRule="auto"/>
        <w:rPr>
          <w:rFonts w:ascii="Times New Roman" w:hAnsi="Times New Roman" w:cs="Times New Roman"/>
          <w:sz w:val="20"/>
          <w:szCs w:val="20"/>
        </w:rPr>
      </w:pPr>
      <w:r w:rsidRPr="007D2D19">
        <w:rPr>
          <w:rFonts w:ascii="Times New Roman" w:hAnsi="Times New Roman" w:cs="Times New Roman"/>
          <w:sz w:val="20"/>
          <w:szCs w:val="20"/>
        </w:rPr>
        <w:t>М.П.</w:t>
      </w:r>
    </w:p>
    <w:p w14:paraId="3DE25F22" w14:textId="77777777" w:rsidR="00433499" w:rsidRPr="007D2D19" w:rsidRDefault="00433499" w:rsidP="00433499">
      <w:pPr>
        <w:autoSpaceDE w:val="0"/>
        <w:autoSpaceDN w:val="0"/>
        <w:adjustRightInd w:val="0"/>
        <w:spacing w:after="0" w:line="240" w:lineRule="auto"/>
        <w:rPr>
          <w:rFonts w:ascii="Times New Roman" w:hAnsi="Times New Roman" w:cs="Times New Roman"/>
          <w:sz w:val="20"/>
          <w:szCs w:val="20"/>
        </w:rPr>
      </w:pPr>
    </w:p>
    <w:p w14:paraId="30686FB9" w14:textId="77777777" w:rsidR="00433499" w:rsidRPr="007D2D19" w:rsidRDefault="00433499" w:rsidP="00433499">
      <w:pPr>
        <w:autoSpaceDE w:val="0"/>
        <w:autoSpaceDN w:val="0"/>
        <w:adjustRightInd w:val="0"/>
        <w:spacing w:after="0" w:line="240" w:lineRule="auto"/>
        <w:rPr>
          <w:rFonts w:ascii="Times New Roman" w:hAnsi="Times New Roman" w:cs="Times New Roman"/>
        </w:rPr>
      </w:pPr>
      <w:r w:rsidRPr="007D2D19">
        <w:rPr>
          <w:rFonts w:ascii="Times New Roman" w:hAnsi="Times New Roman" w:cs="Times New Roman"/>
        </w:rPr>
        <w:t>Подпись заявителя, подтверждающая получение решения об отказе в приеме документов</w:t>
      </w:r>
    </w:p>
    <w:p w14:paraId="3192D3EA" w14:textId="77777777" w:rsidR="00433499" w:rsidRPr="007D2D19" w:rsidRDefault="00433499" w:rsidP="00433499">
      <w:pPr>
        <w:autoSpaceDE w:val="0"/>
        <w:autoSpaceDN w:val="0"/>
        <w:adjustRightInd w:val="0"/>
        <w:spacing w:before="240" w:after="0" w:line="240" w:lineRule="auto"/>
        <w:rPr>
          <w:rFonts w:ascii="Times New Roman" w:hAnsi="Times New Roman" w:cs="Times New Roman"/>
        </w:rPr>
      </w:pPr>
      <w:r w:rsidRPr="007D2D19">
        <w:rPr>
          <w:rFonts w:ascii="Times New Roman" w:hAnsi="Times New Roman" w:cs="Times New Roman"/>
        </w:rPr>
        <w:t xml:space="preserve">____________       ____________________________________ _________ </w:t>
      </w:r>
      <w:r w:rsidRPr="007D2D19">
        <w:rPr>
          <w:rFonts w:ascii="Times New Roman" w:hAnsi="Times New Roman" w:cs="Times New Roman"/>
        </w:rPr>
        <w:softHyphen/>
      </w:r>
      <w:r w:rsidRPr="007D2D19">
        <w:rPr>
          <w:rFonts w:ascii="Times New Roman" w:hAnsi="Times New Roman" w:cs="Times New Roman"/>
        </w:rPr>
        <w:softHyphen/>
        <w:t xml:space="preserve">      _____________</w:t>
      </w:r>
    </w:p>
    <w:p w14:paraId="68D88B53" w14:textId="77777777" w:rsidR="00433499" w:rsidRPr="007D2D19" w:rsidRDefault="00433499" w:rsidP="00433499">
      <w:pPr>
        <w:rPr>
          <w:rFonts w:ascii="Courier New" w:eastAsia="Times New Roman" w:hAnsi="Courier New" w:cs="Courier New"/>
          <w:sz w:val="20"/>
          <w:szCs w:val="20"/>
          <w:lang w:eastAsia="ru-RU"/>
        </w:rPr>
      </w:pPr>
      <w:r w:rsidRPr="007D2D19">
        <w:rPr>
          <w:rFonts w:ascii="Times New Roman" w:hAnsi="Times New Roman" w:cs="Times New Roman"/>
          <w:sz w:val="16"/>
          <w:szCs w:val="16"/>
        </w:rPr>
        <w:t xml:space="preserve">         (подпись)                                        (Ф.И.О. заявителя/представителя заявителя)                                                         (дата)</w:t>
      </w:r>
    </w:p>
    <w:p w14:paraId="5665EEC1" w14:textId="77777777" w:rsidR="00433499" w:rsidRPr="007D2D19" w:rsidRDefault="00433499" w:rsidP="0043349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1F8548C4" w14:textId="77777777" w:rsidR="00433499" w:rsidRPr="007D2D19" w:rsidRDefault="00433499" w:rsidP="0043349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57455B32" w14:textId="77777777" w:rsidR="00433499" w:rsidRPr="007D2D19" w:rsidRDefault="00433499" w:rsidP="0043349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2EFF49A6" w14:textId="77777777" w:rsidR="007D2D19" w:rsidRPr="007D2D19" w:rsidRDefault="007D2D19" w:rsidP="0043349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12B931A9" w14:textId="77777777" w:rsidR="007D2D19" w:rsidRPr="007D2D19" w:rsidRDefault="007D2D19" w:rsidP="0043349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1AC87EC2" w14:textId="77777777" w:rsidR="00433499" w:rsidRPr="007D2D19" w:rsidRDefault="00433499" w:rsidP="0043349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18B39A0B" w14:textId="77777777" w:rsidR="00433499" w:rsidRPr="007D2D19" w:rsidRDefault="00433499" w:rsidP="0043349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3D294900" w14:textId="77777777" w:rsidR="00433499" w:rsidRPr="007D2D19" w:rsidRDefault="00433499" w:rsidP="00433499">
      <w:pPr>
        <w:pStyle w:val="ConsPlusNormal"/>
        <w:jc w:val="right"/>
        <w:outlineLvl w:val="1"/>
        <w:rPr>
          <w:rFonts w:ascii="Times New Roman" w:hAnsi="Times New Roman" w:cs="Times New Roman"/>
          <w:i/>
        </w:rPr>
      </w:pPr>
      <w:r w:rsidRPr="007D2D19">
        <w:rPr>
          <w:rFonts w:ascii="Times New Roman" w:hAnsi="Times New Roman" w:cs="Times New Roman"/>
          <w:i/>
        </w:rPr>
        <w:t>Приложение 7</w:t>
      </w:r>
    </w:p>
    <w:p w14:paraId="73E256E5" w14:textId="77777777" w:rsidR="00433499" w:rsidRPr="007D2D19" w:rsidRDefault="00433499" w:rsidP="00433499">
      <w:pPr>
        <w:pStyle w:val="ConsPlusNormal"/>
        <w:jc w:val="right"/>
        <w:outlineLvl w:val="1"/>
        <w:rPr>
          <w:rFonts w:ascii="Times New Roman" w:hAnsi="Times New Roman" w:cs="Times New Roman"/>
          <w:i/>
        </w:rPr>
      </w:pPr>
      <w:r w:rsidRPr="007D2D19">
        <w:rPr>
          <w:rFonts w:ascii="Times New Roman" w:hAnsi="Times New Roman" w:cs="Times New Roman"/>
          <w:i/>
        </w:rPr>
        <w:t>к административному регламенту</w:t>
      </w:r>
    </w:p>
    <w:p w14:paraId="4D2C7D7C" w14:textId="77777777" w:rsidR="00433499" w:rsidRPr="007D2D19" w:rsidRDefault="00433499" w:rsidP="00433499">
      <w:pPr>
        <w:pStyle w:val="ConsPlusNormal"/>
        <w:jc w:val="right"/>
        <w:outlineLvl w:val="1"/>
        <w:rPr>
          <w:rFonts w:ascii="Times New Roman" w:hAnsi="Times New Roman" w:cs="Times New Roman"/>
          <w:sz w:val="24"/>
          <w:szCs w:val="24"/>
        </w:rPr>
      </w:pPr>
    </w:p>
    <w:p w14:paraId="3ED6E646" w14:textId="77777777" w:rsidR="00433499" w:rsidRPr="007D2D19" w:rsidRDefault="00433499" w:rsidP="00433499">
      <w:pPr>
        <w:pStyle w:val="ConsPlusNormal"/>
        <w:jc w:val="right"/>
        <w:outlineLvl w:val="1"/>
        <w:rPr>
          <w:rFonts w:ascii="Times New Roman" w:hAnsi="Times New Roman" w:cs="Times New Roman"/>
          <w:sz w:val="24"/>
          <w:szCs w:val="24"/>
        </w:rPr>
      </w:pPr>
    </w:p>
    <w:p w14:paraId="554CD84E" w14:textId="77777777" w:rsidR="00433499" w:rsidRPr="007D2D19" w:rsidRDefault="00433499" w:rsidP="00433499">
      <w:pPr>
        <w:autoSpaceDE w:val="0"/>
        <w:autoSpaceDN w:val="0"/>
        <w:adjustRightInd w:val="0"/>
        <w:spacing w:after="0" w:line="360" w:lineRule="auto"/>
        <w:ind w:left="4536"/>
        <w:jc w:val="both"/>
        <w:rPr>
          <w:rFonts w:ascii="Times New Roman" w:hAnsi="Times New Roman" w:cs="Times New Roman"/>
          <w:sz w:val="20"/>
          <w:szCs w:val="20"/>
        </w:rPr>
      </w:pPr>
      <w:r w:rsidRPr="007D2D19">
        <w:rPr>
          <w:rFonts w:ascii="Times New Roman" w:hAnsi="Times New Roman" w:cs="Times New Roman"/>
          <w:sz w:val="20"/>
          <w:szCs w:val="20"/>
        </w:rPr>
        <w:t>В администрацию ___________________________________</w:t>
      </w:r>
    </w:p>
    <w:p w14:paraId="0013101E" w14:textId="77777777" w:rsidR="00433499" w:rsidRPr="007D2D19" w:rsidRDefault="00433499" w:rsidP="00433499">
      <w:pPr>
        <w:autoSpaceDE w:val="0"/>
        <w:autoSpaceDN w:val="0"/>
        <w:adjustRightInd w:val="0"/>
        <w:spacing w:after="0" w:line="360" w:lineRule="auto"/>
        <w:ind w:left="4536"/>
        <w:jc w:val="both"/>
        <w:rPr>
          <w:rFonts w:ascii="Times New Roman" w:hAnsi="Times New Roman" w:cs="Times New Roman"/>
          <w:sz w:val="20"/>
          <w:szCs w:val="20"/>
        </w:rPr>
      </w:pPr>
      <w:r w:rsidRPr="007D2D19">
        <w:rPr>
          <w:rFonts w:ascii="Times New Roman" w:hAnsi="Times New Roman" w:cs="Times New Roman"/>
          <w:sz w:val="20"/>
          <w:szCs w:val="20"/>
        </w:rPr>
        <w:t>От:__________________________________________________</w:t>
      </w:r>
    </w:p>
    <w:p w14:paraId="765DF1F6" w14:textId="77777777" w:rsidR="00433499" w:rsidRPr="007D2D19" w:rsidRDefault="00433499" w:rsidP="00433499">
      <w:pPr>
        <w:autoSpaceDE w:val="0"/>
        <w:autoSpaceDN w:val="0"/>
        <w:adjustRightInd w:val="0"/>
        <w:spacing w:after="0" w:line="360" w:lineRule="auto"/>
        <w:ind w:left="4536"/>
        <w:jc w:val="both"/>
        <w:rPr>
          <w:rFonts w:ascii="Times New Roman" w:hAnsi="Times New Roman" w:cs="Times New Roman"/>
          <w:sz w:val="20"/>
          <w:szCs w:val="20"/>
        </w:rPr>
      </w:pPr>
      <w:r w:rsidRPr="007D2D19">
        <w:rPr>
          <w:rFonts w:ascii="Times New Roman" w:hAnsi="Times New Roman" w:cs="Times New Roman"/>
          <w:sz w:val="20"/>
          <w:szCs w:val="20"/>
        </w:rPr>
        <w:t>(Ф.И.О. физического лица и адрес проживания / наименование организации и ИНН)</w:t>
      </w:r>
    </w:p>
    <w:p w14:paraId="0D186AE0" w14:textId="77777777" w:rsidR="00433499" w:rsidRPr="007D2D19" w:rsidRDefault="00433499" w:rsidP="00433499">
      <w:pPr>
        <w:autoSpaceDE w:val="0"/>
        <w:autoSpaceDN w:val="0"/>
        <w:adjustRightInd w:val="0"/>
        <w:spacing w:after="0" w:line="360" w:lineRule="auto"/>
        <w:ind w:left="4536"/>
        <w:jc w:val="both"/>
        <w:rPr>
          <w:rFonts w:ascii="Times New Roman" w:hAnsi="Times New Roman" w:cs="Times New Roman"/>
          <w:sz w:val="20"/>
          <w:szCs w:val="20"/>
        </w:rPr>
      </w:pPr>
      <w:r w:rsidRPr="007D2D19">
        <w:rPr>
          <w:rFonts w:ascii="Times New Roman" w:hAnsi="Times New Roman" w:cs="Times New Roman"/>
          <w:sz w:val="20"/>
          <w:szCs w:val="20"/>
        </w:rPr>
        <w:t xml:space="preserve">_____________________________________________________ </w:t>
      </w:r>
    </w:p>
    <w:p w14:paraId="7CC8C1E7" w14:textId="77777777" w:rsidR="00433499" w:rsidRPr="007D2D19" w:rsidRDefault="00433499" w:rsidP="00433499">
      <w:pPr>
        <w:autoSpaceDE w:val="0"/>
        <w:autoSpaceDN w:val="0"/>
        <w:adjustRightInd w:val="0"/>
        <w:spacing w:after="0" w:line="360" w:lineRule="auto"/>
        <w:ind w:left="4536"/>
        <w:jc w:val="both"/>
        <w:rPr>
          <w:rFonts w:ascii="Times New Roman" w:hAnsi="Times New Roman" w:cs="Times New Roman"/>
          <w:sz w:val="20"/>
          <w:szCs w:val="20"/>
        </w:rPr>
      </w:pPr>
      <w:r w:rsidRPr="007D2D19">
        <w:rPr>
          <w:rFonts w:ascii="Times New Roman" w:hAnsi="Times New Roman" w:cs="Times New Roman"/>
          <w:sz w:val="20"/>
          <w:szCs w:val="20"/>
        </w:rPr>
        <w:t>(Ф.И.О. представителя заявителя и реквизиты доверенности)</w:t>
      </w:r>
    </w:p>
    <w:p w14:paraId="3CC3B367" w14:textId="77777777" w:rsidR="00433499" w:rsidRPr="007D2D19" w:rsidRDefault="00433499" w:rsidP="00433499">
      <w:pPr>
        <w:autoSpaceDE w:val="0"/>
        <w:autoSpaceDN w:val="0"/>
        <w:adjustRightInd w:val="0"/>
        <w:spacing w:after="0" w:line="360" w:lineRule="auto"/>
        <w:ind w:left="4536"/>
        <w:jc w:val="both"/>
        <w:rPr>
          <w:rFonts w:ascii="Times New Roman" w:hAnsi="Times New Roman" w:cs="Times New Roman"/>
          <w:sz w:val="20"/>
          <w:szCs w:val="20"/>
        </w:rPr>
      </w:pPr>
      <w:r w:rsidRPr="007D2D19">
        <w:rPr>
          <w:rFonts w:ascii="Times New Roman" w:hAnsi="Times New Roman" w:cs="Times New Roman"/>
          <w:sz w:val="20"/>
          <w:szCs w:val="20"/>
        </w:rPr>
        <w:t>_____________________________________________________</w:t>
      </w:r>
    </w:p>
    <w:p w14:paraId="3AC65341" w14:textId="77777777" w:rsidR="00433499" w:rsidRPr="007D2D19" w:rsidRDefault="00433499" w:rsidP="00433499">
      <w:pPr>
        <w:autoSpaceDE w:val="0"/>
        <w:autoSpaceDN w:val="0"/>
        <w:adjustRightInd w:val="0"/>
        <w:spacing w:after="0" w:line="360" w:lineRule="auto"/>
        <w:ind w:left="4536"/>
        <w:jc w:val="both"/>
        <w:rPr>
          <w:rFonts w:ascii="Times New Roman" w:hAnsi="Times New Roman" w:cs="Times New Roman"/>
          <w:sz w:val="20"/>
          <w:szCs w:val="20"/>
        </w:rPr>
      </w:pPr>
      <w:r w:rsidRPr="007D2D19">
        <w:rPr>
          <w:rFonts w:ascii="Times New Roman" w:hAnsi="Times New Roman" w:cs="Times New Roman"/>
          <w:sz w:val="20"/>
          <w:szCs w:val="20"/>
        </w:rPr>
        <w:t>Контактная информация:</w:t>
      </w:r>
    </w:p>
    <w:p w14:paraId="6574C079" w14:textId="77777777" w:rsidR="00433499" w:rsidRPr="007D2D19" w:rsidRDefault="00433499" w:rsidP="00433499">
      <w:pPr>
        <w:autoSpaceDE w:val="0"/>
        <w:autoSpaceDN w:val="0"/>
        <w:adjustRightInd w:val="0"/>
        <w:spacing w:after="0" w:line="360" w:lineRule="auto"/>
        <w:ind w:left="4536"/>
        <w:jc w:val="both"/>
        <w:rPr>
          <w:rFonts w:ascii="Times New Roman" w:hAnsi="Times New Roman" w:cs="Times New Roman"/>
          <w:sz w:val="20"/>
          <w:szCs w:val="20"/>
        </w:rPr>
      </w:pPr>
      <w:r w:rsidRPr="007D2D19">
        <w:rPr>
          <w:rFonts w:ascii="Times New Roman" w:hAnsi="Times New Roman" w:cs="Times New Roman"/>
          <w:sz w:val="20"/>
          <w:szCs w:val="20"/>
        </w:rPr>
        <w:t>тел. __________________________________________________</w:t>
      </w:r>
    </w:p>
    <w:p w14:paraId="4B08D652" w14:textId="77777777" w:rsidR="00433499" w:rsidRPr="007D2D19" w:rsidRDefault="00433499" w:rsidP="00433499">
      <w:pPr>
        <w:autoSpaceDE w:val="0"/>
        <w:autoSpaceDN w:val="0"/>
        <w:adjustRightInd w:val="0"/>
        <w:spacing w:after="0" w:line="360" w:lineRule="auto"/>
        <w:ind w:left="4536"/>
        <w:jc w:val="both"/>
        <w:rPr>
          <w:rFonts w:ascii="Times New Roman" w:hAnsi="Times New Roman" w:cs="Times New Roman"/>
          <w:sz w:val="20"/>
          <w:szCs w:val="20"/>
        </w:rPr>
      </w:pPr>
      <w:r w:rsidRPr="007D2D19">
        <w:rPr>
          <w:rFonts w:ascii="Times New Roman" w:hAnsi="Times New Roman" w:cs="Times New Roman"/>
          <w:sz w:val="20"/>
          <w:szCs w:val="20"/>
        </w:rPr>
        <w:t>эл. почта _____________________________________________</w:t>
      </w:r>
    </w:p>
    <w:p w14:paraId="2D12E500" w14:textId="77777777" w:rsidR="00433499" w:rsidRPr="007D2D19" w:rsidRDefault="00433499" w:rsidP="00433499">
      <w:pPr>
        <w:pStyle w:val="22"/>
        <w:spacing w:after="0"/>
        <w:jc w:val="center"/>
        <w:rPr>
          <w:b/>
          <w:bCs/>
          <w:sz w:val="28"/>
          <w:szCs w:val="28"/>
        </w:rPr>
      </w:pPr>
    </w:p>
    <w:p w14:paraId="48E80957" w14:textId="77777777" w:rsidR="00433499" w:rsidRPr="007D2D19" w:rsidRDefault="00433499" w:rsidP="00433499">
      <w:pPr>
        <w:pStyle w:val="22"/>
        <w:spacing w:after="0"/>
        <w:jc w:val="center"/>
        <w:rPr>
          <w:b/>
          <w:bCs/>
          <w:sz w:val="28"/>
          <w:szCs w:val="28"/>
        </w:rPr>
      </w:pPr>
    </w:p>
    <w:p w14:paraId="08BB2E5E" w14:textId="77777777" w:rsidR="00433499" w:rsidRPr="007D2D19" w:rsidRDefault="00433499" w:rsidP="00433499">
      <w:pPr>
        <w:pStyle w:val="22"/>
        <w:spacing w:after="0"/>
        <w:jc w:val="center"/>
        <w:rPr>
          <w:sz w:val="24"/>
          <w:szCs w:val="24"/>
        </w:rPr>
      </w:pPr>
      <w:r w:rsidRPr="007D2D19">
        <w:rPr>
          <w:bCs/>
          <w:sz w:val="24"/>
          <w:szCs w:val="24"/>
        </w:rPr>
        <w:t>ЗАЯВЛЕНИЕ</w:t>
      </w:r>
    </w:p>
    <w:p w14:paraId="0FEE84DF" w14:textId="77777777" w:rsidR="00433499" w:rsidRPr="007D2D19" w:rsidRDefault="00433499" w:rsidP="00433499">
      <w:pPr>
        <w:pStyle w:val="22"/>
        <w:spacing w:after="620"/>
        <w:jc w:val="center"/>
        <w:rPr>
          <w:sz w:val="24"/>
          <w:szCs w:val="24"/>
        </w:rPr>
      </w:pPr>
      <w:r w:rsidRPr="007D2D19">
        <w:rPr>
          <w:bCs/>
          <w:sz w:val="24"/>
          <w:szCs w:val="24"/>
        </w:rPr>
        <w:t>об исправлении допущенных опечаток и (или) ошибок в выданных в</w:t>
      </w:r>
      <w:r w:rsidRPr="007D2D19">
        <w:rPr>
          <w:bCs/>
          <w:sz w:val="24"/>
          <w:szCs w:val="24"/>
        </w:rPr>
        <w:br/>
        <w:t>результате предоставления муниципальной услуги документах</w:t>
      </w:r>
    </w:p>
    <w:p w14:paraId="4C6C25BE" w14:textId="77777777" w:rsidR="00433499" w:rsidRPr="007D2D19" w:rsidRDefault="00433499" w:rsidP="00433499">
      <w:pPr>
        <w:pStyle w:val="22"/>
        <w:tabs>
          <w:tab w:val="left" w:leader="underscore" w:pos="10002"/>
          <w:tab w:val="left" w:pos="10146"/>
        </w:tabs>
        <w:spacing w:after="0"/>
        <w:rPr>
          <w:sz w:val="24"/>
          <w:szCs w:val="24"/>
        </w:rPr>
      </w:pPr>
      <w:r w:rsidRPr="007D2D19">
        <w:rPr>
          <w:bCs/>
          <w:sz w:val="24"/>
          <w:szCs w:val="24"/>
        </w:rPr>
        <w:t xml:space="preserve">Прошу исправить опечатку и (или) ошибку </w:t>
      </w:r>
      <w:proofErr w:type="gramStart"/>
      <w:r w:rsidRPr="007D2D19">
        <w:rPr>
          <w:bCs/>
          <w:sz w:val="24"/>
          <w:szCs w:val="24"/>
        </w:rPr>
        <w:t>в</w:t>
      </w:r>
      <w:proofErr w:type="gramEnd"/>
      <w:r w:rsidRPr="007D2D19">
        <w:rPr>
          <w:sz w:val="24"/>
          <w:szCs w:val="24"/>
        </w:rPr>
        <w:t xml:space="preserve"> </w:t>
      </w:r>
      <w:r w:rsidRPr="007D2D19">
        <w:rPr>
          <w:sz w:val="24"/>
          <w:szCs w:val="24"/>
        </w:rPr>
        <w:tab/>
      </w:r>
    </w:p>
    <w:p w14:paraId="6BF0D5D8" w14:textId="77777777" w:rsidR="00433499" w:rsidRPr="007D2D19" w:rsidRDefault="00433499" w:rsidP="00433499">
      <w:pPr>
        <w:pStyle w:val="22"/>
        <w:tabs>
          <w:tab w:val="left" w:leader="underscore" w:pos="10002"/>
          <w:tab w:val="left" w:pos="10146"/>
        </w:tabs>
        <w:spacing w:after="0"/>
        <w:rPr>
          <w:sz w:val="24"/>
          <w:szCs w:val="24"/>
        </w:rPr>
      </w:pPr>
      <w:r w:rsidRPr="007D2D19">
        <w:rPr>
          <w:sz w:val="24"/>
          <w:szCs w:val="24"/>
        </w:rPr>
        <w:tab/>
        <w:t>.</w:t>
      </w:r>
    </w:p>
    <w:p w14:paraId="1148A7EC" w14:textId="77777777" w:rsidR="00433499" w:rsidRPr="007D2D19" w:rsidRDefault="00433499" w:rsidP="00433499">
      <w:pPr>
        <w:pStyle w:val="32"/>
        <w:spacing w:after="120" w:line="240" w:lineRule="auto"/>
        <w:jc w:val="center"/>
      </w:pPr>
      <w:r w:rsidRPr="007D2D19">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14:paraId="2B5EC44E" w14:textId="77777777" w:rsidR="00433499" w:rsidRPr="007D2D19" w:rsidRDefault="00433499" w:rsidP="00433499">
      <w:pPr>
        <w:pStyle w:val="22"/>
        <w:tabs>
          <w:tab w:val="left" w:leader="underscore" w:pos="10002"/>
        </w:tabs>
        <w:spacing w:after="60"/>
        <w:jc w:val="both"/>
        <w:rPr>
          <w:bCs/>
          <w:sz w:val="24"/>
          <w:szCs w:val="24"/>
        </w:rPr>
      </w:pPr>
    </w:p>
    <w:p w14:paraId="6D9DA752" w14:textId="77777777" w:rsidR="00433499" w:rsidRPr="007D2D19" w:rsidRDefault="00433499" w:rsidP="00433499">
      <w:pPr>
        <w:pStyle w:val="22"/>
        <w:tabs>
          <w:tab w:val="left" w:leader="underscore" w:pos="10002"/>
        </w:tabs>
        <w:spacing w:after="60"/>
        <w:jc w:val="both"/>
        <w:rPr>
          <w:sz w:val="24"/>
          <w:szCs w:val="24"/>
        </w:rPr>
      </w:pPr>
      <w:r w:rsidRPr="007D2D19">
        <w:rPr>
          <w:bCs/>
          <w:sz w:val="24"/>
          <w:szCs w:val="24"/>
        </w:rPr>
        <w:t>Приложение (при наличии):</w:t>
      </w:r>
      <w:r w:rsidRPr="007D2D19">
        <w:rPr>
          <w:sz w:val="24"/>
          <w:szCs w:val="24"/>
        </w:rPr>
        <w:t xml:space="preserve"> </w:t>
      </w:r>
      <w:r w:rsidRPr="007D2D19">
        <w:rPr>
          <w:sz w:val="24"/>
          <w:szCs w:val="24"/>
        </w:rPr>
        <w:tab/>
        <w:t>.</w:t>
      </w:r>
    </w:p>
    <w:p w14:paraId="5428DD77" w14:textId="77777777" w:rsidR="00433499" w:rsidRPr="007D2D19" w:rsidRDefault="00433499" w:rsidP="00433499">
      <w:pPr>
        <w:pStyle w:val="32"/>
        <w:spacing w:after="700" w:line="240" w:lineRule="auto"/>
        <w:ind w:left="2124" w:right="600"/>
        <w:jc w:val="both"/>
      </w:pPr>
      <w:r w:rsidRPr="007D2D19">
        <w:rPr>
          <w:i w:val="0"/>
          <w:iCs w:val="0"/>
        </w:rPr>
        <w:t xml:space="preserve">        (прилагаются материалы, обосновывающие наличие опечатки и (или) ошибки)</w:t>
      </w:r>
    </w:p>
    <w:p w14:paraId="3EC4EEA1" w14:textId="77777777" w:rsidR="00433499" w:rsidRPr="007D2D19" w:rsidRDefault="00433499" w:rsidP="00433499">
      <w:pPr>
        <w:pStyle w:val="22"/>
        <w:tabs>
          <w:tab w:val="left" w:leader="underscore" w:pos="10002"/>
        </w:tabs>
        <w:spacing w:after="60"/>
        <w:jc w:val="both"/>
        <w:rPr>
          <w:bCs/>
          <w:sz w:val="24"/>
          <w:szCs w:val="24"/>
        </w:rPr>
      </w:pPr>
      <w:r w:rsidRPr="007D2D19">
        <w:rPr>
          <w:bCs/>
          <w:sz w:val="24"/>
          <w:szCs w:val="24"/>
        </w:rPr>
        <w:t xml:space="preserve">Подпись заявителя </w:t>
      </w:r>
      <w:r w:rsidRPr="007D2D19">
        <w:rPr>
          <w:bCs/>
          <w:sz w:val="24"/>
          <w:szCs w:val="24"/>
        </w:rPr>
        <w:tab/>
      </w:r>
    </w:p>
    <w:p w14:paraId="24036C82" w14:textId="77777777" w:rsidR="00433499" w:rsidRPr="007D2D19" w:rsidRDefault="00433499" w:rsidP="00433499">
      <w:pPr>
        <w:pStyle w:val="22"/>
        <w:tabs>
          <w:tab w:val="left" w:leader="underscore" w:pos="10002"/>
        </w:tabs>
        <w:spacing w:after="60"/>
        <w:jc w:val="both"/>
        <w:rPr>
          <w:bCs/>
          <w:sz w:val="24"/>
          <w:szCs w:val="24"/>
        </w:rPr>
      </w:pPr>
    </w:p>
    <w:p w14:paraId="32667EC9" w14:textId="77777777" w:rsidR="00433499" w:rsidRPr="007D2D19" w:rsidRDefault="00433499" w:rsidP="00433499">
      <w:pPr>
        <w:pStyle w:val="22"/>
        <w:tabs>
          <w:tab w:val="left" w:leader="underscore" w:pos="10002"/>
        </w:tabs>
        <w:spacing w:after="60"/>
        <w:jc w:val="both"/>
        <w:rPr>
          <w:sz w:val="24"/>
          <w:szCs w:val="24"/>
        </w:rPr>
      </w:pPr>
      <w:r w:rsidRPr="007D2D19">
        <w:rPr>
          <w:bCs/>
          <w:sz w:val="24"/>
          <w:szCs w:val="24"/>
        </w:rPr>
        <w:t>Дата</w:t>
      </w:r>
      <w:r w:rsidRPr="007D2D19">
        <w:rPr>
          <w:sz w:val="24"/>
          <w:szCs w:val="24"/>
        </w:rPr>
        <w:t xml:space="preserve"> _______</w:t>
      </w:r>
    </w:p>
    <w:p w14:paraId="211AAA68" w14:textId="77777777" w:rsidR="00433499" w:rsidRPr="007D2D19" w:rsidRDefault="00433499" w:rsidP="00433499">
      <w:pPr>
        <w:pStyle w:val="22"/>
        <w:tabs>
          <w:tab w:val="left" w:leader="underscore" w:pos="10002"/>
        </w:tabs>
        <w:spacing w:after="60"/>
        <w:jc w:val="both"/>
        <w:rPr>
          <w:sz w:val="24"/>
          <w:szCs w:val="24"/>
        </w:rPr>
      </w:pPr>
    </w:p>
    <w:p w14:paraId="170812E7" w14:textId="77777777" w:rsidR="00433499" w:rsidRPr="00AD13ED" w:rsidRDefault="00433499" w:rsidP="00433499">
      <w:pPr>
        <w:pStyle w:val="22"/>
        <w:tabs>
          <w:tab w:val="left" w:leader="underscore" w:pos="10002"/>
        </w:tabs>
        <w:spacing w:after="60"/>
        <w:jc w:val="both"/>
        <w:rPr>
          <w:sz w:val="24"/>
          <w:szCs w:val="24"/>
        </w:rPr>
      </w:pPr>
      <w:r w:rsidRPr="007D2D19">
        <w:rPr>
          <w:sz w:val="24"/>
          <w:szCs w:val="24"/>
        </w:rPr>
        <w:t>М.П. (при наличии)</w:t>
      </w:r>
    </w:p>
    <w:p w14:paraId="2BC9E775" w14:textId="77777777" w:rsidR="00433499" w:rsidRPr="00040673" w:rsidRDefault="00433499" w:rsidP="0043349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7BC14E8A" w14:textId="77777777" w:rsidR="00433499" w:rsidRPr="00F11CF7" w:rsidRDefault="00433499" w:rsidP="00433499">
      <w:pPr>
        <w:pStyle w:val="ConsPlusNonformat"/>
        <w:jc w:val="both"/>
      </w:pPr>
    </w:p>
    <w:p w14:paraId="05E3935F" w14:textId="71D3DB4F" w:rsidR="00642A1C" w:rsidRPr="006137AA" w:rsidRDefault="00642A1C" w:rsidP="00433499">
      <w:pPr>
        <w:pStyle w:val="ConsPlusNormal"/>
        <w:jc w:val="center"/>
        <w:rPr>
          <w:rFonts w:ascii="Times New Roman" w:hAnsi="Times New Roman" w:cs="Times New Roman"/>
          <w:szCs w:val="28"/>
        </w:rPr>
      </w:pPr>
    </w:p>
    <w:sectPr w:rsidR="00642A1C" w:rsidRPr="006137AA" w:rsidSect="00642A1C">
      <w:headerReference w:type="default" r:id="rId54"/>
      <w:pgSz w:w="11906" w:h="16838"/>
      <w:pgMar w:top="1134" w:right="850" w:bottom="1134" w:left="1134"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5C61A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0CD437" w14:textId="77777777" w:rsidR="00C2739D" w:rsidRDefault="00C2739D" w:rsidP="00EA097C">
      <w:pPr>
        <w:spacing w:after="0" w:line="240" w:lineRule="auto"/>
      </w:pPr>
      <w:r>
        <w:separator/>
      </w:r>
    </w:p>
  </w:endnote>
  <w:endnote w:type="continuationSeparator" w:id="0">
    <w:p w14:paraId="48124ABC" w14:textId="77777777" w:rsidR="00C2739D" w:rsidRDefault="00C2739D" w:rsidP="00EA0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Vladimir Script">
    <w:panose1 w:val="03050402040407070305"/>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FreeSans">
    <w:altName w:val="Times New Roman"/>
    <w:charset w:val="01"/>
    <w:family w:val="auto"/>
    <w:pitch w:val="variable"/>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31BB8C" w14:textId="77777777" w:rsidR="00C2739D" w:rsidRDefault="00C2739D" w:rsidP="00EA097C">
      <w:pPr>
        <w:spacing w:after="0" w:line="240" w:lineRule="auto"/>
      </w:pPr>
      <w:r>
        <w:separator/>
      </w:r>
    </w:p>
  </w:footnote>
  <w:footnote w:type="continuationSeparator" w:id="0">
    <w:p w14:paraId="6A415B83" w14:textId="77777777" w:rsidR="00C2739D" w:rsidRDefault="00C2739D" w:rsidP="00EA097C">
      <w:pPr>
        <w:spacing w:after="0" w:line="240" w:lineRule="auto"/>
      </w:pPr>
      <w:r>
        <w:continuationSeparator/>
      </w:r>
    </w:p>
  </w:footnote>
  <w:footnote w:id="1">
    <w:p w14:paraId="41EEF892" w14:textId="77777777" w:rsidR="00433499" w:rsidRDefault="00433499" w:rsidP="00433499">
      <w:pPr>
        <w:pStyle w:val="af2"/>
      </w:pPr>
      <w:r w:rsidRPr="00AF0D30">
        <w:rPr>
          <w:rStyle w:val="af4"/>
        </w:rPr>
        <w:footnoteRef/>
      </w:r>
      <w:r w:rsidRPr="00AF0D30">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w:t>
      </w:r>
      <w:proofErr w:type="gramStart"/>
      <w:r w:rsidRPr="00AF0D30">
        <w:t>П</w:t>
      </w:r>
      <w:proofErr w:type="gramEnd"/>
      <w:r w:rsidRPr="00AF0D30">
        <w:t>/0412</w:t>
      </w:r>
    </w:p>
  </w:footnote>
  <w:footnote w:id="2">
    <w:p w14:paraId="07C2DD5F" w14:textId="77777777" w:rsidR="00433499" w:rsidRDefault="00433499" w:rsidP="00433499">
      <w:pPr>
        <w:pStyle w:val="af2"/>
      </w:pPr>
      <w:r>
        <w:rPr>
          <w:rStyle w:val="af4"/>
        </w:rPr>
        <w:footnoteRef/>
      </w:r>
      <w:r>
        <w:t xml:space="preserve"> </w:t>
      </w:r>
      <w:r w:rsidRPr="00AF0D30">
        <w:t xml:space="preserve">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w:t>
      </w:r>
      <w:proofErr w:type="gramStart"/>
      <w:r w:rsidRPr="00AF0D30">
        <w:t>П</w:t>
      </w:r>
      <w:proofErr w:type="gramEnd"/>
      <w:r w:rsidRPr="00AF0D30">
        <w:t>/0412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3537392"/>
      <w:docPartObj>
        <w:docPartGallery w:val="Page Numbers (Top of Page)"/>
        <w:docPartUnique/>
      </w:docPartObj>
    </w:sdtPr>
    <w:sdtEndPr/>
    <w:sdtContent>
      <w:p w14:paraId="78EF1656" w14:textId="2ABAD4C5" w:rsidR="00EB269C" w:rsidRDefault="00EB269C">
        <w:pPr>
          <w:pStyle w:val="af5"/>
          <w:jc w:val="center"/>
        </w:pPr>
        <w:r>
          <w:fldChar w:fldCharType="begin"/>
        </w:r>
        <w:r>
          <w:instrText>PAGE   \* MERGEFORMAT</w:instrText>
        </w:r>
        <w:r>
          <w:fldChar w:fldCharType="separate"/>
        </w:r>
        <w:r w:rsidR="0069158E">
          <w:rPr>
            <w:noProof/>
          </w:rPr>
          <w:t>55</w:t>
        </w:r>
        <w:r>
          <w:fldChar w:fldCharType="end"/>
        </w:r>
      </w:p>
    </w:sdtContent>
  </w:sdt>
  <w:p w14:paraId="113A5F4C" w14:textId="77777777" w:rsidR="00EB269C" w:rsidRDefault="00EB269C">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1">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2">
    <w:nsid w:val="00000004"/>
    <w:multiLevelType w:val="singleLevel"/>
    <w:tmpl w:val="00000004"/>
    <w:name w:val="WW8Num17"/>
    <w:lvl w:ilvl="0">
      <w:start w:val="1"/>
      <w:numFmt w:val="decimal"/>
      <w:lvlText w:val="%1."/>
      <w:lvlJc w:val="left"/>
      <w:pPr>
        <w:tabs>
          <w:tab w:val="num" w:pos="0"/>
        </w:tabs>
        <w:ind w:left="644" w:hanging="360"/>
      </w:pPr>
    </w:lvl>
  </w:abstractNum>
  <w:abstractNum w:abstractNumId="3">
    <w:nsid w:val="00000005"/>
    <w:multiLevelType w:val="singleLevel"/>
    <w:tmpl w:val="00000005"/>
    <w:name w:val="WW8Num32"/>
    <w:lvl w:ilvl="0">
      <w:start w:val="1"/>
      <w:numFmt w:val="decimal"/>
      <w:lvlText w:val="%1."/>
      <w:lvlJc w:val="left"/>
      <w:pPr>
        <w:tabs>
          <w:tab w:val="num" w:pos="0"/>
        </w:tabs>
        <w:ind w:left="218" w:hanging="360"/>
      </w:pPr>
    </w:lvl>
  </w:abstractNum>
  <w:abstractNum w:abstractNumId="4">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5">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8821C78"/>
    <w:multiLevelType w:val="multilevel"/>
    <w:tmpl w:val="9EEA1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155953"/>
    <w:multiLevelType w:val="hybridMultilevel"/>
    <w:tmpl w:val="EF2292A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1">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50B4279"/>
    <w:multiLevelType w:val="multilevel"/>
    <w:tmpl w:val="C59C73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5FD0E8C"/>
    <w:multiLevelType w:val="hybridMultilevel"/>
    <w:tmpl w:val="1020DD7C"/>
    <w:lvl w:ilvl="0" w:tplc="DDFEE796">
      <w:start w:val="7"/>
      <w:numFmt w:val="decimal"/>
      <w:lvlText w:val="%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15">
    <w:nsid w:val="2C4932DA"/>
    <w:multiLevelType w:val="multilevel"/>
    <w:tmpl w:val="2196DD2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F574C7D"/>
    <w:multiLevelType w:val="hybridMultilevel"/>
    <w:tmpl w:val="70C0E022"/>
    <w:lvl w:ilvl="0" w:tplc="56E648BA">
      <w:start w:val="3"/>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7">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41F1AF5"/>
    <w:multiLevelType w:val="hybridMultilevel"/>
    <w:tmpl w:val="DDC0A7CA"/>
    <w:lvl w:ilvl="0" w:tplc="93B4EED2">
      <w:start w:val="1"/>
      <w:numFmt w:val="decimal"/>
      <w:lvlText w:val="%1."/>
      <w:lvlJc w:val="left"/>
      <w:pPr>
        <w:ind w:left="1815" w:hanging="1095"/>
      </w:pPr>
      <w:rPr>
        <w:rFonts w:ascii="Times New Roman" w:eastAsia="Calibri"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3EE0D83"/>
    <w:multiLevelType w:val="hybridMultilevel"/>
    <w:tmpl w:val="0ACCAB02"/>
    <w:lvl w:ilvl="0" w:tplc="F3F237C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21">
    <w:nsid w:val="5C91691F"/>
    <w:multiLevelType w:val="hybridMultilevel"/>
    <w:tmpl w:val="2A7EA142"/>
    <w:lvl w:ilvl="0" w:tplc="7E32CAC2">
      <w:start w:val="5"/>
      <w:numFmt w:val="decimal"/>
      <w:lvlText w:val="%1."/>
      <w:lvlJc w:val="left"/>
      <w:pPr>
        <w:ind w:left="1660" w:hanging="360"/>
      </w:pPr>
      <w:rPr>
        <w:rFonts w:hint="default"/>
        <w:sz w:val="26"/>
      </w:rPr>
    </w:lvl>
    <w:lvl w:ilvl="1" w:tplc="04190019" w:tentative="1">
      <w:start w:val="1"/>
      <w:numFmt w:val="lowerLetter"/>
      <w:lvlText w:val="%2."/>
      <w:lvlJc w:val="left"/>
      <w:pPr>
        <w:ind w:left="2380" w:hanging="360"/>
      </w:pPr>
    </w:lvl>
    <w:lvl w:ilvl="2" w:tplc="0419001B" w:tentative="1">
      <w:start w:val="1"/>
      <w:numFmt w:val="lowerRoman"/>
      <w:lvlText w:val="%3."/>
      <w:lvlJc w:val="right"/>
      <w:pPr>
        <w:ind w:left="3100" w:hanging="180"/>
      </w:pPr>
    </w:lvl>
    <w:lvl w:ilvl="3" w:tplc="0419000F" w:tentative="1">
      <w:start w:val="1"/>
      <w:numFmt w:val="decimal"/>
      <w:lvlText w:val="%4."/>
      <w:lvlJc w:val="left"/>
      <w:pPr>
        <w:ind w:left="3820" w:hanging="360"/>
      </w:pPr>
    </w:lvl>
    <w:lvl w:ilvl="4" w:tplc="04190019" w:tentative="1">
      <w:start w:val="1"/>
      <w:numFmt w:val="lowerLetter"/>
      <w:lvlText w:val="%5."/>
      <w:lvlJc w:val="left"/>
      <w:pPr>
        <w:ind w:left="4540" w:hanging="360"/>
      </w:pPr>
    </w:lvl>
    <w:lvl w:ilvl="5" w:tplc="0419001B" w:tentative="1">
      <w:start w:val="1"/>
      <w:numFmt w:val="lowerRoman"/>
      <w:lvlText w:val="%6."/>
      <w:lvlJc w:val="right"/>
      <w:pPr>
        <w:ind w:left="5260" w:hanging="180"/>
      </w:pPr>
    </w:lvl>
    <w:lvl w:ilvl="6" w:tplc="0419000F" w:tentative="1">
      <w:start w:val="1"/>
      <w:numFmt w:val="decimal"/>
      <w:lvlText w:val="%7."/>
      <w:lvlJc w:val="left"/>
      <w:pPr>
        <w:ind w:left="5980" w:hanging="360"/>
      </w:pPr>
    </w:lvl>
    <w:lvl w:ilvl="7" w:tplc="04190019" w:tentative="1">
      <w:start w:val="1"/>
      <w:numFmt w:val="lowerLetter"/>
      <w:lvlText w:val="%8."/>
      <w:lvlJc w:val="left"/>
      <w:pPr>
        <w:ind w:left="6700" w:hanging="360"/>
      </w:pPr>
    </w:lvl>
    <w:lvl w:ilvl="8" w:tplc="0419001B" w:tentative="1">
      <w:start w:val="1"/>
      <w:numFmt w:val="lowerRoman"/>
      <w:lvlText w:val="%9."/>
      <w:lvlJc w:val="right"/>
      <w:pPr>
        <w:ind w:left="7420" w:hanging="180"/>
      </w:pPr>
    </w:lvl>
  </w:abstractNum>
  <w:abstractNum w:abstractNumId="22">
    <w:nsid w:val="62A81DBE"/>
    <w:multiLevelType w:val="multilevel"/>
    <w:tmpl w:val="92A2D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DA22FDA"/>
    <w:multiLevelType w:val="hybridMultilevel"/>
    <w:tmpl w:val="B2A4D540"/>
    <w:lvl w:ilvl="0" w:tplc="B8D8C038">
      <w:start w:val="5"/>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25">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49B41C3"/>
    <w:multiLevelType w:val="multilevel"/>
    <w:tmpl w:val="36EA2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7"/>
  </w:num>
  <w:num w:numId="5">
    <w:abstractNumId w:val="17"/>
  </w:num>
  <w:num w:numId="6">
    <w:abstractNumId w:val="10"/>
  </w:num>
  <w:num w:numId="7">
    <w:abstractNumId w:val="27"/>
  </w:num>
  <w:num w:numId="8">
    <w:abstractNumId w:val="28"/>
  </w:num>
  <w:num w:numId="9">
    <w:abstractNumId w:val="9"/>
  </w:num>
  <w:num w:numId="10">
    <w:abstractNumId w:val="11"/>
  </w:num>
  <w:num w:numId="11">
    <w:abstractNumId w:val="25"/>
  </w:num>
  <w:num w:numId="12">
    <w:abstractNumId w:val="23"/>
  </w:num>
  <w:num w:numId="13">
    <w:abstractNumId w:val="8"/>
  </w:num>
  <w:num w:numId="14">
    <w:abstractNumId w:val="12"/>
  </w:num>
  <w:num w:numId="15">
    <w:abstractNumId w:val="13"/>
  </w:num>
  <w:num w:numId="16">
    <w:abstractNumId w:val="19"/>
  </w:num>
  <w:num w:numId="17">
    <w:abstractNumId w:val="22"/>
  </w:num>
  <w:num w:numId="18">
    <w:abstractNumId w:val="20"/>
  </w:num>
  <w:num w:numId="19">
    <w:abstractNumId w:val="26"/>
  </w:num>
  <w:num w:numId="20">
    <w:abstractNumId w:val="16"/>
  </w:num>
  <w:num w:numId="21">
    <w:abstractNumId w:val="24"/>
  </w:num>
  <w:num w:numId="22">
    <w:abstractNumId w:val="21"/>
  </w:num>
  <w:num w:numId="23">
    <w:abstractNumId w:val="14"/>
  </w:num>
  <w:num w:numId="24">
    <w:abstractNumId w:val="6"/>
  </w:num>
  <w:num w:numId="25">
    <w:abstractNumId w:val="15"/>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43"/>
    <w:rsid w:val="00007301"/>
    <w:rsid w:val="000120C2"/>
    <w:rsid w:val="00012A84"/>
    <w:rsid w:val="000130E4"/>
    <w:rsid w:val="00014932"/>
    <w:rsid w:val="00015BA7"/>
    <w:rsid w:val="00023474"/>
    <w:rsid w:val="00025567"/>
    <w:rsid w:val="00032312"/>
    <w:rsid w:val="000327FB"/>
    <w:rsid w:val="00033ECA"/>
    <w:rsid w:val="00035A21"/>
    <w:rsid w:val="000404D9"/>
    <w:rsid w:val="00040920"/>
    <w:rsid w:val="00040B60"/>
    <w:rsid w:val="000412B7"/>
    <w:rsid w:val="000433FC"/>
    <w:rsid w:val="00044EED"/>
    <w:rsid w:val="0005531B"/>
    <w:rsid w:val="00057C7E"/>
    <w:rsid w:val="00062D27"/>
    <w:rsid w:val="00064E42"/>
    <w:rsid w:val="00064F37"/>
    <w:rsid w:val="00071DD8"/>
    <w:rsid w:val="00074E1C"/>
    <w:rsid w:val="00077D6D"/>
    <w:rsid w:val="0008148D"/>
    <w:rsid w:val="000836BB"/>
    <w:rsid w:val="00083A33"/>
    <w:rsid w:val="0008472B"/>
    <w:rsid w:val="00085BF8"/>
    <w:rsid w:val="0008771B"/>
    <w:rsid w:val="000877CA"/>
    <w:rsid w:val="000A1FBB"/>
    <w:rsid w:val="000A4E44"/>
    <w:rsid w:val="000A524F"/>
    <w:rsid w:val="000A6512"/>
    <w:rsid w:val="000A7891"/>
    <w:rsid w:val="000A7DDD"/>
    <w:rsid w:val="000B592E"/>
    <w:rsid w:val="000C1873"/>
    <w:rsid w:val="000C3197"/>
    <w:rsid w:val="000C3704"/>
    <w:rsid w:val="000D0B27"/>
    <w:rsid w:val="000D105E"/>
    <w:rsid w:val="000D27B0"/>
    <w:rsid w:val="000D5E3D"/>
    <w:rsid w:val="000D6932"/>
    <w:rsid w:val="000D7BB3"/>
    <w:rsid w:val="000E4E3E"/>
    <w:rsid w:val="000E69AF"/>
    <w:rsid w:val="000F02D8"/>
    <w:rsid w:val="000F5316"/>
    <w:rsid w:val="00104D6E"/>
    <w:rsid w:val="001055AF"/>
    <w:rsid w:val="00113C1E"/>
    <w:rsid w:val="00115184"/>
    <w:rsid w:val="00115AAC"/>
    <w:rsid w:val="0011627C"/>
    <w:rsid w:val="00116A13"/>
    <w:rsid w:val="00117A55"/>
    <w:rsid w:val="00125F18"/>
    <w:rsid w:val="001266DD"/>
    <w:rsid w:val="00130E0F"/>
    <w:rsid w:val="001333A4"/>
    <w:rsid w:val="00133EF5"/>
    <w:rsid w:val="00140460"/>
    <w:rsid w:val="00144C37"/>
    <w:rsid w:val="00150E3B"/>
    <w:rsid w:val="00153419"/>
    <w:rsid w:val="00154AB4"/>
    <w:rsid w:val="001601A1"/>
    <w:rsid w:val="0016092B"/>
    <w:rsid w:val="00161987"/>
    <w:rsid w:val="001646BA"/>
    <w:rsid w:val="0017059A"/>
    <w:rsid w:val="0017484D"/>
    <w:rsid w:val="0017500A"/>
    <w:rsid w:val="00181ACA"/>
    <w:rsid w:val="00182A77"/>
    <w:rsid w:val="0018680B"/>
    <w:rsid w:val="001873A0"/>
    <w:rsid w:val="00195DE9"/>
    <w:rsid w:val="001B3C6F"/>
    <w:rsid w:val="001B5FB9"/>
    <w:rsid w:val="001B64C7"/>
    <w:rsid w:val="001C7E7B"/>
    <w:rsid w:val="001D1691"/>
    <w:rsid w:val="001D2DA0"/>
    <w:rsid w:val="001D6877"/>
    <w:rsid w:val="001F0EF3"/>
    <w:rsid w:val="001F18A6"/>
    <w:rsid w:val="001F2BE2"/>
    <w:rsid w:val="001F373A"/>
    <w:rsid w:val="00200ADE"/>
    <w:rsid w:val="00206A75"/>
    <w:rsid w:val="002071AA"/>
    <w:rsid w:val="00207FBB"/>
    <w:rsid w:val="00213D20"/>
    <w:rsid w:val="00217A7D"/>
    <w:rsid w:val="00217D6A"/>
    <w:rsid w:val="002202F4"/>
    <w:rsid w:val="00222B98"/>
    <w:rsid w:val="00224302"/>
    <w:rsid w:val="00230B0B"/>
    <w:rsid w:val="0023239C"/>
    <w:rsid w:val="002441B9"/>
    <w:rsid w:val="00245D20"/>
    <w:rsid w:val="00247FCF"/>
    <w:rsid w:val="0025148E"/>
    <w:rsid w:val="00261025"/>
    <w:rsid w:val="00264A24"/>
    <w:rsid w:val="00266B06"/>
    <w:rsid w:val="00273EBC"/>
    <w:rsid w:val="0028061A"/>
    <w:rsid w:val="0028170B"/>
    <w:rsid w:val="00282F0A"/>
    <w:rsid w:val="00293863"/>
    <w:rsid w:val="00296315"/>
    <w:rsid w:val="002A09BB"/>
    <w:rsid w:val="002A102C"/>
    <w:rsid w:val="002A1DF7"/>
    <w:rsid w:val="002A47E1"/>
    <w:rsid w:val="002A60E6"/>
    <w:rsid w:val="002A60E9"/>
    <w:rsid w:val="002A6A9E"/>
    <w:rsid w:val="002B4F0F"/>
    <w:rsid w:val="002B564F"/>
    <w:rsid w:val="002B5FFA"/>
    <w:rsid w:val="002B7F1E"/>
    <w:rsid w:val="002C0334"/>
    <w:rsid w:val="002C057C"/>
    <w:rsid w:val="002C15E6"/>
    <w:rsid w:val="002C341F"/>
    <w:rsid w:val="002C3615"/>
    <w:rsid w:val="002C58E9"/>
    <w:rsid w:val="002E260F"/>
    <w:rsid w:val="002E5080"/>
    <w:rsid w:val="002F04B5"/>
    <w:rsid w:val="002F15D2"/>
    <w:rsid w:val="002F6C2E"/>
    <w:rsid w:val="002F73D9"/>
    <w:rsid w:val="00300D09"/>
    <w:rsid w:val="00300DAE"/>
    <w:rsid w:val="003023FF"/>
    <w:rsid w:val="003154B9"/>
    <w:rsid w:val="0032081E"/>
    <w:rsid w:val="003245E6"/>
    <w:rsid w:val="0032594F"/>
    <w:rsid w:val="0032715D"/>
    <w:rsid w:val="00341B3C"/>
    <w:rsid w:val="00341F96"/>
    <w:rsid w:val="00350C1F"/>
    <w:rsid w:val="00351AFB"/>
    <w:rsid w:val="00365811"/>
    <w:rsid w:val="00371876"/>
    <w:rsid w:val="003740CA"/>
    <w:rsid w:val="00374AAD"/>
    <w:rsid w:val="0038386F"/>
    <w:rsid w:val="00384050"/>
    <w:rsid w:val="00393383"/>
    <w:rsid w:val="00394026"/>
    <w:rsid w:val="0039486C"/>
    <w:rsid w:val="00394EF6"/>
    <w:rsid w:val="003A4DA9"/>
    <w:rsid w:val="003A509F"/>
    <w:rsid w:val="003B19E2"/>
    <w:rsid w:val="003B52E4"/>
    <w:rsid w:val="003B5E95"/>
    <w:rsid w:val="003C4082"/>
    <w:rsid w:val="003D219C"/>
    <w:rsid w:val="003D314D"/>
    <w:rsid w:val="003F138B"/>
    <w:rsid w:val="003F230E"/>
    <w:rsid w:val="003F39B2"/>
    <w:rsid w:val="004010BC"/>
    <w:rsid w:val="00401CD2"/>
    <w:rsid w:val="00403575"/>
    <w:rsid w:val="00406EA2"/>
    <w:rsid w:val="00413341"/>
    <w:rsid w:val="00415055"/>
    <w:rsid w:val="00416762"/>
    <w:rsid w:val="004237D3"/>
    <w:rsid w:val="00425B5C"/>
    <w:rsid w:val="00426429"/>
    <w:rsid w:val="0043177C"/>
    <w:rsid w:val="00431BF9"/>
    <w:rsid w:val="00433499"/>
    <w:rsid w:val="00433D85"/>
    <w:rsid w:val="00435B52"/>
    <w:rsid w:val="00436117"/>
    <w:rsid w:val="00446FD7"/>
    <w:rsid w:val="00462B99"/>
    <w:rsid w:val="0046458F"/>
    <w:rsid w:val="00465CA2"/>
    <w:rsid w:val="004729C8"/>
    <w:rsid w:val="00472E49"/>
    <w:rsid w:val="00482FCD"/>
    <w:rsid w:val="00493892"/>
    <w:rsid w:val="00496277"/>
    <w:rsid w:val="004A11C6"/>
    <w:rsid w:val="004A20DC"/>
    <w:rsid w:val="004A4F18"/>
    <w:rsid w:val="004A54B3"/>
    <w:rsid w:val="004B1B26"/>
    <w:rsid w:val="004B4189"/>
    <w:rsid w:val="004C1E03"/>
    <w:rsid w:val="004C2A33"/>
    <w:rsid w:val="004C63A5"/>
    <w:rsid w:val="004C69B3"/>
    <w:rsid w:val="004D2133"/>
    <w:rsid w:val="004D3481"/>
    <w:rsid w:val="004D34FB"/>
    <w:rsid w:val="004D7CF5"/>
    <w:rsid w:val="004E06B2"/>
    <w:rsid w:val="004E1595"/>
    <w:rsid w:val="004F1F62"/>
    <w:rsid w:val="00503854"/>
    <w:rsid w:val="0051213F"/>
    <w:rsid w:val="00514D94"/>
    <w:rsid w:val="0051605A"/>
    <w:rsid w:val="00522A30"/>
    <w:rsid w:val="00531666"/>
    <w:rsid w:val="00531993"/>
    <w:rsid w:val="00536345"/>
    <w:rsid w:val="00537E93"/>
    <w:rsid w:val="005443EA"/>
    <w:rsid w:val="00545339"/>
    <w:rsid w:val="00552F1A"/>
    <w:rsid w:val="005610C2"/>
    <w:rsid w:val="005658DF"/>
    <w:rsid w:val="00570969"/>
    <w:rsid w:val="00574C9D"/>
    <w:rsid w:val="005760AA"/>
    <w:rsid w:val="005760FA"/>
    <w:rsid w:val="0057642B"/>
    <w:rsid w:val="005764BC"/>
    <w:rsid w:val="0058301F"/>
    <w:rsid w:val="00586355"/>
    <w:rsid w:val="0058742E"/>
    <w:rsid w:val="005903E2"/>
    <w:rsid w:val="005935C0"/>
    <w:rsid w:val="0059560F"/>
    <w:rsid w:val="00596DF0"/>
    <w:rsid w:val="005A315F"/>
    <w:rsid w:val="005A3F1F"/>
    <w:rsid w:val="005B0DF4"/>
    <w:rsid w:val="005B42B3"/>
    <w:rsid w:val="005B5BF5"/>
    <w:rsid w:val="005C0C1B"/>
    <w:rsid w:val="005C0ECF"/>
    <w:rsid w:val="005C1076"/>
    <w:rsid w:val="005C2690"/>
    <w:rsid w:val="005C78B0"/>
    <w:rsid w:val="005D7F38"/>
    <w:rsid w:val="005E1449"/>
    <w:rsid w:val="005E177F"/>
    <w:rsid w:val="005E5F29"/>
    <w:rsid w:val="005E7159"/>
    <w:rsid w:val="005F1273"/>
    <w:rsid w:val="005F3DFD"/>
    <w:rsid w:val="005F409C"/>
    <w:rsid w:val="005F4A27"/>
    <w:rsid w:val="005F5798"/>
    <w:rsid w:val="005F5D01"/>
    <w:rsid w:val="005F663E"/>
    <w:rsid w:val="005F774A"/>
    <w:rsid w:val="006002FA"/>
    <w:rsid w:val="006137AA"/>
    <w:rsid w:val="0061514F"/>
    <w:rsid w:val="00617C6D"/>
    <w:rsid w:val="0062360F"/>
    <w:rsid w:val="00623686"/>
    <w:rsid w:val="00626468"/>
    <w:rsid w:val="006275B5"/>
    <w:rsid w:val="006307C3"/>
    <w:rsid w:val="006340B6"/>
    <w:rsid w:val="00635CC4"/>
    <w:rsid w:val="006366E0"/>
    <w:rsid w:val="00636969"/>
    <w:rsid w:val="0064047F"/>
    <w:rsid w:val="00640622"/>
    <w:rsid w:val="00640F1E"/>
    <w:rsid w:val="006423E6"/>
    <w:rsid w:val="00642A1C"/>
    <w:rsid w:val="00645302"/>
    <w:rsid w:val="00650EEB"/>
    <w:rsid w:val="00651912"/>
    <w:rsid w:val="00652258"/>
    <w:rsid w:val="00654FEB"/>
    <w:rsid w:val="00665CF1"/>
    <w:rsid w:val="00674755"/>
    <w:rsid w:val="00677EB8"/>
    <w:rsid w:val="00680654"/>
    <w:rsid w:val="0068077D"/>
    <w:rsid w:val="00681D61"/>
    <w:rsid w:val="00687965"/>
    <w:rsid w:val="0069158E"/>
    <w:rsid w:val="00693080"/>
    <w:rsid w:val="006A088A"/>
    <w:rsid w:val="006A4F97"/>
    <w:rsid w:val="006A6F82"/>
    <w:rsid w:val="006A7B0B"/>
    <w:rsid w:val="006A7F32"/>
    <w:rsid w:val="006B2702"/>
    <w:rsid w:val="006B6388"/>
    <w:rsid w:val="006C0A80"/>
    <w:rsid w:val="006C35F5"/>
    <w:rsid w:val="006D0982"/>
    <w:rsid w:val="006D1C31"/>
    <w:rsid w:val="006D1DB2"/>
    <w:rsid w:val="006D2540"/>
    <w:rsid w:val="006D3BAC"/>
    <w:rsid w:val="006D7123"/>
    <w:rsid w:val="006E49DB"/>
    <w:rsid w:val="006F135E"/>
    <w:rsid w:val="006F4216"/>
    <w:rsid w:val="007027A0"/>
    <w:rsid w:val="007059F9"/>
    <w:rsid w:val="0071224C"/>
    <w:rsid w:val="007134E2"/>
    <w:rsid w:val="007230A0"/>
    <w:rsid w:val="007243A0"/>
    <w:rsid w:val="00725FD7"/>
    <w:rsid w:val="00731356"/>
    <w:rsid w:val="00733515"/>
    <w:rsid w:val="00737217"/>
    <w:rsid w:val="00737FB9"/>
    <w:rsid w:val="00745554"/>
    <w:rsid w:val="00750961"/>
    <w:rsid w:val="00750CA3"/>
    <w:rsid w:val="00752824"/>
    <w:rsid w:val="007555A4"/>
    <w:rsid w:val="00761F5A"/>
    <w:rsid w:val="0076548F"/>
    <w:rsid w:val="00765E20"/>
    <w:rsid w:val="007708A6"/>
    <w:rsid w:val="007712DB"/>
    <w:rsid w:val="00782CBC"/>
    <w:rsid w:val="0078583F"/>
    <w:rsid w:val="00792B92"/>
    <w:rsid w:val="00796C92"/>
    <w:rsid w:val="007A038B"/>
    <w:rsid w:val="007A351D"/>
    <w:rsid w:val="007A3FFA"/>
    <w:rsid w:val="007A62CC"/>
    <w:rsid w:val="007B0C99"/>
    <w:rsid w:val="007B2063"/>
    <w:rsid w:val="007B4320"/>
    <w:rsid w:val="007C20EE"/>
    <w:rsid w:val="007C5226"/>
    <w:rsid w:val="007D21A1"/>
    <w:rsid w:val="007D2D19"/>
    <w:rsid w:val="007D7C9A"/>
    <w:rsid w:val="007E1EE6"/>
    <w:rsid w:val="007F13A3"/>
    <w:rsid w:val="007F6DA9"/>
    <w:rsid w:val="00802B79"/>
    <w:rsid w:val="00803A6C"/>
    <w:rsid w:val="00805A89"/>
    <w:rsid w:val="00814E1E"/>
    <w:rsid w:val="008228A5"/>
    <w:rsid w:val="00825500"/>
    <w:rsid w:val="00830A09"/>
    <w:rsid w:val="00834630"/>
    <w:rsid w:val="00841714"/>
    <w:rsid w:val="0084285D"/>
    <w:rsid w:val="008436E4"/>
    <w:rsid w:val="00845568"/>
    <w:rsid w:val="0085116C"/>
    <w:rsid w:val="0085161F"/>
    <w:rsid w:val="0085420F"/>
    <w:rsid w:val="00857DF8"/>
    <w:rsid w:val="00864B73"/>
    <w:rsid w:val="008654F7"/>
    <w:rsid w:val="00866E6B"/>
    <w:rsid w:val="0086759B"/>
    <w:rsid w:val="00867766"/>
    <w:rsid w:val="00867A95"/>
    <w:rsid w:val="00867B9B"/>
    <w:rsid w:val="00871FA8"/>
    <w:rsid w:val="008725CF"/>
    <w:rsid w:val="0087702F"/>
    <w:rsid w:val="00884CCA"/>
    <w:rsid w:val="008851BC"/>
    <w:rsid w:val="008851FC"/>
    <w:rsid w:val="00894C50"/>
    <w:rsid w:val="00896F80"/>
    <w:rsid w:val="00897D62"/>
    <w:rsid w:val="008A3F8B"/>
    <w:rsid w:val="008A46BD"/>
    <w:rsid w:val="008A5207"/>
    <w:rsid w:val="008A5369"/>
    <w:rsid w:val="008A60B9"/>
    <w:rsid w:val="008A780B"/>
    <w:rsid w:val="008A7838"/>
    <w:rsid w:val="008B3A9A"/>
    <w:rsid w:val="008C03E2"/>
    <w:rsid w:val="008C09DE"/>
    <w:rsid w:val="008C1E93"/>
    <w:rsid w:val="008C2B5E"/>
    <w:rsid w:val="008C3A61"/>
    <w:rsid w:val="008D36EE"/>
    <w:rsid w:val="008D6A22"/>
    <w:rsid w:val="008E40AC"/>
    <w:rsid w:val="008E489D"/>
    <w:rsid w:val="008F0AA3"/>
    <w:rsid w:val="008F19DF"/>
    <w:rsid w:val="008F1EAF"/>
    <w:rsid w:val="008F33D1"/>
    <w:rsid w:val="008F79AD"/>
    <w:rsid w:val="00902CDA"/>
    <w:rsid w:val="00906292"/>
    <w:rsid w:val="00906A49"/>
    <w:rsid w:val="00916294"/>
    <w:rsid w:val="00920EAA"/>
    <w:rsid w:val="009273A4"/>
    <w:rsid w:val="00931181"/>
    <w:rsid w:val="00934917"/>
    <w:rsid w:val="00937190"/>
    <w:rsid w:val="009447D4"/>
    <w:rsid w:val="00946314"/>
    <w:rsid w:val="009512E3"/>
    <w:rsid w:val="00952541"/>
    <w:rsid w:val="0095492E"/>
    <w:rsid w:val="0096028B"/>
    <w:rsid w:val="00961BDB"/>
    <w:rsid w:val="0097142B"/>
    <w:rsid w:val="00975383"/>
    <w:rsid w:val="00981E0C"/>
    <w:rsid w:val="009820F7"/>
    <w:rsid w:val="00982AD1"/>
    <w:rsid w:val="0098367E"/>
    <w:rsid w:val="009901C6"/>
    <w:rsid w:val="009A13A7"/>
    <w:rsid w:val="009A4C98"/>
    <w:rsid w:val="009B5BC6"/>
    <w:rsid w:val="009C004E"/>
    <w:rsid w:val="009C34BD"/>
    <w:rsid w:val="009C750D"/>
    <w:rsid w:val="009D005D"/>
    <w:rsid w:val="009D0ED0"/>
    <w:rsid w:val="009D3EB1"/>
    <w:rsid w:val="009D4BB3"/>
    <w:rsid w:val="009E5E9D"/>
    <w:rsid w:val="009F24CC"/>
    <w:rsid w:val="00A00295"/>
    <w:rsid w:val="00A01829"/>
    <w:rsid w:val="00A134E5"/>
    <w:rsid w:val="00A13989"/>
    <w:rsid w:val="00A14685"/>
    <w:rsid w:val="00A16CB1"/>
    <w:rsid w:val="00A17901"/>
    <w:rsid w:val="00A2213F"/>
    <w:rsid w:val="00A26FF9"/>
    <w:rsid w:val="00A27B35"/>
    <w:rsid w:val="00A303C0"/>
    <w:rsid w:val="00A34B91"/>
    <w:rsid w:val="00A366C3"/>
    <w:rsid w:val="00A36D94"/>
    <w:rsid w:val="00A3747F"/>
    <w:rsid w:val="00A43508"/>
    <w:rsid w:val="00A4502C"/>
    <w:rsid w:val="00A4521D"/>
    <w:rsid w:val="00A53C64"/>
    <w:rsid w:val="00A54C05"/>
    <w:rsid w:val="00A553C1"/>
    <w:rsid w:val="00A55A7D"/>
    <w:rsid w:val="00A60794"/>
    <w:rsid w:val="00A61451"/>
    <w:rsid w:val="00A7543B"/>
    <w:rsid w:val="00A76862"/>
    <w:rsid w:val="00A774C2"/>
    <w:rsid w:val="00A813E5"/>
    <w:rsid w:val="00A87ADA"/>
    <w:rsid w:val="00A87D06"/>
    <w:rsid w:val="00A939B6"/>
    <w:rsid w:val="00A968F0"/>
    <w:rsid w:val="00AA492B"/>
    <w:rsid w:val="00AB1FA4"/>
    <w:rsid w:val="00AB21D8"/>
    <w:rsid w:val="00AB2BC7"/>
    <w:rsid w:val="00AB49AD"/>
    <w:rsid w:val="00AB5012"/>
    <w:rsid w:val="00AB68F6"/>
    <w:rsid w:val="00AD18A2"/>
    <w:rsid w:val="00AD2F81"/>
    <w:rsid w:val="00AD3456"/>
    <w:rsid w:val="00AD59CF"/>
    <w:rsid w:val="00AD6385"/>
    <w:rsid w:val="00AE0444"/>
    <w:rsid w:val="00AE240D"/>
    <w:rsid w:val="00AE4DA3"/>
    <w:rsid w:val="00AE617E"/>
    <w:rsid w:val="00AF056E"/>
    <w:rsid w:val="00AF2023"/>
    <w:rsid w:val="00AF27EC"/>
    <w:rsid w:val="00AF7087"/>
    <w:rsid w:val="00B01B4C"/>
    <w:rsid w:val="00B04FB4"/>
    <w:rsid w:val="00B069B5"/>
    <w:rsid w:val="00B15E90"/>
    <w:rsid w:val="00B22EA4"/>
    <w:rsid w:val="00B230C7"/>
    <w:rsid w:val="00B332C2"/>
    <w:rsid w:val="00B3480B"/>
    <w:rsid w:val="00B40947"/>
    <w:rsid w:val="00B415B3"/>
    <w:rsid w:val="00B47D35"/>
    <w:rsid w:val="00B529C1"/>
    <w:rsid w:val="00B5543D"/>
    <w:rsid w:val="00B57BA6"/>
    <w:rsid w:val="00B629DD"/>
    <w:rsid w:val="00B67DE8"/>
    <w:rsid w:val="00B7229C"/>
    <w:rsid w:val="00B75575"/>
    <w:rsid w:val="00B8056D"/>
    <w:rsid w:val="00B80890"/>
    <w:rsid w:val="00B80E44"/>
    <w:rsid w:val="00B92CD8"/>
    <w:rsid w:val="00B93BEE"/>
    <w:rsid w:val="00B96086"/>
    <w:rsid w:val="00B97C54"/>
    <w:rsid w:val="00BA02FD"/>
    <w:rsid w:val="00BA166B"/>
    <w:rsid w:val="00BB7ADE"/>
    <w:rsid w:val="00BC4B55"/>
    <w:rsid w:val="00BD621C"/>
    <w:rsid w:val="00BE107C"/>
    <w:rsid w:val="00BE196D"/>
    <w:rsid w:val="00BE3519"/>
    <w:rsid w:val="00BE3609"/>
    <w:rsid w:val="00BE79A2"/>
    <w:rsid w:val="00BF402D"/>
    <w:rsid w:val="00BF485E"/>
    <w:rsid w:val="00C005E9"/>
    <w:rsid w:val="00C02E11"/>
    <w:rsid w:val="00C12AB5"/>
    <w:rsid w:val="00C12B44"/>
    <w:rsid w:val="00C1492C"/>
    <w:rsid w:val="00C14D7A"/>
    <w:rsid w:val="00C20A87"/>
    <w:rsid w:val="00C24F2C"/>
    <w:rsid w:val="00C26ACD"/>
    <w:rsid w:val="00C2739D"/>
    <w:rsid w:val="00C273F2"/>
    <w:rsid w:val="00C27B43"/>
    <w:rsid w:val="00C3048D"/>
    <w:rsid w:val="00C31910"/>
    <w:rsid w:val="00C35FF3"/>
    <w:rsid w:val="00C361D7"/>
    <w:rsid w:val="00C401D8"/>
    <w:rsid w:val="00C41E84"/>
    <w:rsid w:val="00C52969"/>
    <w:rsid w:val="00C558D1"/>
    <w:rsid w:val="00C65AA9"/>
    <w:rsid w:val="00C672F4"/>
    <w:rsid w:val="00C75911"/>
    <w:rsid w:val="00C777A8"/>
    <w:rsid w:val="00C77C21"/>
    <w:rsid w:val="00C8410B"/>
    <w:rsid w:val="00C8565F"/>
    <w:rsid w:val="00C93DE9"/>
    <w:rsid w:val="00C960D0"/>
    <w:rsid w:val="00C97948"/>
    <w:rsid w:val="00CA5A5F"/>
    <w:rsid w:val="00CB3BB6"/>
    <w:rsid w:val="00CB64F1"/>
    <w:rsid w:val="00CD0CDE"/>
    <w:rsid w:val="00CD344E"/>
    <w:rsid w:val="00CD41B1"/>
    <w:rsid w:val="00CD54B2"/>
    <w:rsid w:val="00CD7514"/>
    <w:rsid w:val="00CE05B9"/>
    <w:rsid w:val="00CE1FA6"/>
    <w:rsid w:val="00CE4601"/>
    <w:rsid w:val="00CE69F9"/>
    <w:rsid w:val="00CF223E"/>
    <w:rsid w:val="00CF3CA2"/>
    <w:rsid w:val="00CF5FB9"/>
    <w:rsid w:val="00CF6711"/>
    <w:rsid w:val="00CF76BB"/>
    <w:rsid w:val="00D02573"/>
    <w:rsid w:val="00D12B6E"/>
    <w:rsid w:val="00D14827"/>
    <w:rsid w:val="00D169D1"/>
    <w:rsid w:val="00D16FA5"/>
    <w:rsid w:val="00D17571"/>
    <w:rsid w:val="00D17AD5"/>
    <w:rsid w:val="00D23422"/>
    <w:rsid w:val="00D23A7B"/>
    <w:rsid w:val="00D25BAA"/>
    <w:rsid w:val="00D27FAC"/>
    <w:rsid w:val="00D30564"/>
    <w:rsid w:val="00D33328"/>
    <w:rsid w:val="00D337D1"/>
    <w:rsid w:val="00D354CB"/>
    <w:rsid w:val="00D35807"/>
    <w:rsid w:val="00D4204E"/>
    <w:rsid w:val="00D42DFB"/>
    <w:rsid w:val="00D45E6F"/>
    <w:rsid w:val="00D533EA"/>
    <w:rsid w:val="00D55EB8"/>
    <w:rsid w:val="00D60E33"/>
    <w:rsid w:val="00D61F2A"/>
    <w:rsid w:val="00D63266"/>
    <w:rsid w:val="00D645B7"/>
    <w:rsid w:val="00D66CC6"/>
    <w:rsid w:val="00D6791D"/>
    <w:rsid w:val="00D70176"/>
    <w:rsid w:val="00D71124"/>
    <w:rsid w:val="00D735B3"/>
    <w:rsid w:val="00D8255F"/>
    <w:rsid w:val="00D8569D"/>
    <w:rsid w:val="00D86436"/>
    <w:rsid w:val="00D92645"/>
    <w:rsid w:val="00D97AB2"/>
    <w:rsid w:val="00DA0850"/>
    <w:rsid w:val="00DA24C3"/>
    <w:rsid w:val="00DB2CCE"/>
    <w:rsid w:val="00DB316C"/>
    <w:rsid w:val="00DB330A"/>
    <w:rsid w:val="00DC59C1"/>
    <w:rsid w:val="00DC7490"/>
    <w:rsid w:val="00DD0BE8"/>
    <w:rsid w:val="00DD7113"/>
    <w:rsid w:val="00DD7555"/>
    <w:rsid w:val="00DE10CE"/>
    <w:rsid w:val="00DE13E4"/>
    <w:rsid w:val="00DE71FA"/>
    <w:rsid w:val="00DF1F00"/>
    <w:rsid w:val="00E03B8A"/>
    <w:rsid w:val="00E04C14"/>
    <w:rsid w:val="00E060FA"/>
    <w:rsid w:val="00E15C22"/>
    <w:rsid w:val="00E272BE"/>
    <w:rsid w:val="00E33A08"/>
    <w:rsid w:val="00E412D4"/>
    <w:rsid w:val="00E463B3"/>
    <w:rsid w:val="00E472CA"/>
    <w:rsid w:val="00E529BD"/>
    <w:rsid w:val="00E57754"/>
    <w:rsid w:val="00E60F6D"/>
    <w:rsid w:val="00E6239E"/>
    <w:rsid w:val="00E63FAD"/>
    <w:rsid w:val="00E64280"/>
    <w:rsid w:val="00E74463"/>
    <w:rsid w:val="00E74FFA"/>
    <w:rsid w:val="00E81686"/>
    <w:rsid w:val="00E81BF7"/>
    <w:rsid w:val="00E853D8"/>
    <w:rsid w:val="00E90CC0"/>
    <w:rsid w:val="00E9289A"/>
    <w:rsid w:val="00E95CD1"/>
    <w:rsid w:val="00E9632F"/>
    <w:rsid w:val="00EA097C"/>
    <w:rsid w:val="00EB0761"/>
    <w:rsid w:val="00EB12C2"/>
    <w:rsid w:val="00EB269C"/>
    <w:rsid w:val="00EC0E99"/>
    <w:rsid w:val="00EC282D"/>
    <w:rsid w:val="00EC4374"/>
    <w:rsid w:val="00EC6272"/>
    <w:rsid w:val="00EC65E4"/>
    <w:rsid w:val="00EC70A5"/>
    <w:rsid w:val="00ED3BEE"/>
    <w:rsid w:val="00ED7397"/>
    <w:rsid w:val="00EE08D0"/>
    <w:rsid w:val="00EE0A3E"/>
    <w:rsid w:val="00EE1ED4"/>
    <w:rsid w:val="00EE4F3F"/>
    <w:rsid w:val="00EE5E09"/>
    <w:rsid w:val="00EE6823"/>
    <w:rsid w:val="00EE6E1D"/>
    <w:rsid w:val="00EF0DCB"/>
    <w:rsid w:val="00EF323E"/>
    <w:rsid w:val="00EF7B0C"/>
    <w:rsid w:val="00F121DF"/>
    <w:rsid w:val="00F14984"/>
    <w:rsid w:val="00F163CE"/>
    <w:rsid w:val="00F31B3F"/>
    <w:rsid w:val="00F34843"/>
    <w:rsid w:val="00F3562C"/>
    <w:rsid w:val="00F41E5A"/>
    <w:rsid w:val="00F5213D"/>
    <w:rsid w:val="00F54234"/>
    <w:rsid w:val="00F55601"/>
    <w:rsid w:val="00F60D6C"/>
    <w:rsid w:val="00F6594F"/>
    <w:rsid w:val="00F70BF2"/>
    <w:rsid w:val="00F7617A"/>
    <w:rsid w:val="00F7741D"/>
    <w:rsid w:val="00F77E4B"/>
    <w:rsid w:val="00F90D0D"/>
    <w:rsid w:val="00F91732"/>
    <w:rsid w:val="00F91A96"/>
    <w:rsid w:val="00F948DA"/>
    <w:rsid w:val="00F96F5C"/>
    <w:rsid w:val="00F97E88"/>
    <w:rsid w:val="00FA1EF9"/>
    <w:rsid w:val="00FA79F4"/>
    <w:rsid w:val="00FB02A2"/>
    <w:rsid w:val="00FB034B"/>
    <w:rsid w:val="00FB45F9"/>
    <w:rsid w:val="00FC6A35"/>
    <w:rsid w:val="00FC7892"/>
    <w:rsid w:val="00FE38F6"/>
    <w:rsid w:val="00FE4B6D"/>
    <w:rsid w:val="00FE4F2F"/>
    <w:rsid w:val="00FE74B8"/>
    <w:rsid w:val="00FE7629"/>
    <w:rsid w:val="00FF1043"/>
    <w:rsid w:val="00FF1126"/>
    <w:rsid w:val="00FF44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E8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3C0"/>
  </w:style>
  <w:style w:type="paragraph" w:styleId="1">
    <w:name w:val="heading 1"/>
    <w:basedOn w:val="a"/>
    <w:next w:val="a"/>
    <w:link w:val="10"/>
    <w:qFormat/>
    <w:rsid w:val="00642A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0"/>
    <w:link w:val="30"/>
    <w:qFormat/>
    <w:rsid w:val="00640622"/>
    <w:pPr>
      <w:tabs>
        <w:tab w:val="num" w:pos="2160"/>
      </w:tabs>
      <w:suppressAutoHyphens/>
      <w:spacing w:before="90" w:after="15" w:line="240" w:lineRule="auto"/>
      <w:ind w:left="2160" w:hanging="360"/>
      <w:outlineLvl w:val="2"/>
    </w:pPr>
    <w:rPr>
      <w:rFonts w:ascii="Arial" w:eastAsia="Times New Roman" w:hAnsi="Arial" w:cs="Arial"/>
      <w:b/>
      <w:bCs/>
      <w:smallCaps/>
      <w:color w:val="00009A"/>
      <w:sz w:val="27"/>
      <w:szCs w:val="27"/>
      <w:lang w:eastAsia="zh-CN"/>
    </w:rPr>
  </w:style>
  <w:style w:type="paragraph" w:styleId="4">
    <w:name w:val="heading 4"/>
    <w:basedOn w:val="a"/>
    <w:next w:val="a"/>
    <w:link w:val="40"/>
    <w:qFormat/>
    <w:rsid w:val="00640622"/>
    <w:pPr>
      <w:keepNext/>
      <w:tabs>
        <w:tab w:val="num" w:pos="2880"/>
      </w:tabs>
      <w:suppressAutoHyphens/>
      <w:spacing w:before="240" w:after="60" w:line="240" w:lineRule="auto"/>
      <w:ind w:left="2880" w:hanging="360"/>
      <w:outlineLvl w:val="3"/>
    </w:pPr>
    <w:rPr>
      <w:rFonts w:ascii="Times New Roman" w:eastAsia="Times New Roman" w:hAnsi="Times New Roman" w:cs="Times New Roman"/>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qFormat/>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4">
    <w:name w:val="Hyperlink"/>
    <w:basedOn w:val="a1"/>
    <w:unhideWhenUsed/>
    <w:rsid w:val="00731356"/>
    <w:rPr>
      <w:color w:val="0000FF" w:themeColor="hyperlink"/>
      <w:u w:val="single"/>
    </w:rPr>
  </w:style>
  <w:style w:type="paragraph" w:styleId="a5">
    <w:name w:val="List Paragraph"/>
    <w:aliases w:val="ТЗ список,Абзац списка нумерованный"/>
    <w:basedOn w:val="a"/>
    <w:link w:val="a6"/>
    <w:qFormat/>
    <w:rsid w:val="009D0ED0"/>
    <w:pPr>
      <w:ind w:left="720"/>
      <w:contextualSpacing/>
    </w:pPr>
  </w:style>
  <w:style w:type="character" w:styleId="a7">
    <w:name w:val="FollowedHyperlink"/>
    <w:basedOn w:val="a1"/>
    <w:uiPriority w:val="99"/>
    <w:unhideWhenUsed/>
    <w:rsid w:val="00825500"/>
    <w:rPr>
      <w:color w:val="800080" w:themeColor="followedHyperlink"/>
      <w:u w:val="single"/>
    </w:rPr>
  </w:style>
  <w:style w:type="character" w:styleId="a8">
    <w:name w:val="annotation reference"/>
    <w:basedOn w:val="a1"/>
    <w:uiPriority w:val="99"/>
    <w:unhideWhenUsed/>
    <w:rsid w:val="00906A49"/>
    <w:rPr>
      <w:sz w:val="16"/>
      <w:szCs w:val="16"/>
    </w:rPr>
  </w:style>
  <w:style w:type="paragraph" w:styleId="a9">
    <w:name w:val="annotation text"/>
    <w:basedOn w:val="a"/>
    <w:link w:val="aa"/>
    <w:uiPriority w:val="99"/>
    <w:unhideWhenUsed/>
    <w:rsid w:val="00906A49"/>
    <w:pPr>
      <w:spacing w:line="240" w:lineRule="auto"/>
    </w:pPr>
    <w:rPr>
      <w:sz w:val="20"/>
      <w:szCs w:val="20"/>
    </w:rPr>
  </w:style>
  <w:style w:type="character" w:customStyle="1" w:styleId="aa">
    <w:name w:val="Текст примечания Знак"/>
    <w:basedOn w:val="a1"/>
    <w:link w:val="a9"/>
    <w:uiPriority w:val="99"/>
    <w:rsid w:val="00906A49"/>
    <w:rPr>
      <w:sz w:val="20"/>
      <w:szCs w:val="20"/>
    </w:rPr>
  </w:style>
  <w:style w:type="paragraph" w:styleId="ab">
    <w:name w:val="annotation subject"/>
    <w:basedOn w:val="a9"/>
    <w:next w:val="a9"/>
    <w:link w:val="ac"/>
    <w:uiPriority w:val="99"/>
    <w:unhideWhenUsed/>
    <w:rsid w:val="00906A49"/>
    <w:rPr>
      <w:b/>
      <w:bCs/>
    </w:rPr>
  </w:style>
  <w:style w:type="character" w:customStyle="1" w:styleId="ac">
    <w:name w:val="Тема примечания Знак"/>
    <w:basedOn w:val="aa"/>
    <w:link w:val="ab"/>
    <w:uiPriority w:val="99"/>
    <w:rsid w:val="00906A49"/>
    <w:rPr>
      <w:b/>
      <w:bCs/>
      <w:sz w:val="20"/>
      <w:szCs w:val="20"/>
    </w:rPr>
  </w:style>
  <w:style w:type="paragraph" w:styleId="ad">
    <w:name w:val="Balloon Text"/>
    <w:basedOn w:val="a"/>
    <w:link w:val="ae"/>
    <w:uiPriority w:val="99"/>
    <w:unhideWhenUsed/>
    <w:rsid w:val="00906A49"/>
    <w:pPr>
      <w:spacing w:after="0" w:line="240" w:lineRule="auto"/>
    </w:pPr>
    <w:rPr>
      <w:rFonts w:ascii="Tahoma" w:hAnsi="Tahoma" w:cs="Tahoma"/>
      <w:sz w:val="16"/>
      <w:szCs w:val="16"/>
    </w:rPr>
  </w:style>
  <w:style w:type="character" w:customStyle="1" w:styleId="ae">
    <w:name w:val="Текст выноски Знак"/>
    <w:basedOn w:val="a1"/>
    <w:link w:val="ad"/>
    <w:uiPriority w:val="99"/>
    <w:rsid w:val="00906A49"/>
    <w:rPr>
      <w:rFonts w:ascii="Tahoma" w:hAnsi="Tahoma" w:cs="Tahoma"/>
      <w:sz w:val="16"/>
      <w:szCs w:val="16"/>
    </w:rPr>
  </w:style>
  <w:style w:type="character" w:customStyle="1" w:styleId="FontStyle23">
    <w:name w:val="Font Style23"/>
    <w:basedOn w:val="a1"/>
    <w:uiPriority w:val="99"/>
    <w:rsid w:val="00733515"/>
    <w:rPr>
      <w:rFonts w:ascii="Times New Roman" w:hAnsi="Times New Roman" w:cs="Times New Roman"/>
      <w:sz w:val="26"/>
      <w:szCs w:val="26"/>
    </w:rPr>
  </w:style>
  <w:style w:type="paragraph" w:styleId="af">
    <w:name w:val="Normal (Web)"/>
    <w:aliases w:val="_а_Е’__ (дќа) И’ц_1,_а_Е’__ (дќа) И’ц_ И’ц_,___С¬__ (_x_) ÷¬__1,___С¬__ (_x_) ÷¬__ ÷¬__"/>
    <w:basedOn w:val="a"/>
    <w:link w:val="af0"/>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basedOn w:val="a1"/>
    <w:uiPriority w:val="22"/>
    <w:qFormat/>
    <w:rsid w:val="00934917"/>
    <w:rPr>
      <w:b/>
      <w:bCs/>
    </w:rPr>
  </w:style>
  <w:style w:type="paragraph" w:styleId="af2">
    <w:name w:val="footnote text"/>
    <w:basedOn w:val="a"/>
    <w:link w:val="af3"/>
    <w:uiPriority w:val="99"/>
    <w:unhideWhenUsed/>
    <w:rsid w:val="00EA097C"/>
    <w:pPr>
      <w:spacing w:after="0" w:line="240" w:lineRule="auto"/>
    </w:pPr>
    <w:rPr>
      <w:sz w:val="20"/>
      <w:szCs w:val="20"/>
    </w:rPr>
  </w:style>
  <w:style w:type="character" w:customStyle="1" w:styleId="af3">
    <w:name w:val="Текст сноски Знак"/>
    <w:basedOn w:val="a1"/>
    <w:link w:val="af2"/>
    <w:uiPriority w:val="99"/>
    <w:rsid w:val="00EA097C"/>
    <w:rPr>
      <w:sz w:val="20"/>
      <w:szCs w:val="20"/>
    </w:rPr>
  </w:style>
  <w:style w:type="character" w:styleId="af4">
    <w:name w:val="footnote reference"/>
    <w:basedOn w:val="a1"/>
    <w:uiPriority w:val="99"/>
    <w:semiHidden/>
    <w:unhideWhenUsed/>
    <w:rsid w:val="00EA097C"/>
    <w:rPr>
      <w:vertAlign w:val="superscript"/>
    </w:rPr>
  </w:style>
  <w:style w:type="character" w:customStyle="1" w:styleId="20">
    <w:name w:val="Заголовок 2 Знак"/>
    <w:basedOn w:val="a1"/>
    <w:link w:val="2"/>
    <w:rsid w:val="00EE4F3F"/>
    <w:rPr>
      <w:rFonts w:ascii="Cambria" w:eastAsia="Times New Roman" w:hAnsi="Cambria" w:cs="Times New Roman"/>
      <w:b/>
      <w:bCs/>
      <w:i/>
      <w:iCs/>
      <w:sz w:val="28"/>
      <w:szCs w:val="28"/>
      <w:lang w:eastAsia="ru-RU"/>
    </w:rPr>
  </w:style>
  <w:style w:type="paragraph" w:styleId="af5">
    <w:name w:val="header"/>
    <w:basedOn w:val="a"/>
    <w:link w:val="af6"/>
    <w:uiPriority w:val="99"/>
    <w:unhideWhenUsed/>
    <w:rsid w:val="004A11C6"/>
    <w:pPr>
      <w:tabs>
        <w:tab w:val="center" w:pos="4677"/>
        <w:tab w:val="right" w:pos="9355"/>
      </w:tabs>
      <w:spacing w:after="0" w:line="240" w:lineRule="auto"/>
    </w:pPr>
  </w:style>
  <w:style w:type="character" w:customStyle="1" w:styleId="af6">
    <w:name w:val="Верхний колонтитул Знак"/>
    <w:basedOn w:val="a1"/>
    <w:link w:val="af5"/>
    <w:uiPriority w:val="99"/>
    <w:rsid w:val="004A11C6"/>
  </w:style>
  <w:style w:type="paragraph" w:styleId="af7">
    <w:name w:val="footer"/>
    <w:basedOn w:val="a"/>
    <w:link w:val="af8"/>
    <w:uiPriority w:val="99"/>
    <w:unhideWhenUsed/>
    <w:rsid w:val="004A11C6"/>
    <w:pPr>
      <w:tabs>
        <w:tab w:val="center" w:pos="4677"/>
        <w:tab w:val="right" w:pos="9355"/>
      </w:tabs>
      <w:spacing w:after="0" w:line="240" w:lineRule="auto"/>
    </w:pPr>
  </w:style>
  <w:style w:type="character" w:customStyle="1" w:styleId="af8">
    <w:name w:val="Нижний колонтитул Знак"/>
    <w:basedOn w:val="a1"/>
    <w:link w:val="af7"/>
    <w:uiPriority w:val="99"/>
    <w:rsid w:val="004A11C6"/>
  </w:style>
  <w:style w:type="table" w:styleId="af9">
    <w:name w:val="Table Grid"/>
    <w:basedOn w:val="a2"/>
    <w:uiPriority w:val="59"/>
    <w:unhideWhenUsed/>
    <w:rsid w:val="00725F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aliases w:val="ТЗ список Знак,Абзац списка нумерованный Знак"/>
    <w:link w:val="a5"/>
    <w:uiPriority w:val="34"/>
    <w:qFormat/>
    <w:locked/>
    <w:rsid w:val="00F7617A"/>
  </w:style>
  <w:style w:type="paragraph" w:customStyle="1" w:styleId="ConsPlusTitle">
    <w:name w:val="ConsPlusTitle"/>
    <w:rsid w:val="00074E1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0">
    <w:name w:val="ConsPlusNormal Знак"/>
    <w:link w:val="ConsPlusNormal"/>
    <w:locked/>
    <w:rsid w:val="00074E1C"/>
    <w:rPr>
      <w:rFonts w:ascii="Arial" w:eastAsia="Calibri" w:hAnsi="Arial" w:cs="Arial"/>
      <w:sz w:val="20"/>
      <w:szCs w:val="20"/>
      <w:lang w:eastAsia="ru-RU"/>
    </w:rPr>
  </w:style>
  <w:style w:type="paragraph" w:customStyle="1" w:styleId="afa">
    <w:name w:val="Название проектного документа"/>
    <w:basedOn w:val="a"/>
    <w:rsid w:val="00425B5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DocList">
    <w:name w:val="ConsPlusDocList"/>
    <w:rsid w:val="00425B5C"/>
    <w:pPr>
      <w:widowControl w:val="0"/>
      <w:autoSpaceDE w:val="0"/>
      <w:autoSpaceDN w:val="0"/>
      <w:spacing w:after="0" w:line="240" w:lineRule="auto"/>
    </w:pPr>
    <w:rPr>
      <w:rFonts w:ascii="Calibri" w:eastAsiaTheme="minorEastAsia" w:hAnsi="Calibri" w:cs="Calibri"/>
      <w:lang w:eastAsia="ru-RU"/>
    </w:rPr>
  </w:style>
  <w:style w:type="paragraph" w:customStyle="1" w:styleId="ConsPlusCell">
    <w:name w:val="ConsPlusCell"/>
    <w:rsid w:val="006340B6"/>
    <w:pPr>
      <w:widowControl w:val="0"/>
      <w:autoSpaceDE w:val="0"/>
      <w:autoSpaceDN w:val="0"/>
      <w:adjustRightInd w:val="0"/>
      <w:spacing w:after="0" w:line="240" w:lineRule="auto"/>
    </w:pPr>
    <w:rPr>
      <w:rFonts w:ascii="Calibri" w:eastAsiaTheme="minorEastAsia" w:hAnsi="Calibri" w:cs="Calibri"/>
      <w:lang w:eastAsia="ru-RU"/>
    </w:rPr>
  </w:style>
  <w:style w:type="numbering" w:customStyle="1" w:styleId="11">
    <w:name w:val="Нет списка1"/>
    <w:next w:val="a3"/>
    <w:uiPriority w:val="99"/>
    <w:semiHidden/>
    <w:unhideWhenUsed/>
    <w:rsid w:val="008F0AA3"/>
  </w:style>
  <w:style w:type="paragraph" w:styleId="afb">
    <w:name w:val="Title"/>
    <w:basedOn w:val="a"/>
    <w:link w:val="afc"/>
    <w:qFormat/>
    <w:rsid w:val="008F0AA3"/>
    <w:pPr>
      <w:spacing w:after="0" w:line="240" w:lineRule="auto"/>
      <w:jc w:val="center"/>
    </w:pPr>
    <w:rPr>
      <w:rFonts w:ascii="Times New Roman" w:eastAsia="Times New Roman" w:hAnsi="Times New Roman" w:cs="Times New Roman"/>
      <w:sz w:val="28"/>
      <w:szCs w:val="24"/>
    </w:rPr>
  </w:style>
  <w:style w:type="character" w:customStyle="1" w:styleId="afc">
    <w:name w:val="Название Знак"/>
    <w:basedOn w:val="a1"/>
    <w:link w:val="afb"/>
    <w:rsid w:val="008F0AA3"/>
    <w:rPr>
      <w:rFonts w:ascii="Times New Roman" w:eastAsia="Times New Roman" w:hAnsi="Times New Roman" w:cs="Times New Roman"/>
      <w:sz w:val="28"/>
      <w:szCs w:val="24"/>
    </w:rPr>
  </w:style>
  <w:style w:type="character" w:customStyle="1" w:styleId="21">
    <w:name w:val="Основной текст (2)_"/>
    <w:basedOn w:val="a1"/>
    <w:link w:val="22"/>
    <w:rsid w:val="008F0AA3"/>
    <w:rPr>
      <w:rFonts w:ascii="Times New Roman" w:eastAsia="Times New Roman" w:hAnsi="Times New Roman" w:cs="Times New Roman"/>
      <w:sz w:val="26"/>
      <w:szCs w:val="26"/>
    </w:rPr>
  </w:style>
  <w:style w:type="character" w:customStyle="1" w:styleId="41">
    <w:name w:val="Основной текст (4)_"/>
    <w:basedOn w:val="a1"/>
    <w:link w:val="42"/>
    <w:rsid w:val="008F0AA3"/>
    <w:rPr>
      <w:rFonts w:ascii="Times New Roman" w:eastAsia="Times New Roman" w:hAnsi="Times New Roman" w:cs="Times New Roman"/>
      <w:color w:val="0066CC"/>
      <w:sz w:val="18"/>
      <w:szCs w:val="18"/>
    </w:rPr>
  </w:style>
  <w:style w:type="character" w:customStyle="1" w:styleId="31">
    <w:name w:val="Основной текст (3)_"/>
    <w:basedOn w:val="a1"/>
    <w:link w:val="32"/>
    <w:rsid w:val="008F0AA3"/>
    <w:rPr>
      <w:rFonts w:ascii="Times New Roman" w:eastAsia="Times New Roman" w:hAnsi="Times New Roman" w:cs="Times New Roman"/>
      <w:i/>
      <w:iCs/>
      <w:sz w:val="20"/>
      <w:szCs w:val="20"/>
    </w:rPr>
  </w:style>
  <w:style w:type="paragraph" w:customStyle="1" w:styleId="22">
    <w:name w:val="Основной текст (2)"/>
    <w:basedOn w:val="a"/>
    <w:link w:val="21"/>
    <w:rsid w:val="008F0AA3"/>
    <w:pPr>
      <w:widowControl w:val="0"/>
      <w:spacing w:after="240" w:line="240" w:lineRule="auto"/>
    </w:pPr>
    <w:rPr>
      <w:rFonts w:ascii="Times New Roman" w:eastAsia="Times New Roman" w:hAnsi="Times New Roman" w:cs="Times New Roman"/>
      <w:sz w:val="26"/>
      <w:szCs w:val="26"/>
    </w:rPr>
  </w:style>
  <w:style w:type="paragraph" w:customStyle="1" w:styleId="42">
    <w:name w:val="Основной текст (4)"/>
    <w:basedOn w:val="a"/>
    <w:link w:val="41"/>
    <w:rsid w:val="008F0AA3"/>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2">
    <w:name w:val="Основной текст (3)"/>
    <w:basedOn w:val="a"/>
    <w:link w:val="31"/>
    <w:rsid w:val="008F0AA3"/>
    <w:pPr>
      <w:widowControl w:val="0"/>
      <w:spacing w:after="0" w:line="264" w:lineRule="auto"/>
    </w:pPr>
    <w:rPr>
      <w:rFonts w:ascii="Times New Roman" w:eastAsia="Times New Roman" w:hAnsi="Times New Roman" w:cs="Times New Roman"/>
      <w:i/>
      <w:iCs/>
      <w:sz w:val="20"/>
      <w:szCs w:val="20"/>
    </w:rPr>
  </w:style>
  <w:style w:type="character" w:customStyle="1" w:styleId="afd">
    <w:name w:val="Сноска_"/>
    <w:basedOn w:val="a1"/>
    <w:link w:val="afe"/>
    <w:rsid w:val="008F0AA3"/>
    <w:rPr>
      <w:rFonts w:ascii="Times New Roman" w:eastAsia="Times New Roman" w:hAnsi="Times New Roman" w:cs="Times New Roman"/>
      <w:sz w:val="20"/>
      <w:szCs w:val="20"/>
    </w:rPr>
  </w:style>
  <w:style w:type="paragraph" w:customStyle="1" w:styleId="afe">
    <w:name w:val="Сноска"/>
    <w:basedOn w:val="a"/>
    <w:link w:val="afd"/>
    <w:rsid w:val="008F0AA3"/>
    <w:pPr>
      <w:widowControl w:val="0"/>
      <w:spacing w:after="0" w:line="240" w:lineRule="auto"/>
    </w:pPr>
    <w:rPr>
      <w:rFonts w:ascii="Times New Roman" w:eastAsia="Times New Roman" w:hAnsi="Times New Roman" w:cs="Times New Roman"/>
      <w:sz w:val="20"/>
      <w:szCs w:val="20"/>
    </w:rPr>
  </w:style>
  <w:style w:type="character" w:customStyle="1" w:styleId="aff">
    <w:name w:val="Основной текст_"/>
    <w:basedOn w:val="a1"/>
    <w:link w:val="12"/>
    <w:rsid w:val="008F0AA3"/>
    <w:rPr>
      <w:rFonts w:ascii="Times New Roman" w:eastAsia="Times New Roman" w:hAnsi="Times New Roman" w:cs="Times New Roman"/>
      <w:sz w:val="28"/>
      <w:szCs w:val="28"/>
    </w:rPr>
  </w:style>
  <w:style w:type="paragraph" w:customStyle="1" w:styleId="12">
    <w:name w:val="Основной текст1"/>
    <w:basedOn w:val="a"/>
    <w:link w:val="aff"/>
    <w:rsid w:val="008F0AA3"/>
    <w:pPr>
      <w:widowControl w:val="0"/>
      <w:spacing w:after="0" w:line="240" w:lineRule="auto"/>
      <w:ind w:firstLine="400"/>
    </w:pPr>
    <w:rPr>
      <w:rFonts w:ascii="Times New Roman" w:eastAsia="Times New Roman" w:hAnsi="Times New Roman" w:cs="Times New Roman"/>
      <w:sz w:val="28"/>
      <w:szCs w:val="28"/>
    </w:rPr>
  </w:style>
  <w:style w:type="character" w:customStyle="1" w:styleId="10">
    <w:name w:val="Заголовок 1 Знак"/>
    <w:basedOn w:val="a1"/>
    <w:link w:val="1"/>
    <w:rsid w:val="00642A1C"/>
    <w:rPr>
      <w:rFonts w:asciiTheme="majorHAnsi" w:eastAsiaTheme="majorEastAsia" w:hAnsiTheme="majorHAnsi" w:cstheme="majorBidi"/>
      <w:b/>
      <w:bCs/>
      <w:color w:val="365F91" w:themeColor="accent1" w:themeShade="BF"/>
      <w:sz w:val="28"/>
      <w:szCs w:val="28"/>
    </w:rPr>
  </w:style>
  <w:style w:type="character" w:styleId="aff0">
    <w:name w:val="page number"/>
    <w:basedOn w:val="a1"/>
    <w:rsid w:val="00642A1C"/>
  </w:style>
  <w:style w:type="character" w:customStyle="1" w:styleId="af0">
    <w:name w:val="Обычный (веб) Знак"/>
    <w:aliases w:val="_а_Е’__ (дќа) И’ц_1 Знак,_а_Е’__ (дќа) И’ц_ И’ц_ Знак,___С¬__ (_x_) ÷¬__1 Знак,___С¬__ (_x_) ÷¬__ ÷¬__ Знак"/>
    <w:link w:val="af"/>
    <w:uiPriority w:val="99"/>
    <w:locked/>
    <w:rsid w:val="00642A1C"/>
    <w:rPr>
      <w:rFonts w:ascii="Times New Roman" w:eastAsia="Times New Roman" w:hAnsi="Times New Roman" w:cs="Times New Roman"/>
      <w:sz w:val="24"/>
      <w:szCs w:val="24"/>
      <w:lang w:eastAsia="ru-RU"/>
    </w:rPr>
  </w:style>
  <w:style w:type="paragraph" w:customStyle="1" w:styleId="1-21">
    <w:name w:val="Средняя сетка 1 - Акцент 21"/>
    <w:basedOn w:val="a"/>
    <w:uiPriority w:val="34"/>
    <w:qFormat/>
    <w:rsid w:val="00642A1C"/>
    <w:pPr>
      <w:ind w:left="720"/>
      <w:contextualSpacing/>
    </w:pPr>
    <w:rPr>
      <w:rFonts w:ascii="Calibri" w:eastAsia="Calibri" w:hAnsi="Calibri" w:cs="Times New Roman"/>
    </w:rPr>
  </w:style>
  <w:style w:type="paragraph" w:customStyle="1" w:styleId="aff1">
    <w:name w:val="Знак Знак Знак Знак"/>
    <w:basedOn w:val="a"/>
    <w:rsid w:val="00642A1C"/>
    <w:pPr>
      <w:spacing w:before="100" w:beforeAutospacing="1" w:after="100" w:afterAutospacing="1" w:line="240" w:lineRule="auto"/>
    </w:pPr>
    <w:rPr>
      <w:rFonts w:ascii="Tahoma" w:eastAsia="Times New Roman" w:hAnsi="Tahoma" w:cs="Times New Roman"/>
      <w:sz w:val="20"/>
      <w:szCs w:val="20"/>
      <w:lang w:val="en-US"/>
    </w:rPr>
  </w:style>
  <w:style w:type="paragraph" w:styleId="a0">
    <w:name w:val="Body Text"/>
    <w:basedOn w:val="a"/>
    <w:link w:val="aff2"/>
    <w:rsid w:val="00642A1C"/>
    <w:pPr>
      <w:spacing w:after="0" w:line="240" w:lineRule="auto"/>
      <w:jc w:val="both"/>
    </w:pPr>
    <w:rPr>
      <w:rFonts w:ascii="Times New Roman" w:eastAsia="Times New Roman" w:hAnsi="Times New Roman" w:cs="Times New Roman"/>
      <w:sz w:val="28"/>
      <w:szCs w:val="20"/>
    </w:rPr>
  </w:style>
  <w:style w:type="character" w:customStyle="1" w:styleId="aff2">
    <w:name w:val="Основной текст Знак"/>
    <w:basedOn w:val="a1"/>
    <w:link w:val="a0"/>
    <w:rsid w:val="00642A1C"/>
    <w:rPr>
      <w:rFonts w:ascii="Times New Roman" w:eastAsia="Times New Roman" w:hAnsi="Times New Roman" w:cs="Times New Roman"/>
      <w:sz w:val="28"/>
      <w:szCs w:val="20"/>
    </w:rPr>
  </w:style>
  <w:style w:type="paragraph" w:customStyle="1" w:styleId="13">
    <w:name w:val="Абзац списка1"/>
    <w:basedOn w:val="a"/>
    <w:rsid w:val="00642A1C"/>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642A1C"/>
    <w:pPr>
      <w:spacing w:after="0" w:line="240" w:lineRule="auto"/>
    </w:pPr>
    <w:rPr>
      <w:rFonts w:ascii="Times New Roman" w:eastAsia="Times New Roman" w:hAnsi="Times New Roman" w:cs="Times New Roman"/>
      <w:sz w:val="24"/>
      <w:szCs w:val="24"/>
      <w:lang w:eastAsia="ru-RU"/>
    </w:rPr>
  </w:style>
  <w:style w:type="character" w:customStyle="1" w:styleId="14">
    <w:name w:val="Тема примечания Знак1"/>
    <w:locked/>
    <w:rsid w:val="00642A1C"/>
    <w:rPr>
      <w:rFonts w:cs="Times New Roman"/>
      <w:b/>
      <w:bCs/>
      <w:sz w:val="24"/>
      <w:szCs w:val="24"/>
    </w:rPr>
  </w:style>
  <w:style w:type="paragraph" w:customStyle="1" w:styleId="aff3">
    <w:name w:val="÷¬__ ÷¬__ ÷¬__ ÷¬__"/>
    <w:basedOn w:val="a"/>
    <w:rsid w:val="00642A1C"/>
    <w:pPr>
      <w:spacing w:before="100" w:beforeAutospacing="1" w:after="100" w:afterAutospacing="1" w:line="240" w:lineRule="auto"/>
    </w:pPr>
    <w:rPr>
      <w:rFonts w:ascii="Tahoma" w:eastAsia="Times New Roman" w:hAnsi="Tahoma" w:cs="Times New Roman"/>
      <w:sz w:val="20"/>
      <w:szCs w:val="20"/>
      <w:lang w:val="en-US"/>
    </w:rPr>
  </w:style>
  <w:style w:type="paragraph" w:styleId="23">
    <w:name w:val="Body Text Indent 2"/>
    <w:basedOn w:val="a"/>
    <w:link w:val="24"/>
    <w:rsid w:val="00642A1C"/>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rsid w:val="00642A1C"/>
    <w:rPr>
      <w:rFonts w:ascii="Times New Roman" w:eastAsia="Times New Roman" w:hAnsi="Times New Roman" w:cs="Times New Roman"/>
      <w:sz w:val="24"/>
      <w:szCs w:val="24"/>
      <w:lang w:eastAsia="ru-RU"/>
    </w:rPr>
  </w:style>
  <w:style w:type="paragraph" w:styleId="aff4">
    <w:name w:val="endnote text"/>
    <w:basedOn w:val="a"/>
    <w:link w:val="aff5"/>
    <w:uiPriority w:val="99"/>
    <w:rsid w:val="00642A1C"/>
    <w:pPr>
      <w:spacing w:after="0" w:line="240" w:lineRule="auto"/>
    </w:pPr>
    <w:rPr>
      <w:rFonts w:ascii="Times New Roman" w:eastAsia="Times New Roman" w:hAnsi="Times New Roman" w:cs="Times New Roman"/>
      <w:sz w:val="20"/>
      <w:szCs w:val="20"/>
      <w:lang w:eastAsia="ru-RU"/>
    </w:rPr>
  </w:style>
  <w:style w:type="character" w:customStyle="1" w:styleId="aff5">
    <w:name w:val="Текст концевой сноски Знак"/>
    <w:basedOn w:val="a1"/>
    <w:link w:val="aff4"/>
    <w:uiPriority w:val="99"/>
    <w:rsid w:val="00642A1C"/>
    <w:rPr>
      <w:rFonts w:ascii="Times New Roman" w:eastAsia="Times New Roman" w:hAnsi="Times New Roman" w:cs="Times New Roman"/>
      <w:sz w:val="20"/>
      <w:szCs w:val="20"/>
      <w:lang w:eastAsia="ru-RU"/>
    </w:rPr>
  </w:style>
  <w:style w:type="character" w:styleId="aff6">
    <w:name w:val="endnote reference"/>
    <w:uiPriority w:val="99"/>
    <w:rsid w:val="00642A1C"/>
    <w:rPr>
      <w:vertAlign w:val="superscript"/>
    </w:rPr>
  </w:style>
  <w:style w:type="paragraph" w:styleId="aff7">
    <w:name w:val="No Spacing"/>
    <w:qFormat/>
    <w:rsid w:val="00642A1C"/>
    <w:pPr>
      <w:spacing w:after="0" w:line="240" w:lineRule="auto"/>
    </w:pPr>
    <w:rPr>
      <w:rFonts w:ascii="Calibri" w:eastAsia="Times New Roman" w:hAnsi="Calibri" w:cs="Times New Roman"/>
      <w:lang w:eastAsia="ru-RU"/>
    </w:rPr>
  </w:style>
  <w:style w:type="paragraph" w:customStyle="1" w:styleId="P16">
    <w:name w:val="P16"/>
    <w:basedOn w:val="a"/>
    <w:hidden/>
    <w:rsid w:val="00642A1C"/>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642A1C"/>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642A1C"/>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642A1C"/>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642A1C"/>
    <w:rPr>
      <w:sz w:val="24"/>
    </w:rPr>
  </w:style>
  <w:style w:type="paragraph" w:styleId="33">
    <w:name w:val="Body Text Indent 3"/>
    <w:basedOn w:val="a"/>
    <w:link w:val="34"/>
    <w:rsid w:val="00642A1C"/>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1"/>
    <w:link w:val="33"/>
    <w:rsid w:val="00642A1C"/>
    <w:rPr>
      <w:rFonts w:ascii="Times New Roman" w:eastAsia="Times New Roman" w:hAnsi="Times New Roman" w:cs="Times New Roman"/>
      <w:sz w:val="16"/>
      <w:szCs w:val="16"/>
      <w:lang w:eastAsia="ru-RU"/>
    </w:rPr>
  </w:style>
  <w:style w:type="paragraph" w:customStyle="1" w:styleId="formattext">
    <w:name w:val="formattext"/>
    <w:basedOn w:val="a"/>
    <w:rsid w:val="00642A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642A1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642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642A1C"/>
    <w:rPr>
      <w:rFonts w:ascii="Courier New" w:eastAsia="Times New Roman" w:hAnsi="Courier New" w:cs="Courier New"/>
      <w:sz w:val="20"/>
      <w:szCs w:val="20"/>
      <w:lang w:eastAsia="ru-RU"/>
    </w:rPr>
  </w:style>
  <w:style w:type="paragraph" w:customStyle="1" w:styleId="aff8">
    <w:name w:val="МУ Обычный стиль"/>
    <w:basedOn w:val="a"/>
    <w:autoRedefine/>
    <w:rsid w:val="00642A1C"/>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642A1C"/>
  </w:style>
  <w:style w:type="paragraph" w:customStyle="1" w:styleId="8">
    <w:name w:val="Стиль8"/>
    <w:basedOn w:val="a"/>
    <w:rsid w:val="00642A1C"/>
    <w:pPr>
      <w:spacing w:after="0" w:line="240" w:lineRule="auto"/>
    </w:pPr>
    <w:rPr>
      <w:rFonts w:ascii="Times New Roman" w:eastAsia="Calibri" w:hAnsi="Times New Roman" w:cs="Times New Roman"/>
      <w:noProof/>
      <w:sz w:val="28"/>
      <w:szCs w:val="28"/>
      <w:lang w:eastAsia="ru-RU"/>
    </w:rPr>
  </w:style>
  <w:style w:type="paragraph" w:styleId="aff9">
    <w:name w:val="Revision"/>
    <w:hidden/>
    <w:uiPriority w:val="99"/>
    <w:semiHidden/>
    <w:rsid w:val="00642A1C"/>
    <w:pPr>
      <w:spacing w:after="0" w:line="240" w:lineRule="auto"/>
    </w:pPr>
    <w:rPr>
      <w:rFonts w:ascii="Times New Roman" w:eastAsia="Times New Roman" w:hAnsi="Times New Roman" w:cs="Times New Roman"/>
      <w:sz w:val="24"/>
      <w:szCs w:val="24"/>
      <w:lang w:eastAsia="ru-RU"/>
    </w:rPr>
  </w:style>
  <w:style w:type="paragraph" w:customStyle="1" w:styleId="affa">
    <w:basedOn w:val="a"/>
    <w:next w:val="a"/>
    <w:qFormat/>
    <w:rsid w:val="00642A1C"/>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fb">
    <w:name w:val="Заголовок Знак"/>
    <w:rsid w:val="00642A1C"/>
    <w:rPr>
      <w:rFonts w:ascii="Calibri Light" w:hAnsi="Calibri Light"/>
      <w:b/>
      <w:bCs/>
      <w:kern w:val="28"/>
      <w:sz w:val="32"/>
      <w:szCs w:val="32"/>
    </w:rPr>
  </w:style>
  <w:style w:type="character" w:styleId="affc">
    <w:name w:val="Emphasis"/>
    <w:qFormat/>
    <w:rsid w:val="00642A1C"/>
    <w:rPr>
      <w:i/>
      <w:iCs/>
    </w:rPr>
  </w:style>
  <w:style w:type="character" w:customStyle="1" w:styleId="15">
    <w:name w:val="Название Знак1"/>
    <w:basedOn w:val="a1"/>
    <w:uiPriority w:val="10"/>
    <w:rsid w:val="00642A1C"/>
    <w:rPr>
      <w:rFonts w:asciiTheme="majorHAnsi" w:eastAsiaTheme="majorEastAsia" w:hAnsiTheme="majorHAnsi" w:cstheme="majorBidi"/>
      <w:color w:val="17365D" w:themeColor="text2" w:themeShade="BF"/>
      <w:spacing w:val="5"/>
      <w:kern w:val="28"/>
      <w:sz w:val="52"/>
      <w:szCs w:val="52"/>
    </w:rPr>
  </w:style>
  <w:style w:type="character" w:customStyle="1" w:styleId="affd">
    <w:name w:val="Колонтитул_"/>
    <w:basedOn w:val="a1"/>
    <w:link w:val="affe"/>
    <w:rsid w:val="009820F7"/>
    <w:rPr>
      <w:rFonts w:ascii="Arial" w:eastAsia="Arial" w:hAnsi="Arial" w:cs="Arial"/>
      <w:sz w:val="16"/>
      <w:szCs w:val="16"/>
    </w:rPr>
  </w:style>
  <w:style w:type="paragraph" w:customStyle="1" w:styleId="affe">
    <w:name w:val="Колонтитул"/>
    <w:basedOn w:val="a"/>
    <w:link w:val="affd"/>
    <w:rsid w:val="009820F7"/>
    <w:pPr>
      <w:widowControl w:val="0"/>
      <w:spacing w:after="0" w:line="206" w:lineRule="auto"/>
    </w:pPr>
    <w:rPr>
      <w:rFonts w:ascii="Arial" w:eastAsia="Arial" w:hAnsi="Arial" w:cs="Arial"/>
      <w:sz w:val="16"/>
      <w:szCs w:val="16"/>
    </w:rPr>
  </w:style>
  <w:style w:type="character" w:customStyle="1" w:styleId="30">
    <w:name w:val="Заголовок 3 Знак"/>
    <w:basedOn w:val="a1"/>
    <w:link w:val="3"/>
    <w:rsid w:val="00640622"/>
    <w:rPr>
      <w:rFonts w:ascii="Arial" w:eastAsia="Times New Roman" w:hAnsi="Arial" w:cs="Arial"/>
      <w:b/>
      <w:bCs/>
      <w:smallCaps/>
      <w:color w:val="00009A"/>
      <w:sz w:val="27"/>
      <w:szCs w:val="27"/>
      <w:lang w:eastAsia="zh-CN"/>
    </w:rPr>
  </w:style>
  <w:style w:type="character" w:customStyle="1" w:styleId="40">
    <w:name w:val="Заголовок 4 Знак"/>
    <w:basedOn w:val="a1"/>
    <w:link w:val="4"/>
    <w:rsid w:val="00640622"/>
    <w:rPr>
      <w:rFonts w:ascii="Times New Roman" w:eastAsia="Times New Roman" w:hAnsi="Times New Roman" w:cs="Times New Roman"/>
      <w:b/>
      <w:bCs/>
      <w:sz w:val="28"/>
      <w:szCs w:val="28"/>
      <w:lang w:eastAsia="zh-CN"/>
    </w:rPr>
  </w:style>
  <w:style w:type="paragraph" w:customStyle="1" w:styleId="afff">
    <w:name w:val="Знак Знак Знак"/>
    <w:basedOn w:val="a"/>
    <w:rsid w:val="00640622"/>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25">
    <w:name w:val="Нет списка2"/>
    <w:next w:val="a3"/>
    <w:uiPriority w:val="99"/>
    <w:semiHidden/>
    <w:unhideWhenUsed/>
    <w:rsid w:val="00640622"/>
  </w:style>
  <w:style w:type="character" w:customStyle="1" w:styleId="WW8Num1z0">
    <w:name w:val="WW8Num1z0"/>
    <w:rsid w:val="00640622"/>
    <w:rPr>
      <w:rFonts w:ascii="Vladimir Script" w:hAnsi="Vladimir Script" w:cs="Vladimir Script"/>
    </w:rPr>
  </w:style>
  <w:style w:type="character" w:customStyle="1" w:styleId="WW8Num1z1">
    <w:name w:val="WW8Num1z1"/>
    <w:rsid w:val="00640622"/>
    <w:rPr>
      <w:rFonts w:ascii="Courier New" w:hAnsi="Courier New" w:cs="Courier New"/>
    </w:rPr>
  </w:style>
  <w:style w:type="character" w:customStyle="1" w:styleId="WW8Num1z2">
    <w:name w:val="WW8Num1z2"/>
    <w:rsid w:val="00640622"/>
    <w:rPr>
      <w:rFonts w:ascii="Wingdings" w:hAnsi="Wingdings" w:cs="Wingdings"/>
    </w:rPr>
  </w:style>
  <w:style w:type="character" w:customStyle="1" w:styleId="WW8Num1z3">
    <w:name w:val="WW8Num1z3"/>
    <w:rsid w:val="00640622"/>
    <w:rPr>
      <w:rFonts w:ascii="Symbol" w:hAnsi="Symbol" w:cs="Symbol"/>
    </w:rPr>
  </w:style>
  <w:style w:type="character" w:customStyle="1" w:styleId="WW8Num2z0">
    <w:name w:val="WW8Num2z0"/>
    <w:rsid w:val="00640622"/>
    <w:rPr>
      <w:rFonts w:ascii="Vladimir Script" w:hAnsi="Vladimir Script" w:cs="Vladimir Script"/>
    </w:rPr>
  </w:style>
  <w:style w:type="character" w:customStyle="1" w:styleId="WW8Num2z1">
    <w:name w:val="WW8Num2z1"/>
    <w:rsid w:val="00640622"/>
    <w:rPr>
      <w:rFonts w:ascii="Courier New" w:hAnsi="Courier New" w:cs="Courier New"/>
    </w:rPr>
  </w:style>
  <w:style w:type="character" w:customStyle="1" w:styleId="WW8Num2z2">
    <w:name w:val="WW8Num2z2"/>
    <w:rsid w:val="00640622"/>
    <w:rPr>
      <w:rFonts w:ascii="Wingdings" w:hAnsi="Wingdings" w:cs="Wingdings"/>
    </w:rPr>
  </w:style>
  <w:style w:type="character" w:customStyle="1" w:styleId="WW8Num2z3">
    <w:name w:val="WW8Num2z3"/>
    <w:rsid w:val="00640622"/>
    <w:rPr>
      <w:rFonts w:ascii="Symbol" w:hAnsi="Symbol" w:cs="Symbol"/>
    </w:rPr>
  </w:style>
  <w:style w:type="character" w:customStyle="1" w:styleId="WW8Num3z0">
    <w:name w:val="WW8Num3z0"/>
    <w:rsid w:val="00640622"/>
    <w:rPr>
      <w:rFonts w:cs="Times New Roman"/>
    </w:rPr>
  </w:style>
  <w:style w:type="character" w:customStyle="1" w:styleId="WW8Num4z0">
    <w:name w:val="WW8Num4z0"/>
    <w:rsid w:val="00640622"/>
    <w:rPr>
      <w:b w:val="0"/>
    </w:rPr>
  </w:style>
  <w:style w:type="character" w:customStyle="1" w:styleId="WW8Num4z1">
    <w:name w:val="WW8Num4z1"/>
    <w:rsid w:val="00640622"/>
  </w:style>
  <w:style w:type="character" w:customStyle="1" w:styleId="WW8Num4z2">
    <w:name w:val="WW8Num4z2"/>
    <w:rsid w:val="00640622"/>
  </w:style>
  <w:style w:type="character" w:customStyle="1" w:styleId="WW8Num4z3">
    <w:name w:val="WW8Num4z3"/>
    <w:rsid w:val="00640622"/>
  </w:style>
  <w:style w:type="character" w:customStyle="1" w:styleId="WW8Num4z4">
    <w:name w:val="WW8Num4z4"/>
    <w:rsid w:val="00640622"/>
  </w:style>
  <w:style w:type="character" w:customStyle="1" w:styleId="WW8Num4z5">
    <w:name w:val="WW8Num4z5"/>
    <w:rsid w:val="00640622"/>
  </w:style>
  <w:style w:type="character" w:customStyle="1" w:styleId="WW8Num4z6">
    <w:name w:val="WW8Num4z6"/>
    <w:rsid w:val="00640622"/>
  </w:style>
  <w:style w:type="character" w:customStyle="1" w:styleId="WW8Num4z7">
    <w:name w:val="WW8Num4z7"/>
    <w:rsid w:val="00640622"/>
  </w:style>
  <w:style w:type="character" w:customStyle="1" w:styleId="WW8Num4z8">
    <w:name w:val="WW8Num4z8"/>
    <w:rsid w:val="00640622"/>
  </w:style>
  <w:style w:type="character" w:customStyle="1" w:styleId="WW8Num5z0">
    <w:name w:val="WW8Num5z0"/>
    <w:rsid w:val="00640622"/>
    <w:rPr>
      <w:rFonts w:cs="Times New Roman"/>
    </w:rPr>
  </w:style>
  <w:style w:type="character" w:customStyle="1" w:styleId="WW8Num5z1">
    <w:name w:val="WW8Num5z1"/>
    <w:rsid w:val="00640622"/>
    <w:rPr>
      <w:rFonts w:cs="Times New Roman"/>
      <w:b w:val="0"/>
      <w:bCs w:val="0"/>
    </w:rPr>
  </w:style>
  <w:style w:type="character" w:customStyle="1" w:styleId="WW8Num6z0">
    <w:name w:val="WW8Num6z0"/>
    <w:rsid w:val="00640622"/>
    <w:rPr>
      <w:rFonts w:cs="Times New Roman"/>
      <w:i w:val="0"/>
    </w:rPr>
  </w:style>
  <w:style w:type="character" w:customStyle="1" w:styleId="WW8Num6z1">
    <w:name w:val="WW8Num6z1"/>
    <w:rsid w:val="00640622"/>
    <w:rPr>
      <w:rFonts w:cs="Times New Roman"/>
    </w:rPr>
  </w:style>
  <w:style w:type="character" w:customStyle="1" w:styleId="WW8Num7z0">
    <w:name w:val="WW8Num7z0"/>
    <w:rsid w:val="00640622"/>
    <w:rPr>
      <w:rFonts w:cs="Times New Roman"/>
      <w:i w:val="0"/>
    </w:rPr>
  </w:style>
  <w:style w:type="character" w:customStyle="1" w:styleId="WW8Num8z0">
    <w:name w:val="WW8Num8z0"/>
    <w:rsid w:val="00640622"/>
    <w:rPr>
      <w:rFonts w:cs="Times New Roman"/>
    </w:rPr>
  </w:style>
  <w:style w:type="character" w:customStyle="1" w:styleId="WW8Num9z0">
    <w:name w:val="WW8Num9z0"/>
    <w:rsid w:val="00640622"/>
    <w:rPr>
      <w:rFonts w:cs="Times New Roman"/>
    </w:rPr>
  </w:style>
  <w:style w:type="character" w:customStyle="1" w:styleId="WW8Num10z0">
    <w:name w:val="WW8Num10z0"/>
    <w:rsid w:val="00640622"/>
    <w:rPr>
      <w:rFonts w:ascii="Vladimir Script" w:hAnsi="Vladimir Script" w:cs="Vladimir Script"/>
    </w:rPr>
  </w:style>
  <w:style w:type="character" w:customStyle="1" w:styleId="WW8Num10z1">
    <w:name w:val="WW8Num10z1"/>
    <w:rsid w:val="00640622"/>
    <w:rPr>
      <w:rFonts w:ascii="Courier New" w:hAnsi="Courier New" w:cs="Courier New"/>
    </w:rPr>
  </w:style>
  <w:style w:type="character" w:customStyle="1" w:styleId="WW8Num10z2">
    <w:name w:val="WW8Num10z2"/>
    <w:rsid w:val="00640622"/>
    <w:rPr>
      <w:rFonts w:ascii="Wingdings" w:hAnsi="Wingdings" w:cs="Wingdings"/>
    </w:rPr>
  </w:style>
  <w:style w:type="character" w:customStyle="1" w:styleId="WW8Num10z3">
    <w:name w:val="WW8Num10z3"/>
    <w:rsid w:val="00640622"/>
    <w:rPr>
      <w:rFonts w:ascii="Symbol" w:hAnsi="Symbol" w:cs="Symbol"/>
    </w:rPr>
  </w:style>
  <w:style w:type="character" w:customStyle="1" w:styleId="WW8Num11z0">
    <w:name w:val="WW8Num11z0"/>
    <w:rsid w:val="00640622"/>
    <w:rPr>
      <w:rFonts w:cs="Times New Roman"/>
    </w:rPr>
  </w:style>
  <w:style w:type="character" w:customStyle="1" w:styleId="WW8Num12z0">
    <w:name w:val="WW8Num12z0"/>
    <w:rsid w:val="00640622"/>
    <w:rPr>
      <w:rFonts w:ascii="Vladimir Script" w:hAnsi="Vladimir Script" w:cs="Vladimir Script"/>
    </w:rPr>
  </w:style>
  <w:style w:type="character" w:customStyle="1" w:styleId="WW8Num12z1">
    <w:name w:val="WW8Num12z1"/>
    <w:rsid w:val="00640622"/>
    <w:rPr>
      <w:rFonts w:ascii="Courier New" w:hAnsi="Courier New" w:cs="Courier New"/>
    </w:rPr>
  </w:style>
  <w:style w:type="character" w:customStyle="1" w:styleId="WW8Num12z2">
    <w:name w:val="WW8Num12z2"/>
    <w:rsid w:val="00640622"/>
    <w:rPr>
      <w:rFonts w:ascii="Wingdings" w:hAnsi="Wingdings" w:cs="Wingdings"/>
    </w:rPr>
  </w:style>
  <w:style w:type="character" w:customStyle="1" w:styleId="WW8Num12z3">
    <w:name w:val="WW8Num12z3"/>
    <w:rsid w:val="00640622"/>
    <w:rPr>
      <w:rFonts w:ascii="Symbol" w:hAnsi="Symbol" w:cs="Symbol"/>
    </w:rPr>
  </w:style>
  <w:style w:type="character" w:customStyle="1" w:styleId="WW8Num13z0">
    <w:name w:val="WW8Num13z0"/>
    <w:rsid w:val="00640622"/>
  </w:style>
  <w:style w:type="character" w:customStyle="1" w:styleId="WW8Num13z1">
    <w:name w:val="WW8Num13z1"/>
    <w:rsid w:val="00640622"/>
  </w:style>
  <w:style w:type="character" w:customStyle="1" w:styleId="WW8Num13z2">
    <w:name w:val="WW8Num13z2"/>
    <w:rsid w:val="00640622"/>
  </w:style>
  <w:style w:type="character" w:customStyle="1" w:styleId="WW8Num13z3">
    <w:name w:val="WW8Num13z3"/>
    <w:rsid w:val="00640622"/>
  </w:style>
  <w:style w:type="character" w:customStyle="1" w:styleId="WW8Num13z4">
    <w:name w:val="WW8Num13z4"/>
    <w:rsid w:val="00640622"/>
  </w:style>
  <w:style w:type="character" w:customStyle="1" w:styleId="WW8Num13z5">
    <w:name w:val="WW8Num13z5"/>
    <w:rsid w:val="00640622"/>
  </w:style>
  <w:style w:type="character" w:customStyle="1" w:styleId="WW8Num13z6">
    <w:name w:val="WW8Num13z6"/>
    <w:rsid w:val="00640622"/>
  </w:style>
  <w:style w:type="character" w:customStyle="1" w:styleId="WW8Num13z7">
    <w:name w:val="WW8Num13z7"/>
    <w:rsid w:val="00640622"/>
  </w:style>
  <w:style w:type="character" w:customStyle="1" w:styleId="WW8Num13z8">
    <w:name w:val="WW8Num13z8"/>
    <w:rsid w:val="00640622"/>
  </w:style>
  <w:style w:type="character" w:customStyle="1" w:styleId="WW8Num14z0">
    <w:name w:val="WW8Num14z0"/>
    <w:rsid w:val="00640622"/>
    <w:rPr>
      <w:rFonts w:cs="Times New Roman"/>
    </w:rPr>
  </w:style>
  <w:style w:type="character" w:customStyle="1" w:styleId="WW8Num15z0">
    <w:name w:val="WW8Num15z0"/>
    <w:rsid w:val="00640622"/>
    <w:rPr>
      <w:rFonts w:cs="Times New Roman"/>
    </w:rPr>
  </w:style>
  <w:style w:type="character" w:customStyle="1" w:styleId="WW8Num16z0">
    <w:name w:val="WW8Num16z0"/>
    <w:rsid w:val="00640622"/>
    <w:rPr>
      <w:rFonts w:cs="Times New Roman"/>
    </w:rPr>
  </w:style>
  <w:style w:type="character" w:customStyle="1" w:styleId="WW8Num17z0">
    <w:name w:val="WW8Num17z0"/>
    <w:rsid w:val="00640622"/>
  </w:style>
  <w:style w:type="character" w:customStyle="1" w:styleId="WW8Num17z1">
    <w:name w:val="WW8Num17z1"/>
    <w:rsid w:val="00640622"/>
  </w:style>
  <w:style w:type="character" w:customStyle="1" w:styleId="WW8Num17z2">
    <w:name w:val="WW8Num17z2"/>
    <w:rsid w:val="00640622"/>
  </w:style>
  <w:style w:type="character" w:customStyle="1" w:styleId="WW8Num17z3">
    <w:name w:val="WW8Num17z3"/>
    <w:rsid w:val="00640622"/>
  </w:style>
  <w:style w:type="character" w:customStyle="1" w:styleId="WW8Num17z4">
    <w:name w:val="WW8Num17z4"/>
    <w:rsid w:val="00640622"/>
  </w:style>
  <w:style w:type="character" w:customStyle="1" w:styleId="WW8Num17z5">
    <w:name w:val="WW8Num17z5"/>
    <w:rsid w:val="00640622"/>
  </w:style>
  <w:style w:type="character" w:customStyle="1" w:styleId="WW8Num17z6">
    <w:name w:val="WW8Num17z6"/>
    <w:rsid w:val="00640622"/>
  </w:style>
  <w:style w:type="character" w:customStyle="1" w:styleId="WW8Num17z7">
    <w:name w:val="WW8Num17z7"/>
    <w:rsid w:val="00640622"/>
  </w:style>
  <w:style w:type="character" w:customStyle="1" w:styleId="WW8Num17z8">
    <w:name w:val="WW8Num17z8"/>
    <w:rsid w:val="00640622"/>
  </w:style>
  <w:style w:type="character" w:customStyle="1" w:styleId="WW8Num18z0">
    <w:name w:val="WW8Num18z0"/>
    <w:rsid w:val="00640622"/>
    <w:rPr>
      <w:rFonts w:ascii="Times New Roman" w:eastAsia="Times New Roman" w:hAnsi="Times New Roman" w:cs="Times New Roman"/>
    </w:rPr>
  </w:style>
  <w:style w:type="character" w:customStyle="1" w:styleId="WW8Num18z1">
    <w:name w:val="WW8Num18z1"/>
    <w:rsid w:val="00640622"/>
    <w:rPr>
      <w:rFonts w:ascii="Courier New" w:hAnsi="Courier New" w:cs="Courier New"/>
    </w:rPr>
  </w:style>
  <w:style w:type="character" w:customStyle="1" w:styleId="WW8Num18z2">
    <w:name w:val="WW8Num18z2"/>
    <w:rsid w:val="00640622"/>
    <w:rPr>
      <w:rFonts w:ascii="Wingdings" w:hAnsi="Wingdings" w:cs="Wingdings"/>
    </w:rPr>
  </w:style>
  <w:style w:type="character" w:customStyle="1" w:styleId="WW8Num18z3">
    <w:name w:val="WW8Num18z3"/>
    <w:rsid w:val="00640622"/>
    <w:rPr>
      <w:rFonts w:ascii="Symbol" w:hAnsi="Symbol" w:cs="Symbol"/>
    </w:rPr>
  </w:style>
  <w:style w:type="character" w:customStyle="1" w:styleId="WW8Num19z0">
    <w:name w:val="WW8Num19z0"/>
    <w:rsid w:val="00640622"/>
    <w:rPr>
      <w:rFonts w:cs="Times New Roman"/>
      <w:b w:val="0"/>
    </w:rPr>
  </w:style>
  <w:style w:type="character" w:customStyle="1" w:styleId="WW8Num20z0">
    <w:name w:val="WW8Num20z0"/>
    <w:rsid w:val="00640622"/>
    <w:rPr>
      <w:rFonts w:cs="Times New Roman"/>
    </w:rPr>
  </w:style>
  <w:style w:type="character" w:customStyle="1" w:styleId="WW8Num21z0">
    <w:name w:val="WW8Num21z0"/>
    <w:rsid w:val="00640622"/>
    <w:rPr>
      <w:rFonts w:ascii="Vladimir Script" w:hAnsi="Vladimir Script" w:cs="Vladimir Script"/>
    </w:rPr>
  </w:style>
  <w:style w:type="character" w:customStyle="1" w:styleId="WW8Num21z1">
    <w:name w:val="WW8Num21z1"/>
    <w:rsid w:val="00640622"/>
    <w:rPr>
      <w:rFonts w:ascii="Courier New" w:hAnsi="Courier New" w:cs="Courier New"/>
    </w:rPr>
  </w:style>
  <w:style w:type="character" w:customStyle="1" w:styleId="WW8Num21z2">
    <w:name w:val="WW8Num21z2"/>
    <w:rsid w:val="00640622"/>
    <w:rPr>
      <w:rFonts w:ascii="Wingdings" w:hAnsi="Wingdings" w:cs="Wingdings"/>
    </w:rPr>
  </w:style>
  <w:style w:type="character" w:customStyle="1" w:styleId="WW8Num21z3">
    <w:name w:val="WW8Num21z3"/>
    <w:rsid w:val="00640622"/>
    <w:rPr>
      <w:rFonts w:ascii="Symbol" w:hAnsi="Symbol" w:cs="Symbol"/>
    </w:rPr>
  </w:style>
  <w:style w:type="character" w:customStyle="1" w:styleId="WW8Num22z0">
    <w:name w:val="WW8Num22z0"/>
    <w:rsid w:val="00640622"/>
  </w:style>
  <w:style w:type="character" w:customStyle="1" w:styleId="WW8Num22z1">
    <w:name w:val="WW8Num22z1"/>
    <w:rsid w:val="00640622"/>
  </w:style>
  <w:style w:type="character" w:customStyle="1" w:styleId="WW8Num22z2">
    <w:name w:val="WW8Num22z2"/>
    <w:rsid w:val="00640622"/>
  </w:style>
  <w:style w:type="character" w:customStyle="1" w:styleId="WW8Num22z3">
    <w:name w:val="WW8Num22z3"/>
    <w:rsid w:val="00640622"/>
  </w:style>
  <w:style w:type="character" w:customStyle="1" w:styleId="WW8Num22z4">
    <w:name w:val="WW8Num22z4"/>
    <w:rsid w:val="00640622"/>
  </w:style>
  <w:style w:type="character" w:customStyle="1" w:styleId="WW8Num22z5">
    <w:name w:val="WW8Num22z5"/>
    <w:rsid w:val="00640622"/>
  </w:style>
  <w:style w:type="character" w:customStyle="1" w:styleId="WW8Num22z6">
    <w:name w:val="WW8Num22z6"/>
    <w:rsid w:val="00640622"/>
  </w:style>
  <w:style w:type="character" w:customStyle="1" w:styleId="WW8Num22z7">
    <w:name w:val="WW8Num22z7"/>
    <w:rsid w:val="00640622"/>
  </w:style>
  <w:style w:type="character" w:customStyle="1" w:styleId="WW8Num22z8">
    <w:name w:val="WW8Num22z8"/>
    <w:rsid w:val="00640622"/>
  </w:style>
  <w:style w:type="character" w:customStyle="1" w:styleId="WW8Num23z0">
    <w:name w:val="WW8Num23z0"/>
    <w:rsid w:val="00640622"/>
    <w:rPr>
      <w:rFonts w:cs="Times New Roman"/>
    </w:rPr>
  </w:style>
  <w:style w:type="character" w:customStyle="1" w:styleId="WW8Num23z1">
    <w:name w:val="WW8Num23z1"/>
    <w:rsid w:val="00640622"/>
    <w:rPr>
      <w:rFonts w:ascii="Vladimir Script" w:hAnsi="Vladimir Script" w:cs="Vladimir Script"/>
    </w:rPr>
  </w:style>
  <w:style w:type="character" w:customStyle="1" w:styleId="WW8Num24z0">
    <w:name w:val="WW8Num24z0"/>
    <w:rsid w:val="00640622"/>
    <w:rPr>
      <w:rFonts w:cs="Times New Roman"/>
    </w:rPr>
  </w:style>
  <w:style w:type="character" w:customStyle="1" w:styleId="WW8Num25z0">
    <w:name w:val="WW8Num25z0"/>
    <w:rsid w:val="00640622"/>
    <w:rPr>
      <w:rFonts w:cs="Times New Roman"/>
    </w:rPr>
  </w:style>
  <w:style w:type="character" w:customStyle="1" w:styleId="WW8Num26z0">
    <w:name w:val="WW8Num26z0"/>
    <w:rsid w:val="00640622"/>
    <w:rPr>
      <w:rFonts w:cs="Times New Roman"/>
    </w:rPr>
  </w:style>
  <w:style w:type="character" w:customStyle="1" w:styleId="WW8Num27z0">
    <w:name w:val="WW8Num27z0"/>
    <w:rsid w:val="00640622"/>
    <w:rPr>
      <w:rFonts w:cs="Times New Roman"/>
      <w:b w:val="0"/>
      <w:bCs w:val="0"/>
    </w:rPr>
  </w:style>
  <w:style w:type="character" w:customStyle="1" w:styleId="WW8Num28z0">
    <w:name w:val="WW8Num28z0"/>
    <w:rsid w:val="00640622"/>
    <w:rPr>
      <w:rFonts w:ascii="Vladimir Script" w:hAnsi="Vladimir Script" w:cs="Vladimir Script"/>
    </w:rPr>
  </w:style>
  <w:style w:type="character" w:customStyle="1" w:styleId="WW8Num28z1">
    <w:name w:val="WW8Num28z1"/>
    <w:rsid w:val="00640622"/>
    <w:rPr>
      <w:rFonts w:cs="Times New Roman"/>
    </w:rPr>
  </w:style>
  <w:style w:type="character" w:customStyle="1" w:styleId="WW8Num28z2">
    <w:name w:val="WW8Num28z2"/>
    <w:rsid w:val="00640622"/>
    <w:rPr>
      <w:rFonts w:ascii="Wingdings" w:hAnsi="Wingdings" w:cs="Wingdings"/>
    </w:rPr>
  </w:style>
  <w:style w:type="character" w:customStyle="1" w:styleId="WW8Num28z3">
    <w:name w:val="WW8Num28z3"/>
    <w:rsid w:val="00640622"/>
    <w:rPr>
      <w:rFonts w:ascii="Symbol" w:hAnsi="Symbol" w:cs="Symbol"/>
    </w:rPr>
  </w:style>
  <w:style w:type="character" w:customStyle="1" w:styleId="WW8Num28z4">
    <w:name w:val="WW8Num28z4"/>
    <w:rsid w:val="00640622"/>
    <w:rPr>
      <w:rFonts w:ascii="Courier New" w:hAnsi="Courier New" w:cs="Courier New"/>
    </w:rPr>
  </w:style>
  <w:style w:type="character" w:customStyle="1" w:styleId="WW8Num29z0">
    <w:name w:val="WW8Num29z0"/>
    <w:rsid w:val="00640622"/>
    <w:rPr>
      <w:rFonts w:cs="Times New Roman"/>
    </w:rPr>
  </w:style>
  <w:style w:type="character" w:customStyle="1" w:styleId="WW8Num30z0">
    <w:name w:val="WW8Num30z0"/>
    <w:rsid w:val="00640622"/>
    <w:rPr>
      <w:rFonts w:cs="Times New Roman"/>
    </w:rPr>
  </w:style>
  <w:style w:type="character" w:customStyle="1" w:styleId="WW8Num31z0">
    <w:name w:val="WW8Num31z0"/>
    <w:rsid w:val="00640622"/>
    <w:rPr>
      <w:rFonts w:cs="Times New Roman"/>
    </w:rPr>
  </w:style>
  <w:style w:type="character" w:customStyle="1" w:styleId="WW8Num31z1">
    <w:name w:val="WW8Num31z1"/>
    <w:rsid w:val="00640622"/>
    <w:rPr>
      <w:rFonts w:cs="Times New Roman"/>
      <w:b w:val="0"/>
      <w:bCs w:val="0"/>
    </w:rPr>
  </w:style>
  <w:style w:type="character" w:customStyle="1" w:styleId="WW8Num32z0">
    <w:name w:val="WW8Num32z0"/>
    <w:rsid w:val="00640622"/>
  </w:style>
  <w:style w:type="character" w:customStyle="1" w:styleId="WW8Num32z1">
    <w:name w:val="WW8Num32z1"/>
    <w:rsid w:val="00640622"/>
  </w:style>
  <w:style w:type="character" w:customStyle="1" w:styleId="WW8Num32z2">
    <w:name w:val="WW8Num32z2"/>
    <w:rsid w:val="00640622"/>
  </w:style>
  <w:style w:type="character" w:customStyle="1" w:styleId="WW8Num32z3">
    <w:name w:val="WW8Num32z3"/>
    <w:rsid w:val="00640622"/>
  </w:style>
  <w:style w:type="character" w:customStyle="1" w:styleId="WW8Num32z4">
    <w:name w:val="WW8Num32z4"/>
    <w:rsid w:val="00640622"/>
  </w:style>
  <w:style w:type="character" w:customStyle="1" w:styleId="WW8Num32z5">
    <w:name w:val="WW8Num32z5"/>
    <w:rsid w:val="00640622"/>
  </w:style>
  <w:style w:type="character" w:customStyle="1" w:styleId="WW8Num32z6">
    <w:name w:val="WW8Num32z6"/>
    <w:rsid w:val="00640622"/>
  </w:style>
  <w:style w:type="character" w:customStyle="1" w:styleId="WW8Num32z7">
    <w:name w:val="WW8Num32z7"/>
    <w:rsid w:val="00640622"/>
  </w:style>
  <w:style w:type="character" w:customStyle="1" w:styleId="WW8Num32z8">
    <w:name w:val="WW8Num32z8"/>
    <w:rsid w:val="00640622"/>
  </w:style>
  <w:style w:type="character" w:customStyle="1" w:styleId="WW8Num33z0">
    <w:name w:val="WW8Num33z0"/>
    <w:rsid w:val="00640622"/>
    <w:rPr>
      <w:rFonts w:cs="Times New Roman"/>
    </w:rPr>
  </w:style>
  <w:style w:type="character" w:customStyle="1" w:styleId="WW8Num34z0">
    <w:name w:val="WW8Num34z0"/>
    <w:rsid w:val="00640622"/>
    <w:rPr>
      <w:rFonts w:cs="Times New Roman"/>
    </w:rPr>
  </w:style>
  <w:style w:type="character" w:customStyle="1" w:styleId="WW8Num35z0">
    <w:name w:val="WW8Num35z0"/>
    <w:rsid w:val="00640622"/>
  </w:style>
  <w:style w:type="character" w:customStyle="1" w:styleId="WW8Num35z1">
    <w:name w:val="WW8Num35z1"/>
    <w:rsid w:val="00640622"/>
  </w:style>
  <w:style w:type="character" w:customStyle="1" w:styleId="WW8Num35z2">
    <w:name w:val="WW8Num35z2"/>
    <w:rsid w:val="00640622"/>
  </w:style>
  <w:style w:type="character" w:customStyle="1" w:styleId="WW8Num35z3">
    <w:name w:val="WW8Num35z3"/>
    <w:rsid w:val="00640622"/>
  </w:style>
  <w:style w:type="character" w:customStyle="1" w:styleId="WW8Num35z4">
    <w:name w:val="WW8Num35z4"/>
    <w:rsid w:val="00640622"/>
  </w:style>
  <w:style w:type="character" w:customStyle="1" w:styleId="WW8Num35z5">
    <w:name w:val="WW8Num35z5"/>
    <w:rsid w:val="00640622"/>
  </w:style>
  <w:style w:type="character" w:customStyle="1" w:styleId="WW8Num35z6">
    <w:name w:val="WW8Num35z6"/>
    <w:rsid w:val="00640622"/>
  </w:style>
  <w:style w:type="character" w:customStyle="1" w:styleId="WW8Num35z7">
    <w:name w:val="WW8Num35z7"/>
    <w:rsid w:val="00640622"/>
  </w:style>
  <w:style w:type="character" w:customStyle="1" w:styleId="WW8Num35z8">
    <w:name w:val="WW8Num35z8"/>
    <w:rsid w:val="00640622"/>
  </w:style>
  <w:style w:type="character" w:customStyle="1" w:styleId="WW8Num36z0">
    <w:name w:val="WW8Num36z0"/>
    <w:rsid w:val="00640622"/>
    <w:rPr>
      <w:rFonts w:ascii="Vladimir Script" w:hAnsi="Vladimir Script" w:cs="Vladimir Script"/>
      <w:sz w:val="28"/>
      <w:szCs w:val="28"/>
    </w:rPr>
  </w:style>
  <w:style w:type="character" w:customStyle="1" w:styleId="WW8Num36z1">
    <w:name w:val="WW8Num36z1"/>
    <w:rsid w:val="00640622"/>
    <w:rPr>
      <w:rFonts w:ascii="Courier New" w:hAnsi="Courier New" w:cs="Courier New"/>
    </w:rPr>
  </w:style>
  <w:style w:type="character" w:customStyle="1" w:styleId="WW8Num36z2">
    <w:name w:val="WW8Num36z2"/>
    <w:rsid w:val="00640622"/>
    <w:rPr>
      <w:rFonts w:ascii="Wingdings" w:hAnsi="Wingdings" w:cs="Wingdings"/>
    </w:rPr>
  </w:style>
  <w:style w:type="character" w:customStyle="1" w:styleId="WW8Num36z3">
    <w:name w:val="WW8Num36z3"/>
    <w:rsid w:val="00640622"/>
    <w:rPr>
      <w:rFonts w:ascii="Symbol" w:hAnsi="Symbol" w:cs="Symbol"/>
    </w:rPr>
  </w:style>
  <w:style w:type="character" w:customStyle="1" w:styleId="WW8Num37z0">
    <w:name w:val="WW8Num37z0"/>
    <w:rsid w:val="00640622"/>
    <w:rPr>
      <w:rFonts w:cs="Times New Roman"/>
    </w:rPr>
  </w:style>
  <w:style w:type="character" w:customStyle="1" w:styleId="WW8Num38z0">
    <w:name w:val="WW8Num38z0"/>
    <w:rsid w:val="00640622"/>
    <w:rPr>
      <w:rFonts w:ascii="Vladimir Script" w:hAnsi="Vladimir Script" w:cs="Vladimir Script"/>
    </w:rPr>
  </w:style>
  <w:style w:type="character" w:customStyle="1" w:styleId="WW8Num38z1">
    <w:name w:val="WW8Num38z1"/>
    <w:rsid w:val="00640622"/>
    <w:rPr>
      <w:rFonts w:ascii="Courier New" w:hAnsi="Courier New" w:cs="Courier New"/>
    </w:rPr>
  </w:style>
  <w:style w:type="character" w:customStyle="1" w:styleId="WW8Num38z2">
    <w:name w:val="WW8Num38z2"/>
    <w:rsid w:val="00640622"/>
    <w:rPr>
      <w:rFonts w:ascii="Wingdings" w:hAnsi="Wingdings" w:cs="Wingdings"/>
    </w:rPr>
  </w:style>
  <w:style w:type="character" w:customStyle="1" w:styleId="WW8Num38z3">
    <w:name w:val="WW8Num38z3"/>
    <w:rsid w:val="00640622"/>
    <w:rPr>
      <w:rFonts w:ascii="Symbol" w:hAnsi="Symbol" w:cs="Symbol"/>
    </w:rPr>
  </w:style>
  <w:style w:type="character" w:customStyle="1" w:styleId="WW8Num39z0">
    <w:name w:val="WW8Num39z0"/>
    <w:rsid w:val="00640622"/>
    <w:rPr>
      <w:rFonts w:cs="Times New Roman"/>
    </w:rPr>
  </w:style>
  <w:style w:type="character" w:customStyle="1" w:styleId="WW8Num40z0">
    <w:name w:val="WW8Num40z0"/>
    <w:rsid w:val="00640622"/>
    <w:rPr>
      <w:rFonts w:cs="Times New Roman"/>
    </w:rPr>
  </w:style>
  <w:style w:type="character" w:customStyle="1" w:styleId="WW8Num41z0">
    <w:name w:val="WW8Num41z0"/>
    <w:rsid w:val="00640622"/>
    <w:rPr>
      <w:rFonts w:cs="Times New Roman"/>
    </w:rPr>
  </w:style>
  <w:style w:type="character" w:customStyle="1" w:styleId="WW8Num42z0">
    <w:name w:val="WW8Num42z0"/>
    <w:rsid w:val="00640622"/>
    <w:rPr>
      <w:rFonts w:ascii="Vladimir Script" w:hAnsi="Vladimir Script" w:cs="Vladimir Script"/>
    </w:rPr>
  </w:style>
  <w:style w:type="character" w:customStyle="1" w:styleId="WW8Num42z1">
    <w:name w:val="WW8Num42z1"/>
    <w:rsid w:val="00640622"/>
    <w:rPr>
      <w:rFonts w:ascii="Courier New" w:hAnsi="Courier New" w:cs="Courier New"/>
    </w:rPr>
  </w:style>
  <w:style w:type="character" w:customStyle="1" w:styleId="WW8Num42z2">
    <w:name w:val="WW8Num42z2"/>
    <w:rsid w:val="00640622"/>
    <w:rPr>
      <w:rFonts w:ascii="Wingdings" w:hAnsi="Wingdings" w:cs="Wingdings"/>
    </w:rPr>
  </w:style>
  <w:style w:type="character" w:customStyle="1" w:styleId="WW8Num42z3">
    <w:name w:val="WW8Num42z3"/>
    <w:rsid w:val="00640622"/>
    <w:rPr>
      <w:rFonts w:ascii="Symbol" w:hAnsi="Symbol" w:cs="Symbol"/>
    </w:rPr>
  </w:style>
  <w:style w:type="character" w:customStyle="1" w:styleId="16">
    <w:name w:val="Основной шрифт абзаца1"/>
    <w:rsid w:val="00640622"/>
  </w:style>
  <w:style w:type="character" w:customStyle="1" w:styleId="afff0">
    <w:name w:val="Схема документа Знак"/>
    <w:rsid w:val="00640622"/>
    <w:rPr>
      <w:rFonts w:ascii="Tahoma" w:hAnsi="Tahoma" w:cs="Tahoma"/>
      <w:sz w:val="20"/>
      <w:shd w:val="clear" w:color="auto" w:fill="000080"/>
    </w:rPr>
  </w:style>
  <w:style w:type="character" w:customStyle="1" w:styleId="26">
    <w:name w:val="Основной текст 2 Знак"/>
    <w:rsid w:val="00640622"/>
    <w:rPr>
      <w:rFonts w:ascii="Arial" w:hAnsi="Arial" w:cs="Arial"/>
      <w:b/>
      <w:sz w:val="24"/>
    </w:rPr>
  </w:style>
  <w:style w:type="character" w:customStyle="1" w:styleId="afff1">
    <w:name w:val="Основной текст с отступом Знак"/>
    <w:rsid w:val="00640622"/>
    <w:rPr>
      <w:rFonts w:ascii="Times New Roman" w:hAnsi="Times New Roman" w:cs="Times New Roman"/>
      <w:sz w:val="24"/>
    </w:rPr>
  </w:style>
  <w:style w:type="character" w:customStyle="1" w:styleId="35">
    <w:name w:val="Основной текст 3 Знак"/>
    <w:rsid w:val="00640622"/>
    <w:rPr>
      <w:sz w:val="16"/>
    </w:rPr>
  </w:style>
  <w:style w:type="character" w:customStyle="1" w:styleId="apple-converted-space">
    <w:name w:val="apple-converted-space"/>
    <w:rsid w:val="00640622"/>
  </w:style>
  <w:style w:type="character" w:customStyle="1" w:styleId="17">
    <w:name w:val="Знак примечания1"/>
    <w:rsid w:val="00640622"/>
    <w:rPr>
      <w:sz w:val="16"/>
      <w:szCs w:val="16"/>
    </w:rPr>
  </w:style>
  <w:style w:type="character" w:customStyle="1" w:styleId="FontStyle13">
    <w:name w:val="Font Style13"/>
    <w:rsid w:val="00640622"/>
    <w:rPr>
      <w:rFonts w:ascii="Times New Roman" w:hAnsi="Times New Roman" w:cs="Times New Roman"/>
      <w:spacing w:val="-10"/>
      <w:sz w:val="28"/>
      <w:szCs w:val="28"/>
    </w:rPr>
  </w:style>
  <w:style w:type="character" w:customStyle="1" w:styleId="18">
    <w:name w:val="Основной текст Знак1"/>
    <w:basedOn w:val="a1"/>
    <w:rsid w:val="00640622"/>
    <w:rPr>
      <w:rFonts w:ascii="Times New Roman" w:eastAsia="Times New Roman" w:hAnsi="Times New Roman"/>
      <w:sz w:val="24"/>
      <w:szCs w:val="24"/>
      <w:lang w:eastAsia="zh-CN"/>
    </w:rPr>
  </w:style>
  <w:style w:type="paragraph" w:styleId="afff2">
    <w:name w:val="List"/>
    <w:basedOn w:val="a"/>
    <w:rsid w:val="00640622"/>
    <w:pPr>
      <w:suppressAutoHyphens/>
      <w:spacing w:after="0" w:line="240" w:lineRule="auto"/>
      <w:ind w:left="283" w:hanging="283"/>
    </w:pPr>
    <w:rPr>
      <w:rFonts w:ascii="Times New Roman" w:eastAsia="Times New Roman" w:hAnsi="Times New Roman" w:cs="Times New Roman"/>
      <w:sz w:val="24"/>
      <w:szCs w:val="24"/>
      <w:lang w:eastAsia="zh-CN"/>
    </w:rPr>
  </w:style>
  <w:style w:type="paragraph" w:styleId="afff3">
    <w:name w:val="caption"/>
    <w:basedOn w:val="a"/>
    <w:qFormat/>
    <w:rsid w:val="00640622"/>
    <w:pPr>
      <w:suppressLineNumbers/>
      <w:suppressAutoHyphens/>
      <w:spacing w:before="120" w:after="120"/>
    </w:pPr>
    <w:rPr>
      <w:rFonts w:ascii="Calibri" w:eastAsia="Times New Roman" w:hAnsi="Calibri" w:cs="FreeSans"/>
      <w:i/>
      <w:iCs/>
      <w:sz w:val="24"/>
      <w:szCs w:val="24"/>
      <w:lang w:eastAsia="zh-CN"/>
    </w:rPr>
  </w:style>
  <w:style w:type="paragraph" w:customStyle="1" w:styleId="19">
    <w:name w:val="Указатель1"/>
    <w:basedOn w:val="a"/>
    <w:rsid w:val="00640622"/>
    <w:pPr>
      <w:suppressLineNumbers/>
      <w:suppressAutoHyphens/>
    </w:pPr>
    <w:rPr>
      <w:rFonts w:ascii="Calibri" w:eastAsia="Times New Roman" w:hAnsi="Calibri" w:cs="FreeSans"/>
      <w:lang w:eastAsia="zh-CN"/>
    </w:rPr>
  </w:style>
  <w:style w:type="character" w:customStyle="1" w:styleId="1a">
    <w:name w:val="Верхний колонтитул Знак1"/>
    <w:uiPriority w:val="99"/>
    <w:rsid w:val="00640622"/>
    <w:rPr>
      <w:sz w:val="24"/>
      <w:szCs w:val="24"/>
      <w:lang w:eastAsia="zh-CN"/>
    </w:rPr>
  </w:style>
  <w:style w:type="character" w:customStyle="1" w:styleId="1b">
    <w:name w:val="Нижний колонтитул Знак1"/>
    <w:rsid w:val="00640622"/>
    <w:rPr>
      <w:sz w:val="24"/>
      <w:szCs w:val="24"/>
      <w:lang w:eastAsia="zh-CN"/>
    </w:rPr>
  </w:style>
  <w:style w:type="character" w:customStyle="1" w:styleId="HTML1">
    <w:name w:val="Стандартный HTML Знак1"/>
    <w:basedOn w:val="a1"/>
    <w:uiPriority w:val="99"/>
    <w:rsid w:val="00640622"/>
    <w:rPr>
      <w:rFonts w:ascii="Courier New" w:eastAsia="Times New Roman" w:hAnsi="Courier New" w:cs="Courier New"/>
      <w:lang w:eastAsia="zh-CN"/>
    </w:rPr>
  </w:style>
  <w:style w:type="character" w:customStyle="1" w:styleId="1c">
    <w:name w:val="Текст выноски Знак1"/>
    <w:rsid w:val="00640622"/>
    <w:rPr>
      <w:rFonts w:ascii="Tahoma" w:hAnsi="Tahoma" w:cs="Tahoma"/>
      <w:sz w:val="16"/>
      <w:szCs w:val="16"/>
      <w:lang w:eastAsia="zh-CN"/>
    </w:rPr>
  </w:style>
  <w:style w:type="paragraph" w:customStyle="1" w:styleId="1d">
    <w:name w:val="Схема документа1"/>
    <w:basedOn w:val="a"/>
    <w:rsid w:val="00640622"/>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0">
    <w:name w:val="Основной текст 21"/>
    <w:basedOn w:val="a"/>
    <w:rsid w:val="00640622"/>
    <w:pPr>
      <w:suppressAutoHyphens/>
      <w:spacing w:after="0" w:line="240" w:lineRule="auto"/>
    </w:pPr>
    <w:rPr>
      <w:rFonts w:ascii="Arial" w:eastAsia="Times New Roman" w:hAnsi="Arial" w:cs="Arial"/>
      <w:b/>
      <w:bCs/>
      <w:sz w:val="24"/>
      <w:szCs w:val="24"/>
      <w:lang w:eastAsia="zh-CN"/>
    </w:rPr>
  </w:style>
  <w:style w:type="paragraph" w:customStyle="1" w:styleId="1e">
    <w:name w:val="Знак1 Знак Знак Знак"/>
    <w:basedOn w:val="a"/>
    <w:rsid w:val="00640622"/>
    <w:pPr>
      <w:suppressAutoHyphens/>
      <w:spacing w:after="160" w:line="240" w:lineRule="exact"/>
    </w:pPr>
    <w:rPr>
      <w:rFonts w:ascii="Verdana" w:eastAsia="Times New Roman" w:hAnsi="Verdana" w:cs="Verdana"/>
      <w:sz w:val="20"/>
      <w:szCs w:val="20"/>
      <w:lang w:val="en-US" w:eastAsia="zh-CN"/>
    </w:rPr>
  </w:style>
  <w:style w:type="paragraph" w:styleId="afff4">
    <w:name w:val="Body Text Indent"/>
    <w:basedOn w:val="a"/>
    <w:link w:val="1f"/>
    <w:rsid w:val="00640622"/>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f">
    <w:name w:val="Основной текст с отступом Знак1"/>
    <w:basedOn w:val="a1"/>
    <w:link w:val="afff4"/>
    <w:rsid w:val="00640622"/>
    <w:rPr>
      <w:rFonts w:ascii="Times New Roman" w:eastAsia="Times New Roman" w:hAnsi="Times New Roman" w:cs="Times New Roman"/>
      <w:sz w:val="24"/>
      <w:szCs w:val="24"/>
      <w:lang w:eastAsia="zh-CN"/>
    </w:rPr>
  </w:style>
  <w:style w:type="paragraph" w:customStyle="1" w:styleId="310">
    <w:name w:val="Основной текст 31"/>
    <w:basedOn w:val="a"/>
    <w:rsid w:val="00640622"/>
    <w:pPr>
      <w:suppressAutoHyphens/>
      <w:spacing w:after="120"/>
    </w:pPr>
    <w:rPr>
      <w:rFonts w:ascii="Calibri" w:eastAsia="Times New Roman" w:hAnsi="Calibri" w:cs="Times New Roman"/>
      <w:sz w:val="16"/>
      <w:szCs w:val="16"/>
      <w:lang w:eastAsia="zh-CN"/>
    </w:rPr>
  </w:style>
  <w:style w:type="paragraph" w:customStyle="1" w:styleId="ConsNormal">
    <w:name w:val="ConsNormal"/>
    <w:rsid w:val="00640622"/>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f5">
    <w:name w:val="Знак Знак Знак Знак Знак Знак Знак"/>
    <w:basedOn w:val="a"/>
    <w:rsid w:val="00640622"/>
    <w:pPr>
      <w:suppressAutoHyphens/>
      <w:spacing w:after="0" w:line="240" w:lineRule="auto"/>
    </w:pPr>
    <w:rPr>
      <w:rFonts w:ascii="Verdana" w:eastAsia="Times New Roman" w:hAnsi="Verdana" w:cs="Verdana"/>
      <w:sz w:val="24"/>
      <w:szCs w:val="24"/>
      <w:lang w:eastAsia="zh-CN"/>
    </w:rPr>
  </w:style>
  <w:style w:type="paragraph" w:customStyle="1" w:styleId="1f0">
    <w:name w:val="Название объекта1"/>
    <w:basedOn w:val="a"/>
    <w:next w:val="a"/>
    <w:rsid w:val="00640622"/>
    <w:pPr>
      <w:suppressAutoHyphens/>
      <w:spacing w:after="0" w:line="240" w:lineRule="auto"/>
      <w:jc w:val="center"/>
    </w:pPr>
    <w:rPr>
      <w:rFonts w:ascii="Times New Roman" w:eastAsia="Times New Roman" w:hAnsi="Times New Roman" w:cs="Times New Roman"/>
      <w:b/>
      <w:bCs/>
      <w:sz w:val="24"/>
      <w:szCs w:val="24"/>
      <w:lang w:eastAsia="zh-CN"/>
    </w:rPr>
  </w:style>
  <w:style w:type="paragraph" w:customStyle="1" w:styleId="1f1">
    <w:name w:val="Текст примечания1"/>
    <w:basedOn w:val="a"/>
    <w:rsid w:val="00640622"/>
    <w:pPr>
      <w:suppressAutoHyphens/>
    </w:pPr>
    <w:rPr>
      <w:rFonts w:ascii="Calibri" w:eastAsia="Times New Roman" w:hAnsi="Calibri" w:cs="Times New Roman"/>
      <w:sz w:val="20"/>
      <w:szCs w:val="20"/>
      <w:lang w:eastAsia="zh-CN"/>
    </w:rPr>
  </w:style>
  <w:style w:type="character" w:customStyle="1" w:styleId="1f2">
    <w:name w:val="Текст примечания Знак1"/>
    <w:uiPriority w:val="99"/>
    <w:semiHidden/>
    <w:rsid w:val="00640622"/>
    <w:rPr>
      <w:rFonts w:ascii="Calibri" w:hAnsi="Calibri"/>
      <w:lang w:eastAsia="zh-CN"/>
    </w:rPr>
  </w:style>
  <w:style w:type="paragraph" w:customStyle="1" w:styleId="printr">
    <w:name w:val="printr"/>
    <w:basedOn w:val="a"/>
    <w:rsid w:val="00640622"/>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f6">
    <w:name w:val="Содержимое таблицы"/>
    <w:basedOn w:val="a"/>
    <w:rsid w:val="00640622"/>
    <w:pPr>
      <w:suppressLineNumbers/>
      <w:suppressAutoHyphens/>
    </w:pPr>
    <w:rPr>
      <w:rFonts w:ascii="Calibri" w:eastAsia="Times New Roman" w:hAnsi="Calibri" w:cs="Times New Roman"/>
      <w:lang w:eastAsia="zh-CN"/>
    </w:rPr>
  </w:style>
  <w:style w:type="paragraph" w:customStyle="1" w:styleId="afff7">
    <w:name w:val="Заголовок таблицы"/>
    <w:basedOn w:val="afff6"/>
    <w:rsid w:val="00640622"/>
    <w:pPr>
      <w:jc w:val="center"/>
    </w:pPr>
    <w:rPr>
      <w:b/>
      <w:bCs/>
    </w:rPr>
  </w:style>
  <w:style w:type="character" w:customStyle="1" w:styleId="27">
    <w:name w:val="Основной текст2"/>
    <w:uiPriority w:val="99"/>
    <w:rsid w:val="00640622"/>
    <w:rPr>
      <w:rFonts w:ascii="Times New Roman" w:hAnsi="Times New Roman" w:cs="Times New Roman" w:hint="default"/>
      <w:strike w:val="0"/>
      <w:dstrike w:val="0"/>
      <w:color w:val="000000"/>
      <w:spacing w:val="0"/>
      <w:w w:val="100"/>
      <w:position w:val="0"/>
      <w:sz w:val="26"/>
      <w:u w:val="none"/>
      <w:effect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3C0"/>
  </w:style>
  <w:style w:type="paragraph" w:styleId="1">
    <w:name w:val="heading 1"/>
    <w:basedOn w:val="a"/>
    <w:next w:val="a"/>
    <w:link w:val="10"/>
    <w:qFormat/>
    <w:rsid w:val="00642A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0"/>
    <w:link w:val="30"/>
    <w:qFormat/>
    <w:rsid w:val="00640622"/>
    <w:pPr>
      <w:tabs>
        <w:tab w:val="num" w:pos="2160"/>
      </w:tabs>
      <w:suppressAutoHyphens/>
      <w:spacing w:before="90" w:after="15" w:line="240" w:lineRule="auto"/>
      <w:ind w:left="2160" w:hanging="360"/>
      <w:outlineLvl w:val="2"/>
    </w:pPr>
    <w:rPr>
      <w:rFonts w:ascii="Arial" w:eastAsia="Times New Roman" w:hAnsi="Arial" w:cs="Arial"/>
      <w:b/>
      <w:bCs/>
      <w:smallCaps/>
      <w:color w:val="00009A"/>
      <w:sz w:val="27"/>
      <w:szCs w:val="27"/>
      <w:lang w:eastAsia="zh-CN"/>
    </w:rPr>
  </w:style>
  <w:style w:type="paragraph" w:styleId="4">
    <w:name w:val="heading 4"/>
    <w:basedOn w:val="a"/>
    <w:next w:val="a"/>
    <w:link w:val="40"/>
    <w:qFormat/>
    <w:rsid w:val="00640622"/>
    <w:pPr>
      <w:keepNext/>
      <w:tabs>
        <w:tab w:val="num" w:pos="2880"/>
      </w:tabs>
      <w:suppressAutoHyphens/>
      <w:spacing w:before="240" w:after="60" w:line="240" w:lineRule="auto"/>
      <w:ind w:left="2880" w:hanging="360"/>
      <w:outlineLvl w:val="3"/>
    </w:pPr>
    <w:rPr>
      <w:rFonts w:ascii="Times New Roman" w:eastAsia="Times New Roman" w:hAnsi="Times New Roman" w:cs="Times New Roman"/>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qFormat/>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4">
    <w:name w:val="Hyperlink"/>
    <w:basedOn w:val="a1"/>
    <w:unhideWhenUsed/>
    <w:rsid w:val="00731356"/>
    <w:rPr>
      <w:color w:val="0000FF" w:themeColor="hyperlink"/>
      <w:u w:val="single"/>
    </w:rPr>
  </w:style>
  <w:style w:type="paragraph" w:styleId="a5">
    <w:name w:val="List Paragraph"/>
    <w:aliases w:val="ТЗ список,Абзац списка нумерованный"/>
    <w:basedOn w:val="a"/>
    <w:link w:val="a6"/>
    <w:qFormat/>
    <w:rsid w:val="009D0ED0"/>
    <w:pPr>
      <w:ind w:left="720"/>
      <w:contextualSpacing/>
    </w:pPr>
  </w:style>
  <w:style w:type="character" w:styleId="a7">
    <w:name w:val="FollowedHyperlink"/>
    <w:basedOn w:val="a1"/>
    <w:uiPriority w:val="99"/>
    <w:unhideWhenUsed/>
    <w:rsid w:val="00825500"/>
    <w:rPr>
      <w:color w:val="800080" w:themeColor="followedHyperlink"/>
      <w:u w:val="single"/>
    </w:rPr>
  </w:style>
  <w:style w:type="character" w:styleId="a8">
    <w:name w:val="annotation reference"/>
    <w:basedOn w:val="a1"/>
    <w:uiPriority w:val="99"/>
    <w:unhideWhenUsed/>
    <w:rsid w:val="00906A49"/>
    <w:rPr>
      <w:sz w:val="16"/>
      <w:szCs w:val="16"/>
    </w:rPr>
  </w:style>
  <w:style w:type="paragraph" w:styleId="a9">
    <w:name w:val="annotation text"/>
    <w:basedOn w:val="a"/>
    <w:link w:val="aa"/>
    <w:uiPriority w:val="99"/>
    <w:unhideWhenUsed/>
    <w:rsid w:val="00906A49"/>
    <w:pPr>
      <w:spacing w:line="240" w:lineRule="auto"/>
    </w:pPr>
    <w:rPr>
      <w:sz w:val="20"/>
      <w:szCs w:val="20"/>
    </w:rPr>
  </w:style>
  <w:style w:type="character" w:customStyle="1" w:styleId="aa">
    <w:name w:val="Текст примечания Знак"/>
    <w:basedOn w:val="a1"/>
    <w:link w:val="a9"/>
    <w:uiPriority w:val="99"/>
    <w:rsid w:val="00906A49"/>
    <w:rPr>
      <w:sz w:val="20"/>
      <w:szCs w:val="20"/>
    </w:rPr>
  </w:style>
  <w:style w:type="paragraph" w:styleId="ab">
    <w:name w:val="annotation subject"/>
    <w:basedOn w:val="a9"/>
    <w:next w:val="a9"/>
    <w:link w:val="ac"/>
    <w:uiPriority w:val="99"/>
    <w:unhideWhenUsed/>
    <w:rsid w:val="00906A49"/>
    <w:rPr>
      <w:b/>
      <w:bCs/>
    </w:rPr>
  </w:style>
  <w:style w:type="character" w:customStyle="1" w:styleId="ac">
    <w:name w:val="Тема примечания Знак"/>
    <w:basedOn w:val="aa"/>
    <w:link w:val="ab"/>
    <w:uiPriority w:val="99"/>
    <w:rsid w:val="00906A49"/>
    <w:rPr>
      <w:b/>
      <w:bCs/>
      <w:sz w:val="20"/>
      <w:szCs w:val="20"/>
    </w:rPr>
  </w:style>
  <w:style w:type="paragraph" w:styleId="ad">
    <w:name w:val="Balloon Text"/>
    <w:basedOn w:val="a"/>
    <w:link w:val="ae"/>
    <w:uiPriority w:val="99"/>
    <w:unhideWhenUsed/>
    <w:rsid w:val="00906A49"/>
    <w:pPr>
      <w:spacing w:after="0" w:line="240" w:lineRule="auto"/>
    </w:pPr>
    <w:rPr>
      <w:rFonts w:ascii="Tahoma" w:hAnsi="Tahoma" w:cs="Tahoma"/>
      <w:sz w:val="16"/>
      <w:szCs w:val="16"/>
    </w:rPr>
  </w:style>
  <w:style w:type="character" w:customStyle="1" w:styleId="ae">
    <w:name w:val="Текст выноски Знак"/>
    <w:basedOn w:val="a1"/>
    <w:link w:val="ad"/>
    <w:uiPriority w:val="99"/>
    <w:rsid w:val="00906A49"/>
    <w:rPr>
      <w:rFonts w:ascii="Tahoma" w:hAnsi="Tahoma" w:cs="Tahoma"/>
      <w:sz w:val="16"/>
      <w:szCs w:val="16"/>
    </w:rPr>
  </w:style>
  <w:style w:type="character" w:customStyle="1" w:styleId="FontStyle23">
    <w:name w:val="Font Style23"/>
    <w:basedOn w:val="a1"/>
    <w:uiPriority w:val="99"/>
    <w:rsid w:val="00733515"/>
    <w:rPr>
      <w:rFonts w:ascii="Times New Roman" w:hAnsi="Times New Roman" w:cs="Times New Roman"/>
      <w:sz w:val="26"/>
      <w:szCs w:val="26"/>
    </w:rPr>
  </w:style>
  <w:style w:type="paragraph" w:styleId="af">
    <w:name w:val="Normal (Web)"/>
    <w:aliases w:val="_а_Е’__ (дќа) И’ц_1,_а_Е’__ (дќа) И’ц_ И’ц_,___С¬__ (_x_) ÷¬__1,___С¬__ (_x_) ÷¬__ ÷¬__"/>
    <w:basedOn w:val="a"/>
    <w:link w:val="af0"/>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basedOn w:val="a1"/>
    <w:uiPriority w:val="22"/>
    <w:qFormat/>
    <w:rsid w:val="00934917"/>
    <w:rPr>
      <w:b/>
      <w:bCs/>
    </w:rPr>
  </w:style>
  <w:style w:type="paragraph" w:styleId="af2">
    <w:name w:val="footnote text"/>
    <w:basedOn w:val="a"/>
    <w:link w:val="af3"/>
    <w:uiPriority w:val="99"/>
    <w:unhideWhenUsed/>
    <w:rsid w:val="00EA097C"/>
    <w:pPr>
      <w:spacing w:after="0" w:line="240" w:lineRule="auto"/>
    </w:pPr>
    <w:rPr>
      <w:sz w:val="20"/>
      <w:szCs w:val="20"/>
    </w:rPr>
  </w:style>
  <w:style w:type="character" w:customStyle="1" w:styleId="af3">
    <w:name w:val="Текст сноски Знак"/>
    <w:basedOn w:val="a1"/>
    <w:link w:val="af2"/>
    <w:uiPriority w:val="99"/>
    <w:rsid w:val="00EA097C"/>
    <w:rPr>
      <w:sz w:val="20"/>
      <w:szCs w:val="20"/>
    </w:rPr>
  </w:style>
  <w:style w:type="character" w:styleId="af4">
    <w:name w:val="footnote reference"/>
    <w:basedOn w:val="a1"/>
    <w:uiPriority w:val="99"/>
    <w:semiHidden/>
    <w:unhideWhenUsed/>
    <w:rsid w:val="00EA097C"/>
    <w:rPr>
      <w:vertAlign w:val="superscript"/>
    </w:rPr>
  </w:style>
  <w:style w:type="character" w:customStyle="1" w:styleId="20">
    <w:name w:val="Заголовок 2 Знак"/>
    <w:basedOn w:val="a1"/>
    <w:link w:val="2"/>
    <w:rsid w:val="00EE4F3F"/>
    <w:rPr>
      <w:rFonts w:ascii="Cambria" w:eastAsia="Times New Roman" w:hAnsi="Cambria" w:cs="Times New Roman"/>
      <w:b/>
      <w:bCs/>
      <w:i/>
      <w:iCs/>
      <w:sz w:val="28"/>
      <w:szCs w:val="28"/>
      <w:lang w:eastAsia="ru-RU"/>
    </w:rPr>
  </w:style>
  <w:style w:type="paragraph" w:styleId="af5">
    <w:name w:val="header"/>
    <w:basedOn w:val="a"/>
    <w:link w:val="af6"/>
    <w:uiPriority w:val="99"/>
    <w:unhideWhenUsed/>
    <w:rsid w:val="004A11C6"/>
    <w:pPr>
      <w:tabs>
        <w:tab w:val="center" w:pos="4677"/>
        <w:tab w:val="right" w:pos="9355"/>
      </w:tabs>
      <w:spacing w:after="0" w:line="240" w:lineRule="auto"/>
    </w:pPr>
  </w:style>
  <w:style w:type="character" w:customStyle="1" w:styleId="af6">
    <w:name w:val="Верхний колонтитул Знак"/>
    <w:basedOn w:val="a1"/>
    <w:link w:val="af5"/>
    <w:uiPriority w:val="99"/>
    <w:rsid w:val="004A11C6"/>
  </w:style>
  <w:style w:type="paragraph" w:styleId="af7">
    <w:name w:val="footer"/>
    <w:basedOn w:val="a"/>
    <w:link w:val="af8"/>
    <w:uiPriority w:val="99"/>
    <w:unhideWhenUsed/>
    <w:rsid w:val="004A11C6"/>
    <w:pPr>
      <w:tabs>
        <w:tab w:val="center" w:pos="4677"/>
        <w:tab w:val="right" w:pos="9355"/>
      </w:tabs>
      <w:spacing w:after="0" w:line="240" w:lineRule="auto"/>
    </w:pPr>
  </w:style>
  <w:style w:type="character" w:customStyle="1" w:styleId="af8">
    <w:name w:val="Нижний колонтитул Знак"/>
    <w:basedOn w:val="a1"/>
    <w:link w:val="af7"/>
    <w:uiPriority w:val="99"/>
    <w:rsid w:val="004A11C6"/>
  </w:style>
  <w:style w:type="table" w:styleId="af9">
    <w:name w:val="Table Grid"/>
    <w:basedOn w:val="a2"/>
    <w:uiPriority w:val="59"/>
    <w:unhideWhenUsed/>
    <w:rsid w:val="00725F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aliases w:val="ТЗ список Знак,Абзац списка нумерованный Знак"/>
    <w:link w:val="a5"/>
    <w:uiPriority w:val="34"/>
    <w:qFormat/>
    <w:locked/>
    <w:rsid w:val="00F7617A"/>
  </w:style>
  <w:style w:type="paragraph" w:customStyle="1" w:styleId="ConsPlusTitle">
    <w:name w:val="ConsPlusTitle"/>
    <w:rsid w:val="00074E1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0">
    <w:name w:val="ConsPlusNormal Знак"/>
    <w:link w:val="ConsPlusNormal"/>
    <w:locked/>
    <w:rsid w:val="00074E1C"/>
    <w:rPr>
      <w:rFonts w:ascii="Arial" w:eastAsia="Calibri" w:hAnsi="Arial" w:cs="Arial"/>
      <w:sz w:val="20"/>
      <w:szCs w:val="20"/>
      <w:lang w:eastAsia="ru-RU"/>
    </w:rPr>
  </w:style>
  <w:style w:type="paragraph" w:customStyle="1" w:styleId="afa">
    <w:name w:val="Название проектного документа"/>
    <w:basedOn w:val="a"/>
    <w:rsid w:val="00425B5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DocList">
    <w:name w:val="ConsPlusDocList"/>
    <w:rsid w:val="00425B5C"/>
    <w:pPr>
      <w:widowControl w:val="0"/>
      <w:autoSpaceDE w:val="0"/>
      <w:autoSpaceDN w:val="0"/>
      <w:spacing w:after="0" w:line="240" w:lineRule="auto"/>
    </w:pPr>
    <w:rPr>
      <w:rFonts w:ascii="Calibri" w:eastAsiaTheme="minorEastAsia" w:hAnsi="Calibri" w:cs="Calibri"/>
      <w:lang w:eastAsia="ru-RU"/>
    </w:rPr>
  </w:style>
  <w:style w:type="paragraph" w:customStyle="1" w:styleId="ConsPlusCell">
    <w:name w:val="ConsPlusCell"/>
    <w:rsid w:val="006340B6"/>
    <w:pPr>
      <w:widowControl w:val="0"/>
      <w:autoSpaceDE w:val="0"/>
      <w:autoSpaceDN w:val="0"/>
      <w:adjustRightInd w:val="0"/>
      <w:spacing w:after="0" w:line="240" w:lineRule="auto"/>
    </w:pPr>
    <w:rPr>
      <w:rFonts w:ascii="Calibri" w:eastAsiaTheme="minorEastAsia" w:hAnsi="Calibri" w:cs="Calibri"/>
      <w:lang w:eastAsia="ru-RU"/>
    </w:rPr>
  </w:style>
  <w:style w:type="numbering" w:customStyle="1" w:styleId="11">
    <w:name w:val="Нет списка1"/>
    <w:next w:val="a3"/>
    <w:uiPriority w:val="99"/>
    <w:semiHidden/>
    <w:unhideWhenUsed/>
    <w:rsid w:val="008F0AA3"/>
  </w:style>
  <w:style w:type="paragraph" w:styleId="afb">
    <w:name w:val="Title"/>
    <w:basedOn w:val="a"/>
    <w:link w:val="afc"/>
    <w:qFormat/>
    <w:rsid w:val="008F0AA3"/>
    <w:pPr>
      <w:spacing w:after="0" w:line="240" w:lineRule="auto"/>
      <w:jc w:val="center"/>
    </w:pPr>
    <w:rPr>
      <w:rFonts w:ascii="Times New Roman" w:eastAsia="Times New Roman" w:hAnsi="Times New Roman" w:cs="Times New Roman"/>
      <w:sz w:val="28"/>
      <w:szCs w:val="24"/>
    </w:rPr>
  </w:style>
  <w:style w:type="character" w:customStyle="1" w:styleId="afc">
    <w:name w:val="Название Знак"/>
    <w:basedOn w:val="a1"/>
    <w:link w:val="afb"/>
    <w:rsid w:val="008F0AA3"/>
    <w:rPr>
      <w:rFonts w:ascii="Times New Roman" w:eastAsia="Times New Roman" w:hAnsi="Times New Roman" w:cs="Times New Roman"/>
      <w:sz w:val="28"/>
      <w:szCs w:val="24"/>
    </w:rPr>
  </w:style>
  <w:style w:type="character" w:customStyle="1" w:styleId="21">
    <w:name w:val="Основной текст (2)_"/>
    <w:basedOn w:val="a1"/>
    <w:link w:val="22"/>
    <w:rsid w:val="008F0AA3"/>
    <w:rPr>
      <w:rFonts w:ascii="Times New Roman" w:eastAsia="Times New Roman" w:hAnsi="Times New Roman" w:cs="Times New Roman"/>
      <w:sz w:val="26"/>
      <w:szCs w:val="26"/>
    </w:rPr>
  </w:style>
  <w:style w:type="character" w:customStyle="1" w:styleId="41">
    <w:name w:val="Основной текст (4)_"/>
    <w:basedOn w:val="a1"/>
    <w:link w:val="42"/>
    <w:rsid w:val="008F0AA3"/>
    <w:rPr>
      <w:rFonts w:ascii="Times New Roman" w:eastAsia="Times New Roman" w:hAnsi="Times New Roman" w:cs="Times New Roman"/>
      <w:color w:val="0066CC"/>
      <w:sz w:val="18"/>
      <w:szCs w:val="18"/>
    </w:rPr>
  </w:style>
  <w:style w:type="character" w:customStyle="1" w:styleId="31">
    <w:name w:val="Основной текст (3)_"/>
    <w:basedOn w:val="a1"/>
    <w:link w:val="32"/>
    <w:rsid w:val="008F0AA3"/>
    <w:rPr>
      <w:rFonts w:ascii="Times New Roman" w:eastAsia="Times New Roman" w:hAnsi="Times New Roman" w:cs="Times New Roman"/>
      <w:i/>
      <w:iCs/>
      <w:sz w:val="20"/>
      <w:szCs w:val="20"/>
    </w:rPr>
  </w:style>
  <w:style w:type="paragraph" w:customStyle="1" w:styleId="22">
    <w:name w:val="Основной текст (2)"/>
    <w:basedOn w:val="a"/>
    <w:link w:val="21"/>
    <w:rsid w:val="008F0AA3"/>
    <w:pPr>
      <w:widowControl w:val="0"/>
      <w:spacing w:after="240" w:line="240" w:lineRule="auto"/>
    </w:pPr>
    <w:rPr>
      <w:rFonts w:ascii="Times New Roman" w:eastAsia="Times New Roman" w:hAnsi="Times New Roman" w:cs="Times New Roman"/>
      <w:sz w:val="26"/>
      <w:szCs w:val="26"/>
    </w:rPr>
  </w:style>
  <w:style w:type="paragraph" w:customStyle="1" w:styleId="42">
    <w:name w:val="Основной текст (4)"/>
    <w:basedOn w:val="a"/>
    <w:link w:val="41"/>
    <w:rsid w:val="008F0AA3"/>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2">
    <w:name w:val="Основной текст (3)"/>
    <w:basedOn w:val="a"/>
    <w:link w:val="31"/>
    <w:rsid w:val="008F0AA3"/>
    <w:pPr>
      <w:widowControl w:val="0"/>
      <w:spacing w:after="0" w:line="264" w:lineRule="auto"/>
    </w:pPr>
    <w:rPr>
      <w:rFonts w:ascii="Times New Roman" w:eastAsia="Times New Roman" w:hAnsi="Times New Roman" w:cs="Times New Roman"/>
      <w:i/>
      <w:iCs/>
      <w:sz w:val="20"/>
      <w:szCs w:val="20"/>
    </w:rPr>
  </w:style>
  <w:style w:type="character" w:customStyle="1" w:styleId="afd">
    <w:name w:val="Сноска_"/>
    <w:basedOn w:val="a1"/>
    <w:link w:val="afe"/>
    <w:rsid w:val="008F0AA3"/>
    <w:rPr>
      <w:rFonts w:ascii="Times New Roman" w:eastAsia="Times New Roman" w:hAnsi="Times New Roman" w:cs="Times New Roman"/>
      <w:sz w:val="20"/>
      <w:szCs w:val="20"/>
    </w:rPr>
  </w:style>
  <w:style w:type="paragraph" w:customStyle="1" w:styleId="afe">
    <w:name w:val="Сноска"/>
    <w:basedOn w:val="a"/>
    <w:link w:val="afd"/>
    <w:rsid w:val="008F0AA3"/>
    <w:pPr>
      <w:widowControl w:val="0"/>
      <w:spacing w:after="0" w:line="240" w:lineRule="auto"/>
    </w:pPr>
    <w:rPr>
      <w:rFonts w:ascii="Times New Roman" w:eastAsia="Times New Roman" w:hAnsi="Times New Roman" w:cs="Times New Roman"/>
      <w:sz w:val="20"/>
      <w:szCs w:val="20"/>
    </w:rPr>
  </w:style>
  <w:style w:type="character" w:customStyle="1" w:styleId="aff">
    <w:name w:val="Основной текст_"/>
    <w:basedOn w:val="a1"/>
    <w:link w:val="12"/>
    <w:rsid w:val="008F0AA3"/>
    <w:rPr>
      <w:rFonts w:ascii="Times New Roman" w:eastAsia="Times New Roman" w:hAnsi="Times New Roman" w:cs="Times New Roman"/>
      <w:sz w:val="28"/>
      <w:szCs w:val="28"/>
    </w:rPr>
  </w:style>
  <w:style w:type="paragraph" w:customStyle="1" w:styleId="12">
    <w:name w:val="Основной текст1"/>
    <w:basedOn w:val="a"/>
    <w:link w:val="aff"/>
    <w:rsid w:val="008F0AA3"/>
    <w:pPr>
      <w:widowControl w:val="0"/>
      <w:spacing w:after="0" w:line="240" w:lineRule="auto"/>
      <w:ind w:firstLine="400"/>
    </w:pPr>
    <w:rPr>
      <w:rFonts w:ascii="Times New Roman" w:eastAsia="Times New Roman" w:hAnsi="Times New Roman" w:cs="Times New Roman"/>
      <w:sz w:val="28"/>
      <w:szCs w:val="28"/>
    </w:rPr>
  </w:style>
  <w:style w:type="character" w:customStyle="1" w:styleId="10">
    <w:name w:val="Заголовок 1 Знак"/>
    <w:basedOn w:val="a1"/>
    <w:link w:val="1"/>
    <w:rsid w:val="00642A1C"/>
    <w:rPr>
      <w:rFonts w:asciiTheme="majorHAnsi" w:eastAsiaTheme="majorEastAsia" w:hAnsiTheme="majorHAnsi" w:cstheme="majorBidi"/>
      <w:b/>
      <w:bCs/>
      <w:color w:val="365F91" w:themeColor="accent1" w:themeShade="BF"/>
      <w:sz w:val="28"/>
      <w:szCs w:val="28"/>
    </w:rPr>
  </w:style>
  <w:style w:type="character" w:styleId="aff0">
    <w:name w:val="page number"/>
    <w:basedOn w:val="a1"/>
    <w:rsid w:val="00642A1C"/>
  </w:style>
  <w:style w:type="character" w:customStyle="1" w:styleId="af0">
    <w:name w:val="Обычный (веб) Знак"/>
    <w:aliases w:val="_а_Е’__ (дќа) И’ц_1 Знак,_а_Е’__ (дќа) И’ц_ И’ц_ Знак,___С¬__ (_x_) ÷¬__1 Знак,___С¬__ (_x_) ÷¬__ ÷¬__ Знак"/>
    <w:link w:val="af"/>
    <w:uiPriority w:val="99"/>
    <w:locked/>
    <w:rsid w:val="00642A1C"/>
    <w:rPr>
      <w:rFonts w:ascii="Times New Roman" w:eastAsia="Times New Roman" w:hAnsi="Times New Roman" w:cs="Times New Roman"/>
      <w:sz w:val="24"/>
      <w:szCs w:val="24"/>
      <w:lang w:eastAsia="ru-RU"/>
    </w:rPr>
  </w:style>
  <w:style w:type="paragraph" w:customStyle="1" w:styleId="1-21">
    <w:name w:val="Средняя сетка 1 - Акцент 21"/>
    <w:basedOn w:val="a"/>
    <w:uiPriority w:val="34"/>
    <w:qFormat/>
    <w:rsid w:val="00642A1C"/>
    <w:pPr>
      <w:ind w:left="720"/>
      <w:contextualSpacing/>
    </w:pPr>
    <w:rPr>
      <w:rFonts w:ascii="Calibri" w:eastAsia="Calibri" w:hAnsi="Calibri" w:cs="Times New Roman"/>
    </w:rPr>
  </w:style>
  <w:style w:type="paragraph" w:customStyle="1" w:styleId="aff1">
    <w:name w:val="Знак Знак Знак Знак"/>
    <w:basedOn w:val="a"/>
    <w:rsid w:val="00642A1C"/>
    <w:pPr>
      <w:spacing w:before="100" w:beforeAutospacing="1" w:after="100" w:afterAutospacing="1" w:line="240" w:lineRule="auto"/>
    </w:pPr>
    <w:rPr>
      <w:rFonts w:ascii="Tahoma" w:eastAsia="Times New Roman" w:hAnsi="Tahoma" w:cs="Times New Roman"/>
      <w:sz w:val="20"/>
      <w:szCs w:val="20"/>
      <w:lang w:val="en-US"/>
    </w:rPr>
  </w:style>
  <w:style w:type="paragraph" w:styleId="a0">
    <w:name w:val="Body Text"/>
    <w:basedOn w:val="a"/>
    <w:link w:val="aff2"/>
    <w:rsid w:val="00642A1C"/>
    <w:pPr>
      <w:spacing w:after="0" w:line="240" w:lineRule="auto"/>
      <w:jc w:val="both"/>
    </w:pPr>
    <w:rPr>
      <w:rFonts w:ascii="Times New Roman" w:eastAsia="Times New Roman" w:hAnsi="Times New Roman" w:cs="Times New Roman"/>
      <w:sz w:val="28"/>
      <w:szCs w:val="20"/>
    </w:rPr>
  </w:style>
  <w:style w:type="character" w:customStyle="1" w:styleId="aff2">
    <w:name w:val="Основной текст Знак"/>
    <w:basedOn w:val="a1"/>
    <w:link w:val="a0"/>
    <w:rsid w:val="00642A1C"/>
    <w:rPr>
      <w:rFonts w:ascii="Times New Roman" w:eastAsia="Times New Roman" w:hAnsi="Times New Roman" w:cs="Times New Roman"/>
      <w:sz w:val="28"/>
      <w:szCs w:val="20"/>
    </w:rPr>
  </w:style>
  <w:style w:type="paragraph" w:customStyle="1" w:styleId="13">
    <w:name w:val="Абзац списка1"/>
    <w:basedOn w:val="a"/>
    <w:rsid w:val="00642A1C"/>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642A1C"/>
    <w:pPr>
      <w:spacing w:after="0" w:line="240" w:lineRule="auto"/>
    </w:pPr>
    <w:rPr>
      <w:rFonts w:ascii="Times New Roman" w:eastAsia="Times New Roman" w:hAnsi="Times New Roman" w:cs="Times New Roman"/>
      <w:sz w:val="24"/>
      <w:szCs w:val="24"/>
      <w:lang w:eastAsia="ru-RU"/>
    </w:rPr>
  </w:style>
  <w:style w:type="character" w:customStyle="1" w:styleId="14">
    <w:name w:val="Тема примечания Знак1"/>
    <w:locked/>
    <w:rsid w:val="00642A1C"/>
    <w:rPr>
      <w:rFonts w:cs="Times New Roman"/>
      <w:b/>
      <w:bCs/>
      <w:sz w:val="24"/>
      <w:szCs w:val="24"/>
    </w:rPr>
  </w:style>
  <w:style w:type="paragraph" w:customStyle="1" w:styleId="aff3">
    <w:name w:val="÷¬__ ÷¬__ ÷¬__ ÷¬__"/>
    <w:basedOn w:val="a"/>
    <w:rsid w:val="00642A1C"/>
    <w:pPr>
      <w:spacing w:before="100" w:beforeAutospacing="1" w:after="100" w:afterAutospacing="1" w:line="240" w:lineRule="auto"/>
    </w:pPr>
    <w:rPr>
      <w:rFonts w:ascii="Tahoma" w:eastAsia="Times New Roman" w:hAnsi="Tahoma" w:cs="Times New Roman"/>
      <w:sz w:val="20"/>
      <w:szCs w:val="20"/>
      <w:lang w:val="en-US"/>
    </w:rPr>
  </w:style>
  <w:style w:type="paragraph" w:styleId="23">
    <w:name w:val="Body Text Indent 2"/>
    <w:basedOn w:val="a"/>
    <w:link w:val="24"/>
    <w:rsid w:val="00642A1C"/>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rsid w:val="00642A1C"/>
    <w:rPr>
      <w:rFonts w:ascii="Times New Roman" w:eastAsia="Times New Roman" w:hAnsi="Times New Roman" w:cs="Times New Roman"/>
      <w:sz w:val="24"/>
      <w:szCs w:val="24"/>
      <w:lang w:eastAsia="ru-RU"/>
    </w:rPr>
  </w:style>
  <w:style w:type="paragraph" w:styleId="aff4">
    <w:name w:val="endnote text"/>
    <w:basedOn w:val="a"/>
    <w:link w:val="aff5"/>
    <w:uiPriority w:val="99"/>
    <w:rsid w:val="00642A1C"/>
    <w:pPr>
      <w:spacing w:after="0" w:line="240" w:lineRule="auto"/>
    </w:pPr>
    <w:rPr>
      <w:rFonts w:ascii="Times New Roman" w:eastAsia="Times New Roman" w:hAnsi="Times New Roman" w:cs="Times New Roman"/>
      <w:sz w:val="20"/>
      <w:szCs w:val="20"/>
      <w:lang w:eastAsia="ru-RU"/>
    </w:rPr>
  </w:style>
  <w:style w:type="character" w:customStyle="1" w:styleId="aff5">
    <w:name w:val="Текст концевой сноски Знак"/>
    <w:basedOn w:val="a1"/>
    <w:link w:val="aff4"/>
    <w:uiPriority w:val="99"/>
    <w:rsid w:val="00642A1C"/>
    <w:rPr>
      <w:rFonts w:ascii="Times New Roman" w:eastAsia="Times New Roman" w:hAnsi="Times New Roman" w:cs="Times New Roman"/>
      <w:sz w:val="20"/>
      <w:szCs w:val="20"/>
      <w:lang w:eastAsia="ru-RU"/>
    </w:rPr>
  </w:style>
  <w:style w:type="character" w:styleId="aff6">
    <w:name w:val="endnote reference"/>
    <w:uiPriority w:val="99"/>
    <w:rsid w:val="00642A1C"/>
    <w:rPr>
      <w:vertAlign w:val="superscript"/>
    </w:rPr>
  </w:style>
  <w:style w:type="paragraph" w:styleId="aff7">
    <w:name w:val="No Spacing"/>
    <w:qFormat/>
    <w:rsid w:val="00642A1C"/>
    <w:pPr>
      <w:spacing w:after="0" w:line="240" w:lineRule="auto"/>
    </w:pPr>
    <w:rPr>
      <w:rFonts w:ascii="Calibri" w:eastAsia="Times New Roman" w:hAnsi="Calibri" w:cs="Times New Roman"/>
      <w:lang w:eastAsia="ru-RU"/>
    </w:rPr>
  </w:style>
  <w:style w:type="paragraph" w:customStyle="1" w:styleId="P16">
    <w:name w:val="P16"/>
    <w:basedOn w:val="a"/>
    <w:hidden/>
    <w:rsid w:val="00642A1C"/>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642A1C"/>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642A1C"/>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642A1C"/>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642A1C"/>
    <w:rPr>
      <w:sz w:val="24"/>
    </w:rPr>
  </w:style>
  <w:style w:type="paragraph" w:styleId="33">
    <w:name w:val="Body Text Indent 3"/>
    <w:basedOn w:val="a"/>
    <w:link w:val="34"/>
    <w:rsid w:val="00642A1C"/>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1"/>
    <w:link w:val="33"/>
    <w:rsid w:val="00642A1C"/>
    <w:rPr>
      <w:rFonts w:ascii="Times New Roman" w:eastAsia="Times New Roman" w:hAnsi="Times New Roman" w:cs="Times New Roman"/>
      <w:sz w:val="16"/>
      <w:szCs w:val="16"/>
      <w:lang w:eastAsia="ru-RU"/>
    </w:rPr>
  </w:style>
  <w:style w:type="paragraph" w:customStyle="1" w:styleId="formattext">
    <w:name w:val="formattext"/>
    <w:basedOn w:val="a"/>
    <w:rsid w:val="00642A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642A1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642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642A1C"/>
    <w:rPr>
      <w:rFonts w:ascii="Courier New" w:eastAsia="Times New Roman" w:hAnsi="Courier New" w:cs="Courier New"/>
      <w:sz w:val="20"/>
      <w:szCs w:val="20"/>
      <w:lang w:eastAsia="ru-RU"/>
    </w:rPr>
  </w:style>
  <w:style w:type="paragraph" w:customStyle="1" w:styleId="aff8">
    <w:name w:val="МУ Обычный стиль"/>
    <w:basedOn w:val="a"/>
    <w:autoRedefine/>
    <w:rsid w:val="00642A1C"/>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642A1C"/>
  </w:style>
  <w:style w:type="paragraph" w:customStyle="1" w:styleId="8">
    <w:name w:val="Стиль8"/>
    <w:basedOn w:val="a"/>
    <w:rsid w:val="00642A1C"/>
    <w:pPr>
      <w:spacing w:after="0" w:line="240" w:lineRule="auto"/>
    </w:pPr>
    <w:rPr>
      <w:rFonts w:ascii="Times New Roman" w:eastAsia="Calibri" w:hAnsi="Times New Roman" w:cs="Times New Roman"/>
      <w:noProof/>
      <w:sz w:val="28"/>
      <w:szCs w:val="28"/>
      <w:lang w:eastAsia="ru-RU"/>
    </w:rPr>
  </w:style>
  <w:style w:type="paragraph" w:styleId="aff9">
    <w:name w:val="Revision"/>
    <w:hidden/>
    <w:uiPriority w:val="99"/>
    <w:semiHidden/>
    <w:rsid w:val="00642A1C"/>
    <w:pPr>
      <w:spacing w:after="0" w:line="240" w:lineRule="auto"/>
    </w:pPr>
    <w:rPr>
      <w:rFonts w:ascii="Times New Roman" w:eastAsia="Times New Roman" w:hAnsi="Times New Roman" w:cs="Times New Roman"/>
      <w:sz w:val="24"/>
      <w:szCs w:val="24"/>
      <w:lang w:eastAsia="ru-RU"/>
    </w:rPr>
  </w:style>
  <w:style w:type="paragraph" w:customStyle="1" w:styleId="affa">
    <w:basedOn w:val="a"/>
    <w:next w:val="a"/>
    <w:qFormat/>
    <w:rsid w:val="00642A1C"/>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fb">
    <w:name w:val="Заголовок Знак"/>
    <w:rsid w:val="00642A1C"/>
    <w:rPr>
      <w:rFonts w:ascii="Calibri Light" w:hAnsi="Calibri Light"/>
      <w:b/>
      <w:bCs/>
      <w:kern w:val="28"/>
      <w:sz w:val="32"/>
      <w:szCs w:val="32"/>
    </w:rPr>
  </w:style>
  <w:style w:type="character" w:styleId="affc">
    <w:name w:val="Emphasis"/>
    <w:qFormat/>
    <w:rsid w:val="00642A1C"/>
    <w:rPr>
      <w:i/>
      <w:iCs/>
    </w:rPr>
  </w:style>
  <w:style w:type="character" w:customStyle="1" w:styleId="15">
    <w:name w:val="Название Знак1"/>
    <w:basedOn w:val="a1"/>
    <w:uiPriority w:val="10"/>
    <w:rsid w:val="00642A1C"/>
    <w:rPr>
      <w:rFonts w:asciiTheme="majorHAnsi" w:eastAsiaTheme="majorEastAsia" w:hAnsiTheme="majorHAnsi" w:cstheme="majorBidi"/>
      <w:color w:val="17365D" w:themeColor="text2" w:themeShade="BF"/>
      <w:spacing w:val="5"/>
      <w:kern w:val="28"/>
      <w:sz w:val="52"/>
      <w:szCs w:val="52"/>
    </w:rPr>
  </w:style>
  <w:style w:type="character" w:customStyle="1" w:styleId="affd">
    <w:name w:val="Колонтитул_"/>
    <w:basedOn w:val="a1"/>
    <w:link w:val="affe"/>
    <w:rsid w:val="009820F7"/>
    <w:rPr>
      <w:rFonts w:ascii="Arial" w:eastAsia="Arial" w:hAnsi="Arial" w:cs="Arial"/>
      <w:sz w:val="16"/>
      <w:szCs w:val="16"/>
    </w:rPr>
  </w:style>
  <w:style w:type="paragraph" w:customStyle="1" w:styleId="affe">
    <w:name w:val="Колонтитул"/>
    <w:basedOn w:val="a"/>
    <w:link w:val="affd"/>
    <w:rsid w:val="009820F7"/>
    <w:pPr>
      <w:widowControl w:val="0"/>
      <w:spacing w:after="0" w:line="206" w:lineRule="auto"/>
    </w:pPr>
    <w:rPr>
      <w:rFonts w:ascii="Arial" w:eastAsia="Arial" w:hAnsi="Arial" w:cs="Arial"/>
      <w:sz w:val="16"/>
      <w:szCs w:val="16"/>
    </w:rPr>
  </w:style>
  <w:style w:type="character" w:customStyle="1" w:styleId="30">
    <w:name w:val="Заголовок 3 Знак"/>
    <w:basedOn w:val="a1"/>
    <w:link w:val="3"/>
    <w:rsid w:val="00640622"/>
    <w:rPr>
      <w:rFonts w:ascii="Arial" w:eastAsia="Times New Roman" w:hAnsi="Arial" w:cs="Arial"/>
      <w:b/>
      <w:bCs/>
      <w:smallCaps/>
      <w:color w:val="00009A"/>
      <w:sz w:val="27"/>
      <w:szCs w:val="27"/>
      <w:lang w:eastAsia="zh-CN"/>
    </w:rPr>
  </w:style>
  <w:style w:type="character" w:customStyle="1" w:styleId="40">
    <w:name w:val="Заголовок 4 Знак"/>
    <w:basedOn w:val="a1"/>
    <w:link w:val="4"/>
    <w:rsid w:val="00640622"/>
    <w:rPr>
      <w:rFonts w:ascii="Times New Roman" w:eastAsia="Times New Roman" w:hAnsi="Times New Roman" w:cs="Times New Roman"/>
      <w:b/>
      <w:bCs/>
      <w:sz w:val="28"/>
      <w:szCs w:val="28"/>
      <w:lang w:eastAsia="zh-CN"/>
    </w:rPr>
  </w:style>
  <w:style w:type="paragraph" w:customStyle="1" w:styleId="afff">
    <w:name w:val="Знак Знак Знак"/>
    <w:basedOn w:val="a"/>
    <w:rsid w:val="00640622"/>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25">
    <w:name w:val="Нет списка2"/>
    <w:next w:val="a3"/>
    <w:uiPriority w:val="99"/>
    <w:semiHidden/>
    <w:unhideWhenUsed/>
    <w:rsid w:val="00640622"/>
  </w:style>
  <w:style w:type="character" w:customStyle="1" w:styleId="WW8Num1z0">
    <w:name w:val="WW8Num1z0"/>
    <w:rsid w:val="00640622"/>
    <w:rPr>
      <w:rFonts w:ascii="Vladimir Script" w:hAnsi="Vladimir Script" w:cs="Vladimir Script"/>
    </w:rPr>
  </w:style>
  <w:style w:type="character" w:customStyle="1" w:styleId="WW8Num1z1">
    <w:name w:val="WW8Num1z1"/>
    <w:rsid w:val="00640622"/>
    <w:rPr>
      <w:rFonts w:ascii="Courier New" w:hAnsi="Courier New" w:cs="Courier New"/>
    </w:rPr>
  </w:style>
  <w:style w:type="character" w:customStyle="1" w:styleId="WW8Num1z2">
    <w:name w:val="WW8Num1z2"/>
    <w:rsid w:val="00640622"/>
    <w:rPr>
      <w:rFonts w:ascii="Wingdings" w:hAnsi="Wingdings" w:cs="Wingdings"/>
    </w:rPr>
  </w:style>
  <w:style w:type="character" w:customStyle="1" w:styleId="WW8Num1z3">
    <w:name w:val="WW8Num1z3"/>
    <w:rsid w:val="00640622"/>
    <w:rPr>
      <w:rFonts w:ascii="Symbol" w:hAnsi="Symbol" w:cs="Symbol"/>
    </w:rPr>
  </w:style>
  <w:style w:type="character" w:customStyle="1" w:styleId="WW8Num2z0">
    <w:name w:val="WW8Num2z0"/>
    <w:rsid w:val="00640622"/>
    <w:rPr>
      <w:rFonts w:ascii="Vladimir Script" w:hAnsi="Vladimir Script" w:cs="Vladimir Script"/>
    </w:rPr>
  </w:style>
  <w:style w:type="character" w:customStyle="1" w:styleId="WW8Num2z1">
    <w:name w:val="WW8Num2z1"/>
    <w:rsid w:val="00640622"/>
    <w:rPr>
      <w:rFonts w:ascii="Courier New" w:hAnsi="Courier New" w:cs="Courier New"/>
    </w:rPr>
  </w:style>
  <w:style w:type="character" w:customStyle="1" w:styleId="WW8Num2z2">
    <w:name w:val="WW8Num2z2"/>
    <w:rsid w:val="00640622"/>
    <w:rPr>
      <w:rFonts w:ascii="Wingdings" w:hAnsi="Wingdings" w:cs="Wingdings"/>
    </w:rPr>
  </w:style>
  <w:style w:type="character" w:customStyle="1" w:styleId="WW8Num2z3">
    <w:name w:val="WW8Num2z3"/>
    <w:rsid w:val="00640622"/>
    <w:rPr>
      <w:rFonts w:ascii="Symbol" w:hAnsi="Symbol" w:cs="Symbol"/>
    </w:rPr>
  </w:style>
  <w:style w:type="character" w:customStyle="1" w:styleId="WW8Num3z0">
    <w:name w:val="WW8Num3z0"/>
    <w:rsid w:val="00640622"/>
    <w:rPr>
      <w:rFonts w:cs="Times New Roman"/>
    </w:rPr>
  </w:style>
  <w:style w:type="character" w:customStyle="1" w:styleId="WW8Num4z0">
    <w:name w:val="WW8Num4z0"/>
    <w:rsid w:val="00640622"/>
    <w:rPr>
      <w:b w:val="0"/>
    </w:rPr>
  </w:style>
  <w:style w:type="character" w:customStyle="1" w:styleId="WW8Num4z1">
    <w:name w:val="WW8Num4z1"/>
    <w:rsid w:val="00640622"/>
  </w:style>
  <w:style w:type="character" w:customStyle="1" w:styleId="WW8Num4z2">
    <w:name w:val="WW8Num4z2"/>
    <w:rsid w:val="00640622"/>
  </w:style>
  <w:style w:type="character" w:customStyle="1" w:styleId="WW8Num4z3">
    <w:name w:val="WW8Num4z3"/>
    <w:rsid w:val="00640622"/>
  </w:style>
  <w:style w:type="character" w:customStyle="1" w:styleId="WW8Num4z4">
    <w:name w:val="WW8Num4z4"/>
    <w:rsid w:val="00640622"/>
  </w:style>
  <w:style w:type="character" w:customStyle="1" w:styleId="WW8Num4z5">
    <w:name w:val="WW8Num4z5"/>
    <w:rsid w:val="00640622"/>
  </w:style>
  <w:style w:type="character" w:customStyle="1" w:styleId="WW8Num4z6">
    <w:name w:val="WW8Num4z6"/>
    <w:rsid w:val="00640622"/>
  </w:style>
  <w:style w:type="character" w:customStyle="1" w:styleId="WW8Num4z7">
    <w:name w:val="WW8Num4z7"/>
    <w:rsid w:val="00640622"/>
  </w:style>
  <w:style w:type="character" w:customStyle="1" w:styleId="WW8Num4z8">
    <w:name w:val="WW8Num4z8"/>
    <w:rsid w:val="00640622"/>
  </w:style>
  <w:style w:type="character" w:customStyle="1" w:styleId="WW8Num5z0">
    <w:name w:val="WW8Num5z0"/>
    <w:rsid w:val="00640622"/>
    <w:rPr>
      <w:rFonts w:cs="Times New Roman"/>
    </w:rPr>
  </w:style>
  <w:style w:type="character" w:customStyle="1" w:styleId="WW8Num5z1">
    <w:name w:val="WW8Num5z1"/>
    <w:rsid w:val="00640622"/>
    <w:rPr>
      <w:rFonts w:cs="Times New Roman"/>
      <w:b w:val="0"/>
      <w:bCs w:val="0"/>
    </w:rPr>
  </w:style>
  <w:style w:type="character" w:customStyle="1" w:styleId="WW8Num6z0">
    <w:name w:val="WW8Num6z0"/>
    <w:rsid w:val="00640622"/>
    <w:rPr>
      <w:rFonts w:cs="Times New Roman"/>
      <w:i w:val="0"/>
    </w:rPr>
  </w:style>
  <w:style w:type="character" w:customStyle="1" w:styleId="WW8Num6z1">
    <w:name w:val="WW8Num6z1"/>
    <w:rsid w:val="00640622"/>
    <w:rPr>
      <w:rFonts w:cs="Times New Roman"/>
    </w:rPr>
  </w:style>
  <w:style w:type="character" w:customStyle="1" w:styleId="WW8Num7z0">
    <w:name w:val="WW8Num7z0"/>
    <w:rsid w:val="00640622"/>
    <w:rPr>
      <w:rFonts w:cs="Times New Roman"/>
      <w:i w:val="0"/>
    </w:rPr>
  </w:style>
  <w:style w:type="character" w:customStyle="1" w:styleId="WW8Num8z0">
    <w:name w:val="WW8Num8z0"/>
    <w:rsid w:val="00640622"/>
    <w:rPr>
      <w:rFonts w:cs="Times New Roman"/>
    </w:rPr>
  </w:style>
  <w:style w:type="character" w:customStyle="1" w:styleId="WW8Num9z0">
    <w:name w:val="WW8Num9z0"/>
    <w:rsid w:val="00640622"/>
    <w:rPr>
      <w:rFonts w:cs="Times New Roman"/>
    </w:rPr>
  </w:style>
  <w:style w:type="character" w:customStyle="1" w:styleId="WW8Num10z0">
    <w:name w:val="WW8Num10z0"/>
    <w:rsid w:val="00640622"/>
    <w:rPr>
      <w:rFonts w:ascii="Vladimir Script" w:hAnsi="Vladimir Script" w:cs="Vladimir Script"/>
    </w:rPr>
  </w:style>
  <w:style w:type="character" w:customStyle="1" w:styleId="WW8Num10z1">
    <w:name w:val="WW8Num10z1"/>
    <w:rsid w:val="00640622"/>
    <w:rPr>
      <w:rFonts w:ascii="Courier New" w:hAnsi="Courier New" w:cs="Courier New"/>
    </w:rPr>
  </w:style>
  <w:style w:type="character" w:customStyle="1" w:styleId="WW8Num10z2">
    <w:name w:val="WW8Num10z2"/>
    <w:rsid w:val="00640622"/>
    <w:rPr>
      <w:rFonts w:ascii="Wingdings" w:hAnsi="Wingdings" w:cs="Wingdings"/>
    </w:rPr>
  </w:style>
  <w:style w:type="character" w:customStyle="1" w:styleId="WW8Num10z3">
    <w:name w:val="WW8Num10z3"/>
    <w:rsid w:val="00640622"/>
    <w:rPr>
      <w:rFonts w:ascii="Symbol" w:hAnsi="Symbol" w:cs="Symbol"/>
    </w:rPr>
  </w:style>
  <w:style w:type="character" w:customStyle="1" w:styleId="WW8Num11z0">
    <w:name w:val="WW8Num11z0"/>
    <w:rsid w:val="00640622"/>
    <w:rPr>
      <w:rFonts w:cs="Times New Roman"/>
    </w:rPr>
  </w:style>
  <w:style w:type="character" w:customStyle="1" w:styleId="WW8Num12z0">
    <w:name w:val="WW8Num12z0"/>
    <w:rsid w:val="00640622"/>
    <w:rPr>
      <w:rFonts w:ascii="Vladimir Script" w:hAnsi="Vladimir Script" w:cs="Vladimir Script"/>
    </w:rPr>
  </w:style>
  <w:style w:type="character" w:customStyle="1" w:styleId="WW8Num12z1">
    <w:name w:val="WW8Num12z1"/>
    <w:rsid w:val="00640622"/>
    <w:rPr>
      <w:rFonts w:ascii="Courier New" w:hAnsi="Courier New" w:cs="Courier New"/>
    </w:rPr>
  </w:style>
  <w:style w:type="character" w:customStyle="1" w:styleId="WW8Num12z2">
    <w:name w:val="WW8Num12z2"/>
    <w:rsid w:val="00640622"/>
    <w:rPr>
      <w:rFonts w:ascii="Wingdings" w:hAnsi="Wingdings" w:cs="Wingdings"/>
    </w:rPr>
  </w:style>
  <w:style w:type="character" w:customStyle="1" w:styleId="WW8Num12z3">
    <w:name w:val="WW8Num12z3"/>
    <w:rsid w:val="00640622"/>
    <w:rPr>
      <w:rFonts w:ascii="Symbol" w:hAnsi="Symbol" w:cs="Symbol"/>
    </w:rPr>
  </w:style>
  <w:style w:type="character" w:customStyle="1" w:styleId="WW8Num13z0">
    <w:name w:val="WW8Num13z0"/>
    <w:rsid w:val="00640622"/>
  </w:style>
  <w:style w:type="character" w:customStyle="1" w:styleId="WW8Num13z1">
    <w:name w:val="WW8Num13z1"/>
    <w:rsid w:val="00640622"/>
  </w:style>
  <w:style w:type="character" w:customStyle="1" w:styleId="WW8Num13z2">
    <w:name w:val="WW8Num13z2"/>
    <w:rsid w:val="00640622"/>
  </w:style>
  <w:style w:type="character" w:customStyle="1" w:styleId="WW8Num13z3">
    <w:name w:val="WW8Num13z3"/>
    <w:rsid w:val="00640622"/>
  </w:style>
  <w:style w:type="character" w:customStyle="1" w:styleId="WW8Num13z4">
    <w:name w:val="WW8Num13z4"/>
    <w:rsid w:val="00640622"/>
  </w:style>
  <w:style w:type="character" w:customStyle="1" w:styleId="WW8Num13z5">
    <w:name w:val="WW8Num13z5"/>
    <w:rsid w:val="00640622"/>
  </w:style>
  <w:style w:type="character" w:customStyle="1" w:styleId="WW8Num13z6">
    <w:name w:val="WW8Num13z6"/>
    <w:rsid w:val="00640622"/>
  </w:style>
  <w:style w:type="character" w:customStyle="1" w:styleId="WW8Num13z7">
    <w:name w:val="WW8Num13z7"/>
    <w:rsid w:val="00640622"/>
  </w:style>
  <w:style w:type="character" w:customStyle="1" w:styleId="WW8Num13z8">
    <w:name w:val="WW8Num13z8"/>
    <w:rsid w:val="00640622"/>
  </w:style>
  <w:style w:type="character" w:customStyle="1" w:styleId="WW8Num14z0">
    <w:name w:val="WW8Num14z0"/>
    <w:rsid w:val="00640622"/>
    <w:rPr>
      <w:rFonts w:cs="Times New Roman"/>
    </w:rPr>
  </w:style>
  <w:style w:type="character" w:customStyle="1" w:styleId="WW8Num15z0">
    <w:name w:val="WW8Num15z0"/>
    <w:rsid w:val="00640622"/>
    <w:rPr>
      <w:rFonts w:cs="Times New Roman"/>
    </w:rPr>
  </w:style>
  <w:style w:type="character" w:customStyle="1" w:styleId="WW8Num16z0">
    <w:name w:val="WW8Num16z0"/>
    <w:rsid w:val="00640622"/>
    <w:rPr>
      <w:rFonts w:cs="Times New Roman"/>
    </w:rPr>
  </w:style>
  <w:style w:type="character" w:customStyle="1" w:styleId="WW8Num17z0">
    <w:name w:val="WW8Num17z0"/>
    <w:rsid w:val="00640622"/>
  </w:style>
  <w:style w:type="character" w:customStyle="1" w:styleId="WW8Num17z1">
    <w:name w:val="WW8Num17z1"/>
    <w:rsid w:val="00640622"/>
  </w:style>
  <w:style w:type="character" w:customStyle="1" w:styleId="WW8Num17z2">
    <w:name w:val="WW8Num17z2"/>
    <w:rsid w:val="00640622"/>
  </w:style>
  <w:style w:type="character" w:customStyle="1" w:styleId="WW8Num17z3">
    <w:name w:val="WW8Num17z3"/>
    <w:rsid w:val="00640622"/>
  </w:style>
  <w:style w:type="character" w:customStyle="1" w:styleId="WW8Num17z4">
    <w:name w:val="WW8Num17z4"/>
    <w:rsid w:val="00640622"/>
  </w:style>
  <w:style w:type="character" w:customStyle="1" w:styleId="WW8Num17z5">
    <w:name w:val="WW8Num17z5"/>
    <w:rsid w:val="00640622"/>
  </w:style>
  <w:style w:type="character" w:customStyle="1" w:styleId="WW8Num17z6">
    <w:name w:val="WW8Num17z6"/>
    <w:rsid w:val="00640622"/>
  </w:style>
  <w:style w:type="character" w:customStyle="1" w:styleId="WW8Num17z7">
    <w:name w:val="WW8Num17z7"/>
    <w:rsid w:val="00640622"/>
  </w:style>
  <w:style w:type="character" w:customStyle="1" w:styleId="WW8Num17z8">
    <w:name w:val="WW8Num17z8"/>
    <w:rsid w:val="00640622"/>
  </w:style>
  <w:style w:type="character" w:customStyle="1" w:styleId="WW8Num18z0">
    <w:name w:val="WW8Num18z0"/>
    <w:rsid w:val="00640622"/>
    <w:rPr>
      <w:rFonts w:ascii="Times New Roman" w:eastAsia="Times New Roman" w:hAnsi="Times New Roman" w:cs="Times New Roman"/>
    </w:rPr>
  </w:style>
  <w:style w:type="character" w:customStyle="1" w:styleId="WW8Num18z1">
    <w:name w:val="WW8Num18z1"/>
    <w:rsid w:val="00640622"/>
    <w:rPr>
      <w:rFonts w:ascii="Courier New" w:hAnsi="Courier New" w:cs="Courier New"/>
    </w:rPr>
  </w:style>
  <w:style w:type="character" w:customStyle="1" w:styleId="WW8Num18z2">
    <w:name w:val="WW8Num18z2"/>
    <w:rsid w:val="00640622"/>
    <w:rPr>
      <w:rFonts w:ascii="Wingdings" w:hAnsi="Wingdings" w:cs="Wingdings"/>
    </w:rPr>
  </w:style>
  <w:style w:type="character" w:customStyle="1" w:styleId="WW8Num18z3">
    <w:name w:val="WW8Num18z3"/>
    <w:rsid w:val="00640622"/>
    <w:rPr>
      <w:rFonts w:ascii="Symbol" w:hAnsi="Symbol" w:cs="Symbol"/>
    </w:rPr>
  </w:style>
  <w:style w:type="character" w:customStyle="1" w:styleId="WW8Num19z0">
    <w:name w:val="WW8Num19z0"/>
    <w:rsid w:val="00640622"/>
    <w:rPr>
      <w:rFonts w:cs="Times New Roman"/>
      <w:b w:val="0"/>
    </w:rPr>
  </w:style>
  <w:style w:type="character" w:customStyle="1" w:styleId="WW8Num20z0">
    <w:name w:val="WW8Num20z0"/>
    <w:rsid w:val="00640622"/>
    <w:rPr>
      <w:rFonts w:cs="Times New Roman"/>
    </w:rPr>
  </w:style>
  <w:style w:type="character" w:customStyle="1" w:styleId="WW8Num21z0">
    <w:name w:val="WW8Num21z0"/>
    <w:rsid w:val="00640622"/>
    <w:rPr>
      <w:rFonts w:ascii="Vladimir Script" w:hAnsi="Vladimir Script" w:cs="Vladimir Script"/>
    </w:rPr>
  </w:style>
  <w:style w:type="character" w:customStyle="1" w:styleId="WW8Num21z1">
    <w:name w:val="WW8Num21z1"/>
    <w:rsid w:val="00640622"/>
    <w:rPr>
      <w:rFonts w:ascii="Courier New" w:hAnsi="Courier New" w:cs="Courier New"/>
    </w:rPr>
  </w:style>
  <w:style w:type="character" w:customStyle="1" w:styleId="WW8Num21z2">
    <w:name w:val="WW8Num21z2"/>
    <w:rsid w:val="00640622"/>
    <w:rPr>
      <w:rFonts w:ascii="Wingdings" w:hAnsi="Wingdings" w:cs="Wingdings"/>
    </w:rPr>
  </w:style>
  <w:style w:type="character" w:customStyle="1" w:styleId="WW8Num21z3">
    <w:name w:val="WW8Num21z3"/>
    <w:rsid w:val="00640622"/>
    <w:rPr>
      <w:rFonts w:ascii="Symbol" w:hAnsi="Symbol" w:cs="Symbol"/>
    </w:rPr>
  </w:style>
  <w:style w:type="character" w:customStyle="1" w:styleId="WW8Num22z0">
    <w:name w:val="WW8Num22z0"/>
    <w:rsid w:val="00640622"/>
  </w:style>
  <w:style w:type="character" w:customStyle="1" w:styleId="WW8Num22z1">
    <w:name w:val="WW8Num22z1"/>
    <w:rsid w:val="00640622"/>
  </w:style>
  <w:style w:type="character" w:customStyle="1" w:styleId="WW8Num22z2">
    <w:name w:val="WW8Num22z2"/>
    <w:rsid w:val="00640622"/>
  </w:style>
  <w:style w:type="character" w:customStyle="1" w:styleId="WW8Num22z3">
    <w:name w:val="WW8Num22z3"/>
    <w:rsid w:val="00640622"/>
  </w:style>
  <w:style w:type="character" w:customStyle="1" w:styleId="WW8Num22z4">
    <w:name w:val="WW8Num22z4"/>
    <w:rsid w:val="00640622"/>
  </w:style>
  <w:style w:type="character" w:customStyle="1" w:styleId="WW8Num22z5">
    <w:name w:val="WW8Num22z5"/>
    <w:rsid w:val="00640622"/>
  </w:style>
  <w:style w:type="character" w:customStyle="1" w:styleId="WW8Num22z6">
    <w:name w:val="WW8Num22z6"/>
    <w:rsid w:val="00640622"/>
  </w:style>
  <w:style w:type="character" w:customStyle="1" w:styleId="WW8Num22z7">
    <w:name w:val="WW8Num22z7"/>
    <w:rsid w:val="00640622"/>
  </w:style>
  <w:style w:type="character" w:customStyle="1" w:styleId="WW8Num22z8">
    <w:name w:val="WW8Num22z8"/>
    <w:rsid w:val="00640622"/>
  </w:style>
  <w:style w:type="character" w:customStyle="1" w:styleId="WW8Num23z0">
    <w:name w:val="WW8Num23z0"/>
    <w:rsid w:val="00640622"/>
    <w:rPr>
      <w:rFonts w:cs="Times New Roman"/>
    </w:rPr>
  </w:style>
  <w:style w:type="character" w:customStyle="1" w:styleId="WW8Num23z1">
    <w:name w:val="WW8Num23z1"/>
    <w:rsid w:val="00640622"/>
    <w:rPr>
      <w:rFonts w:ascii="Vladimir Script" w:hAnsi="Vladimir Script" w:cs="Vladimir Script"/>
    </w:rPr>
  </w:style>
  <w:style w:type="character" w:customStyle="1" w:styleId="WW8Num24z0">
    <w:name w:val="WW8Num24z0"/>
    <w:rsid w:val="00640622"/>
    <w:rPr>
      <w:rFonts w:cs="Times New Roman"/>
    </w:rPr>
  </w:style>
  <w:style w:type="character" w:customStyle="1" w:styleId="WW8Num25z0">
    <w:name w:val="WW8Num25z0"/>
    <w:rsid w:val="00640622"/>
    <w:rPr>
      <w:rFonts w:cs="Times New Roman"/>
    </w:rPr>
  </w:style>
  <w:style w:type="character" w:customStyle="1" w:styleId="WW8Num26z0">
    <w:name w:val="WW8Num26z0"/>
    <w:rsid w:val="00640622"/>
    <w:rPr>
      <w:rFonts w:cs="Times New Roman"/>
    </w:rPr>
  </w:style>
  <w:style w:type="character" w:customStyle="1" w:styleId="WW8Num27z0">
    <w:name w:val="WW8Num27z0"/>
    <w:rsid w:val="00640622"/>
    <w:rPr>
      <w:rFonts w:cs="Times New Roman"/>
      <w:b w:val="0"/>
      <w:bCs w:val="0"/>
    </w:rPr>
  </w:style>
  <w:style w:type="character" w:customStyle="1" w:styleId="WW8Num28z0">
    <w:name w:val="WW8Num28z0"/>
    <w:rsid w:val="00640622"/>
    <w:rPr>
      <w:rFonts w:ascii="Vladimir Script" w:hAnsi="Vladimir Script" w:cs="Vladimir Script"/>
    </w:rPr>
  </w:style>
  <w:style w:type="character" w:customStyle="1" w:styleId="WW8Num28z1">
    <w:name w:val="WW8Num28z1"/>
    <w:rsid w:val="00640622"/>
    <w:rPr>
      <w:rFonts w:cs="Times New Roman"/>
    </w:rPr>
  </w:style>
  <w:style w:type="character" w:customStyle="1" w:styleId="WW8Num28z2">
    <w:name w:val="WW8Num28z2"/>
    <w:rsid w:val="00640622"/>
    <w:rPr>
      <w:rFonts w:ascii="Wingdings" w:hAnsi="Wingdings" w:cs="Wingdings"/>
    </w:rPr>
  </w:style>
  <w:style w:type="character" w:customStyle="1" w:styleId="WW8Num28z3">
    <w:name w:val="WW8Num28z3"/>
    <w:rsid w:val="00640622"/>
    <w:rPr>
      <w:rFonts w:ascii="Symbol" w:hAnsi="Symbol" w:cs="Symbol"/>
    </w:rPr>
  </w:style>
  <w:style w:type="character" w:customStyle="1" w:styleId="WW8Num28z4">
    <w:name w:val="WW8Num28z4"/>
    <w:rsid w:val="00640622"/>
    <w:rPr>
      <w:rFonts w:ascii="Courier New" w:hAnsi="Courier New" w:cs="Courier New"/>
    </w:rPr>
  </w:style>
  <w:style w:type="character" w:customStyle="1" w:styleId="WW8Num29z0">
    <w:name w:val="WW8Num29z0"/>
    <w:rsid w:val="00640622"/>
    <w:rPr>
      <w:rFonts w:cs="Times New Roman"/>
    </w:rPr>
  </w:style>
  <w:style w:type="character" w:customStyle="1" w:styleId="WW8Num30z0">
    <w:name w:val="WW8Num30z0"/>
    <w:rsid w:val="00640622"/>
    <w:rPr>
      <w:rFonts w:cs="Times New Roman"/>
    </w:rPr>
  </w:style>
  <w:style w:type="character" w:customStyle="1" w:styleId="WW8Num31z0">
    <w:name w:val="WW8Num31z0"/>
    <w:rsid w:val="00640622"/>
    <w:rPr>
      <w:rFonts w:cs="Times New Roman"/>
    </w:rPr>
  </w:style>
  <w:style w:type="character" w:customStyle="1" w:styleId="WW8Num31z1">
    <w:name w:val="WW8Num31z1"/>
    <w:rsid w:val="00640622"/>
    <w:rPr>
      <w:rFonts w:cs="Times New Roman"/>
      <w:b w:val="0"/>
      <w:bCs w:val="0"/>
    </w:rPr>
  </w:style>
  <w:style w:type="character" w:customStyle="1" w:styleId="WW8Num32z0">
    <w:name w:val="WW8Num32z0"/>
    <w:rsid w:val="00640622"/>
  </w:style>
  <w:style w:type="character" w:customStyle="1" w:styleId="WW8Num32z1">
    <w:name w:val="WW8Num32z1"/>
    <w:rsid w:val="00640622"/>
  </w:style>
  <w:style w:type="character" w:customStyle="1" w:styleId="WW8Num32z2">
    <w:name w:val="WW8Num32z2"/>
    <w:rsid w:val="00640622"/>
  </w:style>
  <w:style w:type="character" w:customStyle="1" w:styleId="WW8Num32z3">
    <w:name w:val="WW8Num32z3"/>
    <w:rsid w:val="00640622"/>
  </w:style>
  <w:style w:type="character" w:customStyle="1" w:styleId="WW8Num32z4">
    <w:name w:val="WW8Num32z4"/>
    <w:rsid w:val="00640622"/>
  </w:style>
  <w:style w:type="character" w:customStyle="1" w:styleId="WW8Num32z5">
    <w:name w:val="WW8Num32z5"/>
    <w:rsid w:val="00640622"/>
  </w:style>
  <w:style w:type="character" w:customStyle="1" w:styleId="WW8Num32z6">
    <w:name w:val="WW8Num32z6"/>
    <w:rsid w:val="00640622"/>
  </w:style>
  <w:style w:type="character" w:customStyle="1" w:styleId="WW8Num32z7">
    <w:name w:val="WW8Num32z7"/>
    <w:rsid w:val="00640622"/>
  </w:style>
  <w:style w:type="character" w:customStyle="1" w:styleId="WW8Num32z8">
    <w:name w:val="WW8Num32z8"/>
    <w:rsid w:val="00640622"/>
  </w:style>
  <w:style w:type="character" w:customStyle="1" w:styleId="WW8Num33z0">
    <w:name w:val="WW8Num33z0"/>
    <w:rsid w:val="00640622"/>
    <w:rPr>
      <w:rFonts w:cs="Times New Roman"/>
    </w:rPr>
  </w:style>
  <w:style w:type="character" w:customStyle="1" w:styleId="WW8Num34z0">
    <w:name w:val="WW8Num34z0"/>
    <w:rsid w:val="00640622"/>
    <w:rPr>
      <w:rFonts w:cs="Times New Roman"/>
    </w:rPr>
  </w:style>
  <w:style w:type="character" w:customStyle="1" w:styleId="WW8Num35z0">
    <w:name w:val="WW8Num35z0"/>
    <w:rsid w:val="00640622"/>
  </w:style>
  <w:style w:type="character" w:customStyle="1" w:styleId="WW8Num35z1">
    <w:name w:val="WW8Num35z1"/>
    <w:rsid w:val="00640622"/>
  </w:style>
  <w:style w:type="character" w:customStyle="1" w:styleId="WW8Num35z2">
    <w:name w:val="WW8Num35z2"/>
    <w:rsid w:val="00640622"/>
  </w:style>
  <w:style w:type="character" w:customStyle="1" w:styleId="WW8Num35z3">
    <w:name w:val="WW8Num35z3"/>
    <w:rsid w:val="00640622"/>
  </w:style>
  <w:style w:type="character" w:customStyle="1" w:styleId="WW8Num35z4">
    <w:name w:val="WW8Num35z4"/>
    <w:rsid w:val="00640622"/>
  </w:style>
  <w:style w:type="character" w:customStyle="1" w:styleId="WW8Num35z5">
    <w:name w:val="WW8Num35z5"/>
    <w:rsid w:val="00640622"/>
  </w:style>
  <w:style w:type="character" w:customStyle="1" w:styleId="WW8Num35z6">
    <w:name w:val="WW8Num35z6"/>
    <w:rsid w:val="00640622"/>
  </w:style>
  <w:style w:type="character" w:customStyle="1" w:styleId="WW8Num35z7">
    <w:name w:val="WW8Num35z7"/>
    <w:rsid w:val="00640622"/>
  </w:style>
  <w:style w:type="character" w:customStyle="1" w:styleId="WW8Num35z8">
    <w:name w:val="WW8Num35z8"/>
    <w:rsid w:val="00640622"/>
  </w:style>
  <w:style w:type="character" w:customStyle="1" w:styleId="WW8Num36z0">
    <w:name w:val="WW8Num36z0"/>
    <w:rsid w:val="00640622"/>
    <w:rPr>
      <w:rFonts w:ascii="Vladimir Script" w:hAnsi="Vladimir Script" w:cs="Vladimir Script"/>
      <w:sz w:val="28"/>
      <w:szCs w:val="28"/>
    </w:rPr>
  </w:style>
  <w:style w:type="character" w:customStyle="1" w:styleId="WW8Num36z1">
    <w:name w:val="WW8Num36z1"/>
    <w:rsid w:val="00640622"/>
    <w:rPr>
      <w:rFonts w:ascii="Courier New" w:hAnsi="Courier New" w:cs="Courier New"/>
    </w:rPr>
  </w:style>
  <w:style w:type="character" w:customStyle="1" w:styleId="WW8Num36z2">
    <w:name w:val="WW8Num36z2"/>
    <w:rsid w:val="00640622"/>
    <w:rPr>
      <w:rFonts w:ascii="Wingdings" w:hAnsi="Wingdings" w:cs="Wingdings"/>
    </w:rPr>
  </w:style>
  <w:style w:type="character" w:customStyle="1" w:styleId="WW8Num36z3">
    <w:name w:val="WW8Num36z3"/>
    <w:rsid w:val="00640622"/>
    <w:rPr>
      <w:rFonts w:ascii="Symbol" w:hAnsi="Symbol" w:cs="Symbol"/>
    </w:rPr>
  </w:style>
  <w:style w:type="character" w:customStyle="1" w:styleId="WW8Num37z0">
    <w:name w:val="WW8Num37z0"/>
    <w:rsid w:val="00640622"/>
    <w:rPr>
      <w:rFonts w:cs="Times New Roman"/>
    </w:rPr>
  </w:style>
  <w:style w:type="character" w:customStyle="1" w:styleId="WW8Num38z0">
    <w:name w:val="WW8Num38z0"/>
    <w:rsid w:val="00640622"/>
    <w:rPr>
      <w:rFonts w:ascii="Vladimir Script" w:hAnsi="Vladimir Script" w:cs="Vladimir Script"/>
    </w:rPr>
  </w:style>
  <w:style w:type="character" w:customStyle="1" w:styleId="WW8Num38z1">
    <w:name w:val="WW8Num38z1"/>
    <w:rsid w:val="00640622"/>
    <w:rPr>
      <w:rFonts w:ascii="Courier New" w:hAnsi="Courier New" w:cs="Courier New"/>
    </w:rPr>
  </w:style>
  <w:style w:type="character" w:customStyle="1" w:styleId="WW8Num38z2">
    <w:name w:val="WW8Num38z2"/>
    <w:rsid w:val="00640622"/>
    <w:rPr>
      <w:rFonts w:ascii="Wingdings" w:hAnsi="Wingdings" w:cs="Wingdings"/>
    </w:rPr>
  </w:style>
  <w:style w:type="character" w:customStyle="1" w:styleId="WW8Num38z3">
    <w:name w:val="WW8Num38z3"/>
    <w:rsid w:val="00640622"/>
    <w:rPr>
      <w:rFonts w:ascii="Symbol" w:hAnsi="Symbol" w:cs="Symbol"/>
    </w:rPr>
  </w:style>
  <w:style w:type="character" w:customStyle="1" w:styleId="WW8Num39z0">
    <w:name w:val="WW8Num39z0"/>
    <w:rsid w:val="00640622"/>
    <w:rPr>
      <w:rFonts w:cs="Times New Roman"/>
    </w:rPr>
  </w:style>
  <w:style w:type="character" w:customStyle="1" w:styleId="WW8Num40z0">
    <w:name w:val="WW8Num40z0"/>
    <w:rsid w:val="00640622"/>
    <w:rPr>
      <w:rFonts w:cs="Times New Roman"/>
    </w:rPr>
  </w:style>
  <w:style w:type="character" w:customStyle="1" w:styleId="WW8Num41z0">
    <w:name w:val="WW8Num41z0"/>
    <w:rsid w:val="00640622"/>
    <w:rPr>
      <w:rFonts w:cs="Times New Roman"/>
    </w:rPr>
  </w:style>
  <w:style w:type="character" w:customStyle="1" w:styleId="WW8Num42z0">
    <w:name w:val="WW8Num42z0"/>
    <w:rsid w:val="00640622"/>
    <w:rPr>
      <w:rFonts w:ascii="Vladimir Script" w:hAnsi="Vladimir Script" w:cs="Vladimir Script"/>
    </w:rPr>
  </w:style>
  <w:style w:type="character" w:customStyle="1" w:styleId="WW8Num42z1">
    <w:name w:val="WW8Num42z1"/>
    <w:rsid w:val="00640622"/>
    <w:rPr>
      <w:rFonts w:ascii="Courier New" w:hAnsi="Courier New" w:cs="Courier New"/>
    </w:rPr>
  </w:style>
  <w:style w:type="character" w:customStyle="1" w:styleId="WW8Num42z2">
    <w:name w:val="WW8Num42z2"/>
    <w:rsid w:val="00640622"/>
    <w:rPr>
      <w:rFonts w:ascii="Wingdings" w:hAnsi="Wingdings" w:cs="Wingdings"/>
    </w:rPr>
  </w:style>
  <w:style w:type="character" w:customStyle="1" w:styleId="WW8Num42z3">
    <w:name w:val="WW8Num42z3"/>
    <w:rsid w:val="00640622"/>
    <w:rPr>
      <w:rFonts w:ascii="Symbol" w:hAnsi="Symbol" w:cs="Symbol"/>
    </w:rPr>
  </w:style>
  <w:style w:type="character" w:customStyle="1" w:styleId="16">
    <w:name w:val="Основной шрифт абзаца1"/>
    <w:rsid w:val="00640622"/>
  </w:style>
  <w:style w:type="character" w:customStyle="1" w:styleId="afff0">
    <w:name w:val="Схема документа Знак"/>
    <w:rsid w:val="00640622"/>
    <w:rPr>
      <w:rFonts w:ascii="Tahoma" w:hAnsi="Tahoma" w:cs="Tahoma"/>
      <w:sz w:val="20"/>
      <w:shd w:val="clear" w:color="auto" w:fill="000080"/>
    </w:rPr>
  </w:style>
  <w:style w:type="character" w:customStyle="1" w:styleId="26">
    <w:name w:val="Основной текст 2 Знак"/>
    <w:rsid w:val="00640622"/>
    <w:rPr>
      <w:rFonts w:ascii="Arial" w:hAnsi="Arial" w:cs="Arial"/>
      <w:b/>
      <w:sz w:val="24"/>
    </w:rPr>
  </w:style>
  <w:style w:type="character" w:customStyle="1" w:styleId="afff1">
    <w:name w:val="Основной текст с отступом Знак"/>
    <w:rsid w:val="00640622"/>
    <w:rPr>
      <w:rFonts w:ascii="Times New Roman" w:hAnsi="Times New Roman" w:cs="Times New Roman"/>
      <w:sz w:val="24"/>
    </w:rPr>
  </w:style>
  <w:style w:type="character" w:customStyle="1" w:styleId="35">
    <w:name w:val="Основной текст 3 Знак"/>
    <w:rsid w:val="00640622"/>
    <w:rPr>
      <w:sz w:val="16"/>
    </w:rPr>
  </w:style>
  <w:style w:type="character" w:customStyle="1" w:styleId="apple-converted-space">
    <w:name w:val="apple-converted-space"/>
    <w:rsid w:val="00640622"/>
  </w:style>
  <w:style w:type="character" w:customStyle="1" w:styleId="17">
    <w:name w:val="Знак примечания1"/>
    <w:rsid w:val="00640622"/>
    <w:rPr>
      <w:sz w:val="16"/>
      <w:szCs w:val="16"/>
    </w:rPr>
  </w:style>
  <w:style w:type="character" w:customStyle="1" w:styleId="FontStyle13">
    <w:name w:val="Font Style13"/>
    <w:rsid w:val="00640622"/>
    <w:rPr>
      <w:rFonts w:ascii="Times New Roman" w:hAnsi="Times New Roman" w:cs="Times New Roman"/>
      <w:spacing w:val="-10"/>
      <w:sz w:val="28"/>
      <w:szCs w:val="28"/>
    </w:rPr>
  </w:style>
  <w:style w:type="character" w:customStyle="1" w:styleId="18">
    <w:name w:val="Основной текст Знак1"/>
    <w:basedOn w:val="a1"/>
    <w:rsid w:val="00640622"/>
    <w:rPr>
      <w:rFonts w:ascii="Times New Roman" w:eastAsia="Times New Roman" w:hAnsi="Times New Roman"/>
      <w:sz w:val="24"/>
      <w:szCs w:val="24"/>
      <w:lang w:eastAsia="zh-CN"/>
    </w:rPr>
  </w:style>
  <w:style w:type="paragraph" w:styleId="afff2">
    <w:name w:val="List"/>
    <w:basedOn w:val="a"/>
    <w:rsid w:val="00640622"/>
    <w:pPr>
      <w:suppressAutoHyphens/>
      <w:spacing w:after="0" w:line="240" w:lineRule="auto"/>
      <w:ind w:left="283" w:hanging="283"/>
    </w:pPr>
    <w:rPr>
      <w:rFonts w:ascii="Times New Roman" w:eastAsia="Times New Roman" w:hAnsi="Times New Roman" w:cs="Times New Roman"/>
      <w:sz w:val="24"/>
      <w:szCs w:val="24"/>
      <w:lang w:eastAsia="zh-CN"/>
    </w:rPr>
  </w:style>
  <w:style w:type="paragraph" w:styleId="afff3">
    <w:name w:val="caption"/>
    <w:basedOn w:val="a"/>
    <w:qFormat/>
    <w:rsid w:val="00640622"/>
    <w:pPr>
      <w:suppressLineNumbers/>
      <w:suppressAutoHyphens/>
      <w:spacing w:before="120" w:after="120"/>
    </w:pPr>
    <w:rPr>
      <w:rFonts w:ascii="Calibri" w:eastAsia="Times New Roman" w:hAnsi="Calibri" w:cs="FreeSans"/>
      <w:i/>
      <w:iCs/>
      <w:sz w:val="24"/>
      <w:szCs w:val="24"/>
      <w:lang w:eastAsia="zh-CN"/>
    </w:rPr>
  </w:style>
  <w:style w:type="paragraph" w:customStyle="1" w:styleId="19">
    <w:name w:val="Указатель1"/>
    <w:basedOn w:val="a"/>
    <w:rsid w:val="00640622"/>
    <w:pPr>
      <w:suppressLineNumbers/>
      <w:suppressAutoHyphens/>
    </w:pPr>
    <w:rPr>
      <w:rFonts w:ascii="Calibri" w:eastAsia="Times New Roman" w:hAnsi="Calibri" w:cs="FreeSans"/>
      <w:lang w:eastAsia="zh-CN"/>
    </w:rPr>
  </w:style>
  <w:style w:type="character" w:customStyle="1" w:styleId="1a">
    <w:name w:val="Верхний колонтитул Знак1"/>
    <w:uiPriority w:val="99"/>
    <w:rsid w:val="00640622"/>
    <w:rPr>
      <w:sz w:val="24"/>
      <w:szCs w:val="24"/>
      <w:lang w:eastAsia="zh-CN"/>
    </w:rPr>
  </w:style>
  <w:style w:type="character" w:customStyle="1" w:styleId="1b">
    <w:name w:val="Нижний колонтитул Знак1"/>
    <w:rsid w:val="00640622"/>
    <w:rPr>
      <w:sz w:val="24"/>
      <w:szCs w:val="24"/>
      <w:lang w:eastAsia="zh-CN"/>
    </w:rPr>
  </w:style>
  <w:style w:type="character" w:customStyle="1" w:styleId="HTML1">
    <w:name w:val="Стандартный HTML Знак1"/>
    <w:basedOn w:val="a1"/>
    <w:uiPriority w:val="99"/>
    <w:rsid w:val="00640622"/>
    <w:rPr>
      <w:rFonts w:ascii="Courier New" w:eastAsia="Times New Roman" w:hAnsi="Courier New" w:cs="Courier New"/>
      <w:lang w:eastAsia="zh-CN"/>
    </w:rPr>
  </w:style>
  <w:style w:type="character" w:customStyle="1" w:styleId="1c">
    <w:name w:val="Текст выноски Знак1"/>
    <w:rsid w:val="00640622"/>
    <w:rPr>
      <w:rFonts w:ascii="Tahoma" w:hAnsi="Tahoma" w:cs="Tahoma"/>
      <w:sz w:val="16"/>
      <w:szCs w:val="16"/>
      <w:lang w:eastAsia="zh-CN"/>
    </w:rPr>
  </w:style>
  <w:style w:type="paragraph" w:customStyle="1" w:styleId="1d">
    <w:name w:val="Схема документа1"/>
    <w:basedOn w:val="a"/>
    <w:rsid w:val="00640622"/>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0">
    <w:name w:val="Основной текст 21"/>
    <w:basedOn w:val="a"/>
    <w:rsid w:val="00640622"/>
    <w:pPr>
      <w:suppressAutoHyphens/>
      <w:spacing w:after="0" w:line="240" w:lineRule="auto"/>
    </w:pPr>
    <w:rPr>
      <w:rFonts w:ascii="Arial" w:eastAsia="Times New Roman" w:hAnsi="Arial" w:cs="Arial"/>
      <w:b/>
      <w:bCs/>
      <w:sz w:val="24"/>
      <w:szCs w:val="24"/>
      <w:lang w:eastAsia="zh-CN"/>
    </w:rPr>
  </w:style>
  <w:style w:type="paragraph" w:customStyle="1" w:styleId="1e">
    <w:name w:val="Знак1 Знак Знак Знак"/>
    <w:basedOn w:val="a"/>
    <w:rsid w:val="00640622"/>
    <w:pPr>
      <w:suppressAutoHyphens/>
      <w:spacing w:after="160" w:line="240" w:lineRule="exact"/>
    </w:pPr>
    <w:rPr>
      <w:rFonts w:ascii="Verdana" w:eastAsia="Times New Roman" w:hAnsi="Verdana" w:cs="Verdana"/>
      <w:sz w:val="20"/>
      <w:szCs w:val="20"/>
      <w:lang w:val="en-US" w:eastAsia="zh-CN"/>
    </w:rPr>
  </w:style>
  <w:style w:type="paragraph" w:styleId="afff4">
    <w:name w:val="Body Text Indent"/>
    <w:basedOn w:val="a"/>
    <w:link w:val="1f"/>
    <w:rsid w:val="00640622"/>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f">
    <w:name w:val="Основной текст с отступом Знак1"/>
    <w:basedOn w:val="a1"/>
    <w:link w:val="afff4"/>
    <w:rsid w:val="00640622"/>
    <w:rPr>
      <w:rFonts w:ascii="Times New Roman" w:eastAsia="Times New Roman" w:hAnsi="Times New Roman" w:cs="Times New Roman"/>
      <w:sz w:val="24"/>
      <w:szCs w:val="24"/>
      <w:lang w:eastAsia="zh-CN"/>
    </w:rPr>
  </w:style>
  <w:style w:type="paragraph" w:customStyle="1" w:styleId="310">
    <w:name w:val="Основной текст 31"/>
    <w:basedOn w:val="a"/>
    <w:rsid w:val="00640622"/>
    <w:pPr>
      <w:suppressAutoHyphens/>
      <w:spacing w:after="120"/>
    </w:pPr>
    <w:rPr>
      <w:rFonts w:ascii="Calibri" w:eastAsia="Times New Roman" w:hAnsi="Calibri" w:cs="Times New Roman"/>
      <w:sz w:val="16"/>
      <w:szCs w:val="16"/>
      <w:lang w:eastAsia="zh-CN"/>
    </w:rPr>
  </w:style>
  <w:style w:type="paragraph" w:customStyle="1" w:styleId="ConsNormal">
    <w:name w:val="ConsNormal"/>
    <w:rsid w:val="00640622"/>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f5">
    <w:name w:val="Знак Знак Знак Знак Знак Знак Знак"/>
    <w:basedOn w:val="a"/>
    <w:rsid w:val="00640622"/>
    <w:pPr>
      <w:suppressAutoHyphens/>
      <w:spacing w:after="0" w:line="240" w:lineRule="auto"/>
    </w:pPr>
    <w:rPr>
      <w:rFonts w:ascii="Verdana" w:eastAsia="Times New Roman" w:hAnsi="Verdana" w:cs="Verdana"/>
      <w:sz w:val="24"/>
      <w:szCs w:val="24"/>
      <w:lang w:eastAsia="zh-CN"/>
    </w:rPr>
  </w:style>
  <w:style w:type="paragraph" w:customStyle="1" w:styleId="1f0">
    <w:name w:val="Название объекта1"/>
    <w:basedOn w:val="a"/>
    <w:next w:val="a"/>
    <w:rsid w:val="00640622"/>
    <w:pPr>
      <w:suppressAutoHyphens/>
      <w:spacing w:after="0" w:line="240" w:lineRule="auto"/>
      <w:jc w:val="center"/>
    </w:pPr>
    <w:rPr>
      <w:rFonts w:ascii="Times New Roman" w:eastAsia="Times New Roman" w:hAnsi="Times New Roman" w:cs="Times New Roman"/>
      <w:b/>
      <w:bCs/>
      <w:sz w:val="24"/>
      <w:szCs w:val="24"/>
      <w:lang w:eastAsia="zh-CN"/>
    </w:rPr>
  </w:style>
  <w:style w:type="paragraph" w:customStyle="1" w:styleId="1f1">
    <w:name w:val="Текст примечания1"/>
    <w:basedOn w:val="a"/>
    <w:rsid w:val="00640622"/>
    <w:pPr>
      <w:suppressAutoHyphens/>
    </w:pPr>
    <w:rPr>
      <w:rFonts w:ascii="Calibri" w:eastAsia="Times New Roman" w:hAnsi="Calibri" w:cs="Times New Roman"/>
      <w:sz w:val="20"/>
      <w:szCs w:val="20"/>
      <w:lang w:eastAsia="zh-CN"/>
    </w:rPr>
  </w:style>
  <w:style w:type="character" w:customStyle="1" w:styleId="1f2">
    <w:name w:val="Текст примечания Знак1"/>
    <w:uiPriority w:val="99"/>
    <w:semiHidden/>
    <w:rsid w:val="00640622"/>
    <w:rPr>
      <w:rFonts w:ascii="Calibri" w:hAnsi="Calibri"/>
      <w:lang w:eastAsia="zh-CN"/>
    </w:rPr>
  </w:style>
  <w:style w:type="paragraph" w:customStyle="1" w:styleId="printr">
    <w:name w:val="printr"/>
    <w:basedOn w:val="a"/>
    <w:rsid w:val="00640622"/>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f6">
    <w:name w:val="Содержимое таблицы"/>
    <w:basedOn w:val="a"/>
    <w:rsid w:val="00640622"/>
    <w:pPr>
      <w:suppressLineNumbers/>
      <w:suppressAutoHyphens/>
    </w:pPr>
    <w:rPr>
      <w:rFonts w:ascii="Calibri" w:eastAsia="Times New Roman" w:hAnsi="Calibri" w:cs="Times New Roman"/>
      <w:lang w:eastAsia="zh-CN"/>
    </w:rPr>
  </w:style>
  <w:style w:type="paragraph" w:customStyle="1" w:styleId="afff7">
    <w:name w:val="Заголовок таблицы"/>
    <w:basedOn w:val="afff6"/>
    <w:rsid w:val="00640622"/>
    <w:pPr>
      <w:jc w:val="center"/>
    </w:pPr>
    <w:rPr>
      <w:b/>
      <w:bCs/>
    </w:rPr>
  </w:style>
  <w:style w:type="character" w:customStyle="1" w:styleId="27">
    <w:name w:val="Основной текст2"/>
    <w:uiPriority w:val="99"/>
    <w:rsid w:val="00640622"/>
    <w:rPr>
      <w:rFonts w:ascii="Times New Roman" w:hAnsi="Times New Roman" w:cs="Times New Roman" w:hint="default"/>
      <w:strike w:val="0"/>
      <w:dstrike w:val="0"/>
      <w:color w:val="000000"/>
      <w:spacing w:val="0"/>
      <w:w w:val="100"/>
      <w:position w:val="0"/>
      <w:sz w:val="26"/>
      <w:u w:val="none"/>
      <w:effect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65641">
      <w:bodyDiv w:val="1"/>
      <w:marLeft w:val="0"/>
      <w:marRight w:val="0"/>
      <w:marTop w:val="0"/>
      <w:marBottom w:val="0"/>
      <w:divBdr>
        <w:top w:val="none" w:sz="0" w:space="0" w:color="auto"/>
        <w:left w:val="none" w:sz="0" w:space="0" w:color="auto"/>
        <w:bottom w:val="none" w:sz="0" w:space="0" w:color="auto"/>
        <w:right w:val="none" w:sz="0" w:space="0" w:color="auto"/>
      </w:divBdr>
    </w:div>
    <w:div w:id="394427655">
      <w:bodyDiv w:val="1"/>
      <w:marLeft w:val="0"/>
      <w:marRight w:val="0"/>
      <w:marTop w:val="0"/>
      <w:marBottom w:val="0"/>
      <w:divBdr>
        <w:top w:val="none" w:sz="0" w:space="0" w:color="auto"/>
        <w:left w:val="none" w:sz="0" w:space="0" w:color="auto"/>
        <w:bottom w:val="none" w:sz="0" w:space="0" w:color="auto"/>
        <w:right w:val="none" w:sz="0" w:space="0" w:color="auto"/>
      </w:divBdr>
    </w:div>
    <w:div w:id="477843399">
      <w:bodyDiv w:val="1"/>
      <w:marLeft w:val="0"/>
      <w:marRight w:val="0"/>
      <w:marTop w:val="0"/>
      <w:marBottom w:val="0"/>
      <w:divBdr>
        <w:top w:val="none" w:sz="0" w:space="0" w:color="auto"/>
        <w:left w:val="none" w:sz="0" w:space="0" w:color="auto"/>
        <w:bottom w:val="none" w:sz="0" w:space="0" w:color="auto"/>
        <w:right w:val="none" w:sz="0" w:space="0" w:color="auto"/>
      </w:divBdr>
    </w:div>
    <w:div w:id="712312405">
      <w:bodyDiv w:val="1"/>
      <w:marLeft w:val="0"/>
      <w:marRight w:val="0"/>
      <w:marTop w:val="0"/>
      <w:marBottom w:val="0"/>
      <w:divBdr>
        <w:top w:val="none" w:sz="0" w:space="0" w:color="auto"/>
        <w:left w:val="none" w:sz="0" w:space="0" w:color="auto"/>
        <w:bottom w:val="none" w:sz="0" w:space="0" w:color="auto"/>
        <w:right w:val="none" w:sz="0" w:space="0" w:color="auto"/>
      </w:divBdr>
    </w:div>
    <w:div w:id="1445421409">
      <w:bodyDiv w:val="1"/>
      <w:marLeft w:val="0"/>
      <w:marRight w:val="0"/>
      <w:marTop w:val="0"/>
      <w:marBottom w:val="0"/>
      <w:divBdr>
        <w:top w:val="none" w:sz="0" w:space="0" w:color="auto"/>
        <w:left w:val="none" w:sz="0" w:space="0" w:color="auto"/>
        <w:bottom w:val="none" w:sz="0" w:space="0" w:color="auto"/>
        <w:right w:val="none" w:sz="0" w:space="0" w:color="auto"/>
      </w:divBdr>
    </w:div>
    <w:div w:id="1656913418">
      <w:bodyDiv w:val="1"/>
      <w:marLeft w:val="0"/>
      <w:marRight w:val="0"/>
      <w:marTop w:val="0"/>
      <w:marBottom w:val="0"/>
      <w:divBdr>
        <w:top w:val="none" w:sz="0" w:space="0" w:color="auto"/>
        <w:left w:val="none" w:sz="0" w:space="0" w:color="auto"/>
        <w:bottom w:val="none" w:sz="0" w:space="0" w:color="auto"/>
        <w:right w:val="none" w:sz="0" w:space="0" w:color="auto"/>
      </w:divBdr>
    </w:div>
    <w:div w:id="207041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2707&amp;dst=100243" TargetMode="External"/><Relationship Id="rId18" Type="http://schemas.openxmlformats.org/officeDocument/2006/relationships/hyperlink" Target="consultantplus://offline/ref=E661085ED54F412FA5CA6470B032C1BB03930D6B0D45493D44858794BCC1F3B37FEFC86C6024R8L" TargetMode="External"/><Relationship Id="rId26" Type="http://schemas.openxmlformats.org/officeDocument/2006/relationships/hyperlink" Target="consultantplus://offline/ref=8CA6BC37AB1B30FB18C18EE98A8C47D1825F798741A7F9D00CE32AFC3F5CFCA6FCDE30C41BDA54848C314A0F7F24A2CDF0B60A370AqBWBH" TargetMode="External"/><Relationship Id="rId39" Type="http://schemas.openxmlformats.org/officeDocument/2006/relationships/hyperlink" Target="consultantplus://offline/ref=3779F1DC5F392D8D98A232B55A9D8E21D4EBB0DB57DEFD426D3B6B39D689A354BF45C6EF1DZ5XAJ" TargetMode="External"/><Relationship Id="rId21" Type="http://schemas.openxmlformats.org/officeDocument/2006/relationships/hyperlink" Target="consultantplus://offline/ref=E661085ED54F412FA5CA6470B032C1BB03930D6B0D45493D44858794BCC1F3B37FEFC86F6724R4L" TargetMode="External"/><Relationship Id="rId34" Type="http://schemas.openxmlformats.org/officeDocument/2006/relationships/hyperlink" Target="consultantplus://offline/ref=E661085ED54F412FA5CA6470B032C1BB03930D6B0444493D44858794BCC1F3B37FEFC86A6C24R6L" TargetMode="External"/><Relationship Id="rId42" Type="http://schemas.openxmlformats.org/officeDocument/2006/relationships/hyperlink" Target="consultantplus://offline/ref=E661085ED54F412FA5CA6470B032C1BB03930D6B0D45493D44858794BCC1F3B37FEFC86F6724R4L" TargetMode="External"/><Relationship Id="rId47" Type="http://schemas.openxmlformats.org/officeDocument/2006/relationships/hyperlink" Target="https://login.consultant.ru/link/?req=doc&amp;base=LAW&amp;n=480786&amp;dst=1011" TargetMode="External"/><Relationship Id="rId50" Type="http://schemas.openxmlformats.org/officeDocument/2006/relationships/hyperlink" Target="consultantplus://offline/ref=B65C699E504B164972B59BF74699201478D8FD2B275DFCAF4311BB748EE93D047963951DEA69D11ACB9A80B93422244E9202A34A72jBy1G"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ogin.consultant.ru/link/?req=doc&amp;base=LAW&amp;n=482707&amp;dst=100202" TargetMode="External"/><Relationship Id="rId17" Type="http://schemas.openxmlformats.org/officeDocument/2006/relationships/hyperlink" Target="consultantplus://offline/ref=E661085ED54F412FA5CA6470B032C1BB03930D6B0444493D44858794BCC1F3B37FEFC86A6C24R6L" TargetMode="External"/><Relationship Id="rId25" Type="http://schemas.openxmlformats.org/officeDocument/2006/relationships/hyperlink" Target="consultantplus://offline/ref=8CA6BC37AB1B30FB18C18EE98A8C47D1825F798741A7F9D00CE32AFC3F5CFCA6FCDE30CF1CD154848C314A0F7F24A2CDF0B60A370AqBWBH" TargetMode="External"/><Relationship Id="rId33" Type="http://schemas.openxmlformats.org/officeDocument/2006/relationships/hyperlink" Target="consultantplus://offline/ref=8CA6BC37AB1B30FB18C18EE98A8C47D1825F798741A7F9D00CE32AFC3F5CFCA6FCDE30C419DC54848C314A0F7F24A2CDF0B60A370AqBWBH" TargetMode="External"/><Relationship Id="rId38" Type="http://schemas.openxmlformats.org/officeDocument/2006/relationships/hyperlink" Target="consultantplus://offline/ref=E661085ED54F412FA5CA6470B032C1BB0094086E0444493D44858794BC2CR1L" TargetMode="External"/><Relationship Id="rId46" Type="http://schemas.openxmlformats.org/officeDocument/2006/relationships/hyperlink" Target="https://login.consultant.ru/link/?req=doc&amp;base=LAW&amp;n=481376&amp;dst=2477" TargetMode="External"/><Relationship Id="rId2" Type="http://schemas.openxmlformats.org/officeDocument/2006/relationships/numbering" Target="numbering.xml"/><Relationship Id="rId16" Type="http://schemas.openxmlformats.org/officeDocument/2006/relationships/hyperlink" Target="https://login.consultant.ru/link/?req=doc&amp;base=LAW&amp;n=482707&amp;dst=100243" TargetMode="External"/><Relationship Id="rId20" Type="http://schemas.openxmlformats.org/officeDocument/2006/relationships/hyperlink" Target="consultantplus://offline/ref=E661085ED54F412FA5CA6470B032C1BB03930D660D43493D44858794BC2CR1L" TargetMode="External"/><Relationship Id="rId29" Type="http://schemas.openxmlformats.org/officeDocument/2006/relationships/hyperlink" Target="consultantplus://offline/ref=8CA6BC37AB1B30FB18C18EE98A8C47D1825F798741A7F9D00CE32AFC3F5CFCA6FCDE30C419D854848C314A0F7F24A2CDF0B60A370AqBWBH" TargetMode="External"/><Relationship Id="rId41" Type="http://schemas.openxmlformats.org/officeDocument/2006/relationships/hyperlink" Target="consultantplus://offline/ref=CA9257E5CCC33551DCBB24F1CA36C644A394154052C0B286176C8E000BC07E1CD19B759E16CB2E04F70028A298E879FD90C78172F3C92E35SFkAK" TargetMode="External"/><Relationship Id="rId54" Type="http://schemas.openxmlformats.org/officeDocument/2006/relationships/header" Target="header1.xml"/><Relationship Id="rId83"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82707&amp;dst=100189" TargetMode="External"/><Relationship Id="rId24" Type="http://schemas.openxmlformats.org/officeDocument/2006/relationships/hyperlink" Target="consultantplus://offline/ref=E661085ED54F412FA5CA6470B032C1BB03930D6B0D45493D44858794BCC1F3B37FEFC86E6324R4L" TargetMode="External"/><Relationship Id="rId32" Type="http://schemas.openxmlformats.org/officeDocument/2006/relationships/hyperlink" Target="consultantplus://offline/ref=8CA6BC37AB1B30FB18C18EE98A8C47D1825F798741A7F9D00CE32AFC3F5CFCA6FCDE30C41BDA54848C314A0F7F24A2CDF0B60A370AqBWBH" TargetMode="External"/><Relationship Id="rId37" Type="http://schemas.openxmlformats.org/officeDocument/2006/relationships/hyperlink" Target="consultantplus://offline/ref=E661085ED54F412FA5CA6470B032C1BB0390056F0E46493D44858794BC2CR1L" TargetMode="External"/><Relationship Id="rId40" Type="http://schemas.openxmlformats.org/officeDocument/2006/relationships/hyperlink" Target="consultantplus://offline/ref=3779F1DC5F392D8D98A232B55A9D8E21D4EBB0DB57DEFD426D3B6B39D689A354BF45C6E7Z1X4J" TargetMode="External"/><Relationship Id="rId45" Type="http://schemas.openxmlformats.org/officeDocument/2006/relationships/hyperlink" Target="consultantplus://offline/ref=E661085ED54F412FA5CA6470B032C1BB03930D6B0D45493D44858794BCC1F3B37FEFC86E6324R4L" TargetMode="External"/><Relationship Id="rId53" Type="http://schemas.openxmlformats.org/officeDocument/2006/relationships/hyperlink" Target="consultantplus://offline/ref=B65C699E504B164972B59BF74699201478D8FD2B275DFCAF4311BB748EE93D047963951CEE69D11ACB9A80B93422244E9202A34A72jBy1G" TargetMode="External"/><Relationship Id="rId5" Type="http://schemas.openxmlformats.org/officeDocument/2006/relationships/settings" Target="settings.xml"/><Relationship Id="rId15" Type="http://schemas.openxmlformats.org/officeDocument/2006/relationships/hyperlink" Target="https://login.consultant.ru/link/?req=doc&amp;base=LAW&amp;n=482707&amp;dst=100202" TargetMode="External"/><Relationship Id="rId23" Type="http://schemas.openxmlformats.org/officeDocument/2006/relationships/hyperlink" Target="consultantplus://offline/ref=E661085ED54F412FA5CA6470B032C1BB03930D6B0D45493D44858794BCC1F3B37FEFC86F6224R6L" TargetMode="External"/><Relationship Id="rId28" Type="http://schemas.openxmlformats.org/officeDocument/2006/relationships/hyperlink" Target="consultantplus://offline/ref=8CA6BC37AB1B30FB18C18EE98A8C47D1825F798741A7F9D00CE32AFC3F5CFCA6FCDE30CD1DDE59DB89245B577223BBD3F2AA16350BB3qEW2H" TargetMode="External"/><Relationship Id="rId36" Type="http://schemas.openxmlformats.org/officeDocument/2006/relationships/hyperlink" Target="consultantplus://offline/ref=E661085ED54F412FA5CA6470B032C1BB03910D6B0F4F493D44858794BC2CR1L" TargetMode="External"/><Relationship Id="rId49" Type="http://schemas.openxmlformats.org/officeDocument/2006/relationships/hyperlink" Target="consultantplus://offline/ref=E661085ED54F412FA5CA6470B032C1BB03930D660D43493D44858794BC2CR1L" TargetMode="External"/><Relationship Id="rId82" Type="http://schemas.microsoft.com/office/2011/relationships/people" Target="people.xml"/><Relationship Id="rId10" Type="http://schemas.openxmlformats.org/officeDocument/2006/relationships/hyperlink" Target="https://bolshevrudskoe-r41.gosweb.gosuslugi.ru/" TargetMode="External"/><Relationship Id="rId19" Type="http://schemas.openxmlformats.org/officeDocument/2006/relationships/hyperlink" Target="consultantplus://offline/ref=E661085ED54F412FA5CA6470B032C1BB03930D6B0444493D44858794BC2CR1L" TargetMode="External"/><Relationship Id="rId31" Type="http://schemas.openxmlformats.org/officeDocument/2006/relationships/hyperlink" Target="consultantplus://offline/ref=8CA6BC37AB1B30FB18C18EE98A8C47D1825F798741A7F9D00CE32AFC3F5CFCA6FCDE30C419DC54848C314A0F7F24A2CDF0B60A370AqBWBH" TargetMode="External"/><Relationship Id="rId44" Type="http://schemas.openxmlformats.org/officeDocument/2006/relationships/hyperlink" Target="consultantplus://offline/ref=E661085ED54F412FA5CA6470B032C1BB03930D6B0D45493D44858794BCC1F3B37FEFC86F6224R6L" TargetMode="External"/><Relationship Id="rId52" Type="http://schemas.openxmlformats.org/officeDocument/2006/relationships/hyperlink" Target="consultantplus://offline/ref=B65C699E504B164972B59BF74699201478D8FD2B275DFCAF4311BB748EE93D047963951DEF6BD11ACB9A80B93422244E9202A34A72jBy1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482707&amp;dst=100189" TargetMode="External"/><Relationship Id="rId22" Type="http://schemas.openxmlformats.org/officeDocument/2006/relationships/hyperlink" Target="consultantplus://offline/ref=E661085ED54F412FA5CA6470B032C1BB03930D6B0D45493D44858794BCC1F3B37FEFC86F6124R4L" TargetMode="External"/><Relationship Id="rId27" Type="http://schemas.openxmlformats.org/officeDocument/2006/relationships/hyperlink" Target="consultantplus://offline/ref=8CA6BC37AB1B30FB18C18EE98A8C47D1825F798741A7F9D00CE32AFC3F5CFCA6FCDE30C418DC54848C314A0F7F24A2CDF0B60A370AqBWBH" TargetMode="External"/><Relationship Id="rId30" Type="http://schemas.openxmlformats.org/officeDocument/2006/relationships/hyperlink" Target="consultantplus://offline/ref=8CA6BC37AB1B30FB18C18EE98A8C47D1825F798741A7F9D00CE32AFC3F5CFCA6FCDE30C419DB54848C314A0F7F24A2CDF0B60A370AqBWBH" TargetMode="External"/><Relationship Id="rId35" Type="http://schemas.openxmlformats.org/officeDocument/2006/relationships/hyperlink" Target="consultantplus://offline/ref=E661085ED54F412FA5CA6470B032C1BB03930D6B0444493D44858794BCC1F3B37FEFC86A6C24R6L" TargetMode="External"/><Relationship Id="rId43" Type="http://schemas.openxmlformats.org/officeDocument/2006/relationships/hyperlink" Target="consultantplus://offline/ref=E661085ED54F412FA5CA6470B032C1BB03930D6B0D45493D44858794BCC1F3B37FEFC86F6124R4L" TargetMode="External"/><Relationship Id="rId48" Type="http://schemas.openxmlformats.org/officeDocument/2006/relationships/hyperlink" Target="https://login.consultant.ru/link/?req=doc&amp;base=LAW&amp;n=481496&amp;dst=17"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consultantplus://offline/ref=B65C699E504B164972B59BF74699201478D8FD2B275DFCAF4311BB748EE93D047963951DEC69D11ACB9A80B93422244E9202A34A72jBy1G"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ACBC4-8BAF-466F-9FD4-5E5A90D92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55</Pages>
  <Words>22810</Words>
  <Characters>130022</Characters>
  <Application>Microsoft Office Word</Application>
  <DocSecurity>0</DocSecurity>
  <Lines>1083</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Отдел НПО 4</dc:creator>
  <cp:lastModifiedBy>Ирина</cp:lastModifiedBy>
  <cp:revision>71</cp:revision>
  <cp:lastPrinted>2025-07-08T12:00:00Z</cp:lastPrinted>
  <dcterms:created xsi:type="dcterms:W3CDTF">2024-10-08T06:19:00Z</dcterms:created>
  <dcterms:modified xsi:type="dcterms:W3CDTF">2025-07-15T10:11:00Z</dcterms:modified>
</cp:coreProperties>
</file>