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37949D76" w:rsidR="00F7617A" w:rsidRDefault="002A1DF7"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207</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0F107E65"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BF402D" w:rsidRPr="00BF402D">
        <w:rPr>
          <w:rFonts w:ascii="Times New Roman" w:eastAsia="Times New Roman" w:hAnsi="Times New Roman"/>
          <w:b/>
          <w:bCs/>
          <w:color w:val="000000"/>
          <w:sz w:val="24"/>
          <w:szCs w:val="24"/>
          <w:lang w:eastAsia="zh-CN"/>
        </w:rPr>
        <w:t xml:space="preserve">Предоставление разрешения (ордера) на </w:t>
      </w:r>
      <w:r w:rsidR="00BF402D" w:rsidRPr="00BF402D">
        <w:rPr>
          <w:rFonts w:ascii="Times New Roman" w:hAnsi="Times New Roman"/>
          <w:b/>
          <w:sz w:val="24"/>
          <w:szCs w:val="24"/>
          <w:lang w:eastAsia="ru-RU"/>
        </w:rPr>
        <w:t xml:space="preserve">производство </w:t>
      </w:r>
      <w:r w:rsidR="00BF402D" w:rsidRPr="00BF402D">
        <w:rPr>
          <w:rFonts w:ascii="Times New Roman" w:eastAsia="Times New Roman" w:hAnsi="Times New Roman"/>
          <w:b/>
          <w:bCs/>
          <w:color w:val="000000"/>
          <w:sz w:val="24"/>
          <w:szCs w:val="24"/>
          <w:lang w:eastAsia="zh-CN"/>
        </w:rPr>
        <w:t>земляных работ</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5C61A5AB" w:rsidR="00F7617A" w:rsidRPr="00D25BAA" w:rsidRDefault="00C61831"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BF402D" w:rsidRPr="00BF402D">
        <w:rPr>
          <w:rFonts w:ascii="Times New Roman" w:eastAsia="Times New Roman" w:hAnsi="Times New Roman"/>
          <w:b/>
          <w:bCs/>
          <w:color w:val="000000"/>
          <w:sz w:val="24"/>
          <w:szCs w:val="24"/>
          <w:lang w:eastAsia="zh-CN"/>
        </w:rPr>
        <w:t xml:space="preserve">Предоставление разрешения (ордера) на </w:t>
      </w:r>
      <w:r w:rsidR="00BF402D" w:rsidRPr="00BF402D">
        <w:rPr>
          <w:rFonts w:ascii="Times New Roman" w:hAnsi="Times New Roman"/>
          <w:b/>
          <w:sz w:val="24"/>
          <w:szCs w:val="24"/>
          <w:lang w:eastAsia="ru-RU"/>
        </w:rPr>
        <w:t xml:space="preserve">производство </w:t>
      </w:r>
      <w:r w:rsidR="00BF402D" w:rsidRPr="00BF402D">
        <w:rPr>
          <w:rFonts w:ascii="Times New Roman" w:eastAsia="Times New Roman" w:hAnsi="Times New Roman"/>
          <w:b/>
          <w:bCs/>
          <w:color w:val="000000"/>
          <w:sz w:val="24"/>
          <w:szCs w:val="24"/>
          <w:lang w:eastAsia="zh-CN"/>
        </w:rPr>
        <w:t>земляных работ</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291D6961" w:rsidR="00F7617A" w:rsidRPr="00BF402D" w:rsidRDefault="00C61831" w:rsidP="00C61831">
      <w:pPr>
        <w:pStyle w:val="a5"/>
        <w:spacing w:after="0"/>
        <w:ind w:left="0" w:firstLine="709"/>
        <w:jc w:val="both"/>
        <w:rPr>
          <w:rFonts w:ascii="Times New Roman" w:hAnsi="Times New Roman" w:cs="Times New Roman"/>
        </w:rPr>
      </w:pPr>
      <w:r>
        <w:rPr>
          <w:rFonts w:ascii="Times New Roman" w:hAnsi="Times New Roman" w:cs="Times New Roman"/>
        </w:rPr>
        <w:t xml:space="preserve">2. </w:t>
      </w:r>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125F18">
        <w:rPr>
          <w:rFonts w:ascii="Times New Roman" w:hAnsi="Times New Roman" w:cs="Times New Roman"/>
        </w:rPr>
        <w:t>01.03.2024г</w:t>
      </w:r>
      <w:r w:rsidR="00074E1C" w:rsidRPr="00D25BAA">
        <w:rPr>
          <w:rFonts w:ascii="Times New Roman" w:hAnsi="Times New Roman" w:cs="Times New Roman"/>
        </w:rPr>
        <w:t>. №</w:t>
      </w:r>
      <w:r w:rsidR="00125F18">
        <w:rPr>
          <w:rFonts w:ascii="Times New Roman" w:hAnsi="Times New Roman" w:cs="Times New Roman"/>
        </w:rPr>
        <w:t>65</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BF402D">
        <w:rPr>
          <w:rFonts w:ascii="Times New Roman" w:eastAsia="Calibri" w:hAnsi="Times New Roman" w:cs="Times New Roman"/>
        </w:rPr>
        <w:t xml:space="preserve">услуги </w:t>
      </w:r>
      <w:r w:rsidR="00F7617A" w:rsidRPr="00BF402D">
        <w:rPr>
          <w:rFonts w:ascii="Times New Roman" w:hAnsi="Times New Roman" w:cs="Times New Roman"/>
        </w:rPr>
        <w:t>«</w:t>
      </w:r>
      <w:r w:rsidR="00BF402D" w:rsidRPr="00BF402D">
        <w:rPr>
          <w:rFonts w:ascii="Times New Roman" w:eastAsia="Times New Roman" w:hAnsi="Times New Roman"/>
          <w:bCs/>
          <w:color w:val="000000"/>
          <w:sz w:val="24"/>
          <w:szCs w:val="24"/>
          <w:lang w:eastAsia="zh-CN"/>
        </w:rPr>
        <w:t xml:space="preserve">Предоставление разрешения (ордера) на </w:t>
      </w:r>
      <w:r w:rsidR="00BF402D" w:rsidRPr="00BF402D">
        <w:rPr>
          <w:rFonts w:ascii="Times New Roman" w:hAnsi="Times New Roman"/>
          <w:sz w:val="24"/>
          <w:szCs w:val="24"/>
          <w:lang w:eastAsia="ru-RU"/>
        </w:rPr>
        <w:t xml:space="preserve">производство </w:t>
      </w:r>
      <w:r w:rsidR="00BF402D" w:rsidRPr="00BF402D">
        <w:rPr>
          <w:rFonts w:ascii="Times New Roman" w:eastAsia="Times New Roman" w:hAnsi="Times New Roman"/>
          <w:bCs/>
          <w:color w:val="000000"/>
          <w:sz w:val="24"/>
          <w:szCs w:val="24"/>
          <w:lang w:eastAsia="zh-CN"/>
        </w:rPr>
        <w:t>земляных работ</w:t>
      </w:r>
      <w:r w:rsidR="00074E1C" w:rsidRPr="00BF402D">
        <w:rPr>
          <w:rFonts w:ascii="Times New Roman" w:hAnsi="Times New Roman" w:cs="Times New Roman"/>
          <w:bCs/>
        </w:rPr>
        <w:t>»</w:t>
      </w:r>
      <w:r w:rsidR="00125F18" w:rsidRPr="00BF402D">
        <w:rPr>
          <w:rFonts w:ascii="Times New Roman" w:hAnsi="Times New Roman" w:cs="Times New Roman"/>
          <w:bCs/>
        </w:rPr>
        <w:t xml:space="preserve"> и постановления от 20.08.2024г. №264 и от 20.03.2025г. №91</w:t>
      </w:r>
      <w:r w:rsidR="00F7617A" w:rsidRPr="00BF402D">
        <w:rPr>
          <w:rFonts w:ascii="Times New Roman" w:hAnsi="Times New Roman" w:cs="Times New Roman"/>
        </w:rPr>
        <w:t>.</w:t>
      </w:r>
    </w:p>
    <w:p w14:paraId="229E801B" w14:textId="1EE723E7" w:rsidR="00F7617A" w:rsidRPr="00D25BAA" w:rsidRDefault="00C61831" w:rsidP="00C61831">
      <w:pPr>
        <w:pStyle w:val="a5"/>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Pr="004031A4">
          <w:rPr>
            <w:rStyle w:val="a4"/>
            <w:rFonts w:ascii="Times New Roman" w:hAnsi="Times New Roman" w:cs="Times New Roman"/>
            <w:b/>
            <w:bCs/>
          </w:rPr>
          <w:t>https://bolshevrudskoe-r41.gosweb.gosuslugi.ru/</w:t>
        </w:r>
      </w:hyperlink>
    </w:p>
    <w:p w14:paraId="0224615C" w14:textId="245911B0" w:rsidR="00F7617A" w:rsidRPr="00D25BAA" w:rsidRDefault="00C61831" w:rsidP="00C61831">
      <w:pPr>
        <w:pStyle w:val="a5"/>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08084C55" w:rsidR="00642A1C" w:rsidRPr="0095492E" w:rsidRDefault="00C61831" w:rsidP="00C61831">
      <w:pPr>
        <w:pStyle w:val="a5"/>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rPr>
      </w:pPr>
    </w:p>
    <w:p w14:paraId="68069932" w14:textId="77777777" w:rsidR="00040B60" w:rsidRDefault="00040B60"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3B7DAE3F" w14:textId="77777777" w:rsidR="0085161F" w:rsidRDefault="0085161F" w:rsidP="00F7617A">
      <w:pPr>
        <w:jc w:val="both"/>
        <w:rPr>
          <w:rFonts w:ascii="Times New Roman" w:hAnsi="Times New Roman" w:cs="Times New Roman"/>
          <w:color w:val="000000"/>
          <w:sz w:val="18"/>
          <w:szCs w:val="18"/>
        </w:rPr>
      </w:pPr>
    </w:p>
    <w:p w14:paraId="603010D1" w14:textId="77777777" w:rsidR="00040B60" w:rsidRDefault="00040B60" w:rsidP="00F7617A">
      <w:pPr>
        <w:jc w:val="both"/>
        <w:rPr>
          <w:rFonts w:ascii="Times New Roman" w:hAnsi="Times New Roman" w:cs="Times New Roman"/>
          <w:color w:val="000000"/>
          <w:sz w:val="18"/>
          <w:szCs w:val="18"/>
        </w:rPr>
      </w:pPr>
      <w:bookmarkStart w:id="0" w:name="_GoBack"/>
      <w:bookmarkEnd w:id="0"/>
    </w:p>
    <w:p w14:paraId="2F021338" w14:textId="77777777" w:rsidR="00040B60" w:rsidRDefault="00040B60" w:rsidP="00F7617A">
      <w:pPr>
        <w:jc w:val="both"/>
        <w:rPr>
          <w:rFonts w:ascii="Times New Roman" w:hAnsi="Times New Roman" w:cs="Times New Roman"/>
          <w:color w:val="000000"/>
          <w:sz w:val="18"/>
          <w:szCs w:val="18"/>
        </w:rPr>
      </w:pPr>
    </w:p>
    <w:p w14:paraId="7DA81764" w14:textId="77777777" w:rsidR="00040B60" w:rsidRDefault="00040B60" w:rsidP="00F7617A">
      <w:pPr>
        <w:jc w:val="both"/>
        <w:rPr>
          <w:rFonts w:ascii="Times New Roman" w:hAnsi="Times New Roman" w:cs="Times New Roman"/>
          <w:color w:val="000000"/>
          <w:sz w:val="18"/>
          <w:szCs w:val="18"/>
        </w:rPr>
      </w:pP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165C2510"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040B60">
        <w:rPr>
          <w:rFonts w:ascii="Times New Roman" w:hAnsi="Times New Roman" w:cs="Times New Roman"/>
          <w:i/>
          <w:sz w:val="24"/>
          <w:szCs w:val="24"/>
        </w:rPr>
        <w:t>20</w:t>
      </w:r>
      <w:r w:rsidR="002A1DF7">
        <w:rPr>
          <w:rFonts w:ascii="Times New Roman" w:hAnsi="Times New Roman" w:cs="Times New Roman"/>
          <w:i/>
          <w:sz w:val="24"/>
          <w:szCs w:val="24"/>
        </w:rPr>
        <w:t>7</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1B4E53E1"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BF402D" w:rsidRPr="00BF402D">
        <w:rPr>
          <w:rFonts w:ascii="Times New Roman" w:eastAsia="Times New Roman" w:hAnsi="Times New Roman"/>
          <w:b/>
          <w:bCs/>
          <w:color w:val="000000"/>
          <w:sz w:val="24"/>
          <w:szCs w:val="24"/>
          <w:lang w:eastAsia="zh-CN"/>
        </w:rPr>
        <w:t xml:space="preserve">Предоставление разрешения (ордера) на </w:t>
      </w:r>
      <w:r w:rsidR="00BF402D" w:rsidRPr="00BF402D">
        <w:rPr>
          <w:rFonts w:ascii="Times New Roman" w:hAnsi="Times New Roman"/>
          <w:b/>
          <w:sz w:val="24"/>
          <w:szCs w:val="24"/>
          <w:lang w:eastAsia="ru-RU"/>
        </w:rPr>
        <w:t xml:space="preserve">производство </w:t>
      </w:r>
      <w:r w:rsidR="00BF402D" w:rsidRPr="00BF402D">
        <w:rPr>
          <w:rFonts w:ascii="Times New Roman" w:eastAsia="Times New Roman" w:hAnsi="Times New Roman"/>
          <w:b/>
          <w:bCs/>
          <w:color w:val="000000"/>
          <w:sz w:val="24"/>
          <w:szCs w:val="24"/>
          <w:lang w:eastAsia="zh-CN"/>
        </w:rPr>
        <w:t>земляных работ</w:t>
      </w:r>
      <w:r w:rsidR="00012A84" w:rsidRPr="00ED7397">
        <w:rPr>
          <w:rFonts w:ascii="Times New Roman" w:hAnsi="Times New Roman"/>
          <w:b/>
          <w:bCs/>
          <w:sz w:val="24"/>
          <w:szCs w:val="24"/>
          <w:lang w:eastAsia="ru-RU"/>
        </w:rPr>
        <w:t>»</w:t>
      </w:r>
    </w:p>
    <w:p w14:paraId="29410CA8" w14:textId="77777777" w:rsidR="0085161F" w:rsidRPr="00033ECA" w:rsidRDefault="0085161F" w:rsidP="0085161F">
      <w:pPr>
        <w:pStyle w:val="ConsPlusNormal"/>
        <w:jc w:val="center"/>
        <w:rPr>
          <w:rFonts w:ascii="Times New Roman" w:hAnsi="Times New Roman" w:cs="Times New Roman"/>
          <w:bCs/>
          <w:sz w:val="24"/>
          <w:szCs w:val="24"/>
        </w:rPr>
      </w:pPr>
    </w:p>
    <w:p w14:paraId="3F8F469F" w14:textId="77777777" w:rsidR="0085161F" w:rsidRPr="00033ECA" w:rsidRDefault="0085161F" w:rsidP="0085161F">
      <w:pPr>
        <w:pStyle w:val="ConsPlusNormal"/>
        <w:jc w:val="both"/>
        <w:rPr>
          <w:rFonts w:ascii="Times New Roman" w:hAnsi="Times New Roman" w:cs="Times New Roman"/>
          <w:bCs/>
          <w:sz w:val="24"/>
          <w:szCs w:val="24"/>
        </w:rPr>
      </w:pPr>
    </w:p>
    <w:p w14:paraId="56B11E10" w14:textId="77777777" w:rsidR="00640622" w:rsidRPr="00537E93" w:rsidRDefault="00640622" w:rsidP="0051213F">
      <w:pPr>
        <w:widowControl w:val="0"/>
        <w:numPr>
          <w:ilvl w:val="0"/>
          <w:numId w:val="2"/>
        </w:numPr>
        <w:suppressAutoHyphens/>
        <w:autoSpaceDE w:val="0"/>
        <w:spacing w:after="0" w:line="240" w:lineRule="auto"/>
        <w:contextualSpacing/>
        <w:jc w:val="center"/>
        <w:rPr>
          <w:rFonts w:ascii="Times New Roman" w:eastAsia="Times New Roman" w:hAnsi="Times New Roman"/>
          <w:b/>
          <w:bCs/>
          <w:sz w:val="24"/>
          <w:szCs w:val="24"/>
          <w:lang w:eastAsia="zh-CN"/>
        </w:rPr>
      </w:pPr>
      <w:r w:rsidRPr="00537E93">
        <w:rPr>
          <w:rFonts w:ascii="Times New Roman" w:eastAsia="Times New Roman" w:hAnsi="Times New Roman"/>
          <w:b/>
          <w:bCs/>
          <w:sz w:val="24"/>
          <w:szCs w:val="24"/>
          <w:lang w:eastAsia="zh-CN"/>
        </w:rPr>
        <w:t>Общие положения</w:t>
      </w:r>
    </w:p>
    <w:p w14:paraId="63DB1E88" w14:textId="77777777" w:rsidR="00640622" w:rsidRPr="00537E93" w:rsidRDefault="00640622" w:rsidP="00640622">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14:paraId="682F35A0" w14:textId="77777777" w:rsidR="00640622" w:rsidRPr="00537E93" w:rsidRDefault="00640622" w:rsidP="00640622">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537E93">
        <w:rPr>
          <w:rFonts w:ascii="Times New Roman" w:eastAsia="Times New Roman" w:hAnsi="Times New Roman"/>
          <w:color w:val="0070C0"/>
          <w:sz w:val="24"/>
          <w:szCs w:val="24"/>
          <w:lang w:eastAsia="zh-CN"/>
        </w:rPr>
        <w:t xml:space="preserve">          </w:t>
      </w:r>
      <w:r w:rsidRPr="00537E93">
        <w:rPr>
          <w:rFonts w:ascii="Times New Roman" w:eastAsia="Times New Roman" w:hAnsi="Times New Roman"/>
          <w:sz w:val="24"/>
          <w:szCs w:val="24"/>
          <w:lang w:eastAsia="zh-CN"/>
        </w:rPr>
        <w:t xml:space="preserve">1.1. Наименование муниципальной услуги </w:t>
      </w:r>
      <w:r w:rsidRPr="00537E93">
        <w:rPr>
          <w:rFonts w:ascii="Times New Roman" w:eastAsia="Times New Roman" w:hAnsi="Times New Roman"/>
          <w:spacing w:val="-4"/>
          <w:sz w:val="24"/>
          <w:szCs w:val="24"/>
          <w:lang w:eastAsia="zh-CN"/>
        </w:rPr>
        <w:t xml:space="preserve">«Предоставление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pacing w:val="-4"/>
          <w:sz w:val="24"/>
          <w:szCs w:val="24"/>
          <w:lang w:eastAsia="zh-CN"/>
        </w:rPr>
        <w:t xml:space="preserve">земляных работ». </w:t>
      </w:r>
    </w:p>
    <w:p w14:paraId="76291C61" w14:textId="77777777" w:rsidR="00640622" w:rsidRPr="00537E93" w:rsidRDefault="00640622" w:rsidP="00640622">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537E93">
        <w:rPr>
          <w:rFonts w:ascii="Times New Roman" w:eastAsia="Times New Roman" w:hAnsi="Times New Roman"/>
          <w:color w:val="000000"/>
          <w:sz w:val="24"/>
          <w:szCs w:val="24"/>
        </w:rPr>
        <w:t xml:space="preserve">предоставлению разрешений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color w:val="000000"/>
          <w:sz w:val="24"/>
          <w:szCs w:val="24"/>
        </w:rPr>
        <w:t xml:space="preserve">земляных работ </w:t>
      </w:r>
      <w:r w:rsidRPr="00537E93">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537E93">
        <w:rPr>
          <w:rFonts w:ascii="Times New Roman" w:eastAsia="Times New Roman" w:hAnsi="Times New Roman"/>
          <w:sz w:val="24"/>
          <w:szCs w:val="24"/>
          <w:lang w:eastAsia="zh-CN"/>
        </w:rPr>
        <w:t xml:space="preserve"> (далее - МФЦ), формы </w:t>
      </w:r>
      <w:proofErr w:type="gramStart"/>
      <w:r w:rsidRPr="00537E93">
        <w:rPr>
          <w:rFonts w:ascii="Times New Roman" w:eastAsia="Times New Roman" w:hAnsi="Times New Roman"/>
          <w:sz w:val="24"/>
          <w:szCs w:val="24"/>
          <w:lang w:eastAsia="zh-CN"/>
        </w:rPr>
        <w:t>контроля за</w:t>
      </w:r>
      <w:proofErr w:type="gramEnd"/>
      <w:r w:rsidRPr="00537E93">
        <w:rPr>
          <w:rFonts w:ascii="Times New Roman" w:eastAsia="Times New Roman" w:hAnsi="Times New Roman"/>
          <w:sz w:val="24"/>
          <w:szCs w:val="24"/>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232AC9A" w14:textId="51382205" w:rsidR="00640622" w:rsidRPr="00537E93" w:rsidRDefault="00640622" w:rsidP="00640622">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w:t>
      </w:r>
      <w:proofErr w:type="gramEnd"/>
      <w:r w:rsidRPr="00537E93">
        <w:rPr>
          <w:rFonts w:ascii="Times New Roman" w:eastAsia="Times New Roman" w:hAnsi="Times New Roman"/>
          <w:sz w:val="24"/>
          <w:szCs w:val="24"/>
          <w:lang w:eastAsia="zh-CN"/>
        </w:rPr>
        <w:t xml:space="preserve"> территории муниципального образования </w:t>
      </w:r>
      <w:r w:rsidR="00040B60" w:rsidRPr="00537E93">
        <w:rPr>
          <w:rFonts w:ascii="Times New Roman" w:eastAsia="Times New Roman" w:hAnsi="Times New Roman"/>
          <w:sz w:val="24"/>
          <w:szCs w:val="24"/>
          <w:lang w:eastAsia="zh-CN"/>
        </w:rPr>
        <w:t xml:space="preserve"> Большеврудское сельское поселение Волосовского муниципального района Ленинградской области</w:t>
      </w:r>
      <w:r w:rsidRPr="00537E93">
        <w:rPr>
          <w:rFonts w:ascii="Times New Roman" w:eastAsia="Times New Roman" w:hAnsi="Times New Roman"/>
          <w:i/>
          <w:sz w:val="24"/>
          <w:szCs w:val="24"/>
          <w:lang w:eastAsia="zh-CN"/>
        </w:rPr>
        <w:t xml:space="preserve"> </w:t>
      </w:r>
      <w:r w:rsidRPr="00537E93">
        <w:rPr>
          <w:rFonts w:ascii="Times New Roman" w:eastAsia="Times New Roman" w:hAnsi="Times New Roman"/>
          <w:sz w:val="24"/>
          <w:szCs w:val="24"/>
          <w:lang w:eastAsia="zh-CN"/>
        </w:rPr>
        <w:t>и продлении сроков осуществления земляных работ.</w:t>
      </w:r>
    </w:p>
    <w:p w14:paraId="0D145110"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в том числе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5F76805E"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Представлять интересы заявителя имеют право:</w:t>
      </w:r>
    </w:p>
    <w:p w14:paraId="602780C5"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14:paraId="6683F19C"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представители, действующие в силу полномочий, основанных на доверенности, </w:t>
      </w:r>
      <w:r w:rsidRPr="00537E93">
        <w:rPr>
          <w:rFonts w:ascii="Times New Roman" w:eastAsia="Times New Roman" w:hAnsi="Times New Roman"/>
          <w:sz w:val="24"/>
          <w:szCs w:val="24"/>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537E93">
        <w:rPr>
          <w:rFonts w:ascii="Times New Roman" w:eastAsia="Times New Roman" w:hAnsi="Times New Roman"/>
          <w:sz w:val="24"/>
          <w:szCs w:val="24"/>
          <w:lang w:eastAsia="ru-RU"/>
        </w:rPr>
        <w:t>;</w:t>
      </w:r>
    </w:p>
    <w:p w14:paraId="6ED8EB06"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от имени юридических лиц:</w:t>
      </w:r>
    </w:p>
    <w:p w14:paraId="12BD40F7"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14:paraId="0171F9E8" w14:textId="77777777" w:rsidR="00640622" w:rsidRPr="00537E93" w:rsidRDefault="00640622" w:rsidP="00640622">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представители, действующие от имени заявителя в силу полномочий на основании </w:t>
      </w:r>
      <w:r w:rsidRPr="00537E93">
        <w:rPr>
          <w:rFonts w:ascii="Times New Roman" w:eastAsia="Times New Roman" w:hAnsi="Times New Roman"/>
          <w:sz w:val="24"/>
          <w:szCs w:val="24"/>
          <w:lang w:eastAsia="ru-RU"/>
        </w:rPr>
        <w:lastRenderedPageBreak/>
        <w:t>доверенности или договора.</w:t>
      </w:r>
    </w:p>
    <w:p w14:paraId="0C8CF946" w14:textId="5514A276"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sidR="00040B60" w:rsidRPr="00537E93">
        <w:rPr>
          <w:rFonts w:ascii="Times New Roman" w:eastAsia="Times New Roman" w:hAnsi="Times New Roman"/>
          <w:sz w:val="24"/>
          <w:szCs w:val="24"/>
          <w:lang w:eastAsia="zh-CN"/>
        </w:rPr>
        <w:t xml:space="preserve">Большеврудское сельское поселение Волосовского </w:t>
      </w:r>
      <w:r w:rsidRPr="00537E93">
        <w:rPr>
          <w:rFonts w:ascii="Times New Roman" w:eastAsia="Times New Roman" w:hAnsi="Times New Roman"/>
          <w:sz w:val="24"/>
          <w:szCs w:val="24"/>
          <w:lang w:eastAsia="zh-CN"/>
        </w:rPr>
        <w:t xml:space="preserve"> муниципального района Ленинградской области (далее - Администрация). </w:t>
      </w:r>
    </w:p>
    <w:p w14:paraId="1743AA8E"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Оказание муниципальной услуги осуществляется </w:t>
      </w:r>
      <w:r w:rsidRPr="00537E93">
        <w:rPr>
          <w:rFonts w:ascii="Times New Roman" w:eastAsia="Times New Roman" w:hAnsi="Times New Roman"/>
          <w:color w:val="000000"/>
          <w:sz w:val="24"/>
          <w:szCs w:val="24"/>
          <w:lang w:eastAsia="zh-CN"/>
        </w:rPr>
        <w:t>в предоставлении</w:t>
      </w:r>
      <w:r w:rsidRPr="00537E93">
        <w:rPr>
          <w:rFonts w:ascii="Times New Roman" w:eastAsia="Times New Roman" w:hAnsi="Times New Roman"/>
          <w:sz w:val="24"/>
          <w:szCs w:val="24"/>
          <w:lang w:eastAsia="zh-CN"/>
        </w:rPr>
        <w:t xml:space="preserve">, продлении, закрытии (исполнении) разрешения (ордера) </w:t>
      </w:r>
      <w:r w:rsidRPr="00537E93">
        <w:rPr>
          <w:rFonts w:ascii="Times New Roman" w:eastAsia="Times New Roman" w:hAnsi="Times New Roman"/>
          <w:sz w:val="24"/>
          <w:szCs w:val="24"/>
          <w:shd w:val="clear" w:color="auto" w:fill="FBFCFD"/>
          <w:lang w:eastAsia="zh-CN"/>
        </w:rPr>
        <w:t xml:space="preserve">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537E93">
        <w:rPr>
          <w:rFonts w:ascii="Times New Roman" w:eastAsia="Times New Roman" w:hAnsi="Times New Roman"/>
          <w:sz w:val="24"/>
          <w:szCs w:val="24"/>
          <w:lang w:eastAsia="zh-CN"/>
        </w:rPr>
        <w:t>(исполнение)</w:t>
      </w:r>
      <w:r w:rsidRPr="00537E93">
        <w:rPr>
          <w:rFonts w:ascii="Times New Roman" w:eastAsia="Times New Roman" w:hAnsi="Times New Roman"/>
          <w:color w:val="FF0000"/>
          <w:sz w:val="24"/>
          <w:szCs w:val="24"/>
          <w:lang w:eastAsia="zh-CN"/>
        </w:rPr>
        <w:t xml:space="preserve"> </w:t>
      </w:r>
      <w:r w:rsidRPr="00537E93">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537E93">
        <w:rPr>
          <w:rFonts w:ascii="Times New Roman" w:eastAsia="Times New Roman" w:hAnsi="Times New Roman"/>
          <w:sz w:val="24"/>
          <w:szCs w:val="24"/>
          <w:lang w:eastAsia="zh-CN"/>
        </w:rPr>
        <w:t>.</w:t>
      </w:r>
    </w:p>
    <w:p w14:paraId="19F2CA70"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124CF967"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2E08A3EC"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C85591C"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2B84420"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1.2.3.3.  инженерные  изыскания;</w:t>
      </w:r>
    </w:p>
    <w:p w14:paraId="321A639E"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96C7A6B"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11A1226E"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14:paraId="6DB29B58"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7FE6073"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1.2.3.8. проведение работ по сохранению объектов культурного наследия (в том числе, проведение археологических полевых работ);</w:t>
      </w:r>
    </w:p>
    <w:p w14:paraId="74C701C0"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119B2B33"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1.2.3.10. установка опор информационных и рекламных конструкций;</w:t>
      </w:r>
    </w:p>
    <w:p w14:paraId="08D4EE2A"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BC1824B" w14:textId="2C3D965B"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1.2.3.12. строительство объектов, предназначенных для транспортировки природного газа под давлением до 1,2 </w:t>
      </w:r>
      <w:proofErr w:type="spellStart"/>
      <w:r w:rsidRPr="00537E93">
        <w:rPr>
          <w:rFonts w:ascii="Times New Roman" w:eastAsia="Times New Roman" w:hAnsi="Times New Roman"/>
          <w:sz w:val="24"/>
          <w:szCs w:val="24"/>
          <w:lang w:eastAsia="ru-RU"/>
        </w:rPr>
        <w:t>мегапаскаля</w:t>
      </w:r>
      <w:proofErr w:type="spellEnd"/>
      <w:r w:rsidRPr="00537E93">
        <w:rPr>
          <w:rFonts w:ascii="Times New Roman" w:eastAsia="Times New Roman" w:hAnsi="Times New Roman"/>
          <w:sz w:val="24"/>
          <w:szCs w:val="24"/>
          <w:lang w:eastAsia="ru-RU"/>
        </w:rPr>
        <w:t xml:space="preserve"> включительно для целей газификации муниципального образования </w:t>
      </w:r>
      <w:r w:rsidR="00040B60" w:rsidRPr="00537E93">
        <w:rPr>
          <w:rFonts w:ascii="Times New Roman" w:eastAsia="Times New Roman" w:hAnsi="Times New Roman"/>
          <w:sz w:val="24"/>
          <w:szCs w:val="24"/>
          <w:lang w:eastAsia="ru-RU"/>
        </w:rPr>
        <w:t>Большеврудское сельское поселение Волосовского муниципального района Ленинградской области</w:t>
      </w:r>
      <w:r w:rsidRPr="00537E93">
        <w:rPr>
          <w:rFonts w:ascii="Times New Roman" w:eastAsia="Times New Roman" w:hAnsi="Times New Roman"/>
          <w:sz w:val="24"/>
          <w:szCs w:val="24"/>
          <w:lang w:eastAsia="ru-RU"/>
        </w:rPr>
        <w:t xml:space="preserve"> в рамках региональной программы газификации.</w:t>
      </w:r>
    </w:p>
    <w:p w14:paraId="79B06A8F" w14:textId="77777777" w:rsidR="00640622" w:rsidRPr="00537E93" w:rsidRDefault="00640622" w:rsidP="00640622">
      <w:pPr>
        <w:spacing w:after="0" w:line="240" w:lineRule="auto"/>
        <w:ind w:firstLine="709"/>
        <w:jc w:val="both"/>
        <w:rPr>
          <w:rFonts w:ascii="Times New Roman" w:hAnsi="Times New Roman"/>
          <w:sz w:val="24"/>
          <w:szCs w:val="24"/>
          <w:lang w:eastAsia="ru-RU"/>
        </w:rPr>
      </w:pPr>
      <w:r w:rsidRPr="00537E93">
        <w:rPr>
          <w:rFonts w:ascii="Times New Roman" w:hAnsi="Times New Roman"/>
          <w:sz w:val="24"/>
          <w:szCs w:val="24"/>
          <w:lang w:eastAsia="ru-RU"/>
        </w:rPr>
        <w:lastRenderedPageBreak/>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FF4DEC4" w14:textId="77777777" w:rsidR="00640622" w:rsidRPr="00537E93" w:rsidRDefault="00640622" w:rsidP="00640622">
      <w:pPr>
        <w:spacing w:after="0" w:line="240" w:lineRule="auto"/>
        <w:ind w:firstLine="709"/>
        <w:jc w:val="both"/>
        <w:rPr>
          <w:rFonts w:ascii="Times New Roman" w:hAnsi="Times New Roman"/>
          <w:sz w:val="24"/>
          <w:szCs w:val="24"/>
          <w:lang w:eastAsia="ru-RU"/>
        </w:rPr>
      </w:pPr>
      <w:r w:rsidRPr="00537E93">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7012F7EA" w14:textId="77777777" w:rsidR="00640622" w:rsidRPr="00537E93" w:rsidRDefault="00640622" w:rsidP="00640622">
      <w:pPr>
        <w:spacing w:after="0" w:line="240" w:lineRule="auto"/>
        <w:ind w:firstLine="709"/>
        <w:jc w:val="both"/>
        <w:rPr>
          <w:rFonts w:ascii="Times New Roman" w:hAnsi="Times New Roman"/>
          <w:sz w:val="24"/>
          <w:szCs w:val="24"/>
          <w:lang w:eastAsia="ru-RU"/>
        </w:rPr>
      </w:pPr>
      <w:r w:rsidRPr="00537E93">
        <w:rPr>
          <w:rFonts w:ascii="Times New Roman" w:hAnsi="Times New Roman"/>
          <w:sz w:val="24"/>
          <w:szCs w:val="24"/>
          <w:lang w:eastAsia="ru-RU"/>
        </w:rPr>
        <w:t>- на сайте Администрации;</w:t>
      </w:r>
    </w:p>
    <w:p w14:paraId="22BDCFCF" w14:textId="77777777" w:rsidR="00640622" w:rsidRPr="00537E93" w:rsidRDefault="00640622" w:rsidP="00640622">
      <w:pPr>
        <w:spacing w:after="0" w:line="240" w:lineRule="auto"/>
        <w:ind w:firstLine="709"/>
        <w:jc w:val="both"/>
        <w:rPr>
          <w:rFonts w:ascii="Times New Roman" w:hAnsi="Times New Roman"/>
          <w:sz w:val="24"/>
          <w:szCs w:val="24"/>
          <w:lang w:eastAsia="ru-RU"/>
        </w:rPr>
      </w:pPr>
      <w:r w:rsidRPr="00537E93">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6D9FF27" w14:textId="77777777" w:rsidR="00640622" w:rsidRPr="00537E93" w:rsidRDefault="00640622" w:rsidP="00640622">
      <w:pPr>
        <w:spacing w:after="0" w:line="240" w:lineRule="auto"/>
        <w:ind w:firstLine="709"/>
        <w:jc w:val="both"/>
        <w:rPr>
          <w:rFonts w:ascii="Times New Roman" w:hAnsi="Times New Roman"/>
          <w:sz w:val="24"/>
          <w:szCs w:val="24"/>
          <w:lang w:eastAsia="ru-RU"/>
        </w:rPr>
      </w:pPr>
      <w:r w:rsidRPr="00537E93">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37E93">
        <w:rPr>
          <w:rFonts w:ascii="Times New Roman" w:eastAsia="Times New Roman" w:hAnsi="Times New Roman"/>
          <w:sz w:val="24"/>
          <w:szCs w:val="24"/>
          <w:lang w:eastAsia="ru-RU"/>
        </w:rPr>
        <w:t xml:space="preserve">www.gu.lenobl.ru/ </w:t>
      </w:r>
      <w:hyperlink r:id="rId11" w:history="1">
        <w:r w:rsidRPr="00537E93">
          <w:rPr>
            <w:rFonts w:ascii="Times New Roman" w:eastAsia="Times New Roman" w:hAnsi="Times New Roman"/>
            <w:sz w:val="24"/>
            <w:szCs w:val="24"/>
            <w:lang w:eastAsia="ru-RU"/>
          </w:rPr>
          <w:t>www.gosuslugi.ru</w:t>
        </w:r>
      </w:hyperlink>
      <w:r w:rsidRPr="00537E93">
        <w:rPr>
          <w:rFonts w:ascii="Times New Roman" w:eastAsia="Times New Roman" w:hAnsi="Times New Roman"/>
          <w:sz w:val="24"/>
          <w:szCs w:val="24"/>
          <w:lang w:eastAsia="ru-RU"/>
        </w:rPr>
        <w:t>.</w:t>
      </w:r>
    </w:p>
    <w:p w14:paraId="541E7BE5" w14:textId="77777777" w:rsidR="00640622" w:rsidRPr="00537E93" w:rsidRDefault="00640622" w:rsidP="00640622">
      <w:pPr>
        <w:spacing w:after="0" w:line="240" w:lineRule="auto"/>
        <w:ind w:firstLine="709"/>
        <w:jc w:val="both"/>
        <w:rPr>
          <w:rFonts w:ascii="Times New Roman" w:hAnsi="Times New Roman"/>
          <w:sz w:val="24"/>
          <w:szCs w:val="24"/>
          <w:lang w:eastAsia="ru-RU"/>
        </w:rPr>
      </w:pPr>
      <w:r w:rsidRPr="00537E93">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3083DC48" w14:textId="77777777" w:rsidR="00640622" w:rsidRPr="00537E93" w:rsidRDefault="00640622" w:rsidP="00640622">
      <w:pPr>
        <w:spacing w:after="0" w:line="240" w:lineRule="auto"/>
        <w:ind w:firstLine="709"/>
        <w:jc w:val="both"/>
        <w:rPr>
          <w:rFonts w:ascii="Times New Roman" w:eastAsia="Times New Roman" w:hAnsi="Times New Roman"/>
          <w:sz w:val="24"/>
          <w:szCs w:val="24"/>
          <w:lang w:eastAsia="zh-CN"/>
        </w:rPr>
      </w:pPr>
    </w:p>
    <w:p w14:paraId="4DA672B3" w14:textId="77777777" w:rsidR="00640622" w:rsidRPr="00537E93" w:rsidRDefault="00640622" w:rsidP="00640622">
      <w:pPr>
        <w:suppressAutoHyphens/>
        <w:spacing w:after="0" w:line="240" w:lineRule="auto"/>
        <w:contextualSpacing/>
        <w:jc w:val="center"/>
        <w:rPr>
          <w:rFonts w:ascii="Times New Roman" w:eastAsia="Times New Roman" w:hAnsi="Times New Roman"/>
          <w:sz w:val="24"/>
          <w:szCs w:val="24"/>
          <w:lang w:eastAsia="zh-CN"/>
        </w:rPr>
      </w:pPr>
      <w:r w:rsidRPr="00537E93">
        <w:rPr>
          <w:rFonts w:ascii="Times New Roman" w:eastAsia="Times New Roman" w:hAnsi="Times New Roman"/>
          <w:b/>
          <w:sz w:val="24"/>
          <w:szCs w:val="24"/>
          <w:lang w:eastAsia="zh-CN"/>
        </w:rPr>
        <w:t>2. Стандарт предоставления муниципальной услуги</w:t>
      </w:r>
    </w:p>
    <w:p w14:paraId="058B0DE1"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p>
    <w:p w14:paraId="42A023D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2.1. Наименование муниципальной услуги: </w:t>
      </w:r>
      <w:r w:rsidRPr="00537E93">
        <w:rPr>
          <w:rFonts w:ascii="Times New Roman" w:eastAsia="Times New Roman" w:hAnsi="Times New Roman"/>
          <w:spacing w:val="-4"/>
          <w:sz w:val="24"/>
          <w:szCs w:val="24"/>
          <w:lang w:eastAsia="zh-CN"/>
        </w:rPr>
        <w:t xml:space="preserve">«Предоставление разрешения (ордера) на </w:t>
      </w:r>
      <w:r w:rsidRPr="00537E93">
        <w:rPr>
          <w:rFonts w:ascii="Times New Roman" w:hAnsi="Times New Roman"/>
          <w:b/>
          <w:sz w:val="24"/>
          <w:szCs w:val="24"/>
          <w:lang w:eastAsia="ru-RU"/>
        </w:rPr>
        <w:t xml:space="preserve">производство </w:t>
      </w:r>
      <w:r w:rsidRPr="00537E93">
        <w:rPr>
          <w:rFonts w:ascii="Times New Roman" w:eastAsia="Times New Roman" w:hAnsi="Times New Roman"/>
          <w:spacing w:val="-4"/>
          <w:sz w:val="24"/>
          <w:szCs w:val="24"/>
          <w:lang w:eastAsia="zh-CN"/>
        </w:rPr>
        <w:t>земляных работ».</w:t>
      </w:r>
    </w:p>
    <w:p w14:paraId="148BC44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50F6859A"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bookmarkStart w:id="1" w:name="sub_1022"/>
      <w:r w:rsidRPr="00537E93">
        <w:rPr>
          <w:rFonts w:ascii="Times New Roman" w:eastAsia="Times New Roman" w:hAnsi="Times New Roman"/>
          <w:sz w:val="24"/>
          <w:szCs w:val="24"/>
          <w:lang w:eastAsia="zh-CN"/>
        </w:rPr>
        <w:t>Муниципальную услугу предоставляет: Администрация ОМСУ.</w:t>
      </w:r>
    </w:p>
    <w:p w14:paraId="1CDFCBC2"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14:paraId="5098916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при личной явке:</w:t>
      </w:r>
    </w:p>
    <w:p w14:paraId="2F71BE4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филиалах, отделах, удаленных рабочих местах ГБУ ЛО «МФЦ»;</w:t>
      </w:r>
    </w:p>
    <w:p w14:paraId="399E760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без личной явки:</w:t>
      </w:r>
    </w:p>
    <w:p w14:paraId="0F22AD2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электронной форме через личный кабинет заявителя на ПГУ/ ЕПГУ.</w:t>
      </w:r>
    </w:p>
    <w:bookmarkEnd w:id="1"/>
    <w:p w14:paraId="40599D5D"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sz w:val="24"/>
          <w:szCs w:val="24"/>
          <w:lang w:eastAsia="ru-RU"/>
        </w:rPr>
      </w:pPr>
      <w:r w:rsidRPr="00537E93">
        <w:rPr>
          <w:rFonts w:ascii="Times New Roman" w:eastAsia="Times New Roman" w:hAnsi="Times New Roman"/>
          <w:sz w:val="24"/>
          <w:szCs w:val="24"/>
          <w:lang w:eastAsia="zh-CN"/>
        </w:rPr>
        <w:t xml:space="preserve">2.2.1. </w:t>
      </w:r>
      <w:proofErr w:type="gramStart"/>
      <w:r w:rsidRPr="00537E93">
        <w:rPr>
          <w:rFonts w:ascii="Times New Roman" w:eastAsia="Times New Roman" w:hAnsi="Times New Roman"/>
          <w:sz w:val="24"/>
          <w:szCs w:val="24"/>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537E93">
        <w:rPr>
          <w:rFonts w:ascii="Times New Roman" w:hAnsi="Times New Roman"/>
          <w:sz w:val="24"/>
          <w:szCs w:val="24"/>
          <w:lang w:eastAsia="ru-RU"/>
        </w:rPr>
        <w:t xml:space="preserve">предусмотренных </w:t>
      </w:r>
      <w:hyperlink r:id="rId12" w:history="1">
        <w:r w:rsidRPr="00537E93">
          <w:rPr>
            <w:rFonts w:ascii="Times New Roman" w:hAnsi="Times New Roman"/>
            <w:sz w:val="24"/>
            <w:szCs w:val="24"/>
            <w:lang w:eastAsia="ru-RU"/>
          </w:rPr>
          <w:t>статьями 9</w:t>
        </w:r>
      </w:hyperlink>
      <w:r w:rsidRPr="00537E93">
        <w:rPr>
          <w:rFonts w:ascii="Times New Roman" w:hAnsi="Times New Roman"/>
          <w:sz w:val="24"/>
          <w:szCs w:val="24"/>
          <w:lang w:eastAsia="ru-RU"/>
        </w:rPr>
        <w:t xml:space="preserve">, </w:t>
      </w:r>
      <w:hyperlink r:id="rId13" w:history="1">
        <w:r w:rsidRPr="00537E93">
          <w:rPr>
            <w:rFonts w:ascii="Times New Roman" w:hAnsi="Times New Roman"/>
            <w:sz w:val="24"/>
            <w:szCs w:val="24"/>
            <w:lang w:eastAsia="ru-RU"/>
          </w:rPr>
          <w:t>10</w:t>
        </w:r>
      </w:hyperlink>
      <w:r w:rsidRPr="00537E93">
        <w:rPr>
          <w:rFonts w:ascii="Times New Roman" w:hAnsi="Times New Roman"/>
          <w:sz w:val="24"/>
          <w:szCs w:val="24"/>
          <w:lang w:eastAsia="ru-RU"/>
        </w:rPr>
        <w:t xml:space="preserve"> и </w:t>
      </w:r>
      <w:hyperlink r:id="rId14" w:history="1">
        <w:r w:rsidRPr="00537E93">
          <w:rPr>
            <w:rFonts w:ascii="Times New Roman" w:hAnsi="Times New Roman"/>
            <w:sz w:val="24"/>
            <w:szCs w:val="24"/>
            <w:lang w:eastAsia="ru-RU"/>
          </w:rPr>
          <w:t>14</w:t>
        </w:r>
      </w:hyperlink>
      <w:r w:rsidRPr="00537E93">
        <w:rPr>
          <w:rFonts w:ascii="Times New Roman" w:hAnsi="Times New Roman"/>
          <w:sz w:val="24"/>
          <w:szCs w:val="24"/>
          <w:lang w:eastAsia="ru-RU"/>
        </w:rPr>
        <w:t xml:space="preserve"> Федерального закона от 29 декабря 2022 года № 572-ФЗ «Об осуществлении идентификации</w:t>
      </w:r>
      <w:proofErr w:type="gramEnd"/>
      <w:r w:rsidRPr="00537E93">
        <w:rPr>
          <w:rFonts w:ascii="Times New Roman" w:hAnsi="Times New Roman"/>
          <w:sz w:val="24"/>
          <w:szCs w:val="24"/>
          <w:lang w:eastAsia="ru-RU"/>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37E93">
        <w:rPr>
          <w:rFonts w:ascii="Times New Roman" w:hAnsi="Times New Roman"/>
          <w:sz w:val="24"/>
          <w:szCs w:val="24"/>
          <w:lang w:eastAsia="ru-RU"/>
        </w:rPr>
        <w:t>утратившими</w:t>
      </w:r>
      <w:proofErr w:type="gramEnd"/>
      <w:r w:rsidRPr="00537E93">
        <w:rPr>
          <w:rFonts w:ascii="Times New Roman" w:hAnsi="Times New Roman"/>
          <w:sz w:val="24"/>
          <w:szCs w:val="24"/>
          <w:lang w:eastAsia="ru-RU"/>
        </w:rPr>
        <w:t xml:space="preserve"> силу отдельных положений законодательных актов Российской Федерации» </w:t>
      </w:r>
      <w:r w:rsidRPr="00537E93">
        <w:rPr>
          <w:rFonts w:ascii="Times New Roman" w:eastAsia="Times New Roman" w:hAnsi="Times New Roman"/>
          <w:sz w:val="24"/>
          <w:szCs w:val="24"/>
          <w:lang w:eastAsia="zh-CN"/>
        </w:rPr>
        <w:t>(при наличии технической возможности).</w:t>
      </w:r>
    </w:p>
    <w:p w14:paraId="48F6DDB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1A482A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37E93">
        <w:rPr>
          <w:rFonts w:ascii="Times New Roman" w:eastAsia="Times New Roman" w:hAnsi="Times New Roman"/>
          <w:sz w:val="24"/>
          <w:szCs w:val="24"/>
          <w:lang w:eastAsia="zh-CN"/>
        </w:rPr>
        <w:br/>
        <w:t>о физическом лице в указанных информационных системах;</w:t>
      </w:r>
      <w:proofErr w:type="gramEnd"/>
    </w:p>
    <w:p w14:paraId="5F35445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xml:space="preserve">2) </w:t>
      </w:r>
      <w:r w:rsidRPr="00537E93">
        <w:rPr>
          <w:rFonts w:ascii="Times New Roman" w:hAnsi="Times New Roman"/>
          <w:sz w:val="24"/>
          <w:szCs w:val="24"/>
          <w:lang w:eastAsia="ru-RU"/>
        </w:rPr>
        <w:t xml:space="preserve">информационных технологий, предусмотренных </w:t>
      </w:r>
      <w:hyperlink r:id="rId15" w:history="1">
        <w:r w:rsidRPr="00537E93">
          <w:rPr>
            <w:rFonts w:ascii="Times New Roman" w:hAnsi="Times New Roman"/>
            <w:sz w:val="24"/>
            <w:szCs w:val="24"/>
            <w:lang w:eastAsia="ru-RU"/>
          </w:rPr>
          <w:t>статьями 9</w:t>
        </w:r>
      </w:hyperlink>
      <w:r w:rsidRPr="00537E93">
        <w:rPr>
          <w:rFonts w:ascii="Times New Roman" w:hAnsi="Times New Roman"/>
          <w:sz w:val="24"/>
          <w:szCs w:val="24"/>
          <w:lang w:eastAsia="ru-RU"/>
        </w:rPr>
        <w:t xml:space="preserve">, </w:t>
      </w:r>
      <w:hyperlink r:id="rId16" w:history="1">
        <w:r w:rsidRPr="00537E93">
          <w:rPr>
            <w:rFonts w:ascii="Times New Roman" w:hAnsi="Times New Roman"/>
            <w:sz w:val="24"/>
            <w:szCs w:val="24"/>
            <w:lang w:eastAsia="ru-RU"/>
          </w:rPr>
          <w:t>10</w:t>
        </w:r>
      </w:hyperlink>
      <w:r w:rsidRPr="00537E93">
        <w:rPr>
          <w:rFonts w:ascii="Times New Roman" w:hAnsi="Times New Roman"/>
          <w:sz w:val="24"/>
          <w:szCs w:val="24"/>
          <w:lang w:eastAsia="ru-RU"/>
        </w:rPr>
        <w:t xml:space="preserve"> и </w:t>
      </w:r>
      <w:hyperlink r:id="rId17" w:history="1">
        <w:r w:rsidRPr="00537E93">
          <w:rPr>
            <w:rFonts w:ascii="Times New Roman" w:hAnsi="Times New Roman"/>
            <w:sz w:val="24"/>
            <w:szCs w:val="24"/>
            <w:lang w:eastAsia="ru-RU"/>
          </w:rPr>
          <w:t>14</w:t>
        </w:r>
      </w:hyperlink>
      <w:r w:rsidRPr="00537E93">
        <w:rPr>
          <w:rFonts w:ascii="Times New Roman" w:hAnsi="Times New Roman"/>
          <w:sz w:val="24"/>
          <w:szCs w:val="24"/>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14:paraId="198AB6B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2.3. Результатом предоставления муниципальной услуги является:</w:t>
      </w:r>
    </w:p>
    <w:p w14:paraId="799125EE" w14:textId="77777777" w:rsidR="00640622" w:rsidRPr="00537E93" w:rsidRDefault="00640622" w:rsidP="00640622">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ru-RU"/>
        </w:rPr>
        <w:lastRenderedPageBreak/>
        <w:t>- выдача разрешения на производство земляных работ,</w:t>
      </w:r>
      <w:r w:rsidRPr="00537E93">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14:paraId="50692148" w14:textId="77777777" w:rsidR="00640622" w:rsidRPr="00537E93" w:rsidRDefault="00640622" w:rsidP="006406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продление срока действия разрешения на производство земляных работ;</w:t>
      </w:r>
    </w:p>
    <w:p w14:paraId="6C2EB0E1" w14:textId="77777777" w:rsidR="00640622" w:rsidRPr="00537E93" w:rsidRDefault="00640622" w:rsidP="006406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уведомление об отказе в предоставлении услуги, согласно приложению  6</w:t>
      </w:r>
    </w:p>
    <w:p w14:paraId="56448CE4" w14:textId="77777777" w:rsidR="00640622" w:rsidRPr="00537E93" w:rsidRDefault="00640622" w:rsidP="006406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 решение о закрытии (исполнении) разрешения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ru-RU"/>
        </w:rPr>
        <w:t xml:space="preserve">земляных работ </w:t>
      </w:r>
      <w:r w:rsidRPr="00537E93">
        <w:rPr>
          <w:rFonts w:ascii="Times New Roman" w:eastAsia="Times New Roman" w:hAnsi="Times New Roman"/>
          <w:sz w:val="24"/>
          <w:szCs w:val="24"/>
          <w:lang w:eastAsia="zh-CN"/>
        </w:rPr>
        <w:t>по форме к административному регламенту согласно приложению 7</w:t>
      </w:r>
      <w:r w:rsidRPr="00537E93">
        <w:rPr>
          <w:rFonts w:ascii="Times New Roman" w:eastAsia="Times New Roman" w:hAnsi="Times New Roman"/>
          <w:sz w:val="24"/>
          <w:szCs w:val="24"/>
          <w:lang w:eastAsia="ru-RU"/>
        </w:rPr>
        <w:t>.</w:t>
      </w:r>
    </w:p>
    <w:p w14:paraId="1EDDE910" w14:textId="77777777" w:rsidR="00640622" w:rsidRPr="00537E93" w:rsidRDefault="00640622" w:rsidP="00640622">
      <w:pPr>
        <w:suppressAutoHyphens/>
        <w:spacing w:after="0" w:line="240" w:lineRule="auto"/>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14:paraId="4242C34F"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w:t>
      </w:r>
      <w:r w:rsidRPr="00537E93">
        <w:rPr>
          <w:rFonts w:ascii="Times New Roman" w:eastAsia="Times New Roman" w:hAnsi="Times New Roman"/>
          <w:spacing w:val="-4"/>
          <w:sz w:val="24"/>
          <w:szCs w:val="24"/>
          <w:lang w:eastAsia="zh-CN"/>
        </w:rPr>
        <w:t xml:space="preserve">предоставление разрешения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pacing w:val="-4"/>
          <w:sz w:val="24"/>
          <w:szCs w:val="24"/>
          <w:lang w:eastAsia="zh-CN"/>
        </w:rPr>
        <w:t>земляных работ</w:t>
      </w:r>
      <w:r w:rsidRPr="00537E93">
        <w:rPr>
          <w:rFonts w:ascii="Times New Roman" w:eastAsia="Times New Roman" w:hAnsi="Times New Roman"/>
          <w:sz w:val="24"/>
          <w:szCs w:val="24"/>
          <w:lang w:eastAsia="zh-CN"/>
        </w:rPr>
        <w:t>;</w:t>
      </w:r>
    </w:p>
    <w:p w14:paraId="164B85E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мотивированный отказ в предоставлении разрешения</w:t>
      </w:r>
      <w:r w:rsidRPr="00537E93">
        <w:rPr>
          <w:rFonts w:ascii="Times New Roman" w:eastAsia="Times New Roman" w:hAnsi="Times New Roman"/>
          <w:spacing w:val="-4"/>
          <w:sz w:val="24"/>
          <w:szCs w:val="24"/>
          <w:lang w:eastAsia="zh-CN"/>
        </w:rPr>
        <w:t xml:space="preserve"> </w:t>
      </w:r>
      <w:r w:rsidRPr="00537E93">
        <w:rPr>
          <w:rFonts w:ascii="Times New Roman" w:eastAsia="Times New Roman" w:hAnsi="Times New Roman"/>
          <w:sz w:val="24"/>
          <w:szCs w:val="24"/>
          <w:lang w:eastAsia="zh-CN"/>
        </w:rPr>
        <w:t xml:space="preserve">(ордера) </w:t>
      </w:r>
      <w:r w:rsidRPr="00537E93">
        <w:rPr>
          <w:rFonts w:ascii="Times New Roman" w:eastAsia="Times New Roman" w:hAnsi="Times New Roman"/>
          <w:spacing w:val="-4"/>
          <w:sz w:val="24"/>
          <w:szCs w:val="24"/>
          <w:lang w:eastAsia="zh-CN"/>
        </w:rPr>
        <w:t xml:space="preserve">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pacing w:val="-4"/>
          <w:sz w:val="24"/>
          <w:szCs w:val="24"/>
          <w:lang w:eastAsia="zh-CN"/>
        </w:rPr>
        <w:t>земляных работ</w:t>
      </w:r>
      <w:r w:rsidRPr="00537E93">
        <w:rPr>
          <w:rFonts w:ascii="Times New Roman" w:eastAsia="Times New Roman" w:hAnsi="Times New Roman"/>
          <w:sz w:val="24"/>
          <w:szCs w:val="24"/>
          <w:lang w:eastAsia="zh-CN"/>
        </w:rPr>
        <w:t>;</w:t>
      </w:r>
    </w:p>
    <w:p w14:paraId="6A5C4DA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pacing w:val="-4"/>
          <w:sz w:val="24"/>
          <w:szCs w:val="24"/>
          <w:lang w:eastAsia="zh-CN"/>
        </w:rPr>
        <w:t>земляных работ</w:t>
      </w:r>
      <w:r w:rsidRPr="00537E93">
        <w:rPr>
          <w:rFonts w:ascii="Times New Roman" w:eastAsia="Times New Roman" w:hAnsi="Times New Roman"/>
          <w:sz w:val="24"/>
          <w:szCs w:val="24"/>
          <w:lang w:eastAsia="zh-CN"/>
        </w:rPr>
        <w:t>;</w:t>
      </w:r>
    </w:p>
    <w:p w14:paraId="721BC0A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закрытие </w:t>
      </w:r>
      <w:r w:rsidRPr="00537E93">
        <w:rPr>
          <w:rFonts w:ascii="Times New Roman" w:eastAsia="Times New Roman" w:hAnsi="Times New Roman"/>
          <w:sz w:val="24"/>
          <w:szCs w:val="24"/>
          <w:lang w:eastAsia="ru-RU"/>
        </w:rPr>
        <w:t xml:space="preserve">(исполнение) </w:t>
      </w:r>
      <w:r w:rsidRPr="00537E93">
        <w:rPr>
          <w:rFonts w:ascii="Times New Roman" w:eastAsia="Times New Roman" w:hAnsi="Times New Roman"/>
          <w:sz w:val="24"/>
          <w:szCs w:val="24"/>
          <w:lang w:eastAsia="zh-CN"/>
        </w:rPr>
        <w:t xml:space="preserve">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pacing w:val="-4"/>
          <w:sz w:val="24"/>
          <w:szCs w:val="24"/>
          <w:lang w:eastAsia="zh-CN"/>
        </w:rPr>
        <w:t>земляных работ</w:t>
      </w:r>
      <w:r w:rsidRPr="00537E93">
        <w:rPr>
          <w:rFonts w:ascii="Times New Roman" w:eastAsia="Times New Roman" w:hAnsi="Times New Roman"/>
          <w:sz w:val="24"/>
          <w:szCs w:val="24"/>
          <w:lang w:eastAsia="zh-CN"/>
        </w:rPr>
        <w:t xml:space="preserve"> (проставление отметки в разрешении о закрытии </w:t>
      </w:r>
      <w:r w:rsidRPr="00537E93">
        <w:rPr>
          <w:rFonts w:ascii="Times New Roman" w:eastAsia="Times New Roman" w:hAnsi="Times New Roman"/>
          <w:sz w:val="24"/>
          <w:szCs w:val="24"/>
          <w:lang w:eastAsia="ru-RU"/>
        </w:rPr>
        <w:t>(исполнении)</w:t>
      </w:r>
      <w:r w:rsidRPr="00537E93">
        <w:rPr>
          <w:rFonts w:ascii="Times New Roman" w:eastAsia="Times New Roman" w:hAnsi="Times New Roman"/>
          <w:sz w:val="24"/>
          <w:szCs w:val="24"/>
          <w:lang w:eastAsia="zh-CN"/>
        </w:rPr>
        <w:t>).</w:t>
      </w:r>
    </w:p>
    <w:p w14:paraId="2DB9CCD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537E93">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537E93">
        <w:rPr>
          <w:rFonts w:ascii="Times New Roman" w:eastAsia="Times New Roman" w:hAnsi="Times New Roman"/>
          <w:sz w:val="24"/>
          <w:szCs w:val="24"/>
          <w:lang w:eastAsia="zh-CN"/>
        </w:rPr>
        <w:br/>
        <w:t>и документов):</w:t>
      </w:r>
    </w:p>
    <w:p w14:paraId="4BF3FA6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при личной явке:</w:t>
      </w:r>
    </w:p>
    <w:p w14:paraId="62C9B51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филиалах, отделах, удаленных рабочих местах ГБУ ЛО «МФЦ»;</w:t>
      </w:r>
    </w:p>
    <w:p w14:paraId="6F35A5D2"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без личной явки:</w:t>
      </w:r>
    </w:p>
    <w:p w14:paraId="7827616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на адрес электронной почты;</w:t>
      </w:r>
    </w:p>
    <w:p w14:paraId="19D0667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электронной форме через личный кабинет заявителя на ПГУ ЛО/ЕПГУ;</w:t>
      </w:r>
    </w:p>
    <w:p w14:paraId="6AF89A8E"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2.4. Срок предоставления муниципальной услуги со дня подачи заявления о предоставлении услуги:</w:t>
      </w:r>
    </w:p>
    <w:p w14:paraId="5E4E2EEC"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при</w:t>
      </w:r>
      <w:r w:rsidRPr="00537E93">
        <w:rPr>
          <w:rFonts w:eastAsia="Times New Roman"/>
          <w:sz w:val="24"/>
          <w:szCs w:val="24"/>
          <w:lang w:eastAsia="zh-CN"/>
        </w:rPr>
        <w:t xml:space="preserve"> </w:t>
      </w:r>
      <w:r w:rsidRPr="00537E93">
        <w:rPr>
          <w:rFonts w:ascii="Times New Roman" w:eastAsia="Times New Roman" w:hAnsi="Times New Roman"/>
          <w:color w:val="000000"/>
          <w:sz w:val="24"/>
          <w:szCs w:val="24"/>
          <w:lang w:eastAsia="zh-CN"/>
        </w:rPr>
        <w:t xml:space="preserve">предоставлении </w:t>
      </w:r>
      <w:r w:rsidRPr="00537E93">
        <w:rPr>
          <w:rFonts w:ascii="Times New Roman" w:eastAsia="Times New Roman" w:hAnsi="Times New Roman"/>
          <w:sz w:val="24"/>
          <w:szCs w:val="24"/>
          <w:lang w:eastAsia="zh-CN"/>
        </w:rPr>
        <w:t xml:space="preserve">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не должен превышать </w:t>
      </w:r>
      <w:r w:rsidRPr="00537E93">
        <w:rPr>
          <w:rFonts w:ascii="Times New Roman" w:eastAsia="Times New Roman" w:hAnsi="Times New Roman"/>
          <w:color w:val="000000"/>
          <w:sz w:val="24"/>
          <w:szCs w:val="24"/>
          <w:lang w:eastAsia="zh-CN"/>
        </w:rPr>
        <w:t xml:space="preserve"> 10 </w:t>
      </w:r>
      <w:r w:rsidRPr="00537E93">
        <w:rPr>
          <w:rFonts w:ascii="Times New Roman" w:eastAsia="Times New Roman" w:hAnsi="Times New Roman"/>
          <w:sz w:val="24"/>
          <w:szCs w:val="24"/>
          <w:lang w:eastAsia="zh-CN"/>
        </w:rPr>
        <w:t>рабочих дней со дня регистрации заявления в Администрации;</w:t>
      </w:r>
    </w:p>
    <w:p w14:paraId="786AFEF4"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при предоставлении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3BC3D412" w14:textId="77777777" w:rsidR="00640622" w:rsidRPr="00537E93" w:rsidRDefault="00640622" w:rsidP="00640622">
      <w:pPr>
        <w:suppressAutoHyphens/>
        <w:spacing w:after="0" w:line="240" w:lineRule="auto"/>
        <w:ind w:firstLine="540"/>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xml:space="preserve">- при предоставлении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по основанию, предусмотренному в пункте </w:t>
      </w:r>
      <w:r w:rsidRPr="00537E93">
        <w:rPr>
          <w:rFonts w:ascii="Times New Roman" w:eastAsia="Times New Roman" w:hAnsi="Times New Roman"/>
          <w:sz w:val="24"/>
          <w:szCs w:val="24"/>
          <w:lang w:eastAsia="ru-RU"/>
        </w:rPr>
        <w:t xml:space="preserve">1.2.3.12 настоящего административного регламента, </w:t>
      </w:r>
      <w:r w:rsidRPr="00537E93">
        <w:rPr>
          <w:rFonts w:ascii="Times New Roman" w:eastAsia="Times New Roman" w:hAnsi="Times New Roman"/>
          <w:sz w:val="24"/>
          <w:szCs w:val="24"/>
          <w:lang w:eastAsia="zh-CN"/>
        </w:rPr>
        <w:t xml:space="preserve">не должен превышать </w:t>
      </w:r>
      <w:r w:rsidRPr="00537E93">
        <w:rPr>
          <w:rFonts w:ascii="Times New Roman" w:eastAsia="Times New Roman" w:hAnsi="Times New Roman"/>
          <w:color w:val="000000"/>
          <w:sz w:val="24"/>
          <w:szCs w:val="24"/>
          <w:lang w:eastAsia="zh-CN"/>
        </w:rPr>
        <w:t xml:space="preserve">5 </w:t>
      </w:r>
      <w:r w:rsidRPr="00537E93">
        <w:rPr>
          <w:rFonts w:ascii="Times New Roman" w:eastAsia="Times New Roman" w:hAnsi="Times New Roman"/>
          <w:sz w:val="24"/>
          <w:szCs w:val="24"/>
          <w:lang w:eastAsia="zh-CN"/>
        </w:rPr>
        <w:t>рабочих дней со дня регистрации заявления в Администрации,</w:t>
      </w:r>
      <w:r w:rsidRPr="00537E93">
        <w:rPr>
          <w:rFonts w:ascii="Times New Roman" w:eastAsia="Times New Roman" w:hAnsi="Times New Roman"/>
          <w:sz w:val="24"/>
          <w:szCs w:val="24"/>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537E93">
        <w:rPr>
          <w:rFonts w:ascii="Times New Roman" w:eastAsia="Times New Roman" w:hAnsi="Times New Roman"/>
          <w:sz w:val="24"/>
          <w:szCs w:val="24"/>
          <w:lang w:eastAsia="ru-RU"/>
        </w:rPr>
        <w:t xml:space="preserve"> за 3 рабочих дня до начала земляных работ</w:t>
      </w:r>
      <w:r w:rsidRPr="00537E93">
        <w:rPr>
          <w:rFonts w:ascii="Times New Roman" w:eastAsia="Times New Roman" w:hAnsi="Times New Roman"/>
          <w:sz w:val="24"/>
          <w:szCs w:val="24"/>
          <w:lang w:eastAsia="zh-CN"/>
        </w:rPr>
        <w:t>;</w:t>
      </w:r>
    </w:p>
    <w:p w14:paraId="62AB9313"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при продлении</w:t>
      </w:r>
      <w:r w:rsidRPr="00537E93">
        <w:rPr>
          <w:rFonts w:ascii="Times New Roman" w:eastAsia="Times New Roman" w:hAnsi="Times New Roman"/>
          <w:bCs/>
          <w:sz w:val="24"/>
          <w:szCs w:val="24"/>
          <w:lang w:eastAsia="zh-CN"/>
        </w:rPr>
        <w:t xml:space="preserve">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bCs/>
          <w:sz w:val="24"/>
          <w:szCs w:val="24"/>
          <w:lang w:eastAsia="zh-CN"/>
        </w:rPr>
        <w:t>земляных работ</w:t>
      </w:r>
      <w:r w:rsidRPr="00537E93">
        <w:rPr>
          <w:rFonts w:ascii="Times New Roman" w:eastAsia="Times New Roman" w:hAnsi="Times New Roman"/>
          <w:sz w:val="24"/>
          <w:szCs w:val="24"/>
          <w:lang w:eastAsia="zh-CN"/>
        </w:rPr>
        <w:t xml:space="preserve"> - не более 3 рабочих дней со дня регистрации заявления в Администрации;</w:t>
      </w:r>
    </w:p>
    <w:p w14:paraId="6B362641"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при закрытии </w:t>
      </w:r>
      <w:r w:rsidRPr="00537E93">
        <w:rPr>
          <w:rFonts w:ascii="Times New Roman" w:eastAsia="Times New Roman" w:hAnsi="Times New Roman"/>
          <w:sz w:val="24"/>
          <w:szCs w:val="24"/>
          <w:lang w:eastAsia="ru-RU"/>
        </w:rPr>
        <w:t>(исполнении)</w:t>
      </w:r>
      <w:r w:rsidRPr="00537E93">
        <w:rPr>
          <w:rFonts w:ascii="Times New Roman" w:eastAsia="Times New Roman" w:hAnsi="Times New Roman"/>
          <w:color w:val="FF0000"/>
          <w:sz w:val="24"/>
          <w:szCs w:val="24"/>
          <w:lang w:eastAsia="ru-RU"/>
        </w:rPr>
        <w:t xml:space="preserve"> </w:t>
      </w:r>
      <w:r w:rsidRPr="00537E93">
        <w:rPr>
          <w:rFonts w:ascii="Times New Roman" w:eastAsia="Times New Roman" w:hAnsi="Times New Roman"/>
          <w:bCs/>
          <w:sz w:val="24"/>
          <w:szCs w:val="24"/>
          <w:lang w:eastAsia="zh-CN"/>
        </w:rPr>
        <w:t xml:space="preserve">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bCs/>
          <w:sz w:val="24"/>
          <w:szCs w:val="24"/>
          <w:lang w:eastAsia="zh-CN"/>
        </w:rPr>
        <w:t>земляных работ</w:t>
      </w:r>
      <w:r w:rsidRPr="00537E93">
        <w:rPr>
          <w:rFonts w:ascii="Times New Roman" w:eastAsia="Times New Roman" w:hAnsi="Times New Roman"/>
          <w:sz w:val="24"/>
          <w:szCs w:val="24"/>
          <w:lang w:eastAsia="zh-CN"/>
        </w:rPr>
        <w:t xml:space="preserve"> - не более 5 рабочих дней со дня регистрации заявления в Администрации.</w:t>
      </w:r>
    </w:p>
    <w:p w14:paraId="17666A1A"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2.4.1. </w:t>
      </w:r>
      <w:proofErr w:type="gramStart"/>
      <w:r w:rsidRPr="00537E93">
        <w:rPr>
          <w:rFonts w:ascii="Times New Roman" w:eastAsia="Times New Roman" w:hAnsi="Times New Roman"/>
          <w:sz w:val="24"/>
          <w:szCs w:val="24"/>
          <w:lang w:eastAsia="zh-C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roofErr w:type="gramEnd"/>
    </w:p>
    <w:p w14:paraId="4F011CDE" w14:textId="77777777" w:rsidR="00640622" w:rsidRPr="00537E93" w:rsidRDefault="00640622" w:rsidP="00640622">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zh-CN"/>
        </w:rPr>
        <w:t xml:space="preserve">2.4.2. </w:t>
      </w:r>
      <w:r w:rsidRPr="00537E93">
        <w:rPr>
          <w:rFonts w:ascii="Times New Roman" w:eastAsia="Times New Roman" w:hAnsi="Times New Roman"/>
          <w:sz w:val="24"/>
          <w:szCs w:val="24"/>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537E93">
        <w:rPr>
          <w:rFonts w:ascii="Times New Roman" w:eastAsia="Times New Roman" w:hAnsi="Times New Roman"/>
          <w:sz w:val="24"/>
          <w:szCs w:val="24"/>
          <w:lang w:eastAsia="ru-RU"/>
        </w:rPr>
        <w:t>с даты приема</w:t>
      </w:r>
      <w:proofErr w:type="gramEnd"/>
      <w:r w:rsidRPr="00537E93">
        <w:rPr>
          <w:rFonts w:ascii="Times New Roman" w:eastAsia="Times New Roman" w:hAnsi="Times New Roman"/>
          <w:sz w:val="24"/>
          <w:szCs w:val="24"/>
          <w:lang w:eastAsia="ru-RU"/>
        </w:rPr>
        <w:t xml:space="preserve"> заявления и документов, необходимых для предоставления муниципальной услуги.</w:t>
      </w:r>
    </w:p>
    <w:p w14:paraId="78BD5E0A" w14:textId="77777777" w:rsidR="00640622" w:rsidRPr="00537E93" w:rsidRDefault="00640622" w:rsidP="00640622">
      <w:pPr>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zh-CN"/>
        </w:rPr>
        <w:lastRenderedPageBreak/>
        <w:t>2.4.3.</w:t>
      </w:r>
      <w:r w:rsidRPr="00537E93">
        <w:rPr>
          <w:rFonts w:eastAsia="Times New Roman"/>
          <w:sz w:val="24"/>
          <w:szCs w:val="24"/>
          <w:lang w:eastAsia="zh-CN"/>
        </w:rPr>
        <w:t xml:space="preserve"> </w:t>
      </w:r>
      <w:r w:rsidRPr="00537E93">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13CDAD55" w14:textId="77777777" w:rsidR="00640622" w:rsidRPr="00537E93" w:rsidRDefault="00640622" w:rsidP="00640622">
      <w:pPr>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2.5. Правовые основания для предоставления муниципальной услуги:</w:t>
      </w:r>
    </w:p>
    <w:p w14:paraId="547F478E" w14:textId="77777777" w:rsidR="00640622" w:rsidRPr="00537E93" w:rsidRDefault="00640622" w:rsidP="00640622">
      <w:pPr>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Земельный кодекс Российской Федерации от 25.10.2001 № 136-ФЗ;</w:t>
      </w:r>
    </w:p>
    <w:p w14:paraId="31E8FCD6" w14:textId="77777777" w:rsidR="00640622" w:rsidRPr="00537E93" w:rsidRDefault="00640622" w:rsidP="00640622">
      <w:pPr>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Градостроительный кодекс Российской Федерации от 29.12.2004 № 190-ФЗ;</w:t>
      </w:r>
    </w:p>
    <w:p w14:paraId="523866F2" w14:textId="77777777" w:rsidR="00640622" w:rsidRPr="00537E93" w:rsidRDefault="00640622" w:rsidP="00640622">
      <w:pPr>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14:paraId="58D23D83" w14:textId="77777777" w:rsidR="00640622" w:rsidRPr="00537E93" w:rsidRDefault="00640622" w:rsidP="00640622">
      <w:pPr>
        <w:spacing w:after="0" w:line="240" w:lineRule="auto"/>
        <w:ind w:firstLine="709"/>
        <w:jc w:val="both"/>
        <w:rPr>
          <w:rFonts w:ascii="Times New Roman" w:eastAsia="Times New Roman" w:hAnsi="Times New Roman"/>
          <w:strike/>
          <w:sz w:val="24"/>
          <w:szCs w:val="24"/>
          <w:lang w:eastAsia="zh-CN"/>
        </w:rPr>
      </w:pPr>
      <w:r w:rsidRPr="00537E93">
        <w:rPr>
          <w:rFonts w:ascii="Times New Roman" w:eastAsia="Times New Roman" w:hAnsi="Times New Roman"/>
          <w:sz w:val="24"/>
          <w:szCs w:val="24"/>
          <w:lang w:eastAsia="zh-CN"/>
        </w:rPr>
        <w:t>настоящий административный регламент;</w:t>
      </w:r>
    </w:p>
    <w:p w14:paraId="148E9E23" w14:textId="77777777" w:rsidR="00640622" w:rsidRPr="00537E93" w:rsidRDefault="00640622" w:rsidP="00640622">
      <w:pPr>
        <w:spacing w:after="0" w:line="240" w:lineRule="auto"/>
        <w:ind w:firstLine="709"/>
        <w:jc w:val="both"/>
        <w:rPr>
          <w:rFonts w:ascii="Times New Roman" w:eastAsia="Times New Roman" w:hAnsi="Times New Roman"/>
          <w:bCs/>
          <w:sz w:val="24"/>
          <w:szCs w:val="24"/>
          <w:lang w:eastAsia="zh-CN"/>
        </w:rPr>
      </w:pPr>
      <w:r w:rsidRPr="00537E93">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556C7F"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37E93">
        <w:rPr>
          <w:rFonts w:ascii="Times New Roman" w:eastAsia="Times New Roman" w:hAnsi="Times New Roman"/>
          <w:sz w:val="24"/>
          <w:szCs w:val="24"/>
          <w:lang w:eastAsia="zh-CN"/>
        </w:rPr>
        <w:t>ии и ау</w:t>
      </w:r>
      <w:proofErr w:type="gramEnd"/>
      <w:r w:rsidRPr="00537E93">
        <w:rPr>
          <w:rFonts w:ascii="Times New Roman" w:eastAsia="Times New Roman" w:hAnsi="Times New Roman"/>
          <w:sz w:val="24"/>
          <w:szCs w:val="24"/>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E301E6C"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70C10B7"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537E93">
        <w:rPr>
          <w:rFonts w:ascii="Times New Roman" w:eastAsia="Times New Roman" w:hAnsi="Times New Roman"/>
          <w:sz w:val="24"/>
          <w:szCs w:val="24"/>
          <w:lang w:eastAsia="zh-CN"/>
        </w:rPr>
        <w:t>sig</w:t>
      </w:r>
      <w:proofErr w:type="spellEnd"/>
      <w:r w:rsidRPr="00537E93">
        <w:rPr>
          <w:rFonts w:ascii="Times New Roman" w:eastAsia="Times New Roman" w:hAnsi="Times New Roman"/>
          <w:sz w:val="24"/>
          <w:szCs w:val="24"/>
          <w:lang w:eastAsia="zh-CN"/>
        </w:rPr>
        <w:t xml:space="preserve">; </w:t>
      </w:r>
    </w:p>
    <w:p w14:paraId="34EA2382"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 Гарантийное письмо по восстановлению покрытия; </w:t>
      </w:r>
    </w:p>
    <w:p w14:paraId="156102B4"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5B16A03"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14:paraId="423CDEE4"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43F9696"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680D675"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bCs/>
          <w:sz w:val="24"/>
          <w:szCs w:val="24"/>
          <w:lang w:eastAsia="zh-CN"/>
        </w:rPr>
      </w:pPr>
      <w:r w:rsidRPr="00537E93">
        <w:rPr>
          <w:rFonts w:ascii="Times New Roman" w:eastAsia="Times New Roman" w:hAnsi="Times New Roman"/>
          <w:bCs/>
          <w:sz w:val="24"/>
          <w:szCs w:val="24"/>
          <w:lang w:eastAsia="zh-CN"/>
        </w:rPr>
        <w:t xml:space="preserve">2.6.1. Для получения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bCs/>
          <w:sz w:val="24"/>
          <w:szCs w:val="24"/>
          <w:lang w:eastAsia="zh-CN"/>
        </w:rPr>
        <w:t xml:space="preserve">земляных работ заявитель подает следующие документы: </w:t>
      </w:r>
    </w:p>
    <w:p w14:paraId="17AFF171"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 проект производства работ (за исключением </w:t>
      </w:r>
      <w:r w:rsidRPr="00537E93">
        <w:rPr>
          <w:rFonts w:ascii="Times New Roman" w:eastAsia="Times New Roman" w:hAnsi="Times New Roman"/>
          <w:sz w:val="24"/>
          <w:szCs w:val="24"/>
          <w:lang w:eastAsia="ru-RU"/>
        </w:rPr>
        <w:t>случаев, предусмотренных в пунктах 1.2.3.5, 1.2.3.6, 1.2.3.10, 1.2.3.12 настоящего административного регламента)</w:t>
      </w:r>
      <w:r w:rsidRPr="00537E93">
        <w:rPr>
          <w:rFonts w:ascii="Times New Roman" w:eastAsia="Times New Roman" w:hAnsi="Times New Roman"/>
          <w:sz w:val="24"/>
          <w:szCs w:val="24"/>
          <w:lang w:eastAsia="zh-CN"/>
        </w:rPr>
        <w:t>, который содержит:</w:t>
      </w:r>
    </w:p>
    <w:p w14:paraId="53CE3299"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2877FA6A"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w:t>
      </w:r>
      <w:r w:rsidRPr="00537E93">
        <w:rPr>
          <w:rFonts w:ascii="Times New Roman" w:eastAsia="Times New Roman" w:hAnsi="Times New Roman"/>
          <w:sz w:val="24"/>
          <w:szCs w:val="24"/>
          <w:lang w:eastAsia="zh-CN"/>
        </w:rPr>
        <w:lastRenderedPageBreak/>
        <w:t>подключения временных сетей к действующим сетям;</w:t>
      </w:r>
      <w:proofErr w:type="gramEnd"/>
      <w:r w:rsidRPr="00537E93">
        <w:rPr>
          <w:rFonts w:ascii="Times New Roman" w:eastAsia="Times New Roman" w:hAnsi="Times New Roman"/>
          <w:sz w:val="24"/>
          <w:szCs w:val="24"/>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1DCE7E64"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5D3798E"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CEAEB0A"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B47D027"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5D0922D6"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p>
    <w:p w14:paraId="428A4E33"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1.1.) проект производства работ (для </w:t>
      </w:r>
      <w:r w:rsidRPr="00537E93">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Pr="00537E93">
        <w:rPr>
          <w:rFonts w:ascii="Times New Roman" w:eastAsia="Times New Roman" w:hAnsi="Times New Roman"/>
          <w:sz w:val="24"/>
          <w:szCs w:val="24"/>
          <w:lang w:eastAsia="zh-CN"/>
        </w:rPr>
        <w:t xml:space="preserve"> который содержит:</w:t>
      </w:r>
    </w:p>
    <w:p w14:paraId="4EE6C7ED"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0690C14B" w14:textId="77777777" w:rsidR="00640622" w:rsidRPr="00537E93" w:rsidRDefault="00640622" w:rsidP="006406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7A5406D3"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496CFC8"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8ADDA57"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09DF54D" w14:textId="77777777" w:rsidR="00640622" w:rsidRPr="00537E93" w:rsidRDefault="00640622" w:rsidP="006406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36D85F91"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ru-RU"/>
        </w:rPr>
        <w:lastRenderedPageBreak/>
        <w:t xml:space="preserve">1.2.)  </w:t>
      </w:r>
      <w:r w:rsidRPr="00537E93">
        <w:rPr>
          <w:rFonts w:ascii="Times New Roman" w:eastAsia="Times New Roman" w:hAnsi="Times New Roman"/>
          <w:sz w:val="24"/>
          <w:szCs w:val="24"/>
          <w:lang w:eastAsia="zh-CN"/>
        </w:rPr>
        <w:t xml:space="preserve">проект производства работ (для </w:t>
      </w:r>
      <w:r w:rsidRPr="00537E93">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537E93">
        <w:rPr>
          <w:rFonts w:ascii="Times New Roman" w:eastAsia="Times New Roman" w:hAnsi="Times New Roman"/>
          <w:sz w:val="24"/>
          <w:szCs w:val="24"/>
          <w:lang w:eastAsia="zh-CN"/>
        </w:rPr>
        <w:t xml:space="preserve"> который содержит:</w:t>
      </w:r>
    </w:p>
    <w:p w14:paraId="25D71A4A"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48184FD7" w14:textId="77777777" w:rsidR="00640622" w:rsidRPr="00537E93" w:rsidRDefault="00640622" w:rsidP="00640622">
      <w:pPr>
        <w:suppressAutoHyphens/>
        <w:spacing w:after="0" w:line="240" w:lineRule="auto"/>
        <w:ind w:firstLine="709"/>
        <w:contextualSpacing/>
        <w:jc w:val="both"/>
        <w:rPr>
          <w:rFonts w:ascii="Times New Roman" w:hAnsi="Times New Roman"/>
          <w:sz w:val="24"/>
          <w:szCs w:val="24"/>
        </w:rPr>
      </w:pPr>
      <w:r w:rsidRPr="00537E93">
        <w:rPr>
          <w:rFonts w:ascii="Times New Roman" w:hAnsi="Times New Roman"/>
          <w:sz w:val="24"/>
          <w:szCs w:val="24"/>
        </w:rPr>
        <w:t xml:space="preserve">- графическую схему места производства земляных работ с </w:t>
      </w:r>
      <w:r w:rsidRPr="00537E93">
        <w:rPr>
          <w:rFonts w:ascii="Times New Roman" w:hAnsi="Times New Roman"/>
          <w:color w:val="333333"/>
          <w:sz w:val="24"/>
          <w:szCs w:val="24"/>
          <w:shd w:val="clear" w:color="auto" w:fill="FFFFFF"/>
        </w:rPr>
        <w:t>указанием границ проводимых </w:t>
      </w:r>
      <w:r w:rsidRPr="00537E93">
        <w:rPr>
          <w:rFonts w:ascii="Times New Roman" w:hAnsi="Times New Roman"/>
          <w:bCs/>
          <w:color w:val="333333"/>
          <w:sz w:val="24"/>
          <w:szCs w:val="24"/>
          <w:shd w:val="clear" w:color="auto" w:fill="FFFFFF"/>
        </w:rPr>
        <w:t>работ</w:t>
      </w:r>
      <w:r w:rsidRPr="00537E93">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537E93">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537E93">
        <w:rPr>
          <w:rFonts w:ascii="Times New Roman" w:hAnsi="Times New Roman"/>
          <w:sz w:val="24"/>
          <w:szCs w:val="24"/>
        </w:rPr>
        <w:t xml:space="preserve"> </w:t>
      </w:r>
    </w:p>
    <w:p w14:paraId="67BBC578"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537E93">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99368AF"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1723BE1E" w14:textId="77777777" w:rsidR="00640622" w:rsidRPr="00537E93" w:rsidRDefault="00640622" w:rsidP="0064062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14155BF"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календарный график производства работ</w:t>
      </w:r>
    </w:p>
    <w:p w14:paraId="528359DA"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14:paraId="141AD564"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647924F5"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168BBDB9" w14:textId="77777777" w:rsidR="00640622" w:rsidRPr="00537E93" w:rsidRDefault="00640622" w:rsidP="00640622">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537E93">
        <w:rPr>
          <w:rFonts w:ascii="Times New Roman" w:eastAsia="Times New Roman" w:hAnsi="Times New Roman"/>
          <w:sz w:val="24"/>
          <w:szCs w:val="24"/>
          <w:shd w:val="clear" w:color="auto" w:fill="FFFFFF"/>
          <w:lang w:eastAsia="zh-CN"/>
        </w:rPr>
        <w:t xml:space="preserve">2.6.2. Для продления срока действия разрешения (ордера) заявитель </w:t>
      </w:r>
      <w:proofErr w:type="gramStart"/>
      <w:r w:rsidRPr="00537E93">
        <w:rPr>
          <w:rFonts w:ascii="Times New Roman" w:eastAsia="Times New Roman" w:hAnsi="Times New Roman"/>
          <w:sz w:val="24"/>
          <w:szCs w:val="24"/>
          <w:shd w:val="clear" w:color="auto" w:fill="FFFFFF"/>
          <w:lang w:eastAsia="zh-CN"/>
        </w:rPr>
        <w:t>предоставляет следующие документы</w:t>
      </w:r>
      <w:proofErr w:type="gramEnd"/>
      <w:r w:rsidRPr="00537E93">
        <w:rPr>
          <w:rFonts w:ascii="Times New Roman" w:eastAsia="Times New Roman" w:hAnsi="Times New Roman"/>
          <w:sz w:val="24"/>
          <w:szCs w:val="24"/>
          <w:shd w:val="clear" w:color="auto" w:fill="FFFFFF"/>
          <w:lang w:eastAsia="zh-CN"/>
        </w:rPr>
        <w:t>:</w:t>
      </w:r>
    </w:p>
    <w:p w14:paraId="09FA1935"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 календарный график производства земляных работ; </w:t>
      </w:r>
    </w:p>
    <w:p w14:paraId="5AA5C62B"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14:paraId="24B03724"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740198D"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2.6.3. </w:t>
      </w:r>
      <w:proofErr w:type="gramStart"/>
      <w:r w:rsidRPr="00537E93">
        <w:rPr>
          <w:rFonts w:ascii="Times New Roman" w:eastAsia="Times New Roman" w:hAnsi="Times New Roman"/>
          <w:sz w:val="24"/>
          <w:szCs w:val="24"/>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537E93">
        <w:rPr>
          <w:rFonts w:ascii="Times New Roman" w:eastAsia="Times New Roman" w:hAnsi="Times New Roman"/>
          <w:sz w:val="24"/>
          <w:szCs w:val="24"/>
          <w:lang w:eastAsia="zh-CN"/>
        </w:rPr>
        <w:t>:</w:t>
      </w:r>
    </w:p>
    <w:p w14:paraId="1120F5EA"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схема участка работ (</w:t>
      </w:r>
      <w:proofErr w:type="spellStart"/>
      <w:r w:rsidRPr="00537E93">
        <w:rPr>
          <w:rFonts w:ascii="Times New Roman" w:eastAsia="Times New Roman" w:hAnsi="Times New Roman"/>
          <w:sz w:val="24"/>
          <w:szCs w:val="24"/>
          <w:lang w:eastAsia="zh-CN"/>
        </w:rPr>
        <w:t>выкопировка</w:t>
      </w:r>
      <w:proofErr w:type="spellEnd"/>
      <w:r w:rsidRPr="00537E93">
        <w:rPr>
          <w:rFonts w:ascii="Times New Roman" w:eastAsia="Times New Roman" w:hAnsi="Times New Roman"/>
          <w:sz w:val="24"/>
          <w:szCs w:val="24"/>
          <w:lang w:eastAsia="zh-CN"/>
        </w:rPr>
        <w:t xml:space="preserve"> из исполнительной документации на подземные коммуникации и сооружения); </w:t>
      </w:r>
    </w:p>
    <w:p w14:paraId="3886D49F" w14:textId="77777777" w:rsidR="00640622" w:rsidRPr="00537E93" w:rsidRDefault="00640622" w:rsidP="00640622">
      <w:pPr>
        <w:suppressAutoHyphens/>
        <w:spacing w:after="0" w:line="240" w:lineRule="auto"/>
        <w:ind w:firstLine="709"/>
        <w:contextualSpacing/>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27979D99" w14:textId="77777777" w:rsidR="00640622" w:rsidRPr="00537E93" w:rsidRDefault="00640622" w:rsidP="00640622">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537E93">
        <w:rPr>
          <w:rFonts w:ascii="Times New Roman" w:eastAsia="Times New Roman" w:hAnsi="Times New Roman"/>
          <w:sz w:val="24"/>
          <w:szCs w:val="24"/>
          <w:shd w:val="clear" w:color="auto" w:fill="FFFFFF"/>
          <w:lang w:eastAsia="zh-CN"/>
        </w:rPr>
        <w:t xml:space="preserve">2.6.4. Для закрытия </w:t>
      </w:r>
      <w:r w:rsidRPr="00537E93">
        <w:rPr>
          <w:rFonts w:ascii="Times New Roman" w:eastAsia="Times New Roman" w:hAnsi="Times New Roman"/>
          <w:sz w:val="24"/>
          <w:szCs w:val="24"/>
          <w:lang w:eastAsia="ru-RU"/>
        </w:rPr>
        <w:t xml:space="preserve">(исполнения) </w:t>
      </w:r>
      <w:r w:rsidRPr="00537E93">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14:paraId="7E85B525"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lastRenderedPageBreak/>
        <w:t xml:space="preserve">а) </w:t>
      </w:r>
      <w:hyperlink r:id="rId18" w:history="1">
        <w:r w:rsidRPr="00537E93">
          <w:rPr>
            <w:rFonts w:ascii="Times New Roman" w:eastAsia="Times New Roman" w:hAnsi="Times New Roman"/>
            <w:sz w:val="24"/>
            <w:szCs w:val="24"/>
            <w:lang w:eastAsia="ru-RU"/>
          </w:rPr>
          <w:t>акт</w:t>
        </w:r>
      </w:hyperlink>
      <w:r w:rsidRPr="00537E93">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6A833FFB" w14:textId="77777777" w:rsidR="00640622" w:rsidRPr="00537E93" w:rsidRDefault="00640622" w:rsidP="0064062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483A5D9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2663A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5C9845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2.7.1. </w:t>
      </w:r>
      <w:r w:rsidRPr="00537E93">
        <w:rPr>
          <w:rFonts w:ascii="Times New Roman" w:eastAsia="Times New Roman" w:hAnsi="Times New Roman"/>
          <w:bCs/>
          <w:sz w:val="24"/>
          <w:szCs w:val="24"/>
          <w:lang w:eastAsia="zh-CN"/>
        </w:rPr>
        <w:t xml:space="preserve">Для получения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bCs/>
          <w:sz w:val="24"/>
          <w:szCs w:val="24"/>
          <w:lang w:eastAsia="zh-CN"/>
        </w:rPr>
        <w:t>земляных работ:</w:t>
      </w:r>
    </w:p>
    <w:p w14:paraId="6EE6B773"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2418B050"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6230B883"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0223766D"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г)</w:t>
      </w:r>
      <w:r w:rsidRPr="00537E93">
        <w:rPr>
          <w:rFonts w:ascii="Times New Roman" w:hAnsi="Times New Roman"/>
          <w:sz w:val="24"/>
          <w:szCs w:val="24"/>
        </w:rPr>
        <w:tab/>
        <w:t>уведомление о планируемом сносе;</w:t>
      </w:r>
    </w:p>
    <w:p w14:paraId="2582D83D"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д)</w:t>
      </w:r>
      <w:r w:rsidRPr="00537E93">
        <w:rPr>
          <w:rFonts w:ascii="Times New Roman" w:hAnsi="Times New Roman"/>
          <w:sz w:val="24"/>
          <w:szCs w:val="24"/>
        </w:rPr>
        <w:tab/>
        <w:t>разрешение на строительство,</w:t>
      </w:r>
    </w:p>
    <w:p w14:paraId="27AE6F2F"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е)</w:t>
      </w:r>
      <w:r w:rsidRPr="00537E93">
        <w:rPr>
          <w:rFonts w:ascii="Times New Roman" w:hAnsi="Times New Roman"/>
          <w:sz w:val="24"/>
          <w:szCs w:val="24"/>
        </w:rPr>
        <w:tab/>
        <w:t>разрешение на проведение работ по сохранению объектов культурного наследия;</w:t>
      </w:r>
    </w:p>
    <w:p w14:paraId="69EC3271"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ж)</w:t>
      </w:r>
      <w:r w:rsidRPr="00537E93">
        <w:rPr>
          <w:rFonts w:ascii="Times New Roman" w:hAnsi="Times New Roman"/>
          <w:sz w:val="24"/>
          <w:szCs w:val="24"/>
        </w:rPr>
        <w:tab/>
        <w:t>разрешение на вырубку зеленых насаждений,</w:t>
      </w:r>
    </w:p>
    <w:p w14:paraId="2558071F"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з)</w:t>
      </w:r>
      <w:r w:rsidRPr="00537E93">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3D160395"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и)</w:t>
      </w:r>
      <w:r w:rsidRPr="00537E93">
        <w:rPr>
          <w:rFonts w:ascii="Times New Roman" w:hAnsi="Times New Roman"/>
          <w:sz w:val="24"/>
          <w:szCs w:val="24"/>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14:paraId="1094445F"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к)</w:t>
      </w:r>
      <w:r w:rsidRPr="00537E93">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30FB0CD"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л)</w:t>
      </w:r>
      <w:r w:rsidRPr="00537E93">
        <w:rPr>
          <w:rFonts w:ascii="Times New Roman" w:hAnsi="Times New Roman"/>
          <w:sz w:val="24"/>
          <w:szCs w:val="24"/>
        </w:rPr>
        <w:tab/>
        <w:t>разрешение на установку и эксплуатацию рекламной конструкции;</w:t>
      </w:r>
    </w:p>
    <w:p w14:paraId="2BFE7C78"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м)</w:t>
      </w:r>
      <w:r w:rsidRPr="00537E93">
        <w:rPr>
          <w:rFonts w:ascii="Times New Roman" w:hAnsi="Times New Roman"/>
          <w:sz w:val="24"/>
          <w:szCs w:val="24"/>
        </w:rPr>
        <w:tab/>
        <w:t>технические условия для подключения к сетям инженерно- технического обеспечения;</w:t>
      </w:r>
    </w:p>
    <w:p w14:paraId="5CF9D2D2"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н)</w:t>
      </w:r>
      <w:r w:rsidRPr="00537E93">
        <w:rPr>
          <w:rFonts w:ascii="Times New Roman" w:hAnsi="Times New Roman"/>
          <w:sz w:val="24"/>
          <w:szCs w:val="24"/>
        </w:rPr>
        <w:tab/>
        <w:t xml:space="preserve">схему движения транспорта и пешеходов. </w:t>
      </w:r>
    </w:p>
    <w:p w14:paraId="7719AA36"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537E93">
        <w:rPr>
          <w:rFonts w:ascii="Times New Roman" w:hAnsi="Times New Roman"/>
          <w:sz w:val="24"/>
          <w:szCs w:val="24"/>
        </w:rPr>
        <w:t xml:space="preserve">2.7.2. </w:t>
      </w:r>
      <w:r w:rsidRPr="00537E93">
        <w:rPr>
          <w:rFonts w:ascii="Times New Roman" w:eastAsia="Times New Roman" w:hAnsi="Times New Roman"/>
          <w:sz w:val="24"/>
          <w:szCs w:val="24"/>
          <w:shd w:val="clear" w:color="auto" w:fill="FFFFFF"/>
          <w:lang w:eastAsia="zh-CN"/>
        </w:rPr>
        <w:t xml:space="preserve">Для закрытия </w:t>
      </w:r>
      <w:r w:rsidRPr="00537E93">
        <w:rPr>
          <w:rFonts w:ascii="Times New Roman" w:eastAsia="Times New Roman" w:hAnsi="Times New Roman"/>
          <w:sz w:val="24"/>
          <w:szCs w:val="24"/>
          <w:lang w:eastAsia="ru-RU"/>
        </w:rPr>
        <w:t xml:space="preserve">(исполнения) </w:t>
      </w:r>
      <w:r w:rsidRPr="00537E93">
        <w:rPr>
          <w:rFonts w:ascii="Times New Roman" w:eastAsia="Times New Roman" w:hAnsi="Times New Roman"/>
          <w:sz w:val="24"/>
          <w:szCs w:val="24"/>
          <w:shd w:val="clear" w:color="auto" w:fill="FFFFFF"/>
          <w:lang w:eastAsia="zh-CN"/>
        </w:rPr>
        <w:t xml:space="preserve"> разрешения (ордера):</w:t>
      </w:r>
    </w:p>
    <w:p w14:paraId="2EA3D759"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537E93">
        <w:rPr>
          <w:rFonts w:ascii="Times New Roman" w:hAnsi="Times New Roman"/>
          <w:sz w:val="24"/>
          <w:szCs w:val="24"/>
        </w:rPr>
        <w:t>а)</w:t>
      </w:r>
      <w:r w:rsidRPr="00537E93">
        <w:rPr>
          <w:rFonts w:ascii="Times New Roman" w:hAnsi="Times New Roman"/>
          <w:sz w:val="24"/>
          <w:szCs w:val="24"/>
        </w:rPr>
        <w:tab/>
        <w:t>разрешение на размещение объекта (при прокладке сети газораспределения, реализуемой в рамках программы догазификации)</w:t>
      </w:r>
    </w:p>
    <w:p w14:paraId="5E894361"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2.7.3. Заявитель вправе представить документы (сведения), указанные в </w:t>
      </w:r>
      <w:hyperlink r:id="rId19" w:history="1">
        <w:r w:rsidRPr="00537E93">
          <w:rPr>
            <w:rFonts w:ascii="Times New Roman" w:hAnsi="Times New Roman"/>
            <w:sz w:val="24"/>
            <w:szCs w:val="24"/>
          </w:rPr>
          <w:t>пункте 2.7</w:t>
        </w:r>
      </w:hyperlink>
      <w:r w:rsidRPr="00537E93">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2EAB61B"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2.7.4. При предоставлении муниципальной услуги запрещается требовать от Заявителя:</w:t>
      </w:r>
    </w:p>
    <w:p w14:paraId="115909CB"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lastRenderedPageBreak/>
        <w:t xml:space="preserve">представления документов и информации или осуществления действий, представление или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D97E60"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37E93">
        <w:rPr>
          <w:rFonts w:ascii="Times New Roman" w:hAnsi="Times New Roman"/>
          <w:sz w:val="24"/>
          <w:szCs w:val="24"/>
        </w:rPr>
        <w:t>и(</w:t>
      </w:r>
      <w:proofErr w:type="gramEnd"/>
      <w:r w:rsidRPr="00537E93">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Pr="00537E93">
          <w:rPr>
            <w:rFonts w:ascii="Times New Roman" w:hAnsi="Times New Roman"/>
            <w:sz w:val="24"/>
            <w:szCs w:val="24"/>
          </w:rPr>
          <w:t>части 6 статьи 7</w:t>
        </w:r>
      </w:hyperlink>
      <w:r w:rsidRPr="00537E9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5D1E33E"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537E93">
          <w:rPr>
            <w:rFonts w:ascii="Times New Roman" w:hAnsi="Times New Roman"/>
            <w:sz w:val="24"/>
            <w:szCs w:val="24"/>
          </w:rPr>
          <w:t>части 1 статьи 9</w:t>
        </w:r>
      </w:hyperlink>
      <w:r w:rsidRPr="00537E93">
        <w:rPr>
          <w:rFonts w:ascii="Times New Roman" w:hAnsi="Times New Roman"/>
          <w:sz w:val="24"/>
          <w:szCs w:val="24"/>
        </w:rPr>
        <w:t xml:space="preserve"> Федерального закона № 210-ФЗ;</w:t>
      </w:r>
    </w:p>
    <w:p w14:paraId="1007AE79"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представления документов и информации, отсутствие </w:t>
      </w:r>
      <w:proofErr w:type="gramStart"/>
      <w:r w:rsidRPr="00537E93">
        <w:rPr>
          <w:rFonts w:ascii="Times New Roman" w:hAnsi="Times New Roman"/>
          <w:sz w:val="24"/>
          <w:szCs w:val="24"/>
        </w:rPr>
        <w:t>и(</w:t>
      </w:r>
      <w:proofErr w:type="gramEnd"/>
      <w:r w:rsidRPr="00537E93">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37E93">
          <w:rPr>
            <w:rFonts w:ascii="Times New Roman" w:hAnsi="Times New Roman"/>
            <w:sz w:val="24"/>
            <w:szCs w:val="24"/>
          </w:rPr>
          <w:t>пунктом 4 части 1 статьи 7</w:t>
        </w:r>
      </w:hyperlink>
      <w:r w:rsidRPr="00537E93">
        <w:rPr>
          <w:rFonts w:ascii="Times New Roman" w:hAnsi="Times New Roman"/>
          <w:sz w:val="24"/>
          <w:szCs w:val="24"/>
        </w:rPr>
        <w:t xml:space="preserve"> Федерального закона № 210-ФЗ;</w:t>
      </w:r>
    </w:p>
    <w:p w14:paraId="11BD0FA2"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537E93">
          <w:rPr>
            <w:rFonts w:ascii="Times New Roman" w:hAnsi="Times New Roman"/>
            <w:sz w:val="24"/>
            <w:szCs w:val="24"/>
          </w:rPr>
          <w:t>пунктом 7.2 части 1 статьи 16</w:t>
        </w:r>
      </w:hyperlink>
      <w:r w:rsidRPr="00537E93">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D0D6BC2"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6EBA3E8"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r w:rsidRPr="00537E93">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37E93">
        <w:rPr>
          <w:rFonts w:ascii="Times New Roman" w:hAnsi="Times New Roman"/>
          <w:sz w:val="24"/>
          <w:szCs w:val="24"/>
        </w:rPr>
        <w:t>запрос</w:t>
      </w:r>
      <w:proofErr w:type="gramEnd"/>
      <w:r w:rsidRPr="00537E93">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38FBB820" w14:textId="77777777" w:rsidR="00640622" w:rsidRPr="00537E93" w:rsidRDefault="00640622" w:rsidP="0064062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37E93">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37E93">
        <w:rPr>
          <w:rFonts w:ascii="Times New Roman" w:hAnsi="Times New Roman"/>
          <w:sz w:val="24"/>
          <w:szCs w:val="24"/>
        </w:rPr>
        <w:t xml:space="preserve"> заявителя о проведенных мероприятиях.</w:t>
      </w:r>
    </w:p>
    <w:p w14:paraId="2BD369F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14:paraId="6895B18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51C85EB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0EE7323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14:paraId="567DE1E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14:paraId="36508C8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4B2AD0B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495912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8EEB0D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802942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5FB500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 Заявление с комплектом документов </w:t>
      </w:r>
      <w:proofErr w:type="gramStart"/>
      <w:r w:rsidRPr="00537E93">
        <w:rPr>
          <w:rFonts w:ascii="Times New Roman" w:eastAsia="Times New Roman" w:hAnsi="Times New Roman"/>
          <w:sz w:val="24"/>
          <w:szCs w:val="24"/>
          <w:lang w:eastAsia="zh-CN"/>
        </w:rPr>
        <w:t>подписаны</w:t>
      </w:r>
      <w:proofErr w:type="gramEnd"/>
      <w:r w:rsidRPr="00537E93">
        <w:rPr>
          <w:rFonts w:ascii="Times New Roman" w:eastAsia="Times New Roman" w:hAnsi="Times New Roman"/>
          <w:sz w:val="24"/>
          <w:szCs w:val="24"/>
          <w:lang w:eastAsia="zh-CN"/>
        </w:rPr>
        <w:t xml:space="preserve"> недействительной электронной подписью:</w:t>
      </w:r>
    </w:p>
    <w:p w14:paraId="253AC41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A805C4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60C7B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14:paraId="60D9981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14:paraId="16AD369A"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14:paraId="0E146FEA"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14:paraId="41161FC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08CED35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537E93">
        <w:rPr>
          <w:rFonts w:ascii="Times New Roman" w:eastAsia="Times New Roman" w:hAnsi="Times New Roman"/>
          <w:sz w:val="24"/>
          <w:szCs w:val="24"/>
          <w:lang w:eastAsia="zh-CN"/>
        </w:rPr>
        <w:t>, организацию.</w:t>
      </w:r>
    </w:p>
    <w:p w14:paraId="018F731A"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773F578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14:paraId="540DC0E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2EADD0F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невозможность выполнения работ в заявленные сроки;</w:t>
      </w:r>
    </w:p>
    <w:p w14:paraId="5D36109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 Представленные заявителем документы </w:t>
      </w:r>
      <w:proofErr w:type="gramStart"/>
      <w:r w:rsidRPr="00537E93">
        <w:rPr>
          <w:rFonts w:ascii="Times New Roman" w:eastAsia="Times New Roman" w:hAnsi="Times New Roman"/>
          <w:sz w:val="24"/>
          <w:szCs w:val="24"/>
          <w:lang w:eastAsia="zh-CN"/>
        </w:rPr>
        <w:t>недействительны/указанные в заявлении сведения недостоверны</w:t>
      </w:r>
      <w:proofErr w:type="gramEnd"/>
      <w:r w:rsidRPr="00537E93">
        <w:rPr>
          <w:rFonts w:ascii="Times New Roman" w:eastAsia="Times New Roman" w:hAnsi="Times New Roman"/>
          <w:sz w:val="24"/>
          <w:szCs w:val="24"/>
          <w:lang w:eastAsia="zh-CN"/>
        </w:rPr>
        <w:t>:</w:t>
      </w:r>
    </w:p>
    <w:p w14:paraId="7E270C3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14:paraId="3B0C0C32"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земляных работ;</w:t>
      </w:r>
    </w:p>
    <w:p w14:paraId="583CA3D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p>
    <w:p w14:paraId="296577F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lastRenderedPageBreak/>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37E93">
        <w:rPr>
          <w:rFonts w:ascii="Times New Roman" w:eastAsia="Times New Roman" w:hAnsi="Times New Roman"/>
          <w:sz w:val="24"/>
          <w:szCs w:val="24"/>
          <w:lang w:eastAsia="zh-CN"/>
        </w:rPr>
        <w:t>необходимых</w:t>
      </w:r>
      <w:proofErr w:type="gramEnd"/>
      <w:r w:rsidRPr="00537E93">
        <w:rPr>
          <w:rFonts w:ascii="Times New Roman" w:eastAsia="Times New Roman" w:hAnsi="Times New Roman"/>
          <w:sz w:val="24"/>
          <w:szCs w:val="24"/>
          <w:lang w:eastAsia="zh-CN"/>
        </w:rPr>
        <w:t xml:space="preserve"> для предоставления услуги;</w:t>
      </w:r>
    </w:p>
    <w:p w14:paraId="34B8464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1C6CDBD3" w14:textId="77777777" w:rsidR="00640622" w:rsidRPr="00537E93" w:rsidRDefault="00640622" w:rsidP="00640622">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1739F2D0" w14:textId="77777777" w:rsidR="00640622" w:rsidRPr="00537E93" w:rsidRDefault="00640622" w:rsidP="00640622">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2.11.1. Муниципальная услуга предоставляется бесплатно.</w:t>
      </w:r>
    </w:p>
    <w:p w14:paraId="2524E224" w14:textId="77777777" w:rsidR="00640622" w:rsidRPr="00537E93" w:rsidRDefault="00640622" w:rsidP="00640622">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26BD5919" w14:textId="77777777" w:rsidR="00640622" w:rsidRPr="00537E93" w:rsidRDefault="00640622" w:rsidP="00640622">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 при направлении запроса на бумажном носителе из ГБУ ЛО «МФЦ» в администрацию – 1 рабочий день </w:t>
      </w:r>
      <w:proofErr w:type="gramStart"/>
      <w:r w:rsidRPr="00537E93">
        <w:rPr>
          <w:rFonts w:ascii="Times New Roman" w:eastAsia="Times New Roman" w:hAnsi="Times New Roman"/>
          <w:sz w:val="24"/>
          <w:szCs w:val="24"/>
          <w:lang w:eastAsia="ru-RU"/>
        </w:rPr>
        <w:t>с даты поступления</w:t>
      </w:r>
      <w:proofErr w:type="gramEnd"/>
      <w:r w:rsidRPr="00537E93">
        <w:rPr>
          <w:rFonts w:ascii="Times New Roman" w:eastAsia="Times New Roman" w:hAnsi="Times New Roman"/>
          <w:sz w:val="24"/>
          <w:szCs w:val="24"/>
          <w:lang w:eastAsia="ru-RU"/>
        </w:rPr>
        <w:t xml:space="preserve"> документов из ГБУ ЛО «МФЦ» в  администрацию;</w:t>
      </w:r>
    </w:p>
    <w:p w14:paraId="490FECB9" w14:textId="77777777" w:rsidR="00640622" w:rsidRPr="00537E93" w:rsidRDefault="00640622" w:rsidP="00640622">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537E93">
        <w:rPr>
          <w:rFonts w:ascii="Times New Roman" w:eastAsia="Times New Roman" w:hAnsi="Times New Roman"/>
          <w:sz w:val="24"/>
          <w:szCs w:val="24"/>
          <w:lang w:eastAsia="ru-RU"/>
        </w:rPr>
        <w:t>с даты поступления</w:t>
      </w:r>
      <w:proofErr w:type="gramEnd"/>
      <w:r w:rsidRPr="00537E93">
        <w:rPr>
          <w:rFonts w:ascii="Times New Roman" w:eastAsia="Times New Roman" w:hAnsi="Times New Roman"/>
          <w:sz w:val="24"/>
          <w:szCs w:val="24"/>
          <w:lang w:eastAsia="ru-RU"/>
        </w:rPr>
        <w:t>.</w:t>
      </w:r>
    </w:p>
    <w:p w14:paraId="02F94A7B" w14:textId="77777777" w:rsidR="00640622" w:rsidRPr="00537E93" w:rsidRDefault="00640622" w:rsidP="00640622">
      <w:pPr>
        <w:pStyle w:val="ConsPlusNormal"/>
        <w:ind w:firstLine="567"/>
        <w:jc w:val="both"/>
        <w:rPr>
          <w:rFonts w:ascii="Times New Roman" w:hAnsi="Times New Roman" w:cs="Times New Roman"/>
          <w:sz w:val="24"/>
          <w:szCs w:val="24"/>
          <w:lang w:bidi="ru-RU"/>
        </w:rPr>
      </w:pPr>
      <w:r w:rsidRPr="00537E93">
        <w:rPr>
          <w:rFonts w:ascii="Times New Roman" w:hAnsi="Times New Roman"/>
          <w:sz w:val="24"/>
          <w:szCs w:val="24"/>
        </w:rPr>
        <w:t>2.13.</w:t>
      </w:r>
      <w:r w:rsidRPr="00537E93">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37E93">
        <w:rPr>
          <w:rFonts w:ascii="Times New Roman" w:hAnsi="Times New Roman" w:cs="Times New Roman"/>
          <w:sz w:val="24"/>
          <w:szCs w:val="24"/>
          <w:lang w:eastAsia="en-US"/>
        </w:rPr>
        <w:t>и (или) информации</w:t>
      </w:r>
      <w:r w:rsidRPr="00537E93">
        <w:rPr>
          <w:rFonts w:ascii="Times New Roman" w:hAnsi="Times New Roman" w:cs="Times New Roman"/>
          <w:sz w:val="24"/>
          <w:szCs w:val="24"/>
        </w:rPr>
        <w:t>, необходимых для предоставления муниципальной услуги.</w:t>
      </w:r>
    </w:p>
    <w:p w14:paraId="30AAF8EC"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A1C3DF8"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822179"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4AD248"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871FE40"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4833E53F"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09EE6F71"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B35F574"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0162DD9"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7E93">
        <w:rPr>
          <w:rFonts w:ascii="Times New Roman" w:eastAsia="Times New Roman" w:hAnsi="Times New Roman"/>
          <w:sz w:val="24"/>
          <w:szCs w:val="24"/>
          <w:lang w:eastAsia="ru-RU"/>
        </w:rPr>
        <w:t>сурдопереводчика</w:t>
      </w:r>
      <w:proofErr w:type="spellEnd"/>
      <w:r w:rsidRPr="00537E93">
        <w:rPr>
          <w:rFonts w:ascii="Times New Roman" w:eastAsia="Times New Roman" w:hAnsi="Times New Roman"/>
          <w:sz w:val="24"/>
          <w:szCs w:val="24"/>
          <w:lang w:eastAsia="ru-RU"/>
        </w:rPr>
        <w:t xml:space="preserve"> и </w:t>
      </w:r>
      <w:proofErr w:type="spellStart"/>
      <w:r w:rsidRPr="00537E93">
        <w:rPr>
          <w:rFonts w:ascii="Times New Roman" w:eastAsia="Times New Roman" w:hAnsi="Times New Roman"/>
          <w:sz w:val="24"/>
          <w:szCs w:val="24"/>
          <w:lang w:eastAsia="ru-RU"/>
        </w:rPr>
        <w:t>тифлосурдопереводчика</w:t>
      </w:r>
      <w:proofErr w:type="spellEnd"/>
      <w:r w:rsidRPr="00537E93">
        <w:rPr>
          <w:rFonts w:ascii="Times New Roman" w:eastAsia="Times New Roman" w:hAnsi="Times New Roman"/>
          <w:sz w:val="24"/>
          <w:szCs w:val="24"/>
          <w:lang w:eastAsia="ru-RU"/>
        </w:rPr>
        <w:t>.</w:t>
      </w:r>
    </w:p>
    <w:p w14:paraId="6DE994FA"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w:t>
      </w:r>
      <w:proofErr w:type="gramStart"/>
      <w:r w:rsidRPr="00537E93">
        <w:rPr>
          <w:rFonts w:ascii="Times New Roman" w:eastAsia="Times New Roman" w:hAnsi="Times New Roman"/>
          <w:sz w:val="24"/>
          <w:szCs w:val="24"/>
          <w:lang w:eastAsia="ru-RU"/>
        </w:rPr>
        <w:t>ств дл</w:t>
      </w:r>
      <w:proofErr w:type="gramEnd"/>
      <w:r w:rsidRPr="00537E93">
        <w:rPr>
          <w:rFonts w:ascii="Times New Roman" w:eastAsia="Times New Roman" w:hAnsi="Times New Roman"/>
          <w:sz w:val="24"/>
          <w:szCs w:val="24"/>
          <w:lang w:eastAsia="ru-RU"/>
        </w:rPr>
        <w:t>я передвижения инвалида (костылей, ходунков).</w:t>
      </w:r>
    </w:p>
    <w:p w14:paraId="16D95F42" w14:textId="77777777" w:rsidR="00BC1F59"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p>
    <w:p w14:paraId="198E85B0" w14:textId="77777777" w:rsidR="00BC1F59" w:rsidRDefault="00BC1F59"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p>
    <w:p w14:paraId="35052F09" w14:textId="2C281A8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lastRenderedPageBreak/>
        <w:t xml:space="preserve">на территории Российской Федерации.      </w:t>
      </w:r>
    </w:p>
    <w:p w14:paraId="22EA4942"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11092C6A"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7F9A445"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1FA2AA"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2.14. Показатели доступности и качества муниципальной услуги.</w:t>
      </w:r>
    </w:p>
    <w:p w14:paraId="6BB0250D"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14:paraId="5F8A66FF"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5B9E2777"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D5CF079"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51822F8B"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A66BC52"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2533A95"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14:paraId="6DFB20B8"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 наличие инфраструктуры, указанной в пункте 2.14;</w:t>
      </w:r>
    </w:p>
    <w:p w14:paraId="562334B2"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 исполнение требований доступности услуг для инвалидов;</w:t>
      </w:r>
    </w:p>
    <w:p w14:paraId="1FA96243"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02B76C3"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2.14.3. Показатели качества муниципальной услуги:</w:t>
      </w:r>
    </w:p>
    <w:p w14:paraId="5E77E92F"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1) соблюдение срока предоставления муниципальной услуги;</w:t>
      </w:r>
    </w:p>
    <w:p w14:paraId="3939A1D1"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14:paraId="73019E6C"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0278AB9"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2801ADDB"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3776B72"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7761D9CA"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ED115E"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w:t>
      </w:r>
      <w:proofErr w:type="gramStart"/>
      <w:r w:rsidRPr="00537E93">
        <w:rPr>
          <w:rFonts w:ascii="Times New Roman" w:eastAsia="Times New Roman" w:hAnsi="Times New Roman"/>
          <w:sz w:val="24"/>
          <w:szCs w:val="24"/>
          <w:lang w:eastAsia="ru-RU"/>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537E93">
        <w:rPr>
          <w:rFonts w:ascii="Times New Roman" w:eastAsia="Times New Roman" w:hAnsi="Times New Roman"/>
          <w:sz w:val="24"/>
          <w:szCs w:val="24"/>
          <w:lang w:eastAsia="ru-RU"/>
        </w:rPr>
        <w:t xml:space="preserve"> и </w:t>
      </w:r>
      <w:r w:rsidRPr="00537E93">
        <w:rPr>
          <w:rFonts w:ascii="Times New Roman" w:eastAsia="Times New Roman" w:hAnsi="Times New Roman"/>
          <w:sz w:val="24"/>
          <w:szCs w:val="24"/>
          <w:lang w:eastAsia="ru-RU"/>
        </w:rPr>
        <w:lastRenderedPageBreak/>
        <w:t xml:space="preserve">администрацией. </w:t>
      </w:r>
    </w:p>
    <w:p w14:paraId="44C02E12"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1BB44A2C" w14:textId="77777777" w:rsidR="00640622" w:rsidRPr="00537E93" w:rsidRDefault="00640622" w:rsidP="00640622">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537E93">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14:paraId="6E8E4775" w14:textId="77777777" w:rsidR="00640622" w:rsidRPr="00537E93" w:rsidRDefault="00640622" w:rsidP="00640622">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63584CA9" w14:textId="77777777" w:rsidR="00640622" w:rsidRPr="00537E93" w:rsidRDefault="00640622" w:rsidP="00640622">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537E93">
        <w:rPr>
          <w:rFonts w:ascii="Times New Roman" w:eastAsia="Times New Roman" w:hAnsi="Times New Roman"/>
          <w:b/>
          <w:bCs/>
          <w:sz w:val="24"/>
          <w:szCs w:val="24"/>
          <w:lang w:eastAsia="zh-CN"/>
        </w:rPr>
        <w:t xml:space="preserve">3. </w:t>
      </w:r>
      <w:r w:rsidRPr="00537E93">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4D81E4A8" w14:textId="77777777" w:rsidR="00640622" w:rsidRPr="00537E93" w:rsidRDefault="00640622" w:rsidP="00640622">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14:paraId="0B2DE52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3.1. Предоставление муниципальной услуги включает в себя следующие административные процедуры:</w:t>
      </w:r>
    </w:p>
    <w:p w14:paraId="7ABC3CF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прием документов и регистрация заявления в журнале регистрации – 1 рабочий день</w:t>
      </w:r>
      <w:r w:rsidRPr="00537E93">
        <w:rPr>
          <w:sz w:val="24"/>
          <w:szCs w:val="24"/>
        </w:rPr>
        <w:t xml:space="preserve"> </w:t>
      </w:r>
      <w:r w:rsidRPr="00537E93">
        <w:rPr>
          <w:rFonts w:ascii="Times New Roman" w:eastAsia="Times New Roman" w:hAnsi="Times New Roman"/>
          <w:sz w:val="24"/>
          <w:szCs w:val="24"/>
          <w:lang w:eastAsia="zh-CN"/>
        </w:rPr>
        <w:t>(не включается в общий срок предоставления муниципальной услуги);</w:t>
      </w:r>
    </w:p>
    <w:p w14:paraId="227BB3F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рассмотрение документов об оказании муниципальной услуги – до 3 рабочих дня со дня регистрации заявления;</w:t>
      </w:r>
    </w:p>
    <w:p w14:paraId="7EB4A5E2"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734CB90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-выдача результата – 1 день,</w:t>
      </w:r>
      <w:r w:rsidRPr="00537E93">
        <w:rPr>
          <w:sz w:val="24"/>
          <w:szCs w:val="24"/>
        </w:rPr>
        <w:t xml:space="preserve"> </w:t>
      </w:r>
      <w:r w:rsidRPr="00537E93">
        <w:rPr>
          <w:rFonts w:ascii="Times New Roman" w:eastAsia="Times New Roman" w:hAnsi="Times New Roman"/>
          <w:sz w:val="24"/>
          <w:szCs w:val="24"/>
          <w:lang w:eastAsia="zh-CN"/>
        </w:rPr>
        <w:t>но не позднее истечения общего срока предоставления муниципальной услуги.</w:t>
      </w:r>
    </w:p>
    <w:p w14:paraId="6163FB9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b/>
          <w:sz w:val="24"/>
          <w:szCs w:val="24"/>
          <w:lang w:eastAsia="zh-CN"/>
        </w:rPr>
        <w:t>3.2. Прием документов и регистрация заявления в журнале регистрации:</w:t>
      </w:r>
    </w:p>
    <w:p w14:paraId="53B6CD6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26F2DF8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4E771D1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4AA387F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proofErr w:type="spellStart"/>
      <w:r w:rsidRPr="00537E93">
        <w:rPr>
          <w:rFonts w:ascii="Times New Roman" w:eastAsia="Times New Roman" w:hAnsi="Times New Roman"/>
          <w:sz w:val="24"/>
          <w:szCs w:val="24"/>
          <w:lang w:eastAsia="zh-CN"/>
        </w:rPr>
        <w:t>пп</w:t>
      </w:r>
      <w:proofErr w:type="spellEnd"/>
      <w:r w:rsidRPr="00537E93">
        <w:rPr>
          <w:rFonts w:ascii="Times New Roman" w:eastAsia="Times New Roman" w:hAnsi="Times New Roman"/>
          <w:sz w:val="24"/>
          <w:szCs w:val="24"/>
          <w:lang w:eastAsia="zh-CN"/>
        </w:rPr>
        <w:t>. 1, 2, 4, 7, 8 п. 2.9 настоящего административного регламента.</w:t>
      </w:r>
    </w:p>
    <w:p w14:paraId="7EA3162B" w14:textId="77777777" w:rsidR="00640622" w:rsidRPr="00537E93" w:rsidRDefault="00640622" w:rsidP="00640622">
      <w:pPr>
        <w:suppressAutoHyphens/>
        <w:spacing w:after="0" w:line="240" w:lineRule="auto"/>
        <w:ind w:firstLine="709"/>
        <w:jc w:val="both"/>
        <w:rPr>
          <w:rFonts w:ascii="Times New Roman" w:eastAsia="Times New Roman" w:hAnsi="Times New Roman"/>
          <w:b/>
          <w:sz w:val="24"/>
          <w:szCs w:val="24"/>
          <w:lang w:eastAsia="zh-CN"/>
        </w:rPr>
      </w:pPr>
      <w:r w:rsidRPr="00537E93">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19665D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b/>
          <w:sz w:val="24"/>
          <w:szCs w:val="24"/>
          <w:lang w:eastAsia="zh-CN"/>
        </w:rPr>
        <w:t>3.3. Рассмотрение документов об оказании муниципальной услуги.</w:t>
      </w:r>
    </w:p>
    <w:p w14:paraId="11CE74A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537E93">
        <w:rPr>
          <w:rFonts w:ascii="Times New Roman" w:eastAsia="Times New Roman" w:hAnsi="Times New Roman"/>
          <w:bCs/>
          <w:sz w:val="24"/>
          <w:szCs w:val="24"/>
          <w:lang w:eastAsia="zh-CN"/>
        </w:rPr>
        <w:t>.</w:t>
      </w:r>
    </w:p>
    <w:p w14:paraId="385EDCD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2A4A6B8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040C3B4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u w:val="single"/>
          <w:lang w:eastAsia="zh-CN"/>
        </w:rPr>
        <w:t xml:space="preserve">при предоставлении разрешения (ордера)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u w:val="single"/>
          <w:shd w:val="clear" w:color="auto" w:fill="FBFCFD"/>
          <w:lang w:eastAsia="zh-CN"/>
        </w:rPr>
        <w:t xml:space="preserve"> </w:t>
      </w:r>
      <w:r w:rsidRPr="00537E93">
        <w:rPr>
          <w:rFonts w:ascii="Times New Roman" w:eastAsia="Times New Roman" w:hAnsi="Times New Roman"/>
          <w:sz w:val="24"/>
          <w:szCs w:val="24"/>
          <w:u w:val="single"/>
          <w:lang w:eastAsia="zh-CN"/>
        </w:rPr>
        <w:t>земляных работ:</w:t>
      </w:r>
    </w:p>
    <w:p w14:paraId="644B5B8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 действие: проверка документов на комплектность и </w:t>
      </w:r>
      <w:proofErr w:type="gramStart"/>
      <w:r w:rsidRPr="00537E93">
        <w:rPr>
          <w:rFonts w:ascii="Times New Roman" w:eastAsia="Times New Roman" w:hAnsi="Times New Roman"/>
          <w:sz w:val="24"/>
          <w:szCs w:val="24"/>
          <w:lang w:eastAsia="zh-CN"/>
        </w:rPr>
        <w:t>формирование</w:t>
      </w:r>
      <w:proofErr w:type="gramEnd"/>
      <w:r w:rsidRPr="00537E93">
        <w:rPr>
          <w:rFonts w:ascii="Times New Roman" w:eastAsia="Times New Roman" w:hAnsi="Times New Roman"/>
          <w:sz w:val="24"/>
          <w:szCs w:val="24"/>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A03151F"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w:t>
      </w:r>
      <w:r w:rsidRPr="00537E93">
        <w:rPr>
          <w:rFonts w:ascii="Times New Roman" w:eastAsia="Times New Roman" w:hAnsi="Times New Roman"/>
          <w:sz w:val="24"/>
          <w:szCs w:val="24"/>
          <w:lang w:eastAsia="zh-CN"/>
        </w:rPr>
        <w:lastRenderedPageBreak/>
        <w:t>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34E204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w:t>
      </w:r>
      <w:proofErr w:type="gramStart"/>
      <w:r w:rsidRPr="00537E93">
        <w:rPr>
          <w:rFonts w:ascii="Times New Roman" w:eastAsia="Times New Roman" w:hAnsi="Times New Roman"/>
          <w:sz w:val="24"/>
          <w:szCs w:val="24"/>
          <w:lang w:eastAsia="zh-CN"/>
        </w:rPr>
        <w:t>заявлении</w:t>
      </w:r>
      <w:proofErr w:type="gramEnd"/>
      <w:r w:rsidRPr="00537E93">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073816D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u w:val="single"/>
          <w:lang w:eastAsia="zh-CN"/>
        </w:rPr>
        <w:t xml:space="preserve">при продлении срока действия разрешения (ордера)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u w:val="single"/>
          <w:lang w:eastAsia="zh-CN"/>
        </w:rPr>
        <w:t>земляных работ в течение 1 рабочего дня</w:t>
      </w:r>
      <w:r w:rsidRPr="00537E93">
        <w:rPr>
          <w:rFonts w:ascii="Times New Roman" w:eastAsia="Times New Roman" w:hAnsi="Times New Roman"/>
          <w:sz w:val="24"/>
          <w:szCs w:val="24"/>
          <w:lang w:eastAsia="zh-CN"/>
        </w:rPr>
        <w:t>:</w:t>
      </w:r>
    </w:p>
    <w:p w14:paraId="0DD1C71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43CECC8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6F88A8A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537E93">
        <w:rPr>
          <w:rFonts w:ascii="Times New Roman" w:eastAsia="Times New Roman" w:hAnsi="Times New Roman"/>
          <w:sz w:val="24"/>
          <w:szCs w:val="24"/>
          <w:lang w:eastAsia="zh-CN"/>
        </w:rPr>
        <w:t>заявлении</w:t>
      </w:r>
      <w:proofErr w:type="gramEnd"/>
      <w:r w:rsidRPr="00537E93">
        <w:rPr>
          <w:rFonts w:ascii="Times New Roman" w:eastAsia="Times New Roman" w:hAnsi="Times New Roman"/>
          <w:sz w:val="24"/>
          <w:szCs w:val="24"/>
          <w:lang w:eastAsia="zh-CN"/>
        </w:rPr>
        <w:t xml:space="preserve"> и документах, в целях оценки их соответствия требованиям и условиям на получение муниципальной услуги.</w:t>
      </w:r>
    </w:p>
    <w:p w14:paraId="68BB4AE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u w:val="single"/>
          <w:lang w:eastAsia="zh-CN"/>
        </w:rPr>
        <w:t xml:space="preserve">при закрытии </w:t>
      </w:r>
      <w:r w:rsidRPr="00537E93">
        <w:rPr>
          <w:rFonts w:eastAsia="Times New Roman"/>
          <w:sz w:val="24"/>
          <w:szCs w:val="24"/>
          <w:lang w:eastAsia="ru-RU"/>
        </w:rPr>
        <w:t>(</w:t>
      </w:r>
      <w:r w:rsidRPr="00537E93">
        <w:rPr>
          <w:rFonts w:ascii="Times New Roman" w:eastAsia="Times New Roman" w:hAnsi="Times New Roman"/>
          <w:sz w:val="24"/>
          <w:szCs w:val="24"/>
          <w:lang w:eastAsia="ru-RU"/>
        </w:rPr>
        <w:t>исполнении)</w:t>
      </w:r>
      <w:r w:rsidRPr="00537E93">
        <w:rPr>
          <w:rFonts w:eastAsia="Times New Roman"/>
          <w:sz w:val="24"/>
          <w:szCs w:val="24"/>
          <w:lang w:eastAsia="ru-RU"/>
        </w:rPr>
        <w:t xml:space="preserve"> </w:t>
      </w:r>
      <w:r w:rsidRPr="00537E93">
        <w:rPr>
          <w:rFonts w:ascii="Times New Roman" w:eastAsia="Times New Roman" w:hAnsi="Times New Roman"/>
          <w:sz w:val="24"/>
          <w:szCs w:val="24"/>
          <w:u w:val="single"/>
          <w:lang w:eastAsia="zh-CN"/>
        </w:rPr>
        <w:t xml:space="preserve">разрешения (ордера)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u w:val="single"/>
          <w:lang w:eastAsia="zh-CN"/>
        </w:rPr>
        <w:t>земляных работ в течение 3 рабочих дней:</w:t>
      </w:r>
      <w:r w:rsidRPr="00537E93">
        <w:rPr>
          <w:rFonts w:ascii="Times New Roman" w:eastAsia="Times New Roman" w:hAnsi="Times New Roman"/>
          <w:sz w:val="24"/>
          <w:szCs w:val="24"/>
          <w:lang w:eastAsia="zh-CN"/>
        </w:rPr>
        <w:t xml:space="preserve"> </w:t>
      </w:r>
    </w:p>
    <w:p w14:paraId="7434CB1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28602F6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537E93">
        <w:rPr>
          <w:rFonts w:eastAsia="Times New Roman"/>
          <w:sz w:val="24"/>
          <w:szCs w:val="24"/>
          <w:lang w:eastAsia="zh-CN"/>
        </w:rPr>
        <w:t xml:space="preserve"> </w:t>
      </w:r>
      <w:r w:rsidRPr="00537E93">
        <w:rPr>
          <w:rFonts w:ascii="Times New Roman" w:eastAsia="Times New Roman" w:hAnsi="Times New Roman"/>
          <w:sz w:val="24"/>
          <w:szCs w:val="24"/>
          <w:lang w:eastAsia="zh-CN"/>
        </w:rPr>
        <w:t xml:space="preserve">в котором отражаются все элементы восстановленного благоустройства. </w:t>
      </w:r>
      <w:r w:rsidRPr="00537E93">
        <w:rPr>
          <w:rFonts w:eastAsia="Times New Roman"/>
          <w:sz w:val="24"/>
          <w:szCs w:val="24"/>
          <w:lang w:eastAsia="zh-CN"/>
        </w:rPr>
        <w:t xml:space="preserve"> </w:t>
      </w:r>
      <w:r w:rsidRPr="00537E93">
        <w:rPr>
          <w:rFonts w:ascii="Times New Roman" w:eastAsia="Times New Roman" w:hAnsi="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0D06B08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 действие: подготовка проекта решения о закрытии </w:t>
      </w:r>
      <w:r w:rsidRPr="00537E93">
        <w:rPr>
          <w:rFonts w:ascii="Times New Roman" w:eastAsia="Times New Roman" w:hAnsi="Times New Roman"/>
          <w:sz w:val="24"/>
          <w:szCs w:val="24"/>
          <w:lang w:eastAsia="ru-RU"/>
        </w:rPr>
        <w:t>(исполнении)</w:t>
      </w:r>
      <w:r w:rsidRPr="00537E93">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14:paraId="54AECA1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508AA94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728D882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3AACF4D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1839D09F"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u w:val="single"/>
          <w:lang w:eastAsia="zh-CN"/>
        </w:rPr>
        <w:t>при предоставлении (отказе в предоставлении) разрешени</w:t>
      </w:r>
      <w:proofErr w:type="gramStart"/>
      <w:r w:rsidRPr="00537E93">
        <w:rPr>
          <w:rFonts w:ascii="Times New Roman" w:eastAsia="Times New Roman" w:hAnsi="Times New Roman"/>
          <w:sz w:val="24"/>
          <w:szCs w:val="24"/>
          <w:u w:val="single"/>
          <w:lang w:eastAsia="zh-CN"/>
        </w:rPr>
        <w:t>я(</w:t>
      </w:r>
      <w:proofErr w:type="gramEnd"/>
      <w:r w:rsidRPr="00537E93">
        <w:rPr>
          <w:rFonts w:ascii="Times New Roman" w:eastAsia="Times New Roman" w:hAnsi="Times New Roman"/>
          <w:sz w:val="24"/>
          <w:szCs w:val="24"/>
          <w:u w:val="single"/>
          <w:lang w:eastAsia="zh-CN"/>
        </w:rPr>
        <w:t xml:space="preserve">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u w:val="single"/>
          <w:shd w:val="clear" w:color="auto" w:fill="FBFCFD"/>
          <w:lang w:eastAsia="zh-CN"/>
        </w:rPr>
        <w:t xml:space="preserve"> </w:t>
      </w:r>
      <w:r w:rsidRPr="00537E93">
        <w:rPr>
          <w:rFonts w:ascii="Times New Roman" w:eastAsia="Times New Roman" w:hAnsi="Times New Roman"/>
          <w:sz w:val="24"/>
          <w:szCs w:val="24"/>
          <w:u w:val="single"/>
          <w:lang w:eastAsia="zh-CN"/>
        </w:rPr>
        <w:t>земляных работ:</w:t>
      </w:r>
    </w:p>
    <w:p w14:paraId="7D05288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49F152F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u w:val="single"/>
          <w:lang w:eastAsia="zh-CN"/>
        </w:rPr>
        <w:lastRenderedPageBreak/>
        <w:t xml:space="preserve">при продлении срока действия разрешения (ордера)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u w:val="single"/>
          <w:shd w:val="clear" w:color="auto" w:fill="FBFCFD"/>
          <w:lang w:eastAsia="zh-CN"/>
        </w:rPr>
        <w:t xml:space="preserve"> </w:t>
      </w:r>
      <w:r w:rsidRPr="00537E93">
        <w:rPr>
          <w:rFonts w:ascii="Times New Roman" w:eastAsia="Times New Roman" w:hAnsi="Times New Roman"/>
          <w:sz w:val="24"/>
          <w:szCs w:val="24"/>
          <w:u w:val="single"/>
          <w:lang w:eastAsia="zh-CN"/>
        </w:rPr>
        <w:t xml:space="preserve">земляных работ и при закрытии </w:t>
      </w:r>
      <w:r w:rsidRPr="00537E93">
        <w:rPr>
          <w:rFonts w:ascii="Times New Roman" w:eastAsia="Times New Roman" w:hAnsi="Times New Roman"/>
          <w:sz w:val="24"/>
          <w:szCs w:val="24"/>
          <w:u w:val="single"/>
          <w:lang w:eastAsia="ru-RU"/>
        </w:rPr>
        <w:t>(исполнении)</w:t>
      </w:r>
      <w:r w:rsidRPr="00537E93">
        <w:rPr>
          <w:rFonts w:ascii="Times New Roman" w:eastAsia="Times New Roman" w:hAnsi="Times New Roman"/>
          <w:sz w:val="24"/>
          <w:szCs w:val="24"/>
          <w:u w:val="single"/>
          <w:lang w:eastAsia="zh-CN"/>
        </w:rPr>
        <w:t xml:space="preserve"> разрешения (ордера)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u w:val="single"/>
          <w:shd w:val="clear" w:color="auto" w:fill="FBFCFD"/>
          <w:lang w:eastAsia="zh-CN"/>
        </w:rPr>
        <w:t xml:space="preserve"> </w:t>
      </w:r>
      <w:r w:rsidRPr="00537E93">
        <w:rPr>
          <w:rFonts w:ascii="Times New Roman" w:eastAsia="Times New Roman" w:hAnsi="Times New Roman"/>
          <w:sz w:val="24"/>
          <w:szCs w:val="24"/>
          <w:u w:val="single"/>
          <w:lang w:eastAsia="zh-CN"/>
        </w:rPr>
        <w:t xml:space="preserve">земляных работ: </w:t>
      </w:r>
    </w:p>
    <w:p w14:paraId="4A08619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принятие решения о продлении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с проставлением отметки либо о закрытии </w:t>
      </w:r>
      <w:r w:rsidRPr="00537E93">
        <w:rPr>
          <w:rFonts w:ascii="Times New Roman" w:eastAsia="Times New Roman" w:hAnsi="Times New Roman"/>
          <w:sz w:val="24"/>
          <w:szCs w:val="24"/>
          <w:lang w:eastAsia="ru-RU"/>
        </w:rPr>
        <w:t xml:space="preserve">(исполнении) </w:t>
      </w:r>
      <w:r w:rsidRPr="00537E93">
        <w:rPr>
          <w:rFonts w:ascii="Times New Roman" w:eastAsia="Times New Roman" w:hAnsi="Times New Roman"/>
          <w:sz w:val="24"/>
          <w:szCs w:val="24"/>
          <w:lang w:eastAsia="zh-CN"/>
        </w:rPr>
        <w:t xml:space="preserve"> 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537E93">
        <w:rPr>
          <w:rFonts w:ascii="Times New Roman" w:eastAsia="Times New Roman" w:hAnsi="Times New Roman"/>
          <w:sz w:val="24"/>
          <w:szCs w:val="24"/>
          <w:lang w:eastAsia="ru-RU"/>
        </w:rPr>
        <w:t>(исполнении)</w:t>
      </w:r>
      <w:r w:rsidRPr="00537E93">
        <w:rPr>
          <w:rFonts w:eastAsia="Times New Roman"/>
          <w:sz w:val="24"/>
          <w:szCs w:val="24"/>
          <w:lang w:eastAsia="ru-RU"/>
        </w:rPr>
        <w:t xml:space="preserve"> </w:t>
      </w:r>
      <w:r w:rsidRPr="00537E93">
        <w:rPr>
          <w:rFonts w:ascii="Times New Roman" w:eastAsia="Times New Roman" w:hAnsi="Times New Roman"/>
          <w:sz w:val="24"/>
          <w:szCs w:val="24"/>
          <w:lang w:eastAsia="zh-CN"/>
        </w:rPr>
        <w:t xml:space="preserve">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земляных работ в разрешение (ордер) в течение 1 рабочего дня.</w:t>
      </w:r>
    </w:p>
    <w:p w14:paraId="3E94968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u w:val="single"/>
          <w:lang w:eastAsia="zh-CN"/>
        </w:rPr>
      </w:pPr>
      <w:r w:rsidRPr="00537E93">
        <w:rPr>
          <w:rFonts w:ascii="Times New Roman" w:eastAsia="Times New Roman" w:hAnsi="Times New Roman"/>
          <w:sz w:val="24"/>
          <w:szCs w:val="24"/>
          <w:u w:val="single"/>
          <w:lang w:eastAsia="zh-CN"/>
        </w:rPr>
        <w:t xml:space="preserve">при закрытии </w:t>
      </w:r>
      <w:r w:rsidRPr="00537E93">
        <w:rPr>
          <w:rFonts w:eastAsia="Times New Roman"/>
          <w:sz w:val="24"/>
          <w:szCs w:val="24"/>
          <w:lang w:eastAsia="ru-RU"/>
        </w:rPr>
        <w:t>(</w:t>
      </w:r>
      <w:r w:rsidRPr="00537E93">
        <w:rPr>
          <w:rFonts w:ascii="Times New Roman" w:eastAsia="Times New Roman" w:hAnsi="Times New Roman"/>
          <w:sz w:val="24"/>
          <w:szCs w:val="24"/>
          <w:lang w:eastAsia="ru-RU"/>
        </w:rPr>
        <w:t>исполнении)</w:t>
      </w:r>
      <w:r w:rsidRPr="00537E93">
        <w:rPr>
          <w:rFonts w:eastAsia="Times New Roman"/>
          <w:sz w:val="24"/>
          <w:szCs w:val="24"/>
          <w:lang w:eastAsia="ru-RU"/>
        </w:rPr>
        <w:t xml:space="preserve"> </w:t>
      </w:r>
      <w:r w:rsidRPr="00537E93">
        <w:rPr>
          <w:rFonts w:ascii="Times New Roman" w:eastAsia="Times New Roman" w:hAnsi="Times New Roman"/>
          <w:sz w:val="24"/>
          <w:szCs w:val="24"/>
          <w:u w:val="single"/>
          <w:lang w:eastAsia="zh-CN"/>
        </w:rPr>
        <w:t xml:space="preserve">разрешения (ордера) на </w:t>
      </w:r>
      <w:r w:rsidRPr="00537E93">
        <w:rPr>
          <w:rFonts w:ascii="Times New Roman" w:hAnsi="Times New Roman"/>
          <w:sz w:val="24"/>
          <w:szCs w:val="24"/>
          <w:u w:val="single"/>
          <w:lang w:eastAsia="ru-RU"/>
        </w:rPr>
        <w:t>производство</w:t>
      </w:r>
      <w:r w:rsidRPr="00537E93">
        <w:rPr>
          <w:rFonts w:ascii="Times New Roman" w:eastAsia="Times New Roman" w:hAnsi="Times New Roman"/>
          <w:sz w:val="24"/>
          <w:szCs w:val="24"/>
          <w:u w:val="single"/>
          <w:shd w:val="clear" w:color="auto" w:fill="FBFCFD"/>
          <w:lang w:eastAsia="zh-CN"/>
        </w:rPr>
        <w:t xml:space="preserve"> </w:t>
      </w:r>
      <w:r w:rsidRPr="00537E93">
        <w:rPr>
          <w:rFonts w:ascii="Times New Roman" w:eastAsia="Times New Roman" w:hAnsi="Times New Roman"/>
          <w:sz w:val="24"/>
          <w:szCs w:val="24"/>
          <w:u w:val="single"/>
          <w:lang w:eastAsia="zh-CN"/>
        </w:rPr>
        <w:t>земляных работ:</w:t>
      </w:r>
    </w:p>
    <w:p w14:paraId="655E92A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принятие решения о закрытии </w:t>
      </w:r>
      <w:r w:rsidRPr="00537E93">
        <w:rPr>
          <w:rFonts w:ascii="Times New Roman" w:eastAsia="Times New Roman" w:hAnsi="Times New Roman"/>
          <w:sz w:val="24"/>
          <w:szCs w:val="24"/>
          <w:lang w:eastAsia="ru-RU"/>
        </w:rPr>
        <w:t>(исполнении)</w:t>
      </w:r>
      <w:r w:rsidRPr="00537E93">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Pr="00537E93">
        <w:rPr>
          <w:sz w:val="24"/>
          <w:szCs w:val="24"/>
        </w:rPr>
        <w:t xml:space="preserve"> </w:t>
      </w:r>
      <w:r w:rsidRPr="00537E93">
        <w:rPr>
          <w:rFonts w:ascii="Times New Roman" w:eastAsia="Times New Roman" w:hAnsi="Times New Roman"/>
          <w:sz w:val="24"/>
          <w:szCs w:val="24"/>
          <w:lang w:eastAsia="zh-CN"/>
        </w:rPr>
        <w:t xml:space="preserve">в течение 1 рабочего дня. </w:t>
      </w:r>
    </w:p>
    <w:p w14:paraId="782BF41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493F1840" w14:textId="77777777" w:rsidR="00640622" w:rsidRPr="00537E93" w:rsidRDefault="00640622" w:rsidP="00640622">
      <w:pPr>
        <w:suppressAutoHyphens/>
        <w:spacing w:after="0" w:line="240" w:lineRule="auto"/>
        <w:ind w:firstLine="709"/>
        <w:jc w:val="both"/>
        <w:rPr>
          <w:rFonts w:ascii="Times New Roman" w:eastAsia="Times New Roman" w:hAnsi="Times New Roman"/>
          <w:b/>
          <w:sz w:val="24"/>
          <w:szCs w:val="24"/>
          <w:lang w:eastAsia="zh-CN"/>
        </w:rPr>
      </w:pPr>
      <w:r w:rsidRPr="00537E93">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149234A2"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b/>
          <w:sz w:val="24"/>
          <w:szCs w:val="24"/>
          <w:lang w:eastAsia="zh-CN"/>
        </w:rPr>
        <w:t>3.5. Выдача результата.</w:t>
      </w:r>
    </w:p>
    <w:p w14:paraId="47F9D51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3.5.1. Основание для начала административной процедуры:</w:t>
      </w:r>
    </w:p>
    <w:p w14:paraId="56717E1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а) подписанное разрешение (ордер)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14:paraId="5AFF404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14:paraId="0D51AA4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 в) внесение соответствующей записи о закрытии </w:t>
      </w:r>
      <w:r w:rsidRPr="00537E93">
        <w:rPr>
          <w:rFonts w:ascii="Times New Roman" w:eastAsia="Times New Roman" w:hAnsi="Times New Roman"/>
          <w:sz w:val="24"/>
          <w:szCs w:val="24"/>
          <w:lang w:eastAsia="ru-RU"/>
        </w:rPr>
        <w:t>(исполнении)</w:t>
      </w:r>
      <w:r w:rsidRPr="00537E93">
        <w:rPr>
          <w:rFonts w:eastAsia="Times New Roman"/>
          <w:sz w:val="24"/>
          <w:szCs w:val="24"/>
          <w:lang w:eastAsia="ru-RU"/>
        </w:rPr>
        <w:t xml:space="preserve"> </w:t>
      </w:r>
      <w:r w:rsidRPr="00537E93">
        <w:rPr>
          <w:rFonts w:ascii="Times New Roman" w:eastAsia="Times New Roman" w:hAnsi="Times New Roman"/>
          <w:sz w:val="24"/>
          <w:szCs w:val="24"/>
          <w:lang w:eastAsia="zh-CN"/>
        </w:rPr>
        <w:t xml:space="preserve">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в разрешение (ордер)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14:paraId="10FF22E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14:paraId="26EA534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14:paraId="0689AB7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6A8340C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При закрытии </w:t>
      </w:r>
      <w:r w:rsidRPr="00537E93">
        <w:rPr>
          <w:rFonts w:ascii="Times New Roman" w:eastAsia="Times New Roman" w:hAnsi="Times New Roman"/>
          <w:sz w:val="24"/>
          <w:szCs w:val="24"/>
          <w:lang w:eastAsia="ru-RU"/>
        </w:rPr>
        <w:t>(исполнении)</w:t>
      </w:r>
      <w:r w:rsidRPr="00537E93">
        <w:rPr>
          <w:rFonts w:eastAsia="Times New Roman"/>
          <w:color w:val="FF0000"/>
          <w:sz w:val="24"/>
          <w:szCs w:val="24"/>
          <w:lang w:eastAsia="ru-RU"/>
        </w:rPr>
        <w:t xml:space="preserve"> </w:t>
      </w:r>
      <w:r w:rsidRPr="00537E93">
        <w:rPr>
          <w:rFonts w:ascii="Times New Roman" w:eastAsia="Times New Roman" w:hAnsi="Times New Roman"/>
          <w:sz w:val="24"/>
          <w:szCs w:val="24"/>
          <w:lang w:eastAsia="zh-CN"/>
        </w:rPr>
        <w:t xml:space="preserve">разрешения (ордера) на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48580E1F"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3.5.4. Критерий принятия решения: не имеется.</w:t>
      </w:r>
    </w:p>
    <w:p w14:paraId="7522853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85D7389" w14:textId="77777777" w:rsidR="00640622" w:rsidRPr="00537E93" w:rsidRDefault="00640622" w:rsidP="00640622">
      <w:pPr>
        <w:suppressAutoHyphens/>
        <w:spacing w:after="0" w:line="240" w:lineRule="auto"/>
        <w:jc w:val="center"/>
        <w:rPr>
          <w:rFonts w:ascii="Times New Roman" w:eastAsia="Times New Roman" w:hAnsi="Times New Roman"/>
          <w:sz w:val="24"/>
          <w:szCs w:val="24"/>
          <w:lang w:eastAsia="zh-CN"/>
        </w:rPr>
      </w:pPr>
    </w:p>
    <w:p w14:paraId="44261F9E" w14:textId="77777777" w:rsidR="00640622" w:rsidRPr="00537E93" w:rsidRDefault="00640622" w:rsidP="00640622">
      <w:pPr>
        <w:suppressAutoHyphens/>
        <w:spacing w:after="0" w:line="240" w:lineRule="auto"/>
        <w:jc w:val="center"/>
        <w:rPr>
          <w:rFonts w:ascii="Times New Roman" w:eastAsia="Times New Roman" w:hAnsi="Times New Roman"/>
          <w:b/>
          <w:color w:val="00B050"/>
          <w:sz w:val="24"/>
          <w:szCs w:val="24"/>
          <w:lang w:eastAsia="zh-CN"/>
        </w:rPr>
      </w:pPr>
      <w:r w:rsidRPr="00537E93">
        <w:rPr>
          <w:rFonts w:ascii="Times New Roman" w:eastAsia="Times New Roman" w:hAnsi="Times New Roman"/>
          <w:b/>
          <w:sz w:val="24"/>
          <w:szCs w:val="24"/>
          <w:lang w:eastAsia="zh-CN"/>
        </w:rPr>
        <w:t xml:space="preserve">4. Формы </w:t>
      </w:r>
      <w:proofErr w:type="gramStart"/>
      <w:r w:rsidRPr="00537E93">
        <w:rPr>
          <w:rFonts w:ascii="Times New Roman" w:eastAsia="Times New Roman" w:hAnsi="Times New Roman"/>
          <w:b/>
          <w:sz w:val="24"/>
          <w:szCs w:val="24"/>
          <w:lang w:eastAsia="zh-CN"/>
        </w:rPr>
        <w:t>контроля за</w:t>
      </w:r>
      <w:proofErr w:type="gramEnd"/>
      <w:r w:rsidRPr="00537E93">
        <w:rPr>
          <w:rFonts w:ascii="Times New Roman" w:eastAsia="Times New Roman" w:hAnsi="Times New Roman"/>
          <w:b/>
          <w:sz w:val="24"/>
          <w:szCs w:val="24"/>
          <w:lang w:eastAsia="zh-CN"/>
        </w:rPr>
        <w:t xml:space="preserve"> исполнением Административного регламента  </w:t>
      </w:r>
    </w:p>
    <w:p w14:paraId="0597C9DE" w14:textId="77777777" w:rsidR="00640622" w:rsidRPr="00537E93" w:rsidRDefault="00640622" w:rsidP="00640622">
      <w:pPr>
        <w:suppressAutoHyphens/>
        <w:spacing w:after="0" w:line="240" w:lineRule="auto"/>
        <w:jc w:val="center"/>
        <w:rPr>
          <w:rFonts w:ascii="Times New Roman" w:eastAsia="Times New Roman" w:hAnsi="Times New Roman"/>
          <w:b/>
          <w:color w:val="00B050"/>
          <w:sz w:val="24"/>
          <w:szCs w:val="24"/>
          <w:lang w:eastAsia="zh-CN"/>
        </w:rPr>
      </w:pPr>
    </w:p>
    <w:p w14:paraId="2B27F87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4.1. Порядок осуществления текущего </w:t>
      </w:r>
      <w:proofErr w:type="gramStart"/>
      <w:r w:rsidRPr="00537E93">
        <w:rPr>
          <w:rFonts w:ascii="Times New Roman" w:eastAsia="Times New Roman" w:hAnsi="Times New Roman"/>
          <w:sz w:val="24"/>
          <w:szCs w:val="24"/>
          <w:lang w:eastAsia="zh-CN"/>
        </w:rPr>
        <w:t>контроля за</w:t>
      </w:r>
      <w:proofErr w:type="gramEnd"/>
      <w:r w:rsidRPr="00537E93">
        <w:rPr>
          <w:rFonts w:ascii="Times New Roman" w:eastAsia="Times New Roman" w:hAnsi="Times New Roman"/>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7744E51"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Start"/>
      <w:r w:rsidRPr="00537E93">
        <w:rPr>
          <w:rFonts w:ascii="Times New Roman" w:eastAsia="Times New Roman" w:hAnsi="Times New Roman"/>
          <w:sz w:val="24"/>
          <w:szCs w:val="24"/>
          <w:lang w:eastAsia="zh-CN"/>
        </w:rPr>
        <w:t xml:space="preserve"> .</w:t>
      </w:r>
      <w:proofErr w:type="gramEnd"/>
      <w:r w:rsidRPr="00537E93">
        <w:rPr>
          <w:rFonts w:ascii="Times New Roman" w:eastAsia="Times New Roman" w:hAnsi="Times New Roman"/>
          <w:sz w:val="24"/>
          <w:szCs w:val="24"/>
          <w:lang w:eastAsia="zh-CN"/>
        </w:rPr>
        <w:t xml:space="preserve"> </w:t>
      </w:r>
    </w:p>
    <w:p w14:paraId="03ED45C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409AC0A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lastRenderedPageBreak/>
        <w:t>Контроль за</w:t>
      </w:r>
      <w:proofErr w:type="gramEnd"/>
      <w:r w:rsidRPr="00537E93">
        <w:rPr>
          <w:rFonts w:ascii="Times New Roman" w:eastAsia="Times New Roman" w:hAnsi="Times New Roman"/>
          <w:sz w:val="24"/>
          <w:szCs w:val="24"/>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0BDDACF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В целях осуществления </w:t>
      </w:r>
      <w:proofErr w:type="gramStart"/>
      <w:r w:rsidRPr="00537E93">
        <w:rPr>
          <w:rFonts w:ascii="Times New Roman" w:eastAsia="Times New Roman" w:hAnsi="Times New Roman"/>
          <w:sz w:val="24"/>
          <w:szCs w:val="24"/>
          <w:lang w:eastAsia="zh-CN"/>
        </w:rPr>
        <w:t>контроля за</w:t>
      </w:r>
      <w:proofErr w:type="gramEnd"/>
      <w:r w:rsidRPr="00537E93">
        <w:rPr>
          <w:rFonts w:ascii="Times New Roman" w:eastAsia="Times New Roman" w:hAnsi="Times New Roman"/>
          <w:sz w:val="24"/>
          <w:szCs w:val="24"/>
          <w:lang w:eastAsia="zh-CN"/>
        </w:rPr>
        <w:t xml:space="preserve"> полнотой и качеством предоставления муниципальной услуги проводятся плановые и внеплановые проверки.</w:t>
      </w:r>
    </w:p>
    <w:p w14:paraId="5240976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Плановые проверки предоставления муниципальной услуги проводятся </w:t>
      </w:r>
      <w:r w:rsidRPr="00537E93">
        <w:rPr>
          <w:rFonts w:ascii="Times New Roman" w:eastAsia="Times New Roman" w:hAnsi="Times New Roman"/>
          <w:b/>
          <w:i/>
          <w:sz w:val="24"/>
          <w:szCs w:val="24"/>
          <w:u w:val="single"/>
          <w:lang w:eastAsia="zh-CN"/>
        </w:rPr>
        <w:t>(указать периодичность проведения плановых проверок)</w:t>
      </w:r>
      <w:r w:rsidRPr="00537E93">
        <w:rPr>
          <w:rFonts w:ascii="Times New Roman" w:eastAsia="Times New Roman" w:hAnsi="Times New Roman"/>
          <w:sz w:val="24"/>
          <w:szCs w:val="24"/>
          <w:lang w:eastAsia="zh-CN"/>
        </w:rPr>
        <w:t xml:space="preserve"> в соответствии с планом проведения проверок, утвержденным главой администрации</w:t>
      </w:r>
      <w:r w:rsidRPr="00537E93">
        <w:rPr>
          <w:sz w:val="24"/>
          <w:szCs w:val="24"/>
        </w:rPr>
        <w:t xml:space="preserve"> </w:t>
      </w:r>
      <w:r w:rsidRPr="00537E93">
        <w:rPr>
          <w:rFonts w:ascii="Times New Roman" w:eastAsia="Times New Roman" w:hAnsi="Times New Roman"/>
          <w:sz w:val="24"/>
          <w:szCs w:val="24"/>
          <w:lang w:eastAsia="zh-CN"/>
        </w:rPr>
        <w:t>или уполномоченное им должностное лицо администрации.</w:t>
      </w:r>
      <w:r w:rsidRPr="00537E93" w:rsidDel="00E801DE">
        <w:rPr>
          <w:rFonts w:ascii="Times New Roman" w:eastAsia="Times New Roman" w:hAnsi="Times New Roman"/>
          <w:sz w:val="24"/>
          <w:szCs w:val="24"/>
          <w:lang w:eastAsia="zh-CN"/>
        </w:rPr>
        <w:t xml:space="preserve"> </w:t>
      </w:r>
      <w:r w:rsidRPr="00537E93">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FE36C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3D88EFC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49644E1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281467D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31DFEE9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76D0974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По результатам рассмотрения обращений дается письменный ответ.</w:t>
      </w:r>
    </w:p>
    <w:p w14:paraId="3B49689F"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4.3. </w:t>
      </w:r>
      <w:proofErr w:type="gramStart"/>
      <w:r w:rsidRPr="00537E93">
        <w:rPr>
          <w:rFonts w:ascii="Times New Roman" w:eastAsia="Times New Roman" w:hAnsi="Times New Roman"/>
          <w:sz w:val="24"/>
          <w:szCs w:val="24"/>
          <w:lang w:eastAsia="zh-CN"/>
        </w:rPr>
        <w:t>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14:paraId="0A3F7B2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14:paraId="40641D0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Работники Администрации при предоставлении муниципальной услуги несут персональную ответственность:</w:t>
      </w:r>
    </w:p>
    <w:p w14:paraId="5BBB30B2"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за неисполнение или ненадлежащее исполнение административных процедур при предоставлении муниципальной услуги;</w:t>
      </w:r>
    </w:p>
    <w:p w14:paraId="3748069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3288BA"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AB443A6"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lastRenderedPageBreak/>
        <w:t>Контроль за</w:t>
      </w:r>
      <w:proofErr w:type="gramEnd"/>
      <w:r w:rsidRPr="00537E93">
        <w:rPr>
          <w:rFonts w:ascii="Times New Roman" w:eastAsia="Times New Roman" w:hAnsi="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20942FB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FF7555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E921750" w14:textId="77777777" w:rsidR="00640622" w:rsidRPr="00537E93" w:rsidRDefault="00640622" w:rsidP="00640622">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45954C20" w14:textId="77777777" w:rsidR="00640622" w:rsidRPr="00537E93" w:rsidRDefault="00640622" w:rsidP="00640622">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537E93">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0B964F67" w14:textId="77777777" w:rsidR="00640622" w:rsidRPr="00537E93" w:rsidRDefault="00640622" w:rsidP="00640622">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14:paraId="2070EBDA"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714BDF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1C8C0A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6D931C7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B890C5"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537E93">
        <w:rPr>
          <w:rFonts w:ascii="Times New Roman" w:hAnsi="Times New Roman"/>
          <w:sz w:val="24"/>
          <w:szCs w:val="24"/>
          <w:lang w:eastAsia="ru-RU"/>
        </w:rPr>
        <w:t>производство</w:t>
      </w:r>
      <w:r w:rsidRPr="00537E93">
        <w:rPr>
          <w:rFonts w:ascii="Times New Roman" w:eastAsia="Times New Roman" w:hAnsi="Times New Roman"/>
          <w:sz w:val="24"/>
          <w:szCs w:val="24"/>
          <w:shd w:val="clear" w:color="auto" w:fill="FBFCFD"/>
          <w:lang w:eastAsia="zh-CN"/>
        </w:rPr>
        <w:t xml:space="preserve"> </w:t>
      </w:r>
      <w:r w:rsidRPr="00537E93">
        <w:rPr>
          <w:rFonts w:ascii="Times New Roman" w:eastAsia="Times New Roman" w:hAnsi="Times New Roman"/>
          <w:sz w:val="24"/>
          <w:szCs w:val="24"/>
          <w:lang w:eastAsia="zh-CN"/>
        </w:rPr>
        <w:t>которых не предусмотрено</w:t>
      </w:r>
      <w:r w:rsidRPr="00537E93" w:rsidDel="009F0626">
        <w:rPr>
          <w:rFonts w:ascii="Times New Roman" w:eastAsia="Times New Roman" w:hAnsi="Times New Roman"/>
          <w:sz w:val="24"/>
          <w:szCs w:val="24"/>
          <w:lang w:eastAsia="zh-CN"/>
        </w:rPr>
        <w:t xml:space="preserve"> </w:t>
      </w:r>
      <w:r w:rsidRPr="00537E93">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96B99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F5AE8D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37E93">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A44EA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6A844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537E93">
        <w:rPr>
          <w:rFonts w:ascii="Times New Roman" w:eastAsia="Times New Roman" w:hAnsi="Times New Roman"/>
          <w:sz w:val="24"/>
          <w:szCs w:val="24"/>
          <w:lang w:eastAsia="zh-CN"/>
        </w:rPr>
        <w:lastRenderedPageBreak/>
        <w:t>установленного срока таких исправлений.</w:t>
      </w:r>
      <w:proofErr w:type="gramEnd"/>
      <w:r w:rsidRPr="00537E93">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861A4A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14:paraId="44F6AD7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37E93">
        <w:rPr>
          <w:rFonts w:ascii="Times New Roman" w:eastAsia="Times New Roman" w:hAnsi="Times New Roman"/>
          <w:sz w:val="24"/>
          <w:szCs w:val="24"/>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690E9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625DD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3B72C3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7E93">
        <w:rPr>
          <w:rFonts w:ascii="Times New Roman" w:eastAsia="Times New Roman" w:hAnsi="Times New Roman"/>
          <w:sz w:val="24"/>
          <w:szCs w:val="24"/>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5291B4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37E93">
          <w:rPr>
            <w:rFonts w:ascii="Times New Roman" w:eastAsia="Times New Roman" w:hAnsi="Times New Roman"/>
            <w:sz w:val="24"/>
            <w:szCs w:val="24"/>
            <w:lang w:eastAsia="zh-CN"/>
          </w:rPr>
          <w:t>части 5 статьи 11.2</w:t>
        </w:r>
      </w:hyperlink>
      <w:r w:rsidRPr="00537E93">
        <w:rPr>
          <w:rFonts w:ascii="Times New Roman" w:eastAsia="Times New Roman" w:hAnsi="Times New Roman"/>
          <w:sz w:val="24"/>
          <w:szCs w:val="24"/>
          <w:lang w:eastAsia="zh-CN"/>
        </w:rPr>
        <w:t xml:space="preserve"> Федерального закона № 210-ФЗ.</w:t>
      </w:r>
    </w:p>
    <w:p w14:paraId="5507EA4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lastRenderedPageBreak/>
        <w:t>В письменной жалобе в обязательном порядке указываются:</w:t>
      </w:r>
    </w:p>
    <w:p w14:paraId="2BB27E54"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79A537A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253F088"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93F718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1F396B3"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37E93">
          <w:rPr>
            <w:rFonts w:ascii="Times New Roman" w:eastAsia="Times New Roman" w:hAnsi="Times New Roman"/>
            <w:sz w:val="24"/>
            <w:szCs w:val="24"/>
            <w:lang w:eastAsia="zh-CN"/>
          </w:rPr>
          <w:t>статьей 11.1</w:t>
        </w:r>
      </w:hyperlink>
      <w:r w:rsidRPr="00537E93">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E9034E"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5.6. </w:t>
      </w:r>
      <w:proofErr w:type="gramStart"/>
      <w:r w:rsidRPr="00537E93">
        <w:rPr>
          <w:rFonts w:ascii="Times New Roman" w:eastAsia="Times New Roman" w:hAnsi="Times New Roman"/>
          <w:sz w:val="24"/>
          <w:szCs w:val="24"/>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37E93">
        <w:rPr>
          <w:rFonts w:ascii="Times New Roman" w:eastAsia="Times New Roman" w:hAnsi="Times New Roman"/>
          <w:sz w:val="24"/>
          <w:szCs w:val="24"/>
          <w:lang w:eastAsia="zh-CN"/>
        </w:rPr>
        <w:t xml:space="preserve"> пяти рабочих дней со дня ее регистрации.</w:t>
      </w:r>
    </w:p>
    <w:p w14:paraId="2E309C9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14:paraId="19F4B4E9"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roofErr w:type="gramStart"/>
      <w:r w:rsidRPr="00537E93">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BCD16E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2) в удовлетворении жалобы отказывается.</w:t>
      </w:r>
    </w:p>
    <w:p w14:paraId="65F36D1C"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ADADED"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37E93">
        <w:rPr>
          <w:rFonts w:ascii="Times New Roman" w:eastAsia="Times New Roman" w:hAnsi="Times New Roman"/>
          <w:sz w:val="24"/>
          <w:szCs w:val="24"/>
          <w:lang w:eastAsia="zh-CN"/>
        </w:rPr>
        <w:t>неудобства</w:t>
      </w:r>
      <w:proofErr w:type="gramEnd"/>
      <w:r w:rsidRPr="00537E93">
        <w:rPr>
          <w:rFonts w:ascii="Times New Roman" w:eastAsia="Times New Roman" w:hAnsi="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F64660"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в случае признания </w:t>
      </w:r>
      <w:proofErr w:type="gramStart"/>
      <w:r w:rsidRPr="00537E93">
        <w:rPr>
          <w:rFonts w:ascii="Times New Roman" w:eastAsia="Times New Roman" w:hAnsi="Times New Roman"/>
          <w:sz w:val="24"/>
          <w:szCs w:val="24"/>
          <w:lang w:eastAsia="zh-CN"/>
        </w:rPr>
        <w:t>жалобы</w:t>
      </w:r>
      <w:proofErr w:type="gramEnd"/>
      <w:r w:rsidRPr="00537E93">
        <w:rPr>
          <w:rFonts w:ascii="Times New Roman" w:eastAsia="Times New Roman" w:hAnsi="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5F68C37"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r w:rsidRPr="00537E93">
        <w:rPr>
          <w:rFonts w:ascii="Times New Roman" w:eastAsia="Times New Roman" w:hAnsi="Times New Roman"/>
          <w:sz w:val="24"/>
          <w:szCs w:val="24"/>
          <w:lang w:eastAsia="zh-CN"/>
        </w:rPr>
        <w:t xml:space="preserve">В случае установления в ходе или по результатам </w:t>
      </w:r>
      <w:proofErr w:type="gramStart"/>
      <w:r w:rsidRPr="00537E93">
        <w:rPr>
          <w:rFonts w:ascii="Times New Roman" w:eastAsia="Times New Roman" w:hAnsi="Times New Roman"/>
          <w:sz w:val="24"/>
          <w:szCs w:val="24"/>
          <w:lang w:eastAsia="zh-CN"/>
        </w:rPr>
        <w:t>рассмотрения жалобы признаков состава административного правонарушения</w:t>
      </w:r>
      <w:proofErr w:type="gramEnd"/>
      <w:r w:rsidRPr="00537E93">
        <w:rPr>
          <w:rFonts w:ascii="Times New Roman" w:eastAsia="Times New Roman" w:hAnsi="Times New Roman"/>
          <w:sz w:val="24"/>
          <w:szCs w:val="24"/>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6E14C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
    <w:p w14:paraId="30205822" w14:textId="77777777" w:rsidR="00640622" w:rsidRPr="00537E93" w:rsidRDefault="00640622" w:rsidP="00640622">
      <w:pPr>
        <w:keepNext/>
        <w:spacing w:after="0" w:line="240" w:lineRule="auto"/>
        <w:jc w:val="center"/>
        <w:outlineLvl w:val="0"/>
        <w:rPr>
          <w:rFonts w:ascii="Times New Roman" w:eastAsia="Times New Roman" w:hAnsi="Times New Roman"/>
          <w:b/>
          <w:sz w:val="24"/>
          <w:szCs w:val="24"/>
          <w:lang w:eastAsia="ru-RU"/>
        </w:rPr>
      </w:pPr>
      <w:r w:rsidRPr="00537E93">
        <w:rPr>
          <w:rFonts w:ascii="Times New Roman" w:eastAsia="Times New Roman" w:hAnsi="Times New Roman"/>
          <w:b/>
          <w:sz w:val="24"/>
          <w:szCs w:val="24"/>
          <w:lang w:eastAsia="ru-RU"/>
        </w:rPr>
        <w:t>6. Особенности выполнения административных процедур в многофункциональных центрах</w:t>
      </w:r>
    </w:p>
    <w:p w14:paraId="63E1E684"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C5551CF"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03055B5"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954BC9E"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2D4FE9F"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б) определяет предмет обращения;</w:t>
      </w:r>
    </w:p>
    <w:p w14:paraId="0038F21B"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в) проводит проверку правильности заполнения обращения;</w:t>
      </w:r>
    </w:p>
    <w:p w14:paraId="23ACAF35"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г) проводит проверку укомплектованности пакета документов;</w:t>
      </w:r>
    </w:p>
    <w:p w14:paraId="32CA3CFA"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9217F1"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е) заверяет каждый документ дела своей электронной подписью;</w:t>
      </w:r>
    </w:p>
    <w:p w14:paraId="66AD3936"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ж) направляет копии документов и реестр документов в администрацию:</w:t>
      </w:r>
    </w:p>
    <w:p w14:paraId="1E78C375"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14:paraId="19EF1621"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430B36D"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14:paraId="5B60225B"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6.3. При установлении работником МФЦ следующих фактов:</w:t>
      </w:r>
    </w:p>
    <w:p w14:paraId="1212DB06"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869201C"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сообщает заявителю, какие необходимые документы им не представлены;</w:t>
      </w:r>
    </w:p>
    <w:p w14:paraId="7401D572"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5665940"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427A8FD7"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2ED0FA8"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сообщает заявителю об отсутствии у него права на получение муниципальной услуги;</w:t>
      </w:r>
    </w:p>
    <w:p w14:paraId="0B7E9719"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12773F53"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lastRenderedPageBreak/>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3C51132"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A316DED"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552F0DF"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r w:rsidRPr="00537E93">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9EF5156" w14:textId="77777777" w:rsidR="00640622" w:rsidRPr="00537E93" w:rsidRDefault="00640622" w:rsidP="00640622">
      <w:pPr>
        <w:autoSpaceDE w:val="0"/>
        <w:autoSpaceDN w:val="0"/>
        <w:adjustRightInd w:val="0"/>
        <w:spacing w:after="0" w:line="240" w:lineRule="auto"/>
        <w:ind w:firstLine="709"/>
        <w:jc w:val="both"/>
        <w:rPr>
          <w:rFonts w:ascii="Times New Roman" w:hAnsi="Times New Roman"/>
          <w:bCs/>
          <w:sz w:val="24"/>
          <w:szCs w:val="24"/>
        </w:rPr>
      </w:pPr>
      <w:proofErr w:type="gramStart"/>
      <w:r w:rsidRPr="00537E93">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14:paraId="5D101E2B" w14:textId="77777777" w:rsidR="00640622" w:rsidRPr="00537E93" w:rsidRDefault="00640622" w:rsidP="00640622">
      <w:pPr>
        <w:suppressAutoHyphens/>
        <w:spacing w:after="0" w:line="240" w:lineRule="auto"/>
        <w:ind w:firstLine="709"/>
        <w:jc w:val="both"/>
        <w:rPr>
          <w:rFonts w:ascii="Times New Roman" w:eastAsia="Times New Roman" w:hAnsi="Times New Roman"/>
          <w:sz w:val="24"/>
          <w:szCs w:val="24"/>
          <w:lang w:eastAsia="zh-CN"/>
        </w:rPr>
      </w:pPr>
    </w:p>
    <w:p w14:paraId="4E622DDD"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78653C0"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6747A5C5"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2AF592C"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BFCC852"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B9DDBBE"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203B55B" w14:textId="77777777" w:rsidR="00640622" w:rsidRPr="003767E6" w:rsidRDefault="00640622" w:rsidP="00640622">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35139C7" w14:textId="77777777" w:rsidR="00640622" w:rsidRPr="003767E6" w:rsidRDefault="00640622" w:rsidP="00640622">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0"/>
          <w:szCs w:val="20"/>
          <w:lang w:eastAsia="zh-CN"/>
        </w:rPr>
      </w:pPr>
    </w:p>
    <w:p w14:paraId="7E225956" w14:textId="77777777" w:rsidR="00640622" w:rsidRPr="00040B60"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Приложение 1</w:t>
      </w:r>
    </w:p>
    <w:p w14:paraId="06CA347A" w14:textId="77777777" w:rsidR="00640622" w:rsidRPr="00040B60"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к Административному регламенту</w:t>
      </w:r>
    </w:p>
    <w:p w14:paraId="78C6DBEA" w14:textId="77777777" w:rsidR="00640622" w:rsidRPr="00040B60" w:rsidRDefault="00640622" w:rsidP="00640622">
      <w:pPr>
        <w:widowControl w:val="0"/>
        <w:suppressAutoHyphens/>
        <w:autoSpaceDE w:val="0"/>
        <w:spacing w:after="0" w:line="240" w:lineRule="auto"/>
        <w:ind w:firstLine="720"/>
        <w:jc w:val="both"/>
        <w:rPr>
          <w:rFonts w:ascii="Times New Roman" w:eastAsia="Times New Roman" w:hAnsi="Times New Roman"/>
          <w:i/>
          <w:sz w:val="20"/>
          <w:szCs w:val="20"/>
          <w:lang w:eastAsia="zh-CN"/>
        </w:rPr>
      </w:pPr>
    </w:p>
    <w:p w14:paraId="7FEF9EDC"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bookmarkStart w:id="2" w:name="P413"/>
      <w:bookmarkEnd w:id="2"/>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14:paraId="26AE4BB2"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14:paraId="079AA331"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527332C4"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286F6A3D"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554B6240"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48052504"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0869D649"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5F4E5B1A"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14:paraId="5C09D13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7FABB32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79048AEC"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14:paraId="3E5282EF"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14:paraId="7E75E6C2"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lastRenderedPageBreak/>
        <w:t>(вид работ)</w:t>
      </w:r>
    </w:p>
    <w:p w14:paraId="0C229BD0"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26C02D71"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14:paraId="359C0857"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14:paraId="3DF8C59A"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14:paraId="0BC1702D"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14:paraId="16F92FEA"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70AFD502"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w:t>
      </w:r>
      <w:proofErr w:type="spellStart"/>
      <w:r>
        <w:rPr>
          <w:rFonts w:ascii="Times New Roman" w:eastAsia="Times New Roman" w:hAnsi="Times New Roman"/>
          <w:sz w:val="28"/>
          <w:szCs w:val="28"/>
          <w:lang w:eastAsia="zh-CN"/>
        </w:rPr>
        <w:t>кв.м</w:t>
      </w:r>
      <w:proofErr w:type="spellEnd"/>
      <w:r>
        <w:rPr>
          <w:rFonts w:ascii="Times New Roman" w:eastAsia="Times New Roman" w:hAnsi="Times New Roman"/>
          <w:sz w:val="28"/>
          <w:szCs w:val="28"/>
          <w:lang w:eastAsia="zh-CN"/>
        </w:rPr>
        <w:t>.): ________________________</w:t>
      </w:r>
    </w:p>
    <w:p w14:paraId="248BA5FD"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1C6BA2EB"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14:paraId="6855DA33"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14:paraId="40A0C5A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14:paraId="72CB3317"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p>
    <w:p w14:paraId="7873E5A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14:paraId="113D171A"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Сведение об </w:t>
      </w:r>
      <w:proofErr w:type="gramStart"/>
      <w:r w:rsidRPr="003767E6">
        <w:rPr>
          <w:rFonts w:ascii="Times New Roman" w:eastAsia="Times New Roman" w:hAnsi="Times New Roman"/>
          <w:sz w:val="28"/>
          <w:szCs w:val="28"/>
          <w:lang w:eastAsia="zh-CN"/>
        </w:rPr>
        <w:t>ответственном</w:t>
      </w:r>
      <w:proofErr w:type="gramEnd"/>
      <w:r w:rsidRPr="003767E6">
        <w:rPr>
          <w:rFonts w:ascii="Times New Roman" w:eastAsia="Times New Roman" w:hAnsi="Times New Roman"/>
          <w:sz w:val="28"/>
          <w:szCs w:val="28"/>
          <w:lang w:eastAsia="zh-CN"/>
        </w:rPr>
        <w:t xml:space="preserve"> за производство земляных работ:</w:t>
      </w:r>
    </w:p>
    <w:p w14:paraId="6FABEA2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14:paraId="3143C738"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14:paraId="103E876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Паспортные данные: Серия _________ N ___________ </w:t>
      </w:r>
      <w:proofErr w:type="gramStart"/>
      <w:r w:rsidRPr="003767E6">
        <w:rPr>
          <w:rFonts w:ascii="Times New Roman" w:eastAsia="Times New Roman" w:hAnsi="Times New Roman"/>
          <w:sz w:val="28"/>
          <w:szCs w:val="28"/>
          <w:lang w:eastAsia="zh-CN"/>
        </w:rPr>
        <w:t>выдан</w:t>
      </w:r>
      <w:proofErr w:type="gramEnd"/>
      <w:r>
        <w:rPr>
          <w:rFonts w:ascii="Times New Roman" w:eastAsia="Times New Roman" w:hAnsi="Times New Roman"/>
          <w:sz w:val="28"/>
          <w:szCs w:val="28"/>
          <w:lang w:eastAsia="zh-CN"/>
        </w:rPr>
        <w:t>__________</w:t>
      </w:r>
    </w:p>
    <w:p w14:paraId="49DCA4D9"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14:paraId="30AD0867"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14:paraId="79281CA6"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14:paraId="12E00637"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3767E6">
        <w:rPr>
          <w:rFonts w:ascii="Times New Roman" w:eastAsia="Times New Roman" w:hAnsi="Times New Roman"/>
          <w:sz w:val="28"/>
          <w:szCs w:val="28"/>
          <w:lang w:eastAsia="zh-CN"/>
        </w:rPr>
        <w:t>до</w:t>
      </w:r>
      <w:proofErr w:type="gramEnd"/>
      <w:r w:rsidRPr="003767E6">
        <w:rPr>
          <w:rFonts w:ascii="Times New Roman" w:eastAsia="Times New Roman" w:hAnsi="Times New Roman"/>
          <w:sz w:val="28"/>
          <w:szCs w:val="28"/>
          <w:lang w:eastAsia="zh-CN"/>
        </w:rPr>
        <w:t>: ________</w:t>
      </w:r>
      <w:r>
        <w:rPr>
          <w:rFonts w:ascii="Times New Roman" w:eastAsia="Times New Roman" w:hAnsi="Times New Roman"/>
          <w:sz w:val="28"/>
          <w:szCs w:val="28"/>
          <w:lang w:eastAsia="zh-CN"/>
        </w:rPr>
        <w:t>_______________</w:t>
      </w:r>
    </w:p>
    <w:p w14:paraId="375B33D6"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w:t>
      </w:r>
      <w:proofErr w:type="gramStart"/>
      <w:r w:rsidRPr="003767E6">
        <w:rPr>
          <w:rFonts w:ascii="Times New Roman" w:eastAsia="Times New Roman" w:hAnsi="Times New Roman"/>
          <w:sz w:val="28"/>
          <w:szCs w:val="28"/>
          <w:lang w:eastAsia="zh-CN"/>
        </w:rPr>
        <w:t>предполагает</w:t>
      </w:r>
      <w:proofErr w:type="gramEnd"/>
      <w:r w:rsidRPr="003767E6">
        <w:rPr>
          <w:rFonts w:ascii="Times New Roman" w:eastAsia="Times New Roman" w:hAnsi="Times New Roman"/>
          <w:sz w:val="28"/>
          <w:szCs w:val="28"/>
          <w:lang w:eastAsia="zh-CN"/>
        </w:rPr>
        <w:t>/не предполагает (нужное подчеркнуть) ограничение движения пешеходов или автотранспорта.</w:t>
      </w:r>
    </w:p>
    <w:p w14:paraId="40E07A00"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w:t>
      </w:r>
      <w:proofErr w:type="gramStart"/>
      <w:r w:rsidRPr="003767E6">
        <w:rPr>
          <w:rFonts w:ascii="Times New Roman" w:eastAsia="Times New Roman" w:hAnsi="Times New Roman"/>
          <w:sz w:val="28"/>
          <w:szCs w:val="28"/>
          <w:lang w:eastAsia="zh-CN"/>
        </w:rPr>
        <w:t>предполагает</w:t>
      </w:r>
      <w:proofErr w:type="gramEnd"/>
      <w:r w:rsidRPr="003767E6">
        <w:rPr>
          <w:rFonts w:ascii="Times New Roman" w:eastAsia="Times New Roman" w:hAnsi="Times New Roman"/>
          <w:sz w:val="28"/>
          <w:szCs w:val="28"/>
          <w:lang w:eastAsia="zh-CN"/>
        </w:rPr>
        <w:t xml:space="preserve">/не предполагает (нужное подчеркнуть) </w:t>
      </w:r>
      <w:r>
        <w:rPr>
          <w:rFonts w:ascii="Times New Roman" w:eastAsia="Times New Roman" w:hAnsi="Times New Roman"/>
          <w:sz w:val="28"/>
          <w:szCs w:val="28"/>
          <w:lang w:eastAsia="zh-CN"/>
        </w:rPr>
        <w:t>снос</w:t>
      </w:r>
      <w:r w:rsidRPr="003767E6">
        <w:rPr>
          <w:rFonts w:ascii="Times New Roman" w:eastAsia="Times New Roman" w:hAnsi="Times New Roman"/>
          <w:sz w:val="28"/>
          <w:szCs w:val="28"/>
          <w:lang w:eastAsia="zh-CN"/>
        </w:rPr>
        <w:t xml:space="preserve"> зеленых насаждений.</w:t>
      </w:r>
    </w:p>
    <w:p w14:paraId="7EB522FE"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060C780B"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2765E496"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14:paraId="0AFF16E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771D54A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3B469817" w14:textId="77777777" w:rsidR="00640622" w:rsidRPr="00666341"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1E456E05" w14:textId="77777777" w:rsidR="00640622" w:rsidRPr="00666341"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40622" w:rsidRPr="00666341" w14:paraId="53D2377E" w14:textId="77777777" w:rsidTr="00762AED">
        <w:tc>
          <w:tcPr>
            <w:tcW w:w="534" w:type="dxa"/>
            <w:tcBorders>
              <w:right w:val="single" w:sz="4" w:space="0" w:color="auto"/>
            </w:tcBorders>
            <w:shd w:val="clear" w:color="auto" w:fill="auto"/>
          </w:tcPr>
          <w:p w14:paraId="468AB2FD"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5201638F"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1A554203"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 xml:space="preserve">выдать на руки в МФЦ, </w:t>
            </w:r>
            <w:proofErr w:type="gramStart"/>
            <w:r w:rsidRPr="00666341">
              <w:rPr>
                <w:rFonts w:ascii="Times New Roman" w:eastAsia="Times New Roman" w:hAnsi="Times New Roman"/>
                <w:sz w:val="28"/>
                <w:szCs w:val="28"/>
                <w:lang w:eastAsia="zh-CN"/>
              </w:rPr>
              <w:t>расположенном</w:t>
            </w:r>
            <w:proofErr w:type="gramEnd"/>
            <w:r w:rsidRPr="00666341">
              <w:rPr>
                <w:rFonts w:ascii="Times New Roman" w:eastAsia="Times New Roman" w:hAnsi="Times New Roman"/>
                <w:sz w:val="28"/>
                <w:szCs w:val="28"/>
                <w:lang w:eastAsia="zh-CN"/>
              </w:rPr>
              <w:t xml:space="preserve"> по адресу:</w:t>
            </w:r>
          </w:p>
        </w:tc>
      </w:tr>
      <w:tr w:rsidR="00640622" w:rsidRPr="00666341" w14:paraId="78DCAAFC" w14:textId="77777777" w:rsidTr="00762AED">
        <w:tc>
          <w:tcPr>
            <w:tcW w:w="534" w:type="dxa"/>
            <w:tcBorders>
              <w:right w:val="single" w:sz="4" w:space="0" w:color="auto"/>
            </w:tcBorders>
            <w:shd w:val="clear" w:color="auto" w:fill="auto"/>
          </w:tcPr>
          <w:p w14:paraId="42A7C4C6"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3934BE44"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3774047B"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640622" w:rsidRPr="00D30E9D" w14:paraId="711F45C0" w14:textId="77777777" w:rsidTr="00762AED">
        <w:trPr>
          <w:trHeight w:val="461"/>
        </w:trPr>
        <w:tc>
          <w:tcPr>
            <w:tcW w:w="534" w:type="dxa"/>
            <w:tcBorders>
              <w:right w:val="single" w:sz="4" w:space="0" w:color="auto"/>
            </w:tcBorders>
            <w:shd w:val="clear" w:color="auto" w:fill="auto"/>
          </w:tcPr>
          <w:p w14:paraId="4498909D"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2BF0B5AC"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C764AC5" w14:textId="77777777" w:rsidR="00640622" w:rsidRPr="00D30E9D"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57C3BCF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0B34AD31"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14:paraId="7EE4EE6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2F9A5802"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4F2F0AEF"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5AC3543B"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14:paraId="12833A5F" w14:textId="77777777" w:rsidR="00640622" w:rsidRPr="003767E6"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F63074F" w14:textId="77777777" w:rsidR="00640622" w:rsidRPr="003767E6"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51C2F67" w14:textId="77777777" w:rsidR="00640622" w:rsidRPr="003767E6"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55343C1" w14:textId="77777777" w:rsidR="00640622" w:rsidRPr="00040B60"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Приложение 2</w:t>
      </w:r>
    </w:p>
    <w:p w14:paraId="265B2BF1" w14:textId="77777777" w:rsidR="00640622" w:rsidRPr="00040B60"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к Административному регламенту</w:t>
      </w:r>
    </w:p>
    <w:p w14:paraId="254E14EC"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22"/>
      <w:bookmarkEnd w:id="3"/>
      <w:r w:rsidRPr="003767E6">
        <w:rPr>
          <w:rFonts w:ascii="Times New Roman" w:eastAsia="Times New Roman" w:hAnsi="Times New Roman"/>
          <w:b/>
          <w:sz w:val="28"/>
          <w:szCs w:val="28"/>
          <w:lang w:eastAsia="zh-CN"/>
        </w:rPr>
        <w:t>ЗАЯВЛЕНИЕ</w:t>
      </w:r>
    </w:p>
    <w:p w14:paraId="3F855FB3"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14:paraId="7AB5382E"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15393AF8"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4F97F21E"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13304151"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3D4680CA"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54C7A058"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095F3D71"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25C4D9FD"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0BEB92C2"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6769D9C4"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62D4245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14:paraId="7F84272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0BDDF5EF"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14:paraId="5D30765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2737C683"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Pr>
          <w:rFonts w:ascii="Times New Roman" w:eastAsia="Times New Roman" w:hAnsi="Times New Roman"/>
          <w:sz w:val="28"/>
          <w:szCs w:val="28"/>
          <w:lang w:eastAsia="zh-CN"/>
        </w:rPr>
        <w:t xml:space="preserve"> </w:t>
      </w:r>
    </w:p>
    <w:p w14:paraId="21C7553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771C558C" w14:textId="77777777" w:rsidR="00640622" w:rsidRPr="00666341"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150ADBC4" w14:textId="77777777" w:rsidR="00640622" w:rsidRPr="00666341"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40622" w:rsidRPr="00666341" w14:paraId="2EB8C04B" w14:textId="77777777" w:rsidTr="00762AED">
        <w:tc>
          <w:tcPr>
            <w:tcW w:w="534" w:type="dxa"/>
            <w:tcBorders>
              <w:right w:val="single" w:sz="4" w:space="0" w:color="auto"/>
            </w:tcBorders>
            <w:shd w:val="clear" w:color="auto" w:fill="auto"/>
          </w:tcPr>
          <w:p w14:paraId="59ED3B8F"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7D12C818"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493372E"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 xml:space="preserve">выдать на руки в МФЦ, </w:t>
            </w:r>
            <w:proofErr w:type="gramStart"/>
            <w:r w:rsidRPr="00666341">
              <w:rPr>
                <w:rFonts w:ascii="Times New Roman" w:eastAsia="Times New Roman" w:hAnsi="Times New Roman"/>
                <w:sz w:val="28"/>
                <w:szCs w:val="28"/>
                <w:lang w:eastAsia="zh-CN"/>
              </w:rPr>
              <w:t>расположенном</w:t>
            </w:r>
            <w:proofErr w:type="gramEnd"/>
            <w:r w:rsidRPr="00666341">
              <w:rPr>
                <w:rFonts w:ascii="Times New Roman" w:eastAsia="Times New Roman" w:hAnsi="Times New Roman"/>
                <w:sz w:val="28"/>
                <w:szCs w:val="28"/>
                <w:lang w:eastAsia="zh-CN"/>
              </w:rPr>
              <w:t xml:space="preserve"> по адресу:</w:t>
            </w:r>
          </w:p>
        </w:tc>
      </w:tr>
      <w:tr w:rsidR="00640622" w:rsidRPr="00666341" w14:paraId="1C77487D" w14:textId="77777777" w:rsidTr="00762AED">
        <w:tc>
          <w:tcPr>
            <w:tcW w:w="534" w:type="dxa"/>
            <w:tcBorders>
              <w:right w:val="single" w:sz="4" w:space="0" w:color="auto"/>
            </w:tcBorders>
            <w:shd w:val="clear" w:color="auto" w:fill="auto"/>
          </w:tcPr>
          <w:p w14:paraId="00B5DC42"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5BCF8FBD"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4CA359B"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640622" w:rsidRPr="00D30E9D" w14:paraId="4894EF5C" w14:textId="77777777" w:rsidTr="00762AED">
        <w:trPr>
          <w:trHeight w:val="461"/>
        </w:trPr>
        <w:tc>
          <w:tcPr>
            <w:tcW w:w="534" w:type="dxa"/>
            <w:tcBorders>
              <w:right w:val="single" w:sz="4" w:space="0" w:color="auto"/>
            </w:tcBorders>
            <w:shd w:val="clear" w:color="auto" w:fill="auto"/>
          </w:tcPr>
          <w:p w14:paraId="27249A56"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42418E30"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7F8A313" w14:textId="77777777" w:rsidR="00640622" w:rsidRPr="00D30E9D"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14AF8600" w14:textId="77777777" w:rsidR="00640622"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14:paraId="2CB45EDB"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1EA7BB85"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14:paraId="23D1AD7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3DF97BE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14:paraId="2712876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14:paraId="03F93579" w14:textId="77777777" w:rsidR="00040B60" w:rsidRDefault="00040B60"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CE0A53A" w14:textId="77777777" w:rsidR="00640622" w:rsidRPr="00040B60"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Приложение 3</w:t>
      </w:r>
    </w:p>
    <w:p w14:paraId="212F67C1" w14:textId="77777777" w:rsidR="00640622" w:rsidRPr="00040B60"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к Административному регламенту</w:t>
      </w:r>
    </w:p>
    <w:p w14:paraId="1271973B" w14:textId="77777777" w:rsidR="00640622" w:rsidRPr="003767E6" w:rsidRDefault="00640622" w:rsidP="00640622">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2AC3689C"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590E8AA"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bookmarkStart w:id="4" w:name="P578"/>
      <w:bookmarkEnd w:id="4"/>
      <w:r w:rsidRPr="003767E6">
        <w:rPr>
          <w:rFonts w:ascii="Times New Roman" w:eastAsia="Times New Roman" w:hAnsi="Times New Roman"/>
          <w:b/>
          <w:sz w:val="28"/>
          <w:szCs w:val="28"/>
          <w:lang w:eastAsia="zh-CN"/>
        </w:rPr>
        <w:t>ЗАЯВЛЕНИЕ</w:t>
      </w:r>
    </w:p>
    <w:p w14:paraId="433A79E1"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14:paraId="35628874" w14:textId="77777777" w:rsidR="00640622" w:rsidRPr="003767E6"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20198A3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0ED7D259"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14:paraId="08AD5190"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7C1EC1BF" w14:textId="77777777" w:rsidR="00640622" w:rsidRPr="003767E6" w:rsidRDefault="00640622" w:rsidP="00640622">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42FBC4AE"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4FB530A2" w14:textId="77777777" w:rsidR="00640622" w:rsidRPr="003767E6" w:rsidRDefault="00640622" w:rsidP="00640622">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7517A67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275B2257"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14:paraId="6E41331A" w14:textId="77777777" w:rsidR="00640622" w:rsidRPr="003767E6" w:rsidRDefault="00640622" w:rsidP="00640622">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565261EF"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3183E079"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2B4742D9"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14:paraId="67DC3DD8"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073D7E7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14:paraId="5D29131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0BCD2E5F" w14:textId="77777777" w:rsidR="00640622" w:rsidRPr="00666341"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Результат рассмотрения заявления прошу:</w:t>
      </w:r>
    </w:p>
    <w:p w14:paraId="5978B905" w14:textId="77777777" w:rsidR="00640622" w:rsidRPr="00666341"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40622" w:rsidRPr="00666341" w14:paraId="0319A131" w14:textId="77777777" w:rsidTr="00762AED">
        <w:tc>
          <w:tcPr>
            <w:tcW w:w="534" w:type="dxa"/>
            <w:tcBorders>
              <w:right w:val="single" w:sz="4" w:space="0" w:color="auto"/>
            </w:tcBorders>
            <w:shd w:val="clear" w:color="auto" w:fill="auto"/>
          </w:tcPr>
          <w:p w14:paraId="305FCE77"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6680752F"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91C70A0"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 xml:space="preserve">выдать на руки в МФЦ, </w:t>
            </w:r>
            <w:proofErr w:type="gramStart"/>
            <w:r w:rsidRPr="00666341">
              <w:rPr>
                <w:rFonts w:ascii="Times New Roman" w:eastAsia="Times New Roman" w:hAnsi="Times New Roman"/>
                <w:sz w:val="28"/>
                <w:szCs w:val="28"/>
                <w:lang w:eastAsia="zh-CN"/>
              </w:rPr>
              <w:t>расположенном</w:t>
            </w:r>
            <w:proofErr w:type="gramEnd"/>
            <w:r w:rsidRPr="00666341">
              <w:rPr>
                <w:rFonts w:ascii="Times New Roman" w:eastAsia="Times New Roman" w:hAnsi="Times New Roman"/>
                <w:sz w:val="28"/>
                <w:szCs w:val="28"/>
                <w:lang w:eastAsia="zh-CN"/>
              </w:rPr>
              <w:t xml:space="preserve"> по адресу:</w:t>
            </w:r>
          </w:p>
        </w:tc>
      </w:tr>
      <w:tr w:rsidR="00640622" w:rsidRPr="00666341" w14:paraId="2B1BA28C" w14:textId="77777777" w:rsidTr="00762AED">
        <w:trPr>
          <w:trHeight w:val="754"/>
        </w:trPr>
        <w:tc>
          <w:tcPr>
            <w:tcW w:w="534" w:type="dxa"/>
            <w:tcBorders>
              <w:right w:val="single" w:sz="4" w:space="0" w:color="auto"/>
            </w:tcBorders>
            <w:shd w:val="clear" w:color="auto" w:fill="auto"/>
          </w:tcPr>
          <w:p w14:paraId="094979F8"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62D8D62B"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339D0D7F"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по электронной почте</w:t>
            </w:r>
          </w:p>
        </w:tc>
      </w:tr>
      <w:tr w:rsidR="00640622" w:rsidRPr="00D30E9D" w14:paraId="56ED6311" w14:textId="77777777" w:rsidTr="00762AED">
        <w:trPr>
          <w:trHeight w:val="461"/>
        </w:trPr>
        <w:tc>
          <w:tcPr>
            <w:tcW w:w="534" w:type="dxa"/>
            <w:tcBorders>
              <w:right w:val="single" w:sz="4" w:space="0" w:color="auto"/>
            </w:tcBorders>
            <w:shd w:val="clear" w:color="auto" w:fill="auto"/>
          </w:tcPr>
          <w:p w14:paraId="5E378D6E"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p w14:paraId="1439941F" w14:textId="77777777" w:rsidR="00640622" w:rsidRPr="00666341"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7FF436F5" w14:textId="77777777" w:rsidR="00640622" w:rsidRPr="00D30E9D"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666341">
              <w:rPr>
                <w:rFonts w:ascii="Times New Roman" w:eastAsia="Times New Roman" w:hAnsi="Times New Roman"/>
                <w:sz w:val="28"/>
                <w:szCs w:val="28"/>
                <w:lang w:eastAsia="zh-CN"/>
              </w:rPr>
              <w:t>направить в электронной форме в личный кабинет на ПГУ ЛО/ЕПГУ</w:t>
            </w:r>
          </w:p>
        </w:tc>
      </w:tr>
    </w:tbl>
    <w:p w14:paraId="6BFE6C0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1A821A43"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14:paraId="0C36434D"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p>
    <w:p w14:paraId="18C094FA" w14:textId="77777777" w:rsidR="00640622" w:rsidRPr="00040B60"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Приложение 4</w:t>
      </w:r>
    </w:p>
    <w:p w14:paraId="2F1FF08C" w14:textId="77777777" w:rsidR="00640622" w:rsidRPr="00040B60"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040B60">
        <w:rPr>
          <w:rFonts w:ascii="Times New Roman" w:eastAsia="Times New Roman" w:hAnsi="Times New Roman"/>
          <w:i/>
          <w:sz w:val="20"/>
          <w:szCs w:val="20"/>
          <w:lang w:eastAsia="zh-CN"/>
        </w:rPr>
        <w:t>к Административному регламенту</w:t>
      </w:r>
    </w:p>
    <w:p w14:paraId="1BC92B45" w14:textId="77777777" w:rsidR="00640622" w:rsidRPr="003767E6" w:rsidRDefault="00640622" w:rsidP="00640622">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0F8DA93F"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8A28BAF"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5" w:name="P818"/>
      <w:bookmarkEnd w:id="5"/>
      <w:r w:rsidRPr="003767E6">
        <w:rPr>
          <w:rFonts w:ascii="Times New Roman" w:eastAsia="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14:paraId="1ED5A273" w14:textId="77777777" w:rsidR="00640622" w:rsidRPr="003767E6" w:rsidRDefault="00640622" w:rsidP="00640622">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04C5E282" w14:textId="77777777" w:rsidR="00640622" w:rsidRPr="003767E6" w:rsidRDefault="00640622" w:rsidP="00640622">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368F48B4"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14:paraId="31E4F310"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14:paraId="374D8634"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3422471E"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14:paraId="220F15A7"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14:paraId="37BE73A5"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206761D3"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14:paraId="3920B02C"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36135DA1"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14:paraId="1FFBB492"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164AF8AB"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14:paraId="5532715E"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0B33F44D"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632FD695"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3D47FD34"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w:t>
      </w:r>
      <w:proofErr w:type="gramStart"/>
      <w:r w:rsidRPr="003767E6">
        <w:rPr>
          <w:rFonts w:ascii="Times New Roman" w:eastAsia="Times New Roman" w:hAnsi="Times New Roman"/>
          <w:sz w:val="28"/>
          <w:szCs w:val="28"/>
          <w:lang w:eastAsia="ru-RU"/>
        </w:rPr>
        <w:t>с</w:t>
      </w:r>
      <w:proofErr w:type="gramEnd"/>
      <w:r w:rsidRPr="003767E6">
        <w:rPr>
          <w:rFonts w:ascii="Times New Roman" w:eastAsia="Times New Roman" w:hAnsi="Times New Roman"/>
          <w:sz w:val="28"/>
          <w:szCs w:val="28"/>
          <w:lang w:eastAsia="ru-RU"/>
        </w:rPr>
        <w:t xml:space="preserve"> ___________ по ___________. </w:t>
      </w:r>
    </w:p>
    <w:p w14:paraId="0DC97D06"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05CE0D73"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666341">
        <w:rPr>
          <w:rFonts w:ascii="Times New Roman" w:eastAsia="Times New Roman" w:hAnsi="Times New Roman"/>
          <w:sz w:val="28"/>
          <w:szCs w:val="28"/>
          <w:lang w:eastAsia="ru-RU"/>
        </w:rPr>
        <w:t>Требования к производству земляных работ:</w:t>
      </w:r>
      <w:r>
        <w:rPr>
          <w:rFonts w:ascii="Times New Roman" w:eastAsia="Times New Roman" w:hAnsi="Times New Roman"/>
          <w:sz w:val="28"/>
          <w:szCs w:val="28"/>
          <w:lang w:eastAsia="ru-RU"/>
        </w:rPr>
        <w:t>________________________</w:t>
      </w:r>
    </w:p>
    <w:p w14:paraId="4CE6A614"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14:paraId="477E3B09"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50ABA614"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Pr>
          <w:rFonts w:ascii="Times New Roman" w:eastAsia="Times New Roman" w:hAnsi="Times New Roman"/>
          <w:sz w:val="28"/>
          <w:szCs w:val="28"/>
          <w:lang w:eastAsia="ru-RU"/>
        </w:rPr>
        <w:t xml:space="preserve"> _______________________________________________________</w:t>
      </w:r>
    </w:p>
    <w:p w14:paraId="640F36FD" w14:textId="77777777" w:rsidR="00640622" w:rsidRPr="003767E6" w:rsidRDefault="00640622" w:rsidP="00640622">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14:paraId="36BD6D10"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1C0DE0E5"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14:paraId="5B79821D"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p>
    <w:p w14:paraId="5F8172F7"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0424652C"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0349EAA2"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______________________________________</w:t>
      </w:r>
      <w:r>
        <w:rPr>
          <w:rFonts w:ascii="Times New Roman" w:eastAsia="Times New Roman" w:hAnsi="Times New Roman"/>
          <w:sz w:val="28"/>
          <w:szCs w:val="28"/>
          <w:lang w:eastAsia="ru-RU"/>
        </w:rPr>
        <w:t>_________________________</w:t>
      </w:r>
    </w:p>
    <w:p w14:paraId="45BAEB52"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2EE2718C"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14:paraId="402AE0A6"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14:paraId="47F92382"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3BD41EF3"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14:paraId="53B41942"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3F39CFAB"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27E0B308"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72410090" w14:textId="77777777" w:rsidR="00640622" w:rsidRPr="003767E6" w:rsidRDefault="00640622" w:rsidP="00640622">
      <w:pPr>
        <w:autoSpaceDE w:val="0"/>
        <w:autoSpaceDN w:val="0"/>
        <w:adjustRightInd w:val="0"/>
        <w:spacing w:after="0" w:line="240" w:lineRule="auto"/>
        <w:rPr>
          <w:rFonts w:ascii="Times New Roman" w:eastAsia="Times New Roman" w:hAnsi="Times New Roman"/>
          <w:lang w:eastAsia="zh-CN"/>
        </w:rPr>
      </w:pPr>
    </w:p>
    <w:p w14:paraId="42BF792B" w14:textId="77777777" w:rsidR="00640622" w:rsidRPr="00537E93"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537E93">
        <w:rPr>
          <w:rFonts w:ascii="Times New Roman" w:eastAsia="Times New Roman" w:hAnsi="Times New Roman"/>
          <w:i/>
          <w:sz w:val="20"/>
          <w:szCs w:val="20"/>
          <w:lang w:eastAsia="zh-CN"/>
        </w:rPr>
        <w:t>Приложение 5</w:t>
      </w:r>
    </w:p>
    <w:p w14:paraId="46982CFB" w14:textId="77777777" w:rsidR="00640622" w:rsidRPr="00537E93"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537E93">
        <w:rPr>
          <w:rFonts w:ascii="Times New Roman" w:eastAsia="Times New Roman" w:hAnsi="Times New Roman"/>
          <w:i/>
          <w:sz w:val="20"/>
          <w:szCs w:val="20"/>
          <w:lang w:eastAsia="zh-CN"/>
        </w:rPr>
        <w:t>к Административному регламенту</w:t>
      </w:r>
    </w:p>
    <w:p w14:paraId="117CBBF4"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7943392F"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57"/>
      <w:bookmarkEnd w:id="6"/>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22F5AD19"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45FE56A6"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14:paraId="494EEB7B"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73ACAAF7"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4227CB67"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14:paraId="0BB30A0F"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6E959A8B"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p>
    <w:p w14:paraId="7C56B011"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14:paraId="24AD79D5"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14:paraId="2E27AB62"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42E6A19F"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на производство земляных работ №________ от «_____» ____________</w:t>
      </w:r>
      <w:proofErr w:type="gramStart"/>
      <w:r w:rsidRPr="003767E6">
        <w:rPr>
          <w:rFonts w:ascii="Times New Roman" w:eastAsia="Times New Roman" w:hAnsi="Times New Roman"/>
          <w:color w:val="000000"/>
          <w:sz w:val="28"/>
          <w:szCs w:val="28"/>
          <w:lang w:eastAsia="ru-RU"/>
        </w:rPr>
        <w:t>г</w:t>
      </w:r>
      <w:proofErr w:type="gramEnd"/>
      <w:r w:rsidRPr="003767E6">
        <w:rPr>
          <w:rFonts w:ascii="Times New Roman" w:eastAsia="Times New Roman" w:hAnsi="Times New Roman"/>
          <w:color w:val="000000"/>
          <w:sz w:val="28"/>
          <w:szCs w:val="28"/>
          <w:lang w:eastAsia="ru-RU"/>
        </w:rPr>
        <w:t xml:space="preserve">. </w:t>
      </w:r>
    </w:p>
    <w:p w14:paraId="24D3347E"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5591968C"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14:paraId="4D494B5B"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0FDCBB60"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14:paraId="220D1922"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67E6">
        <w:rPr>
          <w:rFonts w:ascii="Times New Roman" w:eastAsia="Times New Roman" w:hAnsi="Times New Roman"/>
          <w:sz w:val="20"/>
          <w:szCs w:val="20"/>
          <w:lang w:eastAsia="ru-RU"/>
        </w:rPr>
        <w:t xml:space="preserve">                                                (Ф.И.О., должность)</w:t>
      </w:r>
    </w:p>
    <w:p w14:paraId="6B89FD39"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sz w:val="28"/>
          <w:szCs w:val="28"/>
          <w:lang w:eastAsia="ru-RU"/>
        </w:rPr>
      </w:pPr>
    </w:p>
    <w:p w14:paraId="27C465AD"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Pr>
          <w:rFonts w:ascii="Times New Roman" w:eastAsia="Times New Roman" w:hAnsi="Times New Roman"/>
          <w:sz w:val="28"/>
          <w:szCs w:val="28"/>
          <w:lang w:eastAsia="ru-RU"/>
        </w:rPr>
        <w:t>оустройство __________</w:t>
      </w:r>
    </w:p>
    <w:p w14:paraId="347D5BF7"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14:paraId="483DDC76"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14:paraId="083F6A85"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03E6270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2F738EDC"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14:paraId="7F3C4F8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47C4FF49"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w:t>
      </w:r>
      <w:r w:rsidRPr="003767E6">
        <w:rPr>
          <w:rFonts w:ascii="Times New Roman" w:eastAsia="Times New Roman" w:hAnsi="Times New Roman"/>
          <w:sz w:val="28"/>
          <w:szCs w:val="28"/>
          <w:lang w:eastAsia="ru-RU"/>
        </w:rPr>
        <w:lastRenderedPageBreak/>
        <w:t xml:space="preserve">и </w:t>
      </w:r>
      <w:proofErr w:type="spellStart"/>
      <w:r w:rsidRPr="003767E6">
        <w:rPr>
          <w:rFonts w:ascii="Times New Roman" w:eastAsia="Times New Roman" w:hAnsi="Times New Roman"/>
          <w:sz w:val="28"/>
          <w:szCs w:val="28"/>
          <w:lang w:eastAsia="ru-RU"/>
        </w:rPr>
        <w:t>благоустроительные</w:t>
      </w:r>
      <w:proofErr w:type="spellEnd"/>
      <w:r w:rsidRPr="003767E6">
        <w:rPr>
          <w:rFonts w:ascii="Times New Roman" w:eastAsia="Times New Roman" w:hAnsi="Times New Roman"/>
          <w:sz w:val="28"/>
          <w:szCs w:val="28"/>
          <w:lang w:eastAsia="ru-RU"/>
        </w:rPr>
        <w:t xml:space="preserve"> работы, на " ____ "20 _________ г. и составила </w:t>
      </w:r>
      <w:proofErr w:type="gramStart"/>
      <w:r w:rsidRPr="003767E6">
        <w:rPr>
          <w:rFonts w:ascii="Times New Roman" w:eastAsia="Times New Roman" w:hAnsi="Times New Roman"/>
          <w:sz w:val="28"/>
          <w:szCs w:val="28"/>
          <w:lang w:eastAsia="ru-RU"/>
        </w:rPr>
        <w:t>настоящий</w:t>
      </w:r>
      <w:proofErr w:type="gramEnd"/>
      <w:r w:rsidRPr="003767E6">
        <w:rPr>
          <w:rFonts w:ascii="Times New Roman" w:eastAsia="Times New Roman" w:hAnsi="Times New Roman"/>
          <w:sz w:val="28"/>
          <w:szCs w:val="28"/>
          <w:lang w:eastAsia="ru-RU"/>
        </w:rPr>
        <w:t xml:space="preserve"> </w:t>
      </w:r>
    </w:p>
    <w:p w14:paraId="6B82615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акт на предмет выполнения </w:t>
      </w:r>
      <w:proofErr w:type="spellStart"/>
      <w:r w:rsidRPr="003767E6">
        <w:rPr>
          <w:rFonts w:ascii="Times New Roman" w:eastAsia="Times New Roman" w:hAnsi="Times New Roman"/>
          <w:sz w:val="28"/>
          <w:szCs w:val="28"/>
          <w:lang w:eastAsia="ru-RU"/>
        </w:rPr>
        <w:t>благоустроительных</w:t>
      </w:r>
      <w:proofErr w:type="spellEnd"/>
      <w:r w:rsidRPr="003767E6">
        <w:rPr>
          <w:rFonts w:ascii="Times New Roman" w:eastAsia="Times New Roman" w:hAnsi="Times New Roman"/>
          <w:sz w:val="28"/>
          <w:szCs w:val="28"/>
          <w:lang w:eastAsia="ru-RU"/>
        </w:rPr>
        <w:t xml:space="preserve"> работ в полном объеме</w:t>
      </w:r>
    </w:p>
    <w:p w14:paraId="03DE48CA"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019B27C2"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3850DDB2"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1155D38E" w14:textId="77777777" w:rsidR="00640622" w:rsidRPr="003767E6" w:rsidRDefault="00640622" w:rsidP="0064062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14:paraId="24A19E04"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6737D877"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14:paraId="64784557"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7508FAF6"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74909FD5"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6B50A0F1"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0F3B336B"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6D3038B4"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6DFC515E"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03CA6648"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06C297A0"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723F82D4" w14:textId="77777777" w:rsidR="00640622" w:rsidRPr="003767E6" w:rsidRDefault="00640622" w:rsidP="00640622">
      <w:pPr>
        <w:widowControl w:val="0"/>
        <w:suppressAutoHyphens/>
        <w:autoSpaceDE w:val="0"/>
        <w:spacing w:after="0" w:line="240" w:lineRule="auto"/>
        <w:jc w:val="both"/>
        <w:rPr>
          <w:rFonts w:ascii="Times New Roman" w:eastAsia="Times New Roman" w:hAnsi="Times New Roman"/>
          <w:sz w:val="28"/>
          <w:szCs w:val="28"/>
          <w:lang w:eastAsia="ru-RU"/>
        </w:rPr>
      </w:pPr>
    </w:p>
    <w:p w14:paraId="098AF794" w14:textId="77777777" w:rsidR="00640622" w:rsidRPr="00537E93"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537E93">
        <w:rPr>
          <w:rFonts w:ascii="Times New Roman" w:eastAsia="Times New Roman" w:hAnsi="Times New Roman"/>
          <w:i/>
          <w:sz w:val="20"/>
          <w:szCs w:val="20"/>
          <w:lang w:eastAsia="zh-CN"/>
        </w:rPr>
        <w:t>Приложение 6</w:t>
      </w:r>
    </w:p>
    <w:p w14:paraId="3348A648" w14:textId="77777777" w:rsidR="00640622" w:rsidRPr="00537E93"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537E93">
        <w:rPr>
          <w:rFonts w:ascii="Times New Roman" w:eastAsia="Times New Roman" w:hAnsi="Times New Roman"/>
          <w:i/>
          <w:sz w:val="20"/>
          <w:szCs w:val="20"/>
          <w:lang w:eastAsia="zh-CN"/>
        </w:rPr>
        <w:t>к Административному регламенту</w:t>
      </w:r>
    </w:p>
    <w:p w14:paraId="79B4B3FB"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7" w:name="P890"/>
      <w:bookmarkEnd w:id="7"/>
      <w:r w:rsidRPr="003767E6">
        <w:rPr>
          <w:rFonts w:ascii="Times New Roman" w:eastAsia="Times New Roman" w:hAnsi="Times New Roman"/>
          <w:b/>
          <w:bCs/>
          <w:sz w:val="28"/>
          <w:szCs w:val="28"/>
          <w:lang w:eastAsia="zh-CN"/>
        </w:rPr>
        <w:t xml:space="preserve">Форма </w:t>
      </w:r>
    </w:p>
    <w:p w14:paraId="24698AC3"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7FFD27F0"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2DF21EDF"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14:paraId="3C970E14"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0A03F088"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542F4E06"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35D113FF"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(фамилия, имя, отчество (последнее – при </w:t>
      </w:r>
      <w:proofErr w:type="gramEnd"/>
    </w:p>
    <w:p w14:paraId="30F8F2FB"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наличии</w:t>
      </w:r>
      <w:proofErr w:type="gramEnd"/>
      <w:r w:rsidRPr="003767E6">
        <w:rPr>
          <w:rFonts w:ascii="Times New Roman" w:eastAsia="Times New Roman" w:hAnsi="Times New Roman"/>
          <w:i/>
          <w:iCs/>
          <w:sz w:val="28"/>
          <w:szCs w:val="28"/>
          <w:lang w:eastAsia="ru-RU"/>
        </w:rPr>
        <w:t>), наименование и данные документа,</w:t>
      </w:r>
    </w:p>
    <w:p w14:paraId="598E5CC0"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w:t>
      </w:r>
      <w:proofErr w:type="gramStart"/>
      <w:r w:rsidRPr="003767E6">
        <w:rPr>
          <w:rFonts w:ascii="Times New Roman" w:eastAsia="Times New Roman" w:hAnsi="Times New Roman"/>
          <w:i/>
          <w:iCs/>
          <w:sz w:val="28"/>
          <w:szCs w:val="28"/>
          <w:lang w:eastAsia="ru-RU"/>
        </w:rPr>
        <w:t>удостоверяющего</w:t>
      </w:r>
      <w:proofErr w:type="gramEnd"/>
      <w:r w:rsidRPr="003767E6">
        <w:rPr>
          <w:rFonts w:ascii="Times New Roman" w:eastAsia="Times New Roman" w:hAnsi="Times New Roman"/>
          <w:i/>
          <w:iCs/>
          <w:sz w:val="28"/>
          <w:szCs w:val="28"/>
          <w:lang w:eastAsia="ru-RU"/>
        </w:rPr>
        <w:t xml:space="preserve"> личность – для физического </w:t>
      </w:r>
    </w:p>
    <w:p w14:paraId="45891C39"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r w:rsidRPr="003767E6">
        <w:rPr>
          <w:rFonts w:ascii="Times New Roman" w:eastAsia="Times New Roman" w:hAnsi="Times New Roman"/>
          <w:i/>
          <w:iCs/>
          <w:sz w:val="28"/>
          <w:szCs w:val="28"/>
          <w:lang w:eastAsia="ru-RU"/>
        </w:rPr>
        <w:t>лица</w:t>
      </w:r>
      <w:proofErr w:type="gramStart"/>
      <w:r w:rsidRPr="003767E6">
        <w:rPr>
          <w:rFonts w:ascii="Times New Roman" w:eastAsia="Times New Roman" w:hAnsi="Times New Roman"/>
          <w:i/>
          <w:iCs/>
          <w:sz w:val="28"/>
          <w:szCs w:val="28"/>
          <w:lang w:eastAsia="ru-RU"/>
        </w:rPr>
        <w:t>;н</w:t>
      </w:r>
      <w:proofErr w:type="gramEnd"/>
      <w:r w:rsidRPr="003767E6">
        <w:rPr>
          <w:rFonts w:ascii="Times New Roman" w:eastAsia="Times New Roman" w:hAnsi="Times New Roman"/>
          <w:i/>
          <w:iCs/>
          <w:sz w:val="28"/>
          <w:szCs w:val="28"/>
          <w:lang w:eastAsia="ru-RU"/>
        </w:rPr>
        <w:t>аименование</w:t>
      </w:r>
      <w:proofErr w:type="spellEnd"/>
      <w:r w:rsidRPr="003767E6">
        <w:rPr>
          <w:rFonts w:ascii="Times New Roman" w:eastAsia="Times New Roman" w:hAnsi="Times New Roman"/>
          <w:i/>
          <w:iCs/>
          <w:sz w:val="28"/>
          <w:szCs w:val="28"/>
          <w:lang w:eastAsia="ru-RU"/>
        </w:rPr>
        <w:t xml:space="preserve"> индивидуального </w:t>
      </w:r>
    </w:p>
    <w:p w14:paraId="380C94D1"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w:t>
      </w:r>
      <w:proofErr w:type="gramStart"/>
      <w:r w:rsidRPr="003767E6">
        <w:rPr>
          <w:rFonts w:ascii="Times New Roman" w:eastAsia="Times New Roman" w:hAnsi="Times New Roman"/>
          <w:i/>
          <w:iCs/>
          <w:sz w:val="28"/>
          <w:szCs w:val="28"/>
          <w:lang w:eastAsia="ru-RU"/>
        </w:rPr>
        <w:t>для</w:t>
      </w:r>
      <w:proofErr w:type="gramEnd"/>
      <w:r w:rsidRPr="003767E6">
        <w:rPr>
          <w:rFonts w:ascii="Times New Roman" w:eastAsia="Times New Roman" w:hAnsi="Times New Roman"/>
          <w:i/>
          <w:iCs/>
          <w:sz w:val="28"/>
          <w:szCs w:val="28"/>
          <w:lang w:eastAsia="ru-RU"/>
        </w:rPr>
        <w:t xml:space="preserve"> </w:t>
      </w:r>
    </w:p>
    <w:p w14:paraId="55B5F529"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w:t>
      </w:r>
      <w:proofErr w:type="gramStart"/>
      <w:r w:rsidRPr="003767E6">
        <w:rPr>
          <w:rFonts w:ascii="Times New Roman" w:eastAsia="Times New Roman" w:hAnsi="Times New Roman"/>
          <w:i/>
          <w:iCs/>
          <w:sz w:val="28"/>
          <w:szCs w:val="28"/>
          <w:lang w:eastAsia="ru-RU"/>
        </w:rPr>
        <w:t>в</w:t>
      </w:r>
      <w:proofErr w:type="gramEnd"/>
      <w:r w:rsidRPr="003767E6">
        <w:rPr>
          <w:rFonts w:ascii="Times New Roman" w:eastAsia="Times New Roman" w:hAnsi="Times New Roman"/>
          <w:i/>
          <w:iCs/>
          <w:sz w:val="28"/>
          <w:szCs w:val="28"/>
          <w:lang w:eastAsia="ru-RU"/>
        </w:rPr>
        <w:t xml:space="preserve"> </w:t>
      </w:r>
    </w:p>
    <w:p w14:paraId="408AFA90"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w:t>
      </w:r>
      <w:proofErr w:type="gramEnd"/>
      <w:r w:rsidRPr="003767E6">
        <w:rPr>
          <w:rFonts w:ascii="Times New Roman" w:eastAsia="Times New Roman" w:hAnsi="Times New Roman"/>
          <w:i/>
          <w:iCs/>
          <w:sz w:val="28"/>
          <w:szCs w:val="28"/>
          <w:lang w:eastAsia="ru-RU"/>
        </w:rPr>
        <w:t xml:space="preserve">олное наименование </w:t>
      </w:r>
    </w:p>
    <w:p w14:paraId="2EBB49E5"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620E9907"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65117C47"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p>
    <w:p w14:paraId="6AD9AEB8"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3C10BD82"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(почтовый индекс и адрес – для физического </w:t>
      </w:r>
      <w:proofErr w:type="gramEnd"/>
    </w:p>
    <w:p w14:paraId="6942F705"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w:t>
      </w:r>
      <w:proofErr w:type="spellStart"/>
      <w:r w:rsidRPr="003767E6">
        <w:rPr>
          <w:rFonts w:ascii="Times New Roman" w:eastAsia="Times New Roman" w:hAnsi="Times New Roman"/>
          <w:i/>
          <w:iCs/>
          <w:sz w:val="28"/>
          <w:szCs w:val="28"/>
          <w:lang w:eastAsia="ru-RU"/>
        </w:rPr>
        <w:t>т.ч</w:t>
      </w:r>
      <w:proofErr w:type="spellEnd"/>
      <w:r w:rsidRPr="003767E6">
        <w:rPr>
          <w:rFonts w:ascii="Times New Roman" w:eastAsia="Times New Roman" w:hAnsi="Times New Roman"/>
          <w:i/>
          <w:iCs/>
          <w:sz w:val="28"/>
          <w:szCs w:val="28"/>
          <w:lang w:eastAsia="ru-RU"/>
        </w:rPr>
        <w:t xml:space="preserve">. зарегистрированного в качестве </w:t>
      </w:r>
    </w:p>
    <w:p w14:paraId="490B7001"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56D4B380"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38F706DF"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lastRenderedPageBreak/>
        <w:t>РЕШЕНИЕ</w:t>
      </w:r>
    </w:p>
    <w:p w14:paraId="77CF7CE3"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14:paraId="6DF71589"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14:paraId="3B021963"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14:paraId="5A94C51A" w14:textId="77777777" w:rsidR="00640622" w:rsidRPr="003767E6" w:rsidRDefault="00640622" w:rsidP="00640622">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eastAsia="Times New Roman" w:hAnsi="Times New Roman"/>
          <w:spacing w:val="-4"/>
          <w:sz w:val="28"/>
          <w:szCs w:val="28"/>
          <w:lang w:eastAsia="zh-CN"/>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185A63FE" w14:textId="77777777" w:rsidR="00640622" w:rsidRPr="003767E6" w:rsidRDefault="00640622" w:rsidP="00640622">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14:paraId="5EBAD02D" w14:textId="77777777" w:rsidR="00640622" w:rsidRDefault="00640622" w:rsidP="00640622">
      <w:pPr>
        <w:widowControl w:val="0"/>
        <w:suppressAutoHyphens/>
        <w:autoSpaceDE w:val="0"/>
        <w:spacing w:after="0" w:line="240" w:lineRule="auto"/>
        <w:ind w:firstLine="708"/>
        <w:rPr>
          <w:rFonts w:ascii="Times New Roman" w:eastAsia="Times New Roman" w:hAnsi="Times New Roman"/>
          <w:sz w:val="28"/>
          <w:szCs w:val="28"/>
          <w:lang w:eastAsia="zh-CN"/>
        </w:rPr>
      </w:pPr>
    </w:p>
    <w:p w14:paraId="3FD1446F" w14:textId="77777777" w:rsidR="00640622"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5A3B3A5A" w14:textId="77777777" w:rsidR="00640622" w:rsidRPr="00315ED3"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14:paraId="2D3A7B58" w14:textId="77777777" w:rsidR="00640622"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379AA0FB" w14:textId="77777777" w:rsidR="00640622" w:rsidRPr="00315ED3" w:rsidRDefault="00640622" w:rsidP="00640622">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421E97FF" w14:textId="77777777" w:rsidR="00640622" w:rsidRPr="005A1345" w:rsidRDefault="00640622" w:rsidP="00640622">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2AB9F12C" w14:textId="77777777" w:rsidR="00640622" w:rsidRDefault="00640622" w:rsidP="00640622">
      <w:pPr>
        <w:widowControl w:val="0"/>
        <w:suppressAutoHyphens/>
        <w:autoSpaceDE w:val="0"/>
        <w:spacing w:after="0" w:line="240" w:lineRule="auto"/>
        <w:jc w:val="center"/>
        <w:rPr>
          <w:rFonts w:ascii="Times New Roman" w:eastAsia="Times New Roman" w:hAnsi="Times New Roman"/>
          <w:sz w:val="28"/>
          <w:szCs w:val="28"/>
          <w:lang w:eastAsia="zh-CN"/>
        </w:rPr>
      </w:pPr>
    </w:p>
    <w:p w14:paraId="3A65EF2A" w14:textId="77777777" w:rsidR="00640622"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7394F15A"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14:paraId="33FBF465"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63DB9357"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79B069D6"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7FD932E5"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4A827AA5"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0"/>
          <w:szCs w:val="20"/>
          <w:lang w:eastAsia="zh-CN"/>
        </w:rPr>
      </w:pPr>
    </w:p>
    <w:p w14:paraId="0AA7E4BC"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5FEBD23"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8AAD46F"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CA495AB"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10E97F6"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7E8A637"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33D4A66"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15BEA4B" w14:textId="77777777" w:rsidR="00640622" w:rsidRDefault="00640622" w:rsidP="00640622">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E3824C7" w14:textId="77777777" w:rsidR="00640622" w:rsidRPr="00537E93"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lang w:eastAsia="zh-CN"/>
        </w:rPr>
      </w:pPr>
      <w:r w:rsidRPr="00537E93">
        <w:rPr>
          <w:rFonts w:ascii="Times New Roman" w:eastAsia="Times New Roman" w:hAnsi="Times New Roman"/>
          <w:i/>
          <w:lang w:eastAsia="zh-CN"/>
        </w:rPr>
        <w:t>Приложение 7</w:t>
      </w:r>
    </w:p>
    <w:p w14:paraId="6AE7B57D" w14:textId="77777777" w:rsidR="00640622" w:rsidRPr="00537E93" w:rsidRDefault="00640622" w:rsidP="00640622">
      <w:pPr>
        <w:widowControl w:val="0"/>
        <w:suppressAutoHyphens/>
        <w:autoSpaceDE w:val="0"/>
        <w:spacing w:after="0" w:line="240" w:lineRule="auto"/>
        <w:ind w:firstLine="720"/>
        <w:jc w:val="right"/>
        <w:rPr>
          <w:rFonts w:ascii="Times New Roman" w:eastAsia="Times New Roman" w:hAnsi="Times New Roman"/>
          <w:i/>
          <w:lang w:eastAsia="zh-CN"/>
        </w:rPr>
      </w:pPr>
      <w:r w:rsidRPr="00537E93">
        <w:rPr>
          <w:rFonts w:ascii="Times New Roman" w:eastAsia="Times New Roman" w:hAnsi="Times New Roman"/>
          <w:i/>
          <w:lang w:eastAsia="zh-CN"/>
        </w:rPr>
        <w:t>к Административному регламенту</w:t>
      </w:r>
    </w:p>
    <w:p w14:paraId="36F2C519"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1A800F79"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14:paraId="3DDE620F"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A000E">
        <w:rPr>
          <w:rFonts w:ascii="Times New Roman" w:eastAsia="Times New Roman" w:hAnsi="Times New Roman"/>
          <w:b/>
          <w:bCs/>
          <w:sz w:val="28"/>
          <w:szCs w:val="28"/>
          <w:lang w:eastAsia="zh-CN"/>
        </w:rPr>
        <w:t xml:space="preserve">на </w:t>
      </w:r>
      <w:r w:rsidRPr="00CA000E">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14:paraId="1764AFC5"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0CB7D5A3"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14:paraId="038B831E"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1A31D285"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p>
    <w:p w14:paraId="0465E9C6"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54C5FFE9"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lastRenderedPageBreak/>
        <w:t xml:space="preserve">(фамилия, имя, отчество (последнее – при </w:t>
      </w:r>
      <w:proofErr w:type="gramEnd"/>
    </w:p>
    <w:p w14:paraId="4AF76336"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наличии</w:t>
      </w:r>
      <w:proofErr w:type="gramEnd"/>
      <w:r w:rsidRPr="003767E6">
        <w:rPr>
          <w:rFonts w:ascii="Times New Roman" w:eastAsia="Times New Roman" w:hAnsi="Times New Roman"/>
          <w:i/>
          <w:iCs/>
          <w:sz w:val="28"/>
          <w:szCs w:val="28"/>
          <w:lang w:eastAsia="ru-RU"/>
        </w:rPr>
        <w:t>), наименование и данные документа,</w:t>
      </w:r>
    </w:p>
    <w:p w14:paraId="0FA5F918"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w:t>
      </w:r>
      <w:proofErr w:type="gramStart"/>
      <w:r w:rsidRPr="003767E6">
        <w:rPr>
          <w:rFonts w:ascii="Times New Roman" w:eastAsia="Times New Roman" w:hAnsi="Times New Roman"/>
          <w:i/>
          <w:iCs/>
          <w:sz w:val="28"/>
          <w:szCs w:val="28"/>
          <w:lang w:eastAsia="ru-RU"/>
        </w:rPr>
        <w:t>удостоверяющего</w:t>
      </w:r>
      <w:proofErr w:type="gramEnd"/>
      <w:r w:rsidRPr="003767E6">
        <w:rPr>
          <w:rFonts w:ascii="Times New Roman" w:eastAsia="Times New Roman" w:hAnsi="Times New Roman"/>
          <w:i/>
          <w:iCs/>
          <w:sz w:val="28"/>
          <w:szCs w:val="28"/>
          <w:lang w:eastAsia="ru-RU"/>
        </w:rPr>
        <w:t xml:space="preserve"> личность – для физического </w:t>
      </w:r>
    </w:p>
    <w:p w14:paraId="6D51C577"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r w:rsidRPr="003767E6">
        <w:rPr>
          <w:rFonts w:ascii="Times New Roman" w:eastAsia="Times New Roman" w:hAnsi="Times New Roman"/>
          <w:i/>
          <w:iCs/>
          <w:sz w:val="28"/>
          <w:szCs w:val="28"/>
          <w:lang w:eastAsia="ru-RU"/>
        </w:rPr>
        <w:t>лица</w:t>
      </w:r>
      <w:proofErr w:type="gramStart"/>
      <w:r w:rsidRPr="003767E6">
        <w:rPr>
          <w:rFonts w:ascii="Times New Roman" w:eastAsia="Times New Roman" w:hAnsi="Times New Roman"/>
          <w:i/>
          <w:iCs/>
          <w:sz w:val="28"/>
          <w:szCs w:val="28"/>
          <w:lang w:eastAsia="ru-RU"/>
        </w:rPr>
        <w:t>;н</w:t>
      </w:r>
      <w:proofErr w:type="gramEnd"/>
      <w:r w:rsidRPr="003767E6">
        <w:rPr>
          <w:rFonts w:ascii="Times New Roman" w:eastAsia="Times New Roman" w:hAnsi="Times New Roman"/>
          <w:i/>
          <w:iCs/>
          <w:sz w:val="28"/>
          <w:szCs w:val="28"/>
          <w:lang w:eastAsia="ru-RU"/>
        </w:rPr>
        <w:t>аименование</w:t>
      </w:r>
      <w:proofErr w:type="spellEnd"/>
      <w:r w:rsidRPr="003767E6">
        <w:rPr>
          <w:rFonts w:ascii="Times New Roman" w:eastAsia="Times New Roman" w:hAnsi="Times New Roman"/>
          <w:i/>
          <w:iCs/>
          <w:sz w:val="28"/>
          <w:szCs w:val="28"/>
          <w:lang w:eastAsia="ru-RU"/>
        </w:rPr>
        <w:t xml:space="preserve"> индивидуального </w:t>
      </w:r>
    </w:p>
    <w:p w14:paraId="75114576"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w:t>
      </w:r>
      <w:proofErr w:type="gramStart"/>
      <w:r w:rsidRPr="003767E6">
        <w:rPr>
          <w:rFonts w:ascii="Times New Roman" w:eastAsia="Times New Roman" w:hAnsi="Times New Roman"/>
          <w:i/>
          <w:iCs/>
          <w:sz w:val="28"/>
          <w:szCs w:val="28"/>
          <w:lang w:eastAsia="ru-RU"/>
        </w:rPr>
        <w:t>для</w:t>
      </w:r>
      <w:proofErr w:type="gramEnd"/>
      <w:r w:rsidRPr="003767E6">
        <w:rPr>
          <w:rFonts w:ascii="Times New Roman" w:eastAsia="Times New Roman" w:hAnsi="Times New Roman"/>
          <w:i/>
          <w:iCs/>
          <w:sz w:val="28"/>
          <w:szCs w:val="28"/>
          <w:lang w:eastAsia="ru-RU"/>
        </w:rPr>
        <w:t xml:space="preserve"> </w:t>
      </w:r>
    </w:p>
    <w:p w14:paraId="32A2BAFA"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w:t>
      </w:r>
      <w:proofErr w:type="gramStart"/>
      <w:r w:rsidRPr="003767E6">
        <w:rPr>
          <w:rFonts w:ascii="Times New Roman" w:eastAsia="Times New Roman" w:hAnsi="Times New Roman"/>
          <w:i/>
          <w:iCs/>
          <w:sz w:val="28"/>
          <w:szCs w:val="28"/>
          <w:lang w:eastAsia="ru-RU"/>
        </w:rPr>
        <w:t>в</w:t>
      </w:r>
      <w:proofErr w:type="gramEnd"/>
      <w:r w:rsidRPr="003767E6">
        <w:rPr>
          <w:rFonts w:ascii="Times New Roman" w:eastAsia="Times New Roman" w:hAnsi="Times New Roman"/>
          <w:i/>
          <w:iCs/>
          <w:sz w:val="28"/>
          <w:szCs w:val="28"/>
          <w:lang w:eastAsia="ru-RU"/>
        </w:rPr>
        <w:t xml:space="preserve"> </w:t>
      </w:r>
    </w:p>
    <w:p w14:paraId="27EBCD15"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w:t>
      </w:r>
      <w:proofErr w:type="gramEnd"/>
      <w:r w:rsidRPr="003767E6">
        <w:rPr>
          <w:rFonts w:ascii="Times New Roman" w:eastAsia="Times New Roman" w:hAnsi="Times New Roman"/>
          <w:i/>
          <w:iCs/>
          <w:sz w:val="28"/>
          <w:szCs w:val="28"/>
          <w:lang w:eastAsia="ru-RU"/>
        </w:rPr>
        <w:t xml:space="preserve">олное наименование </w:t>
      </w:r>
    </w:p>
    <w:p w14:paraId="1C276451"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2E40280E"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6E4D7680"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p>
    <w:p w14:paraId="2CC80F67"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1203A27C"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(почтовый индекс и адрес – для физического </w:t>
      </w:r>
      <w:proofErr w:type="gramEnd"/>
    </w:p>
    <w:p w14:paraId="307D2E23"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w:t>
      </w:r>
      <w:proofErr w:type="spellStart"/>
      <w:r w:rsidRPr="003767E6">
        <w:rPr>
          <w:rFonts w:ascii="Times New Roman" w:eastAsia="Times New Roman" w:hAnsi="Times New Roman"/>
          <w:i/>
          <w:iCs/>
          <w:sz w:val="28"/>
          <w:szCs w:val="28"/>
          <w:lang w:eastAsia="ru-RU"/>
        </w:rPr>
        <w:t>т.ч</w:t>
      </w:r>
      <w:proofErr w:type="spellEnd"/>
      <w:r w:rsidRPr="003767E6">
        <w:rPr>
          <w:rFonts w:ascii="Times New Roman" w:eastAsia="Times New Roman" w:hAnsi="Times New Roman"/>
          <w:i/>
          <w:iCs/>
          <w:sz w:val="28"/>
          <w:szCs w:val="28"/>
          <w:lang w:eastAsia="ru-RU"/>
        </w:rPr>
        <w:t xml:space="preserve">. зарегистрированного в качестве </w:t>
      </w:r>
    </w:p>
    <w:p w14:paraId="4D5FCC4E"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6F2DB323" w14:textId="77777777" w:rsidR="00640622" w:rsidRPr="003767E6" w:rsidRDefault="00640622" w:rsidP="00640622">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473E27A5"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3683CE5E"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7990B56D"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14:paraId="3F8D092A"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Pr="00CA000E">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14:paraId="20A55FC2"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14:paraId="0357649B"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14:paraId="4ABB3A97" w14:textId="77777777" w:rsidR="00640622" w:rsidRPr="003767E6" w:rsidRDefault="00640622" w:rsidP="00640622">
      <w:pPr>
        <w:autoSpaceDE w:val="0"/>
        <w:autoSpaceDN w:val="0"/>
        <w:adjustRightInd w:val="0"/>
        <w:spacing w:after="0" w:line="240" w:lineRule="auto"/>
        <w:jc w:val="center"/>
        <w:rPr>
          <w:rFonts w:ascii="Times New Roman" w:eastAsia="Times New Roman" w:hAnsi="Times New Roman"/>
          <w:sz w:val="28"/>
          <w:szCs w:val="28"/>
          <w:lang w:eastAsia="ru-RU"/>
        </w:rPr>
      </w:pPr>
    </w:p>
    <w:p w14:paraId="0BC39A1C"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69FBE32F"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работ № ________________ на выполнение работ ______________</w:t>
      </w:r>
      <w:proofErr w:type="gramStart"/>
      <w:r w:rsidRPr="003767E6">
        <w:rPr>
          <w:rFonts w:ascii="Times New Roman" w:eastAsia="Times New Roman" w:hAnsi="Times New Roman"/>
          <w:sz w:val="28"/>
          <w:szCs w:val="28"/>
          <w:lang w:eastAsia="ru-RU"/>
        </w:rPr>
        <w:t xml:space="preserve"> ,</w:t>
      </w:r>
      <w:proofErr w:type="gramEnd"/>
      <w:r w:rsidRPr="003767E6">
        <w:rPr>
          <w:rFonts w:ascii="Times New Roman" w:eastAsia="Times New Roman" w:hAnsi="Times New Roman"/>
          <w:sz w:val="28"/>
          <w:szCs w:val="28"/>
          <w:lang w:eastAsia="ru-RU"/>
        </w:rPr>
        <w:t xml:space="preserve"> проведенных по </w:t>
      </w:r>
    </w:p>
    <w:p w14:paraId="7F47790F" w14:textId="77777777" w:rsidR="00640622" w:rsidRPr="003767E6" w:rsidRDefault="00640622" w:rsidP="00640622">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14:paraId="73FC1F5E" w14:textId="77777777" w:rsidR="00640622" w:rsidRPr="003767E6" w:rsidRDefault="00640622" w:rsidP="00640622">
      <w:pPr>
        <w:widowControl w:val="0"/>
        <w:suppressAutoHyphens/>
        <w:autoSpaceDE w:val="0"/>
        <w:spacing w:after="0" w:line="240" w:lineRule="auto"/>
        <w:ind w:firstLine="720"/>
        <w:rPr>
          <w:rFonts w:ascii="Times New Roman" w:eastAsia="Times New Roman" w:hAnsi="Times New Roman"/>
          <w:sz w:val="28"/>
          <w:szCs w:val="28"/>
          <w:lang w:eastAsia="ru-RU"/>
        </w:rPr>
      </w:pPr>
    </w:p>
    <w:p w14:paraId="2A4C6125" w14:textId="77777777" w:rsidR="00640622" w:rsidRPr="003767E6" w:rsidRDefault="00640622" w:rsidP="00640622">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14:paraId="4F3795FE" w14:textId="77777777" w:rsidR="00640622" w:rsidRPr="003767E6" w:rsidRDefault="00640622" w:rsidP="00640622">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22820B0A"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14:paraId="71EE4955"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5D8045C0"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1D00CAF7" w14:textId="77777777" w:rsidR="00640622" w:rsidRPr="003767E6" w:rsidRDefault="00640622" w:rsidP="00640622">
      <w:pPr>
        <w:widowControl w:val="0"/>
        <w:suppressAutoHyphens/>
        <w:autoSpaceDE w:val="0"/>
        <w:spacing w:after="0" w:line="240" w:lineRule="auto"/>
        <w:rPr>
          <w:rFonts w:ascii="Times New Roman" w:eastAsia="Times New Roman" w:hAnsi="Times New Roman"/>
          <w:sz w:val="28"/>
          <w:szCs w:val="28"/>
          <w:lang w:eastAsia="zh-CN"/>
        </w:rPr>
      </w:pPr>
    </w:p>
    <w:p w14:paraId="42773501" w14:textId="77777777" w:rsidR="00640622" w:rsidRPr="00537E93" w:rsidRDefault="00640622" w:rsidP="00640622">
      <w:pPr>
        <w:widowControl w:val="0"/>
        <w:suppressAutoHyphens/>
        <w:autoSpaceDE w:val="0"/>
        <w:spacing w:after="0" w:line="240" w:lineRule="auto"/>
        <w:ind w:firstLine="720"/>
        <w:jc w:val="right"/>
        <w:outlineLvl w:val="1"/>
        <w:rPr>
          <w:rFonts w:ascii="Times New Roman" w:eastAsia="Times New Roman" w:hAnsi="Times New Roman"/>
          <w:i/>
          <w:sz w:val="20"/>
          <w:szCs w:val="20"/>
          <w:lang w:eastAsia="zh-CN"/>
        </w:rPr>
      </w:pPr>
      <w:r w:rsidRPr="00537E93">
        <w:rPr>
          <w:rFonts w:ascii="Times New Roman" w:eastAsia="Times New Roman" w:hAnsi="Times New Roman"/>
          <w:i/>
          <w:sz w:val="20"/>
          <w:szCs w:val="20"/>
          <w:lang w:eastAsia="zh-CN"/>
        </w:rPr>
        <w:t>Приложение 8</w:t>
      </w:r>
    </w:p>
    <w:p w14:paraId="723947F1" w14:textId="77777777" w:rsidR="00640622" w:rsidRPr="00537E93" w:rsidRDefault="00640622" w:rsidP="00640622">
      <w:pPr>
        <w:widowControl w:val="0"/>
        <w:suppressAutoHyphens/>
        <w:autoSpaceDE w:val="0"/>
        <w:spacing w:after="0" w:line="240" w:lineRule="auto"/>
        <w:ind w:firstLine="720"/>
        <w:jc w:val="right"/>
        <w:rPr>
          <w:rFonts w:ascii="Times New Roman" w:eastAsia="Times New Roman" w:hAnsi="Times New Roman"/>
          <w:i/>
          <w:sz w:val="20"/>
          <w:szCs w:val="20"/>
          <w:lang w:eastAsia="zh-CN"/>
        </w:rPr>
      </w:pPr>
      <w:r w:rsidRPr="00537E93">
        <w:rPr>
          <w:rFonts w:ascii="Times New Roman" w:eastAsia="Times New Roman" w:hAnsi="Times New Roman"/>
          <w:i/>
          <w:sz w:val="20"/>
          <w:szCs w:val="20"/>
          <w:lang w:eastAsia="zh-CN"/>
        </w:rPr>
        <w:t>к Административному регламенту</w:t>
      </w:r>
    </w:p>
    <w:p w14:paraId="38795CDD"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2EC53DE"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14:paraId="5F5A2D5C" w14:textId="77777777" w:rsidR="00640622" w:rsidRPr="003767E6" w:rsidRDefault="00640622" w:rsidP="00640622">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14:paraId="218B07BA"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640622" w:rsidRPr="003767E6" w14:paraId="444F93E0" w14:textId="77777777" w:rsidTr="00762AED">
        <w:tc>
          <w:tcPr>
            <w:tcW w:w="9843" w:type="dxa"/>
            <w:gridSpan w:val="4"/>
            <w:tcBorders>
              <w:top w:val="nil"/>
              <w:left w:val="nil"/>
              <w:bottom w:val="nil"/>
              <w:right w:val="nil"/>
            </w:tcBorders>
          </w:tcPr>
          <w:p w14:paraId="6DB43439"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35445DC0" w14:textId="77777777" w:rsidR="00640622" w:rsidRPr="003767E6" w:rsidRDefault="00640622" w:rsidP="00762AE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1ACD7016"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Адрес объекта: ________________________________________________________</w:t>
            </w:r>
          </w:p>
          <w:p w14:paraId="5651AD98"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(адрес проведения земляных работ,</w:t>
            </w:r>
            <w:proofErr w:type="gramEnd"/>
          </w:p>
          <w:p w14:paraId="167D8380" w14:textId="77777777" w:rsidR="00640622" w:rsidRPr="003767E6" w:rsidRDefault="00640622" w:rsidP="00762AE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682A92D3"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r w:rsidR="00640622" w:rsidRPr="003767E6" w14:paraId="4B1CEDF2" w14:textId="77777777" w:rsidTr="0076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BE8CF71"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N </w:t>
            </w:r>
            <w:proofErr w:type="gramStart"/>
            <w:r w:rsidRPr="003767E6">
              <w:rPr>
                <w:rFonts w:ascii="Times New Roman" w:eastAsia="Times New Roman" w:hAnsi="Times New Roman"/>
                <w:sz w:val="28"/>
                <w:szCs w:val="28"/>
                <w:lang w:eastAsia="zh-CN"/>
              </w:rPr>
              <w:t>п</w:t>
            </w:r>
            <w:proofErr w:type="gramEnd"/>
            <w:r w:rsidRPr="003767E6">
              <w:rPr>
                <w:rFonts w:ascii="Times New Roman" w:eastAsia="Times New Roman" w:hAnsi="Times New Roman"/>
                <w:sz w:val="28"/>
                <w:szCs w:val="28"/>
                <w:lang w:eastAsia="zh-CN"/>
              </w:rPr>
              <w:t>/п</w:t>
            </w:r>
          </w:p>
        </w:tc>
        <w:tc>
          <w:tcPr>
            <w:tcW w:w="3402" w:type="dxa"/>
          </w:tcPr>
          <w:p w14:paraId="6D6AFE6F"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14:paraId="3CAFE71A"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14:paraId="4341B72C"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640622" w:rsidRPr="003767E6" w14:paraId="6D78F3CF" w14:textId="77777777" w:rsidTr="0076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FE14A63"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70EF79E6"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2E2466C4"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45872A92"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640622" w:rsidRPr="003767E6" w14:paraId="5CF7FDD4" w14:textId="77777777" w:rsidTr="0076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42E450F"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0E1C29D8"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697DEB54"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1EB9E7A2"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640622" w:rsidRPr="003767E6" w14:paraId="28FF4A20" w14:textId="77777777" w:rsidTr="0076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0D18EE6"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7263E212"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7CE4C88B"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6FEE6E03"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640622" w:rsidRPr="003767E6" w14:paraId="5F91A1BA" w14:textId="77777777" w:rsidTr="00762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4CB69CA"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6AA6651D"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0C81F79C"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7104C8A0"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70F6434B"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640622" w:rsidRPr="003767E6" w14:paraId="6154F644" w14:textId="77777777" w:rsidTr="00762AED">
        <w:tc>
          <w:tcPr>
            <w:tcW w:w="2923" w:type="dxa"/>
            <w:tcBorders>
              <w:top w:val="nil"/>
              <w:left w:val="nil"/>
              <w:bottom w:val="nil"/>
              <w:right w:val="nil"/>
            </w:tcBorders>
          </w:tcPr>
          <w:p w14:paraId="32809593" w14:textId="77777777" w:rsidR="00640622" w:rsidRPr="003767E6"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09F6EFAA"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640622" w:rsidRPr="003767E6" w14:paraId="6FD371CD" w14:textId="77777777" w:rsidTr="00762AED">
        <w:tc>
          <w:tcPr>
            <w:tcW w:w="2923" w:type="dxa"/>
            <w:tcBorders>
              <w:top w:val="nil"/>
              <w:left w:val="nil"/>
              <w:bottom w:val="nil"/>
              <w:right w:val="nil"/>
            </w:tcBorders>
          </w:tcPr>
          <w:p w14:paraId="137880AC" w14:textId="77777777" w:rsidR="00640622" w:rsidRPr="003767E6" w:rsidRDefault="00640622" w:rsidP="00762AED">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10ED0487"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640622" w:rsidRPr="003767E6" w14:paraId="2863B357" w14:textId="77777777" w:rsidTr="00762AED">
        <w:tc>
          <w:tcPr>
            <w:tcW w:w="2923" w:type="dxa"/>
            <w:tcBorders>
              <w:top w:val="nil"/>
              <w:left w:val="nil"/>
              <w:bottom w:val="nil"/>
              <w:right w:val="nil"/>
            </w:tcBorders>
          </w:tcPr>
          <w:p w14:paraId="1DC1BF9C" w14:textId="77777777" w:rsidR="00640622" w:rsidRPr="003767E6" w:rsidRDefault="00640622" w:rsidP="00762AE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2CE07A25" w14:textId="77777777" w:rsidR="00640622" w:rsidRPr="003767E6" w:rsidRDefault="00640622" w:rsidP="00762AED">
            <w:pPr>
              <w:widowControl w:val="0"/>
              <w:suppressAutoHyphens/>
              <w:autoSpaceDE w:val="0"/>
              <w:spacing w:after="0" w:line="240" w:lineRule="auto"/>
              <w:ind w:hanging="142"/>
              <w:rPr>
                <w:rFonts w:ascii="Times New Roman" w:eastAsia="Times New Roman" w:hAnsi="Times New Roman"/>
                <w:sz w:val="20"/>
                <w:szCs w:val="20"/>
                <w:lang w:eastAsia="zh-CN"/>
              </w:rPr>
            </w:pPr>
            <w:proofErr w:type="gramStart"/>
            <w:r w:rsidRPr="003767E6">
              <w:rPr>
                <w:rFonts w:ascii="Times New Roman" w:eastAsia="Times New Roman" w:hAnsi="Times New Roman"/>
                <w:sz w:val="20"/>
                <w:szCs w:val="20"/>
                <w:lang w:eastAsia="zh-CN"/>
              </w:rPr>
              <w:t>((при наличии)</w:t>
            </w:r>
            <w:proofErr w:type="gramEnd"/>
          </w:p>
        </w:tc>
        <w:tc>
          <w:tcPr>
            <w:tcW w:w="6920" w:type="dxa"/>
            <w:tcBorders>
              <w:top w:val="nil"/>
              <w:left w:val="nil"/>
              <w:bottom w:val="nil"/>
              <w:right w:val="nil"/>
            </w:tcBorders>
          </w:tcPr>
          <w:p w14:paraId="3ABAB94E" w14:textId="77777777" w:rsidR="00640622" w:rsidRPr="003767E6" w:rsidRDefault="00640622" w:rsidP="00762AE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640622" w:rsidRPr="003767E6" w14:paraId="58899122" w14:textId="77777777" w:rsidTr="00762AED">
        <w:tc>
          <w:tcPr>
            <w:tcW w:w="2923" w:type="dxa"/>
            <w:tcBorders>
              <w:top w:val="nil"/>
              <w:left w:val="nil"/>
              <w:bottom w:val="nil"/>
              <w:right w:val="nil"/>
            </w:tcBorders>
          </w:tcPr>
          <w:p w14:paraId="13E3C775" w14:textId="77777777" w:rsidR="00640622" w:rsidRPr="003767E6" w:rsidRDefault="00640622" w:rsidP="00762AED">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14:paraId="2467857C" w14:textId="77777777" w:rsidR="00640622" w:rsidRPr="003767E6" w:rsidRDefault="00640622" w:rsidP="00762AED">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32789F71"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640622" w:rsidRPr="003767E6" w14:paraId="69F1053F" w14:textId="77777777" w:rsidTr="00762AED">
        <w:tc>
          <w:tcPr>
            <w:tcW w:w="2923" w:type="dxa"/>
            <w:tcBorders>
              <w:top w:val="nil"/>
              <w:left w:val="nil"/>
              <w:bottom w:val="nil"/>
              <w:right w:val="nil"/>
            </w:tcBorders>
          </w:tcPr>
          <w:p w14:paraId="3091B273" w14:textId="77777777" w:rsidR="00640622" w:rsidRPr="003767E6" w:rsidRDefault="00640622" w:rsidP="00762AED">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6077AB3C" w14:textId="77777777" w:rsidR="00640622" w:rsidRPr="003767E6" w:rsidRDefault="00640622" w:rsidP="00762AED">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640622" w:rsidRPr="003767E6" w14:paraId="0BAD4BBB" w14:textId="77777777" w:rsidTr="00762AED">
        <w:tc>
          <w:tcPr>
            <w:tcW w:w="2923" w:type="dxa"/>
            <w:tcBorders>
              <w:top w:val="nil"/>
              <w:left w:val="nil"/>
              <w:bottom w:val="nil"/>
              <w:right w:val="nil"/>
            </w:tcBorders>
          </w:tcPr>
          <w:p w14:paraId="5E6323AB" w14:textId="77777777" w:rsidR="00640622" w:rsidRPr="003767E6" w:rsidRDefault="00640622" w:rsidP="00762AED">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1C5C3289" w14:textId="77777777" w:rsidR="00640622" w:rsidRPr="003767E6" w:rsidRDefault="00640622" w:rsidP="00762AED">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180B7C53" w14:textId="77777777" w:rsidR="00640622" w:rsidRPr="003767E6" w:rsidRDefault="00640622" w:rsidP="00762AED">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14:paraId="123EF4AB" w14:textId="77777777" w:rsidR="00640622" w:rsidRPr="003767E6" w:rsidRDefault="00640622" w:rsidP="00640622">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14:paraId="05E3935F" w14:textId="71D3DB4F" w:rsidR="00642A1C" w:rsidRPr="006137AA" w:rsidRDefault="00642A1C" w:rsidP="00640622">
      <w:pPr>
        <w:pStyle w:val="ConsPlusNormal"/>
        <w:jc w:val="center"/>
        <w:outlineLvl w:val="1"/>
        <w:rPr>
          <w:rFonts w:ascii="Times New Roman" w:hAnsi="Times New Roman" w:cs="Times New Roman"/>
          <w:szCs w:val="28"/>
        </w:rPr>
      </w:pPr>
    </w:p>
    <w:sectPr w:rsidR="00642A1C" w:rsidRPr="006137AA" w:rsidSect="00642A1C">
      <w:headerReference w:type="default" r:id="rId2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A1715" w14:textId="77777777" w:rsidR="00F55AFD" w:rsidRDefault="00F55AFD" w:rsidP="00EA097C">
      <w:pPr>
        <w:spacing w:after="0" w:line="240" w:lineRule="auto"/>
      </w:pPr>
      <w:r>
        <w:separator/>
      </w:r>
    </w:p>
  </w:endnote>
  <w:endnote w:type="continuationSeparator" w:id="0">
    <w:p w14:paraId="74FB602B" w14:textId="77777777" w:rsidR="00F55AFD" w:rsidRDefault="00F55AF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EA21D" w14:textId="77777777" w:rsidR="00F55AFD" w:rsidRDefault="00F55AFD" w:rsidP="00EA097C">
      <w:pPr>
        <w:spacing w:after="0" w:line="240" w:lineRule="auto"/>
      </w:pPr>
      <w:r>
        <w:separator/>
      </w:r>
    </w:p>
  </w:footnote>
  <w:footnote w:type="continuationSeparator" w:id="0">
    <w:p w14:paraId="4806F768" w14:textId="77777777" w:rsidR="00F55AFD" w:rsidRDefault="00F55AFD"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5"/>
          <w:jc w:val="center"/>
        </w:pPr>
        <w:r>
          <w:fldChar w:fldCharType="begin"/>
        </w:r>
        <w:r>
          <w:instrText>PAGE   \* MERGEFORMAT</w:instrText>
        </w:r>
        <w:r>
          <w:fldChar w:fldCharType="separate"/>
        </w:r>
        <w:r w:rsidR="00C61831">
          <w:rPr>
            <w:noProof/>
          </w:rPr>
          <w:t>2</w:t>
        </w:r>
        <w:r>
          <w:fldChar w:fldCharType="end"/>
        </w:r>
      </w:p>
    </w:sdtContent>
  </w:sdt>
  <w:p w14:paraId="113A5F4C" w14:textId="77777777" w:rsidR="00EB269C" w:rsidRDefault="00EB269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57F3E"/>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7ADE"/>
    <w:rsid w:val="00BC1F59"/>
    <w:rsid w:val="00BC4B55"/>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1831"/>
    <w:rsid w:val="00C65AA9"/>
    <w:rsid w:val="00C672F4"/>
    <w:rsid w:val="00C75911"/>
    <w:rsid w:val="00C777A8"/>
    <w:rsid w:val="00C77C21"/>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55AFD"/>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semiHidden/>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2F1DFA3EE5B17D82B0362A9EDC1DB30AF70C4778646C1I"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2F9262DDC7196A55F4BCAEA92D29945129F9698A93F50A09631C2647DC6509733B724F87F2D4F7BA1949817B4129A4E5D9C730A446CFI"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2F9262DDC7196A55F4BCAEA92D29945129F9698A93F50A09631C2647DC6509733B724F80F4D6A8BF0C58D9774631BAECCEDB32A66C4CC7I" TargetMode="External"/><Relationship Id="rId28" Type="http://schemas.openxmlformats.org/officeDocument/2006/relationships/theme" Target="theme/theme1.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766BC863EC0182FD4DFA6211D66D7A8E4B062355278D8908C5A4E6F241D9CEB9CD1934F2C23AF4317FDA7CFF4E112B75115BECFD69FED950c3B9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F9262DDC7196A55F4BCAEA92D29945129F9698A93F50A09631C2647DC6509733B724F81F8DFA8BF0C58D9774631BAECCEDB32A66C4CC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131D-CECD-4D00-AC33-6123DBDC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13468</Words>
  <Characters>76773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60</cp:revision>
  <cp:lastPrinted>2025-07-08T12:23:00Z</cp:lastPrinted>
  <dcterms:created xsi:type="dcterms:W3CDTF">2024-10-08T06:19:00Z</dcterms:created>
  <dcterms:modified xsi:type="dcterms:W3CDTF">2025-07-10T07:09:00Z</dcterms:modified>
</cp:coreProperties>
</file>