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199FC9C6" w:rsidR="00F7617A" w:rsidRDefault="003742A5" w:rsidP="00074E1C">
      <w:pPr>
        <w:spacing w:after="0"/>
        <w:jc w:val="center"/>
        <w:rPr>
          <w:rFonts w:ascii="Times New Roman" w:hAnsi="Times New Roman" w:cs="Times New Roman"/>
          <w:sz w:val="24"/>
          <w:szCs w:val="24"/>
        </w:rPr>
      </w:pPr>
      <w:r>
        <w:rPr>
          <w:rFonts w:ascii="Times New Roman" w:hAnsi="Times New Roman" w:cs="Times New Roman"/>
          <w:sz w:val="24"/>
          <w:szCs w:val="24"/>
        </w:rPr>
        <w:t>от  08 июля 2025г.  № 209</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6DEA46CE" w:rsidR="00F7617A" w:rsidRPr="00051B02" w:rsidRDefault="00F7617A" w:rsidP="00F7617A">
      <w:pPr>
        <w:widowControl w:val="0"/>
        <w:autoSpaceDE w:val="0"/>
        <w:autoSpaceDN w:val="0"/>
        <w:adjustRightInd w:val="0"/>
        <w:ind w:firstLine="709"/>
        <w:jc w:val="both"/>
        <w:rPr>
          <w:rFonts w:ascii="Times New Roman" w:hAnsi="Times New Roman" w:cs="Times New Roman"/>
          <w:b/>
          <w:sz w:val="24"/>
          <w:szCs w:val="24"/>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051B02">
        <w:rPr>
          <w:rFonts w:ascii="Times New Roman" w:hAnsi="Times New Roman" w:cs="Times New Roman"/>
          <w:b/>
          <w:sz w:val="24"/>
          <w:szCs w:val="24"/>
        </w:rPr>
        <w:t>«</w:t>
      </w:r>
      <w:r w:rsidR="00051B02" w:rsidRPr="00051B02">
        <w:rPr>
          <w:rFonts w:ascii="Times New Roman" w:hAnsi="Times New Roman"/>
          <w:b/>
          <w:bCs/>
          <w:sz w:val="24"/>
          <w:szCs w:val="24"/>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w:t>
      </w:r>
      <w:r w:rsidRPr="00051B02">
        <w:rPr>
          <w:rFonts w:ascii="Times New Roman" w:hAnsi="Times New Roman" w:cs="Times New Roman"/>
          <w:b/>
          <w:bCs/>
          <w:sz w:val="24"/>
          <w:szCs w:val="24"/>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7634F792" w:rsidR="00F7617A" w:rsidRPr="00051B02" w:rsidRDefault="003963E4" w:rsidP="00D25BAA">
      <w:pPr>
        <w:widowControl w:val="0"/>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051B02">
        <w:rPr>
          <w:rFonts w:ascii="Times New Roman" w:hAnsi="Times New Roman" w:cs="Times New Roman"/>
          <w:b/>
          <w:sz w:val="24"/>
          <w:szCs w:val="24"/>
        </w:rPr>
        <w:t>«</w:t>
      </w:r>
      <w:r w:rsidR="00051B02" w:rsidRPr="00051B02">
        <w:rPr>
          <w:rFonts w:ascii="Times New Roman" w:hAnsi="Times New Roman"/>
          <w:b/>
          <w:bCs/>
          <w:sz w:val="24"/>
          <w:szCs w:val="24"/>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w:t>
      </w:r>
      <w:r w:rsidR="00074E1C" w:rsidRPr="00051B02">
        <w:rPr>
          <w:rFonts w:ascii="Times New Roman" w:hAnsi="Times New Roman" w:cs="Times New Roman"/>
          <w:b/>
          <w:bCs/>
          <w:sz w:val="24"/>
          <w:szCs w:val="24"/>
        </w:rPr>
        <w:t>».</w:t>
      </w:r>
    </w:p>
    <w:p w14:paraId="611A4945" w14:textId="5946825B" w:rsidR="00F7617A" w:rsidRPr="000B592E" w:rsidRDefault="003963E4" w:rsidP="003963E4">
      <w:pPr>
        <w:pStyle w:val="a5"/>
        <w:spacing w:after="0"/>
        <w:ind w:left="0" w:firstLine="709"/>
        <w:jc w:val="both"/>
        <w:rPr>
          <w:rFonts w:ascii="Times New Roman" w:hAnsi="Times New Roman" w:cs="Times New Roman"/>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BC707B">
        <w:rPr>
          <w:rFonts w:ascii="Times New Roman" w:hAnsi="Times New Roman" w:cs="Times New Roman"/>
        </w:rPr>
        <w:t>03.02.2023</w:t>
      </w:r>
      <w:r w:rsidR="00125F18">
        <w:rPr>
          <w:rFonts w:ascii="Times New Roman" w:hAnsi="Times New Roman" w:cs="Times New Roman"/>
        </w:rPr>
        <w:t>г</w:t>
      </w:r>
      <w:r w:rsidR="00074E1C" w:rsidRPr="00D25BAA">
        <w:rPr>
          <w:rFonts w:ascii="Times New Roman" w:hAnsi="Times New Roman" w:cs="Times New Roman"/>
        </w:rPr>
        <w:t>. №</w:t>
      </w:r>
      <w:r w:rsidR="00BC707B">
        <w:rPr>
          <w:rFonts w:ascii="Times New Roman" w:hAnsi="Times New Roman" w:cs="Times New Roman"/>
        </w:rPr>
        <w:t>37</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w:t>
      </w:r>
      <w:r w:rsidR="00F7617A" w:rsidRPr="000B592E">
        <w:rPr>
          <w:rFonts w:ascii="Times New Roman" w:eastAsia="Calibri" w:hAnsi="Times New Roman" w:cs="Times New Roman"/>
        </w:rPr>
        <w:t xml:space="preserve">услуги </w:t>
      </w:r>
      <w:r w:rsidR="00F7617A" w:rsidRPr="00051B02">
        <w:rPr>
          <w:rFonts w:ascii="Times New Roman" w:hAnsi="Times New Roman" w:cs="Times New Roman"/>
          <w:sz w:val="24"/>
          <w:szCs w:val="24"/>
        </w:rPr>
        <w:t>«</w:t>
      </w:r>
      <w:r w:rsidR="00051B02" w:rsidRPr="00051B02">
        <w:rPr>
          <w:rFonts w:ascii="Times New Roman" w:hAnsi="Times New Roman"/>
          <w:bCs/>
          <w:sz w:val="24"/>
          <w:szCs w:val="24"/>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w:t>
      </w:r>
      <w:r w:rsidR="00074E1C" w:rsidRPr="00051B02">
        <w:rPr>
          <w:rFonts w:ascii="Times New Roman" w:hAnsi="Times New Roman" w:cs="Times New Roman"/>
          <w:bCs/>
          <w:sz w:val="24"/>
          <w:szCs w:val="24"/>
        </w:rPr>
        <w:t>»</w:t>
      </w:r>
      <w:r w:rsidR="00BC707B">
        <w:rPr>
          <w:rFonts w:ascii="Times New Roman" w:hAnsi="Times New Roman" w:cs="Times New Roman"/>
          <w:bCs/>
        </w:rPr>
        <w:t xml:space="preserve"> и постановления</w:t>
      </w:r>
      <w:r w:rsidR="00051B02">
        <w:rPr>
          <w:rFonts w:ascii="Times New Roman" w:hAnsi="Times New Roman" w:cs="Times New Roman"/>
          <w:bCs/>
        </w:rPr>
        <w:t xml:space="preserve"> о внесении изменений от 11.12.</w:t>
      </w:r>
      <w:r w:rsidR="00BC707B">
        <w:rPr>
          <w:rFonts w:ascii="Times New Roman" w:hAnsi="Times New Roman" w:cs="Times New Roman"/>
          <w:bCs/>
        </w:rPr>
        <w:t>2023г. №460, от 01.03.2024г</w:t>
      </w:r>
      <w:proofErr w:type="gramEnd"/>
      <w:r w:rsidR="00BC707B">
        <w:rPr>
          <w:rFonts w:ascii="Times New Roman" w:hAnsi="Times New Roman" w:cs="Times New Roman"/>
          <w:bCs/>
        </w:rPr>
        <w:t>. №</w:t>
      </w:r>
      <w:proofErr w:type="gramStart"/>
      <w:r w:rsidR="00BC707B">
        <w:rPr>
          <w:rFonts w:ascii="Times New Roman" w:hAnsi="Times New Roman" w:cs="Times New Roman"/>
          <w:bCs/>
        </w:rPr>
        <w:t>70</w:t>
      </w:r>
      <w:proofErr w:type="gramEnd"/>
      <w:r w:rsidR="00BC707B">
        <w:rPr>
          <w:rFonts w:ascii="Times New Roman" w:hAnsi="Times New Roman" w:cs="Times New Roman"/>
          <w:bCs/>
        </w:rPr>
        <w:t xml:space="preserve"> и от 08.11.2024 №364</w:t>
      </w:r>
      <w:r w:rsidR="00F7617A" w:rsidRPr="000B592E">
        <w:rPr>
          <w:rFonts w:ascii="Times New Roman" w:hAnsi="Times New Roman" w:cs="Times New Roman"/>
        </w:rPr>
        <w:t>.</w:t>
      </w:r>
    </w:p>
    <w:p w14:paraId="229E801B" w14:textId="15BED722" w:rsidR="00F7617A" w:rsidRPr="00D25BAA" w:rsidRDefault="003963E4" w:rsidP="003963E4">
      <w:pPr>
        <w:pStyle w:val="a5"/>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4"/>
            <w:rFonts w:ascii="Times New Roman" w:hAnsi="Times New Roman" w:cs="Times New Roman"/>
            <w:b/>
            <w:bCs/>
          </w:rPr>
          <w:t>https://bolshevrudskoe-r41.gosweb.gosuslugi.ru/</w:t>
        </w:r>
      </w:hyperlink>
    </w:p>
    <w:p w14:paraId="0224615C" w14:textId="2B17BED0" w:rsidR="00F7617A" w:rsidRPr="00D25BAA" w:rsidRDefault="003963E4" w:rsidP="003963E4">
      <w:pPr>
        <w:pStyle w:val="a5"/>
        <w:spacing w:after="0"/>
        <w:ind w:left="0" w:firstLine="709"/>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0D1ED19E" w:rsidR="00642A1C" w:rsidRPr="0095492E" w:rsidRDefault="003963E4" w:rsidP="003963E4">
      <w:pPr>
        <w:pStyle w:val="a5"/>
        <w:ind w:left="0" w:firstLine="709"/>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4D68930B" w14:textId="77777777" w:rsidR="00C85FC4" w:rsidRDefault="00C85FC4"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3B7DAE3F" w14:textId="77777777" w:rsidR="0085161F" w:rsidRDefault="0085161F" w:rsidP="00F7617A">
      <w:pPr>
        <w:jc w:val="both"/>
        <w:rPr>
          <w:rFonts w:ascii="Times New Roman" w:hAnsi="Times New Roman" w:cs="Times New Roman"/>
          <w:color w:val="000000"/>
          <w:sz w:val="18"/>
          <w:szCs w:val="18"/>
        </w:rPr>
      </w:pPr>
      <w:bookmarkStart w:id="0" w:name="_GoBack"/>
      <w:bookmarkEnd w:id="0"/>
    </w:p>
    <w:p w14:paraId="289A3604" w14:textId="77777777" w:rsidR="005658DF" w:rsidRPr="005658DF" w:rsidRDefault="005658DF" w:rsidP="00C85FC4">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529CA29F"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2A1DF7">
        <w:rPr>
          <w:rFonts w:ascii="Times New Roman" w:hAnsi="Times New Roman" w:cs="Times New Roman"/>
          <w:i/>
          <w:spacing w:val="2"/>
          <w:sz w:val="24"/>
          <w:szCs w:val="24"/>
        </w:rPr>
        <w:t>08</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040B60">
        <w:rPr>
          <w:rFonts w:ascii="Times New Roman" w:hAnsi="Times New Roman" w:cs="Times New Roman"/>
          <w:i/>
          <w:sz w:val="24"/>
          <w:szCs w:val="24"/>
        </w:rPr>
        <w:t>20</w:t>
      </w:r>
      <w:r w:rsidR="003742A5">
        <w:rPr>
          <w:rFonts w:ascii="Times New Roman" w:hAnsi="Times New Roman" w:cs="Times New Roman"/>
          <w:i/>
          <w:sz w:val="24"/>
          <w:szCs w:val="24"/>
        </w:rPr>
        <w:t>9</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4C95FD0F" w:rsidR="00425B5C" w:rsidRPr="00051B02" w:rsidRDefault="00425B5C" w:rsidP="005658DF">
      <w:pPr>
        <w:tabs>
          <w:tab w:val="left" w:pos="1134"/>
        </w:tabs>
        <w:spacing w:after="0"/>
        <w:jc w:val="center"/>
        <w:rPr>
          <w:rFonts w:ascii="Times New Roman" w:hAnsi="Times New Roman" w:cs="Times New Roman"/>
          <w:b/>
          <w:sz w:val="24"/>
          <w:szCs w:val="24"/>
        </w:rPr>
      </w:pPr>
      <w:r w:rsidRPr="00051B02">
        <w:rPr>
          <w:rFonts w:ascii="Times New Roman" w:hAnsi="Times New Roman"/>
          <w:b/>
          <w:bCs/>
          <w:sz w:val="24"/>
          <w:szCs w:val="24"/>
          <w:lang w:eastAsia="ru-RU"/>
        </w:rPr>
        <w:t>«</w:t>
      </w:r>
      <w:r w:rsidR="00051B02" w:rsidRPr="00051B02">
        <w:rPr>
          <w:rFonts w:ascii="Times New Roman" w:hAnsi="Times New Roman"/>
          <w:b/>
          <w:bCs/>
          <w:sz w:val="24"/>
          <w:szCs w:val="24"/>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Большеврудское сельское поселение Волосовского муниципального района Ленинградской области</w:t>
      </w:r>
      <w:r w:rsidR="00012A84" w:rsidRPr="00051B02">
        <w:rPr>
          <w:rFonts w:ascii="Times New Roman" w:hAnsi="Times New Roman"/>
          <w:b/>
          <w:bCs/>
          <w:sz w:val="24"/>
          <w:szCs w:val="24"/>
          <w:lang w:eastAsia="ru-RU"/>
        </w:rPr>
        <w:t>»</w:t>
      </w:r>
    </w:p>
    <w:p w14:paraId="2B61BEE9" w14:textId="77777777" w:rsidR="00AC325D" w:rsidRPr="00290128" w:rsidRDefault="00AC325D" w:rsidP="00290128">
      <w:pPr>
        <w:autoSpaceDE w:val="0"/>
        <w:autoSpaceDN w:val="0"/>
        <w:adjustRightInd w:val="0"/>
        <w:spacing w:after="0"/>
        <w:ind w:firstLine="539"/>
        <w:jc w:val="center"/>
        <w:outlineLvl w:val="1"/>
        <w:rPr>
          <w:rFonts w:ascii="Times New Roman" w:hAnsi="Times New Roman" w:cs="Times New Roman"/>
          <w:sz w:val="24"/>
          <w:szCs w:val="24"/>
        </w:rPr>
      </w:pPr>
      <w:proofErr w:type="gramStart"/>
      <w:r w:rsidRPr="00290128">
        <w:rPr>
          <w:rFonts w:ascii="Times New Roman" w:hAnsi="Times New Roman" w:cs="Times New Roman"/>
          <w:sz w:val="24"/>
          <w:szCs w:val="24"/>
        </w:rPr>
        <w:t xml:space="preserve">(сокращенное наименование муниципальной услуги – </w:t>
      </w:r>
      <w:proofErr w:type="gramEnd"/>
    </w:p>
    <w:p w14:paraId="5FE5AEAF" w14:textId="77777777" w:rsidR="00AC325D" w:rsidRPr="00290128" w:rsidRDefault="00AC325D" w:rsidP="00290128">
      <w:pPr>
        <w:autoSpaceDE w:val="0"/>
        <w:autoSpaceDN w:val="0"/>
        <w:adjustRightInd w:val="0"/>
        <w:spacing w:after="0"/>
        <w:ind w:firstLine="539"/>
        <w:jc w:val="center"/>
        <w:outlineLvl w:val="1"/>
        <w:rPr>
          <w:rFonts w:ascii="Times New Roman" w:hAnsi="Times New Roman" w:cs="Times New Roman"/>
          <w:sz w:val="24"/>
          <w:szCs w:val="24"/>
        </w:rPr>
      </w:pPr>
      <w:proofErr w:type="gramStart"/>
      <w:r w:rsidRPr="00290128">
        <w:rPr>
          <w:rFonts w:ascii="Times New Roman" w:hAnsi="Times New Roman" w:cs="Times New Roman"/>
          <w:sz w:val="24"/>
          <w:szCs w:val="24"/>
        </w:rPr>
        <w:t>«Выдача разрешений на снос или пересадку зеленых насаждений»)</w:t>
      </w:r>
      <w:proofErr w:type="gramEnd"/>
    </w:p>
    <w:p w14:paraId="096B58B4" w14:textId="77777777" w:rsidR="00AC325D" w:rsidRPr="00290128" w:rsidRDefault="00AC325D" w:rsidP="00290128">
      <w:pPr>
        <w:autoSpaceDE w:val="0"/>
        <w:autoSpaceDN w:val="0"/>
        <w:adjustRightInd w:val="0"/>
        <w:spacing w:after="0"/>
        <w:jc w:val="center"/>
        <w:outlineLvl w:val="0"/>
        <w:rPr>
          <w:rFonts w:ascii="Times New Roman" w:hAnsi="Times New Roman" w:cs="Times New Roman"/>
          <w:sz w:val="24"/>
          <w:szCs w:val="24"/>
        </w:rPr>
      </w:pPr>
      <w:r w:rsidRPr="00290128">
        <w:rPr>
          <w:rFonts w:ascii="Times New Roman" w:hAnsi="Times New Roman" w:cs="Times New Roman"/>
          <w:sz w:val="24"/>
          <w:szCs w:val="24"/>
        </w:rPr>
        <w:t>(далее – административный регламент, муниципальная услуга)</w:t>
      </w:r>
    </w:p>
    <w:p w14:paraId="76369ECB" w14:textId="77777777" w:rsidR="00AC325D" w:rsidRPr="00290128" w:rsidRDefault="00AC325D" w:rsidP="00AC325D">
      <w:pPr>
        <w:autoSpaceDE w:val="0"/>
        <w:autoSpaceDN w:val="0"/>
        <w:adjustRightInd w:val="0"/>
        <w:ind w:firstLine="540"/>
        <w:jc w:val="both"/>
        <w:rPr>
          <w:rFonts w:ascii="Times New Roman" w:hAnsi="Times New Roman" w:cs="Times New Roman"/>
          <w:sz w:val="24"/>
          <w:szCs w:val="24"/>
        </w:rPr>
      </w:pPr>
    </w:p>
    <w:p w14:paraId="71CE641B" w14:textId="53292FAD" w:rsidR="00AC325D" w:rsidRPr="00290128" w:rsidRDefault="00290128" w:rsidP="00290128">
      <w:pPr>
        <w:autoSpaceDE w:val="0"/>
        <w:autoSpaceDN w:val="0"/>
        <w:adjustRightInd w:val="0"/>
        <w:ind w:firstLine="540"/>
        <w:jc w:val="center"/>
        <w:outlineLvl w:val="1"/>
        <w:rPr>
          <w:rFonts w:ascii="Times New Roman" w:hAnsi="Times New Roman" w:cs="Times New Roman"/>
          <w:b/>
          <w:sz w:val="24"/>
          <w:szCs w:val="24"/>
        </w:rPr>
      </w:pPr>
      <w:r w:rsidRPr="00290128">
        <w:rPr>
          <w:rFonts w:ascii="Times New Roman" w:hAnsi="Times New Roman" w:cs="Times New Roman"/>
          <w:b/>
          <w:sz w:val="24"/>
          <w:szCs w:val="24"/>
        </w:rPr>
        <w:t>1. Общие положения</w:t>
      </w:r>
    </w:p>
    <w:p w14:paraId="15E36363" w14:textId="370EF065" w:rsidR="00AC325D" w:rsidRPr="00290128" w:rsidRDefault="00AC325D" w:rsidP="00AC325D">
      <w:pPr>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290128">
        <w:rPr>
          <w:rFonts w:ascii="Times New Roman" w:hAnsi="Times New Roman" w:cs="Times New Roman"/>
          <w:sz w:val="24"/>
          <w:szCs w:val="24"/>
        </w:rPr>
        <w:t xml:space="preserve">на земельных участках, находящихся границах муниципального образования </w:t>
      </w:r>
      <w:r w:rsidR="00290128">
        <w:rPr>
          <w:rFonts w:ascii="Times New Roman" w:hAnsi="Times New Roman" w:cs="Times New Roman"/>
          <w:sz w:val="24"/>
          <w:szCs w:val="24"/>
        </w:rPr>
        <w:t>Большеврудское сельское поселение Волосовского муниципального района Ленинградской области</w:t>
      </w:r>
      <w:r w:rsidRPr="00290128">
        <w:rPr>
          <w:rFonts w:ascii="Times New Roman" w:hAnsi="Times New Roman" w:cs="Times New Roman"/>
          <w:bCs/>
          <w:sz w:val="24"/>
          <w:szCs w:val="24"/>
        </w:rPr>
        <w:t>.</w:t>
      </w:r>
    </w:p>
    <w:p w14:paraId="76DAC34E" w14:textId="6E16E9A5" w:rsidR="00AC325D" w:rsidRPr="00290128" w:rsidRDefault="00AC325D" w:rsidP="00290128">
      <w:pPr>
        <w:autoSpaceDE w:val="0"/>
        <w:autoSpaceDN w:val="0"/>
        <w:adjustRightInd w:val="0"/>
        <w:ind w:firstLine="709"/>
        <w:jc w:val="both"/>
        <w:rPr>
          <w:rFonts w:ascii="Times New Roman" w:hAnsi="Times New Roman" w:cs="Times New Roman"/>
          <w:bCs/>
          <w:sz w:val="24"/>
          <w:szCs w:val="24"/>
        </w:rPr>
      </w:pPr>
      <w:proofErr w:type="gramStart"/>
      <w:r w:rsidRPr="00290128">
        <w:rPr>
          <w:rFonts w:ascii="Times New Roman" w:hAnsi="Times New Roman" w:cs="Times New Roman"/>
          <w:bCs/>
          <w:sz w:val="24"/>
          <w:szCs w:val="24"/>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290128">
        <w:rPr>
          <w:rFonts w:ascii="Times New Roman" w:hAnsi="Times New Roman" w:cs="Times New Roman"/>
          <w:bCs/>
          <w:sz w:val="24"/>
          <w:szCs w:val="24"/>
        </w:rPr>
        <w:t> территории кладбищ.</w:t>
      </w:r>
    </w:p>
    <w:p w14:paraId="41838CC9"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1.2. Заявителями, имеющими право на получение муниципальной услуги, являются:</w:t>
      </w:r>
    </w:p>
    <w:p w14:paraId="6EBCC1D3" w14:textId="77777777" w:rsidR="00AC325D" w:rsidRPr="00290128" w:rsidRDefault="00AC325D" w:rsidP="00AC325D">
      <w:pPr>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физические лица; </w:t>
      </w:r>
    </w:p>
    <w:p w14:paraId="5A64AE71" w14:textId="77777777" w:rsidR="00AC325D" w:rsidRPr="00290128" w:rsidRDefault="00AC325D" w:rsidP="00AC325D">
      <w:pPr>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shd w:val="clear" w:color="auto" w:fill="FFFFFF"/>
        </w:rPr>
        <w:t>индивидуальные предприниматели;</w:t>
      </w:r>
      <w:r w:rsidRPr="00290128">
        <w:rPr>
          <w:rFonts w:ascii="Times New Roman" w:hAnsi="Times New Roman" w:cs="Times New Roman"/>
          <w:sz w:val="24"/>
          <w:szCs w:val="24"/>
        </w:rPr>
        <w:t xml:space="preserve"> </w:t>
      </w:r>
    </w:p>
    <w:p w14:paraId="63850961" w14:textId="77777777" w:rsidR="00AC325D" w:rsidRPr="00290128" w:rsidRDefault="00AC325D" w:rsidP="00AC325D">
      <w:pPr>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1C5B066"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Представлять интересы заявителя имеют право: </w:t>
      </w:r>
    </w:p>
    <w:p w14:paraId="180CEA96" w14:textId="77777777" w:rsidR="00AC325D" w:rsidRPr="00290128" w:rsidRDefault="00AC325D" w:rsidP="00AC325D">
      <w:pPr>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14:paraId="42903271" w14:textId="77777777" w:rsidR="00AC325D" w:rsidRPr="00290128" w:rsidRDefault="00AC325D" w:rsidP="00AC325D">
      <w:pPr>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от имени физических лиц могут выступать представители, действующие на основании доверенности.</w:t>
      </w:r>
    </w:p>
    <w:p w14:paraId="30EC0181"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1.3. </w:t>
      </w:r>
      <w:proofErr w:type="gramStart"/>
      <w:r w:rsidRPr="00290128">
        <w:rPr>
          <w:rFonts w:ascii="Times New Roman" w:hAnsi="Times New Roman" w:cs="Times New Roman"/>
          <w:sz w:val="24"/>
          <w:szCs w:val="24"/>
        </w:rPr>
        <w:t xml:space="preserve">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w:t>
      </w:r>
      <w:r w:rsidRPr="00290128">
        <w:rPr>
          <w:rFonts w:ascii="Times New Roman" w:hAnsi="Times New Roman" w:cs="Times New Roman"/>
          <w:sz w:val="24"/>
          <w:szCs w:val="24"/>
        </w:rPr>
        <w:lastRenderedPageBreak/>
        <w:t>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14:paraId="69026D47"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на стендах в местах предоставления муниципальной услуги; </w:t>
      </w:r>
    </w:p>
    <w:p w14:paraId="1D273E92"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на сайте ОМСУ;</w:t>
      </w:r>
    </w:p>
    <w:p w14:paraId="05983199"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290128">
          <w:rPr>
            <w:rFonts w:ascii="Times New Roman" w:hAnsi="Times New Roman" w:cs="Times New Roman"/>
            <w:sz w:val="24"/>
            <w:szCs w:val="24"/>
            <w:u w:val="single"/>
          </w:rPr>
          <w:t>http://mfc47.ru/</w:t>
        </w:r>
      </w:hyperlink>
      <w:r w:rsidRPr="00290128">
        <w:rPr>
          <w:rFonts w:ascii="Times New Roman" w:hAnsi="Times New Roman" w:cs="Times New Roman"/>
          <w:sz w:val="24"/>
          <w:szCs w:val="24"/>
        </w:rPr>
        <w:t>;</w:t>
      </w:r>
    </w:p>
    <w:p w14:paraId="3AB363CB"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u w:val="single"/>
        </w:rPr>
      </w:pPr>
      <w:r w:rsidRPr="0029012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290128">
          <w:rPr>
            <w:rFonts w:ascii="Times New Roman" w:hAnsi="Times New Roman" w:cs="Times New Roman"/>
            <w:sz w:val="24"/>
            <w:szCs w:val="24"/>
            <w:u w:val="single"/>
          </w:rPr>
          <w:t>www.gu.lenobl.ru/</w:t>
        </w:r>
      </w:hyperlink>
      <w:r w:rsidRPr="00290128">
        <w:rPr>
          <w:rFonts w:ascii="Times New Roman" w:hAnsi="Times New Roman" w:cs="Times New Roman"/>
          <w:sz w:val="24"/>
          <w:szCs w:val="24"/>
        </w:rPr>
        <w:t xml:space="preserve"> </w:t>
      </w:r>
      <w:hyperlink r:id="rId12" w:history="1">
        <w:r w:rsidRPr="00290128">
          <w:rPr>
            <w:rFonts w:ascii="Times New Roman" w:hAnsi="Times New Roman" w:cs="Times New Roman"/>
            <w:sz w:val="24"/>
            <w:szCs w:val="24"/>
            <w:u w:val="single"/>
          </w:rPr>
          <w:t>www.gosuslugi.ru</w:t>
        </w:r>
      </w:hyperlink>
      <w:r w:rsidRPr="00290128">
        <w:rPr>
          <w:rFonts w:ascii="Times New Roman" w:hAnsi="Times New Roman" w:cs="Times New Roman"/>
          <w:sz w:val="24"/>
          <w:szCs w:val="24"/>
          <w:u w:val="single"/>
        </w:rPr>
        <w:t>.</w:t>
      </w:r>
    </w:p>
    <w:p w14:paraId="4767740A" w14:textId="77777777" w:rsidR="00AC325D" w:rsidRPr="00290128" w:rsidRDefault="00AC325D" w:rsidP="00AC325D">
      <w:pPr>
        <w:autoSpaceDE w:val="0"/>
        <w:autoSpaceDN w:val="0"/>
        <w:adjustRightInd w:val="0"/>
        <w:ind w:firstLine="709"/>
        <w:jc w:val="center"/>
        <w:rPr>
          <w:rFonts w:ascii="Times New Roman" w:hAnsi="Times New Roman" w:cs="Times New Roman"/>
          <w:b/>
          <w:bCs/>
          <w:sz w:val="24"/>
          <w:szCs w:val="24"/>
          <w:lang w:val="en-US"/>
        </w:rPr>
      </w:pPr>
      <w:r w:rsidRPr="00290128">
        <w:rPr>
          <w:rFonts w:ascii="Times New Roman" w:hAnsi="Times New Roman" w:cs="Times New Roman"/>
          <w:b/>
          <w:bCs/>
          <w:sz w:val="24"/>
          <w:szCs w:val="24"/>
        </w:rPr>
        <w:t>2. Стандарт предоставления муниципальной услуги</w:t>
      </w:r>
    </w:p>
    <w:p w14:paraId="0C07CC8A" w14:textId="215176A9" w:rsidR="00AC325D" w:rsidRPr="00290128" w:rsidRDefault="00AC325D" w:rsidP="00AC325D">
      <w:pPr>
        <w:pStyle w:val="ConsPlusNormal"/>
        <w:widowControl w:val="0"/>
        <w:numPr>
          <w:ilvl w:val="0"/>
          <w:numId w:val="27"/>
        </w:numPr>
        <w:ind w:left="0" w:firstLine="709"/>
        <w:jc w:val="both"/>
        <w:rPr>
          <w:rFonts w:ascii="Times New Roman" w:hAnsi="Times New Roman" w:cs="Times New Roman"/>
          <w:sz w:val="24"/>
          <w:szCs w:val="24"/>
        </w:rPr>
      </w:pPr>
      <w:r w:rsidRPr="00290128">
        <w:rPr>
          <w:rFonts w:ascii="Times New Roman" w:hAnsi="Times New Roman" w:cs="Times New Roman"/>
          <w:bCs/>
          <w:sz w:val="24"/>
          <w:szCs w:val="24"/>
        </w:rPr>
        <w:t>Полное наименование муниципальной услуги: «</w:t>
      </w:r>
      <w:r w:rsidRPr="00290128">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00290128">
        <w:rPr>
          <w:rFonts w:ascii="Times New Roman" w:hAnsi="Times New Roman" w:cs="Times New Roman"/>
          <w:sz w:val="24"/>
          <w:szCs w:val="24"/>
        </w:rPr>
        <w:t>Большеврудское сельское поселение Волосовского муниципального района Ленинградской области»</w:t>
      </w:r>
      <w:r w:rsidRPr="00290128">
        <w:rPr>
          <w:rFonts w:ascii="Times New Roman" w:hAnsi="Times New Roman" w:cs="Times New Roman"/>
          <w:sz w:val="24"/>
          <w:szCs w:val="24"/>
        </w:rPr>
        <w:t>.</w:t>
      </w:r>
    </w:p>
    <w:p w14:paraId="223E8554"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Сокращенное наименование муниципальной услуги: «Выдача разрешений на снос или пересадку зеленых насаждений».</w:t>
      </w:r>
    </w:p>
    <w:p w14:paraId="538DAE06" w14:textId="77777777" w:rsidR="00AC325D" w:rsidRPr="00290128" w:rsidRDefault="00AC325D" w:rsidP="00290128">
      <w:pPr>
        <w:autoSpaceDE w:val="0"/>
        <w:autoSpaceDN w:val="0"/>
        <w:adjustRightInd w:val="0"/>
        <w:spacing w:after="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t xml:space="preserve">2.2. Муниципальную услугу предоставляет: </w:t>
      </w:r>
    </w:p>
    <w:p w14:paraId="7ECFD487" w14:textId="26EDD009" w:rsidR="00AC325D" w:rsidRPr="00290128" w:rsidRDefault="00290128" w:rsidP="0029012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Cs/>
          <w:sz w:val="24"/>
          <w:szCs w:val="24"/>
        </w:rPr>
        <w:t xml:space="preserve">Администрация муниципального образования </w:t>
      </w:r>
      <w:r>
        <w:rPr>
          <w:rFonts w:ascii="Times New Roman" w:hAnsi="Times New Roman" w:cs="Times New Roman"/>
          <w:sz w:val="24"/>
          <w:szCs w:val="24"/>
        </w:rPr>
        <w:t xml:space="preserve">Большеврудское сельское поселение Волосовского муниципального района Ленинградской области. </w:t>
      </w:r>
      <w:r w:rsidR="00AC325D" w:rsidRPr="00290128">
        <w:rPr>
          <w:rFonts w:ascii="Times New Roman" w:hAnsi="Times New Roman" w:cs="Times New Roman"/>
          <w:sz w:val="24"/>
          <w:szCs w:val="24"/>
        </w:rPr>
        <w:t xml:space="preserve">В предоставлении </w:t>
      </w:r>
      <w:r w:rsidR="00AC325D" w:rsidRPr="00290128">
        <w:rPr>
          <w:rFonts w:ascii="Times New Roman" w:eastAsia="Calibri" w:hAnsi="Times New Roman" w:cs="Times New Roman"/>
          <w:sz w:val="24"/>
          <w:szCs w:val="24"/>
        </w:rPr>
        <w:t>муниципальной</w:t>
      </w:r>
      <w:r w:rsidR="00AC325D" w:rsidRPr="00290128">
        <w:rPr>
          <w:rFonts w:ascii="Times New Roman" w:hAnsi="Times New Roman" w:cs="Times New Roman"/>
          <w:sz w:val="24"/>
          <w:szCs w:val="24"/>
        </w:rPr>
        <w:t xml:space="preserve"> услуги участвуют:</w:t>
      </w:r>
    </w:p>
    <w:p w14:paraId="06194624" w14:textId="77777777" w:rsidR="00AC325D" w:rsidRPr="00290128" w:rsidRDefault="00AC325D" w:rsidP="00AC325D">
      <w:pPr>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ГБУ ЛО «МФЦ»;</w:t>
      </w:r>
    </w:p>
    <w:p w14:paraId="12A499BD" w14:textId="77777777" w:rsidR="00AC325D" w:rsidRPr="00290128" w:rsidRDefault="00AC325D" w:rsidP="00AC325D">
      <w:pPr>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Управление Федеральной налоговой службы России по Ленинградской области;</w:t>
      </w:r>
    </w:p>
    <w:p w14:paraId="4FAAA626" w14:textId="77777777" w:rsidR="00AC325D" w:rsidRPr="00290128" w:rsidRDefault="00AC325D" w:rsidP="00AC325D">
      <w:pPr>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Комитет по управлению муниципальным имуществом муниципального района;</w:t>
      </w:r>
    </w:p>
    <w:p w14:paraId="60B4EC60" w14:textId="77777777" w:rsidR="00AC325D" w:rsidRDefault="00AC325D" w:rsidP="00AC325D">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Управление Федеральной службы государственной регистрации, кадастра и картографии по Санкт-Петербургу и Ленинградской области.</w:t>
      </w:r>
    </w:p>
    <w:p w14:paraId="40D16D5F" w14:textId="77777777" w:rsidR="00290128" w:rsidRPr="00290128" w:rsidRDefault="00290128" w:rsidP="00290128">
      <w:pPr>
        <w:tabs>
          <w:tab w:val="left" w:pos="1134"/>
        </w:tabs>
        <w:spacing w:after="0" w:line="240" w:lineRule="auto"/>
        <w:ind w:left="709"/>
        <w:jc w:val="both"/>
        <w:rPr>
          <w:rFonts w:ascii="Times New Roman" w:hAnsi="Times New Roman" w:cs="Times New Roman"/>
          <w:sz w:val="24"/>
          <w:szCs w:val="24"/>
        </w:rPr>
      </w:pPr>
    </w:p>
    <w:p w14:paraId="17DD0049"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460A918"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1) при личной явке:</w:t>
      </w:r>
    </w:p>
    <w:p w14:paraId="4FBDB3A7"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в филиалах, отделах, удаленных рабочих местах ГБУ ЛО «МФЦ»;</w:t>
      </w:r>
    </w:p>
    <w:p w14:paraId="3BA1F55F"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 без личной явки:</w:t>
      </w:r>
    </w:p>
    <w:p w14:paraId="4F4EFFF9"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почтовым отправлением в ОМСУ;</w:t>
      </w:r>
    </w:p>
    <w:p w14:paraId="24BED1B8"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в электронной форме через личный кабинет заявителя на ПГУ ЛО/ ЕПГУ.</w:t>
      </w:r>
    </w:p>
    <w:p w14:paraId="478046A7"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F234119" w14:textId="0C52BC98"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1) посредством ПГУ ЛО/ЕПГУ –</w:t>
      </w:r>
      <w:r w:rsidR="00290128">
        <w:rPr>
          <w:rFonts w:ascii="Times New Roman" w:hAnsi="Times New Roman" w:cs="Times New Roman"/>
          <w:sz w:val="24"/>
          <w:szCs w:val="24"/>
        </w:rPr>
        <w:t xml:space="preserve"> </w:t>
      </w:r>
      <w:r w:rsidRPr="00290128">
        <w:rPr>
          <w:rFonts w:ascii="Times New Roman" w:hAnsi="Times New Roman" w:cs="Times New Roman"/>
          <w:sz w:val="24"/>
          <w:szCs w:val="24"/>
        </w:rPr>
        <w:t>в МФЦ;</w:t>
      </w:r>
    </w:p>
    <w:p w14:paraId="26851A0D" w14:textId="5D19C618"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 по телефону –</w:t>
      </w:r>
      <w:r w:rsidR="00290128">
        <w:rPr>
          <w:rFonts w:ascii="Times New Roman" w:hAnsi="Times New Roman" w:cs="Times New Roman"/>
          <w:sz w:val="24"/>
          <w:szCs w:val="24"/>
        </w:rPr>
        <w:t xml:space="preserve"> </w:t>
      </w:r>
      <w:r w:rsidR="00290128" w:rsidRPr="00290128">
        <w:rPr>
          <w:rFonts w:ascii="Times New Roman" w:hAnsi="Times New Roman" w:cs="Times New Roman"/>
          <w:sz w:val="24"/>
          <w:szCs w:val="24"/>
        </w:rPr>
        <w:t>в МФЦ.</w:t>
      </w:r>
    </w:p>
    <w:p w14:paraId="05FD3FD9" w14:textId="579562B2"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90128">
        <w:rPr>
          <w:rFonts w:ascii="Times New Roman" w:hAnsi="Times New Roman" w:cs="Times New Roman"/>
          <w:sz w:val="24"/>
          <w:szCs w:val="24"/>
        </w:rPr>
        <w:t xml:space="preserve">Для записи заявитель выбирает любую </w:t>
      </w:r>
      <w:r w:rsidRPr="00290128">
        <w:rPr>
          <w:rFonts w:ascii="Times New Roman" w:hAnsi="Times New Roman" w:cs="Times New Roman"/>
          <w:iCs/>
          <w:sz w:val="24"/>
          <w:szCs w:val="24"/>
        </w:rPr>
        <w:t xml:space="preserve">свободную для приема дату и время в пределах </w:t>
      </w:r>
      <w:r w:rsidRPr="00290128">
        <w:rPr>
          <w:rFonts w:ascii="Times New Roman" w:hAnsi="Times New Roman" w:cs="Times New Roman"/>
          <w:iCs/>
          <w:sz w:val="24"/>
          <w:szCs w:val="24"/>
        </w:rPr>
        <w:lastRenderedPageBreak/>
        <w:t>установленного в МФЦ графика приема заявителей.</w:t>
      </w:r>
    </w:p>
    <w:p w14:paraId="5F871DC7"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90128">
        <w:rPr>
          <w:rFonts w:ascii="Times New Roman" w:hAnsi="Times New Roman" w:cs="Times New Roman"/>
          <w:iCs/>
          <w:sz w:val="24"/>
          <w:szCs w:val="24"/>
        </w:rPr>
        <w:t xml:space="preserve">2.2.1. </w:t>
      </w:r>
      <w:proofErr w:type="gramStart"/>
      <w:r w:rsidRPr="00290128">
        <w:rPr>
          <w:rFonts w:ascii="Times New Roman" w:hAnsi="Times New Roman" w:cs="Times New Roman"/>
          <w:i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290128">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w:t>
      </w:r>
      <w:proofErr w:type="gramEnd"/>
      <w:r w:rsidRPr="00290128">
        <w:rPr>
          <w:rFonts w:ascii="Times New Roman" w:hAnsi="Times New Roman" w:cs="Times New Roman"/>
          <w:sz w:val="24"/>
          <w:szCs w:val="24"/>
        </w:rPr>
        <w:t xml:space="preserve"> организации предоставления государственных и муниципальных услуг» (при наличии технической возможности</w:t>
      </w:r>
      <w:proofErr w:type="gramStart"/>
      <w:r w:rsidRPr="00290128">
        <w:rPr>
          <w:rFonts w:ascii="Times New Roman" w:hAnsi="Times New Roman" w:cs="Times New Roman"/>
          <w:sz w:val="24"/>
          <w:szCs w:val="24"/>
        </w:rPr>
        <w:t>).</w:t>
      </w:r>
      <w:r w:rsidRPr="00290128">
        <w:rPr>
          <w:rFonts w:ascii="Times New Roman" w:hAnsi="Times New Roman" w:cs="Times New Roman"/>
          <w:iCs/>
          <w:sz w:val="24"/>
          <w:szCs w:val="24"/>
        </w:rPr>
        <w:t>.</w:t>
      </w:r>
      <w:proofErr w:type="gramEnd"/>
    </w:p>
    <w:p w14:paraId="5D8E531A"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90128">
        <w:rPr>
          <w:rFonts w:ascii="Times New Roman" w:hAnsi="Times New Roman" w:cs="Times New Roman"/>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816F74B"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proofErr w:type="gramStart"/>
      <w:r w:rsidRPr="00290128">
        <w:rPr>
          <w:rFonts w:ascii="Times New Roman" w:hAnsi="Times New Roman" w:cs="Times New Roman"/>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419D2D5"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90128">
        <w:rPr>
          <w:rFonts w:ascii="Times New Roman" w:hAnsi="Times New Roman" w:cs="Times New Roman"/>
          <w:iCs/>
          <w:sz w:val="24"/>
          <w:szCs w:val="24"/>
        </w:rPr>
        <w:t>2) единой системы идентификац</w:t>
      </w:r>
      <w:proofErr w:type="gramStart"/>
      <w:r w:rsidRPr="00290128">
        <w:rPr>
          <w:rFonts w:ascii="Times New Roman" w:hAnsi="Times New Roman" w:cs="Times New Roman"/>
          <w:iCs/>
          <w:sz w:val="24"/>
          <w:szCs w:val="24"/>
        </w:rPr>
        <w:t>ии и ау</w:t>
      </w:r>
      <w:proofErr w:type="gramEnd"/>
      <w:r w:rsidRPr="00290128">
        <w:rPr>
          <w:rFonts w:ascii="Times New Roman" w:hAnsi="Times New Roman" w:cs="Times New Roman"/>
          <w:i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4DBA265F"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2.3. Результат предоставления муниципальной услуги:</w:t>
      </w:r>
    </w:p>
    <w:p w14:paraId="795EE10D"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290128">
        <w:rPr>
          <w:rFonts w:ascii="Times New Roman" w:hAnsi="Times New Roman" w:cs="Times New Roman"/>
          <w:sz w:val="24"/>
          <w:szCs w:val="24"/>
        </w:rPr>
        <w:t xml:space="preserve">. </w:t>
      </w:r>
    </w:p>
    <w:p w14:paraId="47ECA80F"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CF8167F"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1) при личной явке:</w:t>
      </w:r>
    </w:p>
    <w:p w14:paraId="45D4C1B8"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в филиалах, отделах, удаленных рабочих местах ГБУ ЛО «МФЦ»;</w:t>
      </w:r>
    </w:p>
    <w:p w14:paraId="0E1894DA"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 без личной явки:</w:t>
      </w:r>
    </w:p>
    <w:p w14:paraId="60131CFA"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почтовым отправлением;</w:t>
      </w:r>
    </w:p>
    <w:p w14:paraId="584B7BFC"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в электронной форме через личный кабинет заявителя на ПГУ ЛО/ ЕПГУ.</w:t>
      </w:r>
    </w:p>
    <w:p w14:paraId="62E0523A"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bCs/>
          <w:sz w:val="24"/>
          <w:szCs w:val="24"/>
        </w:rPr>
        <w:t xml:space="preserve">2.4. </w:t>
      </w:r>
      <w:r w:rsidRPr="00290128">
        <w:rPr>
          <w:rFonts w:ascii="Times New Roman" w:hAnsi="Times New Roman" w:cs="Times New Roman"/>
          <w:sz w:val="24"/>
          <w:szCs w:val="24"/>
        </w:rPr>
        <w:t xml:space="preserve">Срок предоставления муниципальной услуги составляет 21 рабочий день </w:t>
      </w:r>
      <w:proofErr w:type="gramStart"/>
      <w:r w:rsidRPr="00290128">
        <w:rPr>
          <w:rFonts w:ascii="Times New Roman" w:hAnsi="Times New Roman" w:cs="Times New Roman"/>
          <w:sz w:val="24"/>
          <w:szCs w:val="24"/>
        </w:rPr>
        <w:t>с даты поступления</w:t>
      </w:r>
      <w:proofErr w:type="gramEnd"/>
      <w:r w:rsidRPr="00290128">
        <w:rPr>
          <w:rFonts w:ascii="Times New Roman" w:hAnsi="Times New Roman" w:cs="Times New Roman"/>
          <w:sz w:val="24"/>
          <w:szCs w:val="24"/>
        </w:rPr>
        <w:t xml:space="preserve"> (регистрации) заявления в ОМСУ.</w:t>
      </w:r>
    </w:p>
    <w:p w14:paraId="52BF798C"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2.5. Правовые основания для предоставления муниципальной услуги:</w:t>
      </w:r>
    </w:p>
    <w:p w14:paraId="16A6E114" w14:textId="77777777" w:rsidR="00AC325D" w:rsidRPr="00290128" w:rsidRDefault="00AC325D" w:rsidP="00AC325D">
      <w:pPr>
        <w:pStyle w:val="a5"/>
        <w:tabs>
          <w:tab w:val="left" w:pos="-2160"/>
        </w:tabs>
        <w:spacing w:line="240" w:lineRule="auto"/>
        <w:ind w:left="0"/>
        <w:contextualSpacing w:val="0"/>
        <w:rPr>
          <w:rFonts w:ascii="Times New Roman" w:hAnsi="Times New Roman" w:cs="Times New Roman"/>
          <w:sz w:val="24"/>
          <w:szCs w:val="24"/>
        </w:rPr>
      </w:pPr>
      <w:r w:rsidRPr="00290128">
        <w:rPr>
          <w:rFonts w:ascii="Times New Roman" w:hAnsi="Times New Roman" w:cs="Times New Roman"/>
          <w:sz w:val="24"/>
          <w:szCs w:val="24"/>
        </w:rPr>
        <w:t>Гражданский кодекс Российской Федерации (часть первая) от 30.11.1994              № 51-ФЗ;</w:t>
      </w:r>
    </w:p>
    <w:p w14:paraId="1B15815A"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Земельный кодекс Российской Федерации от 25.10.2001 № 136-ФЗ;</w:t>
      </w:r>
    </w:p>
    <w:p w14:paraId="23101F4E" w14:textId="77777777" w:rsidR="00AC325D" w:rsidRPr="00290128" w:rsidRDefault="00AC325D" w:rsidP="00AC325D">
      <w:pPr>
        <w:pStyle w:val="ConsPlusNormal"/>
        <w:ind w:firstLine="709"/>
        <w:jc w:val="both"/>
        <w:rPr>
          <w:rFonts w:ascii="Times New Roman" w:hAnsi="Times New Roman" w:cs="Times New Roman"/>
          <w:color w:val="000000"/>
          <w:sz w:val="24"/>
          <w:szCs w:val="24"/>
          <w:shd w:val="clear" w:color="auto" w:fill="FFFFFF"/>
        </w:rPr>
      </w:pPr>
      <w:r w:rsidRPr="00290128">
        <w:rPr>
          <w:rFonts w:ascii="Times New Roman" w:hAnsi="Times New Roman" w:cs="Times New Roman"/>
          <w:sz w:val="24"/>
          <w:szCs w:val="24"/>
        </w:rPr>
        <w:lastRenderedPageBreak/>
        <w:t>Лесной кодекс Российской Федерации от 04.12.2006 № 200-ФЗ;</w:t>
      </w:r>
    </w:p>
    <w:p w14:paraId="3C8DC35C" w14:textId="77777777" w:rsidR="00AC325D" w:rsidRPr="00290128" w:rsidRDefault="00AC325D" w:rsidP="00AC325D">
      <w:pPr>
        <w:autoSpaceDE w:val="0"/>
        <w:autoSpaceDN w:val="0"/>
        <w:adjustRightInd w:val="0"/>
        <w:ind w:firstLine="709"/>
        <w:jc w:val="both"/>
        <w:rPr>
          <w:rFonts w:ascii="Times New Roman" w:hAnsi="Times New Roman" w:cs="Times New Roman"/>
          <w:color w:val="000000"/>
          <w:sz w:val="24"/>
          <w:szCs w:val="24"/>
          <w:shd w:val="clear" w:color="auto" w:fill="FFFFFF"/>
        </w:rPr>
      </w:pPr>
      <w:r w:rsidRPr="00290128">
        <w:rPr>
          <w:rFonts w:ascii="Times New Roman" w:hAnsi="Times New Roman" w:cs="Times New Roman"/>
          <w:color w:val="000000"/>
          <w:sz w:val="24"/>
          <w:szCs w:val="24"/>
          <w:shd w:val="clear" w:color="auto" w:fill="FFFFFF"/>
        </w:rPr>
        <w:t>Федеральный закон от 10.01.2002 № 7-ФЗ «Об охране окружающей среды»;</w:t>
      </w:r>
    </w:p>
    <w:p w14:paraId="258C79F7" w14:textId="77777777" w:rsidR="00AC325D" w:rsidRPr="00290128" w:rsidRDefault="00AC325D" w:rsidP="00AC325D">
      <w:pPr>
        <w:autoSpaceDE w:val="0"/>
        <w:autoSpaceDN w:val="0"/>
        <w:adjustRightInd w:val="0"/>
        <w:ind w:firstLine="709"/>
        <w:jc w:val="both"/>
        <w:rPr>
          <w:rFonts w:ascii="Times New Roman" w:hAnsi="Times New Roman" w:cs="Times New Roman"/>
          <w:bCs/>
          <w:color w:val="000000"/>
          <w:sz w:val="24"/>
          <w:szCs w:val="24"/>
        </w:rPr>
      </w:pPr>
      <w:r w:rsidRPr="00290128">
        <w:rPr>
          <w:rFonts w:ascii="Times New Roman" w:hAnsi="Times New Roman" w:cs="Times New Roman"/>
          <w:color w:val="000000"/>
          <w:sz w:val="24"/>
          <w:szCs w:val="24"/>
          <w:shd w:val="clear" w:color="auto" w:fill="FFFFFF"/>
        </w:rPr>
        <w:t>Федеральный закон от 30.03.1999 № 52-ФЗ «О санитарно-эпидемиологическом благополучии населения»;</w:t>
      </w:r>
    </w:p>
    <w:p w14:paraId="192FAE88" w14:textId="77777777" w:rsidR="00AC325D" w:rsidRPr="00290128" w:rsidRDefault="00AC325D" w:rsidP="00AC325D">
      <w:pPr>
        <w:pStyle w:val="ConsPlusNormal"/>
        <w:ind w:firstLine="709"/>
        <w:jc w:val="both"/>
        <w:rPr>
          <w:rFonts w:ascii="Times New Roman" w:hAnsi="Times New Roman" w:cs="Times New Roman"/>
          <w:sz w:val="24"/>
          <w:szCs w:val="24"/>
        </w:rPr>
      </w:pPr>
      <w:r w:rsidRPr="00290128">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55475AEA"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14:paraId="2D77B619"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правовые акты ОМСУ.</w:t>
      </w:r>
    </w:p>
    <w:p w14:paraId="6491B6EB" w14:textId="77777777" w:rsidR="00AC325D" w:rsidRPr="00290128" w:rsidRDefault="00AC325D" w:rsidP="00AC325D">
      <w:pPr>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290128">
        <w:rPr>
          <w:rFonts w:ascii="Times New Roman" w:hAnsi="Times New Roman" w:cs="Times New Roman"/>
          <w:bCs/>
          <w:sz w:val="24"/>
          <w:szCs w:val="24"/>
        </w:rPr>
        <w:t>:</w:t>
      </w:r>
    </w:p>
    <w:p w14:paraId="45234D68" w14:textId="77777777" w:rsidR="00AC325D" w:rsidRPr="00290128" w:rsidRDefault="00AC325D" w:rsidP="00AC325D">
      <w:pPr>
        <w:pStyle w:val="ConsPlusTitle"/>
        <w:widowControl/>
        <w:numPr>
          <w:ilvl w:val="0"/>
          <w:numId w:val="30"/>
        </w:numPr>
        <w:tabs>
          <w:tab w:val="left" w:pos="0"/>
        </w:tabs>
        <w:ind w:left="0" w:firstLine="709"/>
        <w:jc w:val="both"/>
        <w:rPr>
          <w:b w:val="0"/>
          <w:bCs w:val="0"/>
        </w:rPr>
      </w:pPr>
      <w:r w:rsidRPr="00290128">
        <w:rPr>
          <w:b w:val="0"/>
          <w:bCs w:val="0"/>
        </w:rPr>
        <w:t xml:space="preserve">заявление на выдачу разрешения на снос (пересадку) зеленых насаждений </w:t>
      </w:r>
      <w:r w:rsidRPr="00290128">
        <w:rPr>
          <w:b w:val="0"/>
        </w:rPr>
        <w:t xml:space="preserve"> (приложение к настоящему административному регламенту)</w:t>
      </w:r>
      <w:r w:rsidRPr="00290128">
        <w:rPr>
          <w:b w:val="0"/>
          <w:bCs w:val="0"/>
        </w:rPr>
        <w:t>, в котором указываются:</w:t>
      </w:r>
    </w:p>
    <w:p w14:paraId="765D682B" w14:textId="77777777" w:rsidR="00AC325D" w:rsidRPr="00290128" w:rsidRDefault="00AC325D" w:rsidP="00AC325D">
      <w:pPr>
        <w:pStyle w:val="ConsPlusTitle"/>
        <w:widowControl/>
        <w:numPr>
          <w:ilvl w:val="0"/>
          <w:numId w:val="29"/>
        </w:numPr>
        <w:tabs>
          <w:tab w:val="left" w:pos="0"/>
          <w:tab w:val="left" w:pos="1276"/>
        </w:tabs>
        <w:ind w:left="0" w:firstLine="709"/>
        <w:jc w:val="both"/>
        <w:rPr>
          <w:b w:val="0"/>
          <w:bCs w:val="0"/>
        </w:rPr>
      </w:pPr>
      <w:r w:rsidRPr="00290128">
        <w:rPr>
          <w:b w:val="0"/>
          <w:bCs w:val="0"/>
        </w:rPr>
        <w:t>сведения о заявителе:</w:t>
      </w:r>
    </w:p>
    <w:p w14:paraId="78722E35" w14:textId="77777777" w:rsidR="00AC325D" w:rsidRPr="00290128" w:rsidRDefault="00AC325D" w:rsidP="00AC325D">
      <w:pPr>
        <w:pStyle w:val="ConsPlusTitle"/>
        <w:widowControl/>
        <w:numPr>
          <w:ilvl w:val="0"/>
          <w:numId w:val="28"/>
        </w:numPr>
        <w:tabs>
          <w:tab w:val="left" w:pos="0"/>
          <w:tab w:val="left" w:pos="1134"/>
        </w:tabs>
        <w:ind w:left="0" w:firstLine="709"/>
        <w:jc w:val="both"/>
        <w:rPr>
          <w:b w:val="0"/>
          <w:bCs w:val="0"/>
        </w:rPr>
      </w:pPr>
      <w:proofErr w:type="gramStart"/>
      <w:r w:rsidRPr="00290128">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14:paraId="4F63995E" w14:textId="77777777" w:rsidR="00AC325D" w:rsidRPr="00290128" w:rsidRDefault="00AC325D" w:rsidP="00AC325D">
      <w:pPr>
        <w:pStyle w:val="ConsPlusTitle"/>
        <w:widowControl/>
        <w:numPr>
          <w:ilvl w:val="0"/>
          <w:numId w:val="28"/>
        </w:numPr>
        <w:tabs>
          <w:tab w:val="left" w:pos="0"/>
          <w:tab w:val="left" w:pos="1134"/>
        </w:tabs>
        <w:ind w:left="0" w:firstLine="709"/>
        <w:jc w:val="both"/>
        <w:rPr>
          <w:b w:val="0"/>
          <w:bCs w:val="0"/>
        </w:rPr>
      </w:pPr>
      <w:r w:rsidRPr="00290128">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3AFF9D91" w14:textId="77777777" w:rsidR="00AC325D" w:rsidRPr="00290128" w:rsidRDefault="00AC325D" w:rsidP="00AC325D">
      <w:pPr>
        <w:pStyle w:val="ConsPlusTitle"/>
        <w:widowControl/>
        <w:numPr>
          <w:ilvl w:val="0"/>
          <w:numId w:val="28"/>
        </w:numPr>
        <w:tabs>
          <w:tab w:val="left" w:pos="0"/>
          <w:tab w:val="left" w:pos="1134"/>
        </w:tabs>
        <w:ind w:left="0" w:firstLine="709"/>
        <w:jc w:val="both"/>
        <w:rPr>
          <w:b w:val="0"/>
          <w:bCs w:val="0"/>
        </w:rPr>
      </w:pPr>
      <w:r w:rsidRPr="00290128">
        <w:rPr>
          <w:b w:val="0"/>
          <w:bCs w:val="0"/>
        </w:rPr>
        <w:t>для физического лица: фамилия, имя и (при наличии) отчество, место его жительства, данные документа, удостоверяющего его личность;</w:t>
      </w:r>
    </w:p>
    <w:p w14:paraId="7B4C8529" w14:textId="77777777" w:rsidR="00AC325D" w:rsidRPr="00290128" w:rsidRDefault="00AC325D" w:rsidP="00AC325D">
      <w:pPr>
        <w:numPr>
          <w:ilvl w:val="0"/>
          <w:numId w:val="29"/>
        </w:numPr>
        <w:tabs>
          <w:tab w:val="left" w:pos="1276"/>
        </w:tabs>
        <w:spacing w:after="0" w:line="240" w:lineRule="auto"/>
        <w:ind w:left="0" w:firstLine="709"/>
        <w:jc w:val="both"/>
        <w:rPr>
          <w:rFonts w:ascii="Times New Roman" w:hAnsi="Times New Roman" w:cs="Times New Roman"/>
          <w:bCs/>
          <w:sz w:val="24"/>
          <w:szCs w:val="24"/>
        </w:rPr>
      </w:pPr>
      <w:r w:rsidRPr="00290128">
        <w:rPr>
          <w:rFonts w:ascii="Times New Roman" w:hAnsi="Times New Roman" w:cs="Times New Roman"/>
          <w:bCs/>
          <w:sz w:val="24"/>
          <w:szCs w:val="24"/>
        </w:rPr>
        <w:t>основание для сноса или пересадки зеленых насаждений;</w:t>
      </w:r>
    </w:p>
    <w:p w14:paraId="419D6CA8" w14:textId="77777777" w:rsidR="00AC325D" w:rsidRPr="00290128" w:rsidRDefault="00AC325D" w:rsidP="00AC325D">
      <w:pPr>
        <w:pStyle w:val="ConsPlusTitle"/>
        <w:widowControl/>
        <w:numPr>
          <w:ilvl w:val="0"/>
          <w:numId w:val="29"/>
        </w:numPr>
        <w:tabs>
          <w:tab w:val="left" w:pos="0"/>
          <w:tab w:val="left" w:pos="1276"/>
        </w:tabs>
        <w:ind w:left="0" w:firstLine="709"/>
        <w:jc w:val="both"/>
        <w:rPr>
          <w:b w:val="0"/>
          <w:bCs w:val="0"/>
        </w:rPr>
      </w:pPr>
      <w:r w:rsidRPr="00290128">
        <w:rPr>
          <w:b w:val="0"/>
          <w:bCs w:val="0"/>
        </w:rPr>
        <w:t>сведения о местоположении, количестве и видах зеленых насаждений;</w:t>
      </w:r>
    </w:p>
    <w:p w14:paraId="4F5E3F20" w14:textId="77777777" w:rsidR="00AC325D" w:rsidRPr="00290128" w:rsidRDefault="00AC325D" w:rsidP="00AC325D">
      <w:pPr>
        <w:pStyle w:val="ConsPlusTitle"/>
        <w:widowControl/>
        <w:numPr>
          <w:ilvl w:val="0"/>
          <w:numId w:val="29"/>
        </w:numPr>
        <w:tabs>
          <w:tab w:val="left" w:pos="0"/>
          <w:tab w:val="left" w:pos="1276"/>
        </w:tabs>
        <w:ind w:left="0" w:firstLine="709"/>
        <w:jc w:val="both"/>
        <w:rPr>
          <w:b w:val="0"/>
        </w:rPr>
      </w:pPr>
      <w:r w:rsidRPr="00290128">
        <w:rPr>
          <w:b w:val="0"/>
        </w:rPr>
        <w:t>предполагаемые сроки выполнения работ по сносу или пересадке зеленых насаждений;</w:t>
      </w:r>
    </w:p>
    <w:p w14:paraId="6DA87D26" w14:textId="77777777" w:rsidR="00AC325D" w:rsidRPr="00290128" w:rsidRDefault="00AC325D" w:rsidP="00AC325D">
      <w:pPr>
        <w:pStyle w:val="ConsPlusTitle"/>
        <w:widowControl/>
        <w:numPr>
          <w:ilvl w:val="0"/>
          <w:numId w:val="29"/>
        </w:numPr>
        <w:tabs>
          <w:tab w:val="left" w:pos="0"/>
          <w:tab w:val="left" w:pos="1276"/>
        </w:tabs>
        <w:ind w:left="0" w:firstLine="709"/>
        <w:jc w:val="both"/>
        <w:rPr>
          <w:b w:val="0"/>
        </w:rPr>
      </w:pPr>
      <w:r w:rsidRPr="00290128">
        <w:rPr>
          <w:b w:val="0"/>
        </w:rPr>
        <w:t xml:space="preserve">в случае пересадки указание на предполагаемое место пересадки зеленых насаждений. </w:t>
      </w:r>
    </w:p>
    <w:p w14:paraId="73D6026D" w14:textId="77777777" w:rsidR="00AC325D" w:rsidRPr="00290128" w:rsidRDefault="00AC325D" w:rsidP="00AC325D">
      <w:pPr>
        <w:pStyle w:val="ConsPlusTitle"/>
        <w:widowControl/>
        <w:numPr>
          <w:ilvl w:val="0"/>
          <w:numId w:val="30"/>
        </w:numPr>
        <w:tabs>
          <w:tab w:val="left" w:pos="0"/>
        </w:tabs>
        <w:ind w:left="0" w:firstLine="709"/>
        <w:jc w:val="both"/>
        <w:rPr>
          <w:b w:val="0"/>
        </w:rPr>
      </w:pPr>
      <w:r w:rsidRPr="00290128">
        <w:rPr>
          <w:b w:val="0"/>
        </w:rPr>
        <w:t xml:space="preserve">документ, удостоверяющий личность заявителя: документы, </w:t>
      </w:r>
      <w:r w:rsidRPr="00290128">
        <w:rPr>
          <w:b w:val="0"/>
          <w:bCs w:val="0"/>
        </w:rPr>
        <w:t>удостоверяющие</w:t>
      </w:r>
      <w:r w:rsidRPr="00290128">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742817E4"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41296F41" w14:textId="77777777" w:rsidR="00AC325D" w:rsidRPr="00290128" w:rsidRDefault="00AC325D" w:rsidP="00AC325D">
      <w:pPr>
        <w:pStyle w:val="ConsPlusTitle"/>
        <w:widowControl/>
        <w:numPr>
          <w:ilvl w:val="0"/>
          <w:numId w:val="30"/>
        </w:numPr>
        <w:tabs>
          <w:tab w:val="left" w:pos="0"/>
        </w:tabs>
        <w:ind w:left="0" w:firstLine="709"/>
        <w:jc w:val="both"/>
        <w:rPr>
          <w:b w:val="0"/>
        </w:rPr>
      </w:pPr>
      <w:r w:rsidRPr="00290128">
        <w:rPr>
          <w:b w:val="0"/>
        </w:rPr>
        <w:t>к заявлению прикладываются документы:</w:t>
      </w:r>
    </w:p>
    <w:p w14:paraId="6D9DD9F7" w14:textId="77777777" w:rsidR="00AC325D" w:rsidRPr="00290128" w:rsidRDefault="00AC325D" w:rsidP="00AC325D">
      <w:pPr>
        <w:ind w:firstLine="709"/>
        <w:jc w:val="both"/>
        <w:rPr>
          <w:rFonts w:ascii="Times New Roman" w:hAnsi="Times New Roman" w:cs="Times New Roman"/>
          <w:color w:val="000000"/>
          <w:sz w:val="24"/>
          <w:szCs w:val="24"/>
        </w:rPr>
      </w:pPr>
      <w:r w:rsidRPr="00290128">
        <w:rPr>
          <w:rFonts w:ascii="Times New Roman" w:hAnsi="Times New Roman" w:cs="Times New Roman"/>
          <w:bCs/>
          <w:sz w:val="24"/>
          <w:szCs w:val="24"/>
        </w:rPr>
        <w:t>3.1) в случае если зеленое насаждение является больным, сухостойным,</w:t>
      </w:r>
      <w:r w:rsidRPr="00290128">
        <w:rPr>
          <w:rFonts w:ascii="Times New Roman" w:hAnsi="Times New Roman" w:cs="Times New Roman"/>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14:paraId="5BBFD243" w14:textId="77777777" w:rsidR="00AC325D" w:rsidRPr="00290128" w:rsidRDefault="00AC325D" w:rsidP="00AC325D">
      <w:pPr>
        <w:numPr>
          <w:ilvl w:val="0"/>
          <w:numId w:val="31"/>
        </w:numPr>
        <w:tabs>
          <w:tab w:val="left" w:pos="1134"/>
        </w:tabs>
        <w:spacing w:after="0" w:line="240" w:lineRule="auto"/>
        <w:ind w:left="0" w:firstLine="709"/>
        <w:jc w:val="both"/>
        <w:rPr>
          <w:rFonts w:ascii="Times New Roman" w:hAnsi="Times New Roman" w:cs="Times New Roman"/>
          <w:color w:val="000000"/>
          <w:sz w:val="24"/>
          <w:szCs w:val="24"/>
        </w:rPr>
      </w:pPr>
      <w:r w:rsidRPr="00290128">
        <w:rPr>
          <w:rFonts w:ascii="Times New Roman" w:hAnsi="Times New Roman" w:cs="Times New Roman"/>
          <w:color w:val="000000"/>
          <w:sz w:val="24"/>
          <w:szCs w:val="24"/>
        </w:rPr>
        <w:t>заключение уполномоченных органов, подтверждающее основание сноса или пересадки зеленых насаждений.</w:t>
      </w:r>
    </w:p>
    <w:p w14:paraId="68F24627" w14:textId="77777777" w:rsidR="00AC325D" w:rsidRPr="00290128" w:rsidRDefault="00AC325D" w:rsidP="00AC325D">
      <w:pPr>
        <w:numPr>
          <w:ilvl w:val="0"/>
          <w:numId w:val="31"/>
        </w:numPr>
        <w:tabs>
          <w:tab w:val="left" w:pos="1134"/>
        </w:tabs>
        <w:spacing w:after="0" w:line="240" w:lineRule="auto"/>
        <w:ind w:left="0" w:firstLine="709"/>
        <w:jc w:val="both"/>
        <w:rPr>
          <w:rFonts w:ascii="Times New Roman" w:hAnsi="Times New Roman" w:cs="Times New Roman"/>
          <w:color w:val="000000"/>
          <w:sz w:val="24"/>
          <w:szCs w:val="24"/>
        </w:rPr>
      </w:pPr>
      <w:r w:rsidRPr="00290128">
        <w:rPr>
          <w:rFonts w:ascii="Times New Roman" w:hAnsi="Times New Roman" w:cs="Times New Roman"/>
          <w:color w:val="000000"/>
          <w:sz w:val="24"/>
          <w:szCs w:val="24"/>
        </w:rPr>
        <w:t>план-схема зеленых насаждений, находящихся на земельном участке, в том числе зеленых насаждений, подлежащих сносу;</w:t>
      </w:r>
    </w:p>
    <w:p w14:paraId="317A4300" w14:textId="77777777" w:rsidR="00AC325D" w:rsidRPr="00290128" w:rsidRDefault="00AC325D" w:rsidP="00AC325D">
      <w:pPr>
        <w:ind w:firstLine="709"/>
        <w:jc w:val="both"/>
        <w:rPr>
          <w:rFonts w:ascii="Times New Roman" w:hAnsi="Times New Roman" w:cs="Times New Roman"/>
          <w:color w:val="000000"/>
          <w:sz w:val="24"/>
          <w:szCs w:val="24"/>
        </w:rPr>
      </w:pPr>
      <w:r w:rsidRPr="00290128">
        <w:rPr>
          <w:rFonts w:ascii="Times New Roman" w:hAnsi="Times New Roman" w:cs="Times New Roman"/>
          <w:color w:val="000000"/>
          <w:sz w:val="24"/>
          <w:szCs w:val="24"/>
        </w:rPr>
        <w:lastRenderedPageBreak/>
        <w:t>3.2) при затемнении от деревьев жилых помещений:</w:t>
      </w:r>
    </w:p>
    <w:p w14:paraId="3A692201" w14:textId="77777777" w:rsidR="00AC325D" w:rsidRPr="00290128" w:rsidRDefault="00AC325D" w:rsidP="00AC325D">
      <w:pPr>
        <w:numPr>
          <w:ilvl w:val="0"/>
          <w:numId w:val="32"/>
        </w:numPr>
        <w:tabs>
          <w:tab w:val="left" w:pos="1134"/>
        </w:tabs>
        <w:spacing w:after="0" w:line="240" w:lineRule="auto"/>
        <w:ind w:left="0" w:firstLine="709"/>
        <w:jc w:val="both"/>
        <w:rPr>
          <w:rFonts w:ascii="Times New Roman" w:hAnsi="Times New Roman" w:cs="Times New Roman"/>
          <w:color w:val="000000"/>
          <w:sz w:val="24"/>
          <w:szCs w:val="24"/>
        </w:rPr>
      </w:pPr>
      <w:r w:rsidRPr="00290128">
        <w:rPr>
          <w:rFonts w:ascii="Times New Roman" w:hAnsi="Times New Roman" w:cs="Times New Roman"/>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14:paraId="6E4A5362" w14:textId="77777777" w:rsidR="00AC325D" w:rsidRPr="00290128" w:rsidRDefault="00AC325D" w:rsidP="00AC325D">
      <w:pPr>
        <w:tabs>
          <w:tab w:val="left" w:pos="1134"/>
        </w:tabs>
        <w:ind w:firstLine="709"/>
        <w:jc w:val="both"/>
        <w:rPr>
          <w:rFonts w:ascii="Times New Roman" w:hAnsi="Times New Roman" w:cs="Times New Roman"/>
          <w:sz w:val="24"/>
          <w:szCs w:val="24"/>
        </w:rPr>
      </w:pPr>
      <w:r w:rsidRPr="00290128">
        <w:rPr>
          <w:rFonts w:ascii="Times New Roman" w:hAnsi="Times New Roman" w:cs="Times New Roman"/>
          <w:sz w:val="24"/>
          <w:szCs w:val="24"/>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14:paraId="346DBA55" w14:textId="77777777" w:rsidR="00AC325D" w:rsidRPr="00290128" w:rsidRDefault="00AC325D" w:rsidP="00AC325D">
      <w:pPr>
        <w:tabs>
          <w:tab w:val="left" w:pos="1134"/>
        </w:tabs>
        <w:ind w:firstLine="709"/>
        <w:jc w:val="both"/>
        <w:rPr>
          <w:rFonts w:ascii="Times New Roman" w:hAnsi="Times New Roman" w:cs="Times New Roman"/>
          <w:sz w:val="24"/>
          <w:szCs w:val="24"/>
        </w:rPr>
      </w:pPr>
      <w:r w:rsidRPr="00290128">
        <w:rPr>
          <w:rFonts w:ascii="Times New Roman" w:hAnsi="Times New Roman" w:cs="Times New Roman"/>
          <w:sz w:val="24"/>
          <w:szCs w:val="24"/>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70921FB9" w14:textId="77777777" w:rsidR="00AC325D" w:rsidRPr="00290128" w:rsidRDefault="00AC325D" w:rsidP="00AC325D">
      <w:pPr>
        <w:tabs>
          <w:tab w:val="left" w:pos="1134"/>
        </w:tabs>
        <w:ind w:firstLine="709"/>
        <w:jc w:val="both"/>
        <w:rPr>
          <w:rFonts w:ascii="Times New Roman" w:hAnsi="Times New Roman" w:cs="Times New Roman"/>
          <w:sz w:val="24"/>
          <w:szCs w:val="24"/>
        </w:rPr>
      </w:pPr>
      <w:r w:rsidRPr="00290128">
        <w:rPr>
          <w:rFonts w:ascii="Times New Roman" w:hAnsi="Times New Roman" w:cs="Times New Roman"/>
          <w:sz w:val="24"/>
          <w:szCs w:val="24"/>
        </w:rPr>
        <w:t>- план-схема зеленых насаждений, находящихся на земельном участке, в том числе зеленых насаждений, подлежащих сносу;</w:t>
      </w:r>
    </w:p>
    <w:p w14:paraId="30D7FC09" w14:textId="77777777" w:rsidR="00AC325D" w:rsidRPr="00290128" w:rsidRDefault="00AC325D" w:rsidP="00AC325D">
      <w:pPr>
        <w:tabs>
          <w:tab w:val="left" w:pos="1134"/>
        </w:tabs>
        <w:ind w:firstLine="709"/>
        <w:jc w:val="both"/>
        <w:rPr>
          <w:rFonts w:ascii="Times New Roman" w:hAnsi="Times New Roman" w:cs="Times New Roman"/>
          <w:sz w:val="24"/>
          <w:szCs w:val="24"/>
        </w:rPr>
      </w:pPr>
      <w:r w:rsidRPr="00290128">
        <w:rPr>
          <w:rFonts w:ascii="Times New Roman" w:hAnsi="Times New Roman" w:cs="Times New Roman"/>
          <w:sz w:val="24"/>
          <w:szCs w:val="24"/>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14:paraId="68ECBA9C" w14:textId="77777777" w:rsidR="00AC325D" w:rsidRPr="00290128" w:rsidRDefault="00AC325D" w:rsidP="00AC325D">
      <w:pPr>
        <w:tabs>
          <w:tab w:val="left" w:pos="1134"/>
        </w:tabs>
        <w:ind w:firstLine="709"/>
        <w:jc w:val="both"/>
        <w:rPr>
          <w:rFonts w:ascii="Times New Roman" w:hAnsi="Times New Roman" w:cs="Times New Roman"/>
          <w:sz w:val="24"/>
          <w:szCs w:val="24"/>
        </w:rPr>
      </w:pPr>
      <w:r w:rsidRPr="00290128">
        <w:rPr>
          <w:rFonts w:ascii="Times New Roman" w:hAnsi="Times New Roman" w:cs="Times New Roman"/>
          <w:sz w:val="24"/>
          <w:szCs w:val="24"/>
        </w:rPr>
        <w:t>- копия документа, подтверждающего производство земляных работ, инженерных изысканий;</w:t>
      </w:r>
    </w:p>
    <w:p w14:paraId="5CBFEE9A" w14:textId="77777777" w:rsidR="00AC325D" w:rsidRPr="00290128" w:rsidRDefault="00AC325D" w:rsidP="00AC325D">
      <w:pPr>
        <w:tabs>
          <w:tab w:val="left" w:pos="1134"/>
        </w:tabs>
        <w:ind w:left="709"/>
        <w:jc w:val="both"/>
        <w:rPr>
          <w:rFonts w:ascii="Times New Roman" w:hAnsi="Times New Roman" w:cs="Times New Roman"/>
          <w:color w:val="000000"/>
          <w:sz w:val="24"/>
          <w:szCs w:val="24"/>
        </w:rPr>
      </w:pPr>
      <w:r w:rsidRPr="00290128">
        <w:rPr>
          <w:rFonts w:ascii="Times New Roman" w:hAnsi="Times New Roman" w:cs="Times New Roman"/>
          <w:sz w:val="24"/>
          <w:szCs w:val="24"/>
        </w:rPr>
        <w:t>- план-схема зеленых насаждений, находящихся на земельном участке, в том числе зеленых насаждений, подлежащих сносу.</w:t>
      </w:r>
    </w:p>
    <w:p w14:paraId="4A31746B"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r w:rsidRPr="00290128">
        <w:rPr>
          <w:rFonts w:ascii="Times New Roman" w:hAnsi="Times New Roman" w:cs="Times New Roman"/>
          <w:b/>
          <w:sz w:val="24"/>
          <w:szCs w:val="24"/>
        </w:rPr>
        <w:t>.</w:t>
      </w:r>
    </w:p>
    <w:p w14:paraId="664C0AFB"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E4E1E6C"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В рамках </w:t>
      </w:r>
      <w:r w:rsidRPr="00290128">
        <w:rPr>
          <w:rFonts w:ascii="Times New Roman" w:hAnsi="Times New Roman" w:cs="Times New Roman"/>
          <w:bCs/>
          <w:sz w:val="24"/>
          <w:szCs w:val="24"/>
        </w:rPr>
        <w:t xml:space="preserve">межведомственного информационного взаимодействия </w:t>
      </w:r>
      <w:r w:rsidRPr="00290128">
        <w:rPr>
          <w:rFonts w:ascii="Times New Roman" w:hAnsi="Times New Roman" w:cs="Times New Roman"/>
          <w:sz w:val="24"/>
          <w:szCs w:val="24"/>
        </w:rPr>
        <w:t>для предоставления муниципальной услуги запрашивает следующие документы (сведения):</w:t>
      </w:r>
    </w:p>
    <w:p w14:paraId="65F1C38A" w14:textId="77777777" w:rsidR="00AC325D" w:rsidRPr="00290128" w:rsidRDefault="00AC325D" w:rsidP="00AC325D">
      <w:pPr>
        <w:numPr>
          <w:ilvl w:val="0"/>
          <w:numId w:val="33"/>
        </w:numPr>
        <w:tabs>
          <w:tab w:val="left" w:pos="1134"/>
        </w:tabs>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выписка из Единого государственного реестра юридических лиц;</w:t>
      </w:r>
    </w:p>
    <w:p w14:paraId="06E768B7" w14:textId="77777777" w:rsidR="00AC325D" w:rsidRPr="00290128" w:rsidRDefault="00AC325D" w:rsidP="00AC325D">
      <w:pPr>
        <w:pStyle w:val="ConsPlusTitle"/>
        <w:widowControl/>
        <w:numPr>
          <w:ilvl w:val="0"/>
          <w:numId w:val="33"/>
        </w:numPr>
        <w:tabs>
          <w:tab w:val="left" w:pos="0"/>
          <w:tab w:val="left" w:pos="1134"/>
        </w:tabs>
        <w:ind w:left="0" w:firstLine="709"/>
        <w:jc w:val="both"/>
        <w:rPr>
          <w:b w:val="0"/>
        </w:rPr>
      </w:pPr>
      <w:r w:rsidRPr="00290128">
        <w:rPr>
          <w:b w:val="0"/>
        </w:rPr>
        <w:t>выписка из Единого государственного реестра индивидуальных предпринимателей;</w:t>
      </w:r>
    </w:p>
    <w:p w14:paraId="76A8F750" w14:textId="77777777" w:rsidR="00AC325D" w:rsidRPr="00290128" w:rsidRDefault="00AC325D" w:rsidP="00AC325D">
      <w:pPr>
        <w:pStyle w:val="ConsPlusTitle"/>
        <w:widowControl/>
        <w:numPr>
          <w:ilvl w:val="0"/>
          <w:numId w:val="33"/>
        </w:numPr>
        <w:tabs>
          <w:tab w:val="left" w:pos="0"/>
          <w:tab w:val="left" w:pos="1134"/>
        </w:tabs>
        <w:ind w:left="0" w:firstLine="709"/>
        <w:jc w:val="both"/>
        <w:rPr>
          <w:b w:val="0"/>
        </w:rPr>
      </w:pPr>
      <w:r w:rsidRPr="00290128">
        <w:rPr>
          <w:b w:val="0"/>
        </w:rPr>
        <w:t>правоустанавливающие документы на земельный участок;</w:t>
      </w:r>
    </w:p>
    <w:p w14:paraId="4B24B92A" w14:textId="77777777" w:rsidR="00AC325D" w:rsidRPr="00290128" w:rsidRDefault="00AC325D" w:rsidP="00AC325D">
      <w:pPr>
        <w:numPr>
          <w:ilvl w:val="0"/>
          <w:numId w:val="33"/>
        </w:numPr>
        <w:tabs>
          <w:tab w:val="left" w:pos="1134"/>
        </w:tabs>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кадастровый паспорт земельного участка.</w:t>
      </w:r>
    </w:p>
    <w:p w14:paraId="5AE058E6"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t>Заявитель вправе представить документы, указанные в п. 2.7, по собственной инициативе.</w:t>
      </w:r>
    </w:p>
    <w:p w14:paraId="6BBF44D2"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t xml:space="preserve">2.7.1. При предоставлении </w:t>
      </w:r>
      <w:r w:rsidRPr="00290128">
        <w:rPr>
          <w:rFonts w:ascii="Times New Roman" w:hAnsi="Times New Roman" w:cs="Times New Roman"/>
          <w:sz w:val="24"/>
          <w:szCs w:val="24"/>
        </w:rPr>
        <w:t>муниципальной</w:t>
      </w:r>
      <w:r w:rsidRPr="00290128">
        <w:rPr>
          <w:rFonts w:ascii="Times New Roman" w:hAnsi="Times New Roman" w:cs="Times New Roman"/>
          <w:bCs/>
          <w:sz w:val="24"/>
          <w:szCs w:val="24"/>
        </w:rPr>
        <w:t xml:space="preserve"> услуги запрещается требовать от Заявителя:</w:t>
      </w:r>
    </w:p>
    <w:p w14:paraId="23C02141"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C882EC"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290128">
        <w:rPr>
          <w:rFonts w:ascii="Times New Roman" w:hAnsi="Times New Roman" w:cs="Times New Roman"/>
          <w:bCs/>
          <w:sz w:val="24"/>
          <w:szCs w:val="24"/>
        </w:rPr>
        <w:t>и(</w:t>
      </w:r>
      <w:proofErr w:type="gramEnd"/>
      <w:r w:rsidRPr="00290128">
        <w:rPr>
          <w:rFonts w:ascii="Times New Roman" w:hAnsi="Times New Roman" w:cs="Times New Roman"/>
          <w:bCs/>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53535613"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3F19F58A"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t xml:space="preserve">представления документов и информации, отсутствие </w:t>
      </w:r>
      <w:proofErr w:type="gramStart"/>
      <w:r w:rsidRPr="00290128">
        <w:rPr>
          <w:rFonts w:ascii="Times New Roman" w:hAnsi="Times New Roman" w:cs="Times New Roman"/>
          <w:bCs/>
          <w:sz w:val="24"/>
          <w:szCs w:val="24"/>
        </w:rPr>
        <w:t>и(</w:t>
      </w:r>
      <w:proofErr w:type="gramEnd"/>
      <w:r w:rsidRPr="00290128">
        <w:rPr>
          <w:rFonts w:ascii="Times New Roman" w:hAnsi="Times New Roman" w:cs="Times New Roman"/>
          <w:bCs/>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61ED726B"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bCs/>
          <w:sz w:val="24"/>
          <w:szCs w:val="24"/>
        </w:rPr>
      </w:pPr>
      <w:proofErr w:type="gramStart"/>
      <w:r w:rsidRPr="00290128">
        <w:rPr>
          <w:rFonts w:ascii="Times New Roman" w:hAnsi="Times New Roman" w:cs="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D4B510E" w14:textId="77777777" w:rsidR="00AC325D" w:rsidRPr="00290128" w:rsidRDefault="00AC325D" w:rsidP="00AC325D">
      <w:pPr>
        <w:tabs>
          <w:tab w:val="left" w:pos="1134"/>
        </w:tabs>
        <w:ind w:firstLine="709"/>
        <w:jc w:val="both"/>
        <w:rPr>
          <w:rFonts w:ascii="Times New Roman" w:eastAsia="Calibri" w:hAnsi="Times New Roman" w:cs="Times New Roman"/>
          <w:sz w:val="24"/>
          <w:szCs w:val="24"/>
        </w:rPr>
      </w:pPr>
      <w:r w:rsidRPr="00290128">
        <w:rPr>
          <w:rFonts w:ascii="Times New Roman" w:eastAsia="Calibri" w:hAnsi="Times New Roman" w:cs="Times New Roman"/>
          <w:sz w:val="24"/>
          <w:szCs w:val="24"/>
        </w:rPr>
        <w:t xml:space="preserve">2.7.2. При наступлении событий, являющихся основанием для предоставления муниципальной услуги, ОМСУ, </w:t>
      </w:r>
      <w:proofErr w:type="gramStart"/>
      <w:r w:rsidRPr="00290128">
        <w:rPr>
          <w:rFonts w:ascii="Times New Roman" w:eastAsia="Calibri" w:hAnsi="Times New Roman" w:cs="Times New Roman"/>
          <w:sz w:val="24"/>
          <w:szCs w:val="24"/>
        </w:rPr>
        <w:t>предоставляющий</w:t>
      </w:r>
      <w:proofErr w:type="gramEnd"/>
      <w:r w:rsidRPr="00290128">
        <w:rPr>
          <w:rFonts w:ascii="Times New Roman" w:eastAsia="Calibri" w:hAnsi="Times New Roman" w:cs="Times New Roman"/>
          <w:sz w:val="24"/>
          <w:szCs w:val="24"/>
        </w:rPr>
        <w:t xml:space="preserve"> муниципальную услугу, вправе:</w:t>
      </w:r>
    </w:p>
    <w:p w14:paraId="7D716C49" w14:textId="77777777" w:rsidR="00AC325D" w:rsidRPr="00290128" w:rsidRDefault="00AC325D" w:rsidP="00AC325D">
      <w:pPr>
        <w:tabs>
          <w:tab w:val="left" w:pos="1134"/>
        </w:tabs>
        <w:ind w:firstLine="709"/>
        <w:jc w:val="both"/>
        <w:rPr>
          <w:rFonts w:ascii="Times New Roman" w:eastAsia="Calibri" w:hAnsi="Times New Roman" w:cs="Times New Roman"/>
          <w:sz w:val="24"/>
          <w:szCs w:val="24"/>
        </w:rPr>
      </w:pPr>
      <w:r w:rsidRPr="00290128">
        <w:rPr>
          <w:rFonts w:ascii="Times New Roman" w:eastAsia="Calibri"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90128">
        <w:rPr>
          <w:rFonts w:ascii="Times New Roman" w:eastAsia="Calibri" w:hAnsi="Times New Roman" w:cs="Times New Roman"/>
          <w:sz w:val="24"/>
          <w:szCs w:val="24"/>
        </w:rPr>
        <w:t>запрос</w:t>
      </w:r>
      <w:proofErr w:type="gramEnd"/>
      <w:r w:rsidRPr="00290128">
        <w:rPr>
          <w:rFonts w:ascii="Times New Roman" w:eastAsia="Calibri"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0354236F" w14:textId="77777777" w:rsidR="00AC325D" w:rsidRPr="00290128" w:rsidRDefault="00AC325D" w:rsidP="00AC325D">
      <w:pPr>
        <w:tabs>
          <w:tab w:val="left" w:pos="1134"/>
        </w:tabs>
        <w:ind w:firstLine="709"/>
        <w:jc w:val="both"/>
        <w:rPr>
          <w:rFonts w:ascii="Times New Roman" w:eastAsia="Calibri" w:hAnsi="Times New Roman" w:cs="Times New Roman"/>
          <w:sz w:val="24"/>
          <w:szCs w:val="24"/>
        </w:rPr>
      </w:pPr>
      <w:proofErr w:type="gramStart"/>
      <w:r w:rsidRPr="00290128">
        <w:rPr>
          <w:rFonts w:ascii="Times New Roman" w:eastAsia="Calibri"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90128">
        <w:rPr>
          <w:rFonts w:ascii="Times New Roman" w:eastAsia="Calibri" w:hAnsi="Times New Roman" w:cs="Times New Roman"/>
          <w:sz w:val="24"/>
          <w:szCs w:val="24"/>
        </w:rPr>
        <w:t xml:space="preserve"> заявителя о проведенных мероприятиях.</w:t>
      </w:r>
    </w:p>
    <w:p w14:paraId="4DE016FD"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8DED48F"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78D4AF8"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lastRenderedPageBreak/>
        <w:t>2.9. Оснований для отказа в приеме документов, необходимых для предоставления муниципальной услуги, не имеется.</w:t>
      </w:r>
    </w:p>
    <w:p w14:paraId="5281B77A"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568A3AD"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u w:val="single"/>
        </w:rPr>
      </w:pPr>
      <w:r w:rsidRPr="00290128">
        <w:rPr>
          <w:rFonts w:ascii="Times New Roman" w:hAnsi="Times New Roman" w:cs="Times New Roman"/>
          <w:sz w:val="24"/>
          <w:szCs w:val="24"/>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2A5C1451" w14:textId="77777777" w:rsidR="00AC325D" w:rsidRPr="00290128" w:rsidRDefault="00AC325D" w:rsidP="00AC325D">
      <w:pPr>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14:paraId="2984338E"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u w:val="single"/>
        </w:rPr>
        <w:t>2.10.2. Заявление на получение услуги оформлено не в соответствии с административным регламентом</w:t>
      </w:r>
      <w:r w:rsidRPr="00290128">
        <w:rPr>
          <w:rFonts w:ascii="Times New Roman" w:hAnsi="Times New Roman" w:cs="Times New Roman"/>
          <w:sz w:val="24"/>
          <w:szCs w:val="24"/>
        </w:rPr>
        <w:t>:</w:t>
      </w:r>
    </w:p>
    <w:p w14:paraId="4FBA970A" w14:textId="77777777" w:rsidR="00AC325D" w:rsidRPr="00290128" w:rsidRDefault="00AC325D" w:rsidP="00AC325D">
      <w:pPr>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sz w:val="24"/>
          <w:szCs w:val="24"/>
        </w:rPr>
        <w:t>н</w:t>
      </w:r>
      <w:r w:rsidRPr="00290128">
        <w:rPr>
          <w:rFonts w:ascii="Times New Roman" w:hAnsi="Times New Roman" w:cs="Times New Roman"/>
          <w:bCs/>
          <w:sz w:val="24"/>
          <w:szCs w:val="24"/>
        </w:rPr>
        <w:t>есоответствие заявления требованиям, установленным подпунктом 1 пункта 2.6 регламента;</w:t>
      </w:r>
    </w:p>
    <w:p w14:paraId="44414D46" w14:textId="77777777" w:rsidR="00AC325D" w:rsidRPr="00290128" w:rsidRDefault="00AC325D" w:rsidP="00AC325D">
      <w:pPr>
        <w:autoSpaceDE w:val="0"/>
        <w:autoSpaceDN w:val="0"/>
        <w:adjustRightInd w:val="0"/>
        <w:ind w:firstLine="709"/>
        <w:jc w:val="both"/>
        <w:rPr>
          <w:rFonts w:ascii="Times New Roman" w:hAnsi="Times New Roman" w:cs="Times New Roman"/>
          <w:bCs/>
          <w:sz w:val="24"/>
          <w:szCs w:val="24"/>
          <w:u w:val="single"/>
        </w:rPr>
      </w:pPr>
      <w:r w:rsidRPr="00290128">
        <w:rPr>
          <w:rFonts w:ascii="Times New Roman" w:hAnsi="Times New Roman" w:cs="Times New Roman"/>
          <w:bCs/>
          <w:sz w:val="24"/>
          <w:szCs w:val="24"/>
          <w:u w:val="single"/>
        </w:rPr>
        <w:t>2.10.3. Отсутствие права на предоставление муниципальной услуги:</w:t>
      </w:r>
    </w:p>
    <w:p w14:paraId="183E4CD3" w14:textId="18F81F3B" w:rsidR="00AC325D" w:rsidRPr="00290128" w:rsidRDefault="00AC325D" w:rsidP="00AC325D">
      <w:pPr>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rPr>
        <w:t>в случаях, если зеленые насаждения произрастают на земельных участках, находящихся за пределами границ муниципального образования.</w:t>
      </w:r>
    </w:p>
    <w:p w14:paraId="2915FEB0" w14:textId="77777777" w:rsidR="00AC325D" w:rsidRPr="00290128" w:rsidRDefault="00AC325D" w:rsidP="00AC325D">
      <w:pPr>
        <w:autoSpaceDE w:val="0"/>
        <w:autoSpaceDN w:val="0"/>
        <w:adjustRightInd w:val="0"/>
        <w:ind w:firstLine="709"/>
        <w:jc w:val="both"/>
        <w:rPr>
          <w:rFonts w:ascii="Times New Roman" w:hAnsi="Times New Roman" w:cs="Times New Roman"/>
          <w:bCs/>
          <w:sz w:val="24"/>
          <w:szCs w:val="24"/>
        </w:rPr>
      </w:pPr>
      <w:r w:rsidRPr="00290128">
        <w:rPr>
          <w:rFonts w:ascii="Times New Roman" w:hAnsi="Times New Roman" w:cs="Times New Roman"/>
          <w:bCs/>
          <w:sz w:val="24"/>
          <w:szCs w:val="24"/>
          <w:u w:val="single"/>
        </w:rPr>
        <w:t xml:space="preserve">2.10.4. Отсутствие </w:t>
      </w:r>
      <w:proofErr w:type="gramStart"/>
      <w:r w:rsidRPr="00290128">
        <w:rPr>
          <w:rFonts w:ascii="Times New Roman" w:hAnsi="Times New Roman" w:cs="Times New Roman"/>
          <w:bCs/>
          <w:sz w:val="24"/>
          <w:szCs w:val="24"/>
          <w:u w:val="single"/>
        </w:rPr>
        <w:t>подтверждения факта оплаты восстановительной стоимости зеленых насаждений</w:t>
      </w:r>
      <w:proofErr w:type="gramEnd"/>
      <w:r w:rsidRPr="00290128">
        <w:rPr>
          <w:rFonts w:ascii="Times New Roman" w:hAnsi="Times New Roman" w:cs="Times New Roman"/>
          <w:bCs/>
          <w:sz w:val="24"/>
          <w:szCs w:val="24"/>
        </w:rPr>
        <w:t>.</w:t>
      </w:r>
    </w:p>
    <w:p w14:paraId="4BD87D14"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p>
    <w:p w14:paraId="4B434B9F"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2.11. Муниципальная услуга предоставляется бесплатно.</w:t>
      </w:r>
    </w:p>
    <w:p w14:paraId="6FB8E70E"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384EB30"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2.13. Срок регистрации запроса заявителя о предоставлении муниципальной услуги: </w:t>
      </w:r>
    </w:p>
    <w:p w14:paraId="4480FB9A"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при направлении запроса почтовой связью в ОМСУ – в день поступления запроса;</w:t>
      </w:r>
    </w:p>
    <w:p w14:paraId="23412D1F" w14:textId="77777777" w:rsidR="00AC325D" w:rsidRPr="00290128" w:rsidRDefault="00AC325D" w:rsidP="00AC325D">
      <w:pPr>
        <w:tabs>
          <w:tab w:val="left" w:pos="142"/>
          <w:tab w:val="left" w:pos="284"/>
        </w:tabs>
        <w:ind w:firstLine="709"/>
        <w:jc w:val="both"/>
        <w:rPr>
          <w:rFonts w:ascii="Times New Roman" w:hAnsi="Times New Roman" w:cs="Times New Roman"/>
          <w:i/>
          <w:sz w:val="24"/>
          <w:szCs w:val="24"/>
        </w:rPr>
      </w:pPr>
      <w:r w:rsidRPr="00290128">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166CC080"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21B7DA"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9971FBA" w14:textId="01D2E8BD"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14:paraId="15A9143D"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7A30B2"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4AAC98B" w14:textId="4046CF51" w:rsidR="00AC325D" w:rsidRPr="00290128" w:rsidRDefault="00AC325D" w:rsidP="00AC325D">
      <w:pPr>
        <w:tabs>
          <w:tab w:val="left" w:pos="142"/>
          <w:tab w:val="left" w:pos="284"/>
        </w:tabs>
        <w:ind w:firstLine="709"/>
        <w:jc w:val="both"/>
        <w:rPr>
          <w:rFonts w:ascii="Times New Roman" w:hAnsi="Times New Roman" w:cs="Times New Roman"/>
          <w:strike/>
          <w:sz w:val="24"/>
          <w:szCs w:val="24"/>
        </w:rPr>
      </w:pPr>
      <w:r w:rsidRPr="00290128">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290128" w:rsidRPr="00290128">
        <w:rPr>
          <w:rFonts w:ascii="Times New Roman" w:hAnsi="Times New Roman" w:cs="Times New Roman"/>
          <w:sz w:val="24"/>
          <w:szCs w:val="24"/>
        </w:rPr>
        <w:t>МФЦ</w:t>
      </w:r>
      <w:r w:rsidRPr="00290128">
        <w:rPr>
          <w:rFonts w:ascii="Times New Roman" w:hAnsi="Times New Roman" w:cs="Times New Roman"/>
          <w:sz w:val="24"/>
          <w:szCs w:val="24"/>
        </w:rPr>
        <w:t>, а также информацию о режиме его работы.</w:t>
      </w:r>
    </w:p>
    <w:p w14:paraId="5702D221"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24426EA"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B959A34" w14:textId="778C3EA6"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25498366"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042B6FA"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0128">
        <w:rPr>
          <w:rFonts w:ascii="Times New Roman" w:hAnsi="Times New Roman" w:cs="Times New Roman"/>
          <w:sz w:val="24"/>
          <w:szCs w:val="24"/>
        </w:rPr>
        <w:t>сурдопереводчика</w:t>
      </w:r>
      <w:proofErr w:type="spellEnd"/>
      <w:r w:rsidRPr="00290128">
        <w:rPr>
          <w:rFonts w:ascii="Times New Roman" w:hAnsi="Times New Roman" w:cs="Times New Roman"/>
          <w:sz w:val="24"/>
          <w:szCs w:val="24"/>
        </w:rPr>
        <w:t xml:space="preserve"> и </w:t>
      </w:r>
      <w:proofErr w:type="spellStart"/>
      <w:r w:rsidRPr="00290128">
        <w:rPr>
          <w:rFonts w:ascii="Times New Roman" w:hAnsi="Times New Roman" w:cs="Times New Roman"/>
          <w:sz w:val="24"/>
          <w:szCs w:val="24"/>
        </w:rPr>
        <w:t>тифлосурдопереводчика</w:t>
      </w:r>
      <w:proofErr w:type="spellEnd"/>
      <w:r w:rsidRPr="00290128">
        <w:rPr>
          <w:rFonts w:ascii="Times New Roman" w:hAnsi="Times New Roman" w:cs="Times New Roman"/>
          <w:sz w:val="24"/>
          <w:szCs w:val="24"/>
        </w:rPr>
        <w:t>.</w:t>
      </w:r>
    </w:p>
    <w:p w14:paraId="6A723CE8"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290128">
        <w:rPr>
          <w:rFonts w:ascii="Times New Roman" w:hAnsi="Times New Roman" w:cs="Times New Roman"/>
          <w:sz w:val="24"/>
          <w:szCs w:val="24"/>
        </w:rPr>
        <w:t>ств дл</w:t>
      </w:r>
      <w:proofErr w:type="gramEnd"/>
      <w:r w:rsidRPr="00290128">
        <w:rPr>
          <w:rFonts w:ascii="Times New Roman" w:hAnsi="Times New Roman" w:cs="Times New Roman"/>
          <w:sz w:val="24"/>
          <w:szCs w:val="24"/>
        </w:rPr>
        <w:t>я передвижения инвалида (костылей, ходунков).</w:t>
      </w:r>
    </w:p>
    <w:p w14:paraId="3B9770F0"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BD48D2A"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64386643"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B808A8"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930F996"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lastRenderedPageBreak/>
        <w:t>2.15. Показатели доступности и качества муниципальной услуги.</w:t>
      </w:r>
    </w:p>
    <w:p w14:paraId="76E3C030" w14:textId="77777777" w:rsidR="00AC325D" w:rsidRPr="00290128" w:rsidRDefault="00AC325D" w:rsidP="00AC325D">
      <w:pPr>
        <w:tabs>
          <w:tab w:val="left" w:pos="142"/>
          <w:tab w:val="left" w:pos="284"/>
        </w:tabs>
        <w:ind w:firstLine="709"/>
        <w:jc w:val="both"/>
        <w:rPr>
          <w:rFonts w:ascii="Times New Roman" w:hAnsi="Times New Roman" w:cs="Times New Roman"/>
          <w:color w:val="FF0000"/>
          <w:sz w:val="24"/>
          <w:szCs w:val="24"/>
        </w:rPr>
      </w:pPr>
      <w:r w:rsidRPr="0029012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A50E355"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1) транспортная доступность к месту предоставления муниципальной услуги;</w:t>
      </w:r>
    </w:p>
    <w:p w14:paraId="2C2DEAF4"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89B5985"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AC63D12"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21E230"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8EF0EA7"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611CD85"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1) наличие инфраструктуры, указанной в пункте 2.14;</w:t>
      </w:r>
    </w:p>
    <w:p w14:paraId="040651A5"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2) исполнение требований доступности услуг для инвалидов;</w:t>
      </w:r>
    </w:p>
    <w:p w14:paraId="0176D0C1"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6333D3A"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2.15.3. Показатели качества муниципальной услуги:</w:t>
      </w:r>
    </w:p>
    <w:p w14:paraId="36C0ADFE"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1) соблюдение срока предоставления муниципальной услуги;</w:t>
      </w:r>
    </w:p>
    <w:p w14:paraId="18DFB900"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59C8F2AA" w14:textId="3E14116C"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0D125068"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4) отсутствие жалоб на действия или бездействия должностных лиц ОМСУ, поданных в установленном порядке.</w:t>
      </w:r>
    </w:p>
    <w:p w14:paraId="12A367CC"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2.15.4. </w:t>
      </w:r>
      <w:r w:rsidRPr="00290128">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21D1B190"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04959A7D"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14:paraId="7A545139"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0FBCF12B"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lastRenderedPageBreak/>
        <w:t>2.17.2. Предоставление услуги по экстерриториальному принципу не предусмотрено.</w:t>
      </w:r>
    </w:p>
    <w:p w14:paraId="5E7CC307" w14:textId="77777777" w:rsidR="00AC325D" w:rsidRPr="00290128" w:rsidRDefault="00AC325D" w:rsidP="00AC325D">
      <w:pPr>
        <w:ind w:firstLine="709"/>
        <w:jc w:val="both"/>
        <w:rPr>
          <w:rFonts w:ascii="Times New Roman" w:hAnsi="Times New Roman" w:cs="Times New Roman"/>
          <w:sz w:val="24"/>
          <w:szCs w:val="24"/>
        </w:rPr>
      </w:pPr>
    </w:p>
    <w:p w14:paraId="4D0952CB" w14:textId="6E9C0E64" w:rsidR="00AC325D" w:rsidRPr="00290128" w:rsidRDefault="00AC325D" w:rsidP="00290128">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4"/>
          <w:szCs w:val="24"/>
        </w:rPr>
      </w:pPr>
      <w:bookmarkStart w:id="1" w:name="sub_1003"/>
      <w:r w:rsidRPr="00290128">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1"/>
    </w:p>
    <w:p w14:paraId="79BA0BFC" w14:textId="77777777" w:rsidR="00AC325D" w:rsidRPr="00290128" w:rsidRDefault="00AC325D" w:rsidP="00AC325D">
      <w:pPr>
        <w:tabs>
          <w:tab w:val="left" w:pos="142"/>
          <w:tab w:val="left" w:pos="284"/>
        </w:tabs>
        <w:ind w:firstLine="709"/>
        <w:jc w:val="both"/>
        <w:rPr>
          <w:rFonts w:ascii="Times New Roman" w:hAnsi="Times New Roman" w:cs="Times New Roman"/>
          <w:bCs/>
          <w:sz w:val="24"/>
          <w:szCs w:val="24"/>
        </w:rPr>
      </w:pPr>
      <w:r w:rsidRPr="00290128">
        <w:rPr>
          <w:rFonts w:ascii="Times New Roman" w:hAnsi="Times New Roman" w:cs="Times New Roman"/>
          <w:sz w:val="24"/>
          <w:szCs w:val="24"/>
        </w:rPr>
        <w:t>3.1.</w:t>
      </w:r>
      <w:r w:rsidRPr="00290128">
        <w:rPr>
          <w:rFonts w:ascii="Times New Roman" w:hAnsi="Times New Roman" w:cs="Times New Roman"/>
          <w:bCs/>
          <w:sz w:val="24"/>
          <w:szCs w:val="24"/>
        </w:rPr>
        <w:t xml:space="preserve"> Состав, последовательность и сроки выполнения административных процедур, требования к порядку их выполнения.</w:t>
      </w:r>
    </w:p>
    <w:p w14:paraId="716AC55E"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r w:rsidRPr="00290128">
        <w:rPr>
          <w:rFonts w:ascii="Times New Roman" w:hAnsi="Times New Roman" w:cs="Times New Roman"/>
          <w:i/>
          <w:iCs/>
          <w:sz w:val="24"/>
          <w:szCs w:val="24"/>
        </w:rPr>
        <w:t xml:space="preserve">: </w:t>
      </w:r>
    </w:p>
    <w:p w14:paraId="2822AD0C"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2 рабочих дня;</w:t>
      </w:r>
    </w:p>
    <w:p w14:paraId="55556F9D"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2) рассмотрение заявления и представленных документов – 8 рабочих дней;</w:t>
      </w:r>
    </w:p>
    <w:p w14:paraId="49A7B419" w14:textId="77777777" w:rsidR="00AC325D" w:rsidRPr="00290128" w:rsidRDefault="00AC325D" w:rsidP="00AC325D">
      <w:pPr>
        <w:ind w:firstLine="709"/>
        <w:jc w:val="both"/>
        <w:rPr>
          <w:rFonts w:ascii="Times New Roman" w:hAnsi="Times New Roman" w:cs="Times New Roman"/>
          <w:sz w:val="24"/>
          <w:szCs w:val="24"/>
        </w:rPr>
      </w:pPr>
      <w:proofErr w:type="gramStart"/>
      <w:r w:rsidRPr="00290128">
        <w:rPr>
          <w:rFonts w:ascii="Times New Roman" w:hAnsi="Times New Roman" w:cs="Times New Roman"/>
          <w:sz w:val="24"/>
          <w:szCs w:val="24"/>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14:paraId="41B509A9" w14:textId="77777777" w:rsidR="00AC325D" w:rsidRPr="00290128" w:rsidRDefault="00AC325D" w:rsidP="00AC325D">
      <w:pPr>
        <w:pStyle w:val="Bodytext1"/>
        <w:shd w:val="clear" w:color="auto" w:fill="auto"/>
        <w:ind w:right="40" w:firstLine="709"/>
        <w:rPr>
          <w:rFonts w:ascii="Times New Roman" w:hAnsi="Times New Roman" w:cs="Times New Roman"/>
          <w:sz w:val="24"/>
          <w:szCs w:val="24"/>
        </w:rPr>
      </w:pPr>
      <w:r w:rsidRPr="00290128">
        <w:rPr>
          <w:rFonts w:ascii="Times New Roman" w:hAnsi="Times New Roman" w:cs="Times New Roman"/>
          <w:sz w:val="24"/>
          <w:szCs w:val="24"/>
        </w:rPr>
        <w:t>3.1.2. Прием и регистрация заявления о предоставлении муниципальной услуги</w:t>
      </w:r>
      <w:r w:rsidRPr="00290128">
        <w:rPr>
          <w:rFonts w:ascii="Times New Roman" w:hAnsi="Times New Roman" w:cs="Times New Roman"/>
          <w:strike/>
          <w:sz w:val="24"/>
          <w:szCs w:val="24"/>
        </w:rPr>
        <w:t xml:space="preserve"> </w:t>
      </w:r>
      <w:r w:rsidRPr="00290128">
        <w:rPr>
          <w:rFonts w:ascii="Times New Roman" w:hAnsi="Times New Roman" w:cs="Times New Roman"/>
          <w:sz w:val="24"/>
          <w:szCs w:val="24"/>
        </w:rPr>
        <w:t>и прилагаемых к нему документов.</w:t>
      </w:r>
    </w:p>
    <w:p w14:paraId="5940656B"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3.1.2.1. Основания для начала административной процедуры:</w:t>
      </w:r>
    </w:p>
    <w:p w14:paraId="167FAF96"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14:paraId="3B7FCEAE"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14:paraId="3128C41A"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14:paraId="03F7D997"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5663158D"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Регистрационный штамп содержит полное наименование ОМСУ уполномоченного органа, дату и входящий номер. </w:t>
      </w:r>
    </w:p>
    <w:p w14:paraId="323E95B2"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Второй экземпляр заявления с регистрационным штампом ОМСУ, передается заявителю, если документы представлены непосредственно заявителем.</w:t>
      </w:r>
    </w:p>
    <w:p w14:paraId="26018E7B"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Заявление и прилагаемые к нему документы передаются руководителю ОМСУ не позднее рабочего дня, следующего за регистрацией.</w:t>
      </w:r>
    </w:p>
    <w:p w14:paraId="24C3BCBB"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14:paraId="042C26AE"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lastRenderedPageBreak/>
        <w:t>Максимальный срок выполнения административной процедуры составляет 2 рабочих дня.</w:t>
      </w:r>
    </w:p>
    <w:p w14:paraId="2CD4A566"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3.1.2.3. Лицо, ответственное за выполнение административного действия является должностное лицо ОМСУ, ответственное за делопроизводство.</w:t>
      </w:r>
    </w:p>
    <w:p w14:paraId="74D9F8C4"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14:paraId="692978AD" w14:textId="77777777" w:rsidR="00AC325D" w:rsidRPr="00290128" w:rsidRDefault="00AC325D" w:rsidP="00AC325D">
      <w:pPr>
        <w:pStyle w:val="Bodytext1"/>
        <w:shd w:val="clear" w:color="auto" w:fill="auto"/>
        <w:ind w:right="40" w:firstLine="709"/>
        <w:rPr>
          <w:rFonts w:ascii="Times New Roman" w:hAnsi="Times New Roman" w:cs="Times New Roman"/>
          <w:sz w:val="24"/>
          <w:szCs w:val="24"/>
        </w:rPr>
      </w:pPr>
      <w:r w:rsidRPr="00290128">
        <w:rPr>
          <w:rFonts w:ascii="Times New Roman" w:hAnsi="Times New Roman" w:cs="Times New Roman"/>
          <w:sz w:val="24"/>
          <w:szCs w:val="24"/>
        </w:rPr>
        <w:t>3.1.3. Рассмотрение заявления и представленных документов.</w:t>
      </w:r>
    </w:p>
    <w:p w14:paraId="77078040"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3.1.3.1. Основания для начала административной процедуры.</w:t>
      </w:r>
    </w:p>
    <w:p w14:paraId="75D01DAB"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14:paraId="4C0F243A"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3.1.3.2. Содержание административного действия, продолжительность и (или) максимальный срок его выполнения:</w:t>
      </w:r>
    </w:p>
    <w:p w14:paraId="7BEDAFB1"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14:paraId="687A0558"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290128">
        <w:rPr>
          <w:rFonts w:ascii="Times New Roman" w:hAnsi="Times New Roman" w:cs="Times New Roman"/>
          <w:sz w:val="24"/>
          <w:szCs w:val="24"/>
        </w:rPr>
        <w:t>с даты окончания</w:t>
      </w:r>
      <w:proofErr w:type="gramEnd"/>
      <w:r w:rsidRPr="00290128">
        <w:rPr>
          <w:rFonts w:ascii="Times New Roman" w:hAnsi="Times New Roman" w:cs="Times New Roman"/>
          <w:sz w:val="24"/>
          <w:szCs w:val="24"/>
        </w:rPr>
        <w:t xml:space="preserve"> первой административной процедуры.</w:t>
      </w:r>
    </w:p>
    <w:p w14:paraId="2C2BFE7A"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290128">
        <w:rPr>
          <w:rFonts w:ascii="Times New Roman" w:eastAsia="Calibri" w:hAnsi="Times New Roman" w:cs="Times New Roman"/>
          <w:sz w:val="24"/>
          <w:szCs w:val="24"/>
        </w:rPr>
        <w:t xml:space="preserve">После получения полного пакета документов, </w:t>
      </w:r>
      <w:r w:rsidRPr="00290128">
        <w:rPr>
          <w:rFonts w:ascii="Times New Roman" w:hAnsi="Times New Roman" w:cs="Times New Roman"/>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14:paraId="2ECE4B50" w14:textId="77777777" w:rsidR="00AC325D" w:rsidRPr="00290128" w:rsidRDefault="00AC325D" w:rsidP="00AC325D">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Максимальный срок выполнения административной процедуры составляет 8 рабочих дней </w:t>
      </w:r>
      <w:proofErr w:type="gramStart"/>
      <w:r w:rsidRPr="00290128">
        <w:rPr>
          <w:rFonts w:ascii="Times New Roman" w:hAnsi="Times New Roman" w:cs="Times New Roman"/>
          <w:sz w:val="24"/>
          <w:szCs w:val="24"/>
        </w:rPr>
        <w:t>с даты окончания</w:t>
      </w:r>
      <w:proofErr w:type="gramEnd"/>
      <w:r w:rsidRPr="00290128">
        <w:rPr>
          <w:rFonts w:ascii="Times New Roman" w:hAnsi="Times New Roman" w:cs="Times New Roman"/>
          <w:sz w:val="24"/>
          <w:szCs w:val="24"/>
        </w:rPr>
        <w:t xml:space="preserve"> первой административной процедуры.</w:t>
      </w:r>
    </w:p>
    <w:p w14:paraId="3B2C105C"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Style w:val="37"/>
          <w:sz w:val="24"/>
          <w:szCs w:val="24"/>
        </w:rPr>
        <w:t xml:space="preserve">3.1.3.3. </w:t>
      </w:r>
      <w:r w:rsidRPr="00290128">
        <w:rPr>
          <w:rFonts w:ascii="Times New Roman" w:hAnsi="Times New Roman" w:cs="Times New Roman"/>
          <w:sz w:val="24"/>
          <w:szCs w:val="24"/>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14:paraId="247C5A29"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3.1.3.4. Критерии принятия решения.</w:t>
      </w:r>
    </w:p>
    <w:p w14:paraId="519BAE56"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14:paraId="5C7BF21B"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3.1.3.5. Результат выполнения административной процедуры:</w:t>
      </w:r>
    </w:p>
    <w:p w14:paraId="1A03DFFC" w14:textId="77777777" w:rsidR="00AC325D" w:rsidRPr="00290128" w:rsidRDefault="00AC325D" w:rsidP="00AC325D">
      <w:pPr>
        <w:numPr>
          <w:ilvl w:val="0"/>
          <w:numId w:val="36"/>
        </w:numPr>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14:paraId="21B488C9" w14:textId="77777777" w:rsidR="00AC325D" w:rsidRPr="00290128" w:rsidRDefault="00AC325D" w:rsidP="00AC325D">
      <w:pPr>
        <w:pStyle w:val="Bodytext1"/>
        <w:numPr>
          <w:ilvl w:val="0"/>
          <w:numId w:val="36"/>
        </w:numPr>
        <w:shd w:val="clear" w:color="auto" w:fill="auto"/>
        <w:tabs>
          <w:tab w:val="left" w:pos="-1080"/>
          <w:tab w:val="num" w:pos="1440"/>
        </w:tabs>
        <w:spacing w:line="240" w:lineRule="auto"/>
        <w:ind w:left="0" w:firstLine="709"/>
        <w:rPr>
          <w:rFonts w:ascii="Times New Roman" w:hAnsi="Times New Roman" w:cs="Times New Roman"/>
          <w:sz w:val="24"/>
          <w:szCs w:val="24"/>
        </w:rPr>
      </w:pPr>
      <w:r w:rsidRPr="00290128">
        <w:rPr>
          <w:rFonts w:ascii="Times New Roman" w:hAnsi="Times New Roman" w:cs="Times New Roman"/>
          <w:sz w:val="24"/>
          <w:szCs w:val="24"/>
        </w:rPr>
        <w:t xml:space="preserve">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w:t>
      </w:r>
      <w:r w:rsidRPr="00290128">
        <w:rPr>
          <w:rFonts w:ascii="Times New Roman" w:hAnsi="Times New Roman" w:cs="Times New Roman"/>
          <w:sz w:val="24"/>
          <w:szCs w:val="24"/>
        </w:rPr>
        <w:lastRenderedPageBreak/>
        <w:t>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14:paraId="25F05060" w14:textId="77777777" w:rsidR="00AC325D" w:rsidRPr="00290128" w:rsidRDefault="00AC325D" w:rsidP="00AC325D">
      <w:pPr>
        <w:pStyle w:val="Bodytext1"/>
        <w:shd w:val="clear" w:color="auto" w:fill="auto"/>
        <w:tabs>
          <w:tab w:val="left" w:pos="-1080"/>
          <w:tab w:val="num" w:pos="630"/>
          <w:tab w:val="num" w:pos="1440"/>
        </w:tabs>
        <w:ind w:right="40" w:firstLine="709"/>
        <w:rPr>
          <w:rFonts w:ascii="Times New Roman" w:hAnsi="Times New Roman" w:cs="Times New Roman"/>
          <w:sz w:val="24"/>
          <w:szCs w:val="24"/>
        </w:rPr>
      </w:pPr>
      <w:r w:rsidRPr="00290128">
        <w:rPr>
          <w:rFonts w:ascii="Times New Roman" w:hAnsi="Times New Roman" w:cs="Times New Roman"/>
          <w:sz w:val="24"/>
          <w:szCs w:val="24"/>
        </w:rPr>
        <w:t>Возврат Заявителю представленных документов осуществляется в течение 3 рабочих дней с принятия такого решения.</w:t>
      </w:r>
    </w:p>
    <w:p w14:paraId="0F48460C" w14:textId="77777777" w:rsidR="00AC325D" w:rsidRPr="00290128" w:rsidRDefault="00AC325D" w:rsidP="00AC325D">
      <w:pPr>
        <w:pStyle w:val="Bodytext1"/>
        <w:shd w:val="clear" w:color="auto" w:fill="auto"/>
        <w:tabs>
          <w:tab w:val="num" w:pos="1440"/>
        </w:tabs>
        <w:ind w:right="40" w:firstLine="709"/>
        <w:rPr>
          <w:rFonts w:ascii="Times New Roman" w:hAnsi="Times New Roman" w:cs="Times New Roman"/>
          <w:sz w:val="24"/>
          <w:szCs w:val="24"/>
        </w:rPr>
      </w:pPr>
      <w:r w:rsidRPr="00290128">
        <w:rPr>
          <w:rFonts w:ascii="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14:paraId="62B405A9"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3.1.4</w:t>
      </w:r>
      <w:r w:rsidRPr="00290128">
        <w:rPr>
          <w:rFonts w:ascii="Times New Roman" w:hAnsi="Times New Roman" w:cs="Times New Roman"/>
          <w:b/>
          <w:sz w:val="24"/>
          <w:szCs w:val="24"/>
        </w:rPr>
        <w:t xml:space="preserve">. </w:t>
      </w:r>
      <w:proofErr w:type="gramStart"/>
      <w:r w:rsidRPr="00290128">
        <w:rPr>
          <w:rFonts w:ascii="Times New Roman" w:hAnsi="Times New Roman" w:cs="Times New Roman"/>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14:paraId="2F4A134A"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3.1.4.1. Основания для начала административной процедуры.</w:t>
      </w:r>
    </w:p>
    <w:p w14:paraId="47D2D121"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14:paraId="7DADB142"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14:paraId="0B761BC1"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14:paraId="4D136872"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14:paraId="7C9AB321"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14:paraId="55D6F166"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Члены комиссии, участвующие в осмотре состояния зеленых насаждений, подписывают акт осмотра зеленых насаждений.</w:t>
      </w:r>
    </w:p>
    <w:p w14:paraId="31F7AC00" w14:textId="77777777" w:rsidR="00AC325D" w:rsidRPr="00290128" w:rsidRDefault="00AC325D" w:rsidP="00AC325D">
      <w:pPr>
        <w:ind w:firstLine="709"/>
        <w:jc w:val="both"/>
        <w:rPr>
          <w:rFonts w:ascii="Times New Roman" w:hAnsi="Times New Roman" w:cs="Times New Roman"/>
          <w:sz w:val="24"/>
          <w:szCs w:val="24"/>
        </w:rPr>
      </w:pPr>
      <w:r w:rsidRPr="00290128">
        <w:rPr>
          <w:rFonts w:ascii="Times New Roman" w:hAnsi="Times New Roman" w:cs="Times New Roman"/>
          <w:sz w:val="24"/>
          <w:szCs w:val="24"/>
        </w:rPr>
        <w:t>Акт составляется в двух экземплярах, один из которых передается заявителю</w:t>
      </w:r>
      <w:r w:rsidRPr="00290128">
        <w:rPr>
          <w:rFonts w:ascii="Times New Roman" w:hAnsi="Times New Roman" w:cs="Times New Roman"/>
          <w:color w:val="FF0000"/>
          <w:sz w:val="24"/>
          <w:szCs w:val="24"/>
        </w:rPr>
        <w:t xml:space="preserve"> </w:t>
      </w:r>
      <w:r w:rsidRPr="00290128">
        <w:rPr>
          <w:rFonts w:ascii="Times New Roman" w:hAnsi="Times New Roman" w:cs="Times New Roman"/>
          <w:sz w:val="24"/>
          <w:szCs w:val="24"/>
        </w:rPr>
        <w:t xml:space="preserve">в срок не позднее 2 рабочих дней </w:t>
      </w:r>
      <w:proofErr w:type="gramStart"/>
      <w:r w:rsidRPr="00290128">
        <w:rPr>
          <w:rFonts w:ascii="Times New Roman" w:hAnsi="Times New Roman" w:cs="Times New Roman"/>
          <w:sz w:val="24"/>
          <w:szCs w:val="24"/>
        </w:rPr>
        <w:t>с даты выезда</w:t>
      </w:r>
      <w:proofErr w:type="gramEnd"/>
      <w:r w:rsidRPr="00290128">
        <w:rPr>
          <w:rFonts w:ascii="Times New Roman" w:hAnsi="Times New Roman" w:cs="Times New Roman"/>
          <w:sz w:val="24"/>
          <w:szCs w:val="24"/>
        </w:rPr>
        <w:t xml:space="preserve"> членов комиссии на указанный в заявлении участок.</w:t>
      </w:r>
    </w:p>
    <w:p w14:paraId="058E3C98"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14:paraId="3CB7365C"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В данном случае оплата восстановительной стоимости является обязательной. Заявитель в течение 6 рабочих дней </w:t>
      </w:r>
      <w:proofErr w:type="gramStart"/>
      <w:r w:rsidRPr="00290128">
        <w:rPr>
          <w:rFonts w:ascii="Times New Roman" w:hAnsi="Times New Roman" w:cs="Times New Roman"/>
          <w:sz w:val="24"/>
          <w:szCs w:val="24"/>
        </w:rPr>
        <w:t>с даты получения</w:t>
      </w:r>
      <w:proofErr w:type="gramEnd"/>
      <w:r w:rsidRPr="00290128">
        <w:rPr>
          <w:rFonts w:ascii="Times New Roman" w:hAnsi="Times New Roman" w:cs="Times New Roman"/>
          <w:sz w:val="24"/>
          <w:szCs w:val="24"/>
        </w:rPr>
        <w:t xml:space="preserve"> акта осмотра зеленых насаждений обязан оплатить восстановительную стоимость зеленых насаждений в соответствии с Расчетом.</w:t>
      </w:r>
    </w:p>
    <w:p w14:paraId="5BAD4887" w14:textId="77777777" w:rsidR="00AC325D" w:rsidRPr="00290128" w:rsidRDefault="00AC325D" w:rsidP="00AC325D">
      <w:pPr>
        <w:ind w:firstLine="709"/>
        <w:jc w:val="both"/>
        <w:rPr>
          <w:rFonts w:ascii="Times New Roman" w:hAnsi="Times New Roman" w:cs="Times New Roman"/>
          <w:sz w:val="24"/>
          <w:szCs w:val="24"/>
        </w:rPr>
      </w:pPr>
      <w:r w:rsidRPr="00290128">
        <w:rPr>
          <w:rStyle w:val="37"/>
          <w:sz w:val="24"/>
          <w:szCs w:val="24"/>
        </w:rPr>
        <w:t xml:space="preserve">Ответственный исполнитель подготавливает проект </w:t>
      </w:r>
      <w:r w:rsidRPr="00290128">
        <w:rPr>
          <w:rFonts w:ascii="Times New Roman" w:hAnsi="Times New Roman" w:cs="Times New Roman"/>
          <w:sz w:val="24"/>
          <w:szCs w:val="24"/>
        </w:rPr>
        <w:t xml:space="preserve">разрешения на снос (пересадку, обрезку) зеленых насаждений, в срок не позднее 3 рабочих дней </w:t>
      </w:r>
      <w:proofErr w:type="gramStart"/>
      <w:r w:rsidRPr="00290128">
        <w:rPr>
          <w:rFonts w:ascii="Times New Roman" w:hAnsi="Times New Roman" w:cs="Times New Roman"/>
          <w:sz w:val="24"/>
          <w:szCs w:val="24"/>
        </w:rPr>
        <w:t>с даты выезда</w:t>
      </w:r>
      <w:proofErr w:type="gramEnd"/>
      <w:r w:rsidRPr="00290128">
        <w:rPr>
          <w:rFonts w:ascii="Times New Roman" w:hAnsi="Times New Roman" w:cs="Times New Roman"/>
          <w:sz w:val="24"/>
          <w:szCs w:val="24"/>
        </w:rPr>
        <w:t xml:space="preserve"> </w:t>
      </w:r>
    </w:p>
    <w:p w14:paraId="21C44C78" w14:textId="22ED339A"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lastRenderedPageBreak/>
        <w:t>После подтверждения факта оплаты восстановительной стоимости зеленых насаждений, заявителю направляется разрешение</w:t>
      </w:r>
      <w:r w:rsidRPr="00290128">
        <w:rPr>
          <w:rFonts w:ascii="Times New Roman" w:eastAsia="Calibri" w:hAnsi="Times New Roman" w:cs="Times New Roman"/>
          <w:sz w:val="24"/>
          <w:szCs w:val="24"/>
        </w:rPr>
        <w:t xml:space="preserve"> на снос или пересадку зеленых насаждений</w:t>
      </w:r>
      <w:r w:rsidRPr="00290128">
        <w:rPr>
          <w:rFonts w:ascii="Times New Roman" w:hAnsi="Times New Roman" w:cs="Times New Roman"/>
          <w:sz w:val="24"/>
          <w:szCs w:val="24"/>
        </w:rPr>
        <w:t xml:space="preserve"> способом, указанным в заявлении. Срок выполнения административного действия: не более 2 рабочих дней </w:t>
      </w:r>
      <w:proofErr w:type="gramStart"/>
      <w:r w:rsidRPr="00290128">
        <w:rPr>
          <w:rFonts w:ascii="Times New Roman" w:hAnsi="Times New Roman" w:cs="Times New Roman"/>
          <w:sz w:val="24"/>
          <w:szCs w:val="24"/>
        </w:rPr>
        <w:t>с даты поступления</w:t>
      </w:r>
      <w:proofErr w:type="gramEnd"/>
      <w:r w:rsidRPr="00290128">
        <w:rPr>
          <w:rFonts w:ascii="Times New Roman" w:hAnsi="Times New Roman" w:cs="Times New Roman"/>
          <w:sz w:val="24"/>
          <w:szCs w:val="24"/>
        </w:rPr>
        <w:t xml:space="preserve"> на счет ОМСУ денежных средств, составляющих восстановительную стоимость зеленых насаждений.</w:t>
      </w:r>
    </w:p>
    <w:p w14:paraId="02B660E1" w14:textId="77777777" w:rsidR="00AC325D" w:rsidRPr="00290128" w:rsidRDefault="00AC325D" w:rsidP="00AC325D">
      <w:pPr>
        <w:pStyle w:val="Bodytext1"/>
        <w:shd w:val="clear" w:color="auto" w:fill="auto"/>
        <w:tabs>
          <w:tab w:val="num" w:pos="1440"/>
        </w:tabs>
        <w:ind w:right="40" w:firstLine="709"/>
        <w:rPr>
          <w:rStyle w:val="37"/>
          <w:sz w:val="24"/>
          <w:szCs w:val="24"/>
        </w:rPr>
      </w:pPr>
      <w:r w:rsidRPr="00290128">
        <w:rPr>
          <w:rFonts w:ascii="Times New Roman" w:hAnsi="Times New Roman" w:cs="Times New Roman"/>
          <w:sz w:val="24"/>
          <w:szCs w:val="24"/>
        </w:rPr>
        <w:t>Максимальный срок выполнения административной процедуры составляет     11 рабочих дней.</w:t>
      </w:r>
    </w:p>
    <w:p w14:paraId="29AF3D94"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Style w:val="37"/>
          <w:sz w:val="24"/>
          <w:szCs w:val="24"/>
        </w:rPr>
        <w:t>3.1.4.3.</w:t>
      </w:r>
      <w:r w:rsidRPr="00290128">
        <w:rPr>
          <w:rFonts w:ascii="Times New Roman" w:hAnsi="Times New Roman" w:cs="Times New Roman"/>
          <w:sz w:val="24"/>
          <w:szCs w:val="24"/>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14:paraId="42DA2631"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3.1.4.4. Критерии принятия решения.</w:t>
      </w:r>
    </w:p>
    <w:p w14:paraId="45F804F6"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Решение комиссии о возможности сноса (пересадки) зеленых насаждений.</w:t>
      </w:r>
    </w:p>
    <w:p w14:paraId="56E31F11"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Style w:val="37"/>
          <w:sz w:val="24"/>
          <w:szCs w:val="24"/>
        </w:rPr>
        <w:t xml:space="preserve">3.1.4.5. </w:t>
      </w:r>
      <w:r w:rsidRPr="00290128">
        <w:rPr>
          <w:rFonts w:ascii="Times New Roman" w:hAnsi="Times New Roman" w:cs="Times New Roman"/>
          <w:sz w:val="24"/>
          <w:szCs w:val="24"/>
        </w:rPr>
        <w:t>Результат выполнения административной процедуры:</w:t>
      </w:r>
    </w:p>
    <w:p w14:paraId="622BB6E0"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направление заявителю разрешения</w:t>
      </w:r>
      <w:r w:rsidRPr="00290128">
        <w:rPr>
          <w:rFonts w:ascii="Times New Roman" w:eastAsia="Calibri" w:hAnsi="Times New Roman" w:cs="Times New Roman"/>
          <w:sz w:val="24"/>
          <w:szCs w:val="24"/>
        </w:rPr>
        <w:t xml:space="preserve"> на снос или пересадку зеленых насаждений</w:t>
      </w:r>
      <w:r w:rsidRPr="00290128">
        <w:rPr>
          <w:rFonts w:ascii="Times New Roman" w:hAnsi="Times New Roman" w:cs="Times New Roman"/>
          <w:sz w:val="24"/>
          <w:szCs w:val="24"/>
        </w:rPr>
        <w:t>.</w:t>
      </w:r>
    </w:p>
    <w:p w14:paraId="42139833"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3.2. О</w:t>
      </w:r>
      <w:r w:rsidRPr="00290128">
        <w:rPr>
          <w:rFonts w:ascii="Times New Roman" w:hAnsi="Times New Roman" w:cs="Times New Roman"/>
          <w:bCs/>
          <w:sz w:val="24"/>
          <w:szCs w:val="24"/>
        </w:rPr>
        <w:t>собенности выполнения административных процедур в электронной форме.</w:t>
      </w:r>
    </w:p>
    <w:p w14:paraId="04C2BACB"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290128">
          <w:rPr>
            <w:rStyle w:val="a4"/>
            <w:rFonts w:ascii="Times New Roman" w:hAnsi="Times New Roman" w:cs="Times New Roman"/>
            <w:sz w:val="24"/>
            <w:szCs w:val="24"/>
          </w:rPr>
          <w:t>законом</w:t>
        </w:r>
      </w:hyperlink>
      <w:r w:rsidRPr="00290128">
        <w:rPr>
          <w:rFonts w:ascii="Times New Roman" w:hAnsi="Times New Roman" w:cs="Times New Roman"/>
          <w:sz w:val="24"/>
          <w:szCs w:val="24"/>
        </w:rPr>
        <w:t xml:space="preserve"> № 210-ФЗ, Федеральным </w:t>
      </w:r>
      <w:hyperlink r:id="rId14" w:history="1">
        <w:r w:rsidRPr="00290128">
          <w:rPr>
            <w:rStyle w:val="a4"/>
            <w:rFonts w:ascii="Times New Roman" w:hAnsi="Times New Roman" w:cs="Times New Roman"/>
            <w:sz w:val="24"/>
            <w:szCs w:val="24"/>
          </w:rPr>
          <w:t>законом</w:t>
        </w:r>
      </w:hyperlink>
      <w:r w:rsidRPr="0029012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290128">
          <w:rPr>
            <w:rStyle w:val="a4"/>
            <w:rFonts w:ascii="Times New Roman" w:hAnsi="Times New Roman" w:cs="Times New Roman"/>
            <w:sz w:val="24"/>
            <w:szCs w:val="24"/>
          </w:rPr>
          <w:t>постановлением</w:t>
        </w:r>
      </w:hyperlink>
      <w:r w:rsidRPr="0029012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D849E31"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90128">
        <w:rPr>
          <w:rFonts w:ascii="Times New Roman" w:hAnsi="Times New Roman" w:cs="Times New Roman"/>
          <w:sz w:val="24"/>
          <w:szCs w:val="24"/>
        </w:rPr>
        <w:t>ии и ау</w:t>
      </w:r>
      <w:proofErr w:type="gramEnd"/>
      <w:r w:rsidRPr="00290128">
        <w:rPr>
          <w:rFonts w:ascii="Times New Roman" w:hAnsi="Times New Roman" w:cs="Times New Roman"/>
          <w:sz w:val="24"/>
          <w:szCs w:val="24"/>
        </w:rPr>
        <w:t>тентификации (далее - ЕСИА).</w:t>
      </w:r>
    </w:p>
    <w:p w14:paraId="23B58A3B"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684B767"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без личной явки на прием в Администрацию.</w:t>
      </w:r>
    </w:p>
    <w:p w14:paraId="2C7CA636"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5013D82"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пройти идентификацию и аутентификацию в ЕСИА;</w:t>
      </w:r>
    </w:p>
    <w:p w14:paraId="5BA18089"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DCCFF94"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75BB9E"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90128">
        <w:rPr>
          <w:rFonts w:ascii="Times New Roman" w:hAnsi="Times New Roman" w:cs="Times New Roman"/>
          <w:sz w:val="24"/>
          <w:szCs w:val="24"/>
        </w:rPr>
        <w:t>Межвед</w:t>
      </w:r>
      <w:proofErr w:type="spellEnd"/>
      <w:r w:rsidRPr="00290128">
        <w:rPr>
          <w:rFonts w:ascii="Times New Roman" w:hAnsi="Times New Roman" w:cs="Times New Roman"/>
          <w:sz w:val="24"/>
          <w:szCs w:val="24"/>
        </w:rPr>
        <w:t xml:space="preserve"> ЛО» производится автоматическая регистрация поступившего </w:t>
      </w:r>
      <w:r w:rsidRPr="00290128">
        <w:rPr>
          <w:rFonts w:ascii="Times New Roman" w:hAnsi="Times New Roman" w:cs="Times New Roman"/>
          <w:sz w:val="24"/>
          <w:szCs w:val="24"/>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BAB509F"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640D4C1"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02EC6A8"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90128">
        <w:rPr>
          <w:rFonts w:ascii="Times New Roman" w:hAnsi="Times New Roman" w:cs="Times New Roman"/>
          <w:sz w:val="24"/>
          <w:szCs w:val="24"/>
        </w:rPr>
        <w:t>Межвед</w:t>
      </w:r>
      <w:proofErr w:type="spellEnd"/>
      <w:r w:rsidRPr="00290128">
        <w:rPr>
          <w:rFonts w:ascii="Times New Roman" w:hAnsi="Times New Roman" w:cs="Times New Roman"/>
          <w:sz w:val="24"/>
          <w:szCs w:val="24"/>
        </w:rPr>
        <w:t xml:space="preserve"> ЛО» формы о принятом решении и переводит дело в архив АИС «</w:t>
      </w:r>
      <w:proofErr w:type="spellStart"/>
      <w:r w:rsidRPr="00290128">
        <w:rPr>
          <w:rFonts w:ascii="Times New Roman" w:hAnsi="Times New Roman" w:cs="Times New Roman"/>
          <w:sz w:val="24"/>
          <w:szCs w:val="24"/>
        </w:rPr>
        <w:t>Межвед</w:t>
      </w:r>
      <w:proofErr w:type="spellEnd"/>
      <w:r w:rsidRPr="00290128">
        <w:rPr>
          <w:rFonts w:ascii="Times New Roman" w:hAnsi="Times New Roman" w:cs="Times New Roman"/>
          <w:sz w:val="24"/>
          <w:szCs w:val="24"/>
        </w:rPr>
        <w:t xml:space="preserve"> ЛО»;</w:t>
      </w:r>
    </w:p>
    <w:p w14:paraId="3D87ED01"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90128">
        <w:rPr>
          <w:rFonts w:ascii="Times New Roman" w:hAnsi="Times New Roman" w:cs="Times New Roman"/>
          <w:sz w:val="24"/>
          <w:szCs w:val="24"/>
        </w:rPr>
        <w:t>дств св</w:t>
      </w:r>
      <w:proofErr w:type="gramEnd"/>
      <w:r w:rsidRPr="0029012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29C0E44"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3.2.7. В случае поступления всех документов, указанных в </w:t>
      </w:r>
      <w:hyperlink w:anchor="P99" w:history="1">
        <w:r w:rsidRPr="00290128">
          <w:rPr>
            <w:rStyle w:val="a4"/>
            <w:rFonts w:ascii="Times New Roman" w:hAnsi="Times New Roman" w:cs="Times New Roman"/>
            <w:sz w:val="24"/>
            <w:szCs w:val="24"/>
          </w:rPr>
          <w:t>пункте 2.6</w:t>
        </w:r>
      </w:hyperlink>
      <w:r w:rsidRPr="0029012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DC0471"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A356AB"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B409C03" w14:textId="77777777" w:rsidR="00AC325D" w:rsidRPr="00290128" w:rsidRDefault="00AC325D" w:rsidP="00AC325D">
      <w:pPr>
        <w:autoSpaceDE w:val="0"/>
        <w:autoSpaceDN w:val="0"/>
        <w:ind w:firstLine="709"/>
        <w:jc w:val="both"/>
        <w:rPr>
          <w:rFonts w:ascii="Times New Roman" w:hAnsi="Times New Roman" w:cs="Times New Roman"/>
          <w:sz w:val="24"/>
          <w:szCs w:val="24"/>
        </w:rPr>
      </w:pPr>
      <w:r w:rsidRPr="0029012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8ADFA48" w14:textId="77777777" w:rsidR="00AC325D" w:rsidRPr="00290128" w:rsidRDefault="00AC325D" w:rsidP="00AC325D">
      <w:pPr>
        <w:rPr>
          <w:rFonts w:ascii="Times New Roman" w:hAnsi="Times New Roman" w:cs="Times New Roman"/>
          <w:sz w:val="24"/>
          <w:szCs w:val="24"/>
        </w:rPr>
      </w:pPr>
    </w:p>
    <w:p w14:paraId="156751CF" w14:textId="77777777" w:rsidR="00AC325D" w:rsidRPr="00290128" w:rsidRDefault="00AC325D" w:rsidP="00AC325D">
      <w:pPr>
        <w:pStyle w:val="ConsPlusNormal"/>
        <w:ind w:firstLine="540"/>
        <w:jc w:val="both"/>
        <w:outlineLvl w:val="2"/>
        <w:rPr>
          <w:rFonts w:ascii="Times New Roman" w:hAnsi="Times New Roman" w:cs="Times New Roman"/>
          <w:sz w:val="24"/>
          <w:szCs w:val="24"/>
        </w:rPr>
      </w:pPr>
      <w:r w:rsidRPr="0029012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7BA27C6" w14:textId="77777777" w:rsidR="00AC325D" w:rsidRPr="00290128" w:rsidRDefault="00AC325D" w:rsidP="00AC325D">
      <w:pPr>
        <w:pStyle w:val="ConsPlusNormal"/>
        <w:ind w:firstLine="540"/>
        <w:jc w:val="both"/>
        <w:rPr>
          <w:rFonts w:ascii="Times New Roman" w:hAnsi="Times New Roman" w:cs="Times New Roman"/>
          <w:sz w:val="24"/>
          <w:szCs w:val="24"/>
        </w:rPr>
      </w:pPr>
    </w:p>
    <w:p w14:paraId="7B94ABE5"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 xml:space="preserve">3.3.1. </w:t>
      </w:r>
      <w:proofErr w:type="gramStart"/>
      <w:r w:rsidRPr="0029012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290128">
        <w:rPr>
          <w:rFonts w:ascii="Times New Roman" w:hAnsi="Times New Roman" w:cs="Times New Roman"/>
          <w:sz w:val="24"/>
          <w:szCs w:val="24"/>
        </w:rPr>
        <w:t xml:space="preserve">) ошибок с изложением сути допущенных опечаток </w:t>
      </w:r>
      <w:proofErr w:type="gramStart"/>
      <w:r w:rsidRPr="00290128">
        <w:rPr>
          <w:rFonts w:ascii="Times New Roman" w:hAnsi="Times New Roman" w:cs="Times New Roman"/>
          <w:sz w:val="24"/>
          <w:szCs w:val="24"/>
        </w:rPr>
        <w:t>и(</w:t>
      </w:r>
      <w:proofErr w:type="gramEnd"/>
      <w:r w:rsidRPr="00290128">
        <w:rPr>
          <w:rFonts w:ascii="Times New Roman" w:hAnsi="Times New Roman" w:cs="Times New Roman"/>
          <w:sz w:val="24"/>
          <w:szCs w:val="24"/>
        </w:rPr>
        <w:t>или) ошибок и приложением копии документа, содержащего опечатки и (или) ошибки.</w:t>
      </w:r>
    </w:p>
    <w:p w14:paraId="11936FA6"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lastRenderedPageBreak/>
        <w:t xml:space="preserve">3.3.2. </w:t>
      </w:r>
      <w:proofErr w:type="gramStart"/>
      <w:r w:rsidRPr="00290128">
        <w:rPr>
          <w:rFonts w:ascii="Times New Roman" w:hAnsi="Times New Roman" w:cs="Times New Roman"/>
          <w:sz w:val="24"/>
          <w:szCs w:val="24"/>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90128">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602EE5BB" w14:textId="77777777" w:rsidR="00AC325D" w:rsidRPr="00290128" w:rsidRDefault="00AC325D" w:rsidP="00AC325D">
      <w:pPr>
        <w:ind w:firstLine="709"/>
        <w:jc w:val="both"/>
        <w:rPr>
          <w:rFonts w:ascii="Times New Roman" w:hAnsi="Times New Roman" w:cs="Times New Roman"/>
          <w:b/>
          <w:color w:val="FF0000"/>
          <w:sz w:val="24"/>
          <w:szCs w:val="24"/>
        </w:rPr>
      </w:pPr>
    </w:p>
    <w:p w14:paraId="0A679D70" w14:textId="4D3CAB74" w:rsidR="00AC325D" w:rsidRPr="00290128" w:rsidRDefault="00AC325D" w:rsidP="00290128">
      <w:pPr>
        <w:tabs>
          <w:tab w:val="left" w:pos="142"/>
          <w:tab w:val="left" w:pos="284"/>
        </w:tabs>
        <w:ind w:firstLine="709"/>
        <w:jc w:val="center"/>
        <w:rPr>
          <w:rFonts w:ascii="Times New Roman" w:hAnsi="Times New Roman" w:cs="Times New Roman"/>
          <w:b/>
          <w:sz w:val="24"/>
          <w:szCs w:val="24"/>
        </w:rPr>
      </w:pPr>
      <w:r w:rsidRPr="00290128">
        <w:rPr>
          <w:rFonts w:ascii="Times New Roman" w:hAnsi="Times New Roman" w:cs="Times New Roman"/>
          <w:b/>
          <w:sz w:val="24"/>
          <w:szCs w:val="24"/>
          <w:lang w:val="el-GR"/>
        </w:rPr>
        <w:t>4</w:t>
      </w:r>
      <w:r w:rsidRPr="00290128">
        <w:rPr>
          <w:rFonts w:ascii="Times New Roman" w:hAnsi="Times New Roman" w:cs="Times New Roman"/>
          <w:b/>
          <w:sz w:val="24"/>
          <w:szCs w:val="24"/>
        </w:rPr>
        <w:t xml:space="preserve">. Формы </w:t>
      </w:r>
      <w:proofErr w:type="gramStart"/>
      <w:r w:rsidRPr="00290128">
        <w:rPr>
          <w:rFonts w:ascii="Times New Roman" w:hAnsi="Times New Roman" w:cs="Times New Roman"/>
          <w:b/>
          <w:sz w:val="24"/>
          <w:szCs w:val="24"/>
        </w:rPr>
        <w:t>контроля за</w:t>
      </w:r>
      <w:proofErr w:type="gramEnd"/>
      <w:r w:rsidRPr="00290128">
        <w:rPr>
          <w:rFonts w:ascii="Times New Roman" w:hAnsi="Times New Roman" w:cs="Times New Roman"/>
          <w:b/>
          <w:sz w:val="24"/>
          <w:szCs w:val="24"/>
        </w:rPr>
        <w:t xml:space="preserve"> исполнени</w:t>
      </w:r>
      <w:r w:rsidR="00290128">
        <w:rPr>
          <w:rFonts w:ascii="Times New Roman" w:hAnsi="Times New Roman" w:cs="Times New Roman"/>
          <w:b/>
          <w:sz w:val="24"/>
          <w:szCs w:val="24"/>
        </w:rPr>
        <w:t>ем административного регламента</w:t>
      </w:r>
    </w:p>
    <w:p w14:paraId="440F9AAC"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4.1. Порядок осуществления текущего </w:t>
      </w:r>
      <w:proofErr w:type="gramStart"/>
      <w:r w:rsidRPr="00290128">
        <w:rPr>
          <w:rFonts w:ascii="Times New Roman" w:hAnsi="Times New Roman" w:cs="Times New Roman"/>
          <w:sz w:val="24"/>
          <w:szCs w:val="24"/>
        </w:rPr>
        <w:t>контроля за</w:t>
      </w:r>
      <w:proofErr w:type="gramEnd"/>
      <w:r w:rsidRPr="0029012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5AD7FCF" w14:textId="77777777" w:rsidR="00AC325D" w:rsidRPr="00290128" w:rsidRDefault="00AC325D" w:rsidP="00AC325D">
      <w:pPr>
        <w:tabs>
          <w:tab w:val="left" w:pos="142"/>
          <w:tab w:val="left" w:pos="284"/>
        </w:tabs>
        <w:ind w:firstLine="709"/>
        <w:jc w:val="both"/>
        <w:rPr>
          <w:rFonts w:ascii="Times New Roman" w:hAnsi="Times New Roman" w:cs="Times New Roman"/>
          <w:sz w:val="24"/>
          <w:szCs w:val="24"/>
        </w:rPr>
      </w:pPr>
      <w:proofErr w:type="gramStart"/>
      <w:r w:rsidRPr="0029012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0C0CEFC2" w14:textId="77777777" w:rsidR="00AC325D" w:rsidRPr="00290128" w:rsidRDefault="00AC325D" w:rsidP="00AC325D">
      <w:pPr>
        <w:tabs>
          <w:tab w:val="left" w:pos="709"/>
        </w:tabs>
        <w:autoSpaceDE w:val="0"/>
        <w:autoSpaceDN w:val="0"/>
        <w:adjustRightInd w:val="0"/>
        <w:ind w:firstLine="709"/>
        <w:contextualSpacing/>
        <w:jc w:val="both"/>
        <w:rPr>
          <w:rFonts w:ascii="Times New Roman" w:hAnsi="Times New Roman" w:cs="Times New Roman"/>
          <w:sz w:val="24"/>
          <w:szCs w:val="24"/>
        </w:rPr>
      </w:pPr>
      <w:r w:rsidRPr="0029012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756AADC" w14:textId="77777777" w:rsidR="00AC325D" w:rsidRPr="00290128" w:rsidRDefault="00AC325D" w:rsidP="00AC325D">
      <w:pPr>
        <w:tabs>
          <w:tab w:val="left" w:pos="709"/>
        </w:tabs>
        <w:autoSpaceDE w:val="0"/>
        <w:autoSpaceDN w:val="0"/>
        <w:adjustRightInd w:val="0"/>
        <w:ind w:firstLine="709"/>
        <w:contextualSpacing/>
        <w:jc w:val="both"/>
        <w:rPr>
          <w:rFonts w:ascii="Times New Roman" w:hAnsi="Times New Roman" w:cs="Times New Roman"/>
          <w:sz w:val="24"/>
          <w:szCs w:val="24"/>
        </w:rPr>
      </w:pPr>
      <w:r w:rsidRPr="00290128">
        <w:rPr>
          <w:rFonts w:ascii="Times New Roman" w:hAnsi="Times New Roman" w:cs="Times New Roman"/>
          <w:sz w:val="24"/>
          <w:szCs w:val="24"/>
        </w:rPr>
        <w:t xml:space="preserve">В целях осуществления </w:t>
      </w:r>
      <w:proofErr w:type="gramStart"/>
      <w:r w:rsidRPr="00290128">
        <w:rPr>
          <w:rFonts w:ascii="Times New Roman" w:hAnsi="Times New Roman" w:cs="Times New Roman"/>
          <w:sz w:val="24"/>
          <w:szCs w:val="24"/>
        </w:rPr>
        <w:t>контроля за</w:t>
      </w:r>
      <w:proofErr w:type="gramEnd"/>
      <w:r w:rsidRPr="0029012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w:t>
      </w:r>
    </w:p>
    <w:p w14:paraId="02E59B68" w14:textId="77777777" w:rsidR="00AC325D" w:rsidRPr="00290128" w:rsidRDefault="00AC325D" w:rsidP="00AC325D">
      <w:pPr>
        <w:tabs>
          <w:tab w:val="left" w:pos="709"/>
        </w:tabs>
        <w:autoSpaceDE w:val="0"/>
        <w:autoSpaceDN w:val="0"/>
        <w:adjustRightInd w:val="0"/>
        <w:ind w:firstLine="709"/>
        <w:contextualSpacing/>
        <w:jc w:val="both"/>
        <w:rPr>
          <w:rFonts w:ascii="Times New Roman" w:hAnsi="Times New Roman" w:cs="Times New Roman"/>
          <w:sz w:val="24"/>
          <w:szCs w:val="24"/>
        </w:rPr>
      </w:pPr>
      <w:r w:rsidRPr="0029012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D87A452" w14:textId="77777777" w:rsidR="00AC325D" w:rsidRPr="00290128" w:rsidRDefault="00AC325D" w:rsidP="00AC325D">
      <w:pPr>
        <w:tabs>
          <w:tab w:val="left" w:pos="709"/>
        </w:tabs>
        <w:autoSpaceDE w:val="0"/>
        <w:autoSpaceDN w:val="0"/>
        <w:adjustRightInd w:val="0"/>
        <w:ind w:firstLine="709"/>
        <w:contextualSpacing/>
        <w:jc w:val="both"/>
        <w:rPr>
          <w:rFonts w:ascii="Times New Roman" w:hAnsi="Times New Roman" w:cs="Times New Roman"/>
          <w:sz w:val="24"/>
          <w:szCs w:val="24"/>
        </w:rPr>
      </w:pPr>
      <w:r w:rsidRPr="00290128">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7B7B8D5" w14:textId="77777777" w:rsidR="00AC325D" w:rsidRPr="00290128" w:rsidRDefault="00AC325D" w:rsidP="00AC325D">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290128">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7E3A8217" w14:textId="77777777" w:rsidR="00AC325D" w:rsidRPr="00290128" w:rsidRDefault="00AC325D" w:rsidP="00AC325D">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29012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59DADD5" w14:textId="77777777" w:rsidR="00AC325D" w:rsidRPr="00290128" w:rsidRDefault="00AC325D" w:rsidP="00AC325D">
      <w:pPr>
        <w:tabs>
          <w:tab w:val="left" w:pos="709"/>
        </w:tabs>
        <w:autoSpaceDE w:val="0"/>
        <w:autoSpaceDN w:val="0"/>
        <w:adjustRightInd w:val="0"/>
        <w:spacing w:before="60" w:after="60"/>
        <w:ind w:firstLine="709"/>
        <w:contextualSpacing/>
        <w:jc w:val="both"/>
        <w:rPr>
          <w:rFonts w:ascii="Times New Roman" w:hAnsi="Times New Roman" w:cs="Times New Roman"/>
          <w:sz w:val="24"/>
          <w:szCs w:val="24"/>
        </w:rPr>
      </w:pPr>
      <w:r w:rsidRPr="0029012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22996D" w14:textId="77777777" w:rsidR="00AC325D" w:rsidRPr="00290128" w:rsidRDefault="00AC325D" w:rsidP="00AC325D">
      <w:pPr>
        <w:tabs>
          <w:tab w:val="left" w:pos="284"/>
          <w:tab w:val="left" w:pos="709"/>
        </w:tabs>
        <w:ind w:firstLine="709"/>
        <w:jc w:val="both"/>
        <w:rPr>
          <w:rFonts w:ascii="Times New Roman" w:hAnsi="Times New Roman" w:cs="Times New Roman"/>
          <w:sz w:val="24"/>
          <w:szCs w:val="24"/>
        </w:rPr>
      </w:pPr>
      <w:r w:rsidRPr="00290128">
        <w:rPr>
          <w:rFonts w:ascii="Times New Roman" w:hAnsi="Times New Roman" w:cs="Times New Roman"/>
          <w:sz w:val="24"/>
          <w:szCs w:val="24"/>
        </w:rPr>
        <w:t>По результатам рассмотрения обращений дается письменный ответ.</w:t>
      </w:r>
    </w:p>
    <w:p w14:paraId="2364A44B" w14:textId="77777777" w:rsidR="00AC325D" w:rsidRPr="00290128" w:rsidRDefault="00AC325D" w:rsidP="00AC325D">
      <w:pPr>
        <w:tabs>
          <w:tab w:val="left" w:pos="284"/>
          <w:tab w:val="left" w:pos="709"/>
        </w:tabs>
        <w:ind w:firstLine="709"/>
        <w:jc w:val="both"/>
        <w:rPr>
          <w:rFonts w:ascii="Times New Roman" w:hAnsi="Times New Roman" w:cs="Times New Roman"/>
          <w:sz w:val="24"/>
          <w:szCs w:val="24"/>
        </w:rPr>
      </w:pPr>
      <w:r w:rsidRPr="00290128">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FFA5D7" w14:textId="77777777" w:rsidR="00AC325D" w:rsidRPr="00290128" w:rsidRDefault="00AC325D" w:rsidP="00AC325D">
      <w:pPr>
        <w:shd w:val="clear" w:color="auto" w:fill="FFFFFF"/>
        <w:ind w:firstLine="709"/>
        <w:jc w:val="both"/>
        <w:rPr>
          <w:rFonts w:ascii="Times New Roman" w:hAnsi="Times New Roman" w:cs="Times New Roman"/>
          <w:sz w:val="24"/>
          <w:szCs w:val="24"/>
        </w:rPr>
      </w:pPr>
      <w:r w:rsidRPr="0029012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88A05B7" w14:textId="77777777" w:rsidR="00AC325D" w:rsidRPr="00290128" w:rsidRDefault="00AC325D" w:rsidP="00AC325D">
      <w:pPr>
        <w:shd w:val="clear" w:color="auto" w:fill="FFFFFF"/>
        <w:ind w:firstLine="709"/>
        <w:jc w:val="both"/>
        <w:rPr>
          <w:rFonts w:ascii="Times New Roman" w:hAnsi="Times New Roman" w:cs="Times New Roman"/>
          <w:sz w:val="24"/>
          <w:szCs w:val="24"/>
        </w:rPr>
      </w:pPr>
      <w:r w:rsidRPr="0029012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20A2ACD" w14:textId="77777777" w:rsidR="00AC325D" w:rsidRPr="00290128" w:rsidRDefault="00AC325D" w:rsidP="00AC325D">
      <w:pPr>
        <w:shd w:val="clear" w:color="auto" w:fill="FFFFFF"/>
        <w:ind w:firstLine="709"/>
        <w:jc w:val="both"/>
        <w:rPr>
          <w:rFonts w:ascii="Times New Roman" w:hAnsi="Times New Roman" w:cs="Times New Roman"/>
          <w:sz w:val="24"/>
          <w:szCs w:val="24"/>
        </w:rPr>
      </w:pPr>
      <w:r w:rsidRPr="0029012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B18D4E9" w14:textId="77777777" w:rsidR="00AC325D" w:rsidRPr="00290128" w:rsidRDefault="00AC325D" w:rsidP="00AC325D">
      <w:pPr>
        <w:numPr>
          <w:ilvl w:val="0"/>
          <w:numId w:val="34"/>
        </w:numPr>
        <w:shd w:val="clear" w:color="auto" w:fill="FFFFFF"/>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2ACD1B3" w14:textId="77777777" w:rsidR="00AC325D" w:rsidRPr="00290128" w:rsidRDefault="00AC325D" w:rsidP="00AC325D">
      <w:pPr>
        <w:numPr>
          <w:ilvl w:val="0"/>
          <w:numId w:val="34"/>
        </w:numPr>
        <w:shd w:val="clear" w:color="auto" w:fill="FFFFFF"/>
        <w:spacing w:after="0" w:line="240" w:lineRule="auto"/>
        <w:ind w:left="0" w:firstLine="709"/>
        <w:jc w:val="both"/>
        <w:rPr>
          <w:rFonts w:ascii="Times New Roman" w:hAnsi="Times New Roman" w:cs="Times New Roman"/>
          <w:sz w:val="24"/>
          <w:szCs w:val="24"/>
        </w:rPr>
      </w:pPr>
      <w:r w:rsidRPr="0029012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AF59ECF" w14:textId="77777777" w:rsidR="00AC325D" w:rsidRPr="00290128" w:rsidRDefault="00AC325D" w:rsidP="00AC325D">
      <w:pPr>
        <w:tabs>
          <w:tab w:val="left" w:pos="284"/>
          <w:tab w:val="left" w:pos="709"/>
        </w:tabs>
        <w:ind w:firstLine="709"/>
        <w:jc w:val="both"/>
        <w:rPr>
          <w:rFonts w:ascii="Times New Roman" w:hAnsi="Times New Roman" w:cs="Times New Roman"/>
          <w:sz w:val="24"/>
          <w:szCs w:val="24"/>
        </w:rPr>
      </w:pPr>
      <w:r w:rsidRPr="0029012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BDA62C9" w14:textId="77777777" w:rsidR="00AC325D" w:rsidRPr="00290128" w:rsidRDefault="00AC325D" w:rsidP="00AC325D">
      <w:pPr>
        <w:autoSpaceDE w:val="0"/>
        <w:autoSpaceDN w:val="0"/>
        <w:adjustRightInd w:val="0"/>
        <w:ind w:firstLine="709"/>
        <w:jc w:val="center"/>
        <w:rPr>
          <w:rFonts w:ascii="Times New Roman" w:hAnsi="Times New Roman" w:cs="Times New Roman"/>
          <w:b/>
          <w:sz w:val="24"/>
          <w:szCs w:val="24"/>
        </w:rPr>
      </w:pPr>
    </w:p>
    <w:p w14:paraId="440C8EF6" w14:textId="77777777" w:rsidR="00AC325D" w:rsidRPr="00290128" w:rsidRDefault="00AC325D" w:rsidP="00AC325D">
      <w:pPr>
        <w:autoSpaceDN w:val="0"/>
        <w:jc w:val="center"/>
        <w:outlineLvl w:val="1"/>
        <w:rPr>
          <w:rFonts w:ascii="Times New Roman" w:hAnsi="Times New Roman" w:cs="Times New Roman"/>
          <w:b/>
          <w:sz w:val="24"/>
          <w:szCs w:val="24"/>
        </w:rPr>
      </w:pPr>
      <w:r w:rsidRPr="00290128">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14:paraId="03F6C54C" w14:textId="77ED888A" w:rsidR="00AC325D" w:rsidRPr="00290128" w:rsidRDefault="00AC325D" w:rsidP="00290128">
      <w:pPr>
        <w:autoSpaceDN w:val="0"/>
        <w:jc w:val="center"/>
        <w:outlineLvl w:val="1"/>
        <w:rPr>
          <w:rFonts w:ascii="Times New Roman" w:hAnsi="Times New Roman" w:cs="Times New Roman"/>
          <w:b/>
          <w:sz w:val="24"/>
          <w:szCs w:val="24"/>
        </w:rPr>
      </w:pPr>
      <w:r w:rsidRPr="00290128">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290128">
        <w:rPr>
          <w:rFonts w:ascii="Times New Roman" w:hAnsi="Times New Roman" w:cs="Times New Roman"/>
          <w:color w:val="000000"/>
          <w:sz w:val="24"/>
          <w:szCs w:val="24"/>
        </w:rPr>
        <w:t xml:space="preserve"> </w:t>
      </w:r>
      <w:r w:rsidRPr="00290128">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290128">
        <w:rPr>
          <w:rFonts w:ascii="Times New Roman" w:hAnsi="Times New Roman" w:cs="Times New Roman"/>
          <w:color w:val="000000"/>
          <w:sz w:val="24"/>
          <w:szCs w:val="24"/>
        </w:rPr>
        <w:t xml:space="preserve"> </w:t>
      </w:r>
      <w:r w:rsidRPr="00290128">
        <w:rPr>
          <w:rFonts w:ascii="Times New Roman" w:hAnsi="Times New Roman" w:cs="Times New Roman"/>
          <w:b/>
          <w:sz w:val="24"/>
          <w:szCs w:val="24"/>
        </w:rPr>
        <w:t>предоставления госуда</w:t>
      </w:r>
      <w:r w:rsidR="00290128">
        <w:rPr>
          <w:rFonts w:ascii="Times New Roman" w:hAnsi="Times New Roman" w:cs="Times New Roman"/>
          <w:b/>
          <w:sz w:val="24"/>
          <w:szCs w:val="24"/>
        </w:rPr>
        <w:t>рственных и муниципальных услуг</w:t>
      </w:r>
    </w:p>
    <w:p w14:paraId="2CFBAF5B"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E82F91E"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19BE38B"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47517B3"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 xml:space="preserve">2) нарушение срока предоставления муниципальной услуги. </w:t>
      </w:r>
      <w:proofErr w:type="gramStart"/>
      <w:r w:rsidRPr="0029012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290128">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roofErr w:type="gramEnd"/>
    </w:p>
    <w:p w14:paraId="3B1AFD74"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90128" w:rsidDel="009F0626">
        <w:rPr>
          <w:rFonts w:ascii="Times New Roman" w:hAnsi="Times New Roman" w:cs="Times New Roman"/>
          <w:sz w:val="24"/>
          <w:szCs w:val="24"/>
        </w:rPr>
        <w:t xml:space="preserve"> </w:t>
      </w:r>
      <w:r w:rsidRPr="00290128">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57A134D"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7432161" w14:textId="77777777" w:rsidR="00AC325D" w:rsidRPr="00290128" w:rsidRDefault="00AC325D" w:rsidP="00AC325D">
      <w:pPr>
        <w:autoSpaceDN w:val="0"/>
        <w:ind w:firstLine="540"/>
        <w:jc w:val="both"/>
        <w:rPr>
          <w:rFonts w:ascii="Times New Roman" w:hAnsi="Times New Roman" w:cs="Times New Roman"/>
          <w:sz w:val="24"/>
          <w:szCs w:val="24"/>
        </w:rPr>
      </w:pPr>
      <w:proofErr w:type="gramStart"/>
      <w:r w:rsidRPr="0029012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90128">
        <w:rPr>
          <w:rFonts w:ascii="Times New Roman" w:hAnsi="Times New Roman" w:cs="Times New Roman"/>
          <w:sz w:val="24"/>
          <w:szCs w:val="24"/>
        </w:rPr>
        <w:t xml:space="preserve"> </w:t>
      </w:r>
      <w:proofErr w:type="gramStart"/>
      <w:r w:rsidRPr="0029012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56446C1"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2FB1CA6" w14:textId="77777777" w:rsidR="00AC325D" w:rsidRPr="00290128" w:rsidRDefault="00AC325D" w:rsidP="00AC325D">
      <w:pPr>
        <w:autoSpaceDN w:val="0"/>
        <w:ind w:firstLine="540"/>
        <w:jc w:val="both"/>
        <w:rPr>
          <w:rFonts w:ascii="Times New Roman" w:hAnsi="Times New Roman" w:cs="Times New Roman"/>
          <w:sz w:val="24"/>
          <w:szCs w:val="24"/>
        </w:rPr>
      </w:pPr>
      <w:proofErr w:type="gramStart"/>
      <w:r w:rsidRPr="0029012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0128">
        <w:rPr>
          <w:rFonts w:ascii="Times New Roman" w:hAnsi="Times New Roman" w:cs="Times New Roman"/>
          <w:sz w:val="24"/>
          <w:szCs w:val="24"/>
        </w:rPr>
        <w:t xml:space="preserve"> </w:t>
      </w:r>
      <w:proofErr w:type="gramStart"/>
      <w:r w:rsidRPr="0029012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686F188"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1ECD775" w14:textId="77777777" w:rsidR="00AC325D" w:rsidRPr="00290128" w:rsidRDefault="00AC325D" w:rsidP="00AC325D">
      <w:pPr>
        <w:autoSpaceDN w:val="0"/>
        <w:ind w:firstLine="540"/>
        <w:jc w:val="both"/>
        <w:rPr>
          <w:rFonts w:ascii="Times New Roman" w:hAnsi="Times New Roman" w:cs="Times New Roman"/>
          <w:sz w:val="24"/>
          <w:szCs w:val="24"/>
        </w:rPr>
      </w:pPr>
      <w:proofErr w:type="gramStart"/>
      <w:r w:rsidRPr="0029012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90128">
        <w:rPr>
          <w:rFonts w:ascii="Times New Roman" w:hAnsi="Times New Roman" w:cs="Times New Roman"/>
          <w:sz w:val="24"/>
          <w:szCs w:val="24"/>
        </w:rPr>
        <w:t xml:space="preserve"> </w:t>
      </w:r>
      <w:proofErr w:type="gramStart"/>
      <w:r w:rsidRPr="0029012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290128">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612704E"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9012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C6B4125"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9AEF5FE" w14:textId="77777777" w:rsidR="00AC325D" w:rsidRPr="00290128" w:rsidRDefault="00AC325D" w:rsidP="00AC325D">
      <w:pPr>
        <w:autoSpaceDN w:val="0"/>
        <w:ind w:firstLine="540"/>
        <w:jc w:val="both"/>
        <w:rPr>
          <w:rFonts w:ascii="Times New Roman" w:hAnsi="Times New Roman" w:cs="Times New Roman"/>
          <w:sz w:val="24"/>
          <w:szCs w:val="24"/>
        </w:rPr>
      </w:pPr>
      <w:proofErr w:type="gramStart"/>
      <w:r w:rsidRPr="0029012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9012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81FEB09"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90128">
          <w:rPr>
            <w:rFonts w:ascii="Times New Roman" w:hAnsi="Times New Roman" w:cs="Times New Roman"/>
            <w:sz w:val="24"/>
            <w:szCs w:val="24"/>
          </w:rPr>
          <w:t>части 5 статьи 11.2</w:t>
        </w:r>
      </w:hyperlink>
      <w:r w:rsidRPr="00290128">
        <w:rPr>
          <w:rFonts w:ascii="Times New Roman" w:hAnsi="Times New Roman" w:cs="Times New Roman"/>
          <w:sz w:val="24"/>
          <w:szCs w:val="24"/>
        </w:rPr>
        <w:t xml:space="preserve"> Федерального закона № 210-ФЗ.</w:t>
      </w:r>
    </w:p>
    <w:p w14:paraId="5B88A956"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В письменной жалобе в обязательном порядке указываются:</w:t>
      </w:r>
    </w:p>
    <w:p w14:paraId="24D525C1" w14:textId="77777777" w:rsidR="00AC325D" w:rsidRPr="00290128" w:rsidRDefault="00AC325D" w:rsidP="00AC325D">
      <w:pPr>
        <w:autoSpaceDN w:val="0"/>
        <w:ind w:firstLine="540"/>
        <w:jc w:val="both"/>
        <w:rPr>
          <w:rFonts w:ascii="Times New Roman" w:hAnsi="Times New Roman" w:cs="Times New Roman"/>
          <w:sz w:val="24"/>
          <w:szCs w:val="24"/>
        </w:rPr>
      </w:pPr>
      <w:proofErr w:type="gramStart"/>
      <w:r w:rsidRPr="0029012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20162AF7" w14:textId="77777777" w:rsidR="00AC325D" w:rsidRPr="00290128" w:rsidRDefault="00AC325D" w:rsidP="00AC325D">
      <w:pPr>
        <w:autoSpaceDN w:val="0"/>
        <w:ind w:firstLine="540"/>
        <w:jc w:val="both"/>
        <w:rPr>
          <w:rFonts w:ascii="Times New Roman" w:hAnsi="Times New Roman" w:cs="Times New Roman"/>
          <w:sz w:val="24"/>
          <w:szCs w:val="24"/>
        </w:rPr>
      </w:pPr>
      <w:proofErr w:type="gramStart"/>
      <w:r w:rsidRPr="00290128">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D7B1502"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5E1A7F2"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F4CDEB"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90128">
          <w:rPr>
            <w:rFonts w:ascii="Times New Roman" w:hAnsi="Times New Roman" w:cs="Times New Roman"/>
            <w:sz w:val="24"/>
            <w:szCs w:val="24"/>
          </w:rPr>
          <w:t>статьей 11.1</w:t>
        </w:r>
      </w:hyperlink>
      <w:r w:rsidRPr="0029012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8CBCDC"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 xml:space="preserve">5.6. </w:t>
      </w:r>
      <w:proofErr w:type="gramStart"/>
      <w:r w:rsidRPr="0029012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9012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703633F0"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5.7. По результатам рассмотрения жалобы принимается одно из следующих решений:</w:t>
      </w:r>
    </w:p>
    <w:p w14:paraId="6A736D3B" w14:textId="77777777" w:rsidR="00AC325D" w:rsidRPr="00290128" w:rsidRDefault="00AC325D" w:rsidP="00AC325D">
      <w:pPr>
        <w:autoSpaceDN w:val="0"/>
        <w:ind w:firstLine="540"/>
        <w:jc w:val="both"/>
        <w:rPr>
          <w:rFonts w:ascii="Times New Roman" w:hAnsi="Times New Roman" w:cs="Times New Roman"/>
          <w:sz w:val="24"/>
          <w:szCs w:val="24"/>
        </w:rPr>
      </w:pPr>
      <w:proofErr w:type="gramStart"/>
      <w:r w:rsidRPr="0029012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93251C3"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2) в удовлетворении жалобы отказывается.</w:t>
      </w:r>
    </w:p>
    <w:p w14:paraId="4A77A42B" w14:textId="77777777" w:rsidR="00AC325D" w:rsidRPr="00290128" w:rsidRDefault="00AC325D" w:rsidP="00AC325D">
      <w:pPr>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E1E8E6"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0128">
        <w:rPr>
          <w:rFonts w:ascii="Times New Roman" w:hAnsi="Times New Roman" w:cs="Times New Roman"/>
          <w:sz w:val="24"/>
          <w:szCs w:val="24"/>
        </w:rPr>
        <w:t>неудобства</w:t>
      </w:r>
      <w:proofErr w:type="gramEnd"/>
      <w:r w:rsidRPr="0029012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7B0B33E" w14:textId="77777777" w:rsidR="00AC325D" w:rsidRPr="00290128" w:rsidRDefault="00AC325D" w:rsidP="00AC325D">
      <w:pPr>
        <w:tabs>
          <w:tab w:val="left" w:pos="1276"/>
        </w:tabs>
        <w:autoSpaceDE w:val="0"/>
        <w:autoSpaceDN w:val="0"/>
        <w:adjustRightInd w:val="0"/>
        <w:ind w:firstLine="709"/>
        <w:jc w:val="both"/>
        <w:rPr>
          <w:rFonts w:ascii="Times New Roman" w:hAnsi="Times New Roman" w:cs="Times New Roman"/>
          <w:sz w:val="24"/>
          <w:szCs w:val="24"/>
        </w:rPr>
      </w:pPr>
      <w:r w:rsidRPr="00290128">
        <w:rPr>
          <w:rFonts w:ascii="Times New Roman" w:hAnsi="Times New Roman" w:cs="Times New Roman"/>
          <w:sz w:val="24"/>
          <w:szCs w:val="24"/>
        </w:rPr>
        <w:lastRenderedPageBreak/>
        <w:t xml:space="preserve">В случае признания </w:t>
      </w:r>
      <w:proofErr w:type="gramStart"/>
      <w:r w:rsidRPr="00290128">
        <w:rPr>
          <w:rFonts w:ascii="Times New Roman" w:hAnsi="Times New Roman" w:cs="Times New Roman"/>
          <w:sz w:val="24"/>
          <w:szCs w:val="24"/>
        </w:rPr>
        <w:t>жалобы</w:t>
      </w:r>
      <w:proofErr w:type="gramEnd"/>
      <w:r w:rsidRPr="0029012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D93CBF" w14:textId="77777777" w:rsidR="00AC325D" w:rsidRPr="00290128" w:rsidRDefault="00AC325D" w:rsidP="00AC325D">
      <w:pPr>
        <w:autoSpaceDN w:val="0"/>
        <w:ind w:firstLine="540"/>
        <w:jc w:val="both"/>
        <w:rPr>
          <w:rFonts w:ascii="Times New Roman" w:hAnsi="Times New Roman" w:cs="Times New Roman"/>
          <w:sz w:val="24"/>
          <w:szCs w:val="24"/>
        </w:rPr>
      </w:pPr>
      <w:r w:rsidRPr="00290128">
        <w:rPr>
          <w:rFonts w:ascii="Times New Roman" w:hAnsi="Times New Roman" w:cs="Times New Roman"/>
          <w:sz w:val="24"/>
          <w:szCs w:val="24"/>
        </w:rPr>
        <w:t xml:space="preserve">В случае установления в ходе или по результатам </w:t>
      </w:r>
      <w:proofErr w:type="gramStart"/>
      <w:r w:rsidRPr="0029012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9012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FC4287" w14:textId="77777777" w:rsidR="00AC325D" w:rsidRPr="00290128" w:rsidRDefault="00AC325D" w:rsidP="00AC325D">
      <w:pPr>
        <w:jc w:val="right"/>
        <w:rPr>
          <w:rFonts w:ascii="Times New Roman" w:hAnsi="Times New Roman" w:cs="Times New Roman"/>
          <w:iCs/>
          <w:sz w:val="24"/>
          <w:szCs w:val="24"/>
        </w:rPr>
      </w:pPr>
    </w:p>
    <w:p w14:paraId="40911866" w14:textId="77777777" w:rsidR="00AC325D" w:rsidRPr="00290128" w:rsidRDefault="00AC325D" w:rsidP="00AC325D">
      <w:pPr>
        <w:pStyle w:val="ConsPlusNormal"/>
        <w:jc w:val="center"/>
        <w:outlineLvl w:val="1"/>
        <w:rPr>
          <w:rFonts w:ascii="Times New Roman" w:hAnsi="Times New Roman" w:cs="Times New Roman"/>
          <w:sz w:val="24"/>
          <w:szCs w:val="24"/>
        </w:rPr>
      </w:pPr>
      <w:r w:rsidRPr="00290128">
        <w:rPr>
          <w:rFonts w:ascii="Times New Roman" w:hAnsi="Times New Roman" w:cs="Times New Roman"/>
          <w:sz w:val="24"/>
          <w:szCs w:val="24"/>
        </w:rPr>
        <w:t>6. Особенности выполнения административных процедур</w:t>
      </w:r>
    </w:p>
    <w:p w14:paraId="1961D55A" w14:textId="77777777" w:rsidR="00AC325D" w:rsidRPr="00290128" w:rsidRDefault="00AC325D" w:rsidP="00AC325D">
      <w:pPr>
        <w:pStyle w:val="ConsPlusNormal"/>
        <w:jc w:val="center"/>
        <w:rPr>
          <w:rFonts w:ascii="Times New Roman" w:hAnsi="Times New Roman" w:cs="Times New Roman"/>
          <w:sz w:val="24"/>
          <w:szCs w:val="24"/>
        </w:rPr>
      </w:pPr>
      <w:r w:rsidRPr="00290128">
        <w:rPr>
          <w:rFonts w:ascii="Times New Roman" w:hAnsi="Times New Roman" w:cs="Times New Roman"/>
          <w:sz w:val="24"/>
          <w:szCs w:val="24"/>
        </w:rPr>
        <w:t>в многофункциональных центрах</w:t>
      </w:r>
    </w:p>
    <w:p w14:paraId="59429E6F"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BC4DFC3"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AC93B11"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4EBE581"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8D02FC0"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б) определяет предмет обращения;</w:t>
      </w:r>
    </w:p>
    <w:p w14:paraId="25C4A0D5"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в) проводит проверку правильности заполнения заявления;</w:t>
      </w:r>
    </w:p>
    <w:p w14:paraId="035ADB2E"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г) проводит проверку укомплектованности пакета документов;</w:t>
      </w:r>
    </w:p>
    <w:p w14:paraId="4F973858"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759707E"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е) заверяет каждый документ дела своей электронной подписью (далее - ЭП);</w:t>
      </w:r>
    </w:p>
    <w:p w14:paraId="3D3D7A86"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ж) направляет копии документов и реестр документов в ОМСУ:</w:t>
      </w:r>
    </w:p>
    <w:p w14:paraId="7A923E1E"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57660420"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B929F2"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D8B1F72"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D426667"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75F5F59" w14:textId="77777777" w:rsidR="00AC325D" w:rsidRPr="00290128" w:rsidRDefault="00AC325D" w:rsidP="00AC325D">
      <w:pPr>
        <w:pStyle w:val="ConsPlusNormal"/>
        <w:ind w:firstLine="540"/>
        <w:jc w:val="both"/>
        <w:rPr>
          <w:rFonts w:ascii="Times New Roman" w:hAnsi="Times New Roman" w:cs="Times New Roman"/>
          <w:sz w:val="24"/>
          <w:szCs w:val="24"/>
        </w:rPr>
      </w:pPr>
      <w:proofErr w:type="gramStart"/>
      <w:r w:rsidRPr="00290128">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8" w:history="1">
        <w:r w:rsidRPr="00290128">
          <w:rPr>
            <w:rStyle w:val="a4"/>
            <w:rFonts w:ascii="Times New Roman" w:hAnsi="Times New Roman" w:cs="Times New Roman"/>
            <w:sz w:val="24"/>
            <w:szCs w:val="24"/>
          </w:rPr>
          <w:t>требованиями</w:t>
        </w:r>
      </w:hyperlink>
      <w:r w:rsidRPr="00290128">
        <w:rPr>
          <w:rFonts w:ascii="Times New Roman" w:hAnsi="Times New Roman" w:cs="Times New Roman"/>
          <w:sz w:val="24"/>
          <w:szCs w:val="24"/>
        </w:rPr>
        <w:t xml:space="preserve"> к </w:t>
      </w:r>
      <w:r w:rsidRPr="00290128">
        <w:rPr>
          <w:rFonts w:ascii="Times New Roman" w:hAnsi="Times New Roman" w:cs="Times New Roman"/>
          <w:sz w:val="24"/>
          <w:szCs w:val="24"/>
        </w:rPr>
        <w:lastRenderedPageBreak/>
        <w:t>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290128">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90128">
        <w:rPr>
          <w:rFonts w:ascii="Times New Roman" w:hAnsi="Times New Roman" w:cs="Times New Roman"/>
          <w:sz w:val="24"/>
          <w:szCs w:val="24"/>
        </w:rPr>
        <w:t>заверение выписок</w:t>
      </w:r>
      <w:proofErr w:type="gramEnd"/>
      <w:r w:rsidRPr="00290128">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14:paraId="00D9C2AF"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290128">
        <w:rPr>
          <w:rFonts w:ascii="Times New Roman" w:hAnsi="Times New Roman" w:cs="Times New Roman"/>
          <w:strike/>
          <w:sz w:val="24"/>
          <w:szCs w:val="24"/>
        </w:rPr>
        <w:t>.</w:t>
      </w:r>
    </w:p>
    <w:p w14:paraId="3D0E75E3" w14:textId="77777777" w:rsidR="00AC325D" w:rsidRPr="00290128" w:rsidRDefault="00AC325D" w:rsidP="00AC325D">
      <w:pPr>
        <w:pStyle w:val="ConsPlusNormal"/>
        <w:ind w:firstLine="540"/>
        <w:jc w:val="both"/>
        <w:rPr>
          <w:rFonts w:ascii="Times New Roman" w:hAnsi="Times New Roman" w:cs="Times New Roman"/>
          <w:sz w:val="24"/>
          <w:szCs w:val="24"/>
        </w:rPr>
      </w:pPr>
      <w:r w:rsidRPr="00290128">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CF0BBB1" w14:textId="769BE680" w:rsidR="00AC325D" w:rsidRPr="00290128" w:rsidRDefault="00AC325D" w:rsidP="00290128">
      <w:pPr>
        <w:pStyle w:val="ConsPlusNormal"/>
        <w:ind w:firstLine="540"/>
        <w:jc w:val="both"/>
        <w:rPr>
          <w:rFonts w:ascii="Times New Roman" w:hAnsi="Times New Roman" w:cs="Times New Roman"/>
          <w:sz w:val="24"/>
          <w:szCs w:val="24"/>
        </w:rPr>
      </w:pPr>
      <w:bookmarkStart w:id="2" w:name="P588"/>
      <w:bookmarkEnd w:id="2"/>
      <w:r w:rsidRPr="00290128">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55E6A4F3" w14:textId="77777777" w:rsidR="00290128" w:rsidRPr="00290128" w:rsidRDefault="00290128" w:rsidP="00290128">
      <w:pPr>
        <w:pStyle w:val="ConsPlusNormal"/>
        <w:ind w:firstLine="540"/>
        <w:jc w:val="both"/>
        <w:rPr>
          <w:rFonts w:ascii="Times New Roman" w:hAnsi="Times New Roman" w:cs="Times New Roman"/>
          <w:sz w:val="24"/>
          <w:szCs w:val="24"/>
        </w:rPr>
      </w:pPr>
    </w:p>
    <w:p w14:paraId="0C52E036" w14:textId="77777777" w:rsidR="00290128" w:rsidRPr="00290128" w:rsidRDefault="00290128" w:rsidP="00290128">
      <w:pPr>
        <w:pStyle w:val="ConsPlusNormal"/>
        <w:ind w:firstLine="540"/>
        <w:jc w:val="both"/>
        <w:rPr>
          <w:rFonts w:ascii="Times New Roman" w:hAnsi="Times New Roman" w:cs="Times New Roman"/>
          <w:sz w:val="24"/>
          <w:szCs w:val="24"/>
        </w:rPr>
      </w:pPr>
    </w:p>
    <w:p w14:paraId="1A5D5E6E" w14:textId="77777777" w:rsidR="00AC325D" w:rsidRPr="00290128" w:rsidRDefault="00AC325D" w:rsidP="00290128">
      <w:pPr>
        <w:widowControl w:val="0"/>
        <w:autoSpaceDE w:val="0"/>
        <w:autoSpaceDN w:val="0"/>
        <w:adjustRightInd w:val="0"/>
        <w:spacing w:after="0"/>
        <w:jc w:val="right"/>
        <w:outlineLvl w:val="1"/>
        <w:rPr>
          <w:rFonts w:ascii="Times New Roman" w:hAnsi="Times New Roman" w:cs="Times New Roman"/>
          <w:i/>
          <w:sz w:val="20"/>
          <w:szCs w:val="20"/>
        </w:rPr>
      </w:pPr>
      <w:r w:rsidRPr="00290128">
        <w:rPr>
          <w:rFonts w:ascii="Times New Roman" w:hAnsi="Times New Roman" w:cs="Times New Roman"/>
          <w:i/>
          <w:sz w:val="20"/>
          <w:szCs w:val="20"/>
        </w:rPr>
        <w:t xml:space="preserve">Приложение </w:t>
      </w:r>
    </w:p>
    <w:p w14:paraId="0AFC4F5F" w14:textId="77777777" w:rsidR="00AC325D" w:rsidRPr="00290128" w:rsidRDefault="00AC325D" w:rsidP="00290128">
      <w:pPr>
        <w:widowControl w:val="0"/>
        <w:autoSpaceDE w:val="0"/>
        <w:autoSpaceDN w:val="0"/>
        <w:adjustRightInd w:val="0"/>
        <w:spacing w:after="0"/>
        <w:jc w:val="right"/>
        <w:outlineLvl w:val="1"/>
        <w:rPr>
          <w:i/>
          <w:sz w:val="20"/>
          <w:szCs w:val="20"/>
        </w:rPr>
      </w:pPr>
      <w:r w:rsidRPr="00290128">
        <w:rPr>
          <w:i/>
          <w:sz w:val="20"/>
          <w:szCs w:val="20"/>
        </w:rPr>
        <w:t>к административному регламенту</w:t>
      </w:r>
    </w:p>
    <w:p w14:paraId="0C7DA5D7" w14:textId="77777777" w:rsidR="00AC325D" w:rsidRDefault="00AC325D" w:rsidP="00AC325D">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9"/>
        <w:gridCol w:w="5468"/>
      </w:tblGrid>
      <w:tr w:rsidR="00AC325D" w:rsidRPr="00290128" w14:paraId="758193BE" w14:textId="77777777" w:rsidTr="00FE48F7">
        <w:trPr>
          <w:trHeight w:val="1585"/>
        </w:trPr>
        <w:tc>
          <w:tcPr>
            <w:tcW w:w="4767" w:type="dxa"/>
            <w:tcBorders>
              <w:top w:val="nil"/>
              <w:left w:val="nil"/>
              <w:bottom w:val="nil"/>
              <w:right w:val="nil"/>
            </w:tcBorders>
            <w:vAlign w:val="center"/>
          </w:tcPr>
          <w:p w14:paraId="4B4FD0AB" w14:textId="77777777" w:rsidR="00AC325D" w:rsidRPr="00290128" w:rsidRDefault="00AC325D" w:rsidP="00FE48F7">
            <w:pPr>
              <w:jc w:val="center"/>
              <w:rPr>
                <w:sz w:val="24"/>
                <w:szCs w:val="24"/>
              </w:rPr>
            </w:pPr>
          </w:p>
        </w:tc>
        <w:tc>
          <w:tcPr>
            <w:tcW w:w="5547" w:type="dxa"/>
            <w:tcBorders>
              <w:top w:val="nil"/>
              <w:left w:val="nil"/>
              <w:bottom w:val="nil"/>
              <w:right w:val="nil"/>
            </w:tcBorders>
          </w:tcPr>
          <w:p w14:paraId="5005065D" w14:textId="77777777" w:rsidR="00AC325D" w:rsidRPr="00290128" w:rsidRDefault="00AC325D" w:rsidP="00FE48F7">
            <w:pPr>
              <w:pStyle w:val="unformattexttopleveltext"/>
              <w:spacing w:before="0" w:beforeAutospacing="0" w:after="0" w:afterAutospacing="0"/>
              <w:jc w:val="right"/>
            </w:pPr>
            <w:r w:rsidRPr="00290128">
              <w:t xml:space="preserve">Руководителю </w:t>
            </w:r>
          </w:p>
          <w:p w14:paraId="6BD1FA3F" w14:textId="77777777" w:rsidR="00AC325D" w:rsidRPr="00290128" w:rsidRDefault="00AC325D" w:rsidP="00FE48F7">
            <w:pPr>
              <w:pStyle w:val="unformattexttopleveltext"/>
              <w:spacing w:before="0" w:beforeAutospacing="0" w:after="0" w:afterAutospacing="0"/>
              <w:jc w:val="right"/>
            </w:pPr>
            <w:r w:rsidRPr="00290128">
              <w:t>органа местного самоуправления</w:t>
            </w:r>
          </w:p>
          <w:p w14:paraId="717A2245" w14:textId="77777777" w:rsidR="00AC325D" w:rsidRPr="00290128" w:rsidRDefault="00AC325D" w:rsidP="00FE48F7">
            <w:pPr>
              <w:jc w:val="right"/>
              <w:rPr>
                <w:sz w:val="24"/>
                <w:szCs w:val="24"/>
              </w:rPr>
            </w:pPr>
            <w:r w:rsidRPr="00290128">
              <w:rPr>
                <w:sz w:val="24"/>
                <w:szCs w:val="24"/>
              </w:rPr>
              <w:t>Ленинградской области</w:t>
            </w:r>
          </w:p>
        </w:tc>
      </w:tr>
    </w:tbl>
    <w:p w14:paraId="070DE8C5" w14:textId="77777777" w:rsidR="00AC325D" w:rsidRPr="00290128" w:rsidRDefault="00AC325D" w:rsidP="00290128">
      <w:pPr>
        <w:pStyle w:val="1"/>
        <w:jc w:val="center"/>
        <w:rPr>
          <w:b w:val="0"/>
          <w:sz w:val="24"/>
          <w:szCs w:val="24"/>
        </w:rPr>
      </w:pPr>
      <w:r w:rsidRPr="00290128">
        <w:rPr>
          <w:sz w:val="24"/>
          <w:szCs w:val="24"/>
        </w:rPr>
        <w:t>ЗАЯВЛЕНИЕ</w:t>
      </w:r>
    </w:p>
    <w:p w14:paraId="3BA79413" w14:textId="77777777" w:rsidR="00AC325D" w:rsidRPr="00290128" w:rsidRDefault="00AC325D" w:rsidP="00AC325D">
      <w:pPr>
        <w:jc w:val="center"/>
        <w:rPr>
          <w:sz w:val="24"/>
          <w:szCs w:val="24"/>
        </w:rPr>
      </w:pPr>
      <w:r w:rsidRPr="00290128">
        <w:rPr>
          <w:bCs/>
          <w:sz w:val="24"/>
          <w:szCs w:val="24"/>
        </w:rPr>
        <w:t>на выдачу разрешения</w:t>
      </w:r>
      <w:r w:rsidRPr="00290128">
        <w:rPr>
          <w:sz w:val="24"/>
          <w:szCs w:val="24"/>
        </w:rPr>
        <w:t xml:space="preserve"> на снос или пересадку зеленых насаждений, расположенных на земельных участках, находящихся в границах</w:t>
      </w:r>
      <w:r w:rsidRPr="00290128">
        <w:rPr>
          <w:b/>
          <w:sz w:val="24"/>
          <w:szCs w:val="24"/>
        </w:rPr>
        <w:t xml:space="preserve"> </w:t>
      </w:r>
      <w:r w:rsidRPr="00290128">
        <w:rPr>
          <w:sz w:val="24"/>
          <w:szCs w:val="24"/>
        </w:rPr>
        <w:t>______________________________________</w:t>
      </w:r>
    </w:p>
    <w:p w14:paraId="26E873D2" w14:textId="77777777" w:rsidR="00AC325D" w:rsidRPr="00290128" w:rsidRDefault="00AC325D" w:rsidP="00AC325D">
      <w:pPr>
        <w:jc w:val="center"/>
        <w:rPr>
          <w:sz w:val="24"/>
          <w:szCs w:val="24"/>
        </w:rPr>
      </w:pPr>
      <w:r w:rsidRPr="00290128">
        <w:rPr>
          <w:sz w:val="24"/>
          <w:szCs w:val="24"/>
        </w:rPr>
        <w:t>(название населенного пункта)</w:t>
      </w:r>
    </w:p>
    <w:p w14:paraId="3EB00DBD" w14:textId="77777777" w:rsidR="00AC325D" w:rsidRPr="00290128" w:rsidRDefault="00AC325D" w:rsidP="00AC325D">
      <w:pPr>
        <w:jc w:val="center"/>
        <w:rPr>
          <w:sz w:val="24"/>
          <w:szCs w:val="24"/>
        </w:rPr>
      </w:pPr>
      <w:r w:rsidRPr="00290128">
        <w:rPr>
          <w:sz w:val="24"/>
          <w:szCs w:val="24"/>
        </w:rPr>
        <w:t>1.____________________________________________________________________</w:t>
      </w:r>
    </w:p>
    <w:p w14:paraId="030BEC52" w14:textId="77777777" w:rsidR="00AC325D" w:rsidRPr="00290128" w:rsidRDefault="00AC325D" w:rsidP="00AC325D">
      <w:pPr>
        <w:ind w:left="360"/>
        <w:rPr>
          <w:sz w:val="24"/>
          <w:szCs w:val="24"/>
        </w:rPr>
      </w:pPr>
    </w:p>
    <w:p w14:paraId="7B75C566" w14:textId="77777777" w:rsidR="00AC325D" w:rsidRPr="00290128" w:rsidRDefault="00AC325D" w:rsidP="00AC325D">
      <w:pPr>
        <w:pBdr>
          <w:bottom w:val="single" w:sz="12" w:space="1" w:color="auto"/>
        </w:pBdr>
        <w:rPr>
          <w:sz w:val="24"/>
          <w:szCs w:val="24"/>
        </w:rPr>
      </w:pPr>
      <w:r w:rsidRPr="00290128">
        <w:rPr>
          <w:sz w:val="24"/>
          <w:szCs w:val="24"/>
        </w:rPr>
        <w:t xml:space="preserve">    </w:t>
      </w:r>
      <w:r w:rsidRPr="00290128">
        <w:rPr>
          <w:sz w:val="24"/>
          <w:szCs w:val="24"/>
        </w:rPr>
        <w:tab/>
      </w:r>
      <w:r w:rsidRPr="00290128">
        <w:rPr>
          <w:sz w:val="24"/>
          <w:szCs w:val="24"/>
        </w:rPr>
        <w:tab/>
      </w:r>
      <w:r w:rsidRPr="00290128">
        <w:rPr>
          <w:sz w:val="24"/>
          <w:szCs w:val="24"/>
        </w:rPr>
        <w:tab/>
        <w:t>(наименование предприятия, организационно-правовая форма)</w:t>
      </w:r>
      <w:r w:rsidRPr="00290128">
        <w:rPr>
          <w:rStyle w:val="af4"/>
          <w:sz w:val="24"/>
          <w:szCs w:val="24"/>
        </w:rPr>
        <w:footnoteReference w:id="1"/>
      </w:r>
    </w:p>
    <w:p w14:paraId="7022E26D" w14:textId="77777777" w:rsidR="00AC325D" w:rsidRPr="00290128" w:rsidRDefault="00AC325D" w:rsidP="00AC325D">
      <w:pPr>
        <w:rPr>
          <w:sz w:val="24"/>
          <w:szCs w:val="24"/>
        </w:rPr>
      </w:pPr>
      <w:r w:rsidRPr="00290128">
        <w:rPr>
          <w:sz w:val="24"/>
          <w:szCs w:val="24"/>
        </w:rPr>
        <w:tab/>
      </w:r>
      <w:r w:rsidRPr="00290128">
        <w:rPr>
          <w:sz w:val="24"/>
          <w:szCs w:val="24"/>
        </w:rPr>
        <w:tab/>
      </w:r>
      <w:r w:rsidRPr="00290128">
        <w:rPr>
          <w:sz w:val="24"/>
          <w:szCs w:val="24"/>
        </w:rPr>
        <w:tab/>
      </w:r>
      <w:r w:rsidRPr="00290128">
        <w:rPr>
          <w:sz w:val="24"/>
          <w:szCs w:val="24"/>
        </w:rPr>
        <w:tab/>
        <w:t>(юридический адрес, банковские реквизиты, ИНН)</w:t>
      </w:r>
    </w:p>
    <w:p w14:paraId="055550A2" w14:textId="77777777" w:rsidR="00AC325D" w:rsidRPr="00290128" w:rsidRDefault="00AC325D" w:rsidP="00AC325D">
      <w:pPr>
        <w:rPr>
          <w:sz w:val="24"/>
          <w:szCs w:val="24"/>
        </w:rPr>
      </w:pPr>
    </w:p>
    <w:p w14:paraId="35031305" w14:textId="77777777" w:rsidR="00AC325D" w:rsidRPr="00290128" w:rsidRDefault="00AC325D" w:rsidP="00AC325D">
      <w:pPr>
        <w:rPr>
          <w:sz w:val="24"/>
          <w:szCs w:val="24"/>
        </w:rPr>
      </w:pPr>
      <w:r w:rsidRPr="00290128">
        <w:rPr>
          <w:sz w:val="24"/>
          <w:szCs w:val="24"/>
        </w:rPr>
        <w:t xml:space="preserve">прошу выдать разрешение на снос (пересадку) зеленых насаждений </w:t>
      </w:r>
    </w:p>
    <w:p w14:paraId="51FD7B2F" w14:textId="77777777" w:rsidR="00AC325D" w:rsidRPr="00290128" w:rsidRDefault="00AC325D" w:rsidP="00AC325D">
      <w:pPr>
        <w:rPr>
          <w:sz w:val="24"/>
          <w:szCs w:val="24"/>
        </w:rPr>
      </w:pPr>
      <w:r w:rsidRPr="00290128">
        <w:rPr>
          <w:sz w:val="24"/>
          <w:szCs w:val="24"/>
        </w:rPr>
        <w:t xml:space="preserve">2. </w:t>
      </w:r>
      <w:r w:rsidRPr="00290128">
        <w:rPr>
          <w:bCs/>
          <w:sz w:val="24"/>
          <w:szCs w:val="24"/>
        </w:rPr>
        <w:t>Основание для сноса (обрезки, пересадки) зеленых насаждений.</w:t>
      </w:r>
    </w:p>
    <w:p w14:paraId="046BA826" w14:textId="77777777" w:rsidR="00AC325D" w:rsidRPr="00290128" w:rsidRDefault="00AC325D" w:rsidP="00AC325D">
      <w:pPr>
        <w:jc w:val="both"/>
        <w:rPr>
          <w:sz w:val="24"/>
          <w:szCs w:val="24"/>
        </w:rPr>
      </w:pPr>
      <w:r w:rsidRPr="00290128">
        <w:rPr>
          <w:sz w:val="24"/>
          <w:szCs w:val="24"/>
        </w:rPr>
        <w:t>3. С</w:t>
      </w:r>
      <w:r w:rsidRPr="00290128">
        <w:rPr>
          <w:bCs/>
          <w:sz w:val="24"/>
          <w:szCs w:val="24"/>
        </w:rPr>
        <w:t>ведения о местоположении, количестве и видах зеленых насаждений</w:t>
      </w:r>
    </w:p>
    <w:p w14:paraId="311E66C3" w14:textId="77777777" w:rsidR="00AC325D" w:rsidRPr="00290128" w:rsidRDefault="00AC325D" w:rsidP="00AC325D">
      <w:pPr>
        <w:pStyle w:val="36"/>
        <w:spacing w:after="0"/>
        <w:jc w:val="both"/>
        <w:rPr>
          <w:sz w:val="24"/>
          <w:szCs w:val="24"/>
        </w:rPr>
      </w:pPr>
      <w:r w:rsidRPr="00290128">
        <w:rPr>
          <w:sz w:val="24"/>
          <w:szCs w:val="24"/>
        </w:rPr>
        <w:t>4. Предполагаемые сроки выполнения работ по сносу или пересадке зеленых насаждений.</w:t>
      </w:r>
    </w:p>
    <w:p w14:paraId="76592014" w14:textId="77777777" w:rsidR="00AC325D" w:rsidRPr="00290128" w:rsidRDefault="00AC325D" w:rsidP="00AC325D">
      <w:pPr>
        <w:pStyle w:val="36"/>
        <w:spacing w:after="0"/>
        <w:jc w:val="both"/>
        <w:rPr>
          <w:sz w:val="24"/>
          <w:szCs w:val="24"/>
        </w:rPr>
      </w:pPr>
      <w:r w:rsidRPr="00290128">
        <w:rPr>
          <w:sz w:val="24"/>
          <w:szCs w:val="24"/>
        </w:rPr>
        <w:t>5. Предполагаемое место пересадки зеленых насаждений (данный пункт заполняется в случае пересадки).</w:t>
      </w:r>
    </w:p>
    <w:p w14:paraId="543085EB" w14:textId="77777777" w:rsidR="00AC325D" w:rsidRPr="00290128" w:rsidRDefault="00AC325D" w:rsidP="00AC325D">
      <w:pPr>
        <w:pStyle w:val="36"/>
        <w:rPr>
          <w:sz w:val="24"/>
          <w:szCs w:val="24"/>
        </w:rPr>
      </w:pPr>
    </w:p>
    <w:p w14:paraId="648E5C83" w14:textId="77777777" w:rsidR="00AC325D" w:rsidRPr="00290128" w:rsidRDefault="00AC325D" w:rsidP="00AC325D">
      <w:pPr>
        <w:rPr>
          <w:sz w:val="24"/>
          <w:szCs w:val="24"/>
        </w:rPr>
      </w:pPr>
      <w:r w:rsidRPr="00290128">
        <w:rPr>
          <w:sz w:val="24"/>
          <w:szCs w:val="24"/>
        </w:rPr>
        <w:t>Приложение: заявление  на __________ листах.</w:t>
      </w:r>
    </w:p>
    <w:p w14:paraId="44800D1E" w14:textId="77777777" w:rsidR="00AC325D" w:rsidRPr="00290128" w:rsidRDefault="00AC325D" w:rsidP="00AC325D">
      <w:pPr>
        <w:rPr>
          <w:sz w:val="24"/>
          <w:szCs w:val="24"/>
        </w:rPr>
      </w:pPr>
    </w:p>
    <w:p w14:paraId="7F841794" w14:textId="77777777" w:rsidR="00AC325D" w:rsidRPr="00290128" w:rsidRDefault="00AC325D" w:rsidP="00AC325D">
      <w:pPr>
        <w:rPr>
          <w:sz w:val="24"/>
          <w:szCs w:val="24"/>
        </w:rPr>
      </w:pPr>
      <w:r w:rsidRPr="00290128">
        <w:rPr>
          <w:sz w:val="24"/>
          <w:szCs w:val="24"/>
        </w:rPr>
        <w:t xml:space="preserve">     _____                _________________                            /___________________/        </w:t>
      </w:r>
    </w:p>
    <w:p w14:paraId="09898740" w14:textId="77777777" w:rsidR="00AC325D" w:rsidRPr="00290128" w:rsidRDefault="00AC325D" w:rsidP="00AC325D">
      <w:pPr>
        <w:rPr>
          <w:sz w:val="24"/>
          <w:szCs w:val="24"/>
        </w:rPr>
      </w:pPr>
      <w:r w:rsidRPr="00290128">
        <w:rPr>
          <w:sz w:val="24"/>
          <w:szCs w:val="24"/>
        </w:rPr>
        <w:t xml:space="preserve">          дата                                                  подпись                                                                                   расшифровка</w:t>
      </w:r>
    </w:p>
    <w:p w14:paraId="7C1646BD" w14:textId="77777777" w:rsidR="00AC325D" w:rsidRPr="00290128" w:rsidRDefault="00AC325D" w:rsidP="00AC325D">
      <w:pPr>
        <w:pStyle w:val="ConsPlusNonformat"/>
        <w:rPr>
          <w:rFonts w:ascii="Times New Roman" w:hAnsi="Times New Roman" w:cs="Times New Roman"/>
          <w:sz w:val="24"/>
          <w:szCs w:val="24"/>
        </w:rPr>
      </w:pPr>
      <w:r w:rsidRPr="00290128">
        <w:rPr>
          <w:rFonts w:ascii="Times New Roman" w:hAnsi="Times New Roman" w:cs="Times New Roman"/>
          <w:sz w:val="24"/>
          <w:szCs w:val="24"/>
        </w:rPr>
        <w:t xml:space="preserve"> </w:t>
      </w:r>
    </w:p>
    <w:p w14:paraId="7DA4AC1B" w14:textId="77777777" w:rsidR="00AC325D" w:rsidRPr="00290128" w:rsidRDefault="00AC325D" w:rsidP="00AC325D">
      <w:pPr>
        <w:rPr>
          <w:sz w:val="24"/>
          <w:szCs w:val="24"/>
        </w:rPr>
      </w:pPr>
      <w:r w:rsidRPr="00290128">
        <w:rPr>
          <w:sz w:val="24"/>
          <w:szCs w:val="24"/>
        </w:rPr>
        <w:t>Результат рассмотрения заявления прошу:</w:t>
      </w:r>
    </w:p>
    <w:p w14:paraId="316B73EE" w14:textId="77777777" w:rsidR="00AC325D" w:rsidRPr="00290128" w:rsidRDefault="00AC325D" w:rsidP="00AC325D">
      <w:pPr>
        <w:rPr>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C325D" w:rsidRPr="00290128" w14:paraId="202A37B3" w14:textId="77777777" w:rsidTr="00FE48F7">
        <w:tc>
          <w:tcPr>
            <w:tcW w:w="534" w:type="dxa"/>
            <w:tcBorders>
              <w:right w:val="single" w:sz="4" w:space="0" w:color="auto"/>
            </w:tcBorders>
            <w:shd w:val="clear" w:color="auto" w:fill="auto"/>
          </w:tcPr>
          <w:p w14:paraId="09DA5887" w14:textId="77777777" w:rsidR="00AC325D" w:rsidRPr="00290128" w:rsidRDefault="00AC325D" w:rsidP="00FE48F7">
            <w:pPr>
              <w:widowControl w:val="0"/>
              <w:autoSpaceDE w:val="0"/>
              <w:autoSpaceDN w:val="0"/>
              <w:adjustRightInd w:val="0"/>
              <w:rPr>
                <w:sz w:val="24"/>
                <w:szCs w:val="24"/>
              </w:rPr>
            </w:pPr>
          </w:p>
          <w:p w14:paraId="1882D67D" w14:textId="77777777" w:rsidR="00AC325D" w:rsidRPr="00290128" w:rsidRDefault="00AC325D" w:rsidP="00FE48F7">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14:paraId="6E6B29A9" w14:textId="77777777" w:rsidR="00AC325D" w:rsidRPr="00290128" w:rsidRDefault="00AC325D" w:rsidP="00FE48F7">
            <w:pPr>
              <w:widowControl w:val="0"/>
              <w:autoSpaceDE w:val="0"/>
              <w:autoSpaceDN w:val="0"/>
              <w:adjustRightInd w:val="0"/>
              <w:rPr>
                <w:sz w:val="24"/>
                <w:szCs w:val="24"/>
              </w:rPr>
            </w:pPr>
            <w:r w:rsidRPr="00290128">
              <w:rPr>
                <w:sz w:val="24"/>
                <w:szCs w:val="24"/>
              </w:rPr>
              <w:t xml:space="preserve">выдать на руки в МФЦ, </w:t>
            </w:r>
            <w:proofErr w:type="gramStart"/>
            <w:r w:rsidRPr="00290128">
              <w:rPr>
                <w:sz w:val="24"/>
                <w:szCs w:val="24"/>
              </w:rPr>
              <w:t>расположенном</w:t>
            </w:r>
            <w:proofErr w:type="gramEnd"/>
            <w:r w:rsidRPr="00290128">
              <w:rPr>
                <w:sz w:val="24"/>
                <w:szCs w:val="24"/>
              </w:rPr>
              <w:t xml:space="preserve"> по адресу: Ленинградская область, ______________</w:t>
            </w:r>
          </w:p>
        </w:tc>
      </w:tr>
      <w:tr w:rsidR="00AC325D" w:rsidRPr="00290128" w14:paraId="4AF44A62" w14:textId="77777777" w:rsidTr="00FE48F7">
        <w:tc>
          <w:tcPr>
            <w:tcW w:w="534" w:type="dxa"/>
            <w:tcBorders>
              <w:right w:val="single" w:sz="4" w:space="0" w:color="auto"/>
            </w:tcBorders>
            <w:shd w:val="clear" w:color="auto" w:fill="auto"/>
          </w:tcPr>
          <w:p w14:paraId="0EA798E2" w14:textId="77777777" w:rsidR="00AC325D" w:rsidRPr="00290128" w:rsidRDefault="00AC325D" w:rsidP="00FE48F7">
            <w:pPr>
              <w:widowControl w:val="0"/>
              <w:autoSpaceDE w:val="0"/>
              <w:autoSpaceDN w:val="0"/>
              <w:adjustRightInd w:val="0"/>
              <w:rPr>
                <w:sz w:val="24"/>
                <w:szCs w:val="24"/>
              </w:rPr>
            </w:pPr>
          </w:p>
          <w:p w14:paraId="4EA0DB2F" w14:textId="77777777" w:rsidR="00AC325D" w:rsidRPr="00290128" w:rsidRDefault="00AC325D" w:rsidP="00FE48F7">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14:paraId="0C05860D" w14:textId="77777777" w:rsidR="00AC325D" w:rsidRPr="00290128" w:rsidRDefault="00AC325D" w:rsidP="00FE48F7">
            <w:pPr>
              <w:widowControl w:val="0"/>
              <w:autoSpaceDE w:val="0"/>
              <w:autoSpaceDN w:val="0"/>
              <w:adjustRightInd w:val="0"/>
              <w:rPr>
                <w:sz w:val="24"/>
                <w:szCs w:val="24"/>
              </w:rPr>
            </w:pPr>
            <w:r w:rsidRPr="00290128">
              <w:rPr>
                <w:sz w:val="24"/>
                <w:szCs w:val="24"/>
              </w:rPr>
              <w:t>направить по почте</w:t>
            </w:r>
          </w:p>
        </w:tc>
      </w:tr>
      <w:tr w:rsidR="00AC325D" w:rsidRPr="00290128" w14:paraId="233F5C13" w14:textId="77777777" w:rsidTr="00FE48F7">
        <w:trPr>
          <w:trHeight w:val="70"/>
        </w:trPr>
        <w:tc>
          <w:tcPr>
            <w:tcW w:w="534" w:type="dxa"/>
            <w:tcBorders>
              <w:right w:val="single" w:sz="4" w:space="0" w:color="auto"/>
            </w:tcBorders>
            <w:shd w:val="clear" w:color="auto" w:fill="auto"/>
          </w:tcPr>
          <w:p w14:paraId="18D66B25" w14:textId="77777777" w:rsidR="00AC325D" w:rsidRPr="00290128" w:rsidRDefault="00AC325D" w:rsidP="00FE48F7">
            <w:pPr>
              <w:widowControl w:val="0"/>
              <w:autoSpaceDE w:val="0"/>
              <w:autoSpaceDN w:val="0"/>
              <w:adjustRightInd w:val="0"/>
              <w:rPr>
                <w:sz w:val="24"/>
                <w:szCs w:val="24"/>
              </w:rPr>
            </w:pPr>
          </w:p>
          <w:p w14:paraId="74D9203D" w14:textId="77777777" w:rsidR="00AC325D" w:rsidRPr="00290128" w:rsidRDefault="00AC325D" w:rsidP="00FE48F7">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14:paraId="48B6AE09" w14:textId="77777777" w:rsidR="00AC325D" w:rsidRPr="00290128" w:rsidRDefault="00AC325D" w:rsidP="00FE48F7">
            <w:pPr>
              <w:widowControl w:val="0"/>
              <w:autoSpaceDE w:val="0"/>
              <w:autoSpaceDN w:val="0"/>
              <w:adjustRightInd w:val="0"/>
              <w:rPr>
                <w:sz w:val="24"/>
                <w:szCs w:val="24"/>
              </w:rPr>
            </w:pPr>
            <w:r w:rsidRPr="00290128">
              <w:rPr>
                <w:sz w:val="24"/>
                <w:szCs w:val="24"/>
              </w:rPr>
              <w:t>направить в электронной форме в личный кабинет на ПГУ ЛО/ЕПГУ</w:t>
            </w:r>
          </w:p>
        </w:tc>
      </w:tr>
    </w:tbl>
    <w:p w14:paraId="50BBFF59" w14:textId="77777777" w:rsidR="00AC325D" w:rsidRPr="00290128" w:rsidRDefault="00AC325D" w:rsidP="00AC325D">
      <w:pPr>
        <w:pStyle w:val="ConsPlusNonformat"/>
        <w:rPr>
          <w:rFonts w:ascii="Times New Roman" w:hAnsi="Times New Roman" w:cs="Times New Roman"/>
          <w:sz w:val="24"/>
          <w:szCs w:val="24"/>
        </w:rPr>
      </w:pPr>
    </w:p>
    <w:p w14:paraId="05E3935F" w14:textId="71D3DB4F" w:rsidR="00642A1C" w:rsidRPr="00290128" w:rsidRDefault="00642A1C" w:rsidP="00AC325D">
      <w:pPr>
        <w:autoSpaceDE w:val="0"/>
        <w:autoSpaceDN w:val="0"/>
        <w:adjustRightInd w:val="0"/>
        <w:spacing w:after="0" w:line="240" w:lineRule="auto"/>
        <w:jc w:val="center"/>
        <w:rPr>
          <w:rFonts w:ascii="Times New Roman" w:hAnsi="Times New Roman" w:cs="Times New Roman"/>
          <w:sz w:val="24"/>
          <w:szCs w:val="24"/>
        </w:rPr>
      </w:pPr>
    </w:p>
    <w:sectPr w:rsidR="00642A1C" w:rsidRPr="00290128" w:rsidSect="00290128">
      <w:headerReference w:type="default" r:id="rId19"/>
      <w:pgSz w:w="11906" w:h="16838"/>
      <w:pgMar w:top="567" w:right="851" w:bottom="567"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D4049" w14:textId="77777777" w:rsidR="00801FF5" w:rsidRDefault="00801FF5" w:rsidP="00EA097C">
      <w:pPr>
        <w:spacing w:after="0" w:line="240" w:lineRule="auto"/>
      </w:pPr>
      <w:r>
        <w:separator/>
      </w:r>
    </w:p>
  </w:endnote>
  <w:endnote w:type="continuationSeparator" w:id="0">
    <w:p w14:paraId="0CD3CD31" w14:textId="77777777" w:rsidR="00801FF5" w:rsidRDefault="00801FF5"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870C9" w14:textId="77777777" w:rsidR="00801FF5" w:rsidRDefault="00801FF5" w:rsidP="00EA097C">
      <w:pPr>
        <w:spacing w:after="0" w:line="240" w:lineRule="auto"/>
      </w:pPr>
      <w:r>
        <w:separator/>
      </w:r>
    </w:p>
  </w:footnote>
  <w:footnote w:type="continuationSeparator" w:id="0">
    <w:p w14:paraId="78B35528" w14:textId="77777777" w:rsidR="00801FF5" w:rsidRDefault="00801FF5" w:rsidP="00EA097C">
      <w:pPr>
        <w:spacing w:after="0" w:line="240" w:lineRule="auto"/>
      </w:pPr>
      <w:r>
        <w:continuationSeparator/>
      </w:r>
    </w:p>
  </w:footnote>
  <w:footnote w:id="1">
    <w:p w14:paraId="573FC6E2" w14:textId="77777777" w:rsidR="00AC325D" w:rsidRPr="002600BA" w:rsidRDefault="00AC325D" w:rsidP="00AC325D">
      <w:pPr>
        <w:pStyle w:val="ConsPlusTitle"/>
        <w:widowControl/>
        <w:tabs>
          <w:tab w:val="left" w:pos="0"/>
        </w:tabs>
        <w:spacing w:line="100" w:lineRule="atLeast"/>
        <w:ind w:firstLine="710"/>
        <w:jc w:val="both"/>
        <w:rPr>
          <w:b w:val="0"/>
          <w:bCs w:val="0"/>
          <w:sz w:val="20"/>
          <w:szCs w:val="20"/>
        </w:rPr>
      </w:pPr>
      <w:r w:rsidRPr="002600BA">
        <w:rPr>
          <w:rStyle w:val="af4"/>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14:paraId="44BDA5DE" w14:textId="77777777" w:rsidR="00AC325D" w:rsidRPr="002600BA" w:rsidRDefault="00AC325D" w:rsidP="00AC325D">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14:paraId="3A91005A" w14:textId="77777777" w:rsidR="00AC325D" w:rsidRDefault="00AC325D" w:rsidP="00AC325D">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EB269C" w:rsidRDefault="00EB269C">
        <w:pPr>
          <w:pStyle w:val="af5"/>
          <w:jc w:val="center"/>
        </w:pPr>
        <w:r>
          <w:fldChar w:fldCharType="begin"/>
        </w:r>
        <w:r>
          <w:instrText>PAGE   \* MERGEFORMAT</w:instrText>
        </w:r>
        <w:r>
          <w:fldChar w:fldCharType="separate"/>
        </w:r>
        <w:r w:rsidR="003963E4">
          <w:rPr>
            <w:noProof/>
          </w:rPr>
          <w:t>2</w:t>
        </w:r>
        <w:r>
          <w:fldChar w:fldCharType="end"/>
        </w:r>
      </w:p>
    </w:sdtContent>
  </w:sdt>
  <w:p w14:paraId="113A5F4C" w14:textId="77777777" w:rsidR="00EB269C" w:rsidRDefault="00EB269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8">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7">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8">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5">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20"/>
  </w:num>
  <w:num w:numId="6">
    <w:abstractNumId w:val="12"/>
  </w:num>
  <w:num w:numId="7">
    <w:abstractNumId w:val="38"/>
  </w:num>
  <w:num w:numId="8">
    <w:abstractNumId w:val="39"/>
  </w:num>
  <w:num w:numId="9">
    <w:abstractNumId w:val="11"/>
  </w:num>
  <w:num w:numId="10">
    <w:abstractNumId w:val="13"/>
  </w:num>
  <w:num w:numId="11">
    <w:abstractNumId w:val="35"/>
  </w:num>
  <w:num w:numId="12">
    <w:abstractNumId w:val="31"/>
  </w:num>
  <w:num w:numId="13">
    <w:abstractNumId w:val="9"/>
  </w:num>
  <w:num w:numId="14">
    <w:abstractNumId w:val="14"/>
  </w:num>
  <w:num w:numId="15">
    <w:abstractNumId w:val="16"/>
  </w:num>
  <w:num w:numId="16">
    <w:abstractNumId w:val="22"/>
  </w:num>
  <w:num w:numId="17">
    <w:abstractNumId w:val="30"/>
  </w:num>
  <w:num w:numId="18">
    <w:abstractNumId w:val="26"/>
  </w:num>
  <w:num w:numId="19">
    <w:abstractNumId w:val="37"/>
  </w:num>
  <w:num w:numId="20">
    <w:abstractNumId w:val="19"/>
  </w:num>
  <w:num w:numId="21">
    <w:abstractNumId w:val="34"/>
  </w:num>
  <w:num w:numId="22">
    <w:abstractNumId w:val="27"/>
  </w:num>
  <w:num w:numId="23">
    <w:abstractNumId w:val="17"/>
  </w:num>
  <w:num w:numId="24">
    <w:abstractNumId w:val="6"/>
  </w:num>
  <w:num w:numId="25">
    <w:abstractNumId w:val="18"/>
  </w:num>
  <w:num w:numId="26">
    <w:abstractNumId w:val="25"/>
  </w:num>
  <w:num w:numId="27">
    <w:abstractNumId w:val="10"/>
  </w:num>
  <w:num w:numId="28">
    <w:abstractNumId w:val="32"/>
  </w:num>
  <w:num w:numId="29">
    <w:abstractNumId w:val="33"/>
  </w:num>
  <w:num w:numId="30">
    <w:abstractNumId w:val="24"/>
  </w:num>
  <w:num w:numId="31">
    <w:abstractNumId w:val="28"/>
  </w:num>
  <w:num w:numId="32">
    <w:abstractNumId w:val="8"/>
  </w:num>
  <w:num w:numId="33">
    <w:abstractNumId w:val="36"/>
  </w:num>
  <w:num w:numId="34">
    <w:abstractNumId w:val="15"/>
  </w:num>
  <w:num w:numId="35">
    <w:abstractNumId w:val="29"/>
  </w:num>
  <w:num w:numId="36">
    <w:abstractNumId w:val="2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3ECA"/>
    <w:rsid w:val="00035A21"/>
    <w:rsid w:val="000404D9"/>
    <w:rsid w:val="00040920"/>
    <w:rsid w:val="00040B60"/>
    <w:rsid w:val="000412B7"/>
    <w:rsid w:val="000433FC"/>
    <w:rsid w:val="00044EED"/>
    <w:rsid w:val="00051B02"/>
    <w:rsid w:val="0005531B"/>
    <w:rsid w:val="00057C7E"/>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B592E"/>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0128"/>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B3C"/>
    <w:rsid w:val="00341F96"/>
    <w:rsid w:val="00341FB1"/>
    <w:rsid w:val="00350C1F"/>
    <w:rsid w:val="00351AFB"/>
    <w:rsid w:val="00365811"/>
    <w:rsid w:val="00371876"/>
    <w:rsid w:val="003740CA"/>
    <w:rsid w:val="003742A5"/>
    <w:rsid w:val="00374AAD"/>
    <w:rsid w:val="0038386F"/>
    <w:rsid w:val="00384050"/>
    <w:rsid w:val="00393383"/>
    <w:rsid w:val="00394026"/>
    <w:rsid w:val="0039486C"/>
    <w:rsid w:val="00394EF6"/>
    <w:rsid w:val="003963E4"/>
    <w:rsid w:val="003A4DA9"/>
    <w:rsid w:val="003A509F"/>
    <w:rsid w:val="003B19E2"/>
    <w:rsid w:val="003B52E4"/>
    <w:rsid w:val="003B5E95"/>
    <w:rsid w:val="003C4082"/>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49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213F"/>
    <w:rsid w:val="00514D94"/>
    <w:rsid w:val="0051605A"/>
    <w:rsid w:val="00517C58"/>
    <w:rsid w:val="00522A30"/>
    <w:rsid w:val="00531666"/>
    <w:rsid w:val="00531993"/>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E5F29"/>
    <w:rsid w:val="005E715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92B92"/>
    <w:rsid w:val="00796C92"/>
    <w:rsid w:val="007A038B"/>
    <w:rsid w:val="007A351D"/>
    <w:rsid w:val="007A3FFA"/>
    <w:rsid w:val="007A62CC"/>
    <w:rsid w:val="007B0C99"/>
    <w:rsid w:val="007B2063"/>
    <w:rsid w:val="007B4320"/>
    <w:rsid w:val="007C20EE"/>
    <w:rsid w:val="007C5226"/>
    <w:rsid w:val="007D21A1"/>
    <w:rsid w:val="007D2D19"/>
    <w:rsid w:val="007D7C9A"/>
    <w:rsid w:val="007E1EE6"/>
    <w:rsid w:val="007F13A3"/>
    <w:rsid w:val="007F6DA9"/>
    <w:rsid w:val="00801FF5"/>
    <w:rsid w:val="00802B79"/>
    <w:rsid w:val="00803A6C"/>
    <w:rsid w:val="00805A89"/>
    <w:rsid w:val="00814E1E"/>
    <w:rsid w:val="008228A5"/>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49A0"/>
    <w:rsid w:val="009273A4"/>
    <w:rsid w:val="00934917"/>
    <w:rsid w:val="00937190"/>
    <w:rsid w:val="009447D4"/>
    <w:rsid w:val="00946314"/>
    <w:rsid w:val="009512E3"/>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4B91"/>
    <w:rsid w:val="00A366C3"/>
    <w:rsid w:val="00A36D94"/>
    <w:rsid w:val="00A3747F"/>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C325D"/>
    <w:rsid w:val="00AD18A2"/>
    <w:rsid w:val="00AD2F81"/>
    <w:rsid w:val="00AD3456"/>
    <w:rsid w:val="00AD59CF"/>
    <w:rsid w:val="00AD6385"/>
    <w:rsid w:val="00AE0444"/>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7ADE"/>
    <w:rsid w:val="00BC4B55"/>
    <w:rsid w:val="00BC707B"/>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8410B"/>
    <w:rsid w:val="00C8565F"/>
    <w:rsid w:val="00C85FC4"/>
    <w:rsid w:val="00C93DE9"/>
    <w:rsid w:val="00C960D0"/>
    <w:rsid w:val="00C97948"/>
    <w:rsid w:val="00CA5A5F"/>
    <w:rsid w:val="00CB3BB6"/>
    <w:rsid w:val="00CB64F1"/>
    <w:rsid w:val="00CD0CDE"/>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59C1"/>
    <w:rsid w:val="00DC7490"/>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semiHidden/>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link w:val="36"/>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Bodytext">
    <w:name w:val="Body text_"/>
    <w:link w:val="Bodytext1"/>
    <w:rsid w:val="00AC325D"/>
    <w:rPr>
      <w:sz w:val="26"/>
      <w:szCs w:val="26"/>
      <w:shd w:val="clear" w:color="auto" w:fill="FFFFFF"/>
    </w:rPr>
  </w:style>
  <w:style w:type="paragraph" w:customStyle="1" w:styleId="Bodytext1">
    <w:name w:val="Body text1"/>
    <w:basedOn w:val="a"/>
    <w:link w:val="Bodytext"/>
    <w:rsid w:val="00AC325D"/>
    <w:pPr>
      <w:shd w:val="clear" w:color="auto" w:fill="FFFFFF"/>
      <w:spacing w:after="0" w:line="322" w:lineRule="exact"/>
      <w:ind w:firstLine="540"/>
      <w:jc w:val="both"/>
    </w:pPr>
    <w:rPr>
      <w:sz w:val="26"/>
      <w:szCs w:val="26"/>
    </w:rPr>
  </w:style>
  <w:style w:type="character" w:customStyle="1" w:styleId="37">
    <w:name w:val="Основной текст3"/>
    <w:rsid w:val="00AC325D"/>
    <w:rPr>
      <w:rFonts w:ascii="Times New Roman" w:hAnsi="Times New Roman" w:cs="Times New Roman"/>
      <w:spacing w:val="0"/>
      <w:sz w:val="26"/>
      <w:szCs w:val="26"/>
      <w:lang w:bidi="ar-SA"/>
    </w:rPr>
  </w:style>
  <w:style w:type="paragraph" w:customStyle="1" w:styleId="unformattexttopleveltext">
    <w:name w:val="unformattext topleveltext"/>
    <w:basedOn w:val="a"/>
    <w:rsid w:val="00AC3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5"/>
    <w:rsid w:val="00AC325D"/>
    <w:pPr>
      <w:spacing w:after="120" w:line="240" w:lineRule="auto"/>
    </w:pPr>
    <w:rPr>
      <w:sz w:val="16"/>
    </w:rPr>
  </w:style>
  <w:style w:type="character" w:customStyle="1" w:styleId="311">
    <w:name w:val="Основной текст 3 Знак1"/>
    <w:basedOn w:val="a1"/>
    <w:uiPriority w:val="99"/>
    <w:semiHidden/>
    <w:rsid w:val="00AC325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semiHidden/>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link w:val="36"/>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Bodytext">
    <w:name w:val="Body text_"/>
    <w:link w:val="Bodytext1"/>
    <w:rsid w:val="00AC325D"/>
    <w:rPr>
      <w:sz w:val="26"/>
      <w:szCs w:val="26"/>
      <w:shd w:val="clear" w:color="auto" w:fill="FFFFFF"/>
    </w:rPr>
  </w:style>
  <w:style w:type="paragraph" w:customStyle="1" w:styleId="Bodytext1">
    <w:name w:val="Body text1"/>
    <w:basedOn w:val="a"/>
    <w:link w:val="Bodytext"/>
    <w:rsid w:val="00AC325D"/>
    <w:pPr>
      <w:shd w:val="clear" w:color="auto" w:fill="FFFFFF"/>
      <w:spacing w:after="0" w:line="322" w:lineRule="exact"/>
      <w:ind w:firstLine="540"/>
      <w:jc w:val="both"/>
    </w:pPr>
    <w:rPr>
      <w:sz w:val="26"/>
      <w:szCs w:val="26"/>
    </w:rPr>
  </w:style>
  <w:style w:type="character" w:customStyle="1" w:styleId="37">
    <w:name w:val="Основной текст3"/>
    <w:rsid w:val="00AC325D"/>
    <w:rPr>
      <w:rFonts w:ascii="Times New Roman" w:hAnsi="Times New Roman" w:cs="Times New Roman"/>
      <w:spacing w:val="0"/>
      <w:sz w:val="26"/>
      <w:szCs w:val="26"/>
      <w:lang w:bidi="ar-SA"/>
    </w:rPr>
  </w:style>
  <w:style w:type="paragraph" w:customStyle="1" w:styleId="unformattexttopleveltext">
    <w:name w:val="unformattext topleveltext"/>
    <w:basedOn w:val="a"/>
    <w:rsid w:val="00AC3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5"/>
    <w:rsid w:val="00AC325D"/>
    <w:pPr>
      <w:spacing w:after="120" w:line="240" w:lineRule="auto"/>
    </w:pPr>
    <w:rPr>
      <w:sz w:val="16"/>
    </w:rPr>
  </w:style>
  <w:style w:type="character" w:customStyle="1" w:styleId="311">
    <w:name w:val="Основной текст 3 Знак1"/>
    <w:basedOn w:val="a1"/>
    <w:uiPriority w:val="99"/>
    <w:semiHidden/>
    <w:rsid w:val="00AC32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A181-F705-41E1-A2FE-39C77480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9083</Words>
  <Characters>51775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Ирина</cp:lastModifiedBy>
  <cp:revision>75</cp:revision>
  <cp:lastPrinted>2025-07-08T07:36:00Z</cp:lastPrinted>
  <dcterms:created xsi:type="dcterms:W3CDTF">2024-10-08T06:19:00Z</dcterms:created>
  <dcterms:modified xsi:type="dcterms:W3CDTF">2025-07-10T07:11:00Z</dcterms:modified>
</cp:coreProperties>
</file>