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C99C4" w14:textId="06B2CECF" w:rsidR="00F7617A" w:rsidRPr="00F7617A" w:rsidRDefault="00F7617A" w:rsidP="00F7617A">
      <w:pPr>
        <w:jc w:val="center"/>
        <w:rPr>
          <w:rFonts w:ascii="Times New Roman" w:hAnsi="Times New Roman" w:cs="Times New Roman"/>
          <w:b/>
          <w:sz w:val="24"/>
          <w:szCs w:val="24"/>
        </w:rPr>
      </w:pPr>
      <w:r w:rsidRPr="00F7617A">
        <w:rPr>
          <w:rFonts w:ascii="Times New Roman" w:hAnsi="Times New Roman" w:cs="Times New Roman"/>
          <w:b/>
          <w:noProof/>
          <w:sz w:val="24"/>
          <w:szCs w:val="24"/>
          <w:lang w:eastAsia="ru-RU"/>
        </w:rPr>
        <w:drawing>
          <wp:inline distT="0" distB="0" distL="0" distR="0" wp14:anchorId="3BFCACC3" wp14:editId="552850DB">
            <wp:extent cx="485775" cy="571500"/>
            <wp:effectExtent l="0" t="0" r="9525" b="0"/>
            <wp:docPr id="1" name="Рисунок 1" descr="Описание: 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Вруда_кон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14:paraId="3223E7BE"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АДМИНИСТРАЦИЯ</w:t>
      </w:r>
    </w:p>
    <w:p w14:paraId="267E4150"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МУНИЦИПАЛЬНОГО ОБРАЗОВАНИЯ</w:t>
      </w:r>
    </w:p>
    <w:p w14:paraId="549C5302"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БОЛЬШЕВРУДСКОЕ СЕЛЬСКОЕ ПОСЕЛЕНИЕ</w:t>
      </w:r>
    </w:p>
    <w:p w14:paraId="0C294F5E"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ВОЛОСОВСКОГО МУНИЦИПАЛЬНОГО РАЙОНА</w:t>
      </w:r>
    </w:p>
    <w:p w14:paraId="27D6823F"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ЛЕНИНГРАДСКОЙ ОБЛАСТИ</w:t>
      </w:r>
    </w:p>
    <w:p w14:paraId="6B4F6E18" w14:textId="77777777" w:rsidR="00F7617A" w:rsidRPr="00F7617A" w:rsidRDefault="00F7617A" w:rsidP="00F7617A">
      <w:pPr>
        <w:spacing w:after="0"/>
        <w:jc w:val="center"/>
        <w:rPr>
          <w:rFonts w:ascii="Times New Roman" w:hAnsi="Times New Roman" w:cs="Times New Roman"/>
          <w:b/>
          <w:sz w:val="24"/>
          <w:szCs w:val="24"/>
        </w:rPr>
      </w:pPr>
    </w:p>
    <w:p w14:paraId="613F8C4C"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ПОСТАНОВЛЕНИЕ</w:t>
      </w:r>
    </w:p>
    <w:p w14:paraId="5DF629EE" w14:textId="77777777" w:rsidR="00F7617A" w:rsidRPr="00F7617A" w:rsidRDefault="00F7617A" w:rsidP="00F7617A">
      <w:pPr>
        <w:spacing w:after="0"/>
        <w:jc w:val="center"/>
        <w:rPr>
          <w:rFonts w:ascii="Times New Roman" w:hAnsi="Times New Roman" w:cs="Times New Roman"/>
          <w:b/>
          <w:sz w:val="24"/>
          <w:szCs w:val="24"/>
        </w:rPr>
      </w:pPr>
    </w:p>
    <w:p w14:paraId="233B7F75" w14:textId="192456F8" w:rsidR="00F7617A" w:rsidRDefault="0078691A" w:rsidP="00074E1C">
      <w:pPr>
        <w:spacing w:after="0"/>
        <w:jc w:val="center"/>
        <w:rPr>
          <w:rFonts w:ascii="Times New Roman" w:hAnsi="Times New Roman" w:cs="Times New Roman"/>
          <w:sz w:val="24"/>
          <w:szCs w:val="24"/>
        </w:rPr>
      </w:pPr>
      <w:r>
        <w:rPr>
          <w:rFonts w:ascii="Times New Roman" w:hAnsi="Times New Roman" w:cs="Times New Roman"/>
          <w:sz w:val="24"/>
          <w:szCs w:val="24"/>
        </w:rPr>
        <w:t>от  08 июля 2025г.  № 210</w:t>
      </w:r>
    </w:p>
    <w:p w14:paraId="63AF0722" w14:textId="77777777" w:rsidR="00074E1C" w:rsidRPr="00074E1C" w:rsidRDefault="00074E1C" w:rsidP="00074E1C">
      <w:pPr>
        <w:spacing w:after="0"/>
        <w:jc w:val="center"/>
        <w:rPr>
          <w:rFonts w:ascii="Times New Roman" w:hAnsi="Times New Roman" w:cs="Times New Roman"/>
          <w:sz w:val="24"/>
          <w:szCs w:val="24"/>
        </w:rPr>
      </w:pPr>
    </w:p>
    <w:p w14:paraId="4BED77E3" w14:textId="00B9FBFC" w:rsidR="00F7617A" w:rsidRPr="00ED7397" w:rsidRDefault="00F7617A" w:rsidP="00F7617A">
      <w:pPr>
        <w:widowControl w:val="0"/>
        <w:autoSpaceDE w:val="0"/>
        <w:autoSpaceDN w:val="0"/>
        <w:adjustRightInd w:val="0"/>
        <w:ind w:firstLine="709"/>
        <w:jc w:val="both"/>
        <w:rPr>
          <w:rFonts w:ascii="Times New Roman" w:hAnsi="Times New Roman" w:cs="Times New Roman"/>
          <w:b/>
        </w:rPr>
      </w:pPr>
      <w:r w:rsidRPr="00D25BAA">
        <w:rPr>
          <w:rFonts w:ascii="Times New Roman" w:hAnsi="Times New Roman" w:cs="Times New Roman"/>
        </w:rPr>
        <w:t xml:space="preserve">Об утверждении административного регламента предоставления муниципальной услуги </w:t>
      </w:r>
      <w:r w:rsidRPr="00ED7397">
        <w:rPr>
          <w:rFonts w:ascii="Times New Roman" w:hAnsi="Times New Roman" w:cs="Times New Roman"/>
          <w:b/>
        </w:rPr>
        <w:t>«</w:t>
      </w:r>
      <w:r w:rsidR="00A30A8D" w:rsidRPr="007B6162">
        <w:rPr>
          <w:rFonts w:ascii="Times New Roman" w:hAnsi="Times New Roman"/>
          <w:b/>
          <w:bCs/>
          <w:sz w:val="24"/>
          <w:szCs w:val="24"/>
          <w:lang w:eastAsia="ru-RU"/>
        </w:rPr>
        <w:t>Включение в реестр мест (площадок) накопления твёрдых коммунальных отходов</w:t>
      </w:r>
      <w:r w:rsidRPr="00ED7397">
        <w:rPr>
          <w:rFonts w:ascii="Times New Roman" w:hAnsi="Times New Roman" w:cs="Times New Roman"/>
          <w:b/>
          <w:bCs/>
        </w:rPr>
        <w:t>».</w:t>
      </w:r>
    </w:p>
    <w:p w14:paraId="2A203403" w14:textId="42FED84A" w:rsidR="00642A1C" w:rsidRPr="00D25BAA" w:rsidRDefault="00F7617A" w:rsidP="0095492E">
      <w:pPr>
        <w:spacing w:after="0"/>
        <w:ind w:firstLine="720"/>
        <w:jc w:val="both"/>
        <w:rPr>
          <w:rFonts w:ascii="Times New Roman" w:hAnsi="Times New Roman" w:cs="Times New Roman"/>
        </w:rPr>
      </w:pPr>
      <w:r w:rsidRPr="00D25BAA">
        <w:rPr>
          <w:rFonts w:ascii="Times New Roman" w:hAnsi="Times New Roman" w:cs="Times New Roman"/>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 целью приведения административного регламента в соответствие с методическими рекомендациями по разработке административных регламентов Администрация МО Большеврудское сельское поселение </w:t>
      </w:r>
      <w:r w:rsidRPr="00D25BAA">
        <w:rPr>
          <w:rFonts w:ascii="Times New Roman" w:hAnsi="Times New Roman" w:cs="Times New Roman"/>
          <w:b/>
        </w:rPr>
        <w:t>ПОСТАНОВЛЯЕТ</w:t>
      </w:r>
      <w:r w:rsidRPr="00D25BAA">
        <w:rPr>
          <w:rFonts w:ascii="Times New Roman" w:hAnsi="Times New Roman" w:cs="Times New Roman"/>
        </w:rPr>
        <w:t>:</w:t>
      </w:r>
    </w:p>
    <w:p w14:paraId="26F35BED" w14:textId="78E20443" w:rsidR="00F7617A" w:rsidRPr="00D25BAA" w:rsidRDefault="00FD556F" w:rsidP="00D25BAA">
      <w:pPr>
        <w:widowControl w:val="0"/>
        <w:autoSpaceDE w:val="0"/>
        <w:autoSpaceDN w:val="0"/>
        <w:adjustRightInd w:val="0"/>
        <w:spacing w:after="0"/>
        <w:ind w:firstLine="709"/>
        <w:jc w:val="both"/>
        <w:rPr>
          <w:rFonts w:ascii="Times New Roman" w:hAnsi="Times New Roman" w:cs="Times New Roman"/>
          <w:b/>
        </w:rPr>
      </w:pPr>
      <w:r>
        <w:rPr>
          <w:rFonts w:ascii="Times New Roman" w:hAnsi="Times New Roman" w:cs="Times New Roman"/>
        </w:rPr>
        <w:t xml:space="preserve">1. </w:t>
      </w:r>
      <w:r w:rsidR="00F7617A" w:rsidRPr="00D25BAA">
        <w:rPr>
          <w:rFonts w:ascii="Times New Roman" w:hAnsi="Times New Roman" w:cs="Times New Roman"/>
        </w:rPr>
        <w:t xml:space="preserve">Утвердить административный регламент по предоставлению муниципальной </w:t>
      </w:r>
      <w:r w:rsidR="00F7617A" w:rsidRPr="00D25BAA">
        <w:rPr>
          <w:rFonts w:ascii="Times New Roman" w:hAnsi="Times New Roman" w:cs="Times New Roman"/>
          <w:b/>
        </w:rPr>
        <w:t xml:space="preserve">услуги </w:t>
      </w:r>
      <w:r w:rsidR="00F7617A" w:rsidRPr="00ED7397">
        <w:rPr>
          <w:rFonts w:ascii="Times New Roman" w:hAnsi="Times New Roman" w:cs="Times New Roman"/>
          <w:b/>
        </w:rPr>
        <w:t>«</w:t>
      </w:r>
      <w:r w:rsidR="00A30A8D" w:rsidRPr="007B6162">
        <w:rPr>
          <w:rFonts w:ascii="Times New Roman" w:hAnsi="Times New Roman"/>
          <w:b/>
          <w:bCs/>
          <w:sz w:val="24"/>
          <w:szCs w:val="24"/>
          <w:lang w:eastAsia="ru-RU"/>
        </w:rPr>
        <w:t>Включение в реестр мест (площадок) накопления твёрдых коммунальных отходов</w:t>
      </w:r>
      <w:r w:rsidR="00074E1C" w:rsidRPr="00ED7397">
        <w:rPr>
          <w:rFonts w:ascii="Times New Roman" w:hAnsi="Times New Roman" w:cs="Times New Roman"/>
          <w:b/>
          <w:bCs/>
        </w:rPr>
        <w:t>»</w:t>
      </w:r>
      <w:r w:rsidR="00074E1C" w:rsidRPr="00D25BAA">
        <w:rPr>
          <w:rFonts w:ascii="Times New Roman" w:hAnsi="Times New Roman" w:cs="Times New Roman"/>
          <w:b/>
          <w:bCs/>
        </w:rPr>
        <w:t>.</w:t>
      </w:r>
    </w:p>
    <w:p w14:paraId="611A4945" w14:textId="1EDB9E0A" w:rsidR="00F7617A" w:rsidRPr="00BF402D" w:rsidRDefault="00FD556F" w:rsidP="00FD556F">
      <w:pPr>
        <w:pStyle w:val="a5"/>
        <w:spacing w:after="0"/>
        <w:ind w:left="0" w:firstLine="709"/>
        <w:jc w:val="both"/>
        <w:rPr>
          <w:rFonts w:ascii="Times New Roman" w:hAnsi="Times New Roman" w:cs="Times New Roman"/>
        </w:rPr>
      </w:pPr>
      <w:r>
        <w:rPr>
          <w:rFonts w:ascii="Times New Roman" w:hAnsi="Times New Roman" w:cs="Times New Roman"/>
        </w:rPr>
        <w:t xml:space="preserve">2. </w:t>
      </w:r>
      <w:r w:rsidR="00F7617A" w:rsidRPr="00D25BAA">
        <w:rPr>
          <w:rFonts w:ascii="Times New Roman" w:hAnsi="Times New Roman" w:cs="Times New Roman"/>
        </w:rPr>
        <w:t xml:space="preserve">Признать утратившими силу постановление администрации Большеврудского сельского поселения от </w:t>
      </w:r>
      <w:r w:rsidR="0034127A">
        <w:rPr>
          <w:rFonts w:ascii="Times New Roman" w:hAnsi="Times New Roman" w:cs="Times New Roman"/>
        </w:rPr>
        <w:t>05.09.2023г</w:t>
      </w:r>
      <w:r w:rsidR="00074E1C" w:rsidRPr="00D25BAA">
        <w:rPr>
          <w:rFonts w:ascii="Times New Roman" w:hAnsi="Times New Roman" w:cs="Times New Roman"/>
        </w:rPr>
        <w:t>. №</w:t>
      </w:r>
      <w:r w:rsidR="0034127A">
        <w:rPr>
          <w:rFonts w:ascii="Times New Roman" w:hAnsi="Times New Roman" w:cs="Times New Roman"/>
        </w:rPr>
        <w:t>294</w:t>
      </w:r>
      <w:r w:rsidR="00F7617A" w:rsidRPr="00D25BAA">
        <w:rPr>
          <w:rFonts w:ascii="Times New Roman" w:hAnsi="Times New Roman" w:cs="Times New Roman"/>
        </w:rPr>
        <w:t xml:space="preserve"> «</w:t>
      </w:r>
      <w:r w:rsidR="00F7617A" w:rsidRPr="00D25BAA">
        <w:rPr>
          <w:rFonts w:ascii="Times New Roman" w:eastAsia="Calibri" w:hAnsi="Times New Roman" w:cs="Times New Roman"/>
        </w:rPr>
        <w:t xml:space="preserve">Об утверждении  Административного регламента по предоставлению муниципальной </w:t>
      </w:r>
      <w:r w:rsidR="00F7617A" w:rsidRPr="00BF402D">
        <w:rPr>
          <w:rFonts w:ascii="Times New Roman" w:eastAsia="Calibri" w:hAnsi="Times New Roman" w:cs="Times New Roman"/>
        </w:rPr>
        <w:t xml:space="preserve">услуги </w:t>
      </w:r>
      <w:r w:rsidR="00F7617A" w:rsidRPr="00197152">
        <w:rPr>
          <w:rFonts w:ascii="Times New Roman" w:hAnsi="Times New Roman" w:cs="Times New Roman"/>
        </w:rPr>
        <w:t>«</w:t>
      </w:r>
      <w:r w:rsidR="00A30A8D" w:rsidRPr="00197152">
        <w:rPr>
          <w:rFonts w:ascii="Times New Roman" w:hAnsi="Times New Roman"/>
          <w:bCs/>
          <w:sz w:val="24"/>
          <w:szCs w:val="24"/>
          <w:lang w:eastAsia="ru-RU"/>
        </w:rPr>
        <w:t>Включение в реестр мест (площадок) накопления твёрдых коммунальных отходов</w:t>
      </w:r>
      <w:r w:rsidR="00074E1C" w:rsidRPr="00197152">
        <w:rPr>
          <w:rFonts w:ascii="Times New Roman" w:hAnsi="Times New Roman" w:cs="Times New Roman"/>
          <w:bCs/>
        </w:rPr>
        <w:t>»</w:t>
      </w:r>
      <w:r w:rsidR="0034127A" w:rsidRPr="00197152">
        <w:rPr>
          <w:rFonts w:ascii="Times New Roman" w:hAnsi="Times New Roman" w:cs="Times New Roman"/>
          <w:bCs/>
        </w:rPr>
        <w:t xml:space="preserve"> и постановление</w:t>
      </w:r>
      <w:r w:rsidR="0034127A">
        <w:rPr>
          <w:rFonts w:ascii="Times New Roman" w:hAnsi="Times New Roman" w:cs="Times New Roman"/>
          <w:bCs/>
        </w:rPr>
        <w:t xml:space="preserve"> о внесении изменений </w:t>
      </w:r>
      <w:r w:rsidR="00125F18" w:rsidRPr="00BF402D">
        <w:rPr>
          <w:rFonts w:ascii="Times New Roman" w:hAnsi="Times New Roman" w:cs="Times New Roman"/>
          <w:bCs/>
        </w:rPr>
        <w:t xml:space="preserve"> от </w:t>
      </w:r>
      <w:r w:rsidR="0034127A">
        <w:rPr>
          <w:rFonts w:ascii="Times New Roman" w:hAnsi="Times New Roman" w:cs="Times New Roman"/>
          <w:bCs/>
        </w:rPr>
        <w:t>04.03</w:t>
      </w:r>
      <w:r w:rsidR="00125F18" w:rsidRPr="00BF402D">
        <w:rPr>
          <w:rFonts w:ascii="Times New Roman" w:hAnsi="Times New Roman" w:cs="Times New Roman"/>
          <w:bCs/>
        </w:rPr>
        <w:t>.2024г. №</w:t>
      </w:r>
      <w:r w:rsidR="0034127A">
        <w:rPr>
          <w:rFonts w:ascii="Times New Roman" w:hAnsi="Times New Roman" w:cs="Times New Roman"/>
          <w:bCs/>
        </w:rPr>
        <w:t>73</w:t>
      </w:r>
      <w:r w:rsidR="00F7617A" w:rsidRPr="00BF402D">
        <w:rPr>
          <w:rFonts w:ascii="Times New Roman" w:hAnsi="Times New Roman" w:cs="Times New Roman"/>
        </w:rPr>
        <w:t>.</w:t>
      </w:r>
    </w:p>
    <w:p w14:paraId="229E801B" w14:textId="6A4A9BBB" w:rsidR="00F7617A" w:rsidRPr="00D25BAA" w:rsidRDefault="00FD556F" w:rsidP="00FD556F">
      <w:pPr>
        <w:pStyle w:val="a5"/>
        <w:spacing w:after="0"/>
        <w:ind w:left="0" w:firstLine="709"/>
        <w:jc w:val="both"/>
        <w:rPr>
          <w:rFonts w:ascii="Times New Roman" w:hAnsi="Times New Roman" w:cs="Times New Roman"/>
          <w:b/>
          <w:bCs/>
        </w:rPr>
      </w:pPr>
      <w:r>
        <w:rPr>
          <w:rFonts w:ascii="Times New Roman" w:hAnsi="Times New Roman" w:cs="Times New Roman"/>
        </w:rPr>
        <w:t xml:space="preserve">3. </w:t>
      </w:r>
      <w:r w:rsidR="00F7617A" w:rsidRPr="00D25BAA">
        <w:rPr>
          <w:rFonts w:ascii="Times New Roman" w:hAnsi="Times New Roman" w:cs="Times New Roman"/>
        </w:rPr>
        <w:t xml:space="preserve">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10" w:history="1">
        <w:r w:rsidR="00F7617A" w:rsidRPr="00D25BAA">
          <w:rPr>
            <w:rStyle w:val="a4"/>
            <w:rFonts w:ascii="Times New Roman" w:hAnsi="Times New Roman" w:cs="Times New Roman"/>
            <w:b/>
            <w:bCs/>
          </w:rPr>
          <w:t>https://bolshevrudskoe-r41.gosweb.gosuslugi.ru/</w:t>
        </w:r>
      </w:hyperlink>
    </w:p>
    <w:p w14:paraId="0224615C" w14:textId="4B453451" w:rsidR="00F7617A" w:rsidRPr="00D25BAA" w:rsidRDefault="00FD556F" w:rsidP="00FD556F">
      <w:pPr>
        <w:pStyle w:val="a5"/>
        <w:spacing w:after="0"/>
        <w:ind w:left="0" w:firstLine="709"/>
        <w:jc w:val="both"/>
        <w:rPr>
          <w:rFonts w:ascii="Times New Roman" w:hAnsi="Times New Roman" w:cs="Times New Roman"/>
          <w:b/>
          <w:bCs/>
        </w:rPr>
      </w:pPr>
      <w:r>
        <w:rPr>
          <w:rFonts w:ascii="Times New Roman" w:hAnsi="Times New Roman" w:cs="Times New Roman"/>
        </w:rPr>
        <w:t xml:space="preserve">4. </w:t>
      </w:r>
      <w:r w:rsidR="00F7617A" w:rsidRPr="00D25BAA">
        <w:rPr>
          <w:rFonts w:ascii="Times New Roman" w:hAnsi="Times New Roman" w:cs="Times New Roman"/>
        </w:rPr>
        <w:t>Настоящее постановление вступает в силу после официального опубликования.</w:t>
      </w:r>
    </w:p>
    <w:p w14:paraId="79E6B5A9" w14:textId="38F4EA08" w:rsidR="00642A1C" w:rsidRPr="0095492E" w:rsidRDefault="00FD556F" w:rsidP="00FD556F">
      <w:pPr>
        <w:pStyle w:val="a5"/>
        <w:ind w:left="0" w:firstLine="709"/>
        <w:jc w:val="both"/>
        <w:rPr>
          <w:rFonts w:ascii="Times New Roman" w:hAnsi="Times New Roman" w:cs="Times New Roman"/>
          <w:b/>
          <w:bCs/>
        </w:rPr>
      </w:pPr>
      <w:r>
        <w:rPr>
          <w:rFonts w:ascii="Times New Roman" w:hAnsi="Times New Roman" w:cs="Times New Roman"/>
        </w:rPr>
        <w:t xml:space="preserve">5. </w:t>
      </w:r>
      <w:r w:rsidR="00F7617A" w:rsidRPr="00D25BAA">
        <w:rPr>
          <w:rFonts w:ascii="Times New Roman" w:hAnsi="Times New Roman" w:cs="Times New Roman"/>
        </w:rPr>
        <w:t>Контроль исполнения настоящего постановления возложить на начальника сектора по управлению муниципальным имуществом.</w:t>
      </w:r>
    </w:p>
    <w:p w14:paraId="45449598" w14:textId="77777777" w:rsidR="00802B79" w:rsidRDefault="00802B79" w:rsidP="00F7617A">
      <w:pPr>
        <w:spacing w:after="0"/>
        <w:rPr>
          <w:rFonts w:ascii="Times New Roman" w:hAnsi="Times New Roman" w:cs="Times New Roman"/>
          <w:bCs/>
        </w:rPr>
      </w:pPr>
      <w:bookmarkStart w:id="0" w:name="_GoBack"/>
      <w:bookmarkEnd w:id="0"/>
    </w:p>
    <w:p w14:paraId="68069932" w14:textId="77777777" w:rsidR="00040B60" w:rsidRDefault="00040B60" w:rsidP="00F7617A">
      <w:pPr>
        <w:spacing w:after="0"/>
        <w:rPr>
          <w:rFonts w:ascii="Times New Roman" w:hAnsi="Times New Roman" w:cs="Times New Roman"/>
          <w:bCs/>
        </w:rPr>
      </w:pPr>
    </w:p>
    <w:p w14:paraId="2177DA76" w14:textId="77777777" w:rsidR="00F7617A" w:rsidRPr="00D25BAA" w:rsidRDefault="00F7617A" w:rsidP="00F7617A">
      <w:pPr>
        <w:spacing w:after="0"/>
        <w:rPr>
          <w:rFonts w:ascii="Times New Roman" w:hAnsi="Times New Roman" w:cs="Times New Roman"/>
          <w:bCs/>
        </w:rPr>
      </w:pPr>
      <w:r w:rsidRPr="00D25BAA">
        <w:rPr>
          <w:rFonts w:ascii="Times New Roman" w:hAnsi="Times New Roman" w:cs="Times New Roman"/>
          <w:bCs/>
        </w:rPr>
        <w:t>Глава администрации МО</w:t>
      </w:r>
    </w:p>
    <w:p w14:paraId="22D40EFB" w14:textId="45BC5F81" w:rsidR="00642A1C" w:rsidRPr="0095492E" w:rsidRDefault="00F7617A" w:rsidP="0095492E">
      <w:pPr>
        <w:spacing w:after="0"/>
        <w:rPr>
          <w:rFonts w:ascii="Times New Roman" w:hAnsi="Times New Roman" w:cs="Times New Roman"/>
          <w:bCs/>
        </w:rPr>
      </w:pPr>
      <w:r w:rsidRPr="00D25BAA">
        <w:rPr>
          <w:rFonts w:ascii="Times New Roman" w:hAnsi="Times New Roman" w:cs="Times New Roman"/>
          <w:bCs/>
        </w:rPr>
        <w:t xml:space="preserve">Большеврудское сельское поселение                                                                            А.В. Шаповалов                                       </w:t>
      </w:r>
    </w:p>
    <w:p w14:paraId="3B7DAE3F" w14:textId="77777777" w:rsidR="0085161F" w:rsidRDefault="0085161F" w:rsidP="00F7617A">
      <w:pPr>
        <w:jc w:val="both"/>
        <w:rPr>
          <w:rFonts w:ascii="Times New Roman" w:hAnsi="Times New Roman" w:cs="Times New Roman"/>
          <w:color w:val="000000"/>
          <w:sz w:val="18"/>
          <w:szCs w:val="18"/>
        </w:rPr>
      </w:pPr>
    </w:p>
    <w:p w14:paraId="603010D1" w14:textId="77777777" w:rsidR="00040B60" w:rsidRDefault="00040B60" w:rsidP="00F7617A">
      <w:pPr>
        <w:jc w:val="both"/>
        <w:rPr>
          <w:rFonts w:ascii="Times New Roman" w:hAnsi="Times New Roman" w:cs="Times New Roman"/>
          <w:color w:val="000000"/>
          <w:sz w:val="18"/>
          <w:szCs w:val="18"/>
        </w:rPr>
      </w:pPr>
    </w:p>
    <w:p w14:paraId="2F021338" w14:textId="77777777" w:rsidR="00040B60" w:rsidRDefault="00040B60" w:rsidP="00F7617A">
      <w:pPr>
        <w:jc w:val="both"/>
        <w:rPr>
          <w:rFonts w:ascii="Times New Roman" w:hAnsi="Times New Roman" w:cs="Times New Roman"/>
          <w:color w:val="000000"/>
          <w:sz w:val="18"/>
          <w:szCs w:val="18"/>
        </w:rPr>
      </w:pPr>
    </w:p>
    <w:p w14:paraId="7DA81764" w14:textId="77777777" w:rsidR="00040B60" w:rsidRDefault="00040B60" w:rsidP="00F7617A">
      <w:pPr>
        <w:jc w:val="both"/>
        <w:rPr>
          <w:rFonts w:ascii="Times New Roman" w:hAnsi="Times New Roman" w:cs="Times New Roman"/>
          <w:color w:val="000000"/>
          <w:sz w:val="18"/>
          <w:szCs w:val="18"/>
        </w:rPr>
      </w:pPr>
    </w:p>
    <w:p w14:paraId="5F927A94" w14:textId="77777777" w:rsidR="0085161F" w:rsidRDefault="0085161F" w:rsidP="00F7617A">
      <w:pPr>
        <w:jc w:val="both"/>
        <w:rPr>
          <w:rFonts w:ascii="Times New Roman" w:hAnsi="Times New Roman" w:cs="Times New Roman"/>
          <w:color w:val="000000"/>
          <w:sz w:val="18"/>
          <w:szCs w:val="18"/>
        </w:rPr>
      </w:pPr>
    </w:p>
    <w:p w14:paraId="6B720121" w14:textId="77777777" w:rsidR="00F7617A" w:rsidRPr="00D25BAA" w:rsidRDefault="00F7617A" w:rsidP="00F7617A">
      <w:pPr>
        <w:jc w:val="both"/>
        <w:rPr>
          <w:rFonts w:ascii="Times New Roman" w:hAnsi="Times New Roman" w:cs="Times New Roman"/>
          <w:color w:val="000000"/>
          <w:sz w:val="18"/>
          <w:szCs w:val="18"/>
        </w:rPr>
      </w:pPr>
      <w:r w:rsidRPr="00D25BAA">
        <w:rPr>
          <w:rFonts w:ascii="Times New Roman" w:hAnsi="Times New Roman" w:cs="Times New Roman"/>
          <w:color w:val="000000"/>
          <w:sz w:val="18"/>
          <w:szCs w:val="18"/>
        </w:rPr>
        <w:t xml:space="preserve">Исп.: </w:t>
      </w:r>
      <w:proofErr w:type="spellStart"/>
      <w:r w:rsidRPr="00D25BAA">
        <w:rPr>
          <w:rFonts w:ascii="Times New Roman" w:hAnsi="Times New Roman" w:cs="Times New Roman"/>
          <w:color w:val="000000"/>
          <w:sz w:val="18"/>
          <w:szCs w:val="18"/>
        </w:rPr>
        <w:t>Тукиш</w:t>
      </w:r>
      <w:proofErr w:type="spellEnd"/>
      <w:r w:rsidRPr="00D25BAA">
        <w:rPr>
          <w:rFonts w:ascii="Times New Roman" w:hAnsi="Times New Roman" w:cs="Times New Roman"/>
          <w:color w:val="000000"/>
          <w:sz w:val="18"/>
          <w:szCs w:val="18"/>
        </w:rPr>
        <w:t xml:space="preserve"> В.Г. 8 81373 55303</w:t>
      </w:r>
    </w:p>
    <w:p w14:paraId="289A3604"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lastRenderedPageBreak/>
        <w:t xml:space="preserve">Приложение </w:t>
      </w:r>
    </w:p>
    <w:p w14:paraId="3F16F7AB"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t xml:space="preserve">к постановлению администрации МО </w:t>
      </w:r>
    </w:p>
    <w:p w14:paraId="6F282825"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t>Большеврудское сельское поселение</w:t>
      </w:r>
    </w:p>
    <w:p w14:paraId="72990927" w14:textId="64896C74" w:rsidR="005658DF" w:rsidRPr="005658DF" w:rsidRDefault="005658DF" w:rsidP="005658DF">
      <w:pPr>
        <w:spacing w:after="0"/>
        <w:jc w:val="right"/>
        <w:rPr>
          <w:rFonts w:ascii="Times New Roman" w:hAnsi="Times New Roman" w:cs="Times New Roman"/>
          <w:sz w:val="24"/>
          <w:szCs w:val="24"/>
        </w:rPr>
      </w:pPr>
      <w:r w:rsidRPr="005658DF">
        <w:rPr>
          <w:rFonts w:ascii="Times New Roman" w:hAnsi="Times New Roman" w:cs="Times New Roman"/>
          <w:i/>
          <w:spacing w:val="2"/>
          <w:sz w:val="24"/>
          <w:szCs w:val="24"/>
        </w:rPr>
        <w:t xml:space="preserve">от    </w:t>
      </w:r>
      <w:r w:rsidR="002A1DF7">
        <w:rPr>
          <w:rFonts w:ascii="Times New Roman" w:hAnsi="Times New Roman" w:cs="Times New Roman"/>
          <w:i/>
          <w:spacing w:val="2"/>
          <w:sz w:val="24"/>
          <w:szCs w:val="24"/>
        </w:rPr>
        <w:t>08</w:t>
      </w:r>
      <w:r>
        <w:rPr>
          <w:rFonts w:ascii="Times New Roman" w:hAnsi="Times New Roman" w:cs="Times New Roman"/>
          <w:i/>
          <w:spacing w:val="2"/>
          <w:sz w:val="24"/>
          <w:szCs w:val="24"/>
        </w:rPr>
        <w:t>.07</w:t>
      </w:r>
      <w:r w:rsidRPr="005658DF">
        <w:rPr>
          <w:rFonts w:ascii="Times New Roman" w:hAnsi="Times New Roman" w:cs="Times New Roman"/>
          <w:i/>
          <w:sz w:val="24"/>
          <w:szCs w:val="24"/>
        </w:rPr>
        <w:t xml:space="preserve">.2025г. № </w:t>
      </w:r>
      <w:r w:rsidR="0078691A">
        <w:rPr>
          <w:rFonts w:ascii="Times New Roman" w:hAnsi="Times New Roman" w:cs="Times New Roman"/>
          <w:i/>
          <w:sz w:val="24"/>
          <w:szCs w:val="24"/>
        </w:rPr>
        <w:t>210</w:t>
      </w:r>
    </w:p>
    <w:p w14:paraId="740104CA" w14:textId="77777777" w:rsidR="005658DF" w:rsidRPr="005658DF" w:rsidRDefault="005658DF" w:rsidP="005658DF">
      <w:pPr>
        <w:spacing w:after="0"/>
        <w:jc w:val="right"/>
        <w:rPr>
          <w:rFonts w:ascii="Times New Roman" w:hAnsi="Times New Roman" w:cs="Times New Roman"/>
          <w:spacing w:val="2"/>
          <w:sz w:val="24"/>
          <w:szCs w:val="24"/>
        </w:rPr>
      </w:pPr>
    </w:p>
    <w:p w14:paraId="6621C1AD" w14:textId="77777777" w:rsidR="005658DF" w:rsidRPr="00857DF8" w:rsidRDefault="005658DF" w:rsidP="005658DF">
      <w:pPr>
        <w:spacing w:after="0"/>
        <w:jc w:val="center"/>
        <w:rPr>
          <w:rFonts w:ascii="Times New Roman" w:hAnsi="Times New Roman" w:cs="Times New Roman"/>
          <w:b/>
          <w:sz w:val="24"/>
          <w:szCs w:val="24"/>
        </w:rPr>
      </w:pPr>
      <w:r w:rsidRPr="00857DF8">
        <w:rPr>
          <w:rFonts w:ascii="Times New Roman" w:hAnsi="Times New Roman" w:cs="Times New Roman"/>
          <w:b/>
          <w:sz w:val="24"/>
          <w:szCs w:val="24"/>
        </w:rPr>
        <w:t>АДМИНИСТРАТИВНЫЙ РЕГЛАМЕНТ</w:t>
      </w:r>
    </w:p>
    <w:p w14:paraId="56F48DB5" w14:textId="2A29CDEF" w:rsidR="005658DF" w:rsidRDefault="005658DF" w:rsidP="005658DF">
      <w:pPr>
        <w:tabs>
          <w:tab w:val="left" w:pos="1134"/>
        </w:tabs>
        <w:spacing w:after="0"/>
        <w:jc w:val="center"/>
        <w:rPr>
          <w:rFonts w:ascii="Times New Roman" w:hAnsi="Times New Roman" w:cs="Times New Roman"/>
          <w:sz w:val="24"/>
          <w:szCs w:val="24"/>
        </w:rPr>
      </w:pPr>
      <w:r w:rsidRPr="00857DF8">
        <w:rPr>
          <w:rFonts w:ascii="Times New Roman" w:hAnsi="Times New Roman" w:cs="Times New Roman"/>
          <w:sz w:val="24"/>
          <w:szCs w:val="24"/>
        </w:rPr>
        <w:t xml:space="preserve">предоставления муниципальной услуги   </w:t>
      </w:r>
    </w:p>
    <w:p w14:paraId="3B2B108B" w14:textId="77777777" w:rsidR="007B4320" w:rsidRPr="00857DF8" w:rsidRDefault="007B4320" w:rsidP="005658DF">
      <w:pPr>
        <w:tabs>
          <w:tab w:val="left" w:pos="1134"/>
        </w:tabs>
        <w:spacing w:after="0"/>
        <w:jc w:val="center"/>
        <w:rPr>
          <w:rFonts w:ascii="Times New Roman" w:hAnsi="Times New Roman" w:cs="Times New Roman"/>
          <w:sz w:val="24"/>
          <w:szCs w:val="24"/>
        </w:rPr>
      </w:pPr>
    </w:p>
    <w:p w14:paraId="530AB6C8" w14:textId="3D3F31A3" w:rsidR="00425B5C" w:rsidRPr="00ED7397" w:rsidRDefault="00425B5C" w:rsidP="005658DF">
      <w:pPr>
        <w:tabs>
          <w:tab w:val="left" w:pos="1134"/>
        </w:tabs>
        <w:spacing w:after="0"/>
        <w:jc w:val="center"/>
        <w:rPr>
          <w:rFonts w:ascii="Times New Roman" w:hAnsi="Times New Roman" w:cs="Times New Roman"/>
          <w:b/>
          <w:sz w:val="24"/>
          <w:szCs w:val="24"/>
        </w:rPr>
      </w:pPr>
      <w:r w:rsidRPr="00ED7397">
        <w:rPr>
          <w:rFonts w:ascii="Times New Roman" w:hAnsi="Times New Roman"/>
          <w:b/>
          <w:bCs/>
          <w:sz w:val="24"/>
          <w:szCs w:val="24"/>
          <w:lang w:eastAsia="ru-RU"/>
        </w:rPr>
        <w:t>«</w:t>
      </w:r>
      <w:r w:rsidR="00A30A8D" w:rsidRPr="007B6162">
        <w:rPr>
          <w:rFonts w:ascii="Times New Roman" w:hAnsi="Times New Roman"/>
          <w:b/>
          <w:bCs/>
          <w:sz w:val="24"/>
          <w:szCs w:val="24"/>
          <w:lang w:eastAsia="ru-RU"/>
        </w:rPr>
        <w:t>Включение в реестр мест (площадок) накопления твёрдых коммунальных отходов</w:t>
      </w:r>
      <w:r w:rsidR="00012A84" w:rsidRPr="00ED7397">
        <w:rPr>
          <w:rFonts w:ascii="Times New Roman" w:hAnsi="Times New Roman"/>
          <w:b/>
          <w:bCs/>
          <w:sz w:val="24"/>
          <w:szCs w:val="24"/>
          <w:lang w:eastAsia="ru-RU"/>
        </w:rPr>
        <w:t>»</w:t>
      </w:r>
    </w:p>
    <w:p w14:paraId="4E4F484D" w14:textId="42C7D12A" w:rsidR="00197152" w:rsidRPr="00062CCC" w:rsidRDefault="00197152" w:rsidP="003C28A5">
      <w:pPr>
        <w:widowControl w:val="0"/>
        <w:tabs>
          <w:tab w:val="left" w:pos="142"/>
          <w:tab w:val="left" w:pos="284"/>
        </w:tabs>
        <w:autoSpaceDE w:val="0"/>
        <w:autoSpaceDN w:val="0"/>
        <w:adjustRightInd w:val="0"/>
        <w:ind w:firstLine="709"/>
        <w:jc w:val="center"/>
        <w:rPr>
          <w:rFonts w:ascii="Times New Roman" w:hAnsi="Times New Roman" w:cs="Times New Roman"/>
          <w:sz w:val="24"/>
          <w:szCs w:val="24"/>
        </w:rPr>
      </w:pPr>
      <w:proofErr w:type="gramStart"/>
      <w:r w:rsidRPr="00062CCC">
        <w:rPr>
          <w:rFonts w:ascii="Times New Roman" w:hAnsi="Times New Roman" w:cs="Times New Roman"/>
          <w:sz w:val="24"/>
          <w:szCs w:val="24"/>
        </w:rPr>
        <w:t>(Сокращенное наименование:</w:t>
      </w:r>
      <w:proofErr w:type="gramEnd"/>
      <w:r w:rsidRPr="00062CCC">
        <w:rPr>
          <w:rFonts w:ascii="Times New Roman" w:hAnsi="Times New Roman" w:cs="Times New Roman"/>
          <w:sz w:val="24"/>
          <w:szCs w:val="24"/>
        </w:rPr>
        <w:t xml:space="preserve"> </w:t>
      </w:r>
      <w:proofErr w:type="gramStart"/>
      <w:r w:rsidRPr="00062CCC">
        <w:rPr>
          <w:rFonts w:ascii="Times New Roman" w:hAnsi="Times New Roman" w:cs="Times New Roman"/>
          <w:sz w:val="24"/>
          <w:szCs w:val="24"/>
        </w:rPr>
        <w:t>«</w:t>
      </w:r>
      <w:r w:rsidRPr="00062CCC">
        <w:rPr>
          <w:rFonts w:ascii="Times New Roman" w:hAnsi="Times New Roman" w:cs="Times New Roman"/>
          <w:bCs/>
          <w:sz w:val="24"/>
          <w:szCs w:val="24"/>
        </w:rPr>
        <w:t>Включение</w:t>
      </w:r>
      <w:r w:rsidRPr="00062CCC">
        <w:rPr>
          <w:rFonts w:ascii="Times New Roman" w:hAnsi="Times New Roman" w:cs="Times New Roman"/>
          <w:sz w:val="24"/>
          <w:szCs w:val="24"/>
        </w:rPr>
        <w:t xml:space="preserve"> в реестр мест</w:t>
      </w:r>
      <w:r w:rsidRPr="00062CCC">
        <w:rPr>
          <w:rFonts w:ascii="Times New Roman" w:hAnsi="Times New Roman" w:cs="Times New Roman"/>
          <w:bCs/>
          <w:sz w:val="24"/>
          <w:szCs w:val="24"/>
        </w:rPr>
        <w:t xml:space="preserve"> (площадок) накопления ТКО</w:t>
      </w:r>
      <w:r w:rsidRPr="00062CCC">
        <w:rPr>
          <w:rFonts w:ascii="Times New Roman" w:hAnsi="Times New Roman" w:cs="Times New Roman"/>
          <w:sz w:val="24"/>
          <w:szCs w:val="24"/>
        </w:rPr>
        <w:t>»)</w:t>
      </w:r>
      <w:proofErr w:type="gramEnd"/>
    </w:p>
    <w:p w14:paraId="4DBCE0C3" w14:textId="42CA269B" w:rsidR="00197152" w:rsidRPr="00062CCC" w:rsidRDefault="00197152" w:rsidP="00062CCC">
      <w:pPr>
        <w:widowControl w:val="0"/>
        <w:tabs>
          <w:tab w:val="left" w:pos="142"/>
          <w:tab w:val="left" w:pos="284"/>
        </w:tabs>
        <w:autoSpaceDE w:val="0"/>
        <w:autoSpaceDN w:val="0"/>
        <w:adjustRightInd w:val="0"/>
        <w:ind w:left="-567"/>
        <w:jc w:val="center"/>
        <w:outlineLvl w:val="0"/>
        <w:rPr>
          <w:rFonts w:ascii="Times New Roman" w:hAnsi="Times New Roman" w:cs="Times New Roman"/>
          <w:b/>
          <w:bCs/>
          <w:sz w:val="24"/>
          <w:szCs w:val="24"/>
        </w:rPr>
      </w:pPr>
      <w:bookmarkStart w:id="1" w:name="sub_1001"/>
      <w:r w:rsidRPr="00062CCC">
        <w:rPr>
          <w:rFonts w:ascii="Times New Roman" w:hAnsi="Times New Roman" w:cs="Times New Roman"/>
          <w:b/>
          <w:bCs/>
          <w:sz w:val="24"/>
          <w:szCs w:val="24"/>
        </w:rPr>
        <w:t>1. Общие положения</w:t>
      </w:r>
    </w:p>
    <w:p w14:paraId="62076903" w14:textId="77777777" w:rsidR="00197152" w:rsidRPr="00062CCC" w:rsidRDefault="00197152" w:rsidP="00197152">
      <w:pPr>
        <w:pStyle w:val="a5"/>
        <w:widowControl w:val="0"/>
        <w:numPr>
          <w:ilvl w:val="1"/>
          <w:numId w:val="3"/>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bookmarkStart w:id="2" w:name="sub_1011"/>
      <w:bookmarkEnd w:id="1"/>
      <w:r w:rsidRPr="00062CCC">
        <w:rPr>
          <w:rFonts w:ascii="Times New Roman" w:hAnsi="Times New Roman" w:cs="Times New Roman"/>
          <w:sz w:val="24"/>
          <w:szCs w:val="24"/>
        </w:rPr>
        <w:t xml:space="preserve">Настоящий административный регламент предоставления муниципальной услуги «Включение в реестр </w:t>
      </w:r>
      <w:r w:rsidRPr="00062CCC">
        <w:rPr>
          <w:rFonts w:ascii="Times New Roman" w:hAnsi="Times New Roman" w:cs="Times New Roman"/>
          <w:bCs/>
          <w:sz w:val="24"/>
          <w:szCs w:val="24"/>
        </w:rPr>
        <w:t>мест (площадок) накопления твёрдых коммунальных отходов»</w:t>
      </w:r>
      <w:r w:rsidRPr="00062CCC">
        <w:rPr>
          <w:rFonts w:ascii="Times New Roman" w:hAnsi="Times New Roman" w:cs="Times New Roman"/>
          <w:sz w:val="24"/>
          <w:szCs w:val="24"/>
        </w:rPr>
        <w:t xml:space="preserve"> (далее – административный регламент, муниципальная услуга) определяет порядок и стандарт предоставления муниципальной услуги, определяет сроки и последовательность административных процедур (действий) администрации муниципального образования (далее – администрации) при предоставлении муниципальной услуги.</w:t>
      </w:r>
    </w:p>
    <w:p w14:paraId="51547F91" w14:textId="06B02056" w:rsidR="00197152" w:rsidRPr="00062CCC" w:rsidRDefault="00197152" w:rsidP="00197152">
      <w:pPr>
        <w:pStyle w:val="a5"/>
        <w:widowControl w:val="0"/>
        <w:numPr>
          <w:ilvl w:val="1"/>
          <w:numId w:val="3"/>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062CCC">
        <w:rPr>
          <w:rFonts w:ascii="Times New Roman" w:hAnsi="Times New Roman" w:cs="Times New Roman"/>
          <w:sz w:val="24"/>
          <w:szCs w:val="24"/>
        </w:rPr>
        <w:t xml:space="preserve">Заявителями, имеющими право на получение муниципальной услуги, являются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 которых в соответствии с законодательством Российской Федерации лежит обязанность по включению сведений о </w:t>
      </w:r>
      <w:r w:rsidRPr="00062CCC">
        <w:rPr>
          <w:rFonts w:ascii="Times New Roman" w:hAnsi="Times New Roman" w:cs="Times New Roman"/>
          <w:bCs/>
          <w:sz w:val="24"/>
          <w:szCs w:val="24"/>
        </w:rPr>
        <w:t>месте (площадке) накопления твёрдых коммунальных отходов</w:t>
      </w:r>
      <w:r w:rsidRPr="00062CCC">
        <w:rPr>
          <w:rFonts w:ascii="Times New Roman" w:hAnsi="Times New Roman" w:cs="Times New Roman"/>
          <w:sz w:val="24"/>
          <w:szCs w:val="24"/>
        </w:rPr>
        <w:t xml:space="preserve"> в реестр</w:t>
      </w:r>
      <w:r w:rsidRPr="00062CCC">
        <w:rPr>
          <w:rFonts w:ascii="Times New Roman" w:hAnsi="Times New Roman" w:cs="Times New Roman"/>
          <w:bCs/>
          <w:sz w:val="24"/>
          <w:szCs w:val="24"/>
        </w:rPr>
        <w:t xml:space="preserve"> мест (площадок) накопления твёрдых коммунальных отходов (далее</w:t>
      </w:r>
      <w:proofErr w:type="gramEnd"/>
      <w:r w:rsidRPr="00062CCC">
        <w:rPr>
          <w:rFonts w:ascii="Times New Roman" w:hAnsi="Times New Roman" w:cs="Times New Roman"/>
          <w:bCs/>
          <w:sz w:val="24"/>
          <w:szCs w:val="24"/>
        </w:rPr>
        <w:t xml:space="preserve"> – </w:t>
      </w:r>
      <w:proofErr w:type="gramStart"/>
      <w:r w:rsidRPr="00062CCC">
        <w:rPr>
          <w:rFonts w:ascii="Times New Roman" w:hAnsi="Times New Roman" w:cs="Times New Roman"/>
          <w:bCs/>
          <w:sz w:val="24"/>
          <w:szCs w:val="24"/>
        </w:rPr>
        <w:t>Реестр)</w:t>
      </w:r>
      <w:r w:rsidRPr="00062CCC">
        <w:rPr>
          <w:rFonts w:ascii="Times New Roman" w:hAnsi="Times New Roman" w:cs="Times New Roman"/>
          <w:sz w:val="24"/>
          <w:szCs w:val="24"/>
        </w:rPr>
        <w:t>.</w:t>
      </w:r>
      <w:proofErr w:type="gramEnd"/>
    </w:p>
    <w:bookmarkEnd w:id="2"/>
    <w:p w14:paraId="31AEB199" w14:textId="77777777" w:rsidR="00197152" w:rsidRPr="00062CCC" w:rsidRDefault="00197152" w:rsidP="00197152">
      <w:pPr>
        <w:autoSpaceDE w:val="0"/>
        <w:autoSpaceDN w:val="0"/>
        <w:adjustRightInd w:val="0"/>
        <w:ind w:firstLine="708"/>
        <w:jc w:val="both"/>
        <w:rPr>
          <w:rFonts w:ascii="Times New Roman" w:hAnsi="Times New Roman" w:cs="Times New Roman"/>
          <w:sz w:val="24"/>
          <w:szCs w:val="24"/>
        </w:rPr>
      </w:pPr>
      <w:r w:rsidRPr="00062CCC">
        <w:rPr>
          <w:rFonts w:ascii="Times New Roman" w:hAnsi="Times New Roman" w:cs="Times New Roman"/>
          <w:sz w:val="24"/>
          <w:szCs w:val="24"/>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14:paraId="15DFFED8" w14:textId="77777777" w:rsidR="00197152" w:rsidRPr="00062CCC" w:rsidRDefault="00197152" w:rsidP="00197152">
      <w:pPr>
        <w:pStyle w:val="a5"/>
        <w:widowControl w:val="0"/>
        <w:numPr>
          <w:ilvl w:val="1"/>
          <w:numId w:val="3"/>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062CCC">
        <w:rPr>
          <w:rFonts w:ascii="Times New Roman" w:hAnsi="Times New Roman" w:cs="Times New Roman"/>
          <w:sz w:val="24"/>
          <w:szCs w:val="24"/>
        </w:rPr>
        <w:t>Информация о месте нахождения администрации</w:t>
      </w:r>
      <w:r w:rsidRPr="00062CCC">
        <w:rPr>
          <w:rFonts w:ascii="Times New Roman" w:eastAsia="Calibri" w:hAnsi="Times New Roman" w:cs="Times New Roman"/>
          <w:sz w:val="24"/>
          <w:szCs w:val="24"/>
        </w:rPr>
        <w:t xml:space="preserve">,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062CCC">
        <w:rPr>
          <w:rFonts w:ascii="Times New Roman" w:hAnsi="Times New Roman" w:cs="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14:paraId="4D406A27" w14:textId="77777777" w:rsidR="00197152" w:rsidRPr="00062CCC" w:rsidRDefault="00197152" w:rsidP="00197152">
      <w:pPr>
        <w:pStyle w:val="a5"/>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062CCC">
        <w:rPr>
          <w:rFonts w:ascii="Times New Roman" w:hAnsi="Times New Roman" w:cs="Times New Roman"/>
          <w:sz w:val="24"/>
          <w:szCs w:val="24"/>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3B353129" w14:textId="77777777" w:rsidR="00197152" w:rsidRPr="00062CCC" w:rsidRDefault="00197152" w:rsidP="00197152">
      <w:pPr>
        <w:pStyle w:val="a5"/>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062CCC">
        <w:rPr>
          <w:rFonts w:ascii="Times New Roman" w:hAnsi="Times New Roman" w:cs="Times New Roman"/>
          <w:sz w:val="24"/>
          <w:szCs w:val="24"/>
        </w:rPr>
        <w:t>- на сайте администрации;</w:t>
      </w:r>
    </w:p>
    <w:p w14:paraId="02ABC751" w14:textId="77777777" w:rsidR="00197152" w:rsidRPr="00062CCC" w:rsidRDefault="00197152" w:rsidP="00197152">
      <w:pPr>
        <w:pStyle w:val="a5"/>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062CCC">
        <w:rPr>
          <w:rFonts w:ascii="Times New Roman" w:hAnsi="Times New Roman" w:cs="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062CCC">
        <w:rPr>
          <w:rFonts w:ascii="Times New Roman" w:hAnsi="Times New Roman" w:cs="Times New Roman"/>
          <w:sz w:val="24"/>
          <w:szCs w:val="24"/>
          <w:u w:val="single"/>
        </w:rPr>
        <w:t>http://mfc47.ru/;</w:t>
      </w:r>
    </w:p>
    <w:p w14:paraId="130A249A" w14:textId="77777777" w:rsidR="00197152" w:rsidRPr="00062CCC" w:rsidRDefault="00197152" w:rsidP="00197152">
      <w:pPr>
        <w:pStyle w:val="a5"/>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062CCC">
        <w:rPr>
          <w:rFonts w:ascii="Times New Roman" w:hAnsi="Times New Roman" w:cs="Times New Roman"/>
          <w:sz w:val="24"/>
          <w:szCs w:val="24"/>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11" w:history="1">
        <w:r w:rsidRPr="00062CCC">
          <w:rPr>
            <w:rStyle w:val="a4"/>
            <w:rFonts w:ascii="Times New Roman" w:hAnsi="Times New Roman" w:cs="Times New Roman"/>
            <w:sz w:val="24"/>
            <w:szCs w:val="24"/>
          </w:rPr>
          <w:t>www.gosuslugi.ru</w:t>
        </w:r>
      </w:hyperlink>
      <w:r w:rsidRPr="00062CCC">
        <w:rPr>
          <w:rStyle w:val="a4"/>
          <w:rFonts w:ascii="Times New Roman" w:hAnsi="Times New Roman" w:cs="Times New Roman"/>
          <w:sz w:val="24"/>
          <w:szCs w:val="24"/>
        </w:rPr>
        <w:t>;</w:t>
      </w:r>
    </w:p>
    <w:p w14:paraId="072AE7F1" w14:textId="77777777" w:rsidR="00197152" w:rsidRPr="00062CCC" w:rsidRDefault="00197152" w:rsidP="00197152">
      <w:pPr>
        <w:pStyle w:val="a5"/>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062CCC">
        <w:rPr>
          <w:rFonts w:ascii="Times New Roman" w:hAnsi="Times New Roman" w:cs="Times New Roman"/>
          <w:sz w:val="24"/>
          <w:szCs w:val="24"/>
        </w:rPr>
        <w:t>- в государственной информационной системе «Реестр государственных и муниципальных услуг (функций) Ленинградской области».</w:t>
      </w:r>
    </w:p>
    <w:p w14:paraId="1410B151" w14:textId="77777777" w:rsidR="00197152" w:rsidRPr="00062CCC" w:rsidRDefault="00197152" w:rsidP="00197152">
      <w:pPr>
        <w:pStyle w:val="a5"/>
        <w:widowControl w:val="0"/>
        <w:tabs>
          <w:tab w:val="left" w:pos="142"/>
          <w:tab w:val="left" w:pos="284"/>
        </w:tabs>
        <w:autoSpaceDE w:val="0"/>
        <w:autoSpaceDN w:val="0"/>
        <w:adjustRightInd w:val="0"/>
        <w:spacing w:after="0" w:line="240" w:lineRule="auto"/>
        <w:ind w:left="0" w:firstLine="567"/>
        <w:jc w:val="both"/>
        <w:rPr>
          <w:rFonts w:ascii="Times New Roman" w:hAnsi="Times New Roman" w:cs="Times New Roman"/>
          <w:sz w:val="24"/>
          <w:szCs w:val="24"/>
        </w:rPr>
      </w:pPr>
      <w:bookmarkStart w:id="3" w:name="sub_1002"/>
    </w:p>
    <w:p w14:paraId="5F6F1CB5" w14:textId="77777777" w:rsidR="00197152" w:rsidRPr="00062CCC" w:rsidRDefault="00197152" w:rsidP="00197152">
      <w:pPr>
        <w:pStyle w:val="a5"/>
        <w:widowControl w:val="0"/>
        <w:numPr>
          <w:ilvl w:val="0"/>
          <w:numId w:val="3"/>
        </w:numPr>
        <w:tabs>
          <w:tab w:val="left" w:pos="142"/>
          <w:tab w:val="left" w:pos="284"/>
        </w:tabs>
        <w:autoSpaceDE w:val="0"/>
        <w:autoSpaceDN w:val="0"/>
        <w:adjustRightInd w:val="0"/>
        <w:spacing w:after="0" w:line="240" w:lineRule="auto"/>
        <w:jc w:val="center"/>
        <w:rPr>
          <w:rFonts w:ascii="Times New Roman" w:hAnsi="Times New Roman" w:cs="Times New Roman"/>
          <w:b/>
          <w:bCs/>
          <w:sz w:val="24"/>
          <w:szCs w:val="24"/>
        </w:rPr>
      </w:pPr>
      <w:r w:rsidRPr="00062CCC">
        <w:rPr>
          <w:rFonts w:ascii="Times New Roman" w:hAnsi="Times New Roman" w:cs="Times New Roman"/>
          <w:b/>
          <w:bCs/>
          <w:sz w:val="24"/>
          <w:szCs w:val="24"/>
        </w:rPr>
        <w:t>Стандарт предоставления муниципальной услуги</w:t>
      </w:r>
      <w:bookmarkEnd w:id="3"/>
    </w:p>
    <w:p w14:paraId="44AD3301" w14:textId="77777777" w:rsidR="00197152" w:rsidRPr="00062CCC" w:rsidRDefault="00197152" w:rsidP="00197152">
      <w:pPr>
        <w:pStyle w:val="a5"/>
        <w:widowControl w:val="0"/>
        <w:tabs>
          <w:tab w:val="left" w:pos="142"/>
          <w:tab w:val="left" w:pos="284"/>
        </w:tabs>
        <w:autoSpaceDE w:val="0"/>
        <w:autoSpaceDN w:val="0"/>
        <w:adjustRightInd w:val="0"/>
        <w:spacing w:after="0" w:line="240" w:lineRule="auto"/>
        <w:ind w:left="555"/>
        <w:jc w:val="both"/>
        <w:rPr>
          <w:rFonts w:ascii="Times New Roman" w:hAnsi="Times New Roman" w:cs="Times New Roman"/>
          <w:sz w:val="24"/>
          <w:szCs w:val="24"/>
        </w:rPr>
      </w:pPr>
    </w:p>
    <w:p w14:paraId="438A92BE" w14:textId="77777777" w:rsidR="00197152" w:rsidRPr="00062CCC" w:rsidRDefault="00197152" w:rsidP="0019715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bookmarkStart w:id="4" w:name="sub_1021"/>
      <w:r w:rsidRPr="00062CCC">
        <w:rPr>
          <w:rFonts w:ascii="Times New Roman" w:hAnsi="Times New Roman" w:cs="Times New Roman"/>
          <w:sz w:val="24"/>
          <w:szCs w:val="24"/>
        </w:rPr>
        <w:t>2.1. Полное наименование муниципальной услуги – «</w:t>
      </w:r>
      <w:r w:rsidRPr="00062CCC">
        <w:rPr>
          <w:rFonts w:ascii="Times New Roman" w:hAnsi="Times New Roman" w:cs="Times New Roman"/>
          <w:bCs/>
          <w:sz w:val="24"/>
          <w:szCs w:val="24"/>
        </w:rPr>
        <w:t>Включение</w:t>
      </w:r>
      <w:r w:rsidRPr="00062CCC">
        <w:rPr>
          <w:rFonts w:ascii="Times New Roman" w:hAnsi="Times New Roman" w:cs="Times New Roman"/>
          <w:sz w:val="24"/>
          <w:szCs w:val="24"/>
        </w:rPr>
        <w:t xml:space="preserve"> в реестр </w:t>
      </w:r>
      <w:r w:rsidRPr="00062CCC">
        <w:rPr>
          <w:rFonts w:ascii="Times New Roman" w:hAnsi="Times New Roman" w:cs="Times New Roman"/>
          <w:bCs/>
          <w:sz w:val="24"/>
          <w:szCs w:val="24"/>
        </w:rPr>
        <w:t>мест (площадок) накопления твёрдых коммунальных отходов»</w:t>
      </w:r>
      <w:r w:rsidRPr="00062CCC">
        <w:rPr>
          <w:rFonts w:ascii="Times New Roman" w:hAnsi="Times New Roman" w:cs="Times New Roman"/>
          <w:sz w:val="24"/>
          <w:szCs w:val="24"/>
        </w:rPr>
        <w:t>.</w:t>
      </w:r>
    </w:p>
    <w:p w14:paraId="362C53A6" w14:textId="77777777" w:rsidR="00197152" w:rsidRPr="00062CCC" w:rsidRDefault="00197152" w:rsidP="0019715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62CCC">
        <w:rPr>
          <w:rFonts w:ascii="Times New Roman" w:hAnsi="Times New Roman" w:cs="Times New Roman"/>
          <w:sz w:val="24"/>
          <w:szCs w:val="24"/>
        </w:rPr>
        <w:t>Сокращенное наименование: «</w:t>
      </w:r>
      <w:r w:rsidRPr="00062CCC">
        <w:rPr>
          <w:rFonts w:ascii="Times New Roman" w:hAnsi="Times New Roman" w:cs="Times New Roman"/>
          <w:bCs/>
          <w:sz w:val="24"/>
          <w:szCs w:val="24"/>
        </w:rPr>
        <w:t>Включение</w:t>
      </w:r>
      <w:r w:rsidRPr="00062CCC">
        <w:rPr>
          <w:rFonts w:ascii="Times New Roman" w:hAnsi="Times New Roman" w:cs="Times New Roman"/>
          <w:sz w:val="24"/>
          <w:szCs w:val="24"/>
        </w:rPr>
        <w:t xml:space="preserve"> в реестр </w:t>
      </w:r>
      <w:r w:rsidRPr="00062CCC">
        <w:rPr>
          <w:rFonts w:ascii="Times New Roman" w:hAnsi="Times New Roman" w:cs="Times New Roman"/>
          <w:bCs/>
          <w:sz w:val="24"/>
          <w:szCs w:val="24"/>
        </w:rPr>
        <w:t>мест (площадок) накопления ТКО»</w:t>
      </w:r>
      <w:r w:rsidRPr="00062CCC">
        <w:rPr>
          <w:rFonts w:ascii="Times New Roman" w:hAnsi="Times New Roman" w:cs="Times New Roman"/>
          <w:sz w:val="24"/>
          <w:szCs w:val="24"/>
        </w:rPr>
        <w:t>.</w:t>
      </w:r>
    </w:p>
    <w:p w14:paraId="5D91CBDD" w14:textId="77777777" w:rsidR="00197152" w:rsidRPr="00062CCC" w:rsidRDefault="00197152" w:rsidP="00197152">
      <w:pPr>
        <w:ind w:firstLine="709"/>
        <w:jc w:val="both"/>
        <w:rPr>
          <w:rFonts w:ascii="Times New Roman" w:eastAsia="Calibri" w:hAnsi="Times New Roman" w:cs="Times New Roman"/>
          <w:i/>
          <w:color w:val="FF0000"/>
          <w:sz w:val="24"/>
          <w:szCs w:val="24"/>
        </w:rPr>
      </w:pPr>
      <w:bookmarkStart w:id="5" w:name="sub_1022"/>
      <w:bookmarkEnd w:id="4"/>
      <w:r w:rsidRPr="00062CCC">
        <w:rPr>
          <w:rFonts w:ascii="Times New Roman" w:hAnsi="Times New Roman" w:cs="Times New Roman"/>
          <w:sz w:val="24"/>
          <w:szCs w:val="24"/>
        </w:rPr>
        <w:t xml:space="preserve">2.2. Муниципальную услугу предоставляет: </w:t>
      </w:r>
      <w:r w:rsidRPr="00062CCC">
        <w:rPr>
          <w:rFonts w:ascii="Times New Roman" w:eastAsia="Calibri" w:hAnsi="Times New Roman" w:cs="Times New Roman"/>
          <w:sz w:val="24"/>
          <w:szCs w:val="24"/>
        </w:rPr>
        <w:t>администрация муниципального образования Ленинградской области.</w:t>
      </w:r>
    </w:p>
    <w:p w14:paraId="3D46BED8" w14:textId="77777777" w:rsidR="00197152" w:rsidRPr="00062CCC" w:rsidRDefault="00197152" w:rsidP="0019715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62CCC">
        <w:rPr>
          <w:rFonts w:ascii="Times New Roman" w:hAnsi="Times New Roman" w:cs="Times New Roman"/>
          <w:sz w:val="24"/>
          <w:szCs w:val="24"/>
        </w:rPr>
        <w:t xml:space="preserve">В предоставлении муниципальной услуги участвует: </w:t>
      </w:r>
    </w:p>
    <w:p w14:paraId="5E142AFA" w14:textId="77777777" w:rsidR="00197152" w:rsidRPr="00062CCC" w:rsidRDefault="00197152" w:rsidP="0019715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62CCC">
        <w:rPr>
          <w:rFonts w:ascii="Times New Roman" w:hAnsi="Times New Roman" w:cs="Times New Roman"/>
          <w:sz w:val="24"/>
          <w:szCs w:val="24"/>
        </w:rPr>
        <w:t>ГБУ ЛО «МФЦ».</w:t>
      </w:r>
    </w:p>
    <w:p w14:paraId="46C18FBD" w14:textId="77777777" w:rsidR="00197152" w:rsidRPr="00062CCC" w:rsidRDefault="00197152" w:rsidP="0019715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bookmarkStart w:id="6" w:name="sub_1025"/>
      <w:bookmarkEnd w:id="5"/>
      <w:r w:rsidRPr="00062CCC">
        <w:rPr>
          <w:rFonts w:ascii="Times New Roman" w:hAnsi="Times New Roman" w:cs="Times New Roman"/>
          <w:sz w:val="24"/>
          <w:szCs w:val="24"/>
        </w:rPr>
        <w:t>Заявление на получение муниципальной услуги с комплектом документов принимается:</w:t>
      </w:r>
    </w:p>
    <w:p w14:paraId="0AB4141D" w14:textId="77777777" w:rsidR="00197152" w:rsidRPr="00062CCC" w:rsidRDefault="00197152" w:rsidP="0019715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62CCC">
        <w:rPr>
          <w:rFonts w:ascii="Times New Roman" w:hAnsi="Times New Roman" w:cs="Times New Roman"/>
          <w:sz w:val="24"/>
          <w:szCs w:val="24"/>
        </w:rPr>
        <w:t>1) при личной явке:</w:t>
      </w:r>
    </w:p>
    <w:p w14:paraId="3F33E8FE" w14:textId="77777777" w:rsidR="00197152" w:rsidRPr="00062CCC" w:rsidRDefault="00197152" w:rsidP="0019715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62CCC">
        <w:rPr>
          <w:rFonts w:ascii="Times New Roman" w:hAnsi="Times New Roman" w:cs="Times New Roman"/>
          <w:sz w:val="24"/>
          <w:szCs w:val="24"/>
        </w:rPr>
        <w:t>- в филиалах, отделах, удаленных рабочих местах ГБУ ЛО «МФЦ»;</w:t>
      </w:r>
    </w:p>
    <w:p w14:paraId="457E3A48" w14:textId="77777777" w:rsidR="00197152" w:rsidRPr="00062CCC" w:rsidRDefault="00197152" w:rsidP="0019715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62CCC">
        <w:rPr>
          <w:rFonts w:ascii="Times New Roman" w:hAnsi="Times New Roman" w:cs="Times New Roman"/>
          <w:sz w:val="24"/>
          <w:szCs w:val="24"/>
        </w:rPr>
        <w:t>2) без личной явки:</w:t>
      </w:r>
    </w:p>
    <w:p w14:paraId="798764B9" w14:textId="77777777" w:rsidR="00197152" w:rsidRPr="00062CCC" w:rsidRDefault="00197152" w:rsidP="0019715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62CCC">
        <w:rPr>
          <w:rFonts w:ascii="Times New Roman" w:hAnsi="Times New Roman" w:cs="Times New Roman"/>
          <w:sz w:val="24"/>
          <w:szCs w:val="24"/>
        </w:rPr>
        <w:t>- в электронной форме через личный кабинет заявителя на ПГУ ЛО/ ЕПГУ.</w:t>
      </w:r>
    </w:p>
    <w:p w14:paraId="5A300444" w14:textId="77777777" w:rsidR="00197152" w:rsidRPr="00062CCC" w:rsidRDefault="00197152" w:rsidP="0019715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62CCC">
        <w:rPr>
          <w:rFonts w:ascii="Times New Roman" w:hAnsi="Times New Roman" w:cs="Times New Roman"/>
          <w:sz w:val="24"/>
          <w:szCs w:val="24"/>
        </w:rPr>
        <w:t>Заявитель имеет право записаться на прием для подачи заявления о предоставлении муниципальной услуги следующими способами:</w:t>
      </w:r>
    </w:p>
    <w:p w14:paraId="7F2096AA" w14:textId="6958CEBA" w:rsidR="00197152" w:rsidRPr="00062CCC" w:rsidRDefault="00197152" w:rsidP="0019715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62CCC">
        <w:rPr>
          <w:rFonts w:ascii="Times New Roman" w:hAnsi="Times New Roman" w:cs="Times New Roman"/>
          <w:sz w:val="24"/>
          <w:szCs w:val="24"/>
        </w:rPr>
        <w:t>1) посредством ПГУ ЛО/ЕПГУ –</w:t>
      </w:r>
      <w:r w:rsidR="003C28A5" w:rsidRPr="00062CCC">
        <w:rPr>
          <w:rFonts w:ascii="Times New Roman" w:hAnsi="Times New Roman" w:cs="Times New Roman"/>
          <w:sz w:val="24"/>
          <w:szCs w:val="24"/>
        </w:rPr>
        <w:t xml:space="preserve"> </w:t>
      </w:r>
      <w:r w:rsidRPr="00062CCC">
        <w:rPr>
          <w:rFonts w:ascii="Times New Roman" w:hAnsi="Times New Roman" w:cs="Times New Roman"/>
          <w:sz w:val="24"/>
          <w:szCs w:val="24"/>
        </w:rPr>
        <w:t>в ГБУ ЛО «МФЦ»;</w:t>
      </w:r>
    </w:p>
    <w:p w14:paraId="20410287" w14:textId="005AFC39" w:rsidR="00197152" w:rsidRPr="00062CCC" w:rsidRDefault="00197152" w:rsidP="0019715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62CCC">
        <w:rPr>
          <w:rFonts w:ascii="Times New Roman" w:hAnsi="Times New Roman" w:cs="Times New Roman"/>
          <w:sz w:val="24"/>
          <w:szCs w:val="24"/>
        </w:rPr>
        <w:t>2) по телефону –</w:t>
      </w:r>
      <w:r w:rsidR="003C28A5" w:rsidRPr="00062CCC">
        <w:rPr>
          <w:rFonts w:ascii="Times New Roman" w:hAnsi="Times New Roman" w:cs="Times New Roman"/>
          <w:sz w:val="24"/>
          <w:szCs w:val="24"/>
        </w:rPr>
        <w:t xml:space="preserve"> </w:t>
      </w:r>
      <w:r w:rsidRPr="00062CCC">
        <w:rPr>
          <w:rFonts w:ascii="Times New Roman" w:hAnsi="Times New Roman" w:cs="Times New Roman"/>
          <w:sz w:val="24"/>
          <w:szCs w:val="24"/>
        </w:rPr>
        <w:t>ГБУ ЛО «МФЦ»;</w:t>
      </w:r>
    </w:p>
    <w:p w14:paraId="790AB7CD" w14:textId="3D8ABA60" w:rsidR="00197152" w:rsidRPr="00062CCC" w:rsidRDefault="00197152" w:rsidP="0019715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62CCC">
        <w:rPr>
          <w:rFonts w:ascii="Times New Roman" w:hAnsi="Times New Roman" w:cs="Times New Roman"/>
          <w:sz w:val="24"/>
          <w:szCs w:val="24"/>
        </w:rPr>
        <w:t>3) посредством сайта ГБУ ЛО «МФЦ».</w:t>
      </w:r>
    </w:p>
    <w:p w14:paraId="2B3A2D9B" w14:textId="0E1CBA0A" w:rsidR="00197152" w:rsidRPr="00062CCC" w:rsidRDefault="00197152" w:rsidP="0019715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62CCC">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ГБУ ЛО «МФЦ» графика приема заявителей.</w:t>
      </w:r>
    </w:p>
    <w:p w14:paraId="71F47024" w14:textId="7F19C63B" w:rsidR="00197152" w:rsidRPr="00062CCC" w:rsidRDefault="00197152" w:rsidP="0019715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62CCC">
        <w:rPr>
          <w:rFonts w:ascii="Times New Roman" w:hAnsi="Times New Roman" w:cs="Times New Roman"/>
          <w:sz w:val="24"/>
          <w:szCs w:val="24"/>
        </w:rPr>
        <w:t xml:space="preserve">2.2.1. </w:t>
      </w:r>
      <w:proofErr w:type="gramStart"/>
      <w:r w:rsidRPr="00062CCC">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 210-ФЗ «Об организации</w:t>
      </w:r>
      <w:proofErr w:type="gramEnd"/>
      <w:r w:rsidRPr="00062CCC">
        <w:rPr>
          <w:rFonts w:ascii="Times New Roman" w:hAnsi="Times New Roman" w:cs="Times New Roman"/>
          <w:sz w:val="24"/>
          <w:szCs w:val="24"/>
        </w:rPr>
        <w:t xml:space="preserve"> предоставления государственных и муниципальных услуг», в случае наличия технической возможности.</w:t>
      </w:r>
      <w:bookmarkStart w:id="7" w:name="P136"/>
      <w:bookmarkEnd w:id="7"/>
    </w:p>
    <w:p w14:paraId="497F174E" w14:textId="77777777" w:rsidR="00197152" w:rsidRPr="00062CCC" w:rsidRDefault="00197152" w:rsidP="0019715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62CCC">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2BADD97D" w14:textId="77777777" w:rsidR="00197152" w:rsidRPr="00062CCC" w:rsidRDefault="00197152" w:rsidP="0019715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proofErr w:type="gramStart"/>
      <w:r w:rsidRPr="00062CCC">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477D5532" w14:textId="77777777" w:rsidR="00197152" w:rsidRPr="00062CCC" w:rsidRDefault="00197152" w:rsidP="0019715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62CCC">
        <w:rPr>
          <w:rFonts w:ascii="Times New Roman" w:hAnsi="Times New Roman" w:cs="Times New Roman"/>
          <w:sz w:val="24"/>
          <w:szCs w:val="24"/>
        </w:rPr>
        <w:lastRenderedPageBreak/>
        <w:t>2) единой системы идентификац</w:t>
      </w:r>
      <w:proofErr w:type="gramStart"/>
      <w:r w:rsidRPr="00062CCC">
        <w:rPr>
          <w:rFonts w:ascii="Times New Roman" w:hAnsi="Times New Roman" w:cs="Times New Roman"/>
          <w:sz w:val="24"/>
          <w:szCs w:val="24"/>
        </w:rPr>
        <w:t>ии и ау</w:t>
      </w:r>
      <w:proofErr w:type="gramEnd"/>
      <w:r w:rsidRPr="00062CCC">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E3A2F44" w14:textId="77777777" w:rsidR="00197152" w:rsidRPr="00062CCC" w:rsidRDefault="00197152" w:rsidP="00197152">
      <w:pPr>
        <w:widowControl w:val="0"/>
        <w:ind w:firstLine="709"/>
        <w:jc w:val="both"/>
        <w:rPr>
          <w:rFonts w:ascii="Times New Roman" w:hAnsi="Times New Roman" w:cs="Times New Roman"/>
          <w:sz w:val="24"/>
          <w:szCs w:val="24"/>
        </w:rPr>
      </w:pPr>
      <w:r w:rsidRPr="00062CCC">
        <w:rPr>
          <w:rFonts w:ascii="Times New Roman" w:hAnsi="Times New Roman" w:cs="Times New Roman"/>
          <w:sz w:val="24"/>
          <w:szCs w:val="24"/>
        </w:rPr>
        <w:t xml:space="preserve">2.3. Результатом предоставления муниципальной услуги является: решение о включении сведений о </w:t>
      </w:r>
      <w:r w:rsidRPr="00062CCC">
        <w:rPr>
          <w:rFonts w:ascii="Times New Roman" w:hAnsi="Times New Roman" w:cs="Times New Roman"/>
          <w:bCs/>
          <w:sz w:val="24"/>
          <w:szCs w:val="24"/>
        </w:rPr>
        <w:t>месте (площадке) накопления твёрдых коммунальных отходов</w:t>
      </w:r>
      <w:r w:rsidRPr="00062CCC">
        <w:rPr>
          <w:rFonts w:ascii="Times New Roman" w:hAnsi="Times New Roman" w:cs="Times New Roman"/>
          <w:sz w:val="24"/>
          <w:szCs w:val="24"/>
        </w:rPr>
        <w:t xml:space="preserve"> в Реестр или решение об отказе во включении сведений о </w:t>
      </w:r>
      <w:r w:rsidRPr="00062CCC">
        <w:rPr>
          <w:rFonts w:ascii="Times New Roman" w:hAnsi="Times New Roman" w:cs="Times New Roman"/>
          <w:bCs/>
          <w:sz w:val="24"/>
          <w:szCs w:val="24"/>
        </w:rPr>
        <w:t>месте (площадке) накопления твёрдых коммунальных отходов</w:t>
      </w:r>
      <w:r w:rsidRPr="00062CCC">
        <w:rPr>
          <w:rFonts w:ascii="Times New Roman" w:hAnsi="Times New Roman" w:cs="Times New Roman"/>
          <w:sz w:val="24"/>
          <w:szCs w:val="24"/>
        </w:rPr>
        <w:t xml:space="preserve"> в Реестр.</w:t>
      </w:r>
    </w:p>
    <w:p w14:paraId="0933FDDA" w14:textId="77777777" w:rsidR="00197152" w:rsidRPr="00062CCC" w:rsidRDefault="00197152" w:rsidP="0019715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62CCC">
        <w:rPr>
          <w:rFonts w:ascii="Times New Roman" w:hAnsi="Times New Roman" w:cs="Times New Roman"/>
          <w:sz w:val="24"/>
          <w:szCs w:val="24"/>
        </w:rPr>
        <w:t>Результат муниципальной услуги предоставляется (в соответствии со способом, указанным заявителем при подаче заявления и документов):</w:t>
      </w:r>
    </w:p>
    <w:p w14:paraId="2A9E45E0" w14:textId="77777777" w:rsidR="00197152" w:rsidRPr="00062CCC" w:rsidRDefault="00197152" w:rsidP="00197152">
      <w:pPr>
        <w:widowControl w:val="0"/>
        <w:ind w:firstLine="709"/>
        <w:jc w:val="both"/>
        <w:rPr>
          <w:rFonts w:ascii="Times New Roman" w:hAnsi="Times New Roman" w:cs="Times New Roman"/>
          <w:sz w:val="24"/>
          <w:szCs w:val="24"/>
        </w:rPr>
      </w:pPr>
      <w:r w:rsidRPr="00062CCC">
        <w:rPr>
          <w:rFonts w:ascii="Times New Roman" w:hAnsi="Times New Roman" w:cs="Times New Roman"/>
          <w:sz w:val="24"/>
          <w:szCs w:val="24"/>
        </w:rPr>
        <w:t>1) при личной явке:</w:t>
      </w:r>
    </w:p>
    <w:p w14:paraId="25BEE18C" w14:textId="77777777" w:rsidR="00197152" w:rsidRPr="00062CCC" w:rsidRDefault="00197152" w:rsidP="00197152">
      <w:pPr>
        <w:widowControl w:val="0"/>
        <w:ind w:firstLine="709"/>
        <w:jc w:val="both"/>
        <w:rPr>
          <w:rFonts w:ascii="Times New Roman" w:hAnsi="Times New Roman" w:cs="Times New Roman"/>
          <w:sz w:val="24"/>
          <w:szCs w:val="24"/>
        </w:rPr>
      </w:pPr>
      <w:r w:rsidRPr="00062CCC">
        <w:rPr>
          <w:rFonts w:ascii="Times New Roman" w:hAnsi="Times New Roman" w:cs="Times New Roman"/>
          <w:sz w:val="24"/>
          <w:szCs w:val="24"/>
        </w:rPr>
        <w:t>в филиалах, отделах, удаленных рабочих местах ГБУ ЛО «МФЦ»;</w:t>
      </w:r>
    </w:p>
    <w:p w14:paraId="26DF7D18" w14:textId="77777777" w:rsidR="00197152" w:rsidRPr="00062CCC" w:rsidRDefault="00197152" w:rsidP="00197152">
      <w:pPr>
        <w:widowControl w:val="0"/>
        <w:ind w:firstLine="709"/>
        <w:jc w:val="both"/>
        <w:rPr>
          <w:rFonts w:ascii="Times New Roman" w:hAnsi="Times New Roman" w:cs="Times New Roman"/>
          <w:sz w:val="24"/>
          <w:szCs w:val="24"/>
        </w:rPr>
      </w:pPr>
      <w:r w:rsidRPr="00062CCC">
        <w:rPr>
          <w:rFonts w:ascii="Times New Roman" w:hAnsi="Times New Roman" w:cs="Times New Roman"/>
          <w:sz w:val="24"/>
          <w:szCs w:val="24"/>
        </w:rPr>
        <w:t>2) без личной явки:</w:t>
      </w:r>
    </w:p>
    <w:p w14:paraId="27D8597C" w14:textId="77777777" w:rsidR="00197152" w:rsidRPr="00062CCC" w:rsidRDefault="00197152" w:rsidP="00197152">
      <w:pPr>
        <w:widowControl w:val="0"/>
        <w:ind w:firstLine="709"/>
        <w:jc w:val="both"/>
        <w:rPr>
          <w:rFonts w:ascii="Times New Roman" w:hAnsi="Times New Roman" w:cs="Times New Roman"/>
          <w:sz w:val="24"/>
          <w:szCs w:val="24"/>
        </w:rPr>
      </w:pPr>
      <w:r w:rsidRPr="00062CCC">
        <w:rPr>
          <w:rFonts w:ascii="Times New Roman" w:hAnsi="Times New Roman" w:cs="Times New Roman"/>
          <w:sz w:val="24"/>
          <w:szCs w:val="24"/>
        </w:rPr>
        <w:t>в электронной форме через личный кабинет заявителя на ПГУ ЛО/ ЕПГУ.</w:t>
      </w:r>
    </w:p>
    <w:p w14:paraId="31EDC456" w14:textId="77777777" w:rsidR="00197152" w:rsidRPr="00062CCC" w:rsidRDefault="00197152" w:rsidP="00197152">
      <w:pPr>
        <w:widowControl w:val="0"/>
        <w:ind w:firstLine="709"/>
        <w:jc w:val="both"/>
        <w:rPr>
          <w:rFonts w:ascii="Times New Roman" w:hAnsi="Times New Roman" w:cs="Times New Roman"/>
          <w:sz w:val="24"/>
          <w:szCs w:val="24"/>
        </w:rPr>
      </w:pPr>
      <w:r w:rsidRPr="00062CCC">
        <w:rPr>
          <w:rFonts w:ascii="Times New Roman" w:hAnsi="Times New Roman" w:cs="Times New Roman"/>
          <w:sz w:val="24"/>
          <w:szCs w:val="24"/>
        </w:rPr>
        <w:t>2.4. Срок предоставления муниципальной услуги:</w:t>
      </w:r>
    </w:p>
    <w:p w14:paraId="0991EC5D" w14:textId="77777777" w:rsidR="00197152" w:rsidRPr="00062CCC" w:rsidRDefault="00197152" w:rsidP="00197152">
      <w:pPr>
        <w:widowControl w:val="0"/>
        <w:ind w:firstLine="709"/>
        <w:jc w:val="both"/>
        <w:rPr>
          <w:rFonts w:ascii="Times New Roman" w:hAnsi="Times New Roman" w:cs="Times New Roman"/>
          <w:sz w:val="24"/>
          <w:szCs w:val="24"/>
        </w:rPr>
      </w:pPr>
      <w:r w:rsidRPr="00062CCC">
        <w:rPr>
          <w:rFonts w:ascii="Times New Roman" w:hAnsi="Times New Roman" w:cs="Times New Roman"/>
          <w:sz w:val="24"/>
          <w:szCs w:val="24"/>
        </w:rPr>
        <w:t>не позднее 10 календарных дней со дня поступления заявления в администрацию.</w:t>
      </w:r>
    </w:p>
    <w:p w14:paraId="3E256C73" w14:textId="77777777" w:rsidR="00197152" w:rsidRPr="00062CCC" w:rsidRDefault="00197152" w:rsidP="0019715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bookmarkStart w:id="8" w:name="sub_1027"/>
      <w:bookmarkEnd w:id="6"/>
      <w:r w:rsidRPr="00062CCC">
        <w:rPr>
          <w:rFonts w:ascii="Times New Roman" w:hAnsi="Times New Roman" w:cs="Times New Roman"/>
          <w:sz w:val="24"/>
          <w:szCs w:val="24"/>
        </w:rPr>
        <w:t>2.5. Правовые основания для предоставления муниципальной услуги.</w:t>
      </w:r>
    </w:p>
    <w:p w14:paraId="3CBE4840" w14:textId="77777777" w:rsidR="00197152" w:rsidRPr="00062CCC" w:rsidRDefault="00197152" w:rsidP="00197152">
      <w:pPr>
        <w:pStyle w:val="ConsPlusNormal"/>
        <w:numPr>
          <w:ilvl w:val="0"/>
          <w:numId w:val="4"/>
        </w:numPr>
        <w:tabs>
          <w:tab w:val="left" w:pos="1134"/>
        </w:tabs>
        <w:ind w:left="0" w:firstLine="709"/>
        <w:jc w:val="both"/>
        <w:rPr>
          <w:rFonts w:ascii="Times New Roman" w:hAnsi="Times New Roman" w:cs="Times New Roman"/>
          <w:sz w:val="24"/>
          <w:szCs w:val="24"/>
        </w:rPr>
      </w:pPr>
      <w:bookmarkStart w:id="9" w:name="sub_121028"/>
      <w:bookmarkStart w:id="10" w:name="sub_1028"/>
      <w:bookmarkEnd w:id="8"/>
      <w:r w:rsidRPr="00062CCC">
        <w:rPr>
          <w:rFonts w:ascii="Times New Roman" w:hAnsi="Times New Roman" w:cs="Times New Roman"/>
          <w:sz w:val="24"/>
          <w:szCs w:val="24"/>
        </w:rPr>
        <w:t>Федеральный закон от 24 июня 1998 года № 89-ФЗ «Об отходах производства и потребления»;</w:t>
      </w:r>
    </w:p>
    <w:p w14:paraId="6AE69C3C" w14:textId="77777777" w:rsidR="00197152" w:rsidRPr="00062CCC" w:rsidRDefault="00197152" w:rsidP="00197152">
      <w:pPr>
        <w:pStyle w:val="ConsPlusNormal"/>
        <w:numPr>
          <w:ilvl w:val="0"/>
          <w:numId w:val="4"/>
        </w:numPr>
        <w:tabs>
          <w:tab w:val="left" w:pos="1134"/>
        </w:tabs>
        <w:ind w:left="0" w:firstLine="709"/>
        <w:jc w:val="both"/>
        <w:rPr>
          <w:rFonts w:ascii="Times New Roman" w:hAnsi="Times New Roman" w:cs="Times New Roman"/>
          <w:spacing w:val="-2"/>
          <w:sz w:val="24"/>
          <w:szCs w:val="24"/>
        </w:rPr>
      </w:pPr>
      <w:r w:rsidRPr="00062CCC">
        <w:rPr>
          <w:rFonts w:ascii="Times New Roman" w:hAnsi="Times New Roman" w:cs="Times New Roman"/>
          <w:sz w:val="24"/>
          <w:szCs w:val="24"/>
        </w:rPr>
        <w:t>Федеральный закон от 30 марта 1999 года № 52-ФЗ «О санитарно-</w:t>
      </w:r>
      <w:r w:rsidRPr="00062CCC">
        <w:rPr>
          <w:rFonts w:ascii="Times New Roman" w:hAnsi="Times New Roman" w:cs="Times New Roman"/>
          <w:spacing w:val="-2"/>
          <w:sz w:val="24"/>
          <w:szCs w:val="24"/>
        </w:rPr>
        <w:t>эпидемиологическом благополучии населения»;</w:t>
      </w:r>
    </w:p>
    <w:p w14:paraId="2C049399" w14:textId="77777777" w:rsidR="00197152" w:rsidRPr="00062CCC" w:rsidRDefault="00197152" w:rsidP="00197152">
      <w:pPr>
        <w:pStyle w:val="ConsPlusNormal"/>
        <w:numPr>
          <w:ilvl w:val="0"/>
          <w:numId w:val="4"/>
        </w:numPr>
        <w:tabs>
          <w:tab w:val="left" w:pos="1134"/>
        </w:tabs>
        <w:ind w:left="0" w:firstLine="709"/>
        <w:jc w:val="both"/>
        <w:rPr>
          <w:rFonts w:ascii="Times New Roman" w:hAnsi="Times New Roman" w:cs="Times New Roman"/>
          <w:sz w:val="24"/>
          <w:szCs w:val="24"/>
        </w:rPr>
      </w:pPr>
      <w:r w:rsidRPr="00062CCC">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14:paraId="469F1A57" w14:textId="77777777" w:rsidR="00197152" w:rsidRPr="00062CCC" w:rsidRDefault="00197152" w:rsidP="00197152">
      <w:pPr>
        <w:widowControl w:val="0"/>
        <w:ind w:firstLine="709"/>
        <w:jc w:val="both"/>
        <w:rPr>
          <w:rFonts w:ascii="Times New Roman" w:hAnsi="Times New Roman" w:cs="Times New Roman"/>
          <w:sz w:val="24"/>
          <w:szCs w:val="24"/>
        </w:rPr>
      </w:pPr>
      <w:r w:rsidRPr="00062CCC">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14:paraId="60C25990" w14:textId="77777777" w:rsidR="00197152" w:rsidRPr="00062CCC" w:rsidRDefault="00197152" w:rsidP="00197152">
      <w:pPr>
        <w:pStyle w:val="a5"/>
        <w:widowControl w:val="0"/>
        <w:numPr>
          <w:ilvl w:val="0"/>
          <w:numId w:val="5"/>
        </w:numPr>
        <w:tabs>
          <w:tab w:val="left" w:pos="1276"/>
        </w:tabs>
        <w:spacing w:after="0" w:line="240" w:lineRule="auto"/>
        <w:ind w:left="0" w:firstLine="709"/>
        <w:jc w:val="both"/>
        <w:rPr>
          <w:rFonts w:ascii="Times New Roman" w:hAnsi="Times New Roman" w:cs="Times New Roman"/>
          <w:sz w:val="24"/>
          <w:szCs w:val="24"/>
        </w:rPr>
      </w:pPr>
      <w:r w:rsidRPr="00062CCC">
        <w:rPr>
          <w:rFonts w:ascii="Times New Roman" w:hAnsi="Times New Roman" w:cs="Times New Roman"/>
          <w:sz w:val="24"/>
          <w:szCs w:val="24"/>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14:paraId="1AF2E0FA" w14:textId="77777777" w:rsidR="00197152" w:rsidRPr="00062CCC" w:rsidRDefault="00197152" w:rsidP="00197152">
      <w:pPr>
        <w:pStyle w:val="a5"/>
        <w:widowControl w:val="0"/>
        <w:numPr>
          <w:ilvl w:val="0"/>
          <w:numId w:val="5"/>
        </w:numPr>
        <w:tabs>
          <w:tab w:val="left" w:pos="1276"/>
        </w:tabs>
        <w:spacing w:after="0" w:line="240" w:lineRule="auto"/>
        <w:ind w:left="0" w:firstLine="709"/>
        <w:jc w:val="both"/>
        <w:rPr>
          <w:rFonts w:ascii="Times New Roman" w:hAnsi="Times New Roman" w:cs="Times New Roman"/>
          <w:sz w:val="24"/>
          <w:szCs w:val="24"/>
        </w:rPr>
      </w:pPr>
      <w:r w:rsidRPr="00062CCC">
        <w:rPr>
          <w:rFonts w:ascii="Times New Roman" w:hAnsi="Times New Roman" w:cs="Times New Roman"/>
          <w:sz w:val="24"/>
          <w:szCs w:val="24"/>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14:paraId="72AD8D5E" w14:textId="1AD6B2E8" w:rsidR="00197152" w:rsidRPr="00062CCC" w:rsidRDefault="00197152" w:rsidP="00197152">
      <w:pPr>
        <w:pStyle w:val="a5"/>
        <w:widowControl w:val="0"/>
        <w:numPr>
          <w:ilvl w:val="0"/>
          <w:numId w:val="5"/>
        </w:numPr>
        <w:tabs>
          <w:tab w:val="left" w:pos="1276"/>
        </w:tabs>
        <w:spacing w:after="0" w:line="240" w:lineRule="auto"/>
        <w:ind w:left="0" w:firstLine="709"/>
        <w:jc w:val="both"/>
        <w:rPr>
          <w:rFonts w:ascii="Times New Roman" w:hAnsi="Times New Roman" w:cs="Times New Roman"/>
          <w:sz w:val="24"/>
          <w:szCs w:val="24"/>
        </w:rPr>
      </w:pPr>
      <w:r w:rsidRPr="00062CCC">
        <w:rPr>
          <w:rFonts w:ascii="Times New Roman" w:hAnsi="Times New Roman" w:cs="Times New Roman"/>
          <w:sz w:val="24"/>
          <w:szCs w:val="24"/>
        </w:rPr>
        <w:t>документ, удостоверяющий право (полномочия) представителя индивидуального предпринимателя или юридического лица, если с заявлением обращается представитель заявителя;</w:t>
      </w:r>
    </w:p>
    <w:p w14:paraId="071531FC" w14:textId="65DF86FB" w:rsidR="00197152" w:rsidRPr="00062CCC" w:rsidRDefault="00197152" w:rsidP="00197152">
      <w:pPr>
        <w:pStyle w:val="a5"/>
        <w:widowControl w:val="0"/>
        <w:numPr>
          <w:ilvl w:val="0"/>
          <w:numId w:val="5"/>
        </w:numPr>
        <w:tabs>
          <w:tab w:val="left" w:pos="1276"/>
        </w:tabs>
        <w:spacing w:after="0" w:line="240" w:lineRule="auto"/>
        <w:ind w:left="0" w:firstLine="709"/>
        <w:jc w:val="both"/>
        <w:rPr>
          <w:rFonts w:ascii="Times New Roman" w:hAnsi="Times New Roman" w:cs="Times New Roman"/>
          <w:sz w:val="24"/>
          <w:szCs w:val="24"/>
        </w:rPr>
      </w:pPr>
      <w:r w:rsidRPr="00062CCC">
        <w:rPr>
          <w:rFonts w:ascii="Times New Roman" w:hAnsi="Times New Roman" w:cs="Times New Roman"/>
          <w:sz w:val="24"/>
          <w:szCs w:val="24"/>
        </w:rPr>
        <w:t>решение о согласовании создания места (площадки) накоплен</w:t>
      </w:r>
      <w:r w:rsidR="003C28A5" w:rsidRPr="00062CCC">
        <w:rPr>
          <w:rFonts w:ascii="Times New Roman" w:hAnsi="Times New Roman" w:cs="Times New Roman"/>
          <w:sz w:val="24"/>
          <w:szCs w:val="24"/>
        </w:rPr>
        <w:t>ия твердых коммунальных отходов.</w:t>
      </w:r>
    </w:p>
    <w:p w14:paraId="3B7C0745" w14:textId="77777777" w:rsidR="00197152" w:rsidRPr="00062CCC" w:rsidRDefault="00197152" w:rsidP="00197152">
      <w:pPr>
        <w:widowControl w:val="0"/>
        <w:ind w:firstLine="709"/>
        <w:jc w:val="both"/>
        <w:rPr>
          <w:rFonts w:ascii="Times New Roman" w:hAnsi="Times New Roman" w:cs="Times New Roman"/>
          <w:sz w:val="24"/>
          <w:szCs w:val="24"/>
        </w:rPr>
      </w:pPr>
      <w:r w:rsidRPr="00062CCC">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Pr="00062CCC">
        <w:rPr>
          <w:rFonts w:ascii="Times New Roman" w:hAnsi="Times New Roman" w:cs="Times New Roman"/>
          <w:sz w:val="24"/>
          <w:szCs w:val="24"/>
        </w:rPr>
        <w:lastRenderedPageBreak/>
        <w:t>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02FB2C4" w14:textId="77777777" w:rsidR="00197152" w:rsidRPr="00062CCC" w:rsidRDefault="00197152" w:rsidP="00197152">
      <w:pPr>
        <w:widowControl w:val="0"/>
        <w:ind w:firstLine="709"/>
        <w:jc w:val="both"/>
        <w:rPr>
          <w:rFonts w:ascii="Times New Roman" w:hAnsi="Times New Roman" w:cs="Times New Roman"/>
          <w:sz w:val="24"/>
          <w:szCs w:val="24"/>
        </w:rPr>
      </w:pPr>
      <w:r w:rsidRPr="00062CCC">
        <w:rPr>
          <w:rFonts w:ascii="Times New Roman" w:hAnsi="Times New Roman" w:cs="Times New Roman"/>
          <w:sz w:val="24"/>
          <w:szCs w:val="24"/>
        </w:rPr>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0E9D4BB" w14:textId="77777777" w:rsidR="00197152" w:rsidRPr="00062CCC" w:rsidRDefault="00197152" w:rsidP="00197152">
      <w:pPr>
        <w:autoSpaceDE w:val="0"/>
        <w:autoSpaceDN w:val="0"/>
        <w:adjustRightInd w:val="0"/>
        <w:ind w:firstLine="708"/>
        <w:jc w:val="both"/>
        <w:rPr>
          <w:rFonts w:ascii="Times New Roman" w:hAnsi="Times New Roman" w:cs="Times New Roman"/>
          <w:sz w:val="24"/>
          <w:szCs w:val="24"/>
        </w:rPr>
      </w:pPr>
      <w:r w:rsidRPr="00062CCC">
        <w:rPr>
          <w:rFonts w:ascii="Times New Roman" w:hAnsi="Times New Roman" w:cs="Times New Roman"/>
          <w:sz w:val="24"/>
          <w:szCs w:val="24"/>
        </w:rPr>
        <w:t>2.7.1. При предоставлении муниципальной услуги запрещается требовать от Заявителя:</w:t>
      </w:r>
    </w:p>
    <w:p w14:paraId="0592E760" w14:textId="77777777" w:rsidR="00197152" w:rsidRPr="00062CCC" w:rsidRDefault="00197152" w:rsidP="00197152">
      <w:pPr>
        <w:autoSpaceDE w:val="0"/>
        <w:autoSpaceDN w:val="0"/>
        <w:adjustRightInd w:val="0"/>
        <w:ind w:firstLine="708"/>
        <w:jc w:val="both"/>
        <w:rPr>
          <w:rFonts w:ascii="Times New Roman" w:hAnsi="Times New Roman" w:cs="Times New Roman"/>
          <w:sz w:val="24"/>
          <w:szCs w:val="24"/>
        </w:rPr>
      </w:pPr>
      <w:r w:rsidRPr="00062CCC">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FC2EE64" w14:textId="77777777" w:rsidR="00197152" w:rsidRPr="00062CCC" w:rsidRDefault="00197152" w:rsidP="00197152">
      <w:pPr>
        <w:autoSpaceDE w:val="0"/>
        <w:autoSpaceDN w:val="0"/>
        <w:adjustRightInd w:val="0"/>
        <w:ind w:firstLine="708"/>
        <w:jc w:val="both"/>
        <w:rPr>
          <w:rFonts w:ascii="Times New Roman" w:hAnsi="Times New Roman" w:cs="Times New Roman"/>
          <w:sz w:val="24"/>
          <w:szCs w:val="24"/>
        </w:rPr>
      </w:pPr>
      <w:r w:rsidRPr="00062CCC">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062CCC">
        <w:rPr>
          <w:rFonts w:ascii="Times New Roman" w:hAnsi="Times New Roman" w:cs="Times New Roman"/>
          <w:sz w:val="24"/>
          <w:szCs w:val="24"/>
        </w:rPr>
        <w:t>и(</w:t>
      </w:r>
      <w:proofErr w:type="gramEnd"/>
      <w:r w:rsidRPr="00062CCC">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062CCC">
          <w:rPr>
            <w:rFonts w:ascii="Times New Roman" w:hAnsi="Times New Roman" w:cs="Times New Roman"/>
            <w:sz w:val="24"/>
            <w:szCs w:val="24"/>
          </w:rPr>
          <w:t>части 6 статьи 7</w:t>
        </w:r>
      </w:hyperlink>
      <w:r w:rsidRPr="00062CCC">
        <w:rPr>
          <w:rFonts w:ascii="Times New Roman" w:hAnsi="Times New Roman" w:cs="Times New Roman"/>
          <w:sz w:val="24"/>
          <w:szCs w:val="24"/>
        </w:rPr>
        <w:t xml:space="preserve"> Федерального закона № 210-ФЗ;</w:t>
      </w:r>
    </w:p>
    <w:p w14:paraId="24406C17" w14:textId="77777777" w:rsidR="00197152" w:rsidRPr="00062CCC" w:rsidRDefault="00197152" w:rsidP="00197152">
      <w:pPr>
        <w:autoSpaceDE w:val="0"/>
        <w:autoSpaceDN w:val="0"/>
        <w:adjustRightInd w:val="0"/>
        <w:ind w:firstLine="708"/>
        <w:jc w:val="both"/>
        <w:rPr>
          <w:rFonts w:ascii="Times New Roman" w:hAnsi="Times New Roman" w:cs="Times New Roman"/>
          <w:sz w:val="24"/>
          <w:szCs w:val="24"/>
        </w:rPr>
      </w:pPr>
      <w:proofErr w:type="gramStart"/>
      <w:r w:rsidRPr="00062CCC">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062CCC">
          <w:rPr>
            <w:rFonts w:ascii="Times New Roman" w:hAnsi="Times New Roman" w:cs="Times New Roman"/>
            <w:sz w:val="24"/>
            <w:szCs w:val="24"/>
          </w:rPr>
          <w:t>части 1 статьи 9</w:t>
        </w:r>
      </w:hyperlink>
      <w:r w:rsidRPr="00062CCC">
        <w:rPr>
          <w:rFonts w:ascii="Times New Roman" w:hAnsi="Times New Roman" w:cs="Times New Roman"/>
          <w:sz w:val="24"/>
          <w:szCs w:val="24"/>
        </w:rPr>
        <w:t xml:space="preserve"> Федерального закона № 210-ФЗ;</w:t>
      </w:r>
      <w:proofErr w:type="gramEnd"/>
    </w:p>
    <w:p w14:paraId="567F6846" w14:textId="77777777" w:rsidR="00197152" w:rsidRPr="00062CCC" w:rsidRDefault="00197152" w:rsidP="00197152">
      <w:pPr>
        <w:autoSpaceDE w:val="0"/>
        <w:autoSpaceDN w:val="0"/>
        <w:adjustRightInd w:val="0"/>
        <w:ind w:firstLine="708"/>
        <w:jc w:val="both"/>
        <w:rPr>
          <w:rFonts w:ascii="Times New Roman" w:hAnsi="Times New Roman" w:cs="Times New Roman"/>
          <w:sz w:val="24"/>
          <w:szCs w:val="24"/>
        </w:rPr>
      </w:pPr>
      <w:r w:rsidRPr="00062CCC">
        <w:rPr>
          <w:rFonts w:ascii="Times New Roman" w:hAnsi="Times New Roman" w:cs="Times New Roman"/>
          <w:sz w:val="24"/>
          <w:szCs w:val="24"/>
        </w:rPr>
        <w:t xml:space="preserve">представления документов и информации, отсутствие </w:t>
      </w:r>
      <w:proofErr w:type="gramStart"/>
      <w:r w:rsidRPr="00062CCC">
        <w:rPr>
          <w:rFonts w:ascii="Times New Roman" w:hAnsi="Times New Roman" w:cs="Times New Roman"/>
          <w:sz w:val="24"/>
          <w:szCs w:val="24"/>
        </w:rPr>
        <w:t>и(</w:t>
      </w:r>
      <w:proofErr w:type="gramEnd"/>
      <w:r w:rsidRPr="00062CCC">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062CCC">
          <w:rPr>
            <w:rFonts w:ascii="Times New Roman" w:hAnsi="Times New Roman" w:cs="Times New Roman"/>
            <w:sz w:val="24"/>
            <w:szCs w:val="24"/>
          </w:rPr>
          <w:t>пунктом 4 части 1 статьи 7</w:t>
        </w:r>
      </w:hyperlink>
      <w:r w:rsidRPr="00062CCC">
        <w:rPr>
          <w:rFonts w:ascii="Times New Roman" w:hAnsi="Times New Roman" w:cs="Times New Roman"/>
          <w:sz w:val="24"/>
          <w:szCs w:val="24"/>
        </w:rPr>
        <w:t xml:space="preserve"> Федерального закона № 210-ФЗ;</w:t>
      </w:r>
    </w:p>
    <w:p w14:paraId="70D02EED" w14:textId="77777777" w:rsidR="00197152" w:rsidRPr="00062CCC" w:rsidRDefault="00197152" w:rsidP="00197152">
      <w:pPr>
        <w:autoSpaceDE w:val="0"/>
        <w:autoSpaceDN w:val="0"/>
        <w:adjustRightInd w:val="0"/>
        <w:ind w:firstLine="708"/>
        <w:jc w:val="both"/>
        <w:rPr>
          <w:rFonts w:ascii="Times New Roman" w:hAnsi="Times New Roman" w:cs="Times New Roman"/>
          <w:sz w:val="24"/>
          <w:szCs w:val="24"/>
        </w:rPr>
      </w:pPr>
      <w:proofErr w:type="gramStart"/>
      <w:r w:rsidRPr="00062CCC">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062CCC">
          <w:rPr>
            <w:rFonts w:ascii="Times New Roman" w:hAnsi="Times New Roman" w:cs="Times New Roman"/>
            <w:sz w:val="24"/>
            <w:szCs w:val="24"/>
          </w:rPr>
          <w:t>пунктом 7.2 части 1 статьи 16</w:t>
        </w:r>
      </w:hyperlink>
      <w:r w:rsidRPr="00062CCC">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7DA530B5" w14:textId="77777777" w:rsidR="00197152" w:rsidRPr="00062CCC" w:rsidRDefault="00197152" w:rsidP="00197152">
      <w:pPr>
        <w:widowControl w:val="0"/>
        <w:ind w:firstLine="709"/>
        <w:jc w:val="both"/>
        <w:rPr>
          <w:rFonts w:ascii="Times New Roman" w:hAnsi="Times New Roman" w:cs="Times New Roman"/>
          <w:sz w:val="24"/>
          <w:szCs w:val="24"/>
        </w:rPr>
      </w:pPr>
      <w:r w:rsidRPr="00062CCC">
        <w:rPr>
          <w:rFonts w:ascii="Times New Roman" w:hAnsi="Times New Roman" w:cs="Times New Roman"/>
          <w:sz w:val="24"/>
          <w:szCs w:val="24"/>
        </w:rPr>
        <w:t>2.7.2. При наступлении событий, являющихся основанием для предоставления муниципальной услуги, орган, предоставляющий муниципальную услугу, вправе:</w:t>
      </w:r>
    </w:p>
    <w:p w14:paraId="454A7E46" w14:textId="77777777" w:rsidR="00197152" w:rsidRPr="00062CCC" w:rsidRDefault="00197152" w:rsidP="00197152">
      <w:pPr>
        <w:widowControl w:val="0"/>
        <w:ind w:firstLine="709"/>
        <w:jc w:val="both"/>
        <w:rPr>
          <w:rFonts w:ascii="Times New Roman" w:hAnsi="Times New Roman" w:cs="Times New Roman"/>
          <w:sz w:val="24"/>
          <w:szCs w:val="24"/>
        </w:rPr>
      </w:pPr>
      <w:r w:rsidRPr="00062CCC">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Pr="00062CCC">
        <w:rPr>
          <w:rFonts w:ascii="Times New Roman" w:hAnsi="Times New Roman" w:cs="Times New Roman"/>
          <w:sz w:val="24"/>
          <w:szCs w:val="24"/>
        </w:rPr>
        <w:lastRenderedPageBreak/>
        <w:t xml:space="preserve">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62CCC">
        <w:rPr>
          <w:rFonts w:ascii="Times New Roman" w:hAnsi="Times New Roman" w:cs="Times New Roman"/>
          <w:sz w:val="24"/>
          <w:szCs w:val="24"/>
        </w:rPr>
        <w:t>запрос</w:t>
      </w:r>
      <w:proofErr w:type="gramEnd"/>
      <w:r w:rsidRPr="00062CCC">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14:paraId="55DB1A45" w14:textId="77777777" w:rsidR="00197152" w:rsidRPr="00062CCC" w:rsidRDefault="00197152" w:rsidP="00197152">
      <w:pPr>
        <w:widowControl w:val="0"/>
        <w:ind w:firstLine="709"/>
        <w:jc w:val="both"/>
        <w:rPr>
          <w:rFonts w:ascii="Times New Roman" w:hAnsi="Times New Roman" w:cs="Times New Roman"/>
          <w:sz w:val="24"/>
          <w:szCs w:val="24"/>
        </w:rPr>
      </w:pPr>
      <w:proofErr w:type="gramStart"/>
      <w:r w:rsidRPr="00062CCC">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62CCC">
        <w:rPr>
          <w:rFonts w:ascii="Times New Roman" w:hAnsi="Times New Roman" w:cs="Times New Roman"/>
          <w:sz w:val="24"/>
          <w:szCs w:val="24"/>
        </w:rPr>
        <w:t xml:space="preserve"> заявителя о проведенных мероприятиях.</w:t>
      </w:r>
    </w:p>
    <w:p w14:paraId="518BB6E9" w14:textId="77777777" w:rsidR="00197152" w:rsidRPr="00062CCC" w:rsidRDefault="00197152" w:rsidP="00197152">
      <w:pPr>
        <w:widowControl w:val="0"/>
        <w:ind w:firstLine="709"/>
        <w:jc w:val="both"/>
        <w:rPr>
          <w:rFonts w:ascii="Times New Roman" w:hAnsi="Times New Roman" w:cs="Times New Roman"/>
          <w:sz w:val="24"/>
          <w:szCs w:val="24"/>
        </w:rPr>
      </w:pPr>
      <w:r w:rsidRPr="00062CCC">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w:t>
      </w:r>
    </w:p>
    <w:p w14:paraId="77F4ED6C" w14:textId="77777777" w:rsidR="00197152" w:rsidRPr="00062CCC" w:rsidRDefault="00197152" w:rsidP="00197152">
      <w:pPr>
        <w:widowControl w:val="0"/>
        <w:ind w:firstLine="709"/>
        <w:jc w:val="both"/>
        <w:rPr>
          <w:rFonts w:ascii="Times New Roman" w:hAnsi="Times New Roman" w:cs="Times New Roman"/>
          <w:sz w:val="24"/>
          <w:szCs w:val="24"/>
        </w:rPr>
      </w:pPr>
      <w:r w:rsidRPr="00062CCC">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0A452DD7" w14:textId="77777777" w:rsidR="00197152" w:rsidRPr="00062CCC" w:rsidRDefault="00197152" w:rsidP="00197152">
      <w:pPr>
        <w:widowControl w:val="0"/>
        <w:autoSpaceDE w:val="0"/>
        <w:autoSpaceDN w:val="0"/>
        <w:ind w:firstLine="709"/>
        <w:jc w:val="both"/>
        <w:rPr>
          <w:rFonts w:ascii="Times New Roman" w:hAnsi="Times New Roman" w:cs="Times New Roman"/>
          <w:sz w:val="24"/>
          <w:szCs w:val="24"/>
        </w:rPr>
      </w:pPr>
      <w:r w:rsidRPr="00062CCC">
        <w:rPr>
          <w:rFonts w:ascii="Times New Roman" w:hAnsi="Times New Roman" w:cs="Times New Roman"/>
          <w:sz w:val="24"/>
          <w:szCs w:val="24"/>
        </w:rPr>
        <w:t xml:space="preserve">2.9. Исчерпывающий перечень оснований для отказа в приеме документов, необходимых для предоставления муниципальной услуги. </w:t>
      </w:r>
    </w:p>
    <w:p w14:paraId="1AFC5046" w14:textId="77777777" w:rsidR="00197152" w:rsidRPr="00062CCC" w:rsidRDefault="00197152" w:rsidP="00197152">
      <w:pPr>
        <w:widowControl w:val="0"/>
        <w:ind w:firstLine="709"/>
        <w:jc w:val="both"/>
        <w:rPr>
          <w:rFonts w:ascii="Times New Roman" w:hAnsi="Times New Roman" w:cs="Times New Roman"/>
          <w:sz w:val="24"/>
          <w:szCs w:val="24"/>
        </w:rPr>
      </w:pPr>
      <w:r w:rsidRPr="00062CCC">
        <w:rPr>
          <w:rFonts w:ascii="Times New Roman" w:hAnsi="Times New Roman" w:cs="Times New Roman"/>
          <w:sz w:val="24"/>
          <w:szCs w:val="24"/>
        </w:rPr>
        <w:t>В приеме документов, необходимых для предоставления муниципальной услуги, может быть отказано в следующих случаях:</w:t>
      </w:r>
    </w:p>
    <w:p w14:paraId="5CA045A0" w14:textId="77777777" w:rsidR="00197152" w:rsidRPr="00062CCC" w:rsidRDefault="00197152" w:rsidP="00197152">
      <w:pPr>
        <w:autoSpaceDE w:val="0"/>
        <w:autoSpaceDN w:val="0"/>
        <w:adjustRightInd w:val="0"/>
        <w:ind w:firstLine="539"/>
        <w:jc w:val="both"/>
        <w:rPr>
          <w:rFonts w:ascii="Times New Roman" w:hAnsi="Times New Roman" w:cs="Times New Roman"/>
          <w:sz w:val="24"/>
          <w:szCs w:val="24"/>
        </w:rPr>
      </w:pPr>
      <w:r w:rsidRPr="00062CCC">
        <w:rPr>
          <w:rFonts w:ascii="Times New Roman" w:hAnsi="Times New Roman" w:cs="Times New Roman"/>
          <w:sz w:val="24"/>
          <w:szCs w:val="24"/>
        </w:rPr>
        <w:t>1) заявление подано лицом, не уполномоченным на осуществление таких действий;</w:t>
      </w:r>
    </w:p>
    <w:p w14:paraId="0B9BEDCF" w14:textId="77777777" w:rsidR="00197152" w:rsidRPr="00062CCC" w:rsidRDefault="00197152" w:rsidP="00197152">
      <w:pPr>
        <w:autoSpaceDE w:val="0"/>
        <w:autoSpaceDN w:val="0"/>
        <w:adjustRightInd w:val="0"/>
        <w:ind w:firstLine="539"/>
        <w:jc w:val="both"/>
        <w:rPr>
          <w:rFonts w:ascii="Times New Roman" w:hAnsi="Times New Roman" w:cs="Times New Roman"/>
          <w:sz w:val="24"/>
          <w:szCs w:val="24"/>
        </w:rPr>
      </w:pPr>
      <w:r w:rsidRPr="00062CCC">
        <w:rPr>
          <w:rFonts w:ascii="Times New Roman" w:hAnsi="Times New Roman" w:cs="Times New Roman"/>
          <w:sz w:val="24"/>
          <w:szCs w:val="24"/>
        </w:rPr>
        <w:t>2) отсутствие права на предоставление муниципальной услуги;</w:t>
      </w:r>
    </w:p>
    <w:p w14:paraId="77FEDA24" w14:textId="77777777" w:rsidR="00197152" w:rsidRPr="00062CCC" w:rsidRDefault="00197152" w:rsidP="00197152">
      <w:pPr>
        <w:autoSpaceDE w:val="0"/>
        <w:autoSpaceDN w:val="0"/>
        <w:adjustRightInd w:val="0"/>
        <w:ind w:firstLine="539"/>
        <w:jc w:val="both"/>
        <w:rPr>
          <w:rFonts w:ascii="Times New Roman" w:hAnsi="Times New Roman" w:cs="Times New Roman"/>
          <w:sz w:val="24"/>
          <w:szCs w:val="24"/>
        </w:rPr>
      </w:pPr>
      <w:r w:rsidRPr="00062CCC">
        <w:rPr>
          <w:rFonts w:ascii="Times New Roman" w:hAnsi="Times New Roman" w:cs="Times New Roman"/>
          <w:sz w:val="24"/>
          <w:szCs w:val="24"/>
        </w:rPr>
        <w:t>3) заявление с комплектом документов подписано недействительной электронной подписью.</w:t>
      </w:r>
    </w:p>
    <w:p w14:paraId="07037CE9" w14:textId="77777777" w:rsidR="00197152" w:rsidRPr="00062CCC" w:rsidRDefault="00197152" w:rsidP="00197152">
      <w:pPr>
        <w:widowControl w:val="0"/>
        <w:ind w:firstLine="709"/>
        <w:jc w:val="both"/>
        <w:rPr>
          <w:rFonts w:ascii="Times New Roman" w:hAnsi="Times New Roman" w:cs="Times New Roman"/>
          <w:sz w:val="24"/>
          <w:szCs w:val="24"/>
        </w:rPr>
      </w:pPr>
      <w:r w:rsidRPr="00062CCC">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2BDBA46D" w14:textId="77777777" w:rsidR="00197152" w:rsidRPr="00062CCC" w:rsidRDefault="00197152" w:rsidP="00197152">
      <w:pPr>
        <w:ind w:firstLine="709"/>
        <w:jc w:val="both"/>
        <w:rPr>
          <w:rFonts w:ascii="Times New Roman" w:hAnsi="Times New Roman" w:cs="Times New Roman"/>
          <w:sz w:val="24"/>
          <w:szCs w:val="24"/>
        </w:rPr>
      </w:pPr>
      <w:r w:rsidRPr="00062CCC">
        <w:rPr>
          <w:rFonts w:ascii="Times New Roman" w:hAnsi="Times New Roman" w:cs="Times New Roman"/>
          <w:sz w:val="24"/>
          <w:szCs w:val="24"/>
        </w:rPr>
        <w:t>Основаниями для принятия решения об отказе в предоставлении муниципальной услуги являются:</w:t>
      </w:r>
    </w:p>
    <w:p w14:paraId="243FC2C4" w14:textId="77777777" w:rsidR="00197152" w:rsidRPr="00062CCC" w:rsidRDefault="00197152" w:rsidP="00197152">
      <w:pPr>
        <w:autoSpaceDE w:val="0"/>
        <w:autoSpaceDN w:val="0"/>
        <w:ind w:firstLine="539"/>
        <w:jc w:val="both"/>
        <w:rPr>
          <w:rFonts w:ascii="Times New Roman" w:hAnsi="Times New Roman" w:cs="Times New Roman"/>
          <w:b/>
          <w:bCs/>
          <w:sz w:val="24"/>
          <w:szCs w:val="24"/>
        </w:rPr>
      </w:pPr>
      <w:r w:rsidRPr="00062CCC">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r w:rsidRPr="00062CCC">
        <w:rPr>
          <w:rFonts w:ascii="Times New Roman" w:hAnsi="Times New Roman" w:cs="Times New Roman"/>
          <w:b/>
          <w:bCs/>
          <w:sz w:val="24"/>
          <w:szCs w:val="24"/>
        </w:rPr>
        <w:t xml:space="preserve"> </w:t>
      </w:r>
    </w:p>
    <w:p w14:paraId="3D1F9286" w14:textId="77777777" w:rsidR="00197152" w:rsidRPr="00062CCC" w:rsidRDefault="00197152" w:rsidP="00197152">
      <w:pPr>
        <w:autoSpaceDE w:val="0"/>
        <w:autoSpaceDN w:val="0"/>
        <w:ind w:firstLine="709"/>
        <w:jc w:val="both"/>
        <w:rPr>
          <w:rFonts w:ascii="Times New Roman" w:hAnsi="Times New Roman" w:cs="Times New Roman"/>
          <w:sz w:val="24"/>
          <w:szCs w:val="24"/>
        </w:rPr>
      </w:pPr>
      <w:r w:rsidRPr="00062CCC">
        <w:rPr>
          <w:rFonts w:ascii="Times New Roman" w:hAnsi="Times New Roman" w:cs="Times New Roman"/>
          <w:sz w:val="24"/>
          <w:szCs w:val="24"/>
        </w:rPr>
        <w:t>несоответствие заявки о включении сведений о месте (площадке) накопления твердых коммунальных отходов в реестр установленной форме;</w:t>
      </w:r>
    </w:p>
    <w:p w14:paraId="7F44F6CB" w14:textId="77777777" w:rsidR="00197152" w:rsidRPr="00062CCC" w:rsidRDefault="00197152" w:rsidP="00197152">
      <w:pPr>
        <w:autoSpaceDE w:val="0"/>
        <w:autoSpaceDN w:val="0"/>
        <w:ind w:firstLine="709"/>
        <w:jc w:val="both"/>
        <w:rPr>
          <w:rFonts w:ascii="Times New Roman" w:hAnsi="Times New Roman" w:cs="Times New Roman"/>
          <w:b/>
          <w:bCs/>
          <w:sz w:val="24"/>
          <w:szCs w:val="24"/>
        </w:rPr>
      </w:pPr>
      <w:r w:rsidRPr="00062CCC">
        <w:rPr>
          <w:rFonts w:ascii="Times New Roman" w:hAnsi="Times New Roman" w:cs="Times New Roman"/>
          <w:sz w:val="24"/>
          <w:szCs w:val="24"/>
        </w:rPr>
        <w:t>2) представленные заявителем документы недействительны, указанные в заявлении сведения недостоверны:</w:t>
      </w:r>
      <w:r w:rsidRPr="00062CCC">
        <w:rPr>
          <w:rFonts w:ascii="Times New Roman" w:hAnsi="Times New Roman" w:cs="Times New Roman"/>
          <w:b/>
          <w:bCs/>
          <w:sz w:val="24"/>
          <w:szCs w:val="24"/>
        </w:rPr>
        <w:t xml:space="preserve"> </w:t>
      </w:r>
    </w:p>
    <w:p w14:paraId="13BCBAF7" w14:textId="77777777" w:rsidR="00197152" w:rsidRPr="00062CCC" w:rsidRDefault="00197152" w:rsidP="00197152">
      <w:pPr>
        <w:autoSpaceDE w:val="0"/>
        <w:autoSpaceDN w:val="0"/>
        <w:ind w:firstLine="709"/>
        <w:jc w:val="both"/>
        <w:rPr>
          <w:rFonts w:ascii="Times New Roman" w:hAnsi="Times New Roman" w:cs="Times New Roman"/>
          <w:sz w:val="24"/>
          <w:szCs w:val="24"/>
        </w:rPr>
      </w:pPr>
      <w:r w:rsidRPr="00062CCC">
        <w:rPr>
          <w:rFonts w:ascii="Times New Roman" w:hAnsi="Times New Roman" w:cs="Times New Roman"/>
          <w:sz w:val="24"/>
          <w:szCs w:val="24"/>
        </w:rPr>
        <w:t>наличие в заявке о включении сведений о месте (площадке) накопления твердых коммунальных отходов в реестр недостоверной информации;</w:t>
      </w:r>
    </w:p>
    <w:p w14:paraId="4A5D5AE4" w14:textId="77777777" w:rsidR="00197152" w:rsidRPr="00062CCC" w:rsidRDefault="00197152" w:rsidP="00197152">
      <w:pPr>
        <w:autoSpaceDE w:val="0"/>
        <w:autoSpaceDN w:val="0"/>
        <w:ind w:firstLine="709"/>
        <w:jc w:val="both"/>
        <w:rPr>
          <w:rFonts w:ascii="Times New Roman" w:hAnsi="Times New Roman" w:cs="Times New Roman"/>
          <w:sz w:val="24"/>
          <w:szCs w:val="24"/>
        </w:rPr>
      </w:pPr>
      <w:r w:rsidRPr="00062CCC">
        <w:rPr>
          <w:rFonts w:ascii="Times New Roman" w:hAnsi="Times New Roman" w:cs="Times New Roman"/>
          <w:sz w:val="24"/>
          <w:szCs w:val="24"/>
        </w:rPr>
        <w:t xml:space="preserve">3) представление неполного пакета документов, предусмотренных п. 2.6 настоящего административного регламента: </w:t>
      </w:r>
    </w:p>
    <w:p w14:paraId="7A74A967" w14:textId="77777777" w:rsidR="00197152" w:rsidRPr="00062CCC" w:rsidRDefault="00197152" w:rsidP="00197152">
      <w:pPr>
        <w:ind w:firstLine="709"/>
        <w:jc w:val="both"/>
        <w:rPr>
          <w:rFonts w:ascii="Times New Roman" w:hAnsi="Times New Roman" w:cs="Times New Roman"/>
          <w:sz w:val="24"/>
          <w:szCs w:val="24"/>
        </w:rPr>
      </w:pPr>
      <w:r w:rsidRPr="00062CCC">
        <w:rPr>
          <w:rFonts w:ascii="Times New Roman" w:hAnsi="Times New Roman" w:cs="Times New Roman"/>
          <w:sz w:val="24"/>
          <w:szCs w:val="24"/>
        </w:rPr>
        <w:lastRenderedPageBreak/>
        <w:t>отсутствие согласования уполномоченным органом создания места (площадки) накопления твердых коммунальных отходов.</w:t>
      </w:r>
    </w:p>
    <w:p w14:paraId="6893C6AE" w14:textId="77777777" w:rsidR="00197152" w:rsidRPr="00062CCC" w:rsidRDefault="00197152" w:rsidP="00197152">
      <w:pPr>
        <w:autoSpaceDE w:val="0"/>
        <w:autoSpaceDN w:val="0"/>
        <w:adjustRightInd w:val="0"/>
        <w:ind w:firstLine="709"/>
        <w:jc w:val="both"/>
        <w:rPr>
          <w:rFonts w:ascii="Times New Roman" w:hAnsi="Times New Roman" w:cs="Times New Roman"/>
          <w:sz w:val="24"/>
          <w:szCs w:val="24"/>
        </w:rPr>
      </w:pPr>
      <w:r w:rsidRPr="00062CCC">
        <w:rPr>
          <w:rFonts w:ascii="Times New Roman" w:hAnsi="Times New Roman" w:cs="Times New Roman"/>
          <w:sz w:val="24"/>
          <w:szCs w:val="24"/>
        </w:rPr>
        <w:t>2.11. Муниципальная услуга предоставляется бесплатно.</w:t>
      </w:r>
      <w:bookmarkStart w:id="11" w:name="sub_1222"/>
      <w:bookmarkEnd w:id="9"/>
      <w:bookmarkEnd w:id="10"/>
    </w:p>
    <w:p w14:paraId="083A0191" w14:textId="77777777" w:rsidR="00197152" w:rsidRPr="00062CCC" w:rsidRDefault="00197152" w:rsidP="00197152">
      <w:pPr>
        <w:autoSpaceDE w:val="0"/>
        <w:autoSpaceDN w:val="0"/>
        <w:adjustRightInd w:val="0"/>
        <w:ind w:firstLine="709"/>
        <w:jc w:val="both"/>
        <w:rPr>
          <w:rFonts w:ascii="Times New Roman" w:hAnsi="Times New Roman" w:cs="Times New Roman"/>
          <w:bCs/>
          <w:sz w:val="24"/>
          <w:szCs w:val="24"/>
        </w:rPr>
      </w:pPr>
      <w:r w:rsidRPr="00062CCC">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345AD0EC" w14:textId="77777777" w:rsidR="00197152" w:rsidRPr="00062CCC" w:rsidRDefault="00197152" w:rsidP="00197152">
      <w:pPr>
        <w:pStyle w:val="afb"/>
        <w:widowControl w:val="0"/>
        <w:tabs>
          <w:tab w:val="left" w:pos="142"/>
          <w:tab w:val="left" w:pos="284"/>
        </w:tabs>
        <w:ind w:firstLine="709"/>
        <w:jc w:val="both"/>
        <w:rPr>
          <w:sz w:val="24"/>
        </w:rPr>
      </w:pPr>
      <w:r w:rsidRPr="00062CCC">
        <w:rPr>
          <w:sz w:val="24"/>
        </w:rPr>
        <w:t>2.13. Срок регистрации запроса заявителя о предоставлении муниципальной услуги составляет в администрации:</w:t>
      </w:r>
    </w:p>
    <w:p w14:paraId="0DC2CAFA" w14:textId="77777777" w:rsidR="00197152" w:rsidRPr="00062CCC" w:rsidRDefault="00197152" w:rsidP="00197152">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062CCC">
        <w:rPr>
          <w:rFonts w:ascii="Times New Roman" w:hAnsi="Times New Roman" w:cs="Times New Roman"/>
          <w:sz w:val="24"/>
          <w:szCs w:val="24"/>
        </w:rPr>
        <w:t>при направлении заявления на бумажном носителе из МФЦ в администрацию – в день передачи документов из МФЦ в администрацию;</w:t>
      </w:r>
    </w:p>
    <w:p w14:paraId="04F1A207" w14:textId="77777777" w:rsidR="00197152" w:rsidRPr="00062CCC" w:rsidRDefault="00197152" w:rsidP="00197152">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062CCC">
        <w:rPr>
          <w:rFonts w:ascii="Times New Roman" w:hAnsi="Times New Roman" w:cs="Times New Roman"/>
          <w:sz w:val="24"/>
          <w:szCs w:val="24"/>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14:paraId="44E1ABC7" w14:textId="77777777" w:rsidR="00197152" w:rsidRPr="00062CCC" w:rsidRDefault="00197152" w:rsidP="00197152">
      <w:pPr>
        <w:pStyle w:val="afb"/>
        <w:widowControl w:val="0"/>
        <w:tabs>
          <w:tab w:val="left" w:pos="142"/>
          <w:tab w:val="left" w:pos="284"/>
        </w:tabs>
        <w:ind w:firstLine="709"/>
        <w:jc w:val="both"/>
        <w:rPr>
          <w:sz w:val="24"/>
        </w:rPr>
      </w:pPr>
      <w:r w:rsidRPr="00062CCC">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087C4D7" w14:textId="2052F966" w:rsidR="00197152" w:rsidRPr="00062CCC" w:rsidRDefault="00197152" w:rsidP="00197152">
      <w:pPr>
        <w:widowControl w:val="0"/>
        <w:tabs>
          <w:tab w:val="left" w:pos="142"/>
          <w:tab w:val="left" w:pos="284"/>
        </w:tabs>
        <w:ind w:firstLine="709"/>
        <w:jc w:val="both"/>
        <w:rPr>
          <w:rFonts w:ascii="Times New Roman" w:hAnsi="Times New Roman" w:cs="Times New Roman"/>
          <w:sz w:val="24"/>
          <w:szCs w:val="24"/>
        </w:rPr>
      </w:pPr>
      <w:r w:rsidRPr="00062CCC">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14:paraId="139733E4" w14:textId="77777777" w:rsidR="00197152" w:rsidRPr="00062CCC" w:rsidRDefault="00197152" w:rsidP="00197152">
      <w:pPr>
        <w:widowControl w:val="0"/>
        <w:tabs>
          <w:tab w:val="left" w:pos="142"/>
          <w:tab w:val="left" w:pos="284"/>
        </w:tabs>
        <w:ind w:firstLine="709"/>
        <w:jc w:val="both"/>
        <w:rPr>
          <w:rFonts w:ascii="Times New Roman" w:hAnsi="Times New Roman" w:cs="Times New Roman"/>
          <w:sz w:val="24"/>
          <w:szCs w:val="24"/>
        </w:rPr>
      </w:pPr>
      <w:r w:rsidRPr="00062CCC">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AAE65C1" w14:textId="77777777" w:rsidR="00197152" w:rsidRPr="00062CCC" w:rsidRDefault="00197152" w:rsidP="00197152">
      <w:pPr>
        <w:widowControl w:val="0"/>
        <w:tabs>
          <w:tab w:val="left" w:pos="142"/>
          <w:tab w:val="left" w:pos="284"/>
        </w:tabs>
        <w:ind w:firstLine="709"/>
        <w:jc w:val="both"/>
        <w:rPr>
          <w:rFonts w:ascii="Times New Roman" w:hAnsi="Times New Roman" w:cs="Times New Roman"/>
          <w:sz w:val="24"/>
          <w:szCs w:val="24"/>
        </w:rPr>
      </w:pPr>
      <w:r w:rsidRPr="00062CCC">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F82723A" w14:textId="1C4AC0B2" w:rsidR="00197152" w:rsidRPr="00062CCC" w:rsidRDefault="00197152" w:rsidP="00197152">
      <w:pPr>
        <w:widowControl w:val="0"/>
        <w:tabs>
          <w:tab w:val="left" w:pos="142"/>
          <w:tab w:val="left" w:pos="284"/>
        </w:tabs>
        <w:ind w:firstLine="709"/>
        <w:jc w:val="both"/>
        <w:rPr>
          <w:rFonts w:ascii="Times New Roman" w:hAnsi="Times New Roman" w:cs="Times New Roman"/>
          <w:sz w:val="24"/>
          <w:szCs w:val="24"/>
        </w:rPr>
      </w:pPr>
      <w:r w:rsidRPr="00062CCC">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3C28A5" w:rsidRPr="00062CCC">
        <w:rPr>
          <w:rFonts w:ascii="Times New Roman" w:hAnsi="Times New Roman" w:cs="Times New Roman"/>
          <w:sz w:val="24"/>
          <w:szCs w:val="24"/>
        </w:rPr>
        <w:t>МФЦ</w:t>
      </w:r>
      <w:r w:rsidRPr="00062CCC">
        <w:rPr>
          <w:rFonts w:ascii="Times New Roman" w:hAnsi="Times New Roman" w:cs="Times New Roman"/>
          <w:sz w:val="24"/>
          <w:szCs w:val="24"/>
        </w:rPr>
        <w:t>, а также информацию о режиме его работы.</w:t>
      </w:r>
    </w:p>
    <w:p w14:paraId="4A652876" w14:textId="77777777" w:rsidR="00197152" w:rsidRPr="00062CCC" w:rsidRDefault="00197152" w:rsidP="00197152">
      <w:pPr>
        <w:widowControl w:val="0"/>
        <w:tabs>
          <w:tab w:val="left" w:pos="142"/>
          <w:tab w:val="left" w:pos="284"/>
        </w:tabs>
        <w:ind w:firstLine="709"/>
        <w:jc w:val="both"/>
        <w:rPr>
          <w:rFonts w:ascii="Times New Roman" w:hAnsi="Times New Roman" w:cs="Times New Roman"/>
          <w:sz w:val="24"/>
          <w:szCs w:val="24"/>
        </w:rPr>
      </w:pPr>
      <w:r w:rsidRPr="00062CCC">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5CE076B" w14:textId="77777777" w:rsidR="00197152" w:rsidRPr="00062CCC" w:rsidRDefault="00197152" w:rsidP="00197152">
      <w:pPr>
        <w:widowControl w:val="0"/>
        <w:tabs>
          <w:tab w:val="left" w:pos="142"/>
          <w:tab w:val="left" w:pos="284"/>
        </w:tabs>
        <w:ind w:firstLine="709"/>
        <w:jc w:val="both"/>
        <w:rPr>
          <w:rFonts w:ascii="Times New Roman" w:hAnsi="Times New Roman" w:cs="Times New Roman"/>
          <w:sz w:val="24"/>
          <w:szCs w:val="24"/>
        </w:rPr>
      </w:pPr>
      <w:r w:rsidRPr="00062CCC">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6BFF5176" w14:textId="7ACF2E4C" w:rsidR="00197152" w:rsidRPr="00062CCC" w:rsidRDefault="00197152" w:rsidP="00197152">
      <w:pPr>
        <w:widowControl w:val="0"/>
        <w:tabs>
          <w:tab w:val="left" w:pos="142"/>
          <w:tab w:val="left" w:pos="284"/>
        </w:tabs>
        <w:ind w:firstLine="709"/>
        <w:jc w:val="both"/>
        <w:rPr>
          <w:rFonts w:ascii="Times New Roman" w:hAnsi="Times New Roman" w:cs="Times New Roman"/>
          <w:sz w:val="24"/>
          <w:szCs w:val="24"/>
        </w:rPr>
      </w:pPr>
      <w:r w:rsidRPr="00062CCC">
        <w:rPr>
          <w:rFonts w:ascii="Times New Roman" w:hAnsi="Times New Roman" w:cs="Times New Roman"/>
          <w:sz w:val="24"/>
          <w:szCs w:val="24"/>
        </w:rPr>
        <w:t>2.14.7. При необходимости работником МФЦ инвалиду оказывается помощь в преодолении барьеров, мешающих получению ими услуг наравне с другими лицами.</w:t>
      </w:r>
    </w:p>
    <w:p w14:paraId="3CE5018C" w14:textId="77777777" w:rsidR="00197152" w:rsidRPr="00062CCC" w:rsidRDefault="00197152" w:rsidP="00197152">
      <w:pPr>
        <w:widowControl w:val="0"/>
        <w:tabs>
          <w:tab w:val="left" w:pos="142"/>
          <w:tab w:val="left" w:pos="284"/>
        </w:tabs>
        <w:ind w:firstLine="709"/>
        <w:jc w:val="both"/>
        <w:rPr>
          <w:rFonts w:ascii="Times New Roman" w:hAnsi="Times New Roman" w:cs="Times New Roman"/>
          <w:sz w:val="24"/>
          <w:szCs w:val="24"/>
        </w:rPr>
      </w:pPr>
      <w:r w:rsidRPr="00062CCC">
        <w:rPr>
          <w:rFonts w:ascii="Times New Roman" w:hAnsi="Times New Roman" w:cs="Times New Roman"/>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38791E11" w14:textId="77777777" w:rsidR="00197152" w:rsidRPr="00062CCC" w:rsidRDefault="00197152" w:rsidP="00197152">
      <w:pPr>
        <w:widowControl w:val="0"/>
        <w:tabs>
          <w:tab w:val="left" w:pos="142"/>
          <w:tab w:val="left" w:pos="284"/>
        </w:tabs>
        <w:ind w:firstLine="709"/>
        <w:jc w:val="both"/>
        <w:rPr>
          <w:rFonts w:ascii="Times New Roman" w:hAnsi="Times New Roman" w:cs="Times New Roman"/>
          <w:sz w:val="24"/>
          <w:szCs w:val="24"/>
        </w:rPr>
      </w:pPr>
      <w:r w:rsidRPr="00062CCC">
        <w:rPr>
          <w:rFonts w:ascii="Times New Roman" w:hAnsi="Times New Roman" w:cs="Times New Roman"/>
          <w:sz w:val="24"/>
          <w:szCs w:val="24"/>
        </w:rPr>
        <w:t xml:space="preserve">2.14.9. Дублирование необходимой для инвалидов звуковой и зрительной информации, а </w:t>
      </w:r>
      <w:r w:rsidRPr="00062CCC">
        <w:rPr>
          <w:rFonts w:ascii="Times New Roman" w:hAnsi="Times New Roman" w:cs="Times New Roman"/>
          <w:sz w:val="24"/>
          <w:szCs w:val="24"/>
        </w:rPr>
        <w:lastRenderedPageBreak/>
        <w:t xml:space="preserve">также надписей, знаков и иной текстовой и графической информации знаками, выполненными рельефно-точечным шрифтом Брайля, допуск </w:t>
      </w:r>
      <w:proofErr w:type="spellStart"/>
      <w:r w:rsidRPr="00062CCC">
        <w:rPr>
          <w:rFonts w:ascii="Times New Roman" w:hAnsi="Times New Roman" w:cs="Times New Roman"/>
          <w:sz w:val="24"/>
          <w:szCs w:val="24"/>
        </w:rPr>
        <w:t>сурдопереводчика</w:t>
      </w:r>
      <w:proofErr w:type="spellEnd"/>
      <w:r w:rsidRPr="00062CCC">
        <w:rPr>
          <w:rFonts w:ascii="Times New Roman" w:hAnsi="Times New Roman" w:cs="Times New Roman"/>
          <w:sz w:val="24"/>
          <w:szCs w:val="24"/>
        </w:rPr>
        <w:t xml:space="preserve"> и </w:t>
      </w:r>
      <w:proofErr w:type="spellStart"/>
      <w:r w:rsidRPr="00062CCC">
        <w:rPr>
          <w:rFonts w:ascii="Times New Roman" w:hAnsi="Times New Roman" w:cs="Times New Roman"/>
          <w:sz w:val="24"/>
          <w:szCs w:val="24"/>
        </w:rPr>
        <w:t>тифлосурдопереводчика</w:t>
      </w:r>
      <w:proofErr w:type="spellEnd"/>
      <w:r w:rsidRPr="00062CCC">
        <w:rPr>
          <w:rFonts w:ascii="Times New Roman" w:hAnsi="Times New Roman" w:cs="Times New Roman"/>
          <w:sz w:val="24"/>
          <w:szCs w:val="24"/>
        </w:rPr>
        <w:t>.</w:t>
      </w:r>
    </w:p>
    <w:p w14:paraId="19835396" w14:textId="77777777" w:rsidR="00197152" w:rsidRPr="00062CCC" w:rsidRDefault="00197152" w:rsidP="00197152">
      <w:pPr>
        <w:widowControl w:val="0"/>
        <w:tabs>
          <w:tab w:val="left" w:pos="142"/>
          <w:tab w:val="left" w:pos="284"/>
        </w:tabs>
        <w:ind w:firstLine="709"/>
        <w:jc w:val="both"/>
        <w:rPr>
          <w:rFonts w:ascii="Times New Roman" w:hAnsi="Times New Roman" w:cs="Times New Roman"/>
          <w:sz w:val="24"/>
          <w:szCs w:val="24"/>
        </w:rPr>
      </w:pPr>
      <w:r w:rsidRPr="00062CCC">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062CCC">
        <w:rPr>
          <w:rFonts w:ascii="Times New Roman" w:hAnsi="Times New Roman" w:cs="Times New Roman"/>
          <w:sz w:val="24"/>
          <w:szCs w:val="24"/>
        </w:rPr>
        <w:t>ств дл</w:t>
      </w:r>
      <w:proofErr w:type="gramEnd"/>
      <w:r w:rsidRPr="00062CCC">
        <w:rPr>
          <w:rFonts w:ascii="Times New Roman" w:hAnsi="Times New Roman" w:cs="Times New Roman"/>
          <w:sz w:val="24"/>
          <w:szCs w:val="24"/>
        </w:rPr>
        <w:t>я передвижения инвалида (костылей, ходунков).</w:t>
      </w:r>
    </w:p>
    <w:p w14:paraId="5E2A5A10" w14:textId="77777777" w:rsidR="00197152" w:rsidRPr="00062CCC" w:rsidRDefault="00197152" w:rsidP="00197152">
      <w:pPr>
        <w:widowControl w:val="0"/>
        <w:tabs>
          <w:tab w:val="left" w:pos="142"/>
          <w:tab w:val="left" w:pos="284"/>
        </w:tabs>
        <w:ind w:firstLine="709"/>
        <w:jc w:val="both"/>
        <w:rPr>
          <w:rFonts w:ascii="Times New Roman" w:hAnsi="Times New Roman" w:cs="Times New Roman"/>
          <w:sz w:val="24"/>
          <w:szCs w:val="24"/>
        </w:rPr>
      </w:pPr>
      <w:r w:rsidRPr="00062CCC">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19CDF6F9" w14:textId="77777777" w:rsidR="00197152" w:rsidRPr="00062CCC" w:rsidRDefault="00197152" w:rsidP="00197152">
      <w:pPr>
        <w:widowControl w:val="0"/>
        <w:tabs>
          <w:tab w:val="left" w:pos="142"/>
          <w:tab w:val="left" w:pos="284"/>
        </w:tabs>
        <w:ind w:firstLine="709"/>
        <w:jc w:val="both"/>
        <w:rPr>
          <w:rFonts w:ascii="Times New Roman" w:hAnsi="Times New Roman" w:cs="Times New Roman"/>
          <w:sz w:val="24"/>
          <w:szCs w:val="24"/>
        </w:rPr>
      </w:pPr>
      <w:r w:rsidRPr="00062CCC">
        <w:rPr>
          <w:rFonts w:ascii="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14:paraId="0D887C29" w14:textId="77777777" w:rsidR="00197152" w:rsidRPr="00062CCC" w:rsidRDefault="00197152" w:rsidP="00197152">
      <w:pPr>
        <w:widowControl w:val="0"/>
        <w:tabs>
          <w:tab w:val="left" w:pos="142"/>
          <w:tab w:val="left" w:pos="284"/>
        </w:tabs>
        <w:ind w:firstLine="709"/>
        <w:jc w:val="both"/>
        <w:rPr>
          <w:rFonts w:ascii="Times New Roman" w:hAnsi="Times New Roman" w:cs="Times New Roman"/>
          <w:sz w:val="24"/>
          <w:szCs w:val="24"/>
        </w:rPr>
      </w:pPr>
      <w:r w:rsidRPr="00062CCC">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80FF23B" w14:textId="77777777" w:rsidR="00197152" w:rsidRPr="00062CCC" w:rsidRDefault="00197152" w:rsidP="00197152">
      <w:pPr>
        <w:widowControl w:val="0"/>
        <w:tabs>
          <w:tab w:val="left" w:pos="142"/>
          <w:tab w:val="left" w:pos="284"/>
        </w:tabs>
        <w:ind w:firstLine="709"/>
        <w:jc w:val="both"/>
        <w:rPr>
          <w:rFonts w:ascii="Times New Roman" w:hAnsi="Times New Roman" w:cs="Times New Roman"/>
          <w:sz w:val="24"/>
          <w:szCs w:val="24"/>
        </w:rPr>
      </w:pPr>
      <w:r w:rsidRPr="00062CCC">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6CCAA43" w14:textId="77777777" w:rsidR="00197152" w:rsidRPr="00062CCC" w:rsidRDefault="00197152" w:rsidP="00197152">
      <w:pPr>
        <w:widowControl w:val="0"/>
        <w:tabs>
          <w:tab w:val="left" w:pos="142"/>
          <w:tab w:val="left" w:pos="284"/>
        </w:tabs>
        <w:ind w:firstLine="709"/>
        <w:jc w:val="both"/>
        <w:rPr>
          <w:rFonts w:ascii="Times New Roman" w:hAnsi="Times New Roman" w:cs="Times New Roman"/>
          <w:sz w:val="24"/>
          <w:szCs w:val="24"/>
        </w:rPr>
      </w:pPr>
      <w:r w:rsidRPr="00062CCC">
        <w:rPr>
          <w:rFonts w:ascii="Times New Roman" w:hAnsi="Times New Roman" w:cs="Times New Roman"/>
          <w:sz w:val="24"/>
          <w:szCs w:val="24"/>
        </w:rPr>
        <w:t>2.15. Показатели доступности и качества муниципальной услуги.</w:t>
      </w:r>
    </w:p>
    <w:p w14:paraId="14AC843D" w14:textId="77777777" w:rsidR="00197152" w:rsidRPr="00062CCC" w:rsidRDefault="00197152" w:rsidP="00197152">
      <w:pPr>
        <w:widowControl w:val="0"/>
        <w:tabs>
          <w:tab w:val="left" w:pos="142"/>
          <w:tab w:val="left" w:pos="284"/>
        </w:tabs>
        <w:ind w:firstLine="709"/>
        <w:jc w:val="both"/>
        <w:rPr>
          <w:rFonts w:ascii="Times New Roman" w:hAnsi="Times New Roman" w:cs="Times New Roman"/>
          <w:sz w:val="24"/>
          <w:szCs w:val="24"/>
        </w:rPr>
      </w:pPr>
      <w:r w:rsidRPr="00062CCC">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3959DEF8" w14:textId="77777777" w:rsidR="00197152" w:rsidRPr="00062CCC" w:rsidRDefault="00197152" w:rsidP="00197152">
      <w:pPr>
        <w:widowControl w:val="0"/>
        <w:ind w:firstLine="709"/>
        <w:jc w:val="both"/>
        <w:rPr>
          <w:rFonts w:ascii="Times New Roman" w:hAnsi="Times New Roman" w:cs="Times New Roman"/>
          <w:sz w:val="24"/>
          <w:szCs w:val="24"/>
        </w:rPr>
      </w:pPr>
      <w:r w:rsidRPr="00062CCC">
        <w:rPr>
          <w:rFonts w:ascii="Times New Roman" w:hAnsi="Times New Roman" w:cs="Times New Roman"/>
          <w:sz w:val="24"/>
          <w:szCs w:val="24"/>
        </w:rPr>
        <w:t>1) транспортная доступность к месту предоставления муниципальной услуги;</w:t>
      </w:r>
    </w:p>
    <w:p w14:paraId="47CB9C85" w14:textId="77777777" w:rsidR="00197152" w:rsidRPr="00062CCC" w:rsidRDefault="00197152" w:rsidP="00197152">
      <w:pPr>
        <w:widowControl w:val="0"/>
        <w:ind w:firstLine="709"/>
        <w:jc w:val="both"/>
        <w:rPr>
          <w:rFonts w:ascii="Times New Roman" w:hAnsi="Times New Roman" w:cs="Times New Roman"/>
          <w:sz w:val="24"/>
          <w:szCs w:val="24"/>
        </w:rPr>
      </w:pPr>
      <w:r w:rsidRPr="00062CCC">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69407EA5" w14:textId="77777777" w:rsidR="00197152" w:rsidRPr="00062CCC" w:rsidRDefault="00197152" w:rsidP="00197152">
      <w:pPr>
        <w:widowControl w:val="0"/>
        <w:ind w:firstLine="709"/>
        <w:jc w:val="both"/>
        <w:rPr>
          <w:rFonts w:ascii="Times New Roman" w:hAnsi="Times New Roman" w:cs="Times New Roman"/>
          <w:sz w:val="24"/>
          <w:szCs w:val="24"/>
        </w:rPr>
      </w:pPr>
      <w:r w:rsidRPr="00062CCC">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14:paraId="6A476218" w14:textId="77777777" w:rsidR="00197152" w:rsidRPr="00062CCC" w:rsidRDefault="00197152" w:rsidP="00197152">
      <w:pPr>
        <w:widowControl w:val="0"/>
        <w:ind w:firstLine="709"/>
        <w:jc w:val="both"/>
        <w:rPr>
          <w:rFonts w:ascii="Times New Roman" w:hAnsi="Times New Roman" w:cs="Times New Roman"/>
          <w:sz w:val="24"/>
          <w:szCs w:val="24"/>
        </w:rPr>
      </w:pPr>
      <w:r w:rsidRPr="00062CCC">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4F8B30F9" w14:textId="77777777" w:rsidR="00197152" w:rsidRPr="00062CCC" w:rsidRDefault="00197152" w:rsidP="00197152">
      <w:pPr>
        <w:widowControl w:val="0"/>
        <w:ind w:firstLine="709"/>
        <w:jc w:val="both"/>
        <w:rPr>
          <w:rFonts w:ascii="Times New Roman" w:hAnsi="Times New Roman" w:cs="Times New Roman"/>
          <w:sz w:val="24"/>
          <w:szCs w:val="24"/>
        </w:rPr>
      </w:pPr>
      <w:r w:rsidRPr="00062CCC">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29E29CC5" w14:textId="77777777" w:rsidR="00197152" w:rsidRPr="00062CCC" w:rsidRDefault="00197152" w:rsidP="00197152">
      <w:pPr>
        <w:widowControl w:val="0"/>
        <w:ind w:firstLine="709"/>
        <w:jc w:val="both"/>
        <w:rPr>
          <w:rFonts w:ascii="Times New Roman" w:hAnsi="Times New Roman" w:cs="Times New Roman"/>
          <w:sz w:val="24"/>
          <w:szCs w:val="24"/>
        </w:rPr>
      </w:pPr>
      <w:r w:rsidRPr="00062CCC">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75A50303" w14:textId="77777777" w:rsidR="00197152" w:rsidRPr="00062CCC" w:rsidRDefault="00197152" w:rsidP="00197152">
      <w:pPr>
        <w:widowControl w:val="0"/>
        <w:ind w:firstLine="709"/>
        <w:jc w:val="both"/>
        <w:rPr>
          <w:rFonts w:ascii="Times New Roman" w:hAnsi="Times New Roman" w:cs="Times New Roman"/>
          <w:sz w:val="24"/>
          <w:szCs w:val="24"/>
        </w:rPr>
      </w:pPr>
      <w:r w:rsidRPr="00062CCC">
        <w:rPr>
          <w:rFonts w:ascii="Times New Roman" w:hAnsi="Times New Roman" w:cs="Times New Roman"/>
          <w:sz w:val="24"/>
          <w:szCs w:val="24"/>
        </w:rPr>
        <w:t>1) наличие инфраструктуры, указанной в пункте 2.14;</w:t>
      </w:r>
    </w:p>
    <w:p w14:paraId="567174F0" w14:textId="77777777" w:rsidR="00197152" w:rsidRPr="00062CCC" w:rsidRDefault="00197152" w:rsidP="00197152">
      <w:pPr>
        <w:widowControl w:val="0"/>
        <w:ind w:firstLine="709"/>
        <w:jc w:val="both"/>
        <w:rPr>
          <w:rFonts w:ascii="Times New Roman" w:hAnsi="Times New Roman" w:cs="Times New Roman"/>
          <w:sz w:val="24"/>
          <w:szCs w:val="24"/>
        </w:rPr>
      </w:pPr>
      <w:r w:rsidRPr="00062CCC">
        <w:rPr>
          <w:rFonts w:ascii="Times New Roman" w:hAnsi="Times New Roman" w:cs="Times New Roman"/>
          <w:sz w:val="24"/>
          <w:szCs w:val="24"/>
        </w:rPr>
        <w:t>2) исполнение требований доступности услуг для инвалидов;</w:t>
      </w:r>
    </w:p>
    <w:p w14:paraId="599FF5ED" w14:textId="77777777" w:rsidR="00197152" w:rsidRPr="00062CCC" w:rsidRDefault="00197152" w:rsidP="00197152">
      <w:pPr>
        <w:widowControl w:val="0"/>
        <w:ind w:firstLine="709"/>
        <w:jc w:val="both"/>
        <w:rPr>
          <w:rFonts w:ascii="Times New Roman" w:hAnsi="Times New Roman" w:cs="Times New Roman"/>
          <w:sz w:val="24"/>
          <w:szCs w:val="24"/>
        </w:rPr>
      </w:pPr>
      <w:r w:rsidRPr="00062CCC">
        <w:rPr>
          <w:rFonts w:ascii="Times New Roman" w:hAnsi="Times New Roman" w:cs="Times New Roman"/>
          <w:sz w:val="24"/>
          <w:szCs w:val="24"/>
        </w:rPr>
        <w:lastRenderedPageBreak/>
        <w:t>3) обеспечение беспрепятственного доступа инвалидов к помещениям, в которых предоставляется муниципальная услуга;</w:t>
      </w:r>
    </w:p>
    <w:p w14:paraId="68AA5DA9" w14:textId="77777777" w:rsidR="00197152" w:rsidRPr="00062CCC" w:rsidRDefault="00197152" w:rsidP="00197152">
      <w:pPr>
        <w:widowControl w:val="0"/>
        <w:ind w:firstLine="709"/>
        <w:jc w:val="both"/>
        <w:rPr>
          <w:rFonts w:ascii="Times New Roman" w:hAnsi="Times New Roman" w:cs="Times New Roman"/>
          <w:sz w:val="24"/>
          <w:szCs w:val="24"/>
        </w:rPr>
      </w:pPr>
      <w:r w:rsidRPr="00062CCC">
        <w:rPr>
          <w:rFonts w:ascii="Times New Roman" w:hAnsi="Times New Roman" w:cs="Times New Roman"/>
          <w:sz w:val="24"/>
          <w:szCs w:val="24"/>
        </w:rPr>
        <w:t>2.15.3. Показатели качества муниципальной услуги:</w:t>
      </w:r>
    </w:p>
    <w:p w14:paraId="6AD8110E" w14:textId="77777777" w:rsidR="00197152" w:rsidRPr="00062CCC" w:rsidRDefault="00197152" w:rsidP="00197152">
      <w:pPr>
        <w:widowControl w:val="0"/>
        <w:ind w:firstLine="709"/>
        <w:jc w:val="both"/>
        <w:rPr>
          <w:rFonts w:ascii="Times New Roman" w:hAnsi="Times New Roman" w:cs="Times New Roman"/>
          <w:sz w:val="24"/>
          <w:szCs w:val="24"/>
        </w:rPr>
      </w:pPr>
      <w:r w:rsidRPr="00062CCC">
        <w:rPr>
          <w:rFonts w:ascii="Times New Roman" w:hAnsi="Times New Roman" w:cs="Times New Roman"/>
          <w:sz w:val="24"/>
          <w:szCs w:val="24"/>
        </w:rPr>
        <w:t>1) соблюдение срока предоставления муниципальной услуги;</w:t>
      </w:r>
    </w:p>
    <w:p w14:paraId="7E133F2B" w14:textId="77777777" w:rsidR="00197152" w:rsidRPr="00062CCC" w:rsidRDefault="00197152" w:rsidP="00197152">
      <w:pPr>
        <w:widowControl w:val="0"/>
        <w:ind w:firstLine="709"/>
        <w:jc w:val="both"/>
        <w:rPr>
          <w:rFonts w:ascii="Times New Roman" w:hAnsi="Times New Roman" w:cs="Times New Roman"/>
          <w:sz w:val="24"/>
          <w:szCs w:val="24"/>
        </w:rPr>
      </w:pPr>
      <w:r w:rsidRPr="00062CCC">
        <w:rPr>
          <w:rFonts w:ascii="Times New Roman" w:hAnsi="Times New Roman" w:cs="Times New Roman"/>
          <w:sz w:val="24"/>
          <w:szCs w:val="24"/>
        </w:rPr>
        <w:t xml:space="preserve">2) соблюдение времени ожидания в очереди при подаче запроса и получении результата; </w:t>
      </w:r>
    </w:p>
    <w:p w14:paraId="436B42D7" w14:textId="46078A8D" w:rsidR="00197152" w:rsidRPr="00062CCC" w:rsidRDefault="00197152" w:rsidP="00197152">
      <w:pPr>
        <w:widowControl w:val="0"/>
        <w:ind w:firstLine="709"/>
        <w:jc w:val="both"/>
        <w:rPr>
          <w:rFonts w:ascii="Times New Roman" w:hAnsi="Times New Roman" w:cs="Times New Roman"/>
          <w:sz w:val="24"/>
          <w:szCs w:val="24"/>
        </w:rPr>
      </w:pPr>
      <w:r w:rsidRPr="00062CCC">
        <w:rPr>
          <w:rFonts w:ascii="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04F01371" w14:textId="77777777" w:rsidR="00197152" w:rsidRPr="00062CCC" w:rsidRDefault="00197152" w:rsidP="00197152">
      <w:pPr>
        <w:widowControl w:val="0"/>
        <w:ind w:firstLine="709"/>
        <w:jc w:val="both"/>
        <w:rPr>
          <w:rFonts w:ascii="Times New Roman" w:hAnsi="Times New Roman" w:cs="Times New Roman"/>
          <w:sz w:val="24"/>
          <w:szCs w:val="24"/>
        </w:rPr>
      </w:pPr>
      <w:r w:rsidRPr="00062CCC">
        <w:rPr>
          <w:rFonts w:ascii="Times New Roman" w:hAnsi="Times New Roman" w:cs="Times New Roman"/>
          <w:sz w:val="24"/>
          <w:szCs w:val="24"/>
        </w:rPr>
        <w:t>4) отсутствие жалоб на действия или бездействия должностных лиц администрации, поданных в установленном порядке.</w:t>
      </w:r>
    </w:p>
    <w:p w14:paraId="092687A8" w14:textId="77777777" w:rsidR="00197152" w:rsidRPr="00062CCC" w:rsidRDefault="00197152" w:rsidP="00197152">
      <w:pPr>
        <w:widowControl w:val="0"/>
        <w:ind w:firstLine="709"/>
        <w:jc w:val="both"/>
        <w:rPr>
          <w:rFonts w:ascii="Times New Roman" w:hAnsi="Times New Roman" w:cs="Times New Roman"/>
          <w:sz w:val="24"/>
          <w:szCs w:val="24"/>
        </w:rPr>
      </w:pPr>
      <w:r w:rsidRPr="00062CCC">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14:paraId="262EF4F3" w14:textId="77777777" w:rsidR="00197152" w:rsidRPr="00062CCC" w:rsidRDefault="00197152" w:rsidP="0019715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62CCC">
        <w:rPr>
          <w:rFonts w:ascii="Times New Roman" w:hAnsi="Times New Roman" w:cs="Times New Roman"/>
          <w:sz w:val="24"/>
          <w:szCs w:val="24"/>
        </w:rPr>
        <w:t xml:space="preserve">2.16. Перечисление услуг, которые являются необходимыми и обязательными для предоставления муниципальной услуги. </w:t>
      </w:r>
    </w:p>
    <w:p w14:paraId="7277DB9A" w14:textId="77777777" w:rsidR="00197152" w:rsidRPr="00062CCC" w:rsidRDefault="00197152" w:rsidP="0019715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62CCC">
        <w:rPr>
          <w:rFonts w:ascii="Times New Roman" w:hAnsi="Times New Roman" w:cs="Times New Roman"/>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7B308E2A" w14:textId="77777777" w:rsidR="00197152" w:rsidRPr="00062CCC" w:rsidRDefault="00197152" w:rsidP="0019715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62CCC">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0CADEC4" w14:textId="77777777" w:rsidR="00197152" w:rsidRPr="00062CCC" w:rsidRDefault="00197152" w:rsidP="0019715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62CCC">
        <w:rPr>
          <w:rFonts w:ascii="Times New Roman" w:hAnsi="Times New Roman" w:cs="Times New Roman"/>
          <w:sz w:val="24"/>
          <w:szCs w:val="24"/>
        </w:rPr>
        <w:t xml:space="preserve">2.17.1. Предоставление муниципальной услуги по экстерриториальному принципу не предусмотрено. </w:t>
      </w:r>
    </w:p>
    <w:p w14:paraId="51D0C245" w14:textId="77777777" w:rsidR="00197152" w:rsidRPr="00062CCC" w:rsidRDefault="00197152" w:rsidP="0019715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62CCC">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50B9AC54" w14:textId="77777777" w:rsidR="00197152" w:rsidRPr="00062CCC" w:rsidRDefault="00197152" w:rsidP="00197152">
      <w:pPr>
        <w:widowControl w:val="0"/>
        <w:tabs>
          <w:tab w:val="left" w:pos="142"/>
          <w:tab w:val="left" w:pos="284"/>
        </w:tabs>
        <w:autoSpaceDE w:val="0"/>
        <w:autoSpaceDN w:val="0"/>
        <w:adjustRightInd w:val="0"/>
        <w:jc w:val="both"/>
        <w:rPr>
          <w:rFonts w:ascii="Times New Roman" w:hAnsi="Times New Roman" w:cs="Times New Roman"/>
          <w:sz w:val="24"/>
          <w:szCs w:val="24"/>
        </w:rPr>
      </w:pPr>
    </w:p>
    <w:p w14:paraId="7E14F57E" w14:textId="77777777" w:rsidR="00197152" w:rsidRPr="00062CCC" w:rsidRDefault="00197152" w:rsidP="00197152">
      <w:pPr>
        <w:widowControl w:val="0"/>
        <w:tabs>
          <w:tab w:val="left" w:pos="142"/>
          <w:tab w:val="left" w:pos="284"/>
        </w:tabs>
        <w:autoSpaceDE w:val="0"/>
        <w:autoSpaceDN w:val="0"/>
        <w:adjustRightInd w:val="0"/>
        <w:ind w:firstLine="426"/>
        <w:jc w:val="center"/>
        <w:outlineLvl w:val="0"/>
        <w:rPr>
          <w:rFonts w:ascii="Times New Roman" w:hAnsi="Times New Roman" w:cs="Times New Roman"/>
          <w:b/>
          <w:bCs/>
          <w:sz w:val="24"/>
          <w:szCs w:val="24"/>
        </w:rPr>
      </w:pPr>
      <w:bookmarkStart w:id="12" w:name="sub_1003"/>
    </w:p>
    <w:p w14:paraId="7334C5FB" w14:textId="2A5B1293" w:rsidR="00197152" w:rsidRPr="00062CCC" w:rsidRDefault="00197152" w:rsidP="003C28A5">
      <w:pPr>
        <w:widowControl w:val="0"/>
        <w:tabs>
          <w:tab w:val="left" w:pos="142"/>
          <w:tab w:val="left" w:pos="284"/>
        </w:tabs>
        <w:autoSpaceDE w:val="0"/>
        <w:autoSpaceDN w:val="0"/>
        <w:adjustRightInd w:val="0"/>
        <w:ind w:firstLine="426"/>
        <w:jc w:val="center"/>
        <w:outlineLvl w:val="0"/>
        <w:rPr>
          <w:rFonts w:ascii="Times New Roman" w:hAnsi="Times New Roman" w:cs="Times New Roman"/>
          <w:b/>
          <w:bCs/>
          <w:sz w:val="24"/>
          <w:szCs w:val="24"/>
        </w:rPr>
      </w:pPr>
      <w:r w:rsidRPr="00062CCC">
        <w:rPr>
          <w:rFonts w:ascii="Times New Roman" w:hAnsi="Times New Roman" w:cs="Times New Roman"/>
          <w:b/>
          <w:bCs/>
          <w:sz w:val="24"/>
          <w:szCs w:val="24"/>
        </w:rPr>
        <w:t xml:space="preserve">3. </w:t>
      </w:r>
      <w:r w:rsidRPr="00062CCC">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End w:id="12"/>
    </w:p>
    <w:p w14:paraId="4A9C2A1D" w14:textId="77777777" w:rsidR="00197152" w:rsidRPr="00062CCC" w:rsidRDefault="00197152" w:rsidP="00197152">
      <w:pPr>
        <w:widowControl w:val="0"/>
        <w:ind w:firstLine="709"/>
        <w:jc w:val="both"/>
        <w:rPr>
          <w:rFonts w:ascii="Times New Roman" w:hAnsi="Times New Roman" w:cs="Times New Roman"/>
          <w:sz w:val="24"/>
          <w:szCs w:val="24"/>
        </w:rPr>
      </w:pPr>
      <w:r w:rsidRPr="00062CCC">
        <w:rPr>
          <w:rFonts w:ascii="Times New Roman" w:hAnsi="Times New Roman" w:cs="Times New Roman"/>
          <w:sz w:val="24"/>
          <w:szCs w:val="24"/>
        </w:rPr>
        <w:t>3.1. Предоставление муниципальной услуги регламентирует и включает в себя следующие административные процедуры:</w:t>
      </w:r>
    </w:p>
    <w:p w14:paraId="64088528" w14:textId="77777777" w:rsidR="00197152" w:rsidRPr="00062CCC" w:rsidRDefault="00197152" w:rsidP="00197152">
      <w:pPr>
        <w:widowControl w:val="0"/>
        <w:ind w:firstLine="709"/>
        <w:jc w:val="both"/>
        <w:rPr>
          <w:rFonts w:ascii="Times New Roman" w:hAnsi="Times New Roman" w:cs="Times New Roman"/>
          <w:sz w:val="24"/>
          <w:szCs w:val="24"/>
        </w:rPr>
      </w:pPr>
      <w:r w:rsidRPr="00062CCC">
        <w:rPr>
          <w:rFonts w:ascii="Times New Roman" w:hAnsi="Times New Roman" w:cs="Times New Roman"/>
          <w:sz w:val="24"/>
          <w:szCs w:val="24"/>
        </w:rPr>
        <w:t>1) Прием и регистрация заявления о предоставлении муниципальной услуги и прилагаемых к нему документов – 1 календарный день;</w:t>
      </w:r>
    </w:p>
    <w:p w14:paraId="35E93B94" w14:textId="77777777" w:rsidR="00197152" w:rsidRPr="00062CCC" w:rsidRDefault="00197152" w:rsidP="00197152">
      <w:pPr>
        <w:widowControl w:val="0"/>
        <w:ind w:firstLine="709"/>
        <w:jc w:val="both"/>
        <w:rPr>
          <w:rFonts w:ascii="Times New Roman" w:hAnsi="Times New Roman" w:cs="Times New Roman"/>
          <w:sz w:val="24"/>
          <w:szCs w:val="24"/>
        </w:rPr>
      </w:pPr>
      <w:r w:rsidRPr="00062CCC">
        <w:rPr>
          <w:rFonts w:ascii="Times New Roman" w:hAnsi="Times New Roman" w:cs="Times New Roman"/>
          <w:sz w:val="24"/>
          <w:szCs w:val="24"/>
        </w:rPr>
        <w:lastRenderedPageBreak/>
        <w:t>2) Рассмотрение заявления о предоставлении муниципальной услуги и прилагаемых к нему документов – 6 календарных дней;</w:t>
      </w:r>
    </w:p>
    <w:p w14:paraId="4F9F73C2" w14:textId="77777777" w:rsidR="00197152" w:rsidRPr="00062CCC" w:rsidRDefault="00197152" w:rsidP="00197152">
      <w:pPr>
        <w:widowControl w:val="0"/>
        <w:ind w:firstLine="709"/>
        <w:jc w:val="both"/>
        <w:rPr>
          <w:rFonts w:ascii="Times New Roman" w:hAnsi="Times New Roman" w:cs="Times New Roman"/>
          <w:sz w:val="24"/>
          <w:szCs w:val="24"/>
        </w:rPr>
      </w:pPr>
      <w:r w:rsidRPr="00062CCC">
        <w:rPr>
          <w:rFonts w:ascii="Times New Roman" w:hAnsi="Times New Roman" w:cs="Times New Roman"/>
          <w:sz w:val="24"/>
          <w:szCs w:val="24"/>
        </w:rPr>
        <w:t>3)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 1 календарный день;</w:t>
      </w:r>
    </w:p>
    <w:p w14:paraId="3328AEE5" w14:textId="77777777" w:rsidR="00197152" w:rsidRPr="00062CCC" w:rsidRDefault="00197152" w:rsidP="00197152">
      <w:pPr>
        <w:widowControl w:val="0"/>
        <w:ind w:firstLine="709"/>
        <w:jc w:val="both"/>
        <w:rPr>
          <w:rFonts w:ascii="Times New Roman" w:hAnsi="Times New Roman" w:cs="Times New Roman"/>
          <w:sz w:val="24"/>
          <w:szCs w:val="24"/>
        </w:rPr>
      </w:pPr>
      <w:r w:rsidRPr="00062CCC">
        <w:rPr>
          <w:rFonts w:ascii="Times New Roman" w:hAnsi="Times New Roman" w:cs="Times New Roman"/>
          <w:sz w:val="24"/>
          <w:szCs w:val="24"/>
        </w:rPr>
        <w:t>4) Направление заявителю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внесение сведений о месте (площадке) накопления твердых коммунальных отходов в реестр на бумажном носителе и в электронном виде – 2 календарных дня.</w:t>
      </w:r>
    </w:p>
    <w:p w14:paraId="3ACA63BA" w14:textId="77777777" w:rsidR="00197152" w:rsidRPr="00062CCC" w:rsidRDefault="00197152" w:rsidP="00197152">
      <w:pPr>
        <w:widowControl w:val="0"/>
        <w:ind w:firstLine="709"/>
        <w:jc w:val="both"/>
        <w:rPr>
          <w:rFonts w:ascii="Times New Roman" w:hAnsi="Times New Roman" w:cs="Times New Roman"/>
          <w:sz w:val="24"/>
          <w:szCs w:val="24"/>
        </w:rPr>
      </w:pPr>
      <w:r w:rsidRPr="00062CCC">
        <w:rPr>
          <w:rFonts w:ascii="Times New Roman" w:hAnsi="Times New Roman" w:cs="Times New Roman"/>
          <w:sz w:val="24"/>
          <w:szCs w:val="24"/>
        </w:rPr>
        <w:t>3.1.2. Прием и регистрация заявления о предоставлении муниципальной услуги.</w:t>
      </w:r>
    </w:p>
    <w:p w14:paraId="0160BCED" w14:textId="77777777" w:rsidR="00197152" w:rsidRPr="00062CCC" w:rsidRDefault="00197152" w:rsidP="00197152">
      <w:pPr>
        <w:widowControl w:val="0"/>
        <w:ind w:firstLine="709"/>
        <w:jc w:val="both"/>
        <w:rPr>
          <w:rFonts w:ascii="Times New Roman" w:hAnsi="Times New Roman" w:cs="Times New Roman"/>
          <w:sz w:val="24"/>
          <w:szCs w:val="24"/>
        </w:rPr>
      </w:pPr>
      <w:r w:rsidRPr="00062CCC">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перечисленных в пункте 2.6</w:t>
      </w:r>
      <w:r w:rsidRPr="00062CCC">
        <w:rPr>
          <w:rFonts w:ascii="Times New Roman" w:hAnsi="Times New Roman" w:cs="Times New Roman"/>
          <w:b/>
          <w:sz w:val="24"/>
          <w:szCs w:val="24"/>
        </w:rPr>
        <w:t xml:space="preserve"> </w:t>
      </w:r>
      <w:r w:rsidRPr="00062CCC">
        <w:rPr>
          <w:rFonts w:ascii="Times New Roman" w:hAnsi="Times New Roman" w:cs="Times New Roman"/>
          <w:sz w:val="24"/>
          <w:szCs w:val="24"/>
        </w:rPr>
        <w:t>настоящего административного регламента.</w:t>
      </w:r>
    </w:p>
    <w:p w14:paraId="773C8837" w14:textId="77777777" w:rsidR="00197152" w:rsidRPr="00062CCC" w:rsidRDefault="00197152" w:rsidP="00197152">
      <w:pPr>
        <w:pStyle w:val="afb"/>
        <w:widowControl w:val="0"/>
        <w:ind w:firstLine="709"/>
        <w:jc w:val="both"/>
        <w:rPr>
          <w:sz w:val="24"/>
        </w:rPr>
      </w:pPr>
      <w:r w:rsidRPr="00062CCC">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6842A80E" w14:textId="77777777" w:rsidR="00197152" w:rsidRPr="00062CCC" w:rsidRDefault="00197152" w:rsidP="00197152">
      <w:pPr>
        <w:widowControl w:val="0"/>
        <w:ind w:firstLine="709"/>
        <w:jc w:val="both"/>
        <w:rPr>
          <w:rFonts w:ascii="Times New Roman" w:hAnsi="Times New Roman" w:cs="Times New Roman"/>
          <w:sz w:val="24"/>
          <w:szCs w:val="24"/>
        </w:rPr>
      </w:pPr>
      <w:r w:rsidRPr="00062CCC">
        <w:rPr>
          <w:rFonts w:ascii="Times New Roman" w:hAnsi="Times New Roman" w:cs="Times New Roman"/>
          <w:sz w:val="24"/>
          <w:szCs w:val="24"/>
        </w:rPr>
        <w:t>Срок выполнения административной процедуры составляет не более 1 календарного дня.</w:t>
      </w:r>
    </w:p>
    <w:p w14:paraId="6036130D" w14:textId="77777777" w:rsidR="00197152" w:rsidRPr="00062CCC" w:rsidRDefault="00197152" w:rsidP="00197152">
      <w:pPr>
        <w:pStyle w:val="afb"/>
        <w:widowControl w:val="0"/>
        <w:ind w:firstLine="709"/>
        <w:jc w:val="both"/>
        <w:rPr>
          <w:sz w:val="24"/>
        </w:rPr>
      </w:pPr>
      <w:bookmarkStart w:id="13" w:name="sub_6001"/>
      <w:r w:rsidRPr="00062CCC">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14:paraId="1585BE21" w14:textId="77777777" w:rsidR="00197152" w:rsidRPr="00062CCC" w:rsidRDefault="00197152" w:rsidP="00197152">
      <w:pPr>
        <w:pStyle w:val="afb"/>
        <w:widowControl w:val="0"/>
        <w:ind w:firstLine="709"/>
        <w:jc w:val="both"/>
        <w:rPr>
          <w:sz w:val="24"/>
        </w:rPr>
      </w:pPr>
      <w:r w:rsidRPr="00062CCC">
        <w:rPr>
          <w:sz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14:paraId="46DBBAC0" w14:textId="77777777" w:rsidR="00197152" w:rsidRPr="00062CCC" w:rsidRDefault="00197152" w:rsidP="00197152">
      <w:pPr>
        <w:pStyle w:val="afb"/>
        <w:widowControl w:val="0"/>
        <w:ind w:firstLine="709"/>
        <w:jc w:val="both"/>
        <w:rPr>
          <w:sz w:val="24"/>
        </w:rPr>
      </w:pPr>
      <w:r w:rsidRPr="00062CCC">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76982B84" w14:textId="77777777" w:rsidR="00197152" w:rsidRPr="00062CCC" w:rsidRDefault="00197152" w:rsidP="00197152">
      <w:pPr>
        <w:widowControl w:val="0"/>
        <w:ind w:firstLine="709"/>
        <w:jc w:val="both"/>
        <w:rPr>
          <w:rFonts w:ascii="Times New Roman" w:hAnsi="Times New Roman" w:cs="Times New Roman"/>
          <w:sz w:val="24"/>
          <w:szCs w:val="24"/>
        </w:rPr>
      </w:pPr>
      <w:r w:rsidRPr="00062CCC">
        <w:rPr>
          <w:rFonts w:ascii="Times New Roman" w:hAnsi="Times New Roman" w:cs="Times New Roman"/>
          <w:sz w:val="24"/>
          <w:szCs w:val="24"/>
        </w:rPr>
        <w:t xml:space="preserve">3.1.3. Рассмотрение заявления о предоставлении муниципальной услуги и прилагаемых к нему документов. </w:t>
      </w:r>
    </w:p>
    <w:p w14:paraId="46CA6A01" w14:textId="77777777" w:rsidR="00197152" w:rsidRPr="00062CCC" w:rsidRDefault="00197152" w:rsidP="00197152">
      <w:pPr>
        <w:pStyle w:val="afb"/>
        <w:widowControl w:val="0"/>
        <w:ind w:firstLine="709"/>
        <w:jc w:val="both"/>
        <w:rPr>
          <w:sz w:val="24"/>
        </w:rPr>
      </w:pPr>
      <w:r w:rsidRPr="00062CCC">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5E51765D" w14:textId="77777777" w:rsidR="00197152" w:rsidRPr="00062CCC" w:rsidRDefault="00197152" w:rsidP="0019715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62CCC">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7636AAFE" w14:textId="77777777" w:rsidR="00197152" w:rsidRPr="00062CCC" w:rsidRDefault="00197152" w:rsidP="0019715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62CCC">
        <w:rPr>
          <w:rFonts w:ascii="Times New Roman" w:hAnsi="Times New Roman" w:cs="Times New Roman"/>
          <w:sz w:val="24"/>
          <w:szCs w:val="24"/>
        </w:rPr>
        <w:t xml:space="preserve">3.1.3.2.1. </w:t>
      </w:r>
      <w:proofErr w:type="gramStart"/>
      <w:r w:rsidRPr="00062CCC">
        <w:rPr>
          <w:rFonts w:ascii="Times New Roman" w:hAnsi="Times New Roman" w:cs="Times New Roman"/>
          <w:sz w:val="24"/>
          <w:szCs w:val="24"/>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6 календарных дней с даты регистрации заявления о предоставлении муниципальной услуги.</w:t>
      </w:r>
      <w:proofErr w:type="gramEnd"/>
    </w:p>
    <w:p w14:paraId="2A4AD0FB" w14:textId="77777777" w:rsidR="00197152" w:rsidRPr="00062CCC" w:rsidRDefault="00197152" w:rsidP="0019715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62CCC">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14:paraId="133FE6A8" w14:textId="77777777" w:rsidR="00197152" w:rsidRPr="00062CCC" w:rsidRDefault="00197152" w:rsidP="0019715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62CCC">
        <w:rPr>
          <w:rFonts w:ascii="Times New Roman" w:hAnsi="Times New Roman" w:cs="Times New Roman"/>
          <w:sz w:val="24"/>
          <w:szCs w:val="24"/>
        </w:rPr>
        <w:lastRenderedPageBreak/>
        <w:t>3.1.3.4. Критерий принятия решения: наличие/отсутствие оснований, предусмотренных пунктом 2.10 настоящего административного регламента.</w:t>
      </w:r>
    </w:p>
    <w:p w14:paraId="15807AB9" w14:textId="77777777" w:rsidR="00197152" w:rsidRPr="00062CCC" w:rsidRDefault="00197152" w:rsidP="0019715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62CCC">
        <w:rPr>
          <w:rFonts w:ascii="Times New Roman" w:hAnsi="Times New Roman" w:cs="Times New Roman"/>
          <w:sz w:val="24"/>
          <w:szCs w:val="24"/>
        </w:rPr>
        <w:t>3.1.3.5. Результат выполнения административной процедуры: подготовка проекта решения.</w:t>
      </w:r>
    </w:p>
    <w:p w14:paraId="7CF0CDD1" w14:textId="77777777" w:rsidR="00197152" w:rsidRPr="00062CCC" w:rsidRDefault="00197152" w:rsidP="00197152">
      <w:pPr>
        <w:pStyle w:val="afb"/>
        <w:widowControl w:val="0"/>
        <w:ind w:firstLine="709"/>
        <w:jc w:val="both"/>
        <w:rPr>
          <w:sz w:val="24"/>
        </w:rPr>
      </w:pPr>
      <w:r w:rsidRPr="00062CCC">
        <w:rPr>
          <w:sz w:val="24"/>
        </w:rPr>
        <w:t xml:space="preserve">3.1.4.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14:paraId="3D14B71F" w14:textId="77777777" w:rsidR="00197152" w:rsidRPr="00062CCC" w:rsidRDefault="00197152" w:rsidP="00197152">
      <w:pPr>
        <w:pStyle w:val="afb"/>
        <w:widowControl w:val="0"/>
        <w:ind w:firstLine="709"/>
        <w:jc w:val="both"/>
        <w:rPr>
          <w:sz w:val="24"/>
        </w:rPr>
      </w:pPr>
      <w:r w:rsidRPr="00062CCC">
        <w:rPr>
          <w:sz w:val="24"/>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14:paraId="5EC20530" w14:textId="77777777" w:rsidR="00197152" w:rsidRPr="00062CCC" w:rsidRDefault="00197152" w:rsidP="0019715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62CCC">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544DF5FA" w14:textId="77777777" w:rsidR="00197152" w:rsidRPr="00062CCC" w:rsidRDefault="00197152" w:rsidP="00197152">
      <w:pPr>
        <w:widowControl w:val="0"/>
        <w:tabs>
          <w:tab w:val="left" w:pos="142"/>
          <w:tab w:val="left" w:pos="284"/>
        </w:tabs>
        <w:autoSpaceDE w:val="0"/>
        <w:autoSpaceDN w:val="0"/>
        <w:adjustRightInd w:val="0"/>
        <w:jc w:val="both"/>
        <w:rPr>
          <w:rFonts w:ascii="Times New Roman" w:hAnsi="Times New Roman" w:cs="Times New Roman"/>
          <w:sz w:val="24"/>
          <w:szCs w:val="24"/>
        </w:rPr>
      </w:pPr>
      <w:r w:rsidRPr="00062CCC">
        <w:rPr>
          <w:rFonts w:ascii="Times New Roman" w:hAnsi="Times New Roman" w:cs="Times New Roman"/>
          <w:sz w:val="24"/>
          <w:szCs w:val="24"/>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w:t>
      </w:r>
      <w:proofErr w:type="gramStart"/>
      <w:r w:rsidRPr="00062CCC">
        <w:rPr>
          <w:rFonts w:ascii="Times New Roman" w:hAnsi="Times New Roman" w:cs="Times New Roman"/>
          <w:sz w:val="24"/>
          <w:szCs w:val="24"/>
        </w:rPr>
        <w:t>с даты подготовки</w:t>
      </w:r>
      <w:proofErr w:type="gramEnd"/>
      <w:r w:rsidRPr="00062CCC">
        <w:rPr>
          <w:rFonts w:ascii="Times New Roman" w:hAnsi="Times New Roman" w:cs="Times New Roman"/>
          <w:sz w:val="24"/>
          <w:szCs w:val="24"/>
        </w:rPr>
        <w:t xml:space="preserve"> проекта соответствующего решения. </w:t>
      </w:r>
    </w:p>
    <w:p w14:paraId="4DE2551B" w14:textId="77777777" w:rsidR="00197152" w:rsidRPr="00062CCC" w:rsidRDefault="00197152" w:rsidP="0019715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62CCC">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14:paraId="7EE7CC1D" w14:textId="77777777" w:rsidR="00197152" w:rsidRPr="00062CCC" w:rsidRDefault="00197152" w:rsidP="0019715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62CCC">
        <w:rPr>
          <w:rFonts w:ascii="Times New Roman" w:hAnsi="Times New Roman" w:cs="Times New Roman"/>
          <w:sz w:val="24"/>
          <w:szCs w:val="24"/>
        </w:rPr>
        <w:t>3.1.4.4. Критерий принятия решения: наличие/отсутствие оснований, предусмотренных пунктом 2.10 настоящего административного регламента.</w:t>
      </w:r>
    </w:p>
    <w:p w14:paraId="1D8E768A" w14:textId="77777777" w:rsidR="00197152" w:rsidRPr="00062CCC" w:rsidRDefault="00197152" w:rsidP="0019715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62CCC">
        <w:rPr>
          <w:rFonts w:ascii="Times New Roman" w:hAnsi="Times New Roman" w:cs="Times New Roman"/>
          <w:sz w:val="24"/>
          <w:szCs w:val="24"/>
        </w:rPr>
        <w:t>3.1.4.5. Результат выполнения административной процедуры: подписание лицом, ответственным за выполнение административной процедуры,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14:paraId="7D66454D" w14:textId="77777777" w:rsidR="00197152" w:rsidRPr="00062CCC" w:rsidRDefault="00197152" w:rsidP="0019715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62CCC">
        <w:rPr>
          <w:rFonts w:ascii="Times New Roman" w:hAnsi="Times New Roman" w:cs="Times New Roman"/>
          <w:sz w:val="24"/>
          <w:szCs w:val="24"/>
        </w:rPr>
        <w:t>3.1.5. Направление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14:paraId="577D8B84" w14:textId="77777777" w:rsidR="00197152" w:rsidRPr="00062CCC" w:rsidRDefault="00197152" w:rsidP="0019715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62CCC">
        <w:rPr>
          <w:rFonts w:ascii="Times New Roman" w:hAnsi="Times New Roman" w:cs="Times New Roman"/>
          <w:sz w:val="24"/>
          <w:szCs w:val="24"/>
        </w:rPr>
        <w:t xml:space="preserve">3.1.5.1. Основание для начала административной процедуры: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w:t>
      </w:r>
    </w:p>
    <w:p w14:paraId="065E1A34" w14:textId="77777777" w:rsidR="00197152" w:rsidRPr="00062CCC" w:rsidRDefault="00197152" w:rsidP="0019715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62CCC">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w:t>
      </w:r>
    </w:p>
    <w:p w14:paraId="631FE8CC" w14:textId="77777777" w:rsidR="00197152" w:rsidRPr="00062CCC" w:rsidRDefault="00197152" w:rsidP="0019715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proofErr w:type="gramStart"/>
      <w:r w:rsidRPr="00062CCC">
        <w:rPr>
          <w:rFonts w:ascii="Times New Roman" w:hAnsi="Times New Roman" w:cs="Times New Roman"/>
          <w:sz w:val="24"/>
          <w:szCs w:val="24"/>
        </w:rPr>
        <w:t>Должностное лицо, ответственное за делопроизводство, регистрирует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заявителю результат предоставления муниципальной услуги способом, указанным в заявлении, не позднее 2 календарных дней с даты подписания решения о включении места (площадки) накопления твёрдых коммунальных отходов в</w:t>
      </w:r>
      <w:proofErr w:type="gramEnd"/>
      <w:r w:rsidRPr="00062CCC">
        <w:rPr>
          <w:rFonts w:ascii="Times New Roman" w:hAnsi="Times New Roman" w:cs="Times New Roman"/>
          <w:sz w:val="24"/>
          <w:szCs w:val="24"/>
        </w:rPr>
        <w:t xml:space="preserve"> реестр или </w:t>
      </w:r>
      <w:r w:rsidRPr="00062CCC">
        <w:rPr>
          <w:rFonts w:ascii="Times New Roman" w:hAnsi="Times New Roman" w:cs="Times New Roman"/>
          <w:sz w:val="24"/>
          <w:szCs w:val="24"/>
        </w:rPr>
        <w:lastRenderedPageBreak/>
        <w:t xml:space="preserve">решения об отказе во включении места (площадки) накопления твёрдых коммунальных отходов в реестр. </w:t>
      </w:r>
    </w:p>
    <w:p w14:paraId="5A32C4E2" w14:textId="77777777" w:rsidR="00197152" w:rsidRPr="00062CCC" w:rsidRDefault="00197152" w:rsidP="0019715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62CCC">
        <w:rPr>
          <w:rFonts w:ascii="Times New Roman" w:hAnsi="Times New Roman" w:cs="Times New Roman"/>
          <w:sz w:val="24"/>
          <w:szCs w:val="24"/>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14:paraId="68B7E5B8" w14:textId="77777777" w:rsidR="00197152" w:rsidRPr="00062CCC" w:rsidRDefault="00197152" w:rsidP="00197152">
      <w:pPr>
        <w:autoSpaceDE w:val="0"/>
        <w:autoSpaceDN w:val="0"/>
        <w:adjustRightInd w:val="0"/>
        <w:ind w:firstLine="708"/>
        <w:jc w:val="both"/>
        <w:rPr>
          <w:rFonts w:ascii="Times New Roman" w:hAnsi="Times New Roman" w:cs="Times New Roman"/>
          <w:sz w:val="24"/>
          <w:szCs w:val="24"/>
        </w:rPr>
      </w:pPr>
      <w:r w:rsidRPr="00062CCC">
        <w:rPr>
          <w:rFonts w:ascii="Times New Roman" w:hAnsi="Times New Roman" w:cs="Times New Roman"/>
          <w:sz w:val="24"/>
          <w:szCs w:val="24"/>
        </w:rPr>
        <w:t>В случае принятия решения о включении места (площадки) накопления твердых коммунальных отходов в реестр должностное лицо вносит сведения о месте (площадке) накопления твердых коммунальных отходов в реестр на бумажном носителе и в электронном виде.</w:t>
      </w:r>
    </w:p>
    <w:p w14:paraId="71F4B8F4" w14:textId="77777777" w:rsidR="00197152" w:rsidRPr="00062CCC" w:rsidRDefault="00197152" w:rsidP="0019715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62CCC">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 в администрации.</w:t>
      </w:r>
    </w:p>
    <w:p w14:paraId="5468652C" w14:textId="77777777" w:rsidR="00197152" w:rsidRPr="00062CCC" w:rsidRDefault="00197152" w:rsidP="00197152">
      <w:pPr>
        <w:pStyle w:val="afb"/>
        <w:widowControl w:val="0"/>
        <w:ind w:firstLine="709"/>
        <w:jc w:val="both"/>
        <w:rPr>
          <w:sz w:val="24"/>
        </w:rPr>
      </w:pPr>
      <w:r w:rsidRPr="00062CCC">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p>
    <w:p w14:paraId="43FE1EA1" w14:textId="77777777" w:rsidR="00197152" w:rsidRPr="00062CCC" w:rsidRDefault="00197152" w:rsidP="00197152">
      <w:pPr>
        <w:widowControl w:val="0"/>
        <w:tabs>
          <w:tab w:val="left" w:pos="4806"/>
          <w:tab w:val="left" w:pos="5087"/>
          <w:tab w:val="center" w:pos="5315"/>
        </w:tabs>
        <w:ind w:firstLine="709"/>
        <w:jc w:val="both"/>
        <w:rPr>
          <w:rFonts w:ascii="Times New Roman" w:hAnsi="Times New Roman" w:cs="Times New Roman"/>
          <w:sz w:val="24"/>
          <w:szCs w:val="24"/>
        </w:rPr>
      </w:pPr>
      <w:r w:rsidRPr="00062CCC">
        <w:rPr>
          <w:rFonts w:ascii="Times New Roman" w:hAnsi="Times New Roman" w:cs="Times New Roman"/>
          <w:sz w:val="24"/>
          <w:szCs w:val="24"/>
        </w:rPr>
        <w:t>3.2. Особенности выполнения административных процедур в электронной форме</w:t>
      </w:r>
    </w:p>
    <w:p w14:paraId="06E9D192" w14:textId="77777777" w:rsidR="00197152" w:rsidRPr="00062CCC" w:rsidRDefault="00197152" w:rsidP="00197152">
      <w:pPr>
        <w:autoSpaceDE w:val="0"/>
        <w:autoSpaceDN w:val="0"/>
        <w:ind w:firstLine="709"/>
        <w:jc w:val="both"/>
        <w:rPr>
          <w:rFonts w:ascii="Times New Roman" w:hAnsi="Times New Roman" w:cs="Times New Roman"/>
          <w:sz w:val="24"/>
          <w:szCs w:val="24"/>
        </w:rPr>
      </w:pPr>
      <w:r w:rsidRPr="00062CCC">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6" w:history="1">
        <w:r w:rsidRPr="00062CCC">
          <w:rPr>
            <w:rStyle w:val="a4"/>
            <w:rFonts w:ascii="Times New Roman" w:hAnsi="Times New Roman" w:cs="Times New Roman"/>
            <w:sz w:val="24"/>
            <w:szCs w:val="24"/>
          </w:rPr>
          <w:t>законом</w:t>
        </w:r>
      </w:hyperlink>
      <w:r w:rsidRPr="00062CCC">
        <w:rPr>
          <w:rFonts w:ascii="Times New Roman" w:hAnsi="Times New Roman" w:cs="Times New Roman"/>
          <w:sz w:val="24"/>
          <w:szCs w:val="24"/>
        </w:rPr>
        <w:t xml:space="preserve"> № 210-ФЗ, Федеральным </w:t>
      </w:r>
      <w:hyperlink r:id="rId17" w:history="1">
        <w:r w:rsidRPr="00062CCC">
          <w:rPr>
            <w:rStyle w:val="a4"/>
            <w:rFonts w:ascii="Times New Roman" w:hAnsi="Times New Roman" w:cs="Times New Roman"/>
            <w:sz w:val="24"/>
            <w:szCs w:val="24"/>
          </w:rPr>
          <w:t>законом</w:t>
        </w:r>
      </w:hyperlink>
      <w:r w:rsidRPr="00062CCC">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8" w:history="1">
        <w:r w:rsidRPr="00062CCC">
          <w:rPr>
            <w:rStyle w:val="a4"/>
            <w:rFonts w:ascii="Times New Roman" w:hAnsi="Times New Roman" w:cs="Times New Roman"/>
            <w:sz w:val="24"/>
            <w:szCs w:val="24"/>
          </w:rPr>
          <w:t>постановлением</w:t>
        </w:r>
      </w:hyperlink>
      <w:r w:rsidRPr="00062CCC">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31981AA" w14:textId="77777777" w:rsidR="00197152" w:rsidRPr="00062CCC" w:rsidRDefault="00197152" w:rsidP="00197152">
      <w:pPr>
        <w:autoSpaceDE w:val="0"/>
        <w:autoSpaceDN w:val="0"/>
        <w:ind w:firstLine="709"/>
        <w:jc w:val="both"/>
        <w:rPr>
          <w:rFonts w:ascii="Times New Roman" w:hAnsi="Times New Roman" w:cs="Times New Roman"/>
          <w:sz w:val="24"/>
          <w:szCs w:val="24"/>
        </w:rPr>
      </w:pPr>
      <w:r w:rsidRPr="00062CCC">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062CCC">
        <w:rPr>
          <w:rFonts w:ascii="Times New Roman" w:hAnsi="Times New Roman" w:cs="Times New Roman"/>
          <w:sz w:val="24"/>
          <w:szCs w:val="24"/>
        </w:rPr>
        <w:t>ии и ау</w:t>
      </w:r>
      <w:proofErr w:type="gramEnd"/>
      <w:r w:rsidRPr="00062CCC">
        <w:rPr>
          <w:rFonts w:ascii="Times New Roman" w:hAnsi="Times New Roman" w:cs="Times New Roman"/>
          <w:sz w:val="24"/>
          <w:szCs w:val="24"/>
        </w:rPr>
        <w:t>тентификации (далее – ЕСИА).</w:t>
      </w:r>
    </w:p>
    <w:p w14:paraId="1490365F" w14:textId="77777777" w:rsidR="00197152" w:rsidRPr="00062CCC" w:rsidRDefault="00197152" w:rsidP="00197152">
      <w:pPr>
        <w:autoSpaceDE w:val="0"/>
        <w:autoSpaceDN w:val="0"/>
        <w:ind w:firstLine="709"/>
        <w:jc w:val="both"/>
        <w:rPr>
          <w:rFonts w:ascii="Times New Roman" w:hAnsi="Times New Roman" w:cs="Times New Roman"/>
          <w:sz w:val="24"/>
          <w:szCs w:val="24"/>
        </w:rPr>
      </w:pPr>
      <w:r w:rsidRPr="00062CCC">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7B82854B" w14:textId="77777777" w:rsidR="00197152" w:rsidRPr="00062CCC" w:rsidRDefault="00197152" w:rsidP="00197152">
      <w:pPr>
        <w:autoSpaceDE w:val="0"/>
        <w:autoSpaceDN w:val="0"/>
        <w:ind w:firstLine="709"/>
        <w:jc w:val="both"/>
        <w:rPr>
          <w:rFonts w:ascii="Times New Roman" w:hAnsi="Times New Roman" w:cs="Times New Roman"/>
          <w:sz w:val="24"/>
          <w:szCs w:val="24"/>
        </w:rPr>
      </w:pPr>
      <w:r w:rsidRPr="00062CCC">
        <w:rPr>
          <w:rFonts w:ascii="Times New Roman" w:hAnsi="Times New Roman" w:cs="Times New Roman"/>
          <w:sz w:val="24"/>
          <w:szCs w:val="24"/>
        </w:rPr>
        <w:t>без личной явки на прием в Администрацию.</w:t>
      </w:r>
    </w:p>
    <w:p w14:paraId="59408395" w14:textId="77777777" w:rsidR="00197152" w:rsidRPr="00062CCC" w:rsidRDefault="00197152" w:rsidP="00197152">
      <w:pPr>
        <w:autoSpaceDE w:val="0"/>
        <w:autoSpaceDN w:val="0"/>
        <w:ind w:firstLine="709"/>
        <w:jc w:val="both"/>
        <w:rPr>
          <w:rFonts w:ascii="Times New Roman" w:hAnsi="Times New Roman" w:cs="Times New Roman"/>
          <w:sz w:val="24"/>
          <w:szCs w:val="24"/>
        </w:rPr>
      </w:pPr>
      <w:r w:rsidRPr="00062CCC">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1B04D65B" w14:textId="77777777" w:rsidR="00197152" w:rsidRPr="00062CCC" w:rsidRDefault="00197152" w:rsidP="00197152">
      <w:pPr>
        <w:autoSpaceDE w:val="0"/>
        <w:autoSpaceDN w:val="0"/>
        <w:ind w:firstLine="709"/>
        <w:jc w:val="both"/>
        <w:rPr>
          <w:rFonts w:ascii="Times New Roman" w:hAnsi="Times New Roman" w:cs="Times New Roman"/>
          <w:sz w:val="24"/>
          <w:szCs w:val="24"/>
        </w:rPr>
      </w:pPr>
      <w:r w:rsidRPr="00062CCC">
        <w:rPr>
          <w:rFonts w:ascii="Times New Roman" w:hAnsi="Times New Roman" w:cs="Times New Roman"/>
          <w:sz w:val="24"/>
          <w:szCs w:val="24"/>
        </w:rPr>
        <w:t>пройти идентификацию и аутентификацию в ЕСИА;</w:t>
      </w:r>
    </w:p>
    <w:p w14:paraId="23A011C4" w14:textId="77777777" w:rsidR="00197152" w:rsidRPr="00062CCC" w:rsidRDefault="00197152" w:rsidP="00197152">
      <w:pPr>
        <w:autoSpaceDE w:val="0"/>
        <w:autoSpaceDN w:val="0"/>
        <w:ind w:firstLine="709"/>
        <w:jc w:val="both"/>
        <w:rPr>
          <w:rFonts w:ascii="Times New Roman" w:hAnsi="Times New Roman" w:cs="Times New Roman"/>
          <w:sz w:val="24"/>
          <w:szCs w:val="24"/>
        </w:rPr>
      </w:pPr>
      <w:r w:rsidRPr="00062CCC">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4ED6423A" w14:textId="77777777" w:rsidR="00197152" w:rsidRPr="00062CCC" w:rsidRDefault="00197152" w:rsidP="00197152">
      <w:pPr>
        <w:autoSpaceDE w:val="0"/>
        <w:autoSpaceDN w:val="0"/>
        <w:ind w:firstLine="709"/>
        <w:jc w:val="both"/>
        <w:rPr>
          <w:rFonts w:ascii="Times New Roman" w:hAnsi="Times New Roman" w:cs="Times New Roman"/>
          <w:sz w:val="24"/>
          <w:szCs w:val="24"/>
        </w:rPr>
      </w:pPr>
      <w:r w:rsidRPr="00062CCC">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CB7837D" w14:textId="4A716D13" w:rsidR="00197152" w:rsidRPr="00062CCC" w:rsidRDefault="00197152" w:rsidP="00197152">
      <w:pPr>
        <w:autoSpaceDE w:val="0"/>
        <w:autoSpaceDN w:val="0"/>
        <w:ind w:firstLine="709"/>
        <w:jc w:val="both"/>
        <w:rPr>
          <w:rFonts w:ascii="Times New Roman" w:hAnsi="Times New Roman" w:cs="Times New Roman"/>
          <w:sz w:val="24"/>
          <w:szCs w:val="24"/>
        </w:rPr>
      </w:pPr>
      <w:r w:rsidRPr="00062CCC">
        <w:rPr>
          <w:rFonts w:ascii="Times New Roman" w:hAnsi="Times New Roman" w:cs="Times New Roman"/>
          <w:sz w:val="24"/>
          <w:szCs w:val="24"/>
        </w:rPr>
        <w:t>3.2.5. В результате направления пакета электронных документов посредством ПГУ ЛО либо через ЕПГУ</w:t>
      </w:r>
      <w:r w:rsidR="003C28A5" w:rsidRPr="00062CCC">
        <w:rPr>
          <w:rFonts w:ascii="Times New Roman" w:hAnsi="Times New Roman" w:cs="Times New Roman"/>
          <w:sz w:val="24"/>
          <w:szCs w:val="24"/>
        </w:rPr>
        <w:t xml:space="preserve">  </w:t>
      </w:r>
      <w:r w:rsidRPr="00062CCC">
        <w:rPr>
          <w:rFonts w:ascii="Times New Roman" w:hAnsi="Times New Roman" w:cs="Times New Roman"/>
          <w:sz w:val="24"/>
          <w:szCs w:val="24"/>
        </w:rPr>
        <w:t xml:space="preserve">производится автоматическая регистрация поступившего пакета </w:t>
      </w:r>
      <w:r w:rsidRPr="00062CCC">
        <w:rPr>
          <w:rFonts w:ascii="Times New Roman" w:hAnsi="Times New Roman" w:cs="Times New Roman"/>
          <w:sz w:val="24"/>
          <w:szCs w:val="24"/>
        </w:rPr>
        <w:lastRenderedPageBreak/>
        <w:t>электронных документов и присвоение пакету уникального номера дела. Номер дела доступен заявителю в личном кабинете ПГУ ЛО и (или) ЕПГУ.</w:t>
      </w:r>
    </w:p>
    <w:p w14:paraId="773C12C5" w14:textId="77777777" w:rsidR="00197152" w:rsidRPr="00062CCC" w:rsidRDefault="00197152" w:rsidP="00197152">
      <w:pPr>
        <w:autoSpaceDE w:val="0"/>
        <w:autoSpaceDN w:val="0"/>
        <w:ind w:firstLine="709"/>
        <w:jc w:val="both"/>
        <w:rPr>
          <w:rFonts w:ascii="Times New Roman" w:hAnsi="Times New Roman" w:cs="Times New Roman"/>
          <w:sz w:val="24"/>
          <w:szCs w:val="24"/>
        </w:rPr>
      </w:pPr>
      <w:r w:rsidRPr="00062CCC">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56A910E4" w14:textId="77777777" w:rsidR="00197152" w:rsidRPr="00062CCC" w:rsidRDefault="00197152" w:rsidP="00197152">
      <w:pPr>
        <w:autoSpaceDE w:val="0"/>
        <w:autoSpaceDN w:val="0"/>
        <w:ind w:firstLine="709"/>
        <w:jc w:val="both"/>
        <w:rPr>
          <w:rFonts w:ascii="Times New Roman" w:hAnsi="Times New Roman" w:cs="Times New Roman"/>
          <w:sz w:val="24"/>
          <w:szCs w:val="24"/>
        </w:rPr>
      </w:pPr>
      <w:r w:rsidRPr="00062CCC">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45753A7" w14:textId="77777777" w:rsidR="00197152" w:rsidRPr="00062CCC" w:rsidRDefault="00197152" w:rsidP="00197152">
      <w:pPr>
        <w:autoSpaceDE w:val="0"/>
        <w:autoSpaceDN w:val="0"/>
        <w:ind w:firstLine="709"/>
        <w:jc w:val="both"/>
        <w:rPr>
          <w:rFonts w:ascii="Times New Roman" w:hAnsi="Times New Roman" w:cs="Times New Roman"/>
          <w:sz w:val="24"/>
          <w:szCs w:val="24"/>
        </w:rPr>
      </w:pPr>
      <w:r w:rsidRPr="00062CCC">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062CCC">
        <w:rPr>
          <w:rFonts w:ascii="Times New Roman" w:hAnsi="Times New Roman" w:cs="Times New Roman"/>
          <w:sz w:val="24"/>
          <w:szCs w:val="24"/>
        </w:rPr>
        <w:t>дств св</w:t>
      </w:r>
      <w:proofErr w:type="gramEnd"/>
      <w:r w:rsidRPr="00062CCC">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530F945" w14:textId="77777777" w:rsidR="00197152" w:rsidRPr="00062CCC" w:rsidRDefault="00197152" w:rsidP="00197152">
      <w:pPr>
        <w:autoSpaceDE w:val="0"/>
        <w:autoSpaceDN w:val="0"/>
        <w:ind w:firstLine="709"/>
        <w:jc w:val="both"/>
        <w:rPr>
          <w:rFonts w:ascii="Times New Roman" w:hAnsi="Times New Roman" w:cs="Times New Roman"/>
          <w:sz w:val="24"/>
          <w:szCs w:val="24"/>
        </w:rPr>
      </w:pPr>
      <w:r w:rsidRPr="00062CCC">
        <w:rPr>
          <w:rFonts w:ascii="Times New Roman" w:hAnsi="Times New Roman" w:cs="Times New Roman"/>
          <w:sz w:val="24"/>
          <w:szCs w:val="24"/>
        </w:rPr>
        <w:t xml:space="preserve">3.2.7. В случае поступления всех документов, указанных в </w:t>
      </w:r>
      <w:hyperlink w:anchor="P99" w:history="1">
        <w:r w:rsidRPr="00062CCC">
          <w:rPr>
            <w:rStyle w:val="a4"/>
            <w:rFonts w:ascii="Times New Roman" w:hAnsi="Times New Roman" w:cs="Times New Roman"/>
            <w:sz w:val="24"/>
            <w:szCs w:val="24"/>
          </w:rPr>
          <w:t>пункте 2.6</w:t>
        </w:r>
      </w:hyperlink>
      <w:r w:rsidRPr="00062CCC">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2D7B079" w14:textId="77777777" w:rsidR="00197152" w:rsidRPr="00062CCC" w:rsidRDefault="00197152" w:rsidP="00197152">
      <w:pPr>
        <w:autoSpaceDE w:val="0"/>
        <w:autoSpaceDN w:val="0"/>
        <w:ind w:firstLine="709"/>
        <w:jc w:val="both"/>
        <w:rPr>
          <w:rFonts w:ascii="Times New Roman" w:hAnsi="Times New Roman" w:cs="Times New Roman"/>
          <w:sz w:val="24"/>
          <w:szCs w:val="24"/>
        </w:rPr>
      </w:pPr>
      <w:r w:rsidRPr="00062CCC">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799D4B8" w14:textId="77777777" w:rsidR="00197152" w:rsidRPr="00062CCC" w:rsidRDefault="00197152" w:rsidP="00197152">
      <w:pPr>
        <w:autoSpaceDE w:val="0"/>
        <w:autoSpaceDN w:val="0"/>
        <w:ind w:firstLine="709"/>
        <w:jc w:val="both"/>
        <w:rPr>
          <w:rFonts w:ascii="Times New Roman" w:hAnsi="Times New Roman" w:cs="Times New Roman"/>
          <w:sz w:val="24"/>
          <w:szCs w:val="24"/>
        </w:rPr>
      </w:pPr>
      <w:r w:rsidRPr="00062CCC">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3826A9C" w14:textId="77777777" w:rsidR="00197152" w:rsidRPr="00062CCC" w:rsidRDefault="00197152" w:rsidP="00197152">
      <w:pPr>
        <w:autoSpaceDE w:val="0"/>
        <w:autoSpaceDN w:val="0"/>
        <w:adjustRightInd w:val="0"/>
        <w:ind w:firstLine="709"/>
        <w:jc w:val="both"/>
        <w:outlineLvl w:val="0"/>
        <w:rPr>
          <w:rFonts w:ascii="Times New Roman" w:hAnsi="Times New Roman" w:cs="Times New Roman"/>
          <w:sz w:val="24"/>
          <w:szCs w:val="24"/>
        </w:rPr>
      </w:pPr>
      <w:r w:rsidRPr="00062CCC">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D40E5B8" w14:textId="77777777" w:rsidR="00197152" w:rsidRPr="00062CCC" w:rsidRDefault="00197152" w:rsidP="00197152">
      <w:pPr>
        <w:autoSpaceDE w:val="0"/>
        <w:autoSpaceDN w:val="0"/>
        <w:adjustRightInd w:val="0"/>
        <w:ind w:firstLine="709"/>
        <w:jc w:val="both"/>
        <w:outlineLvl w:val="0"/>
        <w:rPr>
          <w:rFonts w:ascii="Times New Roman" w:hAnsi="Times New Roman" w:cs="Times New Roman"/>
          <w:sz w:val="24"/>
          <w:szCs w:val="24"/>
        </w:rPr>
      </w:pPr>
      <w:r w:rsidRPr="00062CCC">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6DB9B834" w14:textId="77777777" w:rsidR="00197152" w:rsidRPr="00062CCC" w:rsidRDefault="00197152" w:rsidP="00197152">
      <w:pPr>
        <w:autoSpaceDE w:val="0"/>
        <w:autoSpaceDN w:val="0"/>
        <w:adjustRightInd w:val="0"/>
        <w:ind w:firstLine="539"/>
        <w:jc w:val="both"/>
        <w:rPr>
          <w:rFonts w:ascii="Times New Roman" w:hAnsi="Times New Roman" w:cs="Times New Roman"/>
          <w:sz w:val="24"/>
          <w:szCs w:val="24"/>
        </w:rPr>
      </w:pPr>
      <w:r w:rsidRPr="00062CCC">
        <w:rPr>
          <w:rFonts w:ascii="Times New Roman" w:hAnsi="Times New Roman" w:cs="Times New Roman"/>
          <w:sz w:val="24"/>
          <w:szCs w:val="24"/>
        </w:rPr>
        <w:t xml:space="preserve">3.3.1. </w:t>
      </w:r>
      <w:proofErr w:type="gramStart"/>
      <w:r w:rsidRPr="00062CCC">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w:t>
      </w:r>
      <w:proofErr w:type="gramEnd"/>
      <w:r w:rsidRPr="00062CCC">
        <w:rPr>
          <w:rFonts w:ascii="Times New Roman" w:hAnsi="Times New Roman" w:cs="Times New Roman"/>
          <w:sz w:val="24"/>
          <w:szCs w:val="24"/>
        </w:rPr>
        <w:t xml:space="preserve"> с изложением сути допущенных опечаток и (или) ошибок и приложением копии документа, содержащего опечатки и (или) ошибки.</w:t>
      </w:r>
    </w:p>
    <w:p w14:paraId="08DCA68B" w14:textId="77777777" w:rsidR="00197152" w:rsidRPr="00062CCC" w:rsidRDefault="00197152" w:rsidP="00197152">
      <w:pPr>
        <w:autoSpaceDE w:val="0"/>
        <w:autoSpaceDN w:val="0"/>
        <w:adjustRightInd w:val="0"/>
        <w:ind w:firstLine="539"/>
        <w:jc w:val="both"/>
        <w:rPr>
          <w:rFonts w:ascii="Times New Roman" w:hAnsi="Times New Roman" w:cs="Times New Roman"/>
          <w:sz w:val="24"/>
          <w:szCs w:val="24"/>
        </w:rPr>
      </w:pPr>
      <w:r w:rsidRPr="00062CCC">
        <w:rPr>
          <w:rFonts w:ascii="Times New Roman" w:hAnsi="Times New Roman" w:cs="Times New Roman"/>
          <w:sz w:val="24"/>
          <w:szCs w:val="24"/>
        </w:rPr>
        <w:t xml:space="preserve">3.3.2. В течение 5 рабочих дней со дня регистрации заявления об исправлении опечаток </w:t>
      </w:r>
      <w:proofErr w:type="gramStart"/>
      <w:r w:rsidRPr="00062CCC">
        <w:rPr>
          <w:rFonts w:ascii="Times New Roman" w:hAnsi="Times New Roman" w:cs="Times New Roman"/>
          <w:sz w:val="24"/>
          <w:szCs w:val="24"/>
        </w:rPr>
        <w:t>и(</w:t>
      </w:r>
      <w:proofErr w:type="gramEnd"/>
      <w:r w:rsidRPr="00062CCC">
        <w:rPr>
          <w:rFonts w:ascii="Times New Roman" w:hAnsi="Times New Roman" w:cs="Times New Roman"/>
          <w:sz w:val="24"/>
          <w:szCs w:val="24"/>
        </w:rPr>
        <w:t xml:space="preserve">или) ошибок в выданных в результате предоставления муниципальной услуги документах </w:t>
      </w:r>
      <w:r w:rsidRPr="00062CCC">
        <w:rPr>
          <w:rFonts w:ascii="Times New Roman" w:hAnsi="Times New Roman" w:cs="Times New Roman"/>
          <w:sz w:val="24"/>
          <w:szCs w:val="24"/>
        </w:rPr>
        <w:lastRenderedPageBreak/>
        <w:t xml:space="preserve">ответственный специалист администрации/организации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администрация/организация направляет способом, указанным в заявлении о необходимости исправления допущенных опечаток </w:t>
      </w:r>
      <w:proofErr w:type="gramStart"/>
      <w:r w:rsidRPr="00062CCC">
        <w:rPr>
          <w:rFonts w:ascii="Times New Roman" w:hAnsi="Times New Roman" w:cs="Times New Roman"/>
          <w:sz w:val="24"/>
          <w:szCs w:val="24"/>
        </w:rPr>
        <w:t>и(</w:t>
      </w:r>
      <w:proofErr w:type="gramEnd"/>
      <w:r w:rsidRPr="00062CCC">
        <w:rPr>
          <w:rFonts w:ascii="Times New Roman" w:hAnsi="Times New Roman" w:cs="Times New Roman"/>
          <w:sz w:val="24"/>
          <w:szCs w:val="24"/>
        </w:rPr>
        <w:t>или) ошибок.</w:t>
      </w:r>
    </w:p>
    <w:p w14:paraId="13EDDB85" w14:textId="77777777" w:rsidR="00197152" w:rsidRPr="00062CCC" w:rsidRDefault="00197152" w:rsidP="00197152">
      <w:pPr>
        <w:widowControl w:val="0"/>
        <w:ind w:firstLine="709"/>
        <w:jc w:val="both"/>
        <w:rPr>
          <w:rFonts w:ascii="Times New Roman" w:hAnsi="Times New Roman" w:cs="Times New Roman"/>
          <w:sz w:val="24"/>
          <w:szCs w:val="24"/>
        </w:rPr>
      </w:pPr>
    </w:p>
    <w:p w14:paraId="270B3990" w14:textId="77777777" w:rsidR="00197152" w:rsidRPr="00062CCC" w:rsidRDefault="00197152" w:rsidP="00197152">
      <w:pPr>
        <w:pStyle w:val="afb"/>
        <w:widowControl w:val="0"/>
        <w:tabs>
          <w:tab w:val="left" w:pos="142"/>
          <w:tab w:val="left" w:pos="284"/>
        </w:tabs>
        <w:ind w:firstLine="709"/>
        <w:rPr>
          <w:b/>
          <w:sz w:val="24"/>
        </w:rPr>
      </w:pPr>
      <w:r w:rsidRPr="00062CCC">
        <w:rPr>
          <w:b/>
          <w:sz w:val="24"/>
        </w:rPr>
        <w:t xml:space="preserve">4. Формы </w:t>
      </w:r>
      <w:proofErr w:type="gramStart"/>
      <w:r w:rsidRPr="00062CCC">
        <w:rPr>
          <w:b/>
          <w:sz w:val="24"/>
        </w:rPr>
        <w:t>контроля за</w:t>
      </w:r>
      <w:proofErr w:type="gramEnd"/>
      <w:r w:rsidRPr="00062CCC">
        <w:rPr>
          <w:b/>
          <w:sz w:val="24"/>
        </w:rPr>
        <w:t xml:space="preserve"> исполнением административного регламента</w:t>
      </w:r>
    </w:p>
    <w:p w14:paraId="74ABFE49" w14:textId="77777777" w:rsidR="00197152" w:rsidRPr="00062CCC" w:rsidRDefault="00197152" w:rsidP="00197152">
      <w:pPr>
        <w:pStyle w:val="afb"/>
        <w:widowControl w:val="0"/>
        <w:tabs>
          <w:tab w:val="left" w:pos="142"/>
          <w:tab w:val="left" w:pos="284"/>
        </w:tabs>
        <w:ind w:firstLine="709"/>
        <w:rPr>
          <w:sz w:val="24"/>
        </w:rPr>
      </w:pPr>
    </w:p>
    <w:p w14:paraId="05472079" w14:textId="77777777" w:rsidR="00197152" w:rsidRPr="00062CCC" w:rsidRDefault="00197152" w:rsidP="00197152">
      <w:pPr>
        <w:pStyle w:val="afb"/>
        <w:widowControl w:val="0"/>
        <w:tabs>
          <w:tab w:val="left" w:pos="142"/>
          <w:tab w:val="left" w:pos="284"/>
        </w:tabs>
        <w:ind w:firstLine="709"/>
        <w:jc w:val="both"/>
        <w:rPr>
          <w:sz w:val="24"/>
        </w:rPr>
      </w:pPr>
      <w:r w:rsidRPr="00062CCC">
        <w:rPr>
          <w:sz w:val="24"/>
        </w:rPr>
        <w:t xml:space="preserve">4.1. Порядок осуществления текущего </w:t>
      </w:r>
      <w:proofErr w:type="gramStart"/>
      <w:r w:rsidRPr="00062CCC">
        <w:rPr>
          <w:sz w:val="24"/>
        </w:rPr>
        <w:t>контроля за</w:t>
      </w:r>
      <w:proofErr w:type="gramEnd"/>
      <w:r w:rsidRPr="00062CCC">
        <w:rPr>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4B56F71" w14:textId="77777777" w:rsidR="00197152" w:rsidRPr="00062CCC" w:rsidRDefault="00197152" w:rsidP="00197152">
      <w:pPr>
        <w:pStyle w:val="afb"/>
        <w:widowControl w:val="0"/>
        <w:tabs>
          <w:tab w:val="left" w:pos="142"/>
          <w:tab w:val="left" w:pos="284"/>
        </w:tabs>
        <w:ind w:firstLine="709"/>
        <w:jc w:val="both"/>
        <w:rPr>
          <w:sz w:val="24"/>
        </w:rPr>
      </w:pPr>
      <w:proofErr w:type="gramStart"/>
      <w:r w:rsidRPr="00062CCC">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14:paraId="0F80FF58" w14:textId="77777777" w:rsidR="00197152" w:rsidRPr="00062CCC" w:rsidRDefault="00197152" w:rsidP="00197152">
      <w:pPr>
        <w:pStyle w:val="afb"/>
        <w:widowControl w:val="0"/>
        <w:tabs>
          <w:tab w:val="left" w:pos="142"/>
          <w:tab w:val="left" w:pos="284"/>
        </w:tabs>
        <w:ind w:firstLine="709"/>
        <w:jc w:val="both"/>
        <w:rPr>
          <w:sz w:val="24"/>
        </w:rPr>
      </w:pPr>
      <w:r w:rsidRPr="00062CCC">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62D09CC5" w14:textId="77777777" w:rsidR="00197152" w:rsidRPr="00062CCC" w:rsidRDefault="00197152" w:rsidP="00197152">
      <w:pPr>
        <w:pStyle w:val="afb"/>
        <w:widowControl w:val="0"/>
        <w:tabs>
          <w:tab w:val="left" w:pos="142"/>
          <w:tab w:val="left" w:pos="284"/>
        </w:tabs>
        <w:ind w:firstLine="709"/>
        <w:jc w:val="both"/>
        <w:rPr>
          <w:sz w:val="24"/>
        </w:rPr>
      </w:pPr>
      <w:r w:rsidRPr="00062CCC">
        <w:rPr>
          <w:sz w:val="24"/>
        </w:rPr>
        <w:t xml:space="preserve">В целях осуществления </w:t>
      </w:r>
      <w:proofErr w:type="gramStart"/>
      <w:r w:rsidRPr="00062CCC">
        <w:rPr>
          <w:sz w:val="24"/>
        </w:rPr>
        <w:t>контроля за</w:t>
      </w:r>
      <w:proofErr w:type="gramEnd"/>
      <w:r w:rsidRPr="00062CCC">
        <w:rPr>
          <w:sz w:val="24"/>
        </w:rPr>
        <w:t xml:space="preserve"> полнотой и качеством предоставления муниципальной услуги проводятся плановые и внеплановые проверки. </w:t>
      </w:r>
    </w:p>
    <w:p w14:paraId="781B2E8B" w14:textId="77777777" w:rsidR="00197152" w:rsidRPr="00062CCC" w:rsidRDefault="00197152" w:rsidP="00197152">
      <w:pPr>
        <w:pStyle w:val="afb"/>
        <w:widowControl w:val="0"/>
        <w:tabs>
          <w:tab w:val="left" w:pos="142"/>
          <w:tab w:val="left" w:pos="284"/>
        </w:tabs>
        <w:ind w:firstLine="709"/>
        <w:jc w:val="both"/>
        <w:rPr>
          <w:sz w:val="24"/>
        </w:rPr>
      </w:pPr>
      <w:r w:rsidRPr="00062CCC">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14:paraId="45D589CD" w14:textId="77777777" w:rsidR="00197152" w:rsidRPr="00062CCC" w:rsidRDefault="00197152" w:rsidP="00197152">
      <w:pPr>
        <w:pStyle w:val="afb"/>
        <w:widowControl w:val="0"/>
        <w:tabs>
          <w:tab w:val="left" w:pos="142"/>
          <w:tab w:val="left" w:pos="284"/>
        </w:tabs>
        <w:ind w:firstLine="709"/>
        <w:jc w:val="both"/>
        <w:rPr>
          <w:sz w:val="24"/>
        </w:rPr>
      </w:pPr>
      <w:r w:rsidRPr="00062CCC">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2C144854" w14:textId="4962F797" w:rsidR="00197152" w:rsidRPr="00062CCC" w:rsidRDefault="00197152" w:rsidP="00197152">
      <w:pPr>
        <w:pStyle w:val="afb"/>
        <w:widowControl w:val="0"/>
        <w:tabs>
          <w:tab w:val="left" w:pos="142"/>
          <w:tab w:val="left" w:pos="284"/>
        </w:tabs>
        <w:ind w:firstLine="709"/>
        <w:jc w:val="both"/>
        <w:rPr>
          <w:sz w:val="24"/>
        </w:rPr>
      </w:pPr>
      <w:r w:rsidRPr="00062CCC">
        <w:rPr>
          <w:sz w:val="24"/>
        </w:rPr>
        <w:t xml:space="preserve">Внеплановые проверки предоставления муниципальной услуги проводятся по обращениям  индивидуальных предпринимателей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2127839A" w14:textId="77777777" w:rsidR="00197152" w:rsidRPr="00062CCC" w:rsidRDefault="00197152" w:rsidP="00197152">
      <w:pPr>
        <w:pStyle w:val="afb"/>
        <w:widowControl w:val="0"/>
        <w:tabs>
          <w:tab w:val="left" w:pos="142"/>
          <w:tab w:val="left" w:pos="284"/>
        </w:tabs>
        <w:ind w:firstLine="709"/>
        <w:jc w:val="both"/>
        <w:rPr>
          <w:sz w:val="24"/>
        </w:rPr>
      </w:pPr>
      <w:r w:rsidRPr="00062CCC">
        <w:rPr>
          <w:sz w:val="24"/>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14:paraId="03F0708F" w14:textId="77777777" w:rsidR="00197152" w:rsidRPr="00062CCC" w:rsidRDefault="00197152" w:rsidP="00197152">
      <w:pPr>
        <w:pStyle w:val="afb"/>
        <w:widowControl w:val="0"/>
        <w:tabs>
          <w:tab w:val="left" w:pos="142"/>
          <w:tab w:val="left" w:pos="284"/>
        </w:tabs>
        <w:ind w:firstLine="709"/>
        <w:jc w:val="both"/>
        <w:rPr>
          <w:sz w:val="24"/>
        </w:rPr>
      </w:pPr>
      <w:r w:rsidRPr="00062CCC">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A1AC79C" w14:textId="77777777" w:rsidR="00197152" w:rsidRPr="00062CCC" w:rsidRDefault="00197152" w:rsidP="00197152">
      <w:pPr>
        <w:pStyle w:val="afb"/>
        <w:widowControl w:val="0"/>
        <w:tabs>
          <w:tab w:val="left" w:pos="142"/>
          <w:tab w:val="left" w:pos="284"/>
        </w:tabs>
        <w:ind w:firstLine="709"/>
        <w:jc w:val="both"/>
        <w:rPr>
          <w:sz w:val="24"/>
        </w:rPr>
      </w:pPr>
      <w:r w:rsidRPr="00062CCC">
        <w:rPr>
          <w:sz w:val="24"/>
        </w:rPr>
        <w:t xml:space="preserve">По результатам рассмотрения обращений дается письменный ответ. </w:t>
      </w:r>
    </w:p>
    <w:p w14:paraId="30688536" w14:textId="77777777" w:rsidR="00197152" w:rsidRPr="00062CCC" w:rsidRDefault="00197152" w:rsidP="00197152">
      <w:pPr>
        <w:pStyle w:val="afb"/>
        <w:widowControl w:val="0"/>
        <w:tabs>
          <w:tab w:val="left" w:pos="142"/>
          <w:tab w:val="left" w:pos="284"/>
        </w:tabs>
        <w:ind w:firstLine="709"/>
        <w:jc w:val="both"/>
        <w:rPr>
          <w:sz w:val="24"/>
        </w:rPr>
      </w:pPr>
      <w:r w:rsidRPr="00062CCC">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4CB44C8" w14:textId="77777777" w:rsidR="00197152" w:rsidRPr="00062CCC" w:rsidRDefault="00197152" w:rsidP="00197152">
      <w:pPr>
        <w:pStyle w:val="afb"/>
        <w:widowControl w:val="0"/>
        <w:tabs>
          <w:tab w:val="left" w:pos="142"/>
          <w:tab w:val="left" w:pos="284"/>
        </w:tabs>
        <w:ind w:firstLine="709"/>
        <w:jc w:val="both"/>
        <w:rPr>
          <w:sz w:val="24"/>
        </w:rPr>
      </w:pPr>
      <w:r w:rsidRPr="00062CCC">
        <w:rPr>
          <w:sz w:val="24"/>
        </w:rPr>
        <w:t xml:space="preserve">Должностные лица, уполномоченные на выполнение административных действий, </w:t>
      </w:r>
      <w:r w:rsidRPr="00062CCC">
        <w:rPr>
          <w:sz w:val="24"/>
        </w:rPr>
        <w:lastRenderedPageBreak/>
        <w:t>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751A702A" w14:textId="77777777" w:rsidR="00197152" w:rsidRPr="00062CCC" w:rsidRDefault="00197152" w:rsidP="00197152">
      <w:pPr>
        <w:pStyle w:val="afb"/>
        <w:widowControl w:val="0"/>
        <w:tabs>
          <w:tab w:val="left" w:pos="142"/>
          <w:tab w:val="left" w:pos="284"/>
        </w:tabs>
        <w:ind w:firstLine="709"/>
        <w:jc w:val="both"/>
        <w:rPr>
          <w:sz w:val="24"/>
        </w:rPr>
      </w:pPr>
      <w:r w:rsidRPr="00062CCC">
        <w:rPr>
          <w:sz w:val="24"/>
        </w:rPr>
        <w:t>Глава администрации несет персональную ответственность                           за обеспечение предоставления муниципальной услуги.</w:t>
      </w:r>
    </w:p>
    <w:p w14:paraId="124DEE5A" w14:textId="77777777" w:rsidR="00197152" w:rsidRPr="00062CCC" w:rsidRDefault="00197152" w:rsidP="00197152">
      <w:pPr>
        <w:pStyle w:val="afb"/>
        <w:widowControl w:val="0"/>
        <w:tabs>
          <w:tab w:val="left" w:pos="142"/>
          <w:tab w:val="left" w:pos="284"/>
        </w:tabs>
        <w:ind w:firstLine="709"/>
        <w:jc w:val="both"/>
        <w:rPr>
          <w:sz w:val="24"/>
        </w:rPr>
      </w:pPr>
      <w:r w:rsidRPr="00062CCC">
        <w:rPr>
          <w:sz w:val="24"/>
        </w:rPr>
        <w:t>Работники администрации при предоставлении муниципальной услуги несут персональную ответственность:</w:t>
      </w:r>
    </w:p>
    <w:p w14:paraId="52BDA62C" w14:textId="77777777" w:rsidR="00197152" w:rsidRPr="00062CCC" w:rsidRDefault="00197152" w:rsidP="00197152">
      <w:pPr>
        <w:pStyle w:val="afb"/>
        <w:widowControl w:val="0"/>
        <w:tabs>
          <w:tab w:val="left" w:pos="142"/>
          <w:tab w:val="left" w:pos="284"/>
        </w:tabs>
        <w:ind w:firstLine="709"/>
        <w:jc w:val="both"/>
        <w:rPr>
          <w:sz w:val="24"/>
        </w:rPr>
      </w:pPr>
      <w:r w:rsidRPr="00062CCC">
        <w:rPr>
          <w:sz w:val="24"/>
        </w:rPr>
        <w:t>- за неисполнение или ненадлежащее исполнение административных процедур при предоставлении муниципальной услуги;</w:t>
      </w:r>
    </w:p>
    <w:p w14:paraId="509CB7A8" w14:textId="4FEE2298" w:rsidR="00197152" w:rsidRPr="00062CCC" w:rsidRDefault="00197152" w:rsidP="00197152">
      <w:pPr>
        <w:pStyle w:val="afb"/>
        <w:widowControl w:val="0"/>
        <w:tabs>
          <w:tab w:val="left" w:pos="142"/>
          <w:tab w:val="left" w:pos="284"/>
        </w:tabs>
        <w:ind w:firstLine="709"/>
        <w:jc w:val="both"/>
        <w:rPr>
          <w:sz w:val="24"/>
        </w:rPr>
      </w:pPr>
      <w:r w:rsidRPr="00062CCC">
        <w:rPr>
          <w:sz w:val="24"/>
        </w:rPr>
        <w:t>- за действия (бездействие), влекущие нарушение прав и законных интересов юридических лиц, индивидуальных предпринимателей.</w:t>
      </w:r>
    </w:p>
    <w:p w14:paraId="273E816C" w14:textId="77777777" w:rsidR="00197152" w:rsidRPr="00062CCC" w:rsidRDefault="00197152" w:rsidP="00197152">
      <w:pPr>
        <w:pStyle w:val="afb"/>
        <w:widowControl w:val="0"/>
        <w:tabs>
          <w:tab w:val="left" w:pos="142"/>
          <w:tab w:val="left" w:pos="284"/>
        </w:tabs>
        <w:ind w:firstLine="709"/>
        <w:jc w:val="both"/>
        <w:rPr>
          <w:sz w:val="24"/>
        </w:rPr>
      </w:pPr>
      <w:r w:rsidRPr="00062CCC">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3F7DA76" w14:textId="77777777" w:rsidR="00197152" w:rsidRPr="00062CCC" w:rsidRDefault="00197152" w:rsidP="00197152">
      <w:pPr>
        <w:pStyle w:val="afb"/>
        <w:widowControl w:val="0"/>
        <w:tabs>
          <w:tab w:val="left" w:pos="142"/>
          <w:tab w:val="left" w:pos="284"/>
        </w:tabs>
        <w:ind w:firstLine="709"/>
        <w:jc w:val="both"/>
        <w:rPr>
          <w:sz w:val="24"/>
        </w:rPr>
      </w:pPr>
      <w:r w:rsidRPr="00062CCC">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14:paraId="7684AC9E" w14:textId="77777777" w:rsidR="00197152" w:rsidRPr="00062CCC" w:rsidRDefault="00197152" w:rsidP="00197152">
      <w:pPr>
        <w:pStyle w:val="afb"/>
        <w:widowControl w:val="0"/>
        <w:tabs>
          <w:tab w:val="left" w:pos="142"/>
          <w:tab w:val="left" w:pos="284"/>
        </w:tabs>
        <w:ind w:firstLine="709"/>
        <w:jc w:val="both"/>
        <w:rPr>
          <w:sz w:val="24"/>
        </w:rPr>
      </w:pPr>
      <w:r w:rsidRPr="00062CCC">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5ADF1BBD" w14:textId="77777777" w:rsidR="00197152" w:rsidRPr="00062CCC" w:rsidRDefault="00197152" w:rsidP="00197152">
      <w:pPr>
        <w:pStyle w:val="afb"/>
        <w:widowControl w:val="0"/>
        <w:tabs>
          <w:tab w:val="left" w:pos="142"/>
          <w:tab w:val="left" w:pos="284"/>
        </w:tabs>
        <w:ind w:firstLine="709"/>
        <w:rPr>
          <w:b/>
          <w:bCs/>
          <w:sz w:val="24"/>
        </w:rPr>
      </w:pPr>
    </w:p>
    <w:p w14:paraId="3C3802B1" w14:textId="77777777" w:rsidR="00197152" w:rsidRPr="00062CCC" w:rsidRDefault="00197152" w:rsidP="003C28A5">
      <w:pPr>
        <w:autoSpaceDN w:val="0"/>
        <w:spacing w:after="0"/>
        <w:jc w:val="center"/>
        <w:outlineLvl w:val="1"/>
        <w:rPr>
          <w:rFonts w:ascii="Times New Roman" w:hAnsi="Times New Roman" w:cs="Times New Roman"/>
          <w:b/>
          <w:sz w:val="24"/>
          <w:szCs w:val="24"/>
        </w:rPr>
      </w:pPr>
      <w:r w:rsidRPr="00062CCC">
        <w:rPr>
          <w:rFonts w:ascii="Times New Roman" w:hAnsi="Times New Roman" w:cs="Times New Roman"/>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p>
    <w:p w14:paraId="715E39E0" w14:textId="74C133E5" w:rsidR="00197152" w:rsidRPr="00062CCC" w:rsidRDefault="00197152" w:rsidP="003C28A5">
      <w:pPr>
        <w:autoSpaceDN w:val="0"/>
        <w:spacing w:after="0"/>
        <w:jc w:val="center"/>
        <w:outlineLvl w:val="1"/>
        <w:rPr>
          <w:rFonts w:ascii="Times New Roman" w:hAnsi="Times New Roman" w:cs="Times New Roman"/>
          <w:b/>
          <w:sz w:val="24"/>
          <w:szCs w:val="24"/>
        </w:rPr>
      </w:pPr>
      <w:r w:rsidRPr="00062CCC">
        <w:rPr>
          <w:rFonts w:ascii="Times New Roman" w:hAnsi="Times New Roman"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062CCC">
        <w:rPr>
          <w:rFonts w:ascii="Times New Roman" w:hAnsi="Times New Roman" w:cs="Times New Roman"/>
          <w:color w:val="000000"/>
          <w:sz w:val="24"/>
          <w:szCs w:val="24"/>
        </w:rPr>
        <w:t xml:space="preserve"> </w:t>
      </w:r>
      <w:r w:rsidRPr="00062CCC">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062CCC">
        <w:rPr>
          <w:rFonts w:ascii="Times New Roman" w:hAnsi="Times New Roman" w:cs="Times New Roman"/>
          <w:color w:val="000000"/>
          <w:sz w:val="24"/>
          <w:szCs w:val="24"/>
        </w:rPr>
        <w:t xml:space="preserve"> </w:t>
      </w:r>
      <w:r w:rsidRPr="00062CCC">
        <w:rPr>
          <w:rFonts w:ascii="Times New Roman" w:hAnsi="Times New Roman" w:cs="Times New Roman"/>
          <w:b/>
          <w:sz w:val="24"/>
          <w:szCs w:val="24"/>
        </w:rPr>
        <w:t>предоставления государственных и муниципальных услуг</w:t>
      </w:r>
    </w:p>
    <w:p w14:paraId="46DF3891" w14:textId="77777777" w:rsidR="00197152" w:rsidRPr="00062CCC" w:rsidRDefault="00197152" w:rsidP="00197152">
      <w:pPr>
        <w:autoSpaceDN w:val="0"/>
        <w:ind w:firstLine="709"/>
        <w:jc w:val="both"/>
        <w:rPr>
          <w:rFonts w:ascii="Times New Roman" w:hAnsi="Times New Roman" w:cs="Times New Roman"/>
          <w:sz w:val="24"/>
          <w:szCs w:val="24"/>
        </w:rPr>
      </w:pPr>
      <w:r w:rsidRPr="00062CCC">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C89E59E" w14:textId="77777777" w:rsidR="00197152" w:rsidRPr="00062CCC" w:rsidRDefault="00197152" w:rsidP="00197152">
      <w:pPr>
        <w:autoSpaceDN w:val="0"/>
        <w:ind w:firstLine="709"/>
        <w:jc w:val="both"/>
        <w:rPr>
          <w:rFonts w:ascii="Times New Roman" w:hAnsi="Times New Roman" w:cs="Times New Roman"/>
          <w:sz w:val="24"/>
          <w:szCs w:val="24"/>
        </w:rPr>
      </w:pPr>
      <w:r w:rsidRPr="00062CCC">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513AE186" w14:textId="77777777" w:rsidR="00197152" w:rsidRPr="00062CCC" w:rsidRDefault="00197152" w:rsidP="00197152">
      <w:pPr>
        <w:autoSpaceDN w:val="0"/>
        <w:ind w:firstLine="709"/>
        <w:jc w:val="both"/>
        <w:rPr>
          <w:rFonts w:ascii="Times New Roman" w:hAnsi="Times New Roman" w:cs="Times New Roman"/>
          <w:sz w:val="24"/>
          <w:szCs w:val="24"/>
        </w:rPr>
      </w:pPr>
      <w:r w:rsidRPr="00062CCC">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AEAA6B9" w14:textId="77777777" w:rsidR="00197152" w:rsidRPr="00062CCC" w:rsidRDefault="00197152" w:rsidP="00197152">
      <w:pPr>
        <w:autoSpaceDN w:val="0"/>
        <w:ind w:firstLine="709"/>
        <w:jc w:val="both"/>
        <w:rPr>
          <w:rFonts w:ascii="Times New Roman" w:hAnsi="Times New Roman" w:cs="Times New Roman"/>
          <w:sz w:val="24"/>
          <w:szCs w:val="24"/>
        </w:rPr>
      </w:pPr>
      <w:r w:rsidRPr="00062CCC">
        <w:rPr>
          <w:rFonts w:ascii="Times New Roman" w:hAnsi="Times New Roman" w:cs="Times New Roman"/>
          <w:sz w:val="24"/>
          <w:szCs w:val="24"/>
        </w:rPr>
        <w:t xml:space="preserve">2) нарушение срока предоставления муниципальной услуги. </w:t>
      </w:r>
      <w:proofErr w:type="gramStart"/>
      <w:r w:rsidRPr="00062CCC">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770AE743" w14:textId="77777777" w:rsidR="00197152" w:rsidRPr="00062CCC" w:rsidRDefault="00197152" w:rsidP="00197152">
      <w:pPr>
        <w:autoSpaceDN w:val="0"/>
        <w:ind w:firstLine="709"/>
        <w:jc w:val="both"/>
        <w:rPr>
          <w:rFonts w:ascii="Times New Roman" w:hAnsi="Times New Roman" w:cs="Times New Roman"/>
          <w:sz w:val="24"/>
          <w:szCs w:val="24"/>
        </w:rPr>
      </w:pPr>
      <w:r w:rsidRPr="00062CCC">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062CCC" w:rsidDel="009F0626">
        <w:rPr>
          <w:rFonts w:ascii="Times New Roman" w:hAnsi="Times New Roman" w:cs="Times New Roman"/>
          <w:sz w:val="24"/>
          <w:szCs w:val="24"/>
        </w:rPr>
        <w:t xml:space="preserve"> </w:t>
      </w:r>
      <w:r w:rsidRPr="00062CCC">
        <w:rPr>
          <w:rFonts w:ascii="Times New Roman" w:hAnsi="Times New Roman" w:cs="Times New Roman"/>
          <w:sz w:val="24"/>
          <w:szCs w:val="24"/>
        </w:rPr>
        <w:t xml:space="preserve">нормативными правовыми </w:t>
      </w:r>
      <w:r w:rsidRPr="00062CCC">
        <w:rPr>
          <w:rFonts w:ascii="Times New Roman" w:hAnsi="Times New Roman" w:cs="Times New Roman"/>
          <w:sz w:val="24"/>
          <w:szCs w:val="24"/>
        </w:rPr>
        <w:lastRenderedPageBreak/>
        <w:t>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856F04B" w14:textId="77777777" w:rsidR="00197152" w:rsidRPr="00062CCC" w:rsidRDefault="00197152" w:rsidP="00197152">
      <w:pPr>
        <w:autoSpaceDN w:val="0"/>
        <w:ind w:firstLine="709"/>
        <w:jc w:val="both"/>
        <w:rPr>
          <w:rFonts w:ascii="Times New Roman" w:hAnsi="Times New Roman" w:cs="Times New Roman"/>
          <w:sz w:val="24"/>
          <w:szCs w:val="24"/>
        </w:rPr>
      </w:pPr>
      <w:r w:rsidRPr="00062CCC">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3A4D704C" w14:textId="77777777" w:rsidR="00197152" w:rsidRPr="00062CCC" w:rsidRDefault="00197152" w:rsidP="00197152">
      <w:pPr>
        <w:autoSpaceDN w:val="0"/>
        <w:ind w:firstLine="709"/>
        <w:jc w:val="both"/>
        <w:rPr>
          <w:rFonts w:ascii="Times New Roman" w:hAnsi="Times New Roman" w:cs="Times New Roman"/>
          <w:sz w:val="24"/>
          <w:szCs w:val="24"/>
        </w:rPr>
      </w:pPr>
      <w:proofErr w:type="gramStart"/>
      <w:r w:rsidRPr="00062CCC">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062CCC">
        <w:rPr>
          <w:rFonts w:ascii="Times New Roman" w:hAnsi="Times New Roman" w:cs="Times New Roman"/>
          <w:sz w:val="24"/>
          <w:szCs w:val="24"/>
        </w:rPr>
        <w:t xml:space="preserve"> </w:t>
      </w:r>
      <w:proofErr w:type="gramStart"/>
      <w:r w:rsidRPr="00062CCC">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47D9E19C" w14:textId="77777777" w:rsidR="00197152" w:rsidRPr="00062CCC" w:rsidRDefault="00197152" w:rsidP="00197152">
      <w:pPr>
        <w:autoSpaceDN w:val="0"/>
        <w:ind w:firstLine="709"/>
        <w:jc w:val="both"/>
        <w:rPr>
          <w:rFonts w:ascii="Times New Roman" w:hAnsi="Times New Roman" w:cs="Times New Roman"/>
          <w:sz w:val="24"/>
          <w:szCs w:val="24"/>
        </w:rPr>
      </w:pPr>
      <w:r w:rsidRPr="00062CCC">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CB0FAE3" w14:textId="77777777" w:rsidR="00197152" w:rsidRPr="00062CCC" w:rsidRDefault="00197152" w:rsidP="00197152">
      <w:pPr>
        <w:autoSpaceDN w:val="0"/>
        <w:ind w:firstLine="709"/>
        <w:jc w:val="both"/>
        <w:rPr>
          <w:rFonts w:ascii="Times New Roman" w:hAnsi="Times New Roman" w:cs="Times New Roman"/>
          <w:sz w:val="24"/>
          <w:szCs w:val="24"/>
        </w:rPr>
      </w:pPr>
      <w:proofErr w:type="gramStart"/>
      <w:r w:rsidRPr="00062CCC">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62CCC">
        <w:rPr>
          <w:rFonts w:ascii="Times New Roman" w:hAnsi="Times New Roman" w:cs="Times New Roman"/>
          <w:sz w:val="24"/>
          <w:szCs w:val="24"/>
        </w:rPr>
        <w:t xml:space="preserve"> </w:t>
      </w:r>
      <w:proofErr w:type="gramStart"/>
      <w:r w:rsidRPr="00062CCC">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7C958870" w14:textId="77777777" w:rsidR="00197152" w:rsidRPr="00062CCC" w:rsidRDefault="00197152" w:rsidP="00197152">
      <w:pPr>
        <w:autoSpaceDN w:val="0"/>
        <w:ind w:firstLine="709"/>
        <w:jc w:val="both"/>
        <w:rPr>
          <w:rFonts w:ascii="Times New Roman" w:hAnsi="Times New Roman" w:cs="Times New Roman"/>
          <w:sz w:val="24"/>
          <w:szCs w:val="24"/>
        </w:rPr>
      </w:pPr>
      <w:r w:rsidRPr="00062CCC">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0FA036D0" w14:textId="77777777" w:rsidR="00197152" w:rsidRPr="00062CCC" w:rsidRDefault="00197152" w:rsidP="00197152">
      <w:pPr>
        <w:autoSpaceDN w:val="0"/>
        <w:ind w:firstLine="709"/>
        <w:jc w:val="both"/>
        <w:rPr>
          <w:rFonts w:ascii="Times New Roman" w:hAnsi="Times New Roman" w:cs="Times New Roman"/>
          <w:sz w:val="24"/>
          <w:szCs w:val="24"/>
        </w:rPr>
      </w:pPr>
      <w:proofErr w:type="gramStart"/>
      <w:r w:rsidRPr="00062CCC">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062CCC">
        <w:rPr>
          <w:rFonts w:ascii="Times New Roman" w:hAnsi="Times New Roman" w:cs="Times New Roman"/>
          <w:sz w:val="24"/>
          <w:szCs w:val="24"/>
        </w:rPr>
        <w:t xml:space="preserve"> </w:t>
      </w:r>
      <w:proofErr w:type="gramStart"/>
      <w:r w:rsidRPr="00062CCC">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10638270" w14:textId="77777777" w:rsidR="00197152" w:rsidRPr="00062CCC" w:rsidRDefault="00197152" w:rsidP="00197152">
      <w:pPr>
        <w:autoSpaceDN w:val="0"/>
        <w:ind w:firstLine="709"/>
        <w:jc w:val="both"/>
        <w:rPr>
          <w:rFonts w:ascii="Times New Roman" w:hAnsi="Times New Roman" w:cs="Times New Roman"/>
          <w:sz w:val="24"/>
          <w:szCs w:val="24"/>
        </w:rPr>
      </w:pPr>
      <w:r w:rsidRPr="00062CCC">
        <w:rPr>
          <w:rFonts w:ascii="Times New Roman" w:hAnsi="Times New Roman" w:cs="Times New Roman"/>
          <w:sz w:val="24"/>
          <w:szCs w:val="24"/>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062CCC">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548FB0FE" w14:textId="77777777" w:rsidR="00197152" w:rsidRPr="00062CCC" w:rsidRDefault="00197152" w:rsidP="00197152">
      <w:pPr>
        <w:autoSpaceDN w:val="0"/>
        <w:ind w:firstLine="709"/>
        <w:jc w:val="both"/>
        <w:rPr>
          <w:rFonts w:ascii="Times New Roman" w:hAnsi="Times New Roman" w:cs="Times New Roman"/>
          <w:sz w:val="24"/>
          <w:szCs w:val="24"/>
        </w:rPr>
      </w:pPr>
      <w:r w:rsidRPr="00062CCC">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2785E3DB" w14:textId="77777777" w:rsidR="00197152" w:rsidRPr="00062CCC" w:rsidRDefault="00197152" w:rsidP="00197152">
      <w:pPr>
        <w:autoSpaceDN w:val="0"/>
        <w:ind w:firstLine="709"/>
        <w:jc w:val="both"/>
        <w:rPr>
          <w:rFonts w:ascii="Times New Roman" w:hAnsi="Times New Roman" w:cs="Times New Roman"/>
          <w:sz w:val="24"/>
          <w:szCs w:val="24"/>
        </w:rPr>
      </w:pPr>
      <w:proofErr w:type="gramStart"/>
      <w:r w:rsidRPr="00062CCC">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062CCC">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56830B65" w14:textId="77777777" w:rsidR="00197152" w:rsidRPr="00062CCC" w:rsidRDefault="00197152" w:rsidP="00197152">
      <w:pPr>
        <w:autoSpaceDN w:val="0"/>
        <w:ind w:firstLine="709"/>
        <w:jc w:val="both"/>
        <w:rPr>
          <w:rFonts w:ascii="Times New Roman" w:hAnsi="Times New Roman" w:cs="Times New Roman"/>
          <w:sz w:val="24"/>
          <w:szCs w:val="24"/>
        </w:rPr>
      </w:pPr>
      <w:r w:rsidRPr="00062CCC">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062CCC">
          <w:rPr>
            <w:rFonts w:ascii="Times New Roman" w:hAnsi="Times New Roman" w:cs="Times New Roman"/>
            <w:sz w:val="24"/>
            <w:szCs w:val="24"/>
          </w:rPr>
          <w:t>части 5 статьи 11.2</w:t>
        </w:r>
      </w:hyperlink>
      <w:r w:rsidRPr="00062CCC">
        <w:rPr>
          <w:rFonts w:ascii="Times New Roman" w:hAnsi="Times New Roman" w:cs="Times New Roman"/>
          <w:sz w:val="24"/>
          <w:szCs w:val="24"/>
        </w:rPr>
        <w:t xml:space="preserve"> Федерального закона № 210-ФЗ.</w:t>
      </w:r>
    </w:p>
    <w:p w14:paraId="7C58FC6D" w14:textId="77777777" w:rsidR="00197152" w:rsidRPr="00062CCC" w:rsidRDefault="00197152" w:rsidP="00197152">
      <w:pPr>
        <w:autoSpaceDN w:val="0"/>
        <w:ind w:firstLine="709"/>
        <w:jc w:val="both"/>
        <w:rPr>
          <w:rFonts w:ascii="Times New Roman" w:hAnsi="Times New Roman" w:cs="Times New Roman"/>
          <w:sz w:val="24"/>
          <w:szCs w:val="24"/>
        </w:rPr>
      </w:pPr>
      <w:r w:rsidRPr="00062CCC">
        <w:rPr>
          <w:rFonts w:ascii="Times New Roman" w:hAnsi="Times New Roman" w:cs="Times New Roman"/>
          <w:sz w:val="24"/>
          <w:szCs w:val="24"/>
        </w:rPr>
        <w:t>В письменной жалобе в обязательном порядке указываются:</w:t>
      </w:r>
    </w:p>
    <w:p w14:paraId="7CD8E086" w14:textId="77777777" w:rsidR="00197152" w:rsidRPr="00062CCC" w:rsidRDefault="00197152" w:rsidP="00197152">
      <w:pPr>
        <w:autoSpaceDN w:val="0"/>
        <w:ind w:firstLine="709"/>
        <w:jc w:val="both"/>
        <w:rPr>
          <w:rFonts w:ascii="Times New Roman" w:hAnsi="Times New Roman" w:cs="Times New Roman"/>
          <w:sz w:val="24"/>
          <w:szCs w:val="24"/>
        </w:rPr>
      </w:pPr>
      <w:proofErr w:type="gramStart"/>
      <w:r w:rsidRPr="00062CCC">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14:paraId="272A697F" w14:textId="66418145" w:rsidR="00197152" w:rsidRPr="00062CCC" w:rsidRDefault="00197152" w:rsidP="00197152">
      <w:pPr>
        <w:autoSpaceDN w:val="0"/>
        <w:ind w:firstLine="709"/>
        <w:jc w:val="both"/>
        <w:rPr>
          <w:rFonts w:ascii="Times New Roman" w:hAnsi="Times New Roman" w:cs="Times New Roman"/>
          <w:sz w:val="24"/>
          <w:szCs w:val="24"/>
        </w:rPr>
      </w:pPr>
      <w:proofErr w:type="gramStart"/>
      <w:r w:rsidRPr="00062CCC">
        <w:rPr>
          <w:rFonts w:ascii="Times New Roman" w:hAnsi="Times New Roman" w:cs="Times New Roman"/>
          <w:sz w:val="24"/>
          <w:szCs w:val="24"/>
        </w:rPr>
        <w:t>- фамилия, имя, отчество (последнее – при наличии), сведения о месте жительства заявителя –</w:t>
      </w:r>
      <w:r w:rsidR="003D5414" w:rsidRPr="00062CCC">
        <w:rPr>
          <w:rFonts w:ascii="Times New Roman" w:hAnsi="Times New Roman" w:cs="Times New Roman"/>
          <w:sz w:val="24"/>
          <w:szCs w:val="24"/>
        </w:rPr>
        <w:t xml:space="preserve"> </w:t>
      </w:r>
      <w:r w:rsidRPr="00062CCC">
        <w:rPr>
          <w:rFonts w:ascii="Times New Roman" w:hAnsi="Times New Roman" w:cs="Times New Roman"/>
          <w:sz w:val="24"/>
          <w:szCs w:val="24"/>
        </w:rPr>
        <w:t xml:space="preserve">индивидуального предпринимателя либо наименование, сведения о месте </w:t>
      </w:r>
      <w:r w:rsidRPr="00062CCC">
        <w:rPr>
          <w:rFonts w:ascii="Times New Roman" w:hAnsi="Times New Roman" w:cs="Times New Roman"/>
          <w:sz w:val="24"/>
          <w:szCs w:val="24"/>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211DE782" w14:textId="77777777" w:rsidR="00197152" w:rsidRPr="00062CCC" w:rsidRDefault="00197152" w:rsidP="00197152">
      <w:pPr>
        <w:autoSpaceDN w:val="0"/>
        <w:ind w:firstLine="709"/>
        <w:jc w:val="both"/>
        <w:rPr>
          <w:rFonts w:ascii="Times New Roman" w:hAnsi="Times New Roman" w:cs="Times New Roman"/>
          <w:sz w:val="24"/>
          <w:szCs w:val="24"/>
        </w:rPr>
      </w:pPr>
      <w:r w:rsidRPr="00062CCC">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3472CD0" w14:textId="77777777" w:rsidR="00197152" w:rsidRPr="00062CCC" w:rsidRDefault="00197152" w:rsidP="00197152">
      <w:pPr>
        <w:autoSpaceDN w:val="0"/>
        <w:ind w:firstLine="709"/>
        <w:jc w:val="both"/>
        <w:rPr>
          <w:rFonts w:ascii="Times New Roman" w:hAnsi="Times New Roman" w:cs="Times New Roman"/>
          <w:sz w:val="24"/>
          <w:szCs w:val="24"/>
        </w:rPr>
      </w:pPr>
      <w:r w:rsidRPr="00062CCC">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C8EDF16" w14:textId="77777777" w:rsidR="00197152" w:rsidRPr="00062CCC" w:rsidRDefault="00197152" w:rsidP="00197152">
      <w:pPr>
        <w:autoSpaceDN w:val="0"/>
        <w:ind w:firstLine="709"/>
        <w:jc w:val="both"/>
        <w:rPr>
          <w:rFonts w:ascii="Times New Roman" w:hAnsi="Times New Roman" w:cs="Times New Roman"/>
          <w:sz w:val="24"/>
          <w:szCs w:val="24"/>
        </w:rPr>
      </w:pPr>
      <w:r w:rsidRPr="00062CCC">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062CCC">
          <w:rPr>
            <w:rFonts w:ascii="Times New Roman" w:hAnsi="Times New Roman" w:cs="Times New Roman"/>
            <w:sz w:val="24"/>
            <w:szCs w:val="24"/>
          </w:rPr>
          <w:t>статьей 11.1</w:t>
        </w:r>
      </w:hyperlink>
      <w:r w:rsidRPr="00062CCC">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0111953" w14:textId="77777777" w:rsidR="00197152" w:rsidRPr="00062CCC" w:rsidRDefault="00197152" w:rsidP="00197152">
      <w:pPr>
        <w:autoSpaceDN w:val="0"/>
        <w:ind w:firstLine="709"/>
        <w:jc w:val="both"/>
        <w:rPr>
          <w:rFonts w:ascii="Times New Roman" w:hAnsi="Times New Roman" w:cs="Times New Roman"/>
          <w:sz w:val="24"/>
          <w:szCs w:val="24"/>
        </w:rPr>
      </w:pPr>
      <w:r w:rsidRPr="00062CCC">
        <w:rPr>
          <w:rFonts w:ascii="Times New Roman" w:hAnsi="Times New Roman" w:cs="Times New Roman"/>
          <w:sz w:val="24"/>
          <w:szCs w:val="24"/>
        </w:rPr>
        <w:t xml:space="preserve">5.6. </w:t>
      </w:r>
      <w:proofErr w:type="gramStart"/>
      <w:r w:rsidRPr="00062CCC">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062CCC">
        <w:rPr>
          <w:rFonts w:ascii="Times New Roman" w:hAnsi="Times New Roman" w:cs="Times New Roman"/>
          <w:sz w:val="24"/>
          <w:szCs w:val="24"/>
        </w:rPr>
        <w:t xml:space="preserve"> пяти рабочих дней со дня ее регистрации.</w:t>
      </w:r>
    </w:p>
    <w:p w14:paraId="2B053FD3" w14:textId="77777777" w:rsidR="00197152" w:rsidRPr="00062CCC" w:rsidRDefault="00197152" w:rsidP="00197152">
      <w:pPr>
        <w:autoSpaceDN w:val="0"/>
        <w:ind w:firstLine="709"/>
        <w:jc w:val="both"/>
        <w:rPr>
          <w:rFonts w:ascii="Times New Roman" w:hAnsi="Times New Roman" w:cs="Times New Roman"/>
          <w:sz w:val="24"/>
          <w:szCs w:val="24"/>
        </w:rPr>
      </w:pPr>
      <w:r w:rsidRPr="00062CCC">
        <w:rPr>
          <w:rFonts w:ascii="Times New Roman" w:hAnsi="Times New Roman" w:cs="Times New Roman"/>
          <w:sz w:val="24"/>
          <w:szCs w:val="24"/>
        </w:rPr>
        <w:t>5.7. По результатам рассмотрения жалобы принимается одно из следующих решений:</w:t>
      </w:r>
    </w:p>
    <w:p w14:paraId="036E3DC0" w14:textId="77777777" w:rsidR="00197152" w:rsidRPr="00062CCC" w:rsidRDefault="00197152" w:rsidP="00197152">
      <w:pPr>
        <w:autoSpaceDN w:val="0"/>
        <w:ind w:firstLine="709"/>
        <w:jc w:val="both"/>
        <w:rPr>
          <w:rFonts w:ascii="Times New Roman" w:hAnsi="Times New Roman" w:cs="Times New Roman"/>
          <w:sz w:val="24"/>
          <w:szCs w:val="24"/>
        </w:rPr>
      </w:pPr>
      <w:proofErr w:type="gramStart"/>
      <w:r w:rsidRPr="00062CCC">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3743A36D" w14:textId="77777777" w:rsidR="00197152" w:rsidRPr="00062CCC" w:rsidRDefault="00197152" w:rsidP="00197152">
      <w:pPr>
        <w:autoSpaceDN w:val="0"/>
        <w:ind w:firstLine="709"/>
        <w:jc w:val="both"/>
        <w:rPr>
          <w:rFonts w:ascii="Times New Roman" w:hAnsi="Times New Roman" w:cs="Times New Roman"/>
          <w:sz w:val="24"/>
          <w:szCs w:val="24"/>
        </w:rPr>
      </w:pPr>
      <w:r w:rsidRPr="00062CCC">
        <w:rPr>
          <w:rFonts w:ascii="Times New Roman" w:hAnsi="Times New Roman" w:cs="Times New Roman"/>
          <w:sz w:val="24"/>
          <w:szCs w:val="24"/>
        </w:rPr>
        <w:t>2) в удовлетворении жалобы отказывается.</w:t>
      </w:r>
    </w:p>
    <w:p w14:paraId="38E15AAC" w14:textId="77777777" w:rsidR="00197152" w:rsidRPr="00062CCC" w:rsidRDefault="00197152" w:rsidP="00197152">
      <w:pPr>
        <w:autoSpaceDN w:val="0"/>
        <w:adjustRightInd w:val="0"/>
        <w:ind w:firstLine="709"/>
        <w:jc w:val="both"/>
        <w:rPr>
          <w:rFonts w:ascii="Times New Roman" w:hAnsi="Times New Roman" w:cs="Times New Roman"/>
          <w:sz w:val="24"/>
          <w:szCs w:val="24"/>
        </w:rPr>
      </w:pPr>
      <w:r w:rsidRPr="00062CCC">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8605CAA" w14:textId="77777777" w:rsidR="00197152" w:rsidRPr="00062CCC" w:rsidRDefault="00197152" w:rsidP="00197152">
      <w:pPr>
        <w:autoSpaceDN w:val="0"/>
        <w:adjustRightInd w:val="0"/>
        <w:ind w:firstLine="709"/>
        <w:jc w:val="both"/>
        <w:rPr>
          <w:rFonts w:ascii="Times New Roman" w:hAnsi="Times New Roman" w:cs="Times New Roman"/>
          <w:sz w:val="24"/>
          <w:szCs w:val="24"/>
        </w:rPr>
      </w:pPr>
      <w:r w:rsidRPr="00062CCC">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62CCC">
        <w:rPr>
          <w:rFonts w:ascii="Times New Roman" w:hAnsi="Times New Roman" w:cs="Times New Roman"/>
          <w:sz w:val="24"/>
          <w:szCs w:val="24"/>
        </w:rPr>
        <w:t>неудобства</w:t>
      </w:r>
      <w:proofErr w:type="gramEnd"/>
      <w:r w:rsidRPr="00062CCC">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63CFB9FA" w14:textId="77777777" w:rsidR="00197152" w:rsidRPr="00062CCC" w:rsidRDefault="00197152" w:rsidP="00197152">
      <w:pPr>
        <w:tabs>
          <w:tab w:val="left" w:pos="1276"/>
        </w:tabs>
        <w:autoSpaceDE w:val="0"/>
        <w:autoSpaceDN w:val="0"/>
        <w:adjustRightInd w:val="0"/>
        <w:ind w:firstLine="709"/>
        <w:jc w:val="both"/>
        <w:rPr>
          <w:rFonts w:ascii="Times New Roman" w:hAnsi="Times New Roman" w:cs="Times New Roman"/>
          <w:sz w:val="24"/>
          <w:szCs w:val="24"/>
        </w:rPr>
      </w:pPr>
      <w:r w:rsidRPr="00062CCC">
        <w:rPr>
          <w:rFonts w:ascii="Times New Roman" w:hAnsi="Times New Roman" w:cs="Times New Roman"/>
          <w:sz w:val="24"/>
          <w:szCs w:val="24"/>
        </w:rPr>
        <w:lastRenderedPageBreak/>
        <w:t xml:space="preserve">В случае признания </w:t>
      </w:r>
      <w:proofErr w:type="gramStart"/>
      <w:r w:rsidRPr="00062CCC">
        <w:rPr>
          <w:rFonts w:ascii="Times New Roman" w:hAnsi="Times New Roman" w:cs="Times New Roman"/>
          <w:sz w:val="24"/>
          <w:szCs w:val="24"/>
        </w:rPr>
        <w:t>жалобы</w:t>
      </w:r>
      <w:proofErr w:type="gramEnd"/>
      <w:r w:rsidRPr="00062CCC">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31E8BF4" w14:textId="77777777" w:rsidR="00197152" w:rsidRPr="00062CCC" w:rsidRDefault="00197152" w:rsidP="00197152">
      <w:pPr>
        <w:autoSpaceDN w:val="0"/>
        <w:ind w:firstLine="709"/>
        <w:jc w:val="both"/>
        <w:rPr>
          <w:rFonts w:ascii="Times New Roman" w:hAnsi="Times New Roman" w:cs="Times New Roman"/>
          <w:b/>
          <w:sz w:val="24"/>
          <w:szCs w:val="24"/>
        </w:rPr>
      </w:pPr>
      <w:r w:rsidRPr="00062CCC">
        <w:rPr>
          <w:rFonts w:ascii="Times New Roman" w:hAnsi="Times New Roman" w:cs="Times New Roman"/>
          <w:sz w:val="24"/>
          <w:szCs w:val="24"/>
        </w:rPr>
        <w:t xml:space="preserve">В случае установления в ходе или по результатам </w:t>
      </w:r>
      <w:proofErr w:type="gramStart"/>
      <w:r w:rsidRPr="00062CCC">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062CCC">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5EBEB34" w14:textId="77777777" w:rsidR="00197152" w:rsidRPr="00062CCC" w:rsidRDefault="00197152" w:rsidP="00197152">
      <w:pPr>
        <w:ind w:firstLine="709"/>
        <w:jc w:val="both"/>
        <w:rPr>
          <w:rFonts w:ascii="Times New Roman" w:hAnsi="Times New Roman" w:cs="Times New Roman"/>
          <w:iCs/>
          <w:sz w:val="24"/>
          <w:szCs w:val="24"/>
        </w:rPr>
      </w:pPr>
    </w:p>
    <w:p w14:paraId="598730EF" w14:textId="7A091ACA" w:rsidR="00197152" w:rsidRPr="00062CCC" w:rsidRDefault="00197152" w:rsidP="003D5414">
      <w:pPr>
        <w:widowControl w:val="0"/>
        <w:ind w:firstLine="709"/>
        <w:jc w:val="center"/>
        <w:rPr>
          <w:rFonts w:ascii="Times New Roman" w:hAnsi="Times New Roman" w:cs="Times New Roman"/>
          <w:b/>
          <w:sz w:val="24"/>
          <w:szCs w:val="24"/>
        </w:rPr>
      </w:pPr>
      <w:r w:rsidRPr="00062CCC">
        <w:rPr>
          <w:rFonts w:ascii="Times New Roman" w:hAnsi="Times New Roman" w:cs="Times New Roman"/>
          <w:b/>
          <w:sz w:val="24"/>
          <w:szCs w:val="24"/>
        </w:rPr>
        <w:t>6. Особенности выполнения административных процедур в многофункциональных центрах</w:t>
      </w:r>
    </w:p>
    <w:p w14:paraId="326D17AB" w14:textId="77777777" w:rsidR="00197152" w:rsidRPr="00062CCC" w:rsidRDefault="00197152" w:rsidP="00197152">
      <w:pPr>
        <w:autoSpaceDE w:val="0"/>
        <w:autoSpaceDN w:val="0"/>
        <w:adjustRightInd w:val="0"/>
        <w:ind w:firstLine="709"/>
        <w:jc w:val="both"/>
        <w:rPr>
          <w:rFonts w:ascii="Times New Roman" w:hAnsi="Times New Roman" w:cs="Times New Roman"/>
          <w:sz w:val="24"/>
          <w:szCs w:val="24"/>
        </w:rPr>
      </w:pPr>
      <w:r w:rsidRPr="00062CCC">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1E31C29B" w14:textId="77777777" w:rsidR="00197152" w:rsidRPr="00062CCC" w:rsidRDefault="00197152" w:rsidP="00197152">
      <w:pPr>
        <w:autoSpaceDE w:val="0"/>
        <w:autoSpaceDN w:val="0"/>
        <w:adjustRightInd w:val="0"/>
        <w:ind w:firstLine="709"/>
        <w:jc w:val="both"/>
        <w:rPr>
          <w:rFonts w:ascii="Times New Roman" w:hAnsi="Times New Roman" w:cs="Times New Roman"/>
          <w:sz w:val="24"/>
          <w:szCs w:val="24"/>
        </w:rPr>
      </w:pPr>
      <w:r w:rsidRPr="00062CCC">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D5508CE" w14:textId="559BE55F" w:rsidR="00197152" w:rsidRPr="00062CCC" w:rsidRDefault="00197152" w:rsidP="003D5414">
      <w:pPr>
        <w:autoSpaceDE w:val="0"/>
        <w:autoSpaceDN w:val="0"/>
        <w:adjustRightInd w:val="0"/>
        <w:ind w:firstLine="709"/>
        <w:jc w:val="both"/>
        <w:rPr>
          <w:rFonts w:ascii="Times New Roman" w:hAnsi="Times New Roman" w:cs="Times New Roman"/>
          <w:sz w:val="24"/>
          <w:szCs w:val="24"/>
        </w:rPr>
      </w:pPr>
      <w:r w:rsidRPr="00062CCC">
        <w:rPr>
          <w:rFonts w:ascii="Times New Roman" w:hAnsi="Times New Roman" w:cs="Times New Roman"/>
          <w:sz w:val="24"/>
          <w:szCs w:val="24"/>
        </w:rPr>
        <w:t>а)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23FD2BA" w14:textId="77777777" w:rsidR="00197152" w:rsidRPr="00062CCC" w:rsidRDefault="00197152" w:rsidP="00197152">
      <w:pPr>
        <w:autoSpaceDE w:val="0"/>
        <w:autoSpaceDN w:val="0"/>
        <w:adjustRightInd w:val="0"/>
        <w:ind w:firstLine="709"/>
        <w:jc w:val="both"/>
        <w:rPr>
          <w:rFonts w:ascii="Times New Roman" w:hAnsi="Times New Roman" w:cs="Times New Roman"/>
          <w:sz w:val="24"/>
          <w:szCs w:val="24"/>
        </w:rPr>
      </w:pPr>
      <w:r w:rsidRPr="00062CCC">
        <w:rPr>
          <w:rFonts w:ascii="Times New Roman" w:hAnsi="Times New Roman" w:cs="Times New Roman"/>
          <w:sz w:val="24"/>
          <w:szCs w:val="24"/>
        </w:rPr>
        <w:t>б) определяет предмет обращения;</w:t>
      </w:r>
    </w:p>
    <w:p w14:paraId="25840835" w14:textId="77777777" w:rsidR="00197152" w:rsidRPr="00062CCC" w:rsidRDefault="00197152" w:rsidP="00197152">
      <w:pPr>
        <w:autoSpaceDE w:val="0"/>
        <w:autoSpaceDN w:val="0"/>
        <w:adjustRightInd w:val="0"/>
        <w:ind w:firstLine="709"/>
        <w:jc w:val="both"/>
        <w:rPr>
          <w:rFonts w:ascii="Times New Roman" w:hAnsi="Times New Roman" w:cs="Times New Roman"/>
          <w:sz w:val="24"/>
          <w:szCs w:val="24"/>
        </w:rPr>
      </w:pPr>
      <w:r w:rsidRPr="00062CCC">
        <w:rPr>
          <w:rFonts w:ascii="Times New Roman" w:hAnsi="Times New Roman" w:cs="Times New Roman"/>
          <w:sz w:val="24"/>
          <w:szCs w:val="24"/>
        </w:rPr>
        <w:t>в) проводит проверку правильности заполнения обращения;</w:t>
      </w:r>
    </w:p>
    <w:p w14:paraId="553B9C8A" w14:textId="77777777" w:rsidR="00197152" w:rsidRPr="00062CCC" w:rsidRDefault="00197152" w:rsidP="00197152">
      <w:pPr>
        <w:autoSpaceDE w:val="0"/>
        <w:autoSpaceDN w:val="0"/>
        <w:adjustRightInd w:val="0"/>
        <w:ind w:firstLine="709"/>
        <w:jc w:val="both"/>
        <w:rPr>
          <w:rFonts w:ascii="Times New Roman" w:hAnsi="Times New Roman" w:cs="Times New Roman"/>
          <w:sz w:val="24"/>
          <w:szCs w:val="24"/>
        </w:rPr>
      </w:pPr>
      <w:r w:rsidRPr="00062CCC">
        <w:rPr>
          <w:rFonts w:ascii="Times New Roman" w:hAnsi="Times New Roman" w:cs="Times New Roman"/>
          <w:sz w:val="24"/>
          <w:szCs w:val="24"/>
        </w:rPr>
        <w:t>г) проводит проверку укомплектованности пакета документов;</w:t>
      </w:r>
    </w:p>
    <w:p w14:paraId="6AF13851" w14:textId="77777777" w:rsidR="00197152" w:rsidRPr="00062CCC" w:rsidRDefault="00197152" w:rsidP="00197152">
      <w:pPr>
        <w:autoSpaceDE w:val="0"/>
        <w:autoSpaceDN w:val="0"/>
        <w:adjustRightInd w:val="0"/>
        <w:ind w:firstLine="709"/>
        <w:jc w:val="both"/>
        <w:rPr>
          <w:rFonts w:ascii="Times New Roman" w:hAnsi="Times New Roman" w:cs="Times New Roman"/>
          <w:sz w:val="24"/>
          <w:szCs w:val="24"/>
        </w:rPr>
      </w:pPr>
      <w:r w:rsidRPr="00062CCC">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30A61A1" w14:textId="77777777" w:rsidR="00197152" w:rsidRPr="00062CCC" w:rsidRDefault="00197152" w:rsidP="00197152">
      <w:pPr>
        <w:autoSpaceDE w:val="0"/>
        <w:autoSpaceDN w:val="0"/>
        <w:adjustRightInd w:val="0"/>
        <w:ind w:firstLine="709"/>
        <w:jc w:val="both"/>
        <w:rPr>
          <w:rFonts w:ascii="Times New Roman" w:hAnsi="Times New Roman" w:cs="Times New Roman"/>
          <w:sz w:val="24"/>
          <w:szCs w:val="24"/>
        </w:rPr>
      </w:pPr>
      <w:r w:rsidRPr="00062CCC">
        <w:rPr>
          <w:rFonts w:ascii="Times New Roman" w:hAnsi="Times New Roman" w:cs="Times New Roman"/>
          <w:sz w:val="24"/>
          <w:szCs w:val="24"/>
        </w:rPr>
        <w:t>е) заверяет каждый документ дела своей электронной подписью (далее - ЭП);</w:t>
      </w:r>
    </w:p>
    <w:p w14:paraId="00502E0A" w14:textId="77777777" w:rsidR="00197152" w:rsidRPr="00062CCC" w:rsidRDefault="00197152" w:rsidP="00197152">
      <w:pPr>
        <w:autoSpaceDE w:val="0"/>
        <w:autoSpaceDN w:val="0"/>
        <w:adjustRightInd w:val="0"/>
        <w:ind w:firstLine="709"/>
        <w:jc w:val="both"/>
        <w:rPr>
          <w:rFonts w:ascii="Times New Roman" w:hAnsi="Times New Roman" w:cs="Times New Roman"/>
          <w:sz w:val="24"/>
          <w:szCs w:val="24"/>
        </w:rPr>
      </w:pPr>
      <w:r w:rsidRPr="00062CCC">
        <w:rPr>
          <w:rFonts w:ascii="Times New Roman" w:hAnsi="Times New Roman" w:cs="Times New Roman"/>
          <w:sz w:val="24"/>
          <w:szCs w:val="24"/>
        </w:rPr>
        <w:t>ж) направляет копии документов и реестр документов в администрацию:</w:t>
      </w:r>
    </w:p>
    <w:p w14:paraId="1F02F33A" w14:textId="77777777" w:rsidR="00197152" w:rsidRPr="00062CCC" w:rsidRDefault="00197152" w:rsidP="00197152">
      <w:pPr>
        <w:autoSpaceDE w:val="0"/>
        <w:autoSpaceDN w:val="0"/>
        <w:adjustRightInd w:val="0"/>
        <w:ind w:firstLine="709"/>
        <w:jc w:val="both"/>
        <w:rPr>
          <w:rFonts w:ascii="Times New Roman" w:hAnsi="Times New Roman" w:cs="Times New Roman"/>
          <w:sz w:val="24"/>
          <w:szCs w:val="24"/>
        </w:rPr>
      </w:pPr>
      <w:r w:rsidRPr="00062CCC">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14:paraId="4F39B763" w14:textId="77777777" w:rsidR="00197152" w:rsidRPr="00062CCC" w:rsidRDefault="00197152" w:rsidP="00197152">
      <w:pPr>
        <w:autoSpaceDE w:val="0"/>
        <w:autoSpaceDN w:val="0"/>
        <w:adjustRightInd w:val="0"/>
        <w:ind w:firstLine="709"/>
        <w:jc w:val="both"/>
        <w:rPr>
          <w:rFonts w:ascii="Times New Roman" w:hAnsi="Times New Roman" w:cs="Times New Roman"/>
          <w:sz w:val="24"/>
          <w:szCs w:val="24"/>
        </w:rPr>
      </w:pPr>
      <w:r w:rsidRPr="00062CCC">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43D257B" w14:textId="77777777" w:rsidR="00197152" w:rsidRPr="00062CCC" w:rsidRDefault="00197152" w:rsidP="00197152">
      <w:pPr>
        <w:autoSpaceDE w:val="0"/>
        <w:autoSpaceDN w:val="0"/>
        <w:adjustRightInd w:val="0"/>
        <w:ind w:firstLine="709"/>
        <w:jc w:val="both"/>
        <w:rPr>
          <w:rFonts w:ascii="Times New Roman" w:hAnsi="Times New Roman" w:cs="Times New Roman"/>
          <w:sz w:val="24"/>
          <w:szCs w:val="24"/>
        </w:rPr>
      </w:pPr>
      <w:r w:rsidRPr="00062CCC">
        <w:rPr>
          <w:rFonts w:ascii="Times New Roman" w:hAnsi="Times New Roman" w:cs="Times New Roman"/>
          <w:sz w:val="24"/>
          <w:szCs w:val="24"/>
        </w:rPr>
        <w:lastRenderedPageBreak/>
        <w:t>По окончании приема документов специалист МФЦ выдает заявителю расписку в приеме документов.</w:t>
      </w:r>
    </w:p>
    <w:p w14:paraId="68D3DBB0" w14:textId="77777777" w:rsidR="00197152" w:rsidRPr="00062CCC" w:rsidRDefault="00197152" w:rsidP="00197152">
      <w:pPr>
        <w:autoSpaceDE w:val="0"/>
        <w:autoSpaceDN w:val="0"/>
        <w:adjustRightInd w:val="0"/>
        <w:ind w:firstLine="709"/>
        <w:jc w:val="both"/>
        <w:rPr>
          <w:rFonts w:ascii="Times New Roman" w:hAnsi="Times New Roman" w:cs="Times New Roman"/>
          <w:sz w:val="24"/>
          <w:szCs w:val="24"/>
        </w:rPr>
      </w:pPr>
      <w:r w:rsidRPr="00062CCC">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29FE075" w14:textId="77777777" w:rsidR="00197152" w:rsidRPr="00062CCC" w:rsidRDefault="00197152" w:rsidP="00197152">
      <w:pPr>
        <w:autoSpaceDE w:val="0"/>
        <w:autoSpaceDN w:val="0"/>
        <w:adjustRightInd w:val="0"/>
        <w:ind w:firstLine="709"/>
        <w:jc w:val="both"/>
        <w:rPr>
          <w:rFonts w:ascii="Times New Roman" w:hAnsi="Times New Roman" w:cs="Times New Roman"/>
          <w:sz w:val="24"/>
          <w:szCs w:val="24"/>
        </w:rPr>
      </w:pPr>
      <w:r w:rsidRPr="00062CCC">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6A72A318" w14:textId="77777777" w:rsidR="00197152" w:rsidRPr="00062CCC" w:rsidRDefault="00197152" w:rsidP="00197152">
      <w:pPr>
        <w:autoSpaceDE w:val="0"/>
        <w:autoSpaceDN w:val="0"/>
        <w:adjustRightInd w:val="0"/>
        <w:ind w:firstLine="709"/>
        <w:jc w:val="both"/>
        <w:rPr>
          <w:rFonts w:ascii="Times New Roman" w:hAnsi="Times New Roman" w:cs="Times New Roman"/>
          <w:sz w:val="24"/>
          <w:szCs w:val="24"/>
        </w:rPr>
      </w:pPr>
      <w:r w:rsidRPr="00062CCC">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4AE7D192" w14:textId="77777777" w:rsidR="00197152" w:rsidRPr="00062CCC" w:rsidRDefault="00197152" w:rsidP="00197152">
      <w:pPr>
        <w:autoSpaceDE w:val="0"/>
        <w:autoSpaceDN w:val="0"/>
        <w:adjustRightInd w:val="0"/>
        <w:ind w:firstLine="709"/>
        <w:jc w:val="both"/>
        <w:rPr>
          <w:rFonts w:ascii="Times New Roman" w:hAnsi="Times New Roman" w:cs="Times New Roman"/>
          <w:sz w:val="24"/>
          <w:szCs w:val="24"/>
        </w:rPr>
      </w:pPr>
      <w:r w:rsidRPr="00062CCC">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A5F9F90" w14:textId="77777777" w:rsidR="00197152" w:rsidRPr="00062CCC" w:rsidRDefault="00197152" w:rsidP="00197152">
      <w:pPr>
        <w:autoSpaceDE w:val="0"/>
        <w:autoSpaceDN w:val="0"/>
        <w:adjustRightInd w:val="0"/>
        <w:ind w:firstLine="709"/>
        <w:jc w:val="both"/>
        <w:rPr>
          <w:rFonts w:ascii="Times New Roman" w:hAnsi="Times New Roman" w:cs="Times New Roman"/>
          <w:sz w:val="24"/>
          <w:szCs w:val="24"/>
        </w:rPr>
      </w:pPr>
      <w:r w:rsidRPr="00062CCC">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017922C5" w14:textId="77777777" w:rsidR="00197152" w:rsidRPr="00062CCC" w:rsidRDefault="00197152" w:rsidP="00197152">
      <w:pPr>
        <w:widowControl w:val="0"/>
        <w:autoSpaceDE w:val="0"/>
        <w:autoSpaceDN w:val="0"/>
        <w:adjustRightInd w:val="0"/>
        <w:ind w:firstLine="540"/>
        <w:jc w:val="both"/>
        <w:rPr>
          <w:rFonts w:ascii="Times New Roman" w:hAnsi="Times New Roman" w:cs="Times New Roman"/>
          <w:sz w:val="24"/>
          <w:szCs w:val="24"/>
        </w:rPr>
      </w:pPr>
      <w:bookmarkStart w:id="15" w:name="Par33"/>
      <w:bookmarkEnd w:id="15"/>
    </w:p>
    <w:p w14:paraId="1F378FAC" w14:textId="77777777" w:rsidR="00197152" w:rsidRDefault="00197152" w:rsidP="00197152">
      <w:pPr>
        <w:rPr>
          <w:b/>
          <w:bCs/>
        </w:rPr>
      </w:pPr>
      <w:r w:rsidRPr="00062CCC">
        <w:rPr>
          <w:rFonts w:ascii="Times New Roman" w:hAnsi="Times New Roman" w:cs="Times New Roman"/>
          <w:b/>
          <w:bCs/>
          <w:sz w:val="24"/>
          <w:szCs w:val="24"/>
        </w:rPr>
        <w:br w:type="page"/>
      </w:r>
    </w:p>
    <w:p w14:paraId="318F847D" w14:textId="77777777" w:rsidR="00197152" w:rsidRPr="003D5414" w:rsidRDefault="00197152" w:rsidP="00197152">
      <w:pPr>
        <w:autoSpaceDE w:val="0"/>
        <w:autoSpaceDN w:val="0"/>
        <w:adjustRightInd w:val="0"/>
        <w:jc w:val="right"/>
        <w:outlineLvl w:val="0"/>
        <w:rPr>
          <w:bCs/>
          <w:i/>
          <w:sz w:val="20"/>
          <w:szCs w:val="20"/>
        </w:rPr>
      </w:pPr>
      <w:r w:rsidRPr="003D5414">
        <w:rPr>
          <w:bCs/>
          <w:i/>
          <w:sz w:val="20"/>
          <w:szCs w:val="20"/>
        </w:rPr>
        <w:lastRenderedPageBreak/>
        <w:t>Приложение 1</w:t>
      </w:r>
    </w:p>
    <w:p w14:paraId="69DA8DEE" w14:textId="77777777" w:rsidR="00197152" w:rsidRPr="003D5414" w:rsidRDefault="00197152" w:rsidP="00197152">
      <w:pPr>
        <w:autoSpaceDE w:val="0"/>
        <w:autoSpaceDN w:val="0"/>
        <w:adjustRightInd w:val="0"/>
        <w:jc w:val="right"/>
        <w:rPr>
          <w:bCs/>
          <w:i/>
          <w:sz w:val="20"/>
          <w:szCs w:val="20"/>
        </w:rPr>
      </w:pPr>
      <w:r w:rsidRPr="003D5414">
        <w:rPr>
          <w:bCs/>
          <w:i/>
          <w:sz w:val="20"/>
          <w:szCs w:val="20"/>
        </w:rPr>
        <w:t>к административному регламенту</w:t>
      </w:r>
    </w:p>
    <w:p w14:paraId="165EF0EC" w14:textId="77777777" w:rsidR="00197152" w:rsidRPr="009B7506" w:rsidRDefault="00197152" w:rsidP="00197152">
      <w:pPr>
        <w:autoSpaceDE w:val="0"/>
        <w:autoSpaceDN w:val="0"/>
        <w:adjustRightInd w:val="0"/>
        <w:ind w:firstLine="540"/>
        <w:jc w:val="both"/>
        <w:rPr>
          <w:b/>
          <w:bCs/>
          <w:sz w:val="28"/>
          <w:szCs w:val="28"/>
        </w:rPr>
      </w:pPr>
    </w:p>
    <w:p w14:paraId="534D4F39" w14:textId="77777777" w:rsidR="00197152" w:rsidRPr="009B7506" w:rsidRDefault="00197152" w:rsidP="00197152">
      <w:pPr>
        <w:autoSpaceDE w:val="0"/>
        <w:autoSpaceDN w:val="0"/>
        <w:adjustRightInd w:val="0"/>
        <w:jc w:val="center"/>
        <w:rPr>
          <w:bCs/>
          <w:sz w:val="20"/>
          <w:szCs w:val="20"/>
        </w:rPr>
      </w:pPr>
      <w:r w:rsidRPr="009B7506">
        <w:rPr>
          <w:bCs/>
          <w:sz w:val="20"/>
          <w:szCs w:val="20"/>
        </w:rPr>
        <w:t>Форма заявки при обращении за предоставлением</w:t>
      </w:r>
    </w:p>
    <w:p w14:paraId="57E50E1B" w14:textId="77777777" w:rsidR="00197152" w:rsidRPr="009B7506" w:rsidRDefault="00197152" w:rsidP="00197152">
      <w:pPr>
        <w:autoSpaceDE w:val="0"/>
        <w:autoSpaceDN w:val="0"/>
        <w:adjustRightInd w:val="0"/>
        <w:jc w:val="center"/>
        <w:rPr>
          <w:bCs/>
          <w:sz w:val="20"/>
          <w:szCs w:val="20"/>
        </w:rPr>
      </w:pPr>
      <w:r w:rsidRPr="009B7506">
        <w:rPr>
          <w:bCs/>
          <w:sz w:val="20"/>
          <w:szCs w:val="20"/>
        </w:rPr>
        <w:t>муниципальной услуги</w:t>
      </w:r>
    </w:p>
    <w:p w14:paraId="095AF7D4" w14:textId="77777777" w:rsidR="00197152" w:rsidRPr="009B7506" w:rsidRDefault="00197152" w:rsidP="00197152">
      <w:pPr>
        <w:autoSpaceDE w:val="0"/>
        <w:autoSpaceDN w:val="0"/>
        <w:adjustRightInd w:val="0"/>
        <w:ind w:firstLine="540"/>
        <w:jc w:val="both"/>
        <w:rPr>
          <w:bCs/>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1843"/>
        <w:gridCol w:w="840"/>
        <w:gridCol w:w="4262"/>
      </w:tblGrid>
      <w:tr w:rsidR="00197152" w:rsidRPr="009B7506" w14:paraId="3C83CC55" w14:textId="77777777" w:rsidTr="00FE48F7">
        <w:tc>
          <w:tcPr>
            <w:tcW w:w="3969" w:type="dxa"/>
            <w:gridSpan w:val="2"/>
          </w:tcPr>
          <w:p w14:paraId="01E24794" w14:textId="77777777" w:rsidR="00197152" w:rsidRPr="009B7506" w:rsidRDefault="00197152" w:rsidP="00FE48F7">
            <w:pPr>
              <w:autoSpaceDE w:val="0"/>
              <w:autoSpaceDN w:val="0"/>
              <w:adjustRightInd w:val="0"/>
              <w:rPr>
                <w:bCs/>
                <w:sz w:val="20"/>
                <w:szCs w:val="20"/>
              </w:rPr>
            </w:pPr>
          </w:p>
        </w:tc>
        <w:tc>
          <w:tcPr>
            <w:tcW w:w="5102" w:type="dxa"/>
            <w:gridSpan w:val="2"/>
          </w:tcPr>
          <w:p w14:paraId="60E097C9" w14:textId="77777777" w:rsidR="00197152" w:rsidRPr="009B7506" w:rsidRDefault="00197152" w:rsidP="00FE48F7">
            <w:pPr>
              <w:autoSpaceDE w:val="0"/>
              <w:autoSpaceDN w:val="0"/>
              <w:adjustRightInd w:val="0"/>
              <w:jc w:val="both"/>
              <w:rPr>
                <w:bCs/>
                <w:sz w:val="20"/>
                <w:szCs w:val="20"/>
              </w:rPr>
            </w:pPr>
            <w:r w:rsidRPr="009B7506">
              <w:rPr>
                <w:bCs/>
                <w:sz w:val="20"/>
                <w:szCs w:val="20"/>
              </w:rPr>
              <w:t xml:space="preserve">В </w:t>
            </w:r>
            <w:r>
              <w:rPr>
                <w:bCs/>
                <w:sz w:val="20"/>
                <w:szCs w:val="20"/>
              </w:rPr>
              <w:t>Администрацию</w:t>
            </w:r>
            <w:r w:rsidRPr="009B7506">
              <w:rPr>
                <w:bCs/>
                <w:sz w:val="20"/>
                <w:szCs w:val="20"/>
              </w:rPr>
              <w:t xml:space="preserve"> </w:t>
            </w:r>
            <w:r>
              <w:rPr>
                <w:bCs/>
                <w:sz w:val="20"/>
                <w:szCs w:val="20"/>
              </w:rPr>
              <w:t>муниципального образования</w:t>
            </w:r>
          </w:p>
          <w:p w14:paraId="232BDB81" w14:textId="77777777" w:rsidR="00197152" w:rsidRPr="009B7506" w:rsidRDefault="00197152" w:rsidP="00FE48F7">
            <w:pPr>
              <w:autoSpaceDE w:val="0"/>
              <w:autoSpaceDN w:val="0"/>
              <w:adjustRightInd w:val="0"/>
              <w:jc w:val="both"/>
              <w:rPr>
                <w:bCs/>
                <w:sz w:val="20"/>
                <w:szCs w:val="20"/>
              </w:rPr>
            </w:pPr>
            <w:r w:rsidRPr="009B7506">
              <w:rPr>
                <w:bCs/>
                <w:sz w:val="20"/>
                <w:szCs w:val="20"/>
              </w:rPr>
              <w:t>от _______________________________________</w:t>
            </w:r>
          </w:p>
          <w:p w14:paraId="6490BA67" w14:textId="77777777" w:rsidR="00197152" w:rsidRPr="009B7506" w:rsidRDefault="00197152" w:rsidP="00FE48F7">
            <w:pPr>
              <w:autoSpaceDE w:val="0"/>
              <w:autoSpaceDN w:val="0"/>
              <w:adjustRightInd w:val="0"/>
              <w:jc w:val="center"/>
              <w:rPr>
                <w:bCs/>
                <w:sz w:val="20"/>
                <w:szCs w:val="20"/>
              </w:rPr>
            </w:pPr>
            <w:r w:rsidRPr="009B7506">
              <w:rPr>
                <w:bCs/>
                <w:sz w:val="20"/>
                <w:szCs w:val="20"/>
              </w:rPr>
              <w:t>(наименование юридического лица)</w:t>
            </w:r>
          </w:p>
          <w:p w14:paraId="1F4BF9C1" w14:textId="77777777" w:rsidR="00197152" w:rsidRPr="009B7506" w:rsidRDefault="00197152" w:rsidP="00FE48F7">
            <w:pPr>
              <w:autoSpaceDE w:val="0"/>
              <w:autoSpaceDN w:val="0"/>
              <w:adjustRightInd w:val="0"/>
              <w:jc w:val="both"/>
              <w:rPr>
                <w:bCs/>
                <w:sz w:val="20"/>
                <w:szCs w:val="20"/>
              </w:rPr>
            </w:pPr>
            <w:r w:rsidRPr="009B7506">
              <w:rPr>
                <w:bCs/>
                <w:sz w:val="20"/>
                <w:szCs w:val="20"/>
              </w:rPr>
              <w:t>ИНН ____________________________________</w:t>
            </w:r>
          </w:p>
          <w:p w14:paraId="40B93003" w14:textId="77777777" w:rsidR="00197152" w:rsidRPr="009B7506" w:rsidRDefault="00197152" w:rsidP="00FE48F7">
            <w:pPr>
              <w:autoSpaceDE w:val="0"/>
              <w:autoSpaceDN w:val="0"/>
              <w:adjustRightInd w:val="0"/>
              <w:jc w:val="both"/>
              <w:rPr>
                <w:bCs/>
                <w:sz w:val="20"/>
                <w:szCs w:val="20"/>
              </w:rPr>
            </w:pPr>
            <w:r w:rsidRPr="009B7506">
              <w:rPr>
                <w:bCs/>
                <w:sz w:val="20"/>
                <w:szCs w:val="20"/>
              </w:rPr>
              <w:t>Адрес: ___________________________________</w:t>
            </w:r>
          </w:p>
          <w:p w14:paraId="1B73C732" w14:textId="77777777" w:rsidR="00197152" w:rsidRPr="009B7506" w:rsidRDefault="00197152" w:rsidP="00FE48F7">
            <w:pPr>
              <w:autoSpaceDE w:val="0"/>
              <w:autoSpaceDN w:val="0"/>
              <w:adjustRightInd w:val="0"/>
              <w:jc w:val="both"/>
              <w:rPr>
                <w:bCs/>
                <w:sz w:val="20"/>
                <w:szCs w:val="20"/>
              </w:rPr>
            </w:pPr>
            <w:r w:rsidRPr="009B7506">
              <w:rPr>
                <w:bCs/>
                <w:sz w:val="20"/>
                <w:szCs w:val="20"/>
              </w:rPr>
              <w:t>_________________________________________</w:t>
            </w:r>
          </w:p>
          <w:p w14:paraId="43AD966A" w14:textId="77777777" w:rsidR="00197152" w:rsidRPr="009B7506" w:rsidRDefault="00197152" w:rsidP="00FE48F7">
            <w:pPr>
              <w:autoSpaceDE w:val="0"/>
              <w:autoSpaceDN w:val="0"/>
              <w:adjustRightInd w:val="0"/>
              <w:jc w:val="both"/>
              <w:rPr>
                <w:bCs/>
                <w:sz w:val="20"/>
                <w:szCs w:val="20"/>
              </w:rPr>
            </w:pPr>
            <w:r w:rsidRPr="009B7506">
              <w:rPr>
                <w:bCs/>
                <w:sz w:val="20"/>
                <w:szCs w:val="20"/>
              </w:rPr>
              <w:t>Данные для связи с заявителем: ______________</w:t>
            </w:r>
          </w:p>
          <w:p w14:paraId="757044C2" w14:textId="77777777" w:rsidR="00197152" w:rsidRPr="009B7506" w:rsidRDefault="00197152" w:rsidP="00FE48F7">
            <w:pPr>
              <w:autoSpaceDE w:val="0"/>
              <w:autoSpaceDN w:val="0"/>
              <w:adjustRightInd w:val="0"/>
              <w:jc w:val="both"/>
              <w:rPr>
                <w:bCs/>
                <w:sz w:val="20"/>
                <w:szCs w:val="20"/>
              </w:rPr>
            </w:pPr>
            <w:r w:rsidRPr="009B7506">
              <w:rPr>
                <w:bCs/>
                <w:sz w:val="20"/>
                <w:szCs w:val="20"/>
              </w:rPr>
              <w:t>_________________________________________</w:t>
            </w:r>
          </w:p>
          <w:p w14:paraId="6F0AC806" w14:textId="77777777" w:rsidR="00197152" w:rsidRPr="009B7506" w:rsidRDefault="00197152" w:rsidP="00FE48F7">
            <w:pPr>
              <w:autoSpaceDE w:val="0"/>
              <w:autoSpaceDN w:val="0"/>
              <w:adjustRightInd w:val="0"/>
              <w:jc w:val="both"/>
              <w:rPr>
                <w:bCs/>
                <w:sz w:val="20"/>
                <w:szCs w:val="20"/>
              </w:rPr>
            </w:pPr>
            <w:r w:rsidRPr="009B7506">
              <w:rPr>
                <w:bCs/>
                <w:sz w:val="20"/>
                <w:szCs w:val="20"/>
              </w:rPr>
              <w:t>_________________________________________</w:t>
            </w:r>
          </w:p>
          <w:p w14:paraId="0BA890A2" w14:textId="77777777" w:rsidR="00197152" w:rsidRPr="009B7506" w:rsidRDefault="00197152" w:rsidP="00FE48F7">
            <w:pPr>
              <w:autoSpaceDE w:val="0"/>
              <w:autoSpaceDN w:val="0"/>
              <w:adjustRightInd w:val="0"/>
              <w:jc w:val="center"/>
              <w:rPr>
                <w:bCs/>
                <w:sz w:val="20"/>
                <w:szCs w:val="20"/>
              </w:rPr>
            </w:pPr>
            <w:r w:rsidRPr="009B7506">
              <w:rPr>
                <w:bCs/>
                <w:sz w:val="20"/>
                <w:szCs w:val="20"/>
              </w:rPr>
              <w:t>(указываются почтовый адрес и (или) адрес электронной почты, а также по желанию контактный телефон)</w:t>
            </w:r>
          </w:p>
          <w:p w14:paraId="5CC15378" w14:textId="77777777" w:rsidR="00197152" w:rsidRPr="009B7506" w:rsidRDefault="00197152" w:rsidP="00FE48F7">
            <w:pPr>
              <w:autoSpaceDE w:val="0"/>
              <w:autoSpaceDN w:val="0"/>
              <w:adjustRightInd w:val="0"/>
              <w:jc w:val="both"/>
              <w:rPr>
                <w:bCs/>
                <w:sz w:val="20"/>
                <w:szCs w:val="20"/>
              </w:rPr>
            </w:pPr>
            <w:r w:rsidRPr="009B7506">
              <w:rPr>
                <w:bCs/>
                <w:sz w:val="20"/>
                <w:szCs w:val="20"/>
              </w:rPr>
              <w:t>или</w:t>
            </w:r>
          </w:p>
          <w:p w14:paraId="7FABFA68" w14:textId="77777777" w:rsidR="00197152" w:rsidRPr="009B7506" w:rsidRDefault="00197152" w:rsidP="00FE48F7">
            <w:pPr>
              <w:autoSpaceDE w:val="0"/>
              <w:autoSpaceDN w:val="0"/>
              <w:adjustRightInd w:val="0"/>
              <w:jc w:val="both"/>
              <w:rPr>
                <w:bCs/>
                <w:sz w:val="20"/>
                <w:szCs w:val="20"/>
              </w:rPr>
            </w:pPr>
            <w:r w:rsidRPr="009B7506">
              <w:rPr>
                <w:bCs/>
                <w:sz w:val="20"/>
                <w:szCs w:val="20"/>
              </w:rPr>
              <w:t>от _______________________________________</w:t>
            </w:r>
          </w:p>
          <w:p w14:paraId="03B2637E" w14:textId="77777777" w:rsidR="00197152" w:rsidRPr="009B7506" w:rsidRDefault="00197152" w:rsidP="00FE48F7">
            <w:pPr>
              <w:autoSpaceDE w:val="0"/>
              <w:autoSpaceDN w:val="0"/>
              <w:adjustRightInd w:val="0"/>
              <w:jc w:val="center"/>
              <w:rPr>
                <w:bCs/>
                <w:sz w:val="20"/>
                <w:szCs w:val="20"/>
              </w:rPr>
            </w:pPr>
            <w:r w:rsidRPr="009B7506">
              <w:rPr>
                <w:bCs/>
                <w:sz w:val="20"/>
                <w:szCs w:val="20"/>
              </w:rPr>
              <w:t>(Ф.И.О. полностью заявителя и представителя заявителя, при его наличии)</w:t>
            </w:r>
          </w:p>
          <w:p w14:paraId="6D9F880D" w14:textId="77777777" w:rsidR="00197152" w:rsidRPr="009B7506" w:rsidRDefault="00197152" w:rsidP="00FE48F7">
            <w:pPr>
              <w:autoSpaceDE w:val="0"/>
              <w:autoSpaceDN w:val="0"/>
              <w:adjustRightInd w:val="0"/>
              <w:jc w:val="both"/>
              <w:rPr>
                <w:bCs/>
                <w:sz w:val="20"/>
                <w:szCs w:val="20"/>
              </w:rPr>
            </w:pPr>
            <w:r w:rsidRPr="009B7506">
              <w:rPr>
                <w:bCs/>
                <w:sz w:val="20"/>
                <w:szCs w:val="20"/>
              </w:rPr>
              <w:t>Паспорт: серия ___________ номер ___________</w:t>
            </w:r>
          </w:p>
          <w:p w14:paraId="1C334C2B" w14:textId="77777777" w:rsidR="00197152" w:rsidRPr="009B7506" w:rsidRDefault="00197152" w:rsidP="00FE48F7">
            <w:pPr>
              <w:autoSpaceDE w:val="0"/>
              <w:autoSpaceDN w:val="0"/>
              <w:adjustRightInd w:val="0"/>
              <w:jc w:val="both"/>
              <w:rPr>
                <w:bCs/>
                <w:sz w:val="20"/>
                <w:szCs w:val="20"/>
              </w:rPr>
            </w:pPr>
            <w:r w:rsidRPr="009B7506">
              <w:rPr>
                <w:bCs/>
                <w:sz w:val="20"/>
                <w:szCs w:val="20"/>
              </w:rPr>
              <w:t xml:space="preserve">Кем </w:t>
            </w:r>
            <w:proofErr w:type="gramStart"/>
            <w:r w:rsidRPr="009B7506">
              <w:rPr>
                <w:bCs/>
                <w:sz w:val="20"/>
                <w:szCs w:val="20"/>
              </w:rPr>
              <w:t>выдан</w:t>
            </w:r>
            <w:proofErr w:type="gramEnd"/>
            <w:r w:rsidRPr="009B7506">
              <w:rPr>
                <w:bCs/>
                <w:sz w:val="20"/>
                <w:szCs w:val="20"/>
              </w:rPr>
              <w:t xml:space="preserve"> _______________________________</w:t>
            </w:r>
          </w:p>
          <w:p w14:paraId="76FDC165" w14:textId="77777777" w:rsidR="00197152" w:rsidRPr="009B7506" w:rsidRDefault="00197152" w:rsidP="00FE48F7">
            <w:pPr>
              <w:autoSpaceDE w:val="0"/>
              <w:autoSpaceDN w:val="0"/>
              <w:adjustRightInd w:val="0"/>
              <w:jc w:val="both"/>
              <w:rPr>
                <w:bCs/>
                <w:sz w:val="20"/>
                <w:szCs w:val="20"/>
              </w:rPr>
            </w:pPr>
            <w:r w:rsidRPr="009B7506">
              <w:rPr>
                <w:bCs/>
                <w:sz w:val="20"/>
                <w:szCs w:val="20"/>
              </w:rPr>
              <w:t>Когда выдан ______________________________</w:t>
            </w:r>
          </w:p>
          <w:p w14:paraId="7FF12D3C" w14:textId="77777777" w:rsidR="00197152" w:rsidRPr="009B7506" w:rsidRDefault="00197152" w:rsidP="00FE48F7">
            <w:pPr>
              <w:autoSpaceDE w:val="0"/>
              <w:autoSpaceDN w:val="0"/>
              <w:adjustRightInd w:val="0"/>
              <w:jc w:val="both"/>
              <w:rPr>
                <w:bCs/>
                <w:sz w:val="20"/>
                <w:szCs w:val="20"/>
              </w:rPr>
            </w:pPr>
            <w:r w:rsidRPr="009B7506">
              <w:rPr>
                <w:bCs/>
                <w:sz w:val="20"/>
                <w:szCs w:val="20"/>
              </w:rPr>
              <w:t>Почтовый адрес: __________________________</w:t>
            </w:r>
          </w:p>
          <w:p w14:paraId="62614637" w14:textId="77777777" w:rsidR="00197152" w:rsidRPr="009B7506" w:rsidRDefault="00197152" w:rsidP="00FE48F7">
            <w:pPr>
              <w:autoSpaceDE w:val="0"/>
              <w:autoSpaceDN w:val="0"/>
              <w:adjustRightInd w:val="0"/>
              <w:jc w:val="both"/>
              <w:rPr>
                <w:bCs/>
                <w:sz w:val="20"/>
                <w:szCs w:val="20"/>
              </w:rPr>
            </w:pPr>
            <w:r w:rsidRPr="009B7506">
              <w:rPr>
                <w:bCs/>
                <w:sz w:val="20"/>
                <w:szCs w:val="20"/>
              </w:rPr>
              <w:t>_________________________________________</w:t>
            </w:r>
          </w:p>
          <w:p w14:paraId="48CF89B7" w14:textId="77777777" w:rsidR="00197152" w:rsidRPr="009B7506" w:rsidRDefault="00197152" w:rsidP="00FE48F7">
            <w:pPr>
              <w:autoSpaceDE w:val="0"/>
              <w:autoSpaceDN w:val="0"/>
              <w:adjustRightInd w:val="0"/>
              <w:jc w:val="both"/>
              <w:rPr>
                <w:bCs/>
                <w:sz w:val="20"/>
                <w:szCs w:val="20"/>
              </w:rPr>
            </w:pPr>
            <w:r w:rsidRPr="009B7506">
              <w:rPr>
                <w:bCs/>
                <w:sz w:val="20"/>
                <w:szCs w:val="20"/>
              </w:rPr>
              <w:t>Данные для связи с заявителем: ______________</w:t>
            </w:r>
          </w:p>
          <w:p w14:paraId="5CE3143C" w14:textId="77777777" w:rsidR="00197152" w:rsidRPr="009B7506" w:rsidRDefault="00197152" w:rsidP="00FE48F7">
            <w:pPr>
              <w:autoSpaceDE w:val="0"/>
              <w:autoSpaceDN w:val="0"/>
              <w:adjustRightInd w:val="0"/>
              <w:jc w:val="both"/>
              <w:rPr>
                <w:bCs/>
                <w:sz w:val="20"/>
                <w:szCs w:val="20"/>
              </w:rPr>
            </w:pPr>
            <w:r w:rsidRPr="009B7506">
              <w:rPr>
                <w:bCs/>
                <w:sz w:val="20"/>
                <w:szCs w:val="20"/>
              </w:rPr>
              <w:t>_________________________________________</w:t>
            </w:r>
          </w:p>
          <w:p w14:paraId="0E8C2B13" w14:textId="77777777" w:rsidR="00197152" w:rsidRPr="009B7506" w:rsidRDefault="00197152" w:rsidP="00FE48F7">
            <w:pPr>
              <w:autoSpaceDE w:val="0"/>
              <w:autoSpaceDN w:val="0"/>
              <w:adjustRightInd w:val="0"/>
              <w:jc w:val="both"/>
              <w:rPr>
                <w:bCs/>
                <w:sz w:val="20"/>
                <w:szCs w:val="20"/>
              </w:rPr>
            </w:pPr>
            <w:r w:rsidRPr="009B7506">
              <w:rPr>
                <w:bCs/>
                <w:sz w:val="20"/>
                <w:szCs w:val="20"/>
              </w:rPr>
              <w:t>_________________________________________</w:t>
            </w:r>
          </w:p>
          <w:p w14:paraId="325D333F" w14:textId="77777777" w:rsidR="00197152" w:rsidRPr="009B7506" w:rsidRDefault="00197152" w:rsidP="00FE48F7">
            <w:pPr>
              <w:autoSpaceDE w:val="0"/>
              <w:autoSpaceDN w:val="0"/>
              <w:adjustRightInd w:val="0"/>
              <w:jc w:val="both"/>
              <w:rPr>
                <w:bCs/>
                <w:sz w:val="20"/>
                <w:szCs w:val="20"/>
              </w:rPr>
            </w:pPr>
          </w:p>
        </w:tc>
      </w:tr>
      <w:tr w:rsidR="00197152" w:rsidRPr="009B7506" w14:paraId="3857CAFC" w14:textId="77777777" w:rsidTr="00FE48F7">
        <w:tc>
          <w:tcPr>
            <w:tcW w:w="9071" w:type="dxa"/>
            <w:gridSpan w:val="4"/>
          </w:tcPr>
          <w:p w14:paraId="2742A78E" w14:textId="77777777" w:rsidR="00197152" w:rsidRPr="009B7506" w:rsidRDefault="00197152" w:rsidP="00FE48F7">
            <w:pPr>
              <w:autoSpaceDE w:val="0"/>
              <w:autoSpaceDN w:val="0"/>
              <w:adjustRightInd w:val="0"/>
              <w:jc w:val="center"/>
              <w:rPr>
                <w:bCs/>
                <w:sz w:val="20"/>
                <w:szCs w:val="20"/>
              </w:rPr>
            </w:pPr>
            <w:r w:rsidRPr="009B7506">
              <w:rPr>
                <w:bCs/>
                <w:sz w:val="20"/>
                <w:szCs w:val="20"/>
              </w:rPr>
              <w:lastRenderedPageBreak/>
              <w:t>ЗАЯВКА</w:t>
            </w:r>
          </w:p>
          <w:p w14:paraId="4322C1C9" w14:textId="77777777" w:rsidR="00197152" w:rsidRDefault="00197152" w:rsidP="00FE48F7">
            <w:pPr>
              <w:autoSpaceDE w:val="0"/>
              <w:autoSpaceDN w:val="0"/>
              <w:adjustRightInd w:val="0"/>
              <w:jc w:val="center"/>
              <w:rPr>
                <w:bCs/>
                <w:sz w:val="20"/>
                <w:szCs w:val="20"/>
              </w:rPr>
            </w:pPr>
            <w:r w:rsidRPr="009B7506">
              <w:rPr>
                <w:bCs/>
                <w:sz w:val="20"/>
                <w:szCs w:val="20"/>
              </w:rPr>
              <w:t xml:space="preserve">о включении в реестр мест (площадок) накопления твердых коммунальных отходов </w:t>
            </w:r>
          </w:p>
          <w:p w14:paraId="277115A3" w14:textId="77777777" w:rsidR="00197152" w:rsidRPr="009B7506" w:rsidRDefault="00197152" w:rsidP="00FE48F7">
            <w:pPr>
              <w:autoSpaceDE w:val="0"/>
              <w:autoSpaceDN w:val="0"/>
              <w:adjustRightInd w:val="0"/>
              <w:jc w:val="center"/>
              <w:rPr>
                <w:bCs/>
                <w:sz w:val="20"/>
                <w:szCs w:val="20"/>
              </w:rPr>
            </w:pPr>
          </w:p>
        </w:tc>
      </w:tr>
      <w:tr w:rsidR="00197152" w:rsidRPr="009B7506" w14:paraId="77E2CF10" w14:textId="77777777" w:rsidTr="00FE48F7">
        <w:tc>
          <w:tcPr>
            <w:tcW w:w="9071" w:type="dxa"/>
            <w:gridSpan w:val="4"/>
          </w:tcPr>
          <w:p w14:paraId="1B12E4F0" w14:textId="77777777" w:rsidR="00197152" w:rsidRPr="009B7506" w:rsidRDefault="00197152" w:rsidP="00FE48F7">
            <w:pPr>
              <w:autoSpaceDE w:val="0"/>
              <w:autoSpaceDN w:val="0"/>
              <w:adjustRightInd w:val="0"/>
              <w:ind w:firstLine="283"/>
              <w:jc w:val="both"/>
              <w:rPr>
                <w:bCs/>
                <w:sz w:val="20"/>
                <w:szCs w:val="20"/>
              </w:rPr>
            </w:pPr>
            <w:r w:rsidRPr="009B7506">
              <w:rPr>
                <w:bCs/>
                <w:sz w:val="20"/>
                <w:szCs w:val="20"/>
              </w:rPr>
              <w:t>Заявитель (данные о собственнике места (площадки) накопления ТКО) __________________________________________________________________________</w:t>
            </w:r>
          </w:p>
          <w:p w14:paraId="3EE5984A" w14:textId="77777777" w:rsidR="00197152" w:rsidRPr="009B7506" w:rsidRDefault="00197152" w:rsidP="00FE48F7">
            <w:pPr>
              <w:autoSpaceDE w:val="0"/>
              <w:autoSpaceDN w:val="0"/>
              <w:adjustRightInd w:val="0"/>
              <w:jc w:val="both"/>
              <w:rPr>
                <w:bCs/>
                <w:sz w:val="20"/>
                <w:szCs w:val="20"/>
              </w:rPr>
            </w:pPr>
            <w:r w:rsidRPr="009B7506">
              <w:rPr>
                <w:bCs/>
                <w:sz w:val="20"/>
                <w:szCs w:val="20"/>
              </w:rPr>
              <w:t>__________________________________________________________________________</w:t>
            </w:r>
          </w:p>
          <w:p w14:paraId="09102534" w14:textId="77777777" w:rsidR="00197152" w:rsidRPr="009B7506" w:rsidRDefault="00197152" w:rsidP="00FE48F7">
            <w:pPr>
              <w:autoSpaceDE w:val="0"/>
              <w:autoSpaceDN w:val="0"/>
              <w:adjustRightInd w:val="0"/>
              <w:jc w:val="both"/>
              <w:rPr>
                <w:bCs/>
                <w:sz w:val="20"/>
                <w:szCs w:val="20"/>
              </w:rPr>
            </w:pPr>
            <w:r w:rsidRPr="009B7506">
              <w:rPr>
                <w:bCs/>
                <w:sz w:val="20"/>
                <w:szCs w:val="20"/>
              </w:rPr>
              <w:t>__________________________________________________________________________</w:t>
            </w:r>
          </w:p>
          <w:p w14:paraId="4B6FF8F5" w14:textId="77777777" w:rsidR="00197152" w:rsidRPr="009B7506" w:rsidRDefault="00197152" w:rsidP="00FE48F7">
            <w:pPr>
              <w:autoSpaceDE w:val="0"/>
              <w:autoSpaceDN w:val="0"/>
              <w:adjustRightInd w:val="0"/>
              <w:jc w:val="center"/>
              <w:rPr>
                <w:bCs/>
                <w:sz w:val="20"/>
                <w:szCs w:val="20"/>
              </w:rPr>
            </w:pPr>
            <w:r w:rsidRPr="009B7506">
              <w:rPr>
                <w:bCs/>
                <w:sz w:val="20"/>
                <w:szCs w:val="20"/>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14:paraId="21AEAA45" w14:textId="77777777" w:rsidR="00197152" w:rsidRPr="009B7506" w:rsidRDefault="00197152" w:rsidP="00FE48F7">
            <w:pPr>
              <w:autoSpaceDE w:val="0"/>
              <w:autoSpaceDN w:val="0"/>
              <w:adjustRightInd w:val="0"/>
              <w:jc w:val="both"/>
              <w:rPr>
                <w:bCs/>
                <w:sz w:val="20"/>
                <w:szCs w:val="20"/>
              </w:rPr>
            </w:pPr>
            <w:r w:rsidRPr="009B7506">
              <w:rPr>
                <w:bCs/>
                <w:sz w:val="20"/>
                <w:szCs w:val="20"/>
              </w:rPr>
              <w:t>__________________________________________________________________________</w:t>
            </w:r>
          </w:p>
          <w:p w14:paraId="44C6D5AF" w14:textId="77777777" w:rsidR="00197152" w:rsidRPr="009B7506" w:rsidRDefault="00197152" w:rsidP="00FE48F7">
            <w:pPr>
              <w:autoSpaceDE w:val="0"/>
              <w:autoSpaceDN w:val="0"/>
              <w:adjustRightInd w:val="0"/>
              <w:jc w:val="both"/>
              <w:rPr>
                <w:bCs/>
                <w:sz w:val="20"/>
                <w:szCs w:val="20"/>
              </w:rPr>
            </w:pPr>
            <w:r w:rsidRPr="009B7506">
              <w:rPr>
                <w:bCs/>
                <w:sz w:val="20"/>
                <w:szCs w:val="20"/>
              </w:rPr>
              <w:t>__________________________________________________________________________</w:t>
            </w:r>
          </w:p>
          <w:p w14:paraId="1B007265" w14:textId="77777777" w:rsidR="00197152" w:rsidRPr="009B7506" w:rsidRDefault="00197152" w:rsidP="00FE48F7">
            <w:pPr>
              <w:autoSpaceDE w:val="0"/>
              <w:autoSpaceDN w:val="0"/>
              <w:adjustRightInd w:val="0"/>
              <w:jc w:val="center"/>
              <w:rPr>
                <w:bCs/>
                <w:sz w:val="20"/>
                <w:szCs w:val="20"/>
              </w:rPr>
            </w:pPr>
            <w:proofErr w:type="gramStart"/>
            <w:r w:rsidRPr="009B7506">
              <w:rPr>
                <w:bCs/>
                <w:sz w:val="20"/>
                <w:szCs w:val="20"/>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roofErr w:type="gramEnd"/>
          </w:p>
          <w:p w14:paraId="7B313BAB" w14:textId="77777777" w:rsidR="00197152" w:rsidRPr="009B7506" w:rsidRDefault="00197152" w:rsidP="00FE48F7">
            <w:pPr>
              <w:autoSpaceDE w:val="0"/>
              <w:autoSpaceDN w:val="0"/>
              <w:adjustRightInd w:val="0"/>
              <w:jc w:val="center"/>
              <w:rPr>
                <w:bCs/>
                <w:sz w:val="20"/>
                <w:szCs w:val="20"/>
              </w:rPr>
            </w:pPr>
            <w:r w:rsidRPr="009B7506">
              <w:rPr>
                <w:bCs/>
                <w:sz w:val="20"/>
                <w:szCs w:val="20"/>
              </w:rPr>
              <w:t>по месту жительства)</w:t>
            </w:r>
          </w:p>
          <w:p w14:paraId="2ACB0B0E" w14:textId="77777777" w:rsidR="00197152" w:rsidRPr="009B7506" w:rsidRDefault="00197152" w:rsidP="00FE48F7">
            <w:pPr>
              <w:autoSpaceDE w:val="0"/>
              <w:autoSpaceDN w:val="0"/>
              <w:adjustRightInd w:val="0"/>
              <w:jc w:val="both"/>
              <w:rPr>
                <w:bCs/>
                <w:sz w:val="20"/>
                <w:szCs w:val="20"/>
              </w:rPr>
            </w:pPr>
            <w:r w:rsidRPr="009B7506">
              <w:rPr>
                <w:bCs/>
                <w:sz w:val="20"/>
                <w:szCs w:val="20"/>
              </w:rPr>
              <w:t>__________________________________________________________________________</w:t>
            </w:r>
          </w:p>
          <w:p w14:paraId="4A73DC58" w14:textId="77777777" w:rsidR="00197152" w:rsidRPr="009B7506" w:rsidRDefault="00197152" w:rsidP="00FE48F7">
            <w:pPr>
              <w:autoSpaceDE w:val="0"/>
              <w:autoSpaceDN w:val="0"/>
              <w:adjustRightInd w:val="0"/>
              <w:jc w:val="both"/>
              <w:rPr>
                <w:bCs/>
                <w:sz w:val="20"/>
                <w:szCs w:val="20"/>
              </w:rPr>
            </w:pPr>
            <w:r w:rsidRPr="009B7506">
              <w:rPr>
                <w:bCs/>
                <w:sz w:val="20"/>
                <w:szCs w:val="20"/>
              </w:rPr>
              <w:t>__________________________________________________________________________</w:t>
            </w:r>
          </w:p>
          <w:p w14:paraId="1967B45D" w14:textId="77777777" w:rsidR="00197152" w:rsidRPr="009B7506" w:rsidRDefault="00197152" w:rsidP="00FE48F7">
            <w:pPr>
              <w:autoSpaceDE w:val="0"/>
              <w:autoSpaceDN w:val="0"/>
              <w:adjustRightInd w:val="0"/>
              <w:jc w:val="both"/>
              <w:rPr>
                <w:bCs/>
                <w:sz w:val="20"/>
                <w:szCs w:val="20"/>
              </w:rPr>
            </w:pPr>
            <w:r w:rsidRPr="009B7506">
              <w:rPr>
                <w:bCs/>
                <w:sz w:val="20"/>
                <w:szCs w:val="20"/>
              </w:rPr>
              <w:t>прошу включить в реестр сведения о месте (площадке) накопления твердых коммунальных отходов, расположенном по адресу: ______________________________.</w:t>
            </w:r>
          </w:p>
          <w:p w14:paraId="3A7F0BE8" w14:textId="77777777" w:rsidR="00197152" w:rsidRPr="009B7506" w:rsidRDefault="00197152" w:rsidP="00FE48F7">
            <w:pPr>
              <w:autoSpaceDE w:val="0"/>
              <w:autoSpaceDN w:val="0"/>
              <w:adjustRightInd w:val="0"/>
              <w:ind w:firstLine="283"/>
              <w:jc w:val="both"/>
              <w:rPr>
                <w:bCs/>
                <w:sz w:val="20"/>
                <w:szCs w:val="20"/>
              </w:rPr>
            </w:pPr>
            <w:r w:rsidRPr="009B7506">
              <w:rPr>
                <w:bCs/>
                <w:sz w:val="20"/>
                <w:szCs w:val="20"/>
              </w:rPr>
              <w:t>Географические координаты: ______________________________________________.</w:t>
            </w:r>
          </w:p>
          <w:p w14:paraId="36F89EFF" w14:textId="77777777" w:rsidR="00197152" w:rsidRPr="009B7506" w:rsidRDefault="00197152" w:rsidP="00FE48F7">
            <w:pPr>
              <w:autoSpaceDE w:val="0"/>
              <w:autoSpaceDN w:val="0"/>
              <w:adjustRightInd w:val="0"/>
              <w:ind w:firstLine="283"/>
              <w:jc w:val="both"/>
              <w:rPr>
                <w:bCs/>
                <w:sz w:val="20"/>
                <w:szCs w:val="20"/>
              </w:rPr>
            </w:pPr>
            <w:r w:rsidRPr="009B7506">
              <w:rPr>
                <w:bCs/>
                <w:sz w:val="20"/>
                <w:szCs w:val="20"/>
              </w:rPr>
              <w:t>Данные о технических характеристиках места (площадки) накопления твердых коммунальных отходов:</w:t>
            </w:r>
          </w:p>
          <w:p w14:paraId="7AF85CB2" w14:textId="77777777" w:rsidR="00197152" w:rsidRPr="009B7506" w:rsidRDefault="00197152" w:rsidP="00FE48F7">
            <w:pPr>
              <w:autoSpaceDE w:val="0"/>
              <w:autoSpaceDN w:val="0"/>
              <w:adjustRightInd w:val="0"/>
              <w:ind w:firstLine="283"/>
              <w:jc w:val="both"/>
              <w:rPr>
                <w:bCs/>
                <w:sz w:val="20"/>
                <w:szCs w:val="20"/>
              </w:rPr>
            </w:pPr>
            <w:r w:rsidRPr="009B7506">
              <w:rPr>
                <w:bCs/>
                <w:sz w:val="20"/>
                <w:szCs w:val="20"/>
              </w:rPr>
              <w:t>Покрытие ______________________________________________________________.</w:t>
            </w:r>
          </w:p>
          <w:p w14:paraId="2509247B" w14:textId="77777777" w:rsidR="00197152" w:rsidRPr="009B7506" w:rsidRDefault="00197152" w:rsidP="00FE48F7">
            <w:pPr>
              <w:autoSpaceDE w:val="0"/>
              <w:autoSpaceDN w:val="0"/>
              <w:adjustRightInd w:val="0"/>
              <w:ind w:firstLine="283"/>
              <w:jc w:val="both"/>
              <w:rPr>
                <w:bCs/>
                <w:sz w:val="20"/>
                <w:szCs w:val="20"/>
              </w:rPr>
            </w:pPr>
            <w:r w:rsidRPr="009B7506">
              <w:rPr>
                <w:bCs/>
                <w:sz w:val="20"/>
                <w:szCs w:val="20"/>
              </w:rPr>
              <w:t>Площадь _______________________________________________________________.</w:t>
            </w:r>
          </w:p>
          <w:p w14:paraId="6AC95A6C" w14:textId="77777777" w:rsidR="00197152" w:rsidRPr="00062CCC" w:rsidRDefault="00197152" w:rsidP="00FE48F7">
            <w:pPr>
              <w:autoSpaceDE w:val="0"/>
              <w:autoSpaceDN w:val="0"/>
              <w:adjustRightInd w:val="0"/>
              <w:ind w:firstLine="283"/>
              <w:jc w:val="both"/>
              <w:rPr>
                <w:bCs/>
                <w:sz w:val="20"/>
                <w:szCs w:val="20"/>
              </w:rPr>
            </w:pPr>
            <w:r w:rsidRPr="00062CCC">
              <w:rPr>
                <w:bCs/>
                <w:sz w:val="20"/>
                <w:szCs w:val="20"/>
              </w:rPr>
              <w:t>Количество размещенных или планируемых к размещению контейнеров или бункеров с указанием их объема ______________________________________________.</w:t>
            </w:r>
          </w:p>
          <w:p w14:paraId="499ED5F9" w14:textId="04F1C91A" w:rsidR="00197152" w:rsidRPr="00062CCC" w:rsidRDefault="00197152" w:rsidP="00FE48F7">
            <w:pPr>
              <w:autoSpaceDE w:val="0"/>
              <w:autoSpaceDN w:val="0"/>
              <w:adjustRightInd w:val="0"/>
              <w:ind w:firstLine="283"/>
              <w:jc w:val="both"/>
              <w:rPr>
                <w:bCs/>
                <w:sz w:val="20"/>
                <w:szCs w:val="20"/>
              </w:rPr>
            </w:pPr>
            <w:r w:rsidRPr="00062CCC">
              <w:rPr>
                <w:bCs/>
                <w:sz w:val="20"/>
                <w:szCs w:val="20"/>
              </w:rPr>
              <w:t>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индивидуальных предпринимателей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14:paraId="6D838B4B" w14:textId="77777777" w:rsidR="00197152" w:rsidRPr="00062CCC" w:rsidRDefault="00197152" w:rsidP="00FE48F7">
            <w:pPr>
              <w:autoSpaceDE w:val="0"/>
              <w:autoSpaceDN w:val="0"/>
              <w:adjustRightInd w:val="0"/>
              <w:jc w:val="both"/>
              <w:rPr>
                <w:bCs/>
                <w:sz w:val="20"/>
                <w:szCs w:val="20"/>
              </w:rPr>
            </w:pPr>
            <w:r w:rsidRPr="00062CCC">
              <w:rPr>
                <w:bCs/>
                <w:sz w:val="20"/>
                <w:szCs w:val="20"/>
              </w:rPr>
              <w:t>__________________________________________________________________________.</w:t>
            </w:r>
          </w:p>
          <w:p w14:paraId="6A83B447" w14:textId="77777777" w:rsidR="00197152" w:rsidRPr="009B7506" w:rsidRDefault="00197152" w:rsidP="00FE48F7">
            <w:pPr>
              <w:autoSpaceDE w:val="0"/>
              <w:autoSpaceDN w:val="0"/>
              <w:adjustRightInd w:val="0"/>
              <w:ind w:firstLine="283"/>
              <w:jc w:val="both"/>
              <w:rPr>
                <w:bCs/>
                <w:sz w:val="20"/>
                <w:szCs w:val="20"/>
              </w:rPr>
            </w:pPr>
            <w:r w:rsidRPr="00062CCC">
              <w:rPr>
                <w:bCs/>
                <w:sz w:val="20"/>
                <w:szCs w:val="20"/>
              </w:rPr>
              <w:t>К заявке прилагается:</w:t>
            </w:r>
            <w:r w:rsidRPr="009B7506">
              <w:rPr>
                <w:bCs/>
                <w:sz w:val="20"/>
                <w:szCs w:val="20"/>
              </w:rPr>
              <w:t xml:space="preserve"> решение о согласии создания места (площадки) накопления ТКО, вы</w:t>
            </w:r>
            <w:r>
              <w:rPr>
                <w:bCs/>
                <w:sz w:val="20"/>
                <w:szCs w:val="20"/>
              </w:rPr>
              <w:t xml:space="preserve">данное </w:t>
            </w:r>
            <w:r>
              <w:rPr>
                <w:bCs/>
                <w:sz w:val="20"/>
                <w:szCs w:val="20"/>
              </w:rPr>
              <w:lastRenderedPageBreak/>
              <w:t>уполномоченным органом, №</w:t>
            </w:r>
            <w:r w:rsidRPr="009B7506">
              <w:rPr>
                <w:bCs/>
                <w:sz w:val="20"/>
                <w:szCs w:val="20"/>
              </w:rPr>
              <w:t xml:space="preserve"> ________ </w:t>
            </w:r>
            <w:proofErr w:type="gramStart"/>
            <w:r w:rsidRPr="009B7506">
              <w:rPr>
                <w:bCs/>
                <w:sz w:val="20"/>
                <w:szCs w:val="20"/>
              </w:rPr>
              <w:t>от</w:t>
            </w:r>
            <w:proofErr w:type="gramEnd"/>
            <w:r w:rsidRPr="009B7506">
              <w:rPr>
                <w:bCs/>
                <w:sz w:val="20"/>
                <w:szCs w:val="20"/>
              </w:rPr>
              <w:t xml:space="preserve"> ______________.</w:t>
            </w:r>
          </w:p>
          <w:p w14:paraId="01D16F88" w14:textId="77777777" w:rsidR="00197152" w:rsidRPr="009B7506" w:rsidRDefault="00197152" w:rsidP="00FE48F7">
            <w:pPr>
              <w:autoSpaceDE w:val="0"/>
              <w:autoSpaceDN w:val="0"/>
              <w:adjustRightInd w:val="0"/>
              <w:ind w:firstLine="283"/>
              <w:jc w:val="both"/>
              <w:rPr>
                <w:bCs/>
                <w:sz w:val="20"/>
                <w:szCs w:val="20"/>
              </w:rPr>
            </w:pPr>
            <w:r w:rsidRPr="009B7506">
              <w:rPr>
                <w:bCs/>
                <w:sz w:val="20"/>
                <w:szCs w:val="20"/>
              </w:rPr>
              <w:t>Подтверждаю подлинность и достоверность представленных сведений и документов.</w:t>
            </w:r>
          </w:p>
          <w:p w14:paraId="5AB05AC5" w14:textId="77777777" w:rsidR="00197152" w:rsidRPr="009B7506" w:rsidRDefault="00197152" w:rsidP="00FE48F7">
            <w:pPr>
              <w:autoSpaceDE w:val="0"/>
              <w:autoSpaceDN w:val="0"/>
              <w:adjustRightInd w:val="0"/>
              <w:ind w:firstLine="283"/>
              <w:jc w:val="both"/>
              <w:rPr>
                <w:bCs/>
                <w:sz w:val="20"/>
                <w:szCs w:val="20"/>
              </w:rPr>
            </w:pPr>
            <w:r w:rsidRPr="009B7506">
              <w:rPr>
                <w:bCs/>
                <w:sz w:val="20"/>
                <w:szCs w:val="20"/>
              </w:rPr>
              <w:t>Способ получения результата заявления: ____________________________________.</w:t>
            </w:r>
          </w:p>
          <w:p w14:paraId="3A971169" w14:textId="77777777" w:rsidR="00197152" w:rsidRPr="009B7506" w:rsidRDefault="00197152" w:rsidP="00FE48F7">
            <w:pPr>
              <w:autoSpaceDE w:val="0"/>
              <w:autoSpaceDN w:val="0"/>
              <w:adjustRightInd w:val="0"/>
              <w:ind w:firstLine="283"/>
              <w:jc w:val="both"/>
              <w:rPr>
                <w:bCs/>
                <w:sz w:val="20"/>
                <w:szCs w:val="20"/>
              </w:rPr>
            </w:pPr>
            <w:r w:rsidRPr="009B7506">
              <w:rPr>
                <w:bCs/>
                <w:sz w:val="20"/>
                <w:szCs w:val="20"/>
              </w:rPr>
              <w:t>Документы, прилагаемые к заявлению:</w:t>
            </w:r>
          </w:p>
          <w:p w14:paraId="5083AB75" w14:textId="77777777" w:rsidR="00197152" w:rsidRPr="009B7506" w:rsidRDefault="00197152" w:rsidP="00FE48F7">
            <w:pPr>
              <w:autoSpaceDE w:val="0"/>
              <w:autoSpaceDN w:val="0"/>
              <w:adjustRightInd w:val="0"/>
              <w:jc w:val="both"/>
              <w:rPr>
                <w:bCs/>
                <w:sz w:val="20"/>
                <w:szCs w:val="20"/>
              </w:rPr>
            </w:pPr>
            <w:r w:rsidRPr="009B7506">
              <w:rPr>
                <w:bCs/>
                <w:sz w:val="20"/>
                <w:szCs w:val="20"/>
              </w:rPr>
              <w:t>1. ________________________________________________________________________</w:t>
            </w:r>
          </w:p>
          <w:p w14:paraId="665577D3" w14:textId="77777777" w:rsidR="00197152" w:rsidRPr="009B7506" w:rsidRDefault="00197152" w:rsidP="00FE48F7">
            <w:pPr>
              <w:autoSpaceDE w:val="0"/>
              <w:autoSpaceDN w:val="0"/>
              <w:adjustRightInd w:val="0"/>
              <w:jc w:val="both"/>
              <w:rPr>
                <w:bCs/>
                <w:sz w:val="20"/>
                <w:szCs w:val="20"/>
              </w:rPr>
            </w:pPr>
            <w:r w:rsidRPr="009B7506">
              <w:rPr>
                <w:bCs/>
                <w:sz w:val="20"/>
                <w:szCs w:val="20"/>
              </w:rPr>
              <w:t>2. ________________________________________________________________________</w:t>
            </w:r>
          </w:p>
        </w:tc>
      </w:tr>
      <w:tr w:rsidR="00197152" w:rsidRPr="009B7506" w14:paraId="3F94AC73" w14:textId="77777777" w:rsidTr="00FE48F7">
        <w:tc>
          <w:tcPr>
            <w:tcW w:w="2126" w:type="dxa"/>
          </w:tcPr>
          <w:p w14:paraId="532E8ADA" w14:textId="77777777" w:rsidR="00197152" w:rsidRPr="009B7506" w:rsidRDefault="00197152" w:rsidP="00FE48F7">
            <w:pPr>
              <w:autoSpaceDE w:val="0"/>
              <w:autoSpaceDN w:val="0"/>
              <w:adjustRightInd w:val="0"/>
              <w:jc w:val="both"/>
              <w:rPr>
                <w:bCs/>
                <w:sz w:val="20"/>
                <w:szCs w:val="20"/>
              </w:rPr>
            </w:pPr>
            <w:r w:rsidRPr="009B7506">
              <w:rPr>
                <w:bCs/>
                <w:sz w:val="20"/>
                <w:szCs w:val="20"/>
              </w:rPr>
              <w:lastRenderedPageBreak/>
              <w:t>________________</w:t>
            </w:r>
          </w:p>
          <w:p w14:paraId="3B91B8B8" w14:textId="77777777" w:rsidR="00197152" w:rsidRPr="009B7506" w:rsidRDefault="00197152" w:rsidP="00FE48F7">
            <w:pPr>
              <w:autoSpaceDE w:val="0"/>
              <w:autoSpaceDN w:val="0"/>
              <w:adjustRightInd w:val="0"/>
              <w:jc w:val="center"/>
              <w:rPr>
                <w:bCs/>
                <w:sz w:val="20"/>
                <w:szCs w:val="20"/>
              </w:rPr>
            </w:pPr>
            <w:r w:rsidRPr="009B7506">
              <w:rPr>
                <w:bCs/>
                <w:sz w:val="20"/>
                <w:szCs w:val="20"/>
              </w:rPr>
              <w:t>(дата)</w:t>
            </w:r>
          </w:p>
        </w:tc>
        <w:tc>
          <w:tcPr>
            <w:tcW w:w="2683" w:type="dxa"/>
            <w:gridSpan w:val="2"/>
          </w:tcPr>
          <w:p w14:paraId="6068376B" w14:textId="77777777" w:rsidR="00197152" w:rsidRPr="009B7506" w:rsidRDefault="00197152" w:rsidP="00FE48F7">
            <w:pPr>
              <w:autoSpaceDE w:val="0"/>
              <w:autoSpaceDN w:val="0"/>
              <w:adjustRightInd w:val="0"/>
              <w:jc w:val="center"/>
              <w:rPr>
                <w:bCs/>
                <w:sz w:val="20"/>
                <w:szCs w:val="20"/>
              </w:rPr>
            </w:pPr>
            <w:r w:rsidRPr="009B7506">
              <w:rPr>
                <w:bCs/>
                <w:sz w:val="20"/>
                <w:szCs w:val="20"/>
              </w:rPr>
              <w:t>___________________</w:t>
            </w:r>
          </w:p>
          <w:p w14:paraId="1922F624" w14:textId="77777777" w:rsidR="00197152" w:rsidRPr="009B7506" w:rsidRDefault="00197152" w:rsidP="00FE48F7">
            <w:pPr>
              <w:autoSpaceDE w:val="0"/>
              <w:autoSpaceDN w:val="0"/>
              <w:adjustRightInd w:val="0"/>
              <w:jc w:val="center"/>
              <w:rPr>
                <w:bCs/>
                <w:sz w:val="20"/>
                <w:szCs w:val="20"/>
              </w:rPr>
            </w:pPr>
            <w:r w:rsidRPr="009B7506">
              <w:rPr>
                <w:bCs/>
                <w:sz w:val="20"/>
                <w:szCs w:val="20"/>
              </w:rPr>
              <w:t>(подпись)</w:t>
            </w:r>
          </w:p>
          <w:p w14:paraId="6D4976A0" w14:textId="77777777" w:rsidR="00197152" w:rsidRPr="009B7506" w:rsidRDefault="00197152" w:rsidP="00FE48F7">
            <w:pPr>
              <w:autoSpaceDE w:val="0"/>
              <w:autoSpaceDN w:val="0"/>
              <w:adjustRightInd w:val="0"/>
              <w:jc w:val="center"/>
              <w:rPr>
                <w:bCs/>
                <w:sz w:val="20"/>
                <w:szCs w:val="20"/>
              </w:rPr>
            </w:pPr>
            <w:r w:rsidRPr="009B7506">
              <w:rPr>
                <w:bCs/>
                <w:sz w:val="20"/>
                <w:szCs w:val="20"/>
              </w:rPr>
              <w:t>М.П.</w:t>
            </w:r>
          </w:p>
        </w:tc>
        <w:tc>
          <w:tcPr>
            <w:tcW w:w="4262" w:type="dxa"/>
          </w:tcPr>
          <w:p w14:paraId="3658D721" w14:textId="77777777" w:rsidR="00197152" w:rsidRPr="009B7506" w:rsidRDefault="00197152" w:rsidP="00FE48F7">
            <w:pPr>
              <w:autoSpaceDE w:val="0"/>
              <w:autoSpaceDN w:val="0"/>
              <w:adjustRightInd w:val="0"/>
              <w:jc w:val="center"/>
              <w:rPr>
                <w:bCs/>
                <w:sz w:val="20"/>
                <w:szCs w:val="20"/>
              </w:rPr>
            </w:pPr>
            <w:r w:rsidRPr="009B7506">
              <w:rPr>
                <w:bCs/>
                <w:sz w:val="20"/>
                <w:szCs w:val="20"/>
              </w:rPr>
              <w:t>_________________________________</w:t>
            </w:r>
          </w:p>
          <w:p w14:paraId="0941E256" w14:textId="77777777" w:rsidR="00197152" w:rsidRPr="009B7506" w:rsidRDefault="00197152" w:rsidP="00FE48F7">
            <w:pPr>
              <w:autoSpaceDE w:val="0"/>
              <w:autoSpaceDN w:val="0"/>
              <w:adjustRightInd w:val="0"/>
              <w:jc w:val="center"/>
              <w:rPr>
                <w:bCs/>
                <w:sz w:val="20"/>
                <w:szCs w:val="20"/>
              </w:rPr>
            </w:pPr>
            <w:r w:rsidRPr="009B7506">
              <w:rPr>
                <w:bCs/>
                <w:sz w:val="20"/>
                <w:szCs w:val="20"/>
              </w:rPr>
              <w:t>(расшифровка подписи)</w:t>
            </w:r>
          </w:p>
        </w:tc>
      </w:tr>
    </w:tbl>
    <w:p w14:paraId="45A87BE3" w14:textId="77777777" w:rsidR="00197152" w:rsidRDefault="00197152" w:rsidP="00197152">
      <w:pPr>
        <w:autoSpaceDE w:val="0"/>
        <w:autoSpaceDN w:val="0"/>
        <w:adjustRightInd w:val="0"/>
        <w:jc w:val="both"/>
        <w:rPr>
          <w:b/>
          <w:bCs/>
        </w:rPr>
      </w:pPr>
    </w:p>
    <w:p w14:paraId="6BA59193" w14:textId="77777777" w:rsidR="00197152" w:rsidRPr="008778DA" w:rsidRDefault="00197152" w:rsidP="00197152">
      <w:pPr>
        <w:pStyle w:val="ConsPlusNonformat"/>
        <w:rPr>
          <w:rFonts w:ascii="Times New Roman" w:hAnsi="Times New Roman" w:cs="Times New Roman"/>
        </w:rPr>
      </w:pPr>
      <w:r w:rsidRPr="008778DA">
        <w:rPr>
          <w:rFonts w:ascii="Times New Roman" w:hAnsi="Times New Roman" w:cs="Times New Roman"/>
        </w:rPr>
        <w:t>Результат рассмотрения заявления прошу:</w:t>
      </w:r>
    </w:p>
    <w:p w14:paraId="49CE93A3" w14:textId="77777777" w:rsidR="00197152" w:rsidRPr="008778DA" w:rsidRDefault="00197152" w:rsidP="00197152">
      <w:pPr>
        <w:pStyle w:val="ConsPlusNonformat"/>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197152" w:rsidRPr="008778DA" w14:paraId="3BB4D7C9" w14:textId="77777777" w:rsidTr="00FE48F7">
        <w:tc>
          <w:tcPr>
            <w:tcW w:w="534" w:type="dxa"/>
            <w:tcBorders>
              <w:right w:val="single" w:sz="4" w:space="0" w:color="auto"/>
            </w:tcBorders>
            <w:shd w:val="clear" w:color="auto" w:fill="auto"/>
          </w:tcPr>
          <w:p w14:paraId="3192D509" w14:textId="77777777" w:rsidR="00197152" w:rsidRPr="008778DA" w:rsidRDefault="00197152" w:rsidP="00FE48F7">
            <w:pPr>
              <w:pStyle w:val="ConsPlusNonformat"/>
              <w:rPr>
                <w:rFonts w:ascii="Times New Roman" w:hAnsi="Times New Roman" w:cs="Times New Roman"/>
              </w:rPr>
            </w:pPr>
          </w:p>
          <w:p w14:paraId="69039A53" w14:textId="77777777" w:rsidR="00197152" w:rsidRPr="008778DA" w:rsidRDefault="00197152" w:rsidP="00FE48F7">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14:paraId="4A445D1C" w14:textId="77777777" w:rsidR="00197152" w:rsidRPr="008778DA" w:rsidRDefault="00197152" w:rsidP="00FE48F7">
            <w:pPr>
              <w:pStyle w:val="ConsPlusNonformat"/>
              <w:rPr>
                <w:rFonts w:ascii="Times New Roman" w:hAnsi="Times New Roman" w:cs="Times New Roman"/>
              </w:rPr>
            </w:pPr>
            <w:r w:rsidRPr="008778DA">
              <w:rPr>
                <w:rFonts w:ascii="Times New Roman" w:hAnsi="Times New Roman" w:cs="Times New Roman"/>
              </w:rPr>
              <w:t>выдать на руки в МФЦ</w:t>
            </w:r>
          </w:p>
        </w:tc>
      </w:tr>
      <w:tr w:rsidR="00197152" w:rsidRPr="008778DA" w14:paraId="6D40C397" w14:textId="77777777" w:rsidTr="00FE48F7">
        <w:tc>
          <w:tcPr>
            <w:tcW w:w="534" w:type="dxa"/>
            <w:tcBorders>
              <w:right w:val="single" w:sz="4" w:space="0" w:color="auto"/>
            </w:tcBorders>
            <w:shd w:val="clear" w:color="auto" w:fill="auto"/>
          </w:tcPr>
          <w:p w14:paraId="72050851" w14:textId="77777777" w:rsidR="00197152" w:rsidRPr="008778DA" w:rsidRDefault="00197152" w:rsidP="00FE48F7">
            <w:pPr>
              <w:pStyle w:val="ConsPlusNonformat"/>
              <w:rPr>
                <w:rFonts w:ascii="Times New Roman" w:hAnsi="Times New Roman" w:cs="Times New Roman"/>
                <w:b/>
              </w:rPr>
            </w:pPr>
          </w:p>
          <w:p w14:paraId="461D0B54" w14:textId="77777777" w:rsidR="00197152" w:rsidRPr="008778DA" w:rsidRDefault="00197152" w:rsidP="00FE48F7">
            <w:pPr>
              <w:pStyle w:val="ConsPlusNonformat"/>
              <w:rPr>
                <w:rFonts w:ascii="Times New Roman" w:hAnsi="Times New Roman" w:cs="Times New Roman"/>
                <w:b/>
              </w:rPr>
            </w:pPr>
          </w:p>
        </w:tc>
        <w:tc>
          <w:tcPr>
            <w:tcW w:w="9247" w:type="dxa"/>
            <w:tcBorders>
              <w:top w:val="nil"/>
              <w:left w:val="single" w:sz="4" w:space="0" w:color="auto"/>
              <w:bottom w:val="nil"/>
              <w:right w:val="nil"/>
            </w:tcBorders>
            <w:shd w:val="clear" w:color="auto" w:fill="auto"/>
            <w:vAlign w:val="center"/>
          </w:tcPr>
          <w:p w14:paraId="634871C0" w14:textId="77777777" w:rsidR="00197152" w:rsidRPr="008778DA" w:rsidRDefault="00197152" w:rsidP="00FE48F7">
            <w:pPr>
              <w:pStyle w:val="ConsPlusNonformat"/>
              <w:rPr>
                <w:rFonts w:ascii="Times New Roman" w:hAnsi="Times New Roman" w:cs="Times New Roman"/>
              </w:rPr>
            </w:pPr>
            <w:r w:rsidRPr="008778DA">
              <w:rPr>
                <w:rFonts w:ascii="Times New Roman" w:hAnsi="Times New Roman" w:cs="Times New Roman"/>
              </w:rPr>
              <w:t>направить в электронной форме в личный кабинет на ПГУ ЛО/ЕПГУ</w:t>
            </w:r>
          </w:p>
        </w:tc>
      </w:tr>
    </w:tbl>
    <w:p w14:paraId="689C66D2" w14:textId="77777777" w:rsidR="00197152" w:rsidRDefault="00197152" w:rsidP="00197152">
      <w:pPr>
        <w:rPr>
          <w:b/>
          <w:bCs/>
        </w:rPr>
      </w:pPr>
      <w:r>
        <w:rPr>
          <w:b/>
          <w:bCs/>
        </w:rPr>
        <w:br w:type="page"/>
      </w:r>
    </w:p>
    <w:p w14:paraId="532186F1" w14:textId="77777777" w:rsidR="00197152" w:rsidRPr="00062CCC" w:rsidRDefault="00197152" w:rsidP="00197152">
      <w:pPr>
        <w:autoSpaceDE w:val="0"/>
        <w:autoSpaceDN w:val="0"/>
        <w:adjustRightInd w:val="0"/>
        <w:jc w:val="right"/>
        <w:outlineLvl w:val="0"/>
        <w:rPr>
          <w:bCs/>
          <w:i/>
          <w:sz w:val="20"/>
          <w:szCs w:val="20"/>
        </w:rPr>
      </w:pPr>
      <w:r w:rsidRPr="00062CCC">
        <w:rPr>
          <w:bCs/>
          <w:i/>
          <w:sz w:val="20"/>
          <w:szCs w:val="20"/>
        </w:rPr>
        <w:lastRenderedPageBreak/>
        <w:t>Приложение N 2</w:t>
      </w:r>
    </w:p>
    <w:p w14:paraId="4842A0AB" w14:textId="77777777" w:rsidR="00197152" w:rsidRPr="00062CCC" w:rsidRDefault="00197152" w:rsidP="00197152">
      <w:pPr>
        <w:autoSpaceDE w:val="0"/>
        <w:autoSpaceDN w:val="0"/>
        <w:adjustRightInd w:val="0"/>
        <w:jc w:val="right"/>
        <w:rPr>
          <w:bCs/>
          <w:i/>
          <w:sz w:val="20"/>
          <w:szCs w:val="20"/>
        </w:rPr>
      </w:pPr>
      <w:r w:rsidRPr="00062CCC">
        <w:rPr>
          <w:bCs/>
          <w:i/>
          <w:sz w:val="20"/>
          <w:szCs w:val="20"/>
        </w:rPr>
        <w:t>к административному регламенту</w:t>
      </w:r>
    </w:p>
    <w:p w14:paraId="21D5A62B" w14:textId="77777777" w:rsidR="00197152" w:rsidRPr="00062CCC" w:rsidRDefault="00197152" w:rsidP="00062CCC">
      <w:pPr>
        <w:pStyle w:val="1"/>
        <w:keepNext w:val="0"/>
        <w:autoSpaceDE w:val="0"/>
        <w:autoSpaceDN w:val="0"/>
        <w:adjustRightInd w:val="0"/>
        <w:jc w:val="both"/>
        <w:rPr>
          <w:rFonts w:ascii="Times New Roman" w:eastAsiaTheme="minorHAnsi" w:hAnsi="Times New Roman"/>
          <w:b w:val="0"/>
          <w:bCs w:val="0"/>
          <w:color w:val="auto"/>
          <w:sz w:val="20"/>
        </w:rPr>
      </w:pPr>
      <w:r w:rsidRPr="00062CCC">
        <w:rPr>
          <w:rFonts w:ascii="Courier New" w:eastAsiaTheme="minorHAnsi" w:hAnsi="Courier New" w:cs="Courier New"/>
          <w:b w:val="0"/>
          <w:color w:val="auto"/>
          <w:sz w:val="20"/>
        </w:rPr>
        <w:t xml:space="preserve">                                  </w:t>
      </w:r>
      <w:r w:rsidRPr="00062CCC">
        <w:rPr>
          <w:rFonts w:ascii="Times New Roman" w:eastAsiaTheme="minorHAnsi" w:hAnsi="Times New Roman"/>
          <w:b w:val="0"/>
          <w:color w:val="auto"/>
          <w:sz w:val="20"/>
        </w:rPr>
        <w:t>РЕШЕНИЕ</w:t>
      </w:r>
    </w:p>
    <w:p w14:paraId="1C5478FB" w14:textId="77777777" w:rsidR="00197152" w:rsidRPr="00062CCC" w:rsidRDefault="00197152" w:rsidP="00062CCC">
      <w:pPr>
        <w:pStyle w:val="1"/>
        <w:keepNext w:val="0"/>
        <w:autoSpaceDE w:val="0"/>
        <w:autoSpaceDN w:val="0"/>
        <w:adjustRightInd w:val="0"/>
        <w:jc w:val="both"/>
        <w:rPr>
          <w:rFonts w:ascii="Times New Roman" w:eastAsiaTheme="minorHAnsi" w:hAnsi="Times New Roman"/>
          <w:b w:val="0"/>
          <w:bCs w:val="0"/>
          <w:color w:val="auto"/>
          <w:sz w:val="20"/>
        </w:rPr>
      </w:pPr>
      <w:r w:rsidRPr="00062CCC">
        <w:rPr>
          <w:rFonts w:ascii="Times New Roman" w:eastAsiaTheme="minorHAnsi" w:hAnsi="Times New Roman"/>
          <w:b w:val="0"/>
          <w:color w:val="auto"/>
          <w:sz w:val="20"/>
        </w:rPr>
        <w:t xml:space="preserve">                                                 о  включении в реестр мест (площадок)</w:t>
      </w:r>
    </w:p>
    <w:p w14:paraId="6FB1FD99" w14:textId="77777777" w:rsidR="00197152" w:rsidRPr="00062CCC" w:rsidRDefault="00197152" w:rsidP="00062CCC">
      <w:pPr>
        <w:pStyle w:val="1"/>
        <w:keepNext w:val="0"/>
        <w:autoSpaceDE w:val="0"/>
        <w:autoSpaceDN w:val="0"/>
        <w:adjustRightInd w:val="0"/>
        <w:jc w:val="both"/>
        <w:rPr>
          <w:rFonts w:ascii="Times New Roman" w:eastAsiaTheme="minorHAnsi" w:hAnsi="Times New Roman"/>
          <w:b w:val="0"/>
          <w:bCs w:val="0"/>
          <w:color w:val="auto"/>
          <w:sz w:val="20"/>
        </w:rPr>
      </w:pPr>
      <w:r w:rsidRPr="00062CCC">
        <w:rPr>
          <w:rFonts w:ascii="Times New Roman" w:eastAsiaTheme="minorHAnsi" w:hAnsi="Times New Roman"/>
          <w:b w:val="0"/>
          <w:color w:val="auto"/>
          <w:sz w:val="20"/>
        </w:rPr>
        <w:t xml:space="preserve">                                               накопления твердых коммунальных отходов</w:t>
      </w:r>
    </w:p>
    <w:p w14:paraId="1A5AD8EC" w14:textId="77777777" w:rsidR="00197152" w:rsidRPr="00062CCC" w:rsidRDefault="00197152" w:rsidP="00062CCC">
      <w:pPr>
        <w:pStyle w:val="1"/>
        <w:keepNext w:val="0"/>
        <w:autoSpaceDE w:val="0"/>
        <w:autoSpaceDN w:val="0"/>
        <w:adjustRightInd w:val="0"/>
        <w:jc w:val="both"/>
        <w:rPr>
          <w:rFonts w:ascii="Times New Roman" w:eastAsiaTheme="minorHAnsi" w:hAnsi="Times New Roman"/>
          <w:b w:val="0"/>
          <w:bCs w:val="0"/>
          <w:color w:val="auto"/>
          <w:sz w:val="20"/>
        </w:rPr>
      </w:pPr>
    </w:p>
    <w:p w14:paraId="2A409B0B" w14:textId="77777777" w:rsidR="00197152" w:rsidRPr="00062CCC" w:rsidRDefault="00197152" w:rsidP="00062CCC">
      <w:pPr>
        <w:pStyle w:val="1"/>
        <w:keepNext w:val="0"/>
        <w:autoSpaceDE w:val="0"/>
        <w:autoSpaceDN w:val="0"/>
        <w:adjustRightInd w:val="0"/>
        <w:jc w:val="both"/>
        <w:rPr>
          <w:rFonts w:ascii="Times New Roman" w:eastAsiaTheme="minorHAnsi" w:hAnsi="Times New Roman"/>
          <w:b w:val="0"/>
          <w:bCs w:val="0"/>
          <w:color w:val="auto"/>
          <w:sz w:val="20"/>
        </w:rPr>
      </w:pPr>
    </w:p>
    <w:p w14:paraId="0B88CF83" w14:textId="77777777" w:rsidR="00197152" w:rsidRPr="00062CCC" w:rsidRDefault="00197152" w:rsidP="00062CCC">
      <w:pPr>
        <w:pStyle w:val="1"/>
        <w:keepNext w:val="0"/>
        <w:autoSpaceDE w:val="0"/>
        <w:autoSpaceDN w:val="0"/>
        <w:adjustRightInd w:val="0"/>
        <w:jc w:val="both"/>
        <w:rPr>
          <w:rFonts w:ascii="Times New Roman" w:eastAsiaTheme="minorHAnsi" w:hAnsi="Times New Roman"/>
          <w:b w:val="0"/>
          <w:bCs w:val="0"/>
          <w:color w:val="auto"/>
          <w:sz w:val="20"/>
        </w:rPr>
      </w:pPr>
    </w:p>
    <w:p w14:paraId="1A8D9841" w14:textId="77777777" w:rsidR="00197152" w:rsidRPr="00062CCC" w:rsidRDefault="00197152" w:rsidP="00062CCC">
      <w:pPr>
        <w:pStyle w:val="1"/>
        <w:keepNext w:val="0"/>
        <w:autoSpaceDE w:val="0"/>
        <w:autoSpaceDN w:val="0"/>
        <w:adjustRightInd w:val="0"/>
        <w:jc w:val="both"/>
        <w:rPr>
          <w:rFonts w:ascii="Times New Roman" w:eastAsiaTheme="minorHAnsi" w:hAnsi="Times New Roman"/>
          <w:b w:val="0"/>
          <w:bCs w:val="0"/>
          <w:color w:val="auto"/>
          <w:sz w:val="20"/>
        </w:rPr>
      </w:pPr>
      <w:r w:rsidRPr="00062CCC">
        <w:rPr>
          <w:rFonts w:ascii="Times New Roman" w:eastAsiaTheme="minorHAnsi" w:hAnsi="Times New Roman"/>
          <w:b w:val="0"/>
          <w:color w:val="auto"/>
          <w:sz w:val="20"/>
        </w:rPr>
        <w:t>"__" ____________ 20__ г.</w:t>
      </w:r>
    </w:p>
    <w:p w14:paraId="4516A9EA" w14:textId="77777777" w:rsidR="00197152" w:rsidRPr="00062CCC" w:rsidRDefault="00197152" w:rsidP="00062CCC">
      <w:pPr>
        <w:pStyle w:val="1"/>
        <w:keepNext w:val="0"/>
        <w:autoSpaceDE w:val="0"/>
        <w:autoSpaceDN w:val="0"/>
        <w:adjustRightInd w:val="0"/>
        <w:jc w:val="both"/>
        <w:rPr>
          <w:rFonts w:ascii="Times New Roman" w:eastAsiaTheme="minorHAnsi" w:hAnsi="Times New Roman"/>
          <w:b w:val="0"/>
          <w:bCs w:val="0"/>
          <w:color w:val="auto"/>
          <w:sz w:val="20"/>
        </w:rPr>
      </w:pPr>
    </w:p>
    <w:p w14:paraId="1181479C" w14:textId="77777777" w:rsidR="00197152" w:rsidRPr="00062CCC" w:rsidRDefault="00197152" w:rsidP="00062CCC">
      <w:pPr>
        <w:pStyle w:val="1"/>
        <w:keepNext w:val="0"/>
        <w:autoSpaceDE w:val="0"/>
        <w:autoSpaceDN w:val="0"/>
        <w:adjustRightInd w:val="0"/>
        <w:jc w:val="both"/>
        <w:rPr>
          <w:rFonts w:ascii="Times New Roman" w:eastAsiaTheme="minorHAnsi" w:hAnsi="Times New Roman"/>
          <w:b w:val="0"/>
          <w:bCs w:val="0"/>
          <w:color w:val="auto"/>
          <w:sz w:val="20"/>
        </w:rPr>
      </w:pPr>
      <w:r w:rsidRPr="00062CCC">
        <w:rPr>
          <w:rFonts w:ascii="Times New Roman" w:eastAsiaTheme="minorHAnsi" w:hAnsi="Times New Roman"/>
          <w:b w:val="0"/>
          <w:color w:val="auto"/>
          <w:sz w:val="20"/>
        </w:rPr>
        <w:t xml:space="preserve">    В    соответствии   с   Административным   регламентом   предоставления муниципальной  услуги  «Включение в реестр мест (площадок) накопления твердых  коммунальных отходов» администрацией муниципального образования в лице</w:t>
      </w:r>
    </w:p>
    <w:p w14:paraId="27A4D7BB" w14:textId="77777777" w:rsidR="00197152" w:rsidRPr="00062CCC" w:rsidRDefault="00197152" w:rsidP="00062CCC">
      <w:pPr>
        <w:pStyle w:val="1"/>
        <w:keepNext w:val="0"/>
        <w:autoSpaceDE w:val="0"/>
        <w:autoSpaceDN w:val="0"/>
        <w:adjustRightInd w:val="0"/>
        <w:jc w:val="both"/>
        <w:rPr>
          <w:rFonts w:ascii="Times New Roman" w:eastAsiaTheme="minorHAnsi" w:hAnsi="Times New Roman"/>
          <w:b w:val="0"/>
          <w:bCs w:val="0"/>
          <w:color w:val="auto"/>
          <w:sz w:val="20"/>
        </w:rPr>
      </w:pPr>
      <w:r w:rsidRPr="00062CCC">
        <w:rPr>
          <w:rFonts w:ascii="Times New Roman" w:eastAsiaTheme="minorHAnsi" w:hAnsi="Times New Roman"/>
          <w:b w:val="0"/>
          <w:color w:val="auto"/>
          <w:sz w:val="20"/>
        </w:rPr>
        <w:t>___________________________________________________________________________</w:t>
      </w:r>
    </w:p>
    <w:p w14:paraId="79F4F347" w14:textId="77777777" w:rsidR="00197152" w:rsidRPr="00062CCC" w:rsidRDefault="00197152" w:rsidP="00062CCC">
      <w:pPr>
        <w:pStyle w:val="1"/>
        <w:keepNext w:val="0"/>
        <w:autoSpaceDE w:val="0"/>
        <w:autoSpaceDN w:val="0"/>
        <w:adjustRightInd w:val="0"/>
        <w:jc w:val="both"/>
        <w:rPr>
          <w:rFonts w:ascii="Times New Roman" w:eastAsiaTheme="minorHAnsi" w:hAnsi="Times New Roman"/>
          <w:b w:val="0"/>
          <w:bCs w:val="0"/>
          <w:color w:val="auto"/>
          <w:sz w:val="20"/>
        </w:rPr>
      </w:pPr>
      <w:r w:rsidRPr="00062CCC">
        <w:rPr>
          <w:rFonts w:ascii="Times New Roman" w:eastAsiaTheme="minorHAnsi" w:hAnsi="Times New Roman"/>
          <w:b w:val="0"/>
          <w:color w:val="auto"/>
          <w:sz w:val="20"/>
        </w:rPr>
        <w:t xml:space="preserve">                            (должность, Ф.И.О.)</w:t>
      </w:r>
    </w:p>
    <w:p w14:paraId="4525DC89" w14:textId="77777777" w:rsidR="00197152" w:rsidRPr="00062CCC" w:rsidRDefault="00197152" w:rsidP="00062CCC">
      <w:pPr>
        <w:pStyle w:val="1"/>
        <w:keepNext w:val="0"/>
        <w:autoSpaceDE w:val="0"/>
        <w:autoSpaceDN w:val="0"/>
        <w:adjustRightInd w:val="0"/>
        <w:jc w:val="both"/>
        <w:rPr>
          <w:rFonts w:ascii="Times New Roman" w:eastAsiaTheme="minorHAnsi" w:hAnsi="Times New Roman"/>
          <w:b w:val="0"/>
          <w:bCs w:val="0"/>
          <w:color w:val="auto"/>
          <w:sz w:val="20"/>
        </w:rPr>
      </w:pPr>
    </w:p>
    <w:p w14:paraId="588A436B" w14:textId="77777777" w:rsidR="00197152" w:rsidRPr="00062CCC" w:rsidRDefault="00197152" w:rsidP="00062CCC">
      <w:pPr>
        <w:pStyle w:val="1"/>
        <w:keepNext w:val="0"/>
        <w:autoSpaceDE w:val="0"/>
        <w:autoSpaceDN w:val="0"/>
        <w:adjustRightInd w:val="0"/>
        <w:jc w:val="both"/>
        <w:rPr>
          <w:rFonts w:ascii="Times New Roman" w:eastAsiaTheme="minorHAnsi" w:hAnsi="Times New Roman"/>
          <w:b w:val="0"/>
          <w:bCs w:val="0"/>
          <w:color w:val="auto"/>
          <w:sz w:val="20"/>
        </w:rPr>
      </w:pPr>
      <w:r w:rsidRPr="00062CCC">
        <w:rPr>
          <w:rFonts w:ascii="Times New Roman" w:eastAsiaTheme="minorHAnsi" w:hAnsi="Times New Roman"/>
          <w:b w:val="0"/>
          <w:color w:val="auto"/>
          <w:sz w:val="20"/>
        </w:rPr>
        <w:t>принято решение о включении в реестр сведений о месте (площадке) накопления ТКО по адресу:</w:t>
      </w:r>
    </w:p>
    <w:p w14:paraId="4B493CEF" w14:textId="77777777" w:rsidR="00197152" w:rsidRPr="00062CCC" w:rsidRDefault="00197152" w:rsidP="00062CCC">
      <w:pPr>
        <w:pStyle w:val="1"/>
        <w:keepNext w:val="0"/>
        <w:autoSpaceDE w:val="0"/>
        <w:autoSpaceDN w:val="0"/>
        <w:adjustRightInd w:val="0"/>
        <w:jc w:val="both"/>
        <w:rPr>
          <w:rFonts w:ascii="Times New Roman" w:eastAsiaTheme="minorHAnsi" w:hAnsi="Times New Roman"/>
          <w:b w:val="0"/>
          <w:bCs w:val="0"/>
          <w:color w:val="auto"/>
          <w:sz w:val="20"/>
        </w:rPr>
      </w:pPr>
      <w:r w:rsidRPr="00062CCC">
        <w:rPr>
          <w:rFonts w:ascii="Times New Roman" w:eastAsiaTheme="minorHAnsi" w:hAnsi="Times New Roman"/>
          <w:b w:val="0"/>
          <w:color w:val="auto"/>
          <w:sz w:val="20"/>
        </w:rPr>
        <w:t>___________________________________________________________________________________________</w:t>
      </w:r>
    </w:p>
    <w:p w14:paraId="53B3673A" w14:textId="77777777" w:rsidR="00197152" w:rsidRPr="00062CCC" w:rsidRDefault="00197152" w:rsidP="00062CCC">
      <w:pPr>
        <w:pStyle w:val="1"/>
        <w:keepNext w:val="0"/>
        <w:autoSpaceDE w:val="0"/>
        <w:autoSpaceDN w:val="0"/>
        <w:adjustRightInd w:val="0"/>
        <w:jc w:val="both"/>
        <w:rPr>
          <w:rFonts w:ascii="Times New Roman" w:eastAsiaTheme="minorHAnsi" w:hAnsi="Times New Roman"/>
          <w:b w:val="0"/>
          <w:bCs w:val="0"/>
          <w:color w:val="auto"/>
          <w:sz w:val="20"/>
        </w:rPr>
      </w:pPr>
      <w:r w:rsidRPr="00062CCC">
        <w:rPr>
          <w:rFonts w:ascii="Times New Roman" w:eastAsiaTheme="minorHAnsi" w:hAnsi="Times New Roman"/>
          <w:b w:val="0"/>
          <w:color w:val="auto"/>
          <w:sz w:val="20"/>
        </w:rPr>
        <w:t>собственнику места (площадки) накопления твердых коммунальных отходов:____________________________________________________________________________________</w:t>
      </w:r>
    </w:p>
    <w:p w14:paraId="248C0413" w14:textId="77777777" w:rsidR="00197152" w:rsidRPr="00062CCC" w:rsidRDefault="00197152" w:rsidP="00062CCC">
      <w:pPr>
        <w:pStyle w:val="1"/>
        <w:keepNext w:val="0"/>
        <w:autoSpaceDE w:val="0"/>
        <w:autoSpaceDN w:val="0"/>
        <w:adjustRightInd w:val="0"/>
        <w:jc w:val="both"/>
        <w:rPr>
          <w:rFonts w:ascii="Times New Roman" w:eastAsiaTheme="minorHAnsi" w:hAnsi="Times New Roman"/>
          <w:b w:val="0"/>
          <w:bCs w:val="0"/>
          <w:color w:val="auto"/>
          <w:sz w:val="20"/>
        </w:rPr>
      </w:pPr>
      <w:r w:rsidRPr="00062CCC">
        <w:rPr>
          <w:rFonts w:ascii="Times New Roman" w:eastAsiaTheme="minorHAnsi" w:hAnsi="Times New Roman"/>
          <w:b w:val="0"/>
          <w:color w:val="auto"/>
          <w:sz w:val="20"/>
        </w:rPr>
        <w:t>в лице заявителя: _____________________________________________________________________________,</w:t>
      </w:r>
    </w:p>
    <w:p w14:paraId="2A8504E0" w14:textId="77777777" w:rsidR="00197152" w:rsidRPr="00062CCC" w:rsidRDefault="00197152" w:rsidP="00062CCC">
      <w:pPr>
        <w:pStyle w:val="1"/>
        <w:keepNext w:val="0"/>
        <w:autoSpaceDE w:val="0"/>
        <w:autoSpaceDN w:val="0"/>
        <w:adjustRightInd w:val="0"/>
        <w:jc w:val="both"/>
        <w:rPr>
          <w:rFonts w:ascii="Times New Roman" w:eastAsiaTheme="minorHAnsi" w:hAnsi="Times New Roman"/>
          <w:b w:val="0"/>
          <w:bCs w:val="0"/>
          <w:color w:val="auto"/>
          <w:sz w:val="20"/>
        </w:rPr>
      </w:pPr>
      <w:proofErr w:type="gramStart"/>
      <w:r w:rsidRPr="00062CCC">
        <w:rPr>
          <w:rFonts w:ascii="Times New Roman" w:eastAsiaTheme="minorHAnsi" w:hAnsi="Times New Roman"/>
          <w:b w:val="0"/>
          <w:color w:val="auto"/>
          <w:sz w:val="20"/>
        </w:rPr>
        <w:t>действующего</w:t>
      </w:r>
      <w:proofErr w:type="gramEnd"/>
      <w:r w:rsidRPr="00062CCC">
        <w:rPr>
          <w:rFonts w:ascii="Times New Roman" w:eastAsiaTheme="minorHAnsi" w:hAnsi="Times New Roman"/>
          <w:b w:val="0"/>
          <w:color w:val="auto"/>
          <w:sz w:val="20"/>
        </w:rPr>
        <w:t xml:space="preserve"> на основании: ___________________________________________________________________,</w:t>
      </w:r>
    </w:p>
    <w:p w14:paraId="4C18D326" w14:textId="77777777" w:rsidR="00197152" w:rsidRPr="00062CCC" w:rsidRDefault="00197152" w:rsidP="00062CCC">
      <w:pPr>
        <w:pStyle w:val="1"/>
        <w:keepNext w:val="0"/>
        <w:autoSpaceDE w:val="0"/>
        <w:autoSpaceDN w:val="0"/>
        <w:adjustRightInd w:val="0"/>
        <w:jc w:val="both"/>
        <w:rPr>
          <w:rFonts w:ascii="Times New Roman" w:eastAsiaTheme="minorHAnsi" w:hAnsi="Times New Roman"/>
          <w:b w:val="0"/>
          <w:bCs w:val="0"/>
          <w:color w:val="auto"/>
          <w:sz w:val="20"/>
        </w:rPr>
      </w:pPr>
      <w:r w:rsidRPr="00062CCC">
        <w:rPr>
          <w:rFonts w:ascii="Times New Roman" w:eastAsiaTheme="minorHAnsi" w:hAnsi="Times New Roman"/>
          <w:b w:val="0"/>
          <w:color w:val="auto"/>
          <w:sz w:val="20"/>
        </w:rPr>
        <w:lastRenderedPageBreak/>
        <w:t>на основании  _______________________________________________________________________________</w:t>
      </w:r>
    </w:p>
    <w:p w14:paraId="6F694779" w14:textId="77777777" w:rsidR="00197152" w:rsidRPr="00062CCC" w:rsidRDefault="00197152" w:rsidP="00062CCC">
      <w:pPr>
        <w:pStyle w:val="1"/>
        <w:keepNext w:val="0"/>
        <w:autoSpaceDE w:val="0"/>
        <w:autoSpaceDN w:val="0"/>
        <w:adjustRightInd w:val="0"/>
        <w:jc w:val="both"/>
        <w:rPr>
          <w:rFonts w:ascii="Times New Roman" w:eastAsiaTheme="minorHAnsi" w:hAnsi="Times New Roman"/>
          <w:b w:val="0"/>
          <w:bCs w:val="0"/>
          <w:color w:val="auto"/>
          <w:sz w:val="20"/>
        </w:rPr>
      </w:pPr>
      <w:r w:rsidRPr="00062CCC">
        <w:rPr>
          <w:rFonts w:ascii="Times New Roman" w:eastAsiaTheme="minorHAnsi" w:hAnsi="Times New Roman"/>
          <w:b w:val="0"/>
          <w:color w:val="auto"/>
          <w:sz w:val="20"/>
        </w:rPr>
        <w:t xml:space="preserve">               (указать обстоятельства, послужившие основанием для отказа)</w:t>
      </w:r>
    </w:p>
    <w:p w14:paraId="34E7D1A9" w14:textId="2D35A36A" w:rsidR="00197152" w:rsidRPr="00062CCC" w:rsidRDefault="00197152" w:rsidP="00062CCC">
      <w:pPr>
        <w:pStyle w:val="1"/>
        <w:keepNext w:val="0"/>
        <w:autoSpaceDE w:val="0"/>
        <w:autoSpaceDN w:val="0"/>
        <w:adjustRightInd w:val="0"/>
        <w:jc w:val="both"/>
        <w:rPr>
          <w:rFonts w:ascii="Times New Roman" w:eastAsiaTheme="minorHAnsi" w:hAnsi="Times New Roman"/>
          <w:b w:val="0"/>
          <w:bCs w:val="0"/>
          <w:color w:val="auto"/>
          <w:sz w:val="20"/>
        </w:rPr>
      </w:pPr>
      <w:r w:rsidRPr="00062CCC">
        <w:rPr>
          <w:rFonts w:ascii="Times New Roman" w:eastAsiaTheme="minorHAnsi" w:hAnsi="Times New Roman"/>
          <w:b w:val="0"/>
          <w:color w:val="auto"/>
          <w:sz w:val="20"/>
        </w:rPr>
        <w:t xml:space="preserve">Собственнику  места  (площадки) накопления ТКО: следовать представленной схеме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14:paraId="3C631F08" w14:textId="77777777" w:rsidR="00197152" w:rsidRPr="00062CCC" w:rsidRDefault="00197152" w:rsidP="00062CCC">
      <w:pPr>
        <w:pStyle w:val="1"/>
        <w:keepNext w:val="0"/>
        <w:autoSpaceDE w:val="0"/>
        <w:autoSpaceDN w:val="0"/>
        <w:adjustRightInd w:val="0"/>
        <w:jc w:val="both"/>
        <w:rPr>
          <w:rFonts w:ascii="Times New Roman" w:eastAsiaTheme="minorHAnsi" w:hAnsi="Times New Roman"/>
          <w:b w:val="0"/>
          <w:bCs w:val="0"/>
          <w:color w:val="auto"/>
          <w:sz w:val="20"/>
        </w:rPr>
      </w:pPr>
    </w:p>
    <w:p w14:paraId="41AA3931" w14:textId="77777777" w:rsidR="00197152" w:rsidRPr="00062CCC" w:rsidRDefault="00197152" w:rsidP="00062CCC">
      <w:pPr>
        <w:pStyle w:val="1"/>
        <w:keepNext w:val="0"/>
        <w:autoSpaceDE w:val="0"/>
        <w:autoSpaceDN w:val="0"/>
        <w:adjustRightInd w:val="0"/>
        <w:jc w:val="both"/>
        <w:rPr>
          <w:rFonts w:ascii="Times New Roman" w:eastAsiaTheme="minorHAnsi" w:hAnsi="Times New Roman"/>
          <w:b w:val="0"/>
          <w:bCs w:val="0"/>
          <w:color w:val="auto"/>
          <w:sz w:val="20"/>
        </w:rPr>
      </w:pPr>
    </w:p>
    <w:p w14:paraId="3A60EAFC" w14:textId="77777777" w:rsidR="00197152" w:rsidRPr="00062CCC" w:rsidRDefault="00197152" w:rsidP="00062CCC">
      <w:pPr>
        <w:pStyle w:val="1"/>
        <w:keepNext w:val="0"/>
        <w:autoSpaceDE w:val="0"/>
        <w:autoSpaceDN w:val="0"/>
        <w:adjustRightInd w:val="0"/>
        <w:jc w:val="both"/>
        <w:rPr>
          <w:rFonts w:ascii="Times New Roman" w:eastAsiaTheme="minorHAnsi" w:hAnsi="Times New Roman"/>
          <w:b w:val="0"/>
          <w:bCs w:val="0"/>
          <w:color w:val="auto"/>
          <w:sz w:val="20"/>
        </w:rPr>
      </w:pPr>
      <w:r w:rsidRPr="00062CCC">
        <w:rPr>
          <w:rFonts w:ascii="Times New Roman" w:eastAsiaTheme="minorHAnsi" w:hAnsi="Times New Roman"/>
          <w:b w:val="0"/>
          <w:color w:val="auto"/>
          <w:sz w:val="20"/>
        </w:rPr>
        <w:t>_____________________       ____________      _________________</w:t>
      </w:r>
    </w:p>
    <w:p w14:paraId="3323ABC0" w14:textId="77777777" w:rsidR="00197152" w:rsidRPr="00062CCC" w:rsidRDefault="00197152" w:rsidP="00062CCC">
      <w:pPr>
        <w:pStyle w:val="1"/>
        <w:keepNext w:val="0"/>
        <w:autoSpaceDE w:val="0"/>
        <w:autoSpaceDN w:val="0"/>
        <w:adjustRightInd w:val="0"/>
        <w:jc w:val="both"/>
        <w:rPr>
          <w:rFonts w:ascii="Times New Roman" w:eastAsiaTheme="minorHAnsi" w:hAnsi="Times New Roman"/>
          <w:b w:val="0"/>
          <w:bCs w:val="0"/>
          <w:color w:val="auto"/>
          <w:sz w:val="20"/>
        </w:rPr>
      </w:pPr>
      <w:r w:rsidRPr="00062CCC">
        <w:rPr>
          <w:rFonts w:ascii="Times New Roman" w:eastAsiaTheme="minorHAnsi" w:hAnsi="Times New Roman"/>
          <w:b w:val="0"/>
          <w:color w:val="auto"/>
          <w:sz w:val="20"/>
        </w:rPr>
        <w:t xml:space="preserve">     (должность)                            (подпись)                    (Ф.И.О)</w:t>
      </w:r>
    </w:p>
    <w:p w14:paraId="7A80B54B" w14:textId="77777777" w:rsidR="00197152" w:rsidRPr="00062CCC" w:rsidRDefault="00197152" w:rsidP="00062CCC">
      <w:pPr>
        <w:pStyle w:val="1"/>
        <w:keepNext w:val="0"/>
        <w:autoSpaceDE w:val="0"/>
        <w:autoSpaceDN w:val="0"/>
        <w:adjustRightInd w:val="0"/>
        <w:jc w:val="both"/>
        <w:rPr>
          <w:rFonts w:ascii="Times New Roman" w:eastAsiaTheme="minorHAnsi" w:hAnsi="Times New Roman"/>
          <w:b w:val="0"/>
          <w:bCs w:val="0"/>
          <w:color w:val="auto"/>
          <w:sz w:val="20"/>
        </w:rPr>
      </w:pPr>
    </w:p>
    <w:p w14:paraId="36B80891" w14:textId="77777777" w:rsidR="00197152" w:rsidRPr="00062CCC" w:rsidRDefault="00197152" w:rsidP="00062CCC">
      <w:pPr>
        <w:pStyle w:val="1"/>
        <w:keepNext w:val="0"/>
        <w:autoSpaceDE w:val="0"/>
        <w:autoSpaceDN w:val="0"/>
        <w:adjustRightInd w:val="0"/>
        <w:jc w:val="both"/>
        <w:rPr>
          <w:rFonts w:ascii="Times New Roman" w:eastAsiaTheme="minorHAnsi" w:hAnsi="Times New Roman"/>
          <w:b w:val="0"/>
          <w:bCs w:val="0"/>
          <w:color w:val="auto"/>
          <w:sz w:val="20"/>
        </w:rPr>
      </w:pPr>
      <w:proofErr w:type="spellStart"/>
      <w:r w:rsidRPr="00062CCC">
        <w:rPr>
          <w:rFonts w:ascii="Times New Roman" w:eastAsiaTheme="minorHAnsi" w:hAnsi="Times New Roman"/>
          <w:b w:val="0"/>
          <w:color w:val="auto"/>
          <w:sz w:val="20"/>
        </w:rPr>
        <w:t>М.п</w:t>
      </w:r>
      <w:proofErr w:type="spellEnd"/>
      <w:r w:rsidRPr="00062CCC">
        <w:rPr>
          <w:rFonts w:ascii="Times New Roman" w:eastAsiaTheme="minorHAnsi" w:hAnsi="Times New Roman"/>
          <w:b w:val="0"/>
          <w:color w:val="auto"/>
          <w:sz w:val="20"/>
        </w:rPr>
        <w:t>.</w:t>
      </w:r>
    </w:p>
    <w:p w14:paraId="4D2D6224" w14:textId="77777777" w:rsidR="00197152" w:rsidRPr="00062CCC" w:rsidRDefault="00197152" w:rsidP="00062CCC">
      <w:pPr>
        <w:widowControl w:val="0"/>
        <w:autoSpaceDE w:val="0"/>
        <w:autoSpaceDN w:val="0"/>
        <w:adjustRightInd w:val="0"/>
        <w:ind w:firstLine="709"/>
        <w:jc w:val="right"/>
        <w:outlineLvl w:val="1"/>
        <w:rPr>
          <w:b/>
        </w:rPr>
      </w:pPr>
    </w:p>
    <w:p w14:paraId="05E3935F" w14:textId="71D3DB4F" w:rsidR="00642A1C" w:rsidRPr="00062CCC" w:rsidRDefault="00642A1C" w:rsidP="00062CCC">
      <w:pPr>
        <w:pStyle w:val="ConsPlusNormal"/>
        <w:jc w:val="center"/>
        <w:rPr>
          <w:rFonts w:ascii="Times New Roman" w:hAnsi="Times New Roman" w:cs="Times New Roman"/>
          <w:szCs w:val="28"/>
        </w:rPr>
      </w:pPr>
    </w:p>
    <w:sectPr w:rsidR="00642A1C" w:rsidRPr="00062CCC" w:rsidSect="00642A1C">
      <w:headerReference w:type="default" r:id="rId21"/>
      <w:pgSz w:w="11906" w:h="16838"/>
      <w:pgMar w:top="1134" w:right="850" w:bottom="1134" w:left="1134"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5C61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0E984D" w14:textId="77777777" w:rsidR="00722B93" w:rsidRDefault="00722B93" w:rsidP="00EA097C">
      <w:pPr>
        <w:spacing w:after="0" w:line="240" w:lineRule="auto"/>
      </w:pPr>
      <w:r>
        <w:separator/>
      </w:r>
    </w:p>
  </w:endnote>
  <w:endnote w:type="continuationSeparator" w:id="0">
    <w:p w14:paraId="2D1726E0" w14:textId="77777777" w:rsidR="00722B93" w:rsidRDefault="00722B93"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B4ABFC" w14:textId="77777777" w:rsidR="00722B93" w:rsidRDefault="00722B93" w:rsidP="00EA097C">
      <w:pPr>
        <w:spacing w:after="0" w:line="240" w:lineRule="auto"/>
      </w:pPr>
      <w:r>
        <w:separator/>
      </w:r>
    </w:p>
  </w:footnote>
  <w:footnote w:type="continuationSeparator" w:id="0">
    <w:p w14:paraId="0BD12681" w14:textId="77777777" w:rsidR="00722B93" w:rsidRDefault="00722B93" w:rsidP="00EA0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537392"/>
      <w:docPartObj>
        <w:docPartGallery w:val="Page Numbers (Top of Page)"/>
        <w:docPartUnique/>
      </w:docPartObj>
    </w:sdtPr>
    <w:sdtEndPr/>
    <w:sdtContent>
      <w:p w14:paraId="78EF1656" w14:textId="2ABAD4C5" w:rsidR="00EB269C" w:rsidRDefault="00EB269C">
        <w:pPr>
          <w:pStyle w:val="af5"/>
          <w:jc w:val="center"/>
        </w:pPr>
        <w:r>
          <w:fldChar w:fldCharType="begin"/>
        </w:r>
        <w:r>
          <w:instrText>PAGE   \* MERGEFORMAT</w:instrText>
        </w:r>
        <w:r>
          <w:fldChar w:fldCharType="separate"/>
        </w:r>
        <w:r w:rsidR="00FD556F">
          <w:rPr>
            <w:noProof/>
          </w:rPr>
          <w:t>2</w:t>
        </w:r>
        <w:r>
          <w:fldChar w:fldCharType="end"/>
        </w:r>
      </w:p>
    </w:sdtContent>
  </w:sdt>
  <w:p w14:paraId="113A5F4C" w14:textId="77777777" w:rsidR="00EB269C" w:rsidRDefault="00EB269C">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41F1AF5"/>
    <w:multiLevelType w:val="hybridMultilevel"/>
    <w:tmpl w:val="DDC0A7CA"/>
    <w:lvl w:ilvl="0" w:tplc="93B4EED2">
      <w:start w:val="1"/>
      <w:numFmt w:val="decimal"/>
      <w:lvlText w:val="%1."/>
      <w:lvlJc w:val="left"/>
      <w:pPr>
        <w:ind w:left="1815" w:hanging="1095"/>
      </w:pPr>
      <w:rPr>
        <w:rFonts w:ascii="Times New Roman" w:eastAsia="Calibri"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9"/>
  </w:num>
  <w:num w:numId="5">
    <w:abstractNumId w:val="6"/>
  </w:num>
  <w:num w:numId="6">
    <w:abstractNumId w:val="5"/>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07301"/>
    <w:rsid w:val="000120C2"/>
    <w:rsid w:val="00012A84"/>
    <w:rsid w:val="000130E4"/>
    <w:rsid w:val="00014932"/>
    <w:rsid w:val="00015BA7"/>
    <w:rsid w:val="00023474"/>
    <w:rsid w:val="00025567"/>
    <w:rsid w:val="000327FB"/>
    <w:rsid w:val="00033ECA"/>
    <w:rsid w:val="00035A21"/>
    <w:rsid w:val="000404D9"/>
    <w:rsid w:val="00040920"/>
    <w:rsid w:val="00040B60"/>
    <w:rsid w:val="000412B7"/>
    <w:rsid w:val="000433FC"/>
    <w:rsid w:val="00044EED"/>
    <w:rsid w:val="0005531B"/>
    <w:rsid w:val="00057C7E"/>
    <w:rsid w:val="00062CCC"/>
    <w:rsid w:val="00062D27"/>
    <w:rsid w:val="00064E42"/>
    <w:rsid w:val="00064F37"/>
    <w:rsid w:val="00071DD8"/>
    <w:rsid w:val="00074E1C"/>
    <w:rsid w:val="00077D6D"/>
    <w:rsid w:val="0008148D"/>
    <w:rsid w:val="000836BB"/>
    <w:rsid w:val="00083A33"/>
    <w:rsid w:val="0008472B"/>
    <w:rsid w:val="00085BF8"/>
    <w:rsid w:val="0008771B"/>
    <w:rsid w:val="000877CA"/>
    <w:rsid w:val="000A1FBB"/>
    <w:rsid w:val="000A4E44"/>
    <w:rsid w:val="000A524F"/>
    <w:rsid w:val="000A6512"/>
    <w:rsid w:val="000A7891"/>
    <w:rsid w:val="000A7DDD"/>
    <w:rsid w:val="000C1873"/>
    <w:rsid w:val="000C3197"/>
    <w:rsid w:val="000C3704"/>
    <w:rsid w:val="000D0B27"/>
    <w:rsid w:val="000D105E"/>
    <w:rsid w:val="000D27B0"/>
    <w:rsid w:val="000D5E3D"/>
    <w:rsid w:val="000D6932"/>
    <w:rsid w:val="000D7BB3"/>
    <w:rsid w:val="000E4E3E"/>
    <w:rsid w:val="000E69AF"/>
    <w:rsid w:val="000F02D8"/>
    <w:rsid w:val="000F5316"/>
    <w:rsid w:val="00104D6E"/>
    <w:rsid w:val="001055AF"/>
    <w:rsid w:val="00113C1E"/>
    <w:rsid w:val="00115184"/>
    <w:rsid w:val="00115AAC"/>
    <w:rsid w:val="0011627C"/>
    <w:rsid w:val="00116A13"/>
    <w:rsid w:val="00117A55"/>
    <w:rsid w:val="00125F18"/>
    <w:rsid w:val="001266DD"/>
    <w:rsid w:val="00130E0F"/>
    <w:rsid w:val="001333A4"/>
    <w:rsid w:val="00133EF5"/>
    <w:rsid w:val="00140460"/>
    <w:rsid w:val="00144C37"/>
    <w:rsid w:val="00150E3B"/>
    <w:rsid w:val="00153419"/>
    <w:rsid w:val="00154AB4"/>
    <w:rsid w:val="001601A1"/>
    <w:rsid w:val="0016092B"/>
    <w:rsid w:val="00161987"/>
    <w:rsid w:val="001646BA"/>
    <w:rsid w:val="0017059A"/>
    <w:rsid w:val="0017484D"/>
    <w:rsid w:val="0017500A"/>
    <w:rsid w:val="00181ACA"/>
    <w:rsid w:val="00182A77"/>
    <w:rsid w:val="0018680B"/>
    <w:rsid w:val="001873A0"/>
    <w:rsid w:val="00195DE9"/>
    <w:rsid w:val="00197152"/>
    <w:rsid w:val="001B3C6F"/>
    <w:rsid w:val="001B5FB9"/>
    <w:rsid w:val="001B64C7"/>
    <w:rsid w:val="001C7E7B"/>
    <w:rsid w:val="001D1691"/>
    <w:rsid w:val="001D2DA0"/>
    <w:rsid w:val="001F0EF3"/>
    <w:rsid w:val="001F18A6"/>
    <w:rsid w:val="001F2BE2"/>
    <w:rsid w:val="001F373A"/>
    <w:rsid w:val="00200ADE"/>
    <w:rsid w:val="00206A75"/>
    <w:rsid w:val="002071AA"/>
    <w:rsid w:val="00207FBB"/>
    <w:rsid w:val="00213D20"/>
    <w:rsid w:val="00217A7D"/>
    <w:rsid w:val="00217D6A"/>
    <w:rsid w:val="002202F4"/>
    <w:rsid w:val="00222B98"/>
    <w:rsid w:val="00224302"/>
    <w:rsid w:val="00230B0B"/>
    <w:rsid w:val="0023239C"/>
    <w:rsid w:val="002441B9"/>
    <w:rsid w:val="00245D20"/>
    <w:rsid w:val="00247FCF"/>
    <w:rsid w:val="0025148E"/>
    <w:rsid w:val="00261025"/>
    <w:rsid w:val="00264A24"/>
    <w:rsid w:val="00266B06"/>
    <w:rsid w:val="00273EBC"/>
    <w:rsid w:val="0028061A"/>
    <w:rsid w:val="0028170B"/>
    <w:rsid w:val="00282F0A"/>
    <w:rsid w:val="00293863"/>
    <w:rsid w:val="00296315"/>
    <w:rsid w:val="002A09BB"/>
    <w:rsid w:val="002A102C"/>
    <w:rsid w:val="002A1DF7"/>
    <w:rsid w:val="002A47E1"/>
    <w:rsid w:val="002A60E6"/>
    <w:rsid w:val="002A60E9"/>
    <w:rsid w:val="002A6A9E"/>
    <w:rsid w:val="002B4F0F"/>
    <w:rsid w:val="002B564F"/>
    <w:rsid w:val="002B5FFA"/>
    <w:rsid w:val="002B7F1E"/>
    <w:rsid w:val="002C0334"/>
    <w:rsid w:val="002C057C"/>
    <w:rsid w:val="002C15E6"/>
    <w:rsid w:val="002C341F"/>
    <w:rsid w:val="002C3615"/>
    <w:rsid w:val="002C58E9"/>
    <w:rsid w:val="002E260F"/>
    <w:rsid w:val="002E5080"/>
    <w:rsid w:val="002F04B5"/>
    <w:rsid w:val="002F15D2"/>
    <w:rsid w:val="002F6C2E"/>
    <w:rsid w:val="002F73D9"/>
    <w:rsid w:val="00300D09"/>
    <w:rsid w:val="00300DAE"/>
    <w:rsid w:val="003023FF"/>
    <w:rsid w:val="003154B9"/>
    <w:rsid w:val="0032081E"/>
    <w:rsid w:val="003245E6"/>
    <w:rsid w:val="0032594F"/>
    <w:rsid w:val="0032715D"/>
    <w:rsid w:val="0034127A"/>
    <w:rsid w:val="00341B3C"/>
    <w:rsid w:val="00341F96"/>
    <w:rsid w:val="00350C1F"/>
    <w:rsid w:val="00365811"/>
    <w:rsid w:val="00371876"/>
    <w:rsid w:val="003740CA"/>
    <w:rsid w:val="00374AAD"/>
    <w:rsid w:val="0038386F"/>
    <w:rsid w:val="00384050"/>
    <w:rsid w:val="00393383"/>
    <w:rsid w:val="00394026"/>
    <w:rsid w:val="0039486C"/>
    <w:rsid w:val="00394EF6"/>
    <w:rsid w:val="003A4DA9"/>
    <w:rsid w:val="003A509F"/>
    <w:rsid w:val="003B52E4"/>
    <w:rsid w:val="003B5E95"/>
    <w:rsid w:val="003C28A5"/>
    <w:rsid w:val="003C4082"/>
    <w:rsid w:val="003D219C"/>
    <w:rsid w:val="003D314D"/>
    <w:rsid w:val="003D5414"/>
    <w:rsid w:val="003F138B"/>
    <w:rsid w:val="003F230E"/>
    <w:rsid w:val="003F39B2"/>
    <w:rsid w:val="004010BC"/>
    <w:rsid w:val="00401CD2"/>
    <w:rsid w:val="00403575"/>
    <w:rsid w:val="00406EA2"/>
    <w:rsid w:val="00413341"/>
    <w:rsid w:val="00415055"/>
    <w:rsid w:val="00416762"/>
    <w:rsid w:val="004237D3"/>
    <w:rsid w:val="00425B5C"/>
    <w:rsid w:val="00426429"/>
    <w:rsid w:val="0043177C"/>
    <w:rsid w:val="00431BF9"/>
    <w:rsid w:val="00433D85"/>
    <w:rsid w:val="00435B52"/>
    <w:rsid w:val="00436117"/>
    <w:rsid w:val="00446FD7"/>
    <w:rsid w:val="00462B99"/>
    <w:rsid w:val="0046458F"/>
    <w:rsid w:val="00465CA2"/>
    <w:rsid w:val="004729C8"/>
    <w:rsid w:val="00472E49"/>
    <w:rsid w:val="00482FCD"/>
    <w:rsid w:val="00493892"/>
    <w:rsid w:val="00496277"/>
    <w:rsid w:val="004A11C6"/>
    <w:rsid w:val="004A20DC"/>
    <w:rsid w:val="004A4F18"/>
    <w:rsid w:val="004A54B3"/>
    <w:rsid w:val="004B1B26"/>
    <w:rsid w:val="004B4189"/>
    <w:rsid w:val="004C1E03"/>
    <w:rsid w:val="004C2A33"/>
    <w:rsid w:val="004C63A5"/>
    <w:rsid w:val="004C69B3"/>
    <w:rsid w:val="004D2133"/>
    <w:rsid w:val="004D3481"/>
    <w:rsid w:val="004D34FB"/>
    <w:rsid w:val="004D7CF5"/>
    <w:rsid w:val="004E06B2"/>
    <w:rsid w:val="004E1595"/>
    <w:rsid w:val="004F1F62"/>
    <w:rsid w:val="00503854"/>
    <w:rsid w:val="0051213F"/>
    <w:rsid w:val="00514D94"/>
    <w:rsid w:val="0051605A"/>
    <w:rsid w:val="00522A30"/>
    <w:rsid w:val="00531666"/>
    <w:rsid w:val="00531993"/>
    <w:rsid w:val="00536345"/>
    <w:rsid w:val="00537E93"/>
    <w:rsid w:val="005443EA"/>
    <w:rsid w:val="00545339"/>
    <w:rsid w:val="00552F1A"/>
    <w:rsid w:val="005610C2"/>
    <w:rsid w:val="005658DF"/>
    <w:rsid w:val="00570969"/>
    <w:rsid w:val="00574C9D"/>
    <w:rsid w:val="005760AA"/>
    <w:rsid w:val="005760FA"/>
    <w:rsid w:val="0057642B"/>
    <w:rsid w:val="005764BC"/>
    <w:rsid w:val="0058301F"/>
    <w:rsid w:val="00586355"/>
    <w:rsid w:val="0058742E"/>
    <w:rsid w:val="005903E2"/>
    <w:rsid w:val="005935C0"/>
    <w:rsid w:val="0059560F"/>
    <w:rsid w:val="00596DF0"/>
    <w:rsid w:val="005A315F"/>
    <w:rsid w:val="005A3F1F"/>
    <w:rsid w:val="005B0DF4"/>
    <w:rsid w:val="005B42B3"/>
    <w:rsid w:val="005B5BF5"/>
    <w:rsid w:val="005C0C1B"/>
    <w:rsid w:val="005C0ECF"/>
    <w:rsid w:val="005C1076"/>
    <w:rsid w:val="005C2690"/>
    <w:rsid w:val="005C78B0"/>
    <w:rsid w:val="005D7F38"/>
    <w:rsid w:val="005E1449"/>
    <w:rsid w:val="005E177F"/>
    <w:rsid w:val="005E5F29"/>
    <w:rsid w:val="005F1273"/>
    <w:rsid w:val="005F3DFD"/>
    <w:rsid w:val="005F409C"/>
    <w:rsid w:val="005F4A27"/>
    <w:rsid w:val="005F5798"/>
    <w:rsid w:val="005F5D01"/>
    <w:rsid w:val="005F663E"/>
    <w:rsid w:val="005F774A"/>
    <w:rsid w:val="006002FA"/>
    <w:rsid w:val="006137AA"/>
    <w:rsid w:val="0061514F"/>
    <w:rsid w:val="00617C6D"/>
    <w:rsid w:val="0062360F"/>
    <w:rsid w:val="00623686"/>
    <w:rsid w:val="00626468"/>
    <w:rsid w:val="006275B5"/>
    <w:rsid w:val="006307C3"/>
    <w:rsid w:val="006340B6"/>
    <w:rsid w:val="00635CC4"/>
    <w:rsid w:val="006366E0"/>
    <w:rsid w:val="00636969"/>
    <w:rsid w:val="0064047F"/>
    <w:rsid w:val="00640622"/>
    <w:rsid w:val="00640F1E"/>
    <w:rsid w:val="006423E6"/>
    <w:rsid w:val="00642A1C"/>
    <w:rsid w:val="00645302"/>
    <w:rsid w:val="00650EEB"/>
    <w:rsid w:val="00651912"/>
    <w:rsid w:val="00652258"/>
    <w:rsid w:val="00654FEB"/>
    <w:rsid w:val="00665CF1"/>
    <w:rsid w:val="00674755"/>
    <w:rsid w:val="00677EB8"/>
    <w:rsid w:val="00680654"/>
    <w:rsid w:val="0068077D"/>
    <w:rsid w:val="00681D61"/>
    <w:rsid w:val="00687965"/>
    <w:rsid w:val="00693080"/>
    <w:rsid w:val="006A088A"/>
    <w:rsid w:val="006A4F97"/>
    <w:rsid w:val="006A6F82"/>
    <w:rsid w:val="006A7B0B"/>
    <w:rsid w:val="006A7F32"/>
    <w:rsid w:val="006B2702"/>
    <w:rsid w:val="006B6388"/>
    <w:rsid w:val="006C0A80"/>
    <w:rsid w:val="006C35F5"/>
    <w:rsid w:val="006D0982"/>
    <w:rsid w:val="006D1C31"/>
    <w:rsid w:val="006D1DB2"/>
    <w:rsid w:val="006D2540"/>
    <w:rsid w:val="006D3BAC"/>
    <w:rsid w:val="006D7123"/>
    <w:rsid w:val="006E49DB"/>
    <w:rsid w:val="006F135E"/>
    <w:rsid w:val="006F4216"/>
    <w:rsid w:val="007027A0"/>
    <w:rsid w:val="007059F9"/>
    <w:rsid w:val="0071224C"/>
    <w:rsid w:val="007134E2"/>
    <w:rsid w:val="00722B93"/>
    <w:rsid w:val="007230A0"/>
    <w:rsid w:val="007243A0"/>
    <w:rsid w:val="00725FD7"/>
    <w:rsid w:val="00731356"/>
    <w:rsid w:val="00733515"/>
    <w:rsid w:val="00737217"/>
    <w:rsid w:val="00737FB9"/>
    <w:rsid w:val="00745554"/>
    <w:rsid w:val="00750961"/>
    <w:rsid w:val="00750CA3"/>
    <w:rsid w:val="00752824"/>
    <w:rsid w:val="007555A4"/>
    <w:rsid w:val="00761F5A"/>
    <w:rsid w:val="0076548F"/>
    <w:rsid w:val="00765E20"/>
    <w:rsid w:val="007708A6"/>
    <w:rsid w:val="007712DB"/>
    <w:rsid w:val="00782CBC"/>
    <w:rsid w:val="0078583F"/>
    <w:rsid w:val="0078691A"/>
    <w:rsid w:val="00792B92"/>
    <w:rsid w:val="00796C92"/>
    <w:rsid w:val="007A038B"/>
    <w:rsid w:val="007A351D"/>
    <w:rsid w:val="007A3FFA"/>
    <w:rsid w:val="007A62CC"/>
    <w:rsid w:val="007B0C99"/>
    <w:rsid w:val="007B2063"/>
    <w:rsid w:val="007B4320"/>
    <w:rsid w:val="007C20EE"/>
    <w:rsid w:val="007C5226"/>
    <w:rsid w:val="007D21A1"/>
    <w:rsid w:val="007E1EE6"/>
    <w:rsid w:val="007F13A3"/>
    <w:rsid w:val="007F6DA9"/>
    <w:rsid w:val="00802B79"/>
    <w:rsid w:val="00803A6C"/>
    <w:rsid w:val="00805A89"/>
    <w:rsid w:val="008228A5"/>
    <w:rsid w:val="00825500"/>
    <w:rsid w:val="00830A09"/>
    <w:rsid w:val="00834630"/>
    <w:rsid w:val="00841714"/>
    <w:rsid w:val="0084285D"/>
    <w:rsid w:val="008436E4"/>
    <w:rsid w:val="00845568"/>
    <w:rsid w:val="0085116C"/>
    <w:rsid w:val="0085161F"/>
    <w:rsid w:val="0085420F"/>
    <w:rsid w:val="00857DF8"/>
    <w:rsid w:val="00864B73"/>
    <w:rsid w:val="008654F7"/>
    <w:rsid w:val="00866E6B"/>
    <w:rsid w:val="0086759B"/>
    <w:rsid w:val="00867766"/>
    <w:rsid w:val="00867A95"/>
    <w:rsid w:val="00867B9B"/>
    <w:rsid w:val="00871FA8"/>
    <w:rsid w:val="008725CF"/>
    <w:rsid w:val="0087702F"/>
    <w:rsid w:val="00884CCA"/>
    <w:rsid w:val="008851BC"/>
    <w:rsid w:val="008851FC"/>
    <w:rsid w:val="00894C50"/>
    <w:rsid w:val="00896F80"/>
    <w:rsid w:val="00897D62"/>
    <w:rsid w:val="008A3F8B"/>
    <w:rsid w:val="008A46BD"/>
    <w:rsid w:val="008A5207"/>
    <w:rsid w:val="008A5369"/>
    <w:rsid w:val="008A60B9"/>
    <w:rsid w:val="008A780B"/>
    <w:rsid w:val="008A7838"/>
    <w:rsid w:val="008B3A9A"/>
    <w:rsid w:val="008C03E2"/>
    <w:rsid w:val="008C09DE"/>
    <w:rsid w:val="008C1E93"/>
    <w:rsid w:val="008C2B5E"/>
    <w:rsid w:val="008D36EE"/>
    <w:rsid w:val="008D6A22"/>
    <w:rsid w:val="008E40AC"/>
    <w:rsid w:val="008E489D"/>
    <w:rsid w:val="008F0AA3"/>
    <w:rsid w:val="008F19DF"/>
    <w:rsid w:val="008F1EAF"/>
    <w:rsid w:val="008F33D1"/>
    <w:rsid w:val="008F79AD"/>
    <w:rsid w:val="00902CDA"/>
    <w:rsid w:val="00906292"/>
    <w:rsid w:val="00906A49"/>
    <w:rsid w:val="00916294"/>
    <w:rsid w:val="00920EAA"/>
    <w:rsid w:val="009273A4"/>
    <w:rsid w:val="00934917"/>
    <w:rsid w:val="00937190"/>
    <w:rsid w:val="009447D4"/>
    <w:rsid w:val="00946314"/>
    <w:rsid w:val="009512E3"/>
    <w:rsid w:val="00952541"/>
    <w:rsid w:val="0095492E"/>
    <w:rsid w:val="0096028B"/>
    <w:rsid w:val="00961BDB"/>
    <w:rsid w:val="0097142B"/>
    <w:rsid w:val="00975383"/>
    <w:rsid w:val="00981E0C"/>
    <w:rsid w:val="009820F7"/>
    <w:rsid w:val="00982AD1"/>
    <w:rsid w:val="0098367E"/>
    <w:rsid w:val="009901C6"/>
    <w:rsid w:val="009A13A7"/>
    <w:rsid w:val="009A4C98"/>
    <w:rsid w:val="009B5BC6"/>
    <w:rsid w:val="009C004E"/>
    <w:rsid w:val="009C34BD"/>
    <w:rsid w:val="009C750D"/>
    <w:rsid w:val="009D005D"/>
    <w:rsid w:val="009D0ED0"/>
    <w:rsid w:val="009D3EB1"/>
    <w:rsid w:val="009D4BB3"/>
    <w:rsid w:val="009E5E9D"/>
    <w:rsid w:val="009F24CC"/>
    <w:rsid w:val="00A00295"/>
    <w:rsid w:val="00A01829"/>
    <w:rsid w:val="00A134E5"/>
    <w:rsid w:val="00A13989"/>
    <w:rsid w:val="00A14685"/>
    <w:rsid w:val="00A17901"/>
    <w:rsid w:val="00A2213F"/>
    <w:rsid w:val="00A26FF9"/>
    <w:rsid w:val="00A27B35"/>
    <w:rsid w:val="00A303C0"/>
    <w:rsid w:val="00A30A8D"/>
    <w:rsid w:val="00A34B91"/>
    <w:rsid w:val="00A366C3"/>
    <w:rsid w:val="00A36D94"/>
    <w:rsid w:val="00A3747F"/>
    <w:rsid w:val="00A43508"/>
    <w:rsid w:val="00A4502C"/>
    <w:rsid w:val="00A4521D"/>
    <w:rsid w:val="00A53C64"/>
    <w:rsid w:val="00A54C05"/>
    <w:rsid w:val="00A553C1"/>
    <w:rsid w:val="00A55A7D"/>
    <w:rsid w:val="00A60794"/>
    <w:rsid w:val="00A61451"/>
    <w:rsid w:val="00A7543B"/>
    <w:rsid w:val="00A76862"/>
    <w:rsid w:val="00A774C2"/>
    <w:rsid w:val="00A813E5"/>
    <w:rsid w:val="00A87ADA"/>
    <w:rsid w:val="00A87D06"/>
    <w:rsid w:val="00A939B6"/>
    <w:rsid w:val="00A968F0"/>
    <w:rsid w:val="00AA492B"/>
    <w:rsid w:val="00AB1FA4"/>
    <w:rsid w:val="00AB21D8"/>
    <w:rsid w:val="00AB2BC7"/>
    <w:rsid w:val="00AB49AD"/>
    <w:rsid w:val="00AB5012"/>
    <w:rsid w:val="00AB68F6"/>
    <w:rsid w:val="00AD18A2"/>
    <w:rsid w:val="00AD2F81"/>
    <w:rsid w:val="00AD3456"/>
    <w:rsid w:val="00AD59CF"/>
    <w:rsid w:val="00AD6385"/>
    <w:rsid w:val="00AE240D"/>
    <w:rsid w:val="00AE4DA3"/>
    <w:rsid w:val="00AE617E"/>
    <w:rsid w:val="00AF056E"/>
    <w:rsid w:val="00AF2023"/>
    <w:rsid w:val="00AF27EC"/>
    <w:rsid w:val="00AF7087"/>
    <w:rsid w:val="00B01B4C"/>
    <w:rsid w:val="00B04FB4"/>
    <w:rsid w:val="00B069B5"/>
    <w:rsid w:val="00B15E90"/>
    <w:rsid w:val="00B22EA4"/>
    <w:rsid w:val="00B230C7"/>
    <w:rsid w:val="00B332C2"/>
    <w:rsid w:val="00B3480B"/>
    <w:rsid w:val="00B40947"/>
    <w:rsid w:val="00B415B3"/>
    <w:rsid w:val="00B47D35"/>
    <w:rsid w:val="00B529C1"/>
    <w:rsid w:val="00B5543D"/>
    <w:rsid w:val="00B57BA6"/>
    <w:rsid w:val="00B629DD"/>
    <w:rsid w:val="00B67DE8"/>
    <w:rsid w:val="00B7229C"/>
    <w:rsid w:val="00B75575"/>
    <w:rsid w:val="00B8056D"/>
    <w:rsid w:val="00B80890"/>
    <w:rsid w:val="00B80E44"/>
    <w:rsid w:val="00B92CD8"/>
    <w:rsid w:val="00B93BEE"/>
    <w:rsid w:val="00B96086"/>
    <w:rsid w:val="00B97C54"/>
    <w:rsid w:val="00BA02FD"/>
    <w:rsid w:val="00BA166B"/>
    <w:rsid w:val="00BB7ADE"/>
    <w:rsid w:val="00BC4B55"/>
    <w:rsid w:val="00BD621C"/>
    <w:rsid w:val="00BE107C"/>
    <w:rsid w:val="00BE196D"/>
    <w:rsid w:val="00BE3519"/>
    <w:rsid w:val="00BE3609"/>
    <w:rsid w:val="00BE79A2"/>
    <w:rsid w:val="00BF402D"/>
    <w:rsid w:val="00BF485E"/>
    <w:rsid w:val="00C005E9"/>
    <w:rsid w:val="00C02E11"/>
    <w:rsid w:val="00C12AB5"/>
    <w:rsid w:val="00C12B44"/>
    <w:rsid w:val="00C1492C"/>
    <w:rsid w:val="00C14D7A"/>
    <w:rsid w:val="00C20A87"/>
    <w:rsid w:val="00C24F2C"/>
    <w:rsid w:val="00C26ACD"/>
    <w:rsid w:val="00C273F2"/>
    <w:rsid w:val="00C27B43"/>
    <w:rsid w:val="00C3048D"/>
    <w:rsid w:val="00C31910"/>
    <w:rsid w:val="00C35FF3"/>
    <w:rsid w:val="00C361D7"/>
    <w:rsid w:val="00C401D8"/>
    <w:rsid w:val="00C41E84"/>
    <w:rsid w:val="00C558D1"/>
    <w:rsid w:val="00C65AA9"/>
    <w:rsid w:val="00C672F4"/>
    <w:rsid w:val="00C75911"/>
    <w:rsid w:val="00C777A8"/>
    <w:rsid w:val="00C77C21"/>
    <w:rsid w:val="00C8410B"/>
    <w:rsid w:val="00C8565F"/>
    <w:rsid w:val="00C93DE9"/>
    <w:rsid w:val="00C960D0"/>
    <w:rsid w:val="00C97948"/>
    <w:rsid w:val="00CA5A5F"/>
    <w:rsid w:val="00CA5A85"/>
    <w:rsid w:val="00CB3BB6"/>
    <w:rsid w:val="00CB64F1"/>
    <w:rsid w:val="00CD344E"/>
    <w:rsid w:val="00CD41B1"/>
    <w:rsid w:val="00CD54B2"/>
    <w:rsid w:val="00CD7514"/>
    <w:rsid w:val="00CE05B9"/>
    <w:rsid w:val="00CE1FA6"/>
    <w:rsid w:val="00CE4601"/>
    <w:rsid w:val="00CE69F9"/>
    <w:rsid w:val="00CF223E"/>
    <w:rsid w:val="00CF3CA2"/>
    <w:rsid w:val="00CF5FB9"/>
    <w:rsid w:val="00CF6711"/>
    <w:rsid w:val="00CF76BB"/>
    <w:rsid w:val="00D02573"/>
    <w:rsid w:val="00D12B6E"/>
    <w:rsid w:val="00D14827"/>
    <w:rsid w:val="00D169D1"/>
    <w:rsid w:val="00D16FA5"/>
    <w:rsid w:val="00D17571"/>
    <w:rsid w:val="00D17AD5"/>
    <w:rsid w:val="00D23422"/>
    <w:rsid w:val="00D23A7B"/>
    <w:rsid w:val="00D25BAA"/>
    <w:rsid w:val="00D27FAC"/>
    <w:rsid w:val="00D30564"/>
    <w:rsid w:val="00D33328"/>
    <w:rsid w:val="00D337D1"/>
    <w:rsid w:val="00D354CB"/>
    <w:rsid w:val="00D35807"/>
    <w:rsid w:val="00D4204E"/>
    <w:rsid w:val="00D42DFB"/>
    <w:rsid w:val="00D45E6F"/>
    <w:rsid w:val="00D533EA"/>
    <w:rsid w:val="00D55EB8"/>
    <w:rsid w:val="00D60E33"/>
    <w:rsid w:val="00D61F2A"/>
    <w:rsid w:val="00D63266"/>
    <w:rsid w:val="00D645B7"/>
    <w:rsid w:val="00D66CC6"/>
    <w:rsid w:val="00D6791D"/>
    <w:rsid w:val="00D70176"/>
    <w:rsid w:val="00D71124"/>
    <w:rsid w:val="00D735B3"/>
    <w:rsid w:val="00D8569D"/>
    <w:rsid w:val="00D86436"/>
    <w:rsid w:val="00D92645"/>
    <w:rsid w:val="00D97AB2"/>
    <w:rsid w:val="00DA0850"/>
    <w:rsid w:val="00DA24C3"/>
    <w:rsid w:val="00DB2CCE"/>
    <w:rsid w:val="00DB316C"/>
    <w:rsid w:val="00DB330A"/>
    <w:rsid w:val="00DC7490"/>
    <w:rsid w:val="00DD7113"/>
    <w:rsid w:val="00DD7555"/>
    <w:rsid w:val="00DE10CE"/>
    <w:rsid w:val="00DE13E4"/>
    <w:rsid w:val="00DE71FA"/>
    <w:rsid w:val="00DF1F00"/>
    <w:rsid w:val="00E03B8A"/>
    <w:rsid w:val="00E04C14"/>
    <w:rsid w:val="00E060FA"/>
    <w:rsid w:val="00E15C22"/>
    <w:rsid w:val="00E272BE"/>
    <w:rsid w:val="00E33A08"/>
    <w:rsid w:val="00E412D4"/>
    <w:rsid w:val="00E463B3"/>
    <w:rsid w:val="00E472CA"/>
    <w:rsid w:val="00E529BD"/>
    <w:rsid w:val="00E57754"/>
    <w:rsid w:val="00E60F6D"/>
    <w:rsid w:val="00E6239E"/>
    <w:rsid w:val="00E63FAD"/>
    <w:rsid w:val="00E64280"/>
    <w:rsid w:val="00E74463"/>
    <w:rsid w:val="00E74FFA"/>
    <w:rsid w:val="00E81686"/>
    <w:rsid w:val="00E81BF7"/>
    <w:rsid w:val="00E853D8"/>
    <w:rsid w:val="00E90CC0"/>
    <w:rsid w:val="00E9289A"/>
    <w:rsid w:val="00E95CD1"/>
    <w:rsid w:val="00E9632F"/>
    <w:rsid w:val="00EA097C"/>
    <w:rsid w:val="00EB0761"/>
    <w:rsid w:val="00EB12C2"/>
    <w:rsid w:val="00EB269C"/>
    <w:rsid w:val="00EC0E99"/>
    <w:rsid w:val="00EC282D"/>
    <w:rsid w:val="00EC4374"/>
    <w:rsid w:val="00EC6272"/>
    <w:rsid w:val="00EC65E4"/>
    <w:rsid w:val="00EC70A5"/>
    <w:rsid w:val="00ED3BEE"/>
    <w:rsid w:val="00ED7397"/>
    <w:rsid w:val="00EE08D0"/>
    <w:rsid w:val="00EE0A3E"/>
    <w:rsid w:val="00EE1ED4"/>
    <w:rsid w:val="00EE4F3F"/>
    <w:rsid w:val="00EE5E09"/>
    <w:rsid w:val="00EE6823"/>
    <w:rsid w:val="00EE6E1D"/>
    <w:rsid w:val="00EF0DCB"/>
    <w:rsid w:val="00EF323E"/>
    <w:rsid w:val="00EF7B0C"/>
    <w:rsid w:val="00F121DF"/>
    <w:rsid w:val="00F14984"/>
    <w:rsid w:val="00F163CE"/>
    <w:rsid w:val="00F31B3F"/>
    <w:rsid w:val="00F34843"/>
    <w:rsid w:val="00F3562C"/>
    <w:rsid w:val="00F41E5A"/>
    <w:rsid w:val="00F5213D"/>
    <w:rsid w:val="00F54234"/>
    <w:rsid w:val="00F55601"/>
    <w:rsid w:val="00F60D6C"/>
    <w:rsid w:val="00F6594F"/>
    <w:rsid w:val="00F70BF2"/>
    <w:rsid w:val="00F7617A"/>
    <w:rsid w:val="00F7741D"/>
    <w:rsid w:val="00F77E4B"/>
    <w:rsid w:val="00F90D0D"/>
    <w:rsid w:val="00F91732"/>
    <w:rsid w:val="00F91A96"/>
    <w:rsid w:val="00F948DA"/>
    <w:rsid w:val="00F96F5C"/>
    <w:rsid w:val="00F97E88"/>
    <w:rsid w:val="00FA1EF9"/>
    <w:rsid w:val="00FA79F4"/>
    <w:rsid w:val="00FB02A2"/>
    <w:rsid w:val="00FB034B"/>
    <w:rsid w:val="00FB45F9"/>
    <w:rsid w:val="00FC6A35"/>
    <w:rsid w:val="00FC7892"/>
    <w:rsid w:val="00FD556F"/>
    <w:rsid w:val="00FE38F6"/>
    <w:rsid w:val="00FE4B6D"/>
    <w:rsid w:val="00FE4F2F"/>
    <w:rsid w:val="00FE74B8"/>
    <w:rsid w:val="00FE7629"/>
    <w:rsid w:val="00FF1043"/>
    <w:rsid w:val="00FF1126"/>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1">
    <w:name w:val="heading 1"/>
    <w:basedOn w:val="a"/>
    <w:next w:val="a"/>
    <w:link w:val="10"/>
    <w:qFormat/>
    <w:rsid w:val="00642A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0"/>
    <w:link w:val="30"/>
    <w:qFormat/>
    <w:rsid w:val="00640622"/>
    <w:pPr>
      <w:tabs>
        <w:tab w:val="num" w:pos="2160"/>
      </w:tabs>
      <w:suppressAutoHyphens/>
      <w:spacing w:before="90" w:after="15" w:line="240" w:lineRule="auto"/>
      <w:ind w:left="2160" w:hanging="360"/>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640622"/>
    <w:pPr>
      <w:keepNext/>
      <w:tabs>
        <w:tab w:val="num" w:pos="2880"/>
      </w:tabs>
      <w:suppressAutoHyphens/>
      <w:spacing w:before="240" w:after="60" w:line="240" w:lineRule="auto"/>
      <w:ind w:left="2880" w:hanging="360"/>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q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4">
    <w:name w:val="Hyperlink"/>
    <w:basedOn w:val="a1"/>
    <w:unhideWhenUsed/>
    <w:rsid w:val="00731356"/>
    <w:rPr>
      <w:color w:val="0000FF" w:themeColor="hyperlink"/>
      <w:u w:val="single"/>
    </w:rPr>
  </w:style>
  <w:style w:type="paragraph" w:styleId="a5">
    <w:name w:val="List Paragraph"/>
    <w:aliases w:val="ТЗ список,Абзац списка нумерованный"/>
    <w:basedOn w:val="a"/>
    <w:link w:val="a6"/>
    <w:qFormat/>
    <w:rsid w:val="009D0ED0"/>
    <w:pPr>
      <w:ind w:left="720"/>
      <w:contextualSpacing/>
    </w:pPr>
  </w:style>
  <w:style w:type="character" w:styleId="a7">
    <w:name w:val="FollowedHyperlink"/>
    <w:basedOn w:val="a1"/>
    <w:uiPriority w:val="99"/>
    <w:unhideWhenUsed/>
    <w:rsid w:val="00825500"/>
    <w:rPr>
      <w:color w:val="800080" w:themeColor="followedHyperlink"/>
      <w:u w:val="single"/>
    </w:rPr>
  </w:style>
  <w:style w:type="character" w:styleId="a8">
    <w:name w:val="annotation reference"/>
    <w:basedOn w:val="a1"/>
    <w:uiPriority w:val="99"/>
    <w:unhideWhenUsed/>
    <w:rsid w:val="00906A49"/>
    <w:rPr>
      <w:sz w:val="16"/>
      <w:szCs w:val="16"/>
    </w:rPr>
  </w:style>
  <w:style w:type="paragraph" w:styleId="a9">
    <w:name w:val="annotation text"/>
    <w:basedOn w:val="a"/>
    <w:link w:val="aa"/>
    <w:uiPriority w:val="99"/>
    <w:unhideWhenUsed/>
    <w:rsid w:val="00906A49"/>
    <w:pPr>
      <w:spacing w:line="240" w:lineRule="auto"/>
    </w:pPr>
    <w:rPr>
      <w:sz w:val="20"/>
      <w:szCs w:val="20"/>
    </w:rPr>
  </w:style>
  <w:style w:type="character" w:customStyle="1" w:styleId="aa">
    <w:name w:val="Текст примечания Знак"/>
    <w:basedOn w:val="a1"/>
    <w:link w:val="a9"/>
    <w:uiPriority w:val="99"/>
    <w:rsid w:val="00906A49"/>
    <w:rPr>
      <w:sz w:val="20"/>
      <w:szCs w:val="20"/>
    </w:rPr>
  </w:style>
  <w:style w:type="paragraph" w:styleId="ab">
    <w:name w:val="annotation subject"/>
    <w:basedOn w:val="a9"/>
    <w:next w:val="a9"/>
    <w:link w:val="ac"/>
    <w:unhideWhenUsed/>
    <w:rsid w:val="00906A49"/>
    <w:rPr>
      <w:b/>
      <w:bCs/>
    </w:rPr>
  </w:style>
  <w:style w:type="character" w:customStyle="1" w:styleId="ac">
    <w:name w:val="Тема примечания Знак"/>
    <w:basedOn w:val="aa"/>
    <w:link w:val="ab"/>
    <w:rsid w:val="00906A49"/>
    <w:rPr>
      <w:b/>
      <w:bCs/>
      <w:sz w:val="20"/>
      <w:szCs w:val="20"/>
    </w:rPr>
  </w:style>
  <w:style w:type="paragraph" w:styleId="ad">
    <w:name w:val="Balloon Text"/>
    <w:basedOn w:val="a"/>
    <w:link w:val="ae"/>
    <w:unhideWhenUsed/>
    <w:rsid w:val="00906A49"/>
    <w:pPr>
      <w:spacing w:after="0" w:line="240" w:lineRule="auto"/>
    </w:pPr>
    <w:rPr>
      <w:rFonts w:ascii="Tahoma" w:hAnsi="Tahoma" w:cs="Tahoma"/>
      <w:sz w:val="16"/>
      <w:szCs w:val="16"/>
    </w:rPr>
  </w:style>
  <w:style w:type="character" w:customStyle="1" w:styleId="ae">
    <w:name w:val="Текст выноски Знак"/>
    <w:basedOn w:val="a1"/>
    <w:link w:val="ad"/>
    <w:rsid w:val="00906A49"/>
    <w:rPr>
      <w:rFonts w:ascii="Tahoma" w:hAnsi="Tahoma" w:cs="Tahoma"/>
      <w:sz w:val="16"/>
      <w:szCs w:val="16"/>
    </w:rPr>
  </w:style>
  <w:style w:type="character" w:customStyle="1" w:styleId="FontStyle23">
    <w:name w:val="Font Style23"/>
    <w:basedOn w:val="a1"/>
    <w:uiPriority w:val="99"/>
    <w:rsid w:val="00733515"/>
    <w:rPr>
      <w:rFonts w:ascii="Times New Roman" w:hAnsi="Times New Roman" w:cs="Times New Roman"/>
      <w:sz w:val="26"/>
      <w:szCs w:val="26"/>
    </w:rPr>
  </w:style>
  <w:style w:type="paragraph" w:styleId="af">
    <w:name w:val="Normal (Web)"/>
    <w:aliases w:val="_а_Е’__ (дќа) И’ц_1,_а_Е’__ (дќа) И’ц_ И’ц_,___С¬__ (_x_) ÷¬__1,___С¬__ (_x_) ÷¬__ ÷¬__"/>
    <w:basedOn w:val="a"/>
    <w:link w:val="af0"/>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1"/>
    <w:uiPriority w:val="22"/>
    <w:qFormat/>
    <w:rsid w:val="00934917"/>
    <w:rPr>
      <w:b/>
      <w:bCs/>
    </w:rPr>
  </w:style>
  <w:style w:type="paragraph" w:styleId="af2">
    <w:name w:val="footnote text"/>
    <w:basedOn w:val="a"/>
    <w:link w:val="af3"/>
    <w:uiPriority w:val="99"/>
    <w:unhideWhenUsed/>
    <w:rsid w:val="00EA097C"/>
    <w:pPr>
      <w:spacing w:after="0" w:line="240" w:lineRule="auto"/>
    </w:pPr>
    <w:rPr>
      <w:sz w:val="20"/>
      <w:szCs w:val="20"/>
    </w:rPr>
  </w:style>
  <w:style w:type="character" w:customStyle="1" w:styleId="af3">
    <w:name w:val="Текст сноски Знак"/>
    <w:basedOn w:val="a1"/>
    <w:link w:val="af2"/>
    <w:uiPriority w:val="99"/>
    <w:rsid w:val="00EA097C"/>
    <w:rPr>
      <w:sz w:val="20"/>
      <w:szCs w:val="20"/>
    </w:rPr>
  </w:style>
  <w:style w:type="character" w:styleId="af4">
    <w:name w:val="footnote reference"/>
    <w:basedOn w:val="a1"/>
    <w:uiPriority w:val="99"/>
    <w:semiHidden/>
    <w:unhideWhenUsed/>
    <w:rsid w:val="00EA097C"/>
    <w:rPr>
      <w:vertAlign w:val="superscript"/>
    </w:rPr>
  </w:style>
  <w:style w:type="character" w:customStyle="1" w:styleId="20">
    <w:name w:val="Заголовок 2 Знак"/>
    <w:basedOn w:val="a1"/>
    <w:link w:val="2"/>
    <w:rsid w:val="00EE4F3F"/>
    <w:rPr>
      <w:rFonts w:ascii="Cambria" w:eastAsia="Times New Roman" w:hAnsi="Cambria" w:cs="Times New Roman"/>
      <w:b/>
      <w:bCs/>
      <w:i/>
      <w:iCs/>
      <w:sz w:val="28"/>
      <w:szCs w:val="28"/>
      <w:lang w:eastAsia="ru-RU"/>
    </w:rPr>
  </w:style>
  <w:style w:type="paragraph" w:styleId="af5">
    <w:name w:val="header"/>
    <w:basedOn w:val="a"/>
    <w:link w:val="af6"/>
    <w:uiPriority w:val="99"/>
    <w:unhideWhenUsed/>
    <w:rsid w:val="004A11C6"/>
    <w:pPr>
      <w:tabs>
        <w:tab w:val="center" w:pos="4677"/>
        <w:tab w:val="right" w:pos="9355"/>
      </w:tabs>
      <w:spacing w:after="0" w:line="240" w:lineRule="auto"/>
    </w:pPr>
  </w:style>
  <w:style w:type="character" w:customStyle="1" w:styleId="af6">
    <w:name w:val="Верхний колонтитул Знак"/>
    <w:basedOn w:val="a1"/>
    <w:link w:val="af5"/>
    <w:uiPriority w:val="99"/>
    <w:rsid w:val="004A11C6"/>
  </w:style>
  <w:style w:type="paragraph" w:styleId="af7">
    <w:name w:val="footer"/>
    <w:basedOn w:val="a"/>
    <w:link w:val="af8"/>
    <w:unhideWhenUsed/>
    <w:rsid w:val="004A11C6"/>
    <w:pPr>
      <w:tabs>
        <w:tab w:val="center" w:pos="4677"/>
        <w:tab w:val="right" w:pos="9355"/>
      </w:tabs>
      <w:spacing w:after="0" w:line="240" w:lineRule="auto"/>
    </w:pPr>
  </w:style>
  <w:style w:type="character" w:customStyle="1" w:styleId="af8">
    <w:name w:val="Нижний колонтитул Знак"/>
    <w:basedOn w:val="a1"/>
    <w:link w:val="af7"/>
    <w:rsid w:val="004A11C6"/>
  </w:style>
  <w:style w:type="table" w:styleId="af9">
    <w:name w:val="Table Grid"/>
    <w:basedOn w:val="a2"/>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ТЗ список Знак,Абзац списка нумерованный Знак"/>
    <w:link w:val="a5"/>
    <w:uiPriority w:val="34"/>
    <w:qFormat/>
    <w:locked/>
    <w:rsid w:val="00F7617A"/>
  </w:style>
  <w:style w:type="paragraph" w:customStyle="1" w:styleId="ConsPlusTitle">
    <w:name w:val="ConsPlusTitle"/>
    <w:rsid w:val="00074E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074E1C"/>
    <w:rPr>
      <w:rFonts w:ascii="Arial" w:eastAsia="Calibri" w:hAnsi="Arial" w:cs="Arial"/>
      <w:sz w:val="20"/>
      <w:szCs w:val="20"/>
      <w:lang w:eastAsia="ru-RU"/>
    </w:rPr>
  </w:style>
  <w:style w:type="paragraph" w:customStyle="1" w:styleId="afa">
    <w:name w:val="Название проектного документа"/>
    <w:basedOn w:val="a"/>
    <w:rsid w:val="00425B5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DocList">
    <w:name w:val="ConsPlusDocList"/>
    <w:rsid w:val="00425B5C"/>
    <w:pPr>
      <w:widowControl w:val="0"/>
      <w:autoSpaceDE w:val="0"/>
      <w:autoSpaceDN w:val="0"/>
      <w:spacing w:after="0" w:line="240" w:lineRule="auto"/>
    </w:pPr>
    <w:rPr>
      <w:rFonts w:ascii="Calibri" w:eastAsiaTheme="minorEastAsia" w:hAnsi="Calibri" w:cs="Calibri"/>
      <w:lang w:eastAsia="ru-RU"/>
    </w:rPr>
  </w:style>
  <w:style w:type="paragraph" w:customStyle="1" w:styleId="ConsPlusCell">
    <w:name w:val="ConsPlusCell"/>
    <w:rsid w:val="006340B6"/>
    <w:pPr>
      <w:widowControl w:val="0"/>
      <w:autoSpaceDE w:val="0"/>
      <w:autoSpaceDN w:val="0"/>
      <w:adjustRightInd w:val="0"/>
      <w:spacing w:after="0" w:line="240" w:lineRule="auto"/>
    </w:pPr>
    <w:rPr>
      <w:rFonts w:ascii="Calibri" w:eastAsiaTheme="minorEastAsia" w:hAnsi="Calibri" w:cs="Calibri"/>
      <w:lang w:eastAsia="ru-RU"/>
    </w:rPr>
  </w:style>
  <w:style w:type="numbering" w:customStyle="1" w:styleId="11">
    <w:name w:val="Нет списка1"/>
    <w:next w:val="a3"/>
    <w:uiPriority w:val="99"/>
    <w:semiHidden/>
    <w:unhideWhenUsed/>
    <w:rsid w:val="008F0AA3"/>
  </w:style>
  <w:style w:type="paragraph" w:styleId="afb">
    <w:name w:val="Title"/>
    <w:basedOn w:val="a"/>
    <w:link w:val="afc"/>
    <w:qFormat/>
    <w:rsid w:val="008F0AA3"/>
    <w:pPr>
      <w:spacing w:after="0" w:line="240" w:lineRule="auto"/>
      <w:jc w:val="center"/>
    </w:pPr>
    <w:rPr>
      <w:rFonts w:ascii="Times New Roman" w:eastAsia="Times New Roman" w:hAnsi="Times New Roman" w:cs="Times New Roman"/>
      <w:sz w:val="28"/>
      <w:szCs w:val="24"/>
    </w:rPr>
  </w:style>
  <w:style w:type="character" w:customStyle="1" w:styleId="afc">
    <w:name w:val="Название Знак"/>
    <w:basedOn w:val="a1"/>
    <w:link w:val="afb"/>
    <w:rsid w:val="008F0AA3"/>
    <w:rPr>
      <w:rFonts w:ascii="Times New Roman" w:eastAsia="Times New Roman" w:hAnsi="Times New Roman" w:cs="Times New Roman"/>
      <w:sz w:val="28"/>
      <w:szCs w:val="24"/>
    </w:rPr>
  </w:style>
  <w:style w:type="character" w:customStyle="1" w:styleId="21">
    <w:name w:val="Основной текст (2)_"/>
    <w:basedOn w:val="a1"/>
    <w:link w:val="22"/>
    <w:rsid w:val="008F0AA3"/>
    <w:rPr>
      <w:rFonts w:ascii="Times New Roman" w:eastAsia="Times New Roman" w:hAnsi="Times New Roman" w:cs="Times New Roman"/>
      <w:sz w:val="26"/>
      <w:szCs w:val="26"/>
    </w:rPr>
  </w:style>
  <w:style w:type="character" w:customStyle="1" w:styleId="41">
    <w:name w:val="Основной текст (4)_"/>
    <w:basedOn w:val="a1"/>
    <w:link w:val="42"/>
    <w:rsid w:val="008F0AA3"/>
    <w:rPr>
      <w:rFonts w:ascii="Times New Roman" w:eastAsia="Times New Roman" w:hAnsi="Times New Roman" w:cs="Times New Roman"/>
      <w:color w:val="0066CC"/>
      <w:sz w:val="18"/>
      <w:szCs w:val="18"/>
    </w:rPr>
  </w:style>
  <w:style w:type="character" w:customStyle="1" w:styleId="31">
    <w:name w:val="Основной текст (3)_"/>
    <w:basedOn w:val="a1"/>
    <w:link w:val="32"/>
    <w:rsid w:val="008F0AA3"/>
    <w:rPr>
      <w:rFonts w:ascii="Times New Roman" w:eastAsia="Times New Roman" w:hAnsi="Times New Roman" w:cs="Times New Roman"/>
      <w:i/>
      <w:iCs/>
      <w:sz w:val="20"/>
      <w:szCs w:val="20"/>
    </w:rPr>
  </w:style>
  <w:style w:type="paragraph" w:customStyle="1" w:styleId="22">
    <w:name w:val="Основной текст (2)"/>
    <w:basedOn w:val="a"/>
    <w:link w:val="21"/>
    <w:rsid w:val="008F0AA3"/>
    <w:pPr>
      <w:widowControl w:val="0"/>
      <w:spacing w:after="240" w:line="240" w:lineRule="auto"/>
    </w:pPr>
    <w:rPr>
      <w:rFonts w:ascii="Times New Roman" w:eastAsia="Times New Roman" w:hAnsi="Times New Roman" w:cs="Times New Roman"/>
      <w:sz w:val="26"/>
      <w:szCs w:val="26"/>
    </w:rPr>
  </w:style>
  <w:style w:type="paragraph" w:customStyle="1" w:styleId="42">
    <w:name w:val="Основной текст (4)"/>
    <w:basedOn w:val="a"/>
    <w:link w:val="41"/>
    <w:rsid w:val="008F0AA3"/>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2">
    <w:name w:val="Основной текст (3)"/>
    <w:basedOn w:val="a"/>
    <w:link w:val="31"/>
    <w:rsid w:val="008F0AA3"/>
    <w:pPr>
      <w:widowControl w:val="0"/>
      <w:spacing w:after="0" w:line="264" w:lineRule="auto"/>
    </w:pPr>
    <w:rPr>
      <w:rFonts w:ascii="Times New Roman" w:eastAsia="Times New Roman" w:hAnsi="Times New Roman" w:cs="Times New Roman"/>
      <w:i/>
      <w:iCs/>
      <w:sz w:val="20"/>
      <w:szCs w:val="20"/>
    </w:rPr>
  </w:style>
  <w:style w:type="character" w:customStyle="1" w:styleId="afd">
    <w:name w:val="Сноска_"/>
    <w:basedOn w:val="a1"/>
    <w:link w:val="afe"/>
    <w:rsid w:val="008F0AA3"/>
    <w:rPr>
      <w:rFonts w:ascii="Times New Roman" w:eastAsia="Times New Roman" w:hAnsi="Times New Roman" w:cs="Times New Roman"/>
      <w:sz w:val="20"/>
      <w:szCs w:val="20"/>
    </w:rPr>
  </w:style>
  <w:style w:type="paragraph" w:customStyle="1" w:styleId="afe">
    <w:name w:val="Сноска"/>
    <w:basedOn w:val="a"/>
    <w:link w:val="afd"/>
    <w:rsid w:val="008F0AA3"/>
    <w:pPr>
      <w:widowControl w:val="0"/>
      <w:spacing w:after="0" w:line="240" w:lineRule="auto"/>
    </w:pPr>
    <w:rPr>
      <w:rFonts w:ascii="Times New Roman" w:eastAsia="Times New Roman" w:hAnsi="Times New Roman" w:cs="Times New Roman"/>
      <w:sz w:val="20"/>
      <w:szCs w:val="20"/>
    </w:rPr>
  </w:style>
  <w:style w:type="character" w:customStyle="1" w:styleId="aff">
    <w:name w:val="Основной текст_"/>
    <w:basedOn w:val="a1"/>
    <w:link w:val="12"/>
    <w:rsid w:val="008F0AA3"/>
    <w:rPr>
      <w:rFonts w:ascii="Times New Roman" w:eastAsia="Times New Roman" w:hAnsi="Times New Roman" w:cs="Times New Roman"/>
      <w:sz w:val="28"/>
      <w:szCs w:val="28"/>
    </w:rPr>
  </w:style>
  <w:style w:type="paragraph" w:customStyle="1" w:styleId="12">
    <w:name w:val="Основной текст1"/>
    <w:basedOn w:val="a"/>
    <w:link w:val="aff"/>
    <w:rsid w:val="008F0AA3"/>
    <w:pPr>
      <w:widowControl w:val="0"/>
      <w:spacing w:after="0" w:line="240" w:lineRule="auto"/>
      <w:ind w:firstLine="400"/>
    </w:pPr>
    <w:rPr>
      <w:rFonts w:ascii="Times New Roman" w:eastAsia="Times New Roman" w:hAnsi="Times New Roman" w:cs="Times New Roman"/>
      <w:sz w:val="28"/>
      <w:szCs w:val="28"/>
    </w:rPr>
  </w:style>
  <w:style w:type="character" w:customStyle="1" w:styleId="10">
    <w:name w:val="Заголовок 1 Знак"/>
    <w:basedOn w:val="a1"/>
    <w:link w:val="1"/>
    <w:rsid w:val="00642A1C"/>
    <w:rPr>
      <w:rFonts w:asciiTheme="majorHAnsi" w:eastAsiaTheme="majorEastAsia" w:hAnsiTheme="majorHAnsi" w:cstheme="majorBidi"/>
      <w:b/>
      <w:bCs/>
      <w:color w:val="365F91" w:themeColor="accent1" w:themeShade="BF"/>
      <w:sz w:val="28"/>
      <w:szCs w:val="28"/>
    </w:rPr>
  </w:style>
  <w:style w:type="character" w:styleId="aff0">
    <w:name w:val="page number"/>
    <w:basedOn w:val="a1"/>
    <w:rsid w:val="00642A1C"/>
  </w:style>
  <w:style w:type="character" w:customStyle="1" w:styleId="af0">
    <w:name w:val="Обычный (веб) Знак"/>
    <w:aliases w:val="_а_Е’__ (дќа) И’ц_1 Знак,_а_Е’__ (дќа) И’ц_ И’ц_ Знак,___С¬__ (_x_) ÷¬__1 Знак,___С¬__ (_x_) ÷¬__ ÷¬__ Знак"/>
    <w:link w:val="af"/>
    <w:uiPriority w:val="99"/>
    <w:locked/>
    <w:rsid w:val="00642A1C"/>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642A1C"/>
    <w:pPr>
      <w:ind w:left="720"/>
      <w:contextualSpacing/>
    </w:pPr>
    <w:rPr>
      <w:rFonts w:ascii="Calibri" w:eastAsia="Calibri" w:hAnsi="Calibri" w:cs="Times New Roman"/>
    </w:rPr>
  </w:style>
  <w:style w:type="paragraph" w:customStyle="1" w:styleId="aff1">
    <w:name w:val="Знак Знак Знак Знак"/>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a0">
    <w:name w:val="Body Text"/>
    <w:basedOn w:val="a"/>
    <w:link w:val="aff2"/>
    <w:rsid w:val="00642A1C"/>
    <w:pPr>
      <w:spacing w:after="0" w:line="240" w:lineRule="auto"/>
      <w:jc w:val="both"/>
    </w:pPr>
    <w:rPr>
      <w:rFonts w:ascii="Times New Roman" w:eastAsia="Times New Roman" w:hAnsi="Times New Roman" w:cs="Times New Roman"/>
      <w:sz w:val="28"/>
      <w:szCs w:val="20"/>
    </w:rPr>
  </w:style>
  <w:style w:type="character" w:customStyle="1" w:styleId="aff2">
    <w:name w:val="Основной текст Знак"/>
    <w:basedOn w:val="a1"/>
    <w:link w:val="a0"/>
    <w:rsid w:val="00642A1C"/>
    <w:rPr>
      <w:rFonts w:ascii="Times New Roman" w:eastAsia="Times New Roman" w:hAnsi="Times New Roman" w:cs="Times New Roman"/>
      <w:sz w:val="28"/>
      <w:szCs w:val="20"/>
    </w:rPr>
  </w:style>
  <w:style w:type="paragraph" w:customStyle="1" w:styleId="13">
    <w:name w:val="Абзац списка1"/>
    <w:basedOn w:val="a"/>
    <w:rsid w:val="00642A1C"/>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642A1C"/>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locked/>
    <w:rsid w:val="00642A1C"/>
    <w:rPr>
      <w:rFonts w:cs="Times New Roman"/>
      <w:b/>
      <w:bCs/>
      <w:sz w:val="24"/>
      <w:szCs w:val="24"/>
    </w:rPr>
  </w:style>
  <w:style w:type="paragraph" w:customStyle="1" w:styleId="aff3">
    <w:name w:val="÷¬__ ÷¬__ ÷¬__ ÷¬__"/>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23">
    <w:name w:val="Body Text Indent 2"/>
    <w:basedOn w:val="a"/>
    <w:link w:val="24"/>
    <w:rsid w:val="00642A1C"/>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rsid w:val="00642A1C"/>
    <w:rPr>
      <w:rFonts w:ascii="Times New Roman" w:eastAsia="Times New Roman" w:hAnsi="Times New Roman" w:cs="Times New Roman"/>
      <w:sz w:val="24"/>
      <w:szCs w:val="24"/>
      <w:lang w:eastAsia="ru-RU"/>
    </w:rPr>
  </w:style>
  <w:style w:type="paragraph" w:styleId="aff4">
    <w:name w:val="endnote text"/>
    <w:basedOn w:val="a"/>
    <w:link w:val="aff5"/>
    <w:uiPriority w:val="99"/>
    <w:rsid w:val="00642A1C"/>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1"/>
    <w:link w:val="aff4"/>
    <w:uiPriority w:val="99"/>
    <w:rsid w:val="00642A1C"/>
    <w:rPr>
      <w:rFonts w:ascii="Times New Roman" w:eastAsia="Times New Roman" w:hAnsi="Times New Roman" w:cs="Times New Roman"/>
      <w:sz w:val="20"/>
      <w:szCs w:val="20"/>
      <w:lang w:eastAsia="ru-RU"/>
    </w:rPr>
  </w:style>
  <w:style w:type="character" w:styleId="aff6">
    <w:name w:val="endnote reference"/>
    <w:uiPriority w:val="99"/>
    <w:rsid w:val="00642A1C"/>
    <w:rPr>
      <w:vertAlign w:val="superscript"/>
    </w:rPr>
  </w:style>
  <w:style w:type="paragraph" w:styleId="aff7">
    <w:name w:val="No Spacing"/>
    <w:qFormat/>
    <w:rsid w:val="00642A1C"/>
    <w:pPr>
      <w:spacing w:after="0" w:line="240" w:lineRule="auto"/>
    </w:pPr>
    <w:rPr>
      <w:rFonts w:ascii="Calibri" w:eastAsia="Times New Roman" w:hAnsi="Calibri" w:cs="Times New Roman"/>
      <w:lang w:eastAsia="ru-RU"/>
    </w:rPr>
  </w:style>
  <w:style w:type="paragraph" w:customStyle="1" w:styleId="P16">
    <w:name w:val="P16"/>
    <w:basedOn w:val="a"/>
    <w:hidden/>
    <w:rsid w:val="00642A1C"/>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642A1C"/>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642A1C"/>
    <w:rPr>
      <w:sz w:val="24"/>
    </w:rPr>
  </w:style>
  <w:style w:type="paragraph" w:styleId="33">
    <w:name w:val="Body Text Indent 3"/>
    <w:basedOn w:val="a"/>
    <w:link w:val="34"/>
    <w:rsid w:val="00642A1C"/>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642A1C"/>
    <w:rPr>
      <w:rFonts w:ascii="Times New Roman" w:eastAsia="Times New Roman" w:hAnsi="Times New Roman" w:cs="Times New Roman"/>
      <w:sz w:val="16"/>
      <w:szCs w:val="16"/>
      <w:lang w:eastAsia="ru-RU"/>
    </w:rPr>
  </w:style>
  <w:style w:type="paragraph" w:customStyle="1" w:styleId="formattext">
    <w:name w:val="formattext"/>
    <w:basedOn w:val="a"/>
    <w:rsid w:val="00642A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42A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642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42A1C"/>
    <w:rPr>
      <w:rFonts w:ascii="Courier New" w:eastAsia="Times New Roman" w:hAnsi="Courier New" w:cs="Courier New"/>
      <w:sz w:val="20"/>
      <w:szCs w:val="20"/>
      <w:lang w:eastAsia="ru-RU"/>
    </w:rPr>
  </w:style>
  <w:style w:type="paragraph" w:customStyle="1" w:styleId="aff8">
    <w:name w:val="МУ Обычный стиль"/>
    <w:basedOn w:val="a"/>
    <w:autoRedefine/>
    <w:rsid w:val="00642A1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642A1C"/>
  </w:style>
  <w:style w:type="paragraph" w:customStyle="1" w:styleId="8">
    <w:name w:val="Стиль8"/>
    <w:basedOn w:val="a"/>
    <w:rsid w:val="00642A1C"/>
    <w:pPr>
      <w:spacing w:after="0" w:line="240" w:lineRule="auto"/>
    </w:pPr>
    <w:rPr>
      <w:rFonts w:ascii="Times New Roman" w:eastAsia="Calibri" w:hAnsi="Times New Roman" w:cs="Times New Roman"/>
      <w:noProof/>
      <w:sz w:val="28"/>
      <w:szCs w:val="28"/>
      <w:lang w:eastAsia="ru-RU"/>
    </w:rPr>
  </w:style>
  <w:style w:type="paragraph" w:styleId="aff9">
    <w:name w:val="Revision"/>
    <w:hidden/>
    <w:uiPriority w:val="99"/>
    <w:semiHidden/>
    <w:rsid w:val="00642A1C"/>
    <w:pPr>
      <w:spacing w:after="0" w:line="240" w:lineRule="auto"/>
    </w:pPr>
    <w:rPr>
      <w:rFonts w:ascii="Times New Roman" w:eastAsia="Times New Roman" w:hAnsi="Times New Roman" w:cs="Times New Roman"/>
      <w:sz w:val="24"/>
      <w:szCs w:val="24"/>
      <w:lang w:eastAsia="ru-RU"/>
    </w:rPr>
  </w:style>
  <w:style w:type="paragraph" w:customStyle="1" w:styleId="affa">
    <w:basedOn w:val="a"/>
    <w:next w:val="a"/>
    <w:qFormat/>
    <w:rsid w:val="00642A1C"/>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b">
    <w:name w:val="Заголовок Знак"/>
    <w:rsid w:val="00642A1C"/>
    <w:rPr>
      <w:rFonts w:ascii="Calibri Light" w:hAnsi="Calibri Light"/>
      <w:b/>
      <w:bCs/>
      <w:kern w:val="28"/>
      <w:sz w:val="32"/>
      <w:szCs w:val="32"/>
    </w:rPr>
  </w:style>
  <w:style w:type="character" w:styleId="affc">
    <w:name w:val="Emphasis"/>
    <w:qFormat/>
    <w:rsid w:val="00642A1C"/>
    <w:rPr>
      <w:i/>
      <w:iCs/>
    </w:rPr>
  </w:style>
  <w:style w:type="character" w:customStyle="1" w:styleId="15">
    <w:name w:val="Название Знак1"/>
    <w:basedOn w:val="a1"/>
    <w:uiPriority w:val="10"/>
    <w:rsid w:val="00642A1C"/>
    <w:rPr>
      <w:rFonts w:asciiTheme="majorHAnsi" w:eastAsiaTheme="majorEastAsia" w:hAnsiTheme="majorHAnsi" w:cstheme="majorBidi"/>
      <w:color w:val="17365D" w:themeColor="text2" w:themeShade="BF"/>
      <w:spacing w:val="5"/>
      <w:kern w:val="28"/>
      <w:sz w:val="52"/>
      <w:szCs w:val="52"/>
    </w:rPr>
  </w:style>
  <w:style w:type="character" w:customStyle="1" w:styleId="affd">
    <w:name w:val="Колонтитул_"/>
    <w:basedOn w:val="a1"/>
    <w:link w:val="affe"/>
    <w:rsid w:val="009820F7"/>
    <w:rPr>
      <w:rFonts w:ascii="Arial" w:eastAsia="Arial" w:hAnsi="Arial" w:cs="Arial"/>
      <w:sz w:val="16"/>
      <w:szCs w:val="16"/>
    </w:rPr>
  </w:style>
  <w:style w:type="paragraph" w:customStyle="1" w:styleId="affe">
    <w:name w:val="Колонтитул"/>
    <w:basedOn w:val="a"/>
    <w:link w:val="affd"/>
    <w:rsid w:val="009820F7"/>
    <w:pPr>
      <w:widowControl w:val="0"/>
      <w:spacing w:after="0" w:line="206" w:lineRule="auto"/>
    </w:pPr>
    <w:rPr>
      <w:rFonts w:ascii="Arial" w:eastAsia="Arial" w:hAnsi="Arial" w:cs="Arial"/>
      <w:sz w:val="16"/>
      <w:szCs w:val="16"/>
    </w:rPr>
  </w:style>
  <w:style w:type="character" w:customStyle="1" w:styleId="30">
    <w:name w:val="Заголовок 3 Знак"/>
    <w:basedOn w:val="a1"/>
    <w:link w:val="3"/>
    <w:rsid w:val="00640622"/>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640622"/>
    <w:rPr>
      <w:rFonts w:ascii="Times New Roman" w:eastAsia="Times New Roman" w:hAnsi="Times New Roman" w:cs="Times New Roman"/>
      <w:b/>
      <w:bCs/>
      <w:sz w:val="28"/>
      <w:szCs w:val="28"/>
      <w:lang w:eastAsia="zh-CN"/>
    </w:rPr>
  </w:style>
  <w:style w:type="paragraph" w:customStyle="1" w:styleId="afff">
    <w:name w:val="Знак Знак Знак"/>
    <w:basedOn w:val="a"/>
    <w:rsid w:val="00640622"/>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25">
    <w:name w:val="Нет списка2"/>
    <w:next w:val="a3"/>
    <w:uiPriority w:val="99"/>
    <w:semiHidden/>
    <w:unhideWhenUsed/>
    <w:rsid w:val="00640622"/>
  </w:style>
  <w:style w:type="character" w:customStyle="1" w:styleId="WW8Num1z0">
    <w:name w:val="WW8Num1z0"/>
    <w:rsid w:val="00640622"/>
    <w:rPr>
      <w:rFonts w:ascii="Vladimir Script" w:hAnsi="Vladimir Script" w:cs="Vladimir Script"/>
    </w:rPr>
  </w:style>
  <w:style w:type="character" w:customStyle="1" w:styleId="WW8Num1z1">
    <w:name w:val="WW8Num1z1"/>
    <w:rsid w:val="00640622"/>
    <w:rPr>
      <w:rFonts w:ascii="Courier New" w:hAnsi="Courier New" w:cs="Courier New"/>
    </w:rPr>
  </w:style>
  <w:style w:type="character" w:customStyle="1" w:styleId="WW8Num1z2">
    <w:name w:val="WW8Num1z2"/>
    <w:rsid w:val="00640622"/>
    <w:rPr>
      <w:rFonts w:ascii="Wingdings" w:hAnsi="Wingdings" w:cs="Wingdings"/>
    </w:rPr>
  </w:style>
  <w:style w:type="character" w:customStyle="1" w:styleId="WW8Num1z3">
    <w:name w:val="WW8Num1z3"/>
    <w:rsid w:val="00640622"/>
    <w:rPr>
      <w:rFonts w:ascii="Symbol" w:hAnsi="Symbol" w:cs="Symbol"/>
    </w:rPr>
  </w:style>
  <w:style w:type="character" w:customStyle="1" w:styleId="WW8Num2z0">
    <w:name w:val="WW8Num2z0"/>
    <w:rsid w:val="00640622"/>
    <w:rPr>
      <w:rFonts w:ascii="Vladimir Script" w:hAnsi="Vladimir Script" w:cs="Vladimir Script"/>
    </w:rPr>
  </w:style>
  <w:style w:type="character" w:customStyle="1" w:styleId="WW8Num2z1">
    <w:name w:val="WW8Num2z1"/>
    <w:rsid w:val="00640622"/>
    <w:rPr>
      <w:rFonts w:ascii="Courier New" w:hAnsi="Courier New" w:cs="Courier New"/>
    </w:rPr>
  </w:style>
  <w:style w:type="character" w:customStyle="1" w:styleId="WW8Num2z2">
    <w:name w:val="WW8Num2z2"/>
    <w:rsid w:val="00640622"/>
    <w:rPr>
      <w:rFonts w:ascii="Wingdings" w:hAnsi="Wingdings" w:cs="Wingdings"/>
    </w:rPr>
  </w:style>
  <w:style w:type="character" w:customStyle="1" w:styleId="WW8Num2z3">
    <w:name w:val="WW8Num2z3"/>
    <w:rsid w:val="00640622"/>
    <w:rPr>
      <w:rFonts w:ascii="Symbol" w:hAnsi="Symbol" w:cs="Symbol"/>
    </w:rPr>
  </w:style>
  <w:style w:type="character" w:customStyle="1" w:styleId="WW8Num3z0">
    <w:name w:val="WW8Num3z0"/>
    <w:rsid w:val="00640622"/>
    <w:rPr>
      <w:rFonts w:cs="Times New Roman"/>
    </w:rPr>
  </w:style>
  <w:style w:type="character" w:customStyle="1" w:styleId="WW8Num4z0">
    <w:name w:val="WW8Num4z0"/>
    <w:rsid w:val="00640622"/>
    <w:rPr>
      <w:b w:val="0"/>
    </w:rPr>
  </w:style>
  <w:style w:type="character" w:customStyle="1" w:styleId="WW8Num4z1">
    <w:name w:val="WW8Num4z1"/>
    <w:rsid w:val="00640622"/>
  </w:style>
  <w:style w:type="character" w:customStyle="1" w:styleId="WW8Num4z2">
    <w:name w:val="WW8Num4z2"/>
    <w:rsid w:val="00640622"/>
  </w:style>
  <w:style w:type="character" w:customStyle="1" w:styleId="WW8Num4z3">
    <w:name w:val="WW8Num4z3"/>
    <w:rsid w:val="00640622"/>
  </w:style>
  <w:style w:type="character" w:customStyle="1" w:styleId="WW8Num4z4">
    <w:name w:val="WW8Num4z4"/>
    <w:rsid w:val="00640622"/>
  </w:style>
  <w:style w:type="character" w:customStyle="1" w:styleId="WW8Num4z5">
    <w:name w:val="WW8Num4z5"/>
    <w:rsid w:val="00640622"/>
  </w:style>
  <w:style w:type="character" w:customStyle="1" w:styleId="WW8Num4z6">
    <w:name w:val="WW8Num4z6"/>
    <w:rsid w:val="00640622"/>
  </w:style>
  <w:style w:type="character" w:customStyle="1" w:styleId="WW8Num4z7">
    <w:name w:val="WW8Num4z7"/>
    <w:rsid w:val="00640622"/>
  </w:style>
  <w:style w:type="character" w:customStyle="1" w:styleId="WW8Num4z8">
    <w:name w:val="WW8Num4z8"/>
    <w:rsid w:val="00640622"/>
  </w:style>
  <w:style w:type="character" w:customStyle="1" w:styleId="WW8Num5z0">
    <w:name w:val="WW8Num5z0"/>
    <w:rsid w:val="00640622"/>
    <w:rPr>
      <w:rFonts w:cs="Times New Roman"/>
    </w:rPr>
  </w:style>
  <w:style w:type="character" w:customStyle="1" w:styleId="WW8Num5z1">
    <w:name w:val="WW8Num5z1"/>
    <w:rsid w:val="00640622"/>
    <w:rPr>
      <w:rFonts w:cs="Times New Roman"/>
      <w:b w:val="0"/>
      <w:bCs w:val="0"/>
    </w:rPr>
  </w:style>
  <w:style w:type="character" w:customStyle="1" w:styleId="WW8Num6z0">
    <w:name w:val="WW8Num6z0"/>
    <w:rsid w:val="00640622"/>
    <w:rPr>
      <w:rFonts w:cs="Times New Roman"/>
      <w:i w:val="0"/>
    </w:rPr>
  </w:style>
  <w:style w:type="character" w:customStyle="1" w:styleId="WW8Num6z1">
    <w:name w:val="WW8Num6z1"/>
    <w:rsid w:val="00640622"/>
    <w:rPr>
      <w:rFonts w:cs="Times New Roman"/>
    </w:rPr>
  </w:style>
  <w:style w:type="character" w:customStyle="1" w:styleId="WW8Num7z0">
    <w:name w:val="WW8Num7z0"/>
    <w:rsid w:val="00640622"/>
    <w:rPr>
      <w:rFonts w:cs="Times New Roman"/>
      <w:i w:val="0"/>
    </w:rPr>
  </w:style>
  <w:style w:type="character" w:customStyle="1" w:styleId="WW8Num8z0">
    <w:name w:val="WW8Num8z0"/>
    <w:rsid w:val="00640622"/>
    <w:rPr>
      <w:rFonts w:cs="Times New Roman"/>
    </w:rPr>
  </w:style>
  <w:style w:type="character" w:customStyle="1" w:styleId="WW8Num9z0">
    <w:name w:val="WW8Num9z0"/>
    <w:rsid w:val="00640622"/>
    <w:rPr>
      <w:rFonts w:cs="Times New Roman"/>
    </w:rPr>
  </w:style>
  <w:style w:type="character" w:customStyle="1" w:styleId="WW8Num10z0">
    <w:name w:val="WW8Num10z0"/>
    <w:rsid w:val="00640622"/>
    <w:rPr>
      <w:rFonts w:ascii="Vladimir Script" w:hAnsi="Vladimir Script" w:cs="Vladimir Script"/>
    </w:rPr>
  </w:style>
  <w:style w:type="character" w:customStyle="1" w:styleId="WW8Num10z1">
    <w:name w:val="WW8Num10z1"/>
    <w:rsid w:val="00640622"/>
    <w:rPr>
      <w:rFonts w:ascii="Courier New" w:hAnsi="Courier New" w:cs="Courier New"/>
    </w:rPr>
  </w:style>
  <w:style w:type="character" w:customStyle="1" w:styleId="WW8Num10z2">
    <w:name w:val="WW8Num10z2"/>
    <w:rsid w:val="00640622"/>
    <w:rPr>
      <w:rFonts w:ascii="Wingdings" w:hAnsi="Wingdings" w:cs="Wingdings"/>
    </w:rPr>
  </w:style>
  <w:style w:type="character" w:customStyle="1" w:styleId="WW8Num10z3">
    <w:name w:val="WW8Num10z3"/>
    <w:rsid w:val="00640622"/>
    <w:rPr>
      <w:rFonts w:ascii="Symbol" w:hAnsi="Symbol" w:cs="Symbol"/>
    </w:rPr>
  </w:style>
  <w:style w:type="character" w:customStyle="1" w:styleId="WW8Num11z0">
    <w:name w:val="WW8Num11z0"/>
    <w:rsid w:val="00640622"/>
    <w:rPr>
      <w:rFonts w:cs="Times New Roman"/>
    </w:rPr>
  </w:style>
  <w:style w:type="character" w:customStyle="1" w:styleId="WW8Num12z0">
    <w:name w:val="WW8Num12z0"/>
    <w:rsid w:val="00640622"/>
    <w:rPr>
      <w:rFonts w:ascii="Vladimir Script" w:hAnsi="Vladimir Script" w:cs="Vladimir Script"/>
    </w:rPr>
  </w:style>
  <w:style w:type="character" w:customStyle="1" w:styleId="WW8Num12z1">
    <w:name w:val="WW8Num12z1"/>
    <w:rsid w:val="00640622"/>
    <w:rPr>
      <w:rFonts w:ascii="Courier New" w:hAnsi="Courier New" w:cs="Courier New"/>
    </w:rPr>
  </w:style>
  <w:style w:type="character" w:customStyle="1" w:styleId="WW8Num12z2">
    <w:name w:val="WW8Num12z2"/>
    <w:rsid w:val="00640622"/>
    <w:rPr>
      <w:rFonts w:ascii="Wingdings" w:hAnsi="Wingdings" w:cs="Wingdings"/>
    </w:rPr>
  </w:style>
  <w:style w:type="character" w:customStyle="1" w:styleId="WW8Num12z3">
    <w:name w:val="WW8Num12z3"/>
    <w:rsid w:val="00640622"/>
    <w:rPr>
      <w:rFonts w:ascii="Symbol" w:hAnsi="Symbol" w:cs="Symbol"/>
    </w:rPr>
  </w:style>
  <w:style w:type="character" w:customStyle="1" w:styleId="WW8Num13z0">
    <w:name w:val="WW8Num13z0"/>
    <w:rsid w:val="00640622"/>
  </w:style>
  <w:style w:type="character" w:customStyle="1" w:styleId="WW8Num13z1">
    <w:name w:val="WW8Num13z1"/>
    <w:rsid w:val="00640622"/>
  </w:style>
  <w:style w:type="character" w:customStyle="1" w:styleId="WW8Num13z2">
    <w:name w:val="WW8Num13z2"/>
    <w:rsid w:val="00640622"/>
  </w:style>
  <w:style w:type="character" w:customStyle="1" w:styleId="WW8Num13z3">
    <w:name w:val="WW8Num13z3"/>
    <w:rsid w:val="00640622"/>
  </w:style>
  <w:style w:type="character" w:customStyle="1" w:styleId="WW8Num13z4">
    <w:name w:val="WW8Num13z4"/>
    <w:rsid w:val="00640622"/>
  </w:style>
  <w:style w:type="character" w:customStyle="1" w:styleId="WW8Num13z5">
    <w:name w:val="WW8Num13z5"/>
    <w:rsid w:val="00640622"/>
  </w:style>
  <w:style w:type="character" w:customStyle="1" w:styleId="WW8Num13z6">
    <w:name w:val="WW8Num13z6"/>
    <w:rsid w:val="00640622"/>
  </w:style>
  <w:style w:type="character" w:customStyle="1" w:styleId="WW8Num13z7">
    <w:name w:val="WW8Num13z7"/>
    <w:rsid w:val="00640622"/>
  </w:style>
  <w:style w:type="character" w:customStyle="1" w:styleId="WW8Num13z8">
    <w:name w:val="WW8Num13z8"/>
    <w:rsid w:val="00640622"/>
  </w:style>
  <w:style w:type="character" w:customStyle="1" w:styleId="WW8Num14z0">
    <w:name w:val="WW8Num14z0"/>
    <w:rsid w:val="00640622"/>
    <w:rPr>
      <w:rFonts w:cs="Times New Roman"/>
    </w:rPr>
  </w:style>
  <w:style w:type="character" w:customStyle="1" w:styleId="WW8Num15z0">
    <w:name w:val="WW8Num15z0"/>
    <w:rsid w:val="00640622"/>
    <w:rPr>
      <w:rFonts w:cs="Times New Roman"/>
    </w:rPr>
  </w:style>
  <w:style w:type="character" w:customStyle="1" w:styleId="WW8Num16z0">
    <w:name w:val="WW8Num16z0"/>
    <w:rsid w:val="00640622"/>
    <w:rPr>
      <w:rFonts w:cs="Times New Roman"/>
    </w:rPr>
  </w:style>
  <w:style w:type="character" w:customStyle="1" w:styleId="WW8Num17z0">
    <w:name w:val="WW8Num17z0"/>
    <w:rsid w:val="00640622"/>
  </w:style>
  <w:style w:type="character" w:customStyle="1" w:styleId="WW8Num17z1">
    <w:name w:val="WW8Num17z1"/>
    <w:rsid w:val="00640622"/>
  </w:style>
  <w:style w:type="character" w:customStyle="1" w:styleId="WW8Num17z2">
    <w:name w:val="WW8Num17z2"/>
    <w:rsid w:val="00640622"/>
  </w:style>
  <w:style w:type="character" w:customStyle="1" w:styleId="WW8Num17z3">
    <w:name w:val="WW8Num17z3"/>
    <w:rsid w:val="00640622"/>
  </w:style>
  <w:style w:type="character" w:customStyle="1" w:styleId="WW8Num17z4">
    <w:name w:val="WW8Num17z4"/>
    <w:rsid w:val="00640622"/>
  </w:style>
  <w:style w:type="character" w:customStyle="1" w:styleId="WW8Num17z5">
    <w:name w:val="WW8Num17z5"/>
    <w:rsid w:val="00640622"/>
  </w:style>
  <w:style w:type="character" w:customStyle="1" w:styleId="WW8Num17z6">
    <w:name w:val="WW8Num17z6"/>
    <w:rsid w:val="00640622"/>
  </w:style>
  <w:style w:type="character" w:customStyle="1" w:styleId="WW8Num17z7">
    <w:name w:val="WW8Num17z7"/>
    <w:rsid w:val="00640622"/>
  </w:style>
  <w:style w:type="character" w:customStyle="1" w:styleId="WW8Num17z8">
    <w:name w:val="WW8Num17z8"/>
    <w:rsid w:val="00640622"/>
  </w:style>
  <w:style w:type="character" w:customStyle="1" w:styleId="WW8Num18z0">
    <w:name w:val="WW8Num18z0"/>
    <w:rsid w:val="00640622"/>
    <w:rPr>
      <w:rFonts w:ascii="Times New Roman" w:eastAsia="Times New Roman" w:hAnsi="Times New Roman" w:cs="Times New Roman"/>
    </w:rPr>
  </w:style>
  <w:style w:type="character" w:customStyle="1" w:styleId="WW8Num18z1">
    <w:name w:val="WW8Num18z1"/>
    <w:rsid w:val="00640622"/>
    <w:rPr>
      <w:rFonts w:ascii="Courier New" w:hAnsi="Courier New" w:cs="Courier New"/>
    </w:rPr>
  </w:style>
  <w:style w:type="character" w:customStyle="1" w:styleId="WW8Num18z2">
    <w:name w:val="WW8Num18z2"/>
    <w:rsid w:val="00640622"/>
    <w:rPr>
      <w:rFonts w:ascii="Wingdings" w:hAnsi="Wingdings" w:cs="Wingdings"/>
    </w:rPr>
  </w:style>
  <w:style w:type="character" w:customStyle="1" w:styleId="WW8Num18z3">
    <w:name w:val="WW8Num18z3"/>
    <w:rsid w:val="00640622"/>
    <w:rPr>
      <w:rFonts w:ascii="Symbol" w:hAnsi="Symbol" w:cs="Symbol"/>
    </w:rPr>
  </w:style>
  <w:style w:type="character" w:customStyle="1" w:styleId="WW8Num19z0">
    <w:name w:val="WW8Num19z0"/>
    <w:rsid w:val="00640622"/>
    <w:rPr>
      <w:rFonts w:cs="Times New Roman"/>
      <w:b w:val="0"/>
    </w:rPr>
  </w:style>
  <w:style w:type="character" w:customStyle="1" w:styleId="WW8Num20z0">
    <w:name w:val="WW8Num20z0"/>
    <w:rsid w:val="00640622"/>
    <w:rPr>
      <w:rFonts w:cs="Times New Roman"/>
    </w:rPr>
  </w:style>
  <w:style w:type="character" w:customStyle="1" w:styleId="WW8Num21z0">
    <w:name w:val="WW8Num21z0"/>
    <w:rsid w:val="00640622"/>
    <w:rPr>
      <w:rFonts w:ascii="Vladimir Script" w:hAnsi="Vladimir Script" w:cs="Vladimir Script"/>
    </w:rPr>
  </w:style>
  <w:style w:type="character" w:customStyle="1" w:styleId="WW8Num21z1">
    <w:name w:val="WW8Num21z1"/>
    <w:rsid w:val="00640622"/>
    <w:rPr>
      <w:rFonts w:ascii="Courier New" w:hAnsi="Courier New" w:cs="Courier New"/>
    </w:rPr>
  </w:style>
  <w:style w:type="character" w:customStyle="1" w:styleId="WW8Num21z2">
    <w:name w:val="WW8Num21z2"/>
    <w:rsid w:val="00640622"/>
    <w:rPr>
      <w:rFonts w:ascii="Wingdings" w:hAnsi="Wingdings" w:cs="Wingdings"/>
    </w:rPr>
  </w:style>
  <w:style w:type="character" w:customStyle="1" w:styleId="WW8Num21z3">
    <w:name w:val="WW8Num21z3"/>
    <w:rsid w:val="00640622"/>
    <w:rPr>
      <w:rFonts w:ascii="Symbol" w:hAnsi="Symbol" w:cs="Symbol"/>
    </w:rPr>
  </w:style>
  <w:style w:type="character" w:customStyle="1" w:styleId="WW8Num22z0">
    <w:name w:val="WW8Num22z0"/>
    <w:rsid w:val="00640622"/>
  </w:style>
  <w:style w:type="character" w:customStyle="1" w:styleId="WW8Num22z1">
    <w:name w:val="WW8Num22z1"/>
    <w:rsid w:val="00640622"/>
  </w:style>
  <w:style w:type="character" w:customStyle="1" w:styleId="WW8Num22z2">
    <w:name w:val="WW8Num22z2"/>
    <w:rsid w:val="00640622"/>
  </w:style>
  <w:style w:type="character" w:customStyle="1" w:styleId="WW8Num22z3">
    <w:name w:val="WW8Num22z3"/>
    <w:rsid w:val="00640622"/>
  </w:style>
  <w:style w:type="character" w:customStyle="1" w:styleId="WW8Num22z4">
    <w:name w:val="WW8Num22z4"/>
    <w:rsid w:val="00640622"/>
  </w:style>
  <w:style w:type="character" w:customStyle="1" w:styleId="WW8Num22z5">
    <w:name w:val="WW8Num22z5"/>
    <w:rsid w:val="00640622"/>
  </w:style>
  <w:style w:type="character" w:customStyle="1" w:styleId="WW8Num22z6">
    <w:name w:val="WW8Num22z6"/>
    <w:rsid w:val="00640622"/>
  </w:style>
  <w:style w:type="character" w:customStyle="1" w:styleId="WW8Num22z7">
    <w:name w:val="WW8Num22z7"/>
    <w:rsid w:val="00640622"/>
  </w:style>
  <w:style w:type="character" w:customStyle="1" w:styleId="WW8Num22z8">
    <w:name w:val="WW8Num22z8"/>
    <w:rsid w:val="00640622"/>
  </w:style>
  <w:style w:type="character" w:customStyle="1" w:styleId="WW8Num23z0">
    <w:name w:val="WW8Num23z0"/>
    <w:rsid w:val="00640622"/>
    <w:rPr>
      <w:rFonts w:cs="Times New Roman"/>
    </w:rPr>
  </w:style>
  <w:style w:type="character" w:customStyle="1" w:styleId="WW8Num23z1">
    <w:name w:val="WW8Num23z1"/>
    <w:rsid w:val="00640622"/>
    <w:rPr>
      <w:rFonts w:ascii="Vladimir Script" w:hAnsi="Vladimir Script" w:cs="Vladimir Script"/>
    </w:rPr>
  </w:style>
  <w:style w:type="character" w:customStyle="1" w:styleId="WW8Num24z0">
    <w:name w:val="WW8Num24z0"/>
    <w:rsid w:val="00640622"/>
    <w:rPr>
      <w:rFonts w:cs="Times New Roman"/>
    </w:rPr>
  </w:style>
  <w:style w:type="character" w:customStyle="1" w:styleId="WW8Num25z0">
    <w:name w:val="WW8Num25z0"/>
    <w:rsid w:val="00640622"/>
    <w:rPr>
      <w:rFonts w:cs="Times New Roman"/>
    </w:rPr>
  </w:style>
  <w:style w:type="character" w:customStyle="1" w:styleId="WW8Num26z0">
    <w:name w:val="WW8Num26z0"/>
    <w:rsid w:val="00640622"/>
    <w:rPr>
      <w:rFonts w:cs="Times New Roman"/>
    </w:rPr>
  </w:style>
  <w:style w:type="character" w:customStyle="1" w:styleId="WW8Num27z0">
    <w:name w:val="WW8Num27z0"/>
    <w:rsid w:val="00640622"/>
    <w:rPr>
      <w:rFonts w:cs="Times New Roman"/>
      <w:b w:val="0"/>
      <w:bCs w:val="0"/>
    </w:rPr>
  </w:style>
  <w:style w:type="character" w:customStyle="1" w:styleId="WW8Num28z0">
    <w:name w:val="WW8Num28z0"/>
    <w:rsid w:val="00640622"/>
    <w:rPr>
      <w:rFonts w:ascii="Vladimir Script" w:hAnsi="Vladimir Script" w:cs="Vladimir Script"/>
    </w:rPr>
  </w:style>
  <w:style w:type="character" w:customStyle="1" w:styleId="WW8Num28z1">
    <w:name w:val="WW8Num28z1"/>
    <w:rsid w:val="00640622"/>
    <w:rPr>
      <w:rFonts w:cs="Times New Roman"/>
    </w:rPr>
  </w:style>
  <w:style w:type="character" w:customStyle="1" w:styleId="WW8Num28z2">
    <w:name w:val="WW8Num28z2"/>
    <w:rsid w:val="00640622"/>
    <w:rPr>
      <w:rFonts w:ascii="Wingdings" w:hAnsi="Wingdings" w:cs="Wingdings"/>
    </w:rPr>
  </w:style>
  <w:style w:type="character" w:customStyle="1" w:styleId="WW8Num28z3">
    <w:name w:val="WW8Num28z3"/>
    <w:rsid w:val="00640622"/>
    <w:rPr>
      <w:rFonts w:ascii="Symbol" w:hAnsi="Symbol" w:cs="Symbol"/>
    </w:rPr>
  </w:style>
  <w:style w:type="character" w:customStyle="1" w:styleId="WW8Num28z4">
    <w:name w:val="WW8Num28z4"/>
    <w:rsid w:val="00640622"/>
    <w:rPr>
      <w:rFonts w:ascii="Courier New" w:hAnsi="Courier New" w:cs="Courier New"/>
    </w:rPr>
  </w:style>
  <w:style w:type="character" w:customStyle="1" w:styleId="WW8Num29z0">
    <w:name w:val="WW8Num29z0"/>
    <w:rsid w:val="00640622"/>
    <w:rPr>
      <w:rFonts w:cs="Times New Roman"/>
    </w:rPr>
  </w:style>
  <w:style w:type="character" w:customStyle="1" w:styleId="WW8Num30z0">
    <w:name w:val="WW8Num30z0"/>
    <w:rsid w:val="00640622"/>
    <w:rPr>
      <w:rFonts w:cs="Times New Roman"/>
    </w:rPr>
  </w:style>
  <w:style w:type="character" w:customStyle="1" w:styleId="WW8Num31z0">
    <w:name w:val="WW8Num31z0"/>
    <w:rsid w:val="00640622"/>
    <w:rPr>
      <w:rFonts w:cs="Times New Roman"/>
    </w:rPr>
  </w:style>
  <w:style w:type="character" w:customStyle="1" w:styleId="WW8Num31z1">
    <w:name w:val="WW8Num31z1"/>
    <w:rsid w:val="00640622"/>
    <w:rPr>
      <w:rFonts w:cs="Times New Roman"/>
      <w:b w:val="0"/>
      <w:bCs w:val="0"/>
    </w:rPr>
  </w:style>
  <w:style w:type="character" w:customStyle="1" w:styleId="WW8Num32z0">
    <w:name w:val="WW8Num32z0"/>
    <w:rsid w:val="00640622"/>
  </w:style>
  <w:style w:type="character" w:customStyle="1" w:styleId="WW8Num32z1">
    <w:name w:val="WW8Num32z1"/>
    <w:rsid w:val="00640622"/>
  </w:style>
  <w:style w:type="character" w:customStyle="1" w:styleId="WW8Num32z2">
    <w:name w:val="WW8Num32z2"/>
    <w:rsid w:val="00640622"/>
  </w:style>
  <w:style w:type="character" w:customStyle="1" w:styleId="WW8Num32z3">
    <w:name w:val="WW8Num32z3"/>
    <w:rsid w:val="00640622"/>
  </w:style>
  <w:style w:type="character" w:customStyle="1" w:styleId="WW8Num32z4">
    <w:name w:val="WW8Num32z4"/>
    <w:rsid w:val="00640622"/>
  </w:style>
  <w:style w:type="character" w:customStyle="1" w:styleId="WW8Num32z5">
    <w:name w:val="WW8Num32z5"/>
    <w:rsid w:val="00640622"/>
  </w:style>
  <w:style w:type="character" w:customStyle="1" w:styleId="WW8Num32z6">
    <w:name w:val="WW8Num32z6"/>
    <w:rsid w:val="00640622"/>
  </w:style>
  <w:style w:type="character" w:customStyle="1" w:styleId="WW8Num32z7">
    <w:name w:val="WW8Num32z7"/>
    <w:rsid w:val="00640622"/>
  </w:style>
  <w:style w:type="character" w:customStyle="1" w:styleId="WW8Num32z8">
    <w:name w:val="WW8Num32z8"/>
    <w:rsid w:val="00640622"/>
  </w:style>
  <w:style w:type="character" w:customStyle="1" w:styleId="WW8Num33z0">
    <w:name w:val="WW8Num33z0"/>
    <w:rsid w:val="00640622"/>
    <w:rPr>
      <w:rFonts w:cs="Times New Roman"/>
    </w:rPr>
  </w:style>
  <w:style w:type="character" w:customStyle="1" w:styleId="WW8Num34z0">
    <w:name w:val="WW8Num34z0"/>
    <w:rsid w:val="00640622"/>
    <w:rPr>
      <w:rFonts w:cs="Times New Roman"/>
    </w:rPr>
  </w:style>
  <w:style w:type="character" w:customStyle="1" w:styleId="WW8Num35z0">
    <w:name w:val="WW8Num35z0"/>
    <w:rsid w:val="00640622"/>
  </w:style>
  <w:style w:type="character" w:customStyle="1" w:styleId="WW8Num35z1">
    <w:name w:val="WW8Num35z1"/>
    <w:rsid w:val="00640622"/>
  </w:style>
  <w:style w:type="character" w:customStyle="1" w:styleId="WW8Num35z2">
    <w:name w:val="WW8Num35z2"/>
    <w:rsid w:val="00640622"/>
  </w:style>
  <w:style w:type="character" w:customStyle="1" w:styleId="WW8Num35z3">
    <w:name w:val="WW8Num35z3"/>
    <w:rsid w:val="00640622"/>
  </w:style>
  <w:style w:type="character" w:customStyle="1" w:styleId="WW8Num35z4">
    <w:name w:val="WW8Num35z4"/>
    <w:rsid w:val="00640622"/>
  </w:style>
  <w:style w:type="character" w:customStyle="1" w:styleId="WW8Num35z5">
    <w:name w:val="WW8Num35z5"/>
    <w:rsid w:val="00640622"/>
  </w:style>
  <w:style w:type="character" w:customStyle="1" w:styleId="WW8Num35z6">
    <w:name w:val="WW8Num35z6"/>
    <w:rsid w:val="00640622"/>
  </w:style>
  <w:style w:type="character" w:customStyle="1" w:styleId="WW8Num35z7">
    <w:name w:val="WW8Num35z7"/>
    <w:rsid w:val="00640622"/>
  </w:style>
  <w:style w:type="character" w:customStyle="1" w:styleId="WW8Num35z8">
    <w:name w:val="WW8Num35z8"/>
    <w:rsid w:val="00640622"/>
  </w:style>
  <w:style w:type="character" w:customStyle="1" w:styleId="WW8Num36z0">
    <w:name w:val="WW8Num36z0"/>
    <w:rsid w:val="00640622"/>
    <w:rPr>
      <w:rFonts w:ascii="Vladimir Script" w:hAnsi="Vladimir Script" w:cs="Vladimir Script"/>
      <w:sz w:val="28"/>
      <w:szCs w:val="28"/>
    </w:rPr>
  </w:style>
  <w:style w:type="character" w:customStyle="1" w:styleId="WW8Num36z1">
    <w:name w:val="WW8Num36z1"/>
    <w:rsid w:val="00640622"/>
    <w:rPr>
      <w:rFonts w:ascii="Courier New" w:hAnsi="Courier New" w:cs="Courier New"/>
    </w:rPr>
  </w:style>
  <w:style w:type="character" w:customStyle="1" w:styleId="WW8Num36z2">
    <w:name w:val="WW8Num36z2"/>
    <w:rsid w:val="00640622"/>
    <w:rPr>
      <w:rFonts w:ascii="Wingdings" w:hAnsi="Wingdings" w:cs="Wingdings"/>
    </w:rPr>
  </w:style>
  <w:style w:type="character" w:customStyle="1" w:styleId="WW8Num36z3">
    <w:name w:val="WW8Num36z3"/>
    <w:rsid w:val="00640622"/>
    <w:rPr>
      <w:rFonts w:ascii="Symbol" w:hAnsi="Symbol" w:cs="Symbol"/>
    </w:rPr>
  </w:style>
  <w:style w:type="character" w:customStyle="1" w:styleId="WW8Num37z0">
    <w:name w:val="WW8Num37z0"/>
    <w:rsid w:val="00640622"/>
    <w:rPr>
      <w:rFonts w:cs="Times New Roman"/>
    </w:rPr>
  </w:style>
  <w:style w:type="character" w:customStyle="1" w:styleId="WW8Num38z0">
    <w:name w:val="WW8Num38z0"/>
    <w:rsid w:val="00640622"/>
    <w:rPr>
      <w:rFonts w:ascii="Vladimir Script" w:hAnsi="Vladimir Script" w:cs="Vladimir Script"/>
    </w:rPr>
  </w:style>
  <w:style w:type="character" w:customStyle="1" w:styleId="WW8Num38z1">
    <w:name w:val="WW8Num38z1"/>
    <w:rsid w:val="00640622"/>
    <w:rPr>
      <w:rFonts w:ascii="Courier New" w:hAnsi="Courier New" w:cs="Courier New"/>
    </w:rPr>
  </w:style>
  <w:style w:type="character" w:customStyle="1" w:styleId="WW8Num38z2">
    <w:name w:val="WW8Num38z2"/>
    <w:rsid w:val="00640622"/>
    <w:rPr>
      <w:rFonts w:ascii="Wingdings" w:hAnsi="Wingdings" w:cs="Wingdings"/>
    </w:rPr>
  </w:style>
  <w:style w:type="character" w:customStyle="1" w:styleId="WW8Num38z3">
    <w:name w:val="WW8Num38z3"/>
    <w:rsid w:val="00640622"/>
    <w:rPr>
      <w:rFonts w:ascii="Symbol" w:hAnsi="Symbol" w:cs="Symbol"/>
    </w:rPr>
  </w:style>
  <w:style w:type="character" w:customStyle="1" w:styleId="WW8Num39z0">
    <w:name w:val="WW8Num39z0"/>
    <w:rsid w:val="00640622"/>
    <w:rPr>
      <w:rFonts w:cs="Times New Roman"/>
    </w:rPr>
  </w:style>
  <w:style w:type="character" w:customStyle="1" w:styleId="WW8Num40z0">
    <w:name w:val="WW8Num40z0"/>
    <w:rsid w:val="00640622"/>
    <w:rPr>
      <w:rFonts w:cs="Times New Roman"/>
    </w:rPr>
  </w:style>
  <w:style w:type="character" w:customStyle="1" w:styleId="WW8Num41z0">
    <w:name w:val="WW8Num41z0"/>
    <w:rsid w:val="00640622"/>
    <w:rPr>
      <w:rFonts w:cs="Times New Roman"/>
    </w:rPr>
  </w:style>
  <w:style w:type="character" w:customStyle="1" w:styleId="WW8Num42z0">
    <w:name w:val="WW8Num42z0"/>
    <w:rsid w:val="00640622"/>
    <w:rPr>
      <w:rFonts w:ascii="Vladimir Script" w:hAnsi="Vladimir Script" w:cs="Vladimir Script"/>
    </w:rPr>
  </w:style>
  <w:style w:type="character" w:customStyle="1" w:styleId="WW8Num42z1">
    <w:name w:val="WW8Num42z1"/>
    <w:rsid w:val="00640622"/>
    <w:rPr>
      <w:rFonts w:ascii="Courier New" w:hAnsi="Courier New" w:cs="Courier New"/>
    </w:rPr>
  </w:style>
  <w:style w:type="character" w:customStyle="1" w:styleId="WW8Num42z2">
    <w:name w:val="WW8Num42z2"/>
    <w:rsid w:val="00640622"/>
    <w:rPr>
      <w:rFonts w:ascii="Wingdings" w:hAnsi="Wingdings" w:cs="Wingdings"/>
    </w:rPr>
  </w:style>
  <w:style w:type="character" w:customStyle="1" w:styleId="WW8Num42z3">
    <w:name w:val="WW8Num42z3"/>
    <w:rsid w:val="00640622"/>
    <w:rPr>
      <w:rFonts w:ascii="Symbol" w:hAnsi="Symbol" w:cs="Symbol"/>
    </w:rPr>
  </w:style>
  <w:style w:type="character" w:customStyle="1" w:styleId="16">
    <w:name w:val="Основной шрифт абзаца1"/>
    <w:rsid w:val="00640622"/>
  </w:style>
  <w:style w:type="character" w:customStyle="1" w:styleId="afff0">
    <w:name w:val="Схема документа Знак"/>
    <w:rsid w:val="00640622"/>
    <w:rPr>
      <w:rFonts w:ascii="Tahoma" w:hAnsi="Tahoma" w:cs="Tahoma"/>
      <w:sz w:val="20"/>
      <w:shd w:val="clear" w:color="auto" w:fill="000080"/>
    </w:rPr>
  </w:style>
  <w:style w:type="character" w:customStyle="1" w:styleId="26">
    <w:name w:val="Основной текст 2 Знак"/>
    <w:rsid w:val="00640622"/>
    <w:rPr>
      <w:rFonts w:ascii="Arial" w:hAnsi="Arial" w:cs="Arial"/>
      <w:b/>
      <w:sz w:val="24"/>
    </w:rPr>
  </w:style>
  <w:style w:type="character" w:customStyle="1" w:styleId="afff1">
    <w:name w:val="Основной текст с отступом Знак"/>
    <w:rsid w:val="00640622"/>
    <w:rPr>
      <w:rFonts w:ascii="Times New Roman" w:hAnsi="Times New Roman" w:cs="Times New Roman"/>
      <w:sz w:val="24"/>
    </w:rPr>
  </w:style>
  <w:style w:type="character" w:customStyle="1" w:styleId="35">
    <w:name w:val="Основной текст 3 Знак"/>
    <w:rsid w:val="00640622"/>
    <w:rPr>
      <w:sz w:val="16"/>
    </w:rPr>
  </w:style>
  <w:style w:type="character" w:customStyle="1" w:styleId="apple-converted-space">
    <w:name w:val="apple-converted-space"/>
    <w:rsid w:val="00640622"/>
  </w:style>
  <w:style w:type="character" w:customStyle="1" w:styleId="17">
    <w:name w:val="Знак примечания1"/>
    <w:rsid w:val="00640622"/>
    <w:rPr>
      <w:sz w:val="16"/>
      <w:szCs w:val="16"/>
    </w:rPr>
  </w:style>
  <w:style w:type="character" w:customStyle="1" w:styleId="FontStyle13">
    <w:name w:val="Font Style13"/>
    <w:rsid w:val="00640622"/>
    <w:rPr>
      <w:rFonts w:ascii="Times New Roman" w:hAnsi="Times New Roman" w:cs="Times New Roman"/>
      <w:spacing w:val="-10"/>
      <w:sz w:val="28"/>
      <w:szCs w:val="28"/>
    </w:rPr>
  </w:style>
  <w:style w:type="character" w:customStyle="1" w:styleId="18">
    <w:name w:val="Основной текст Знак1"/>
    <w:basedOn w:val="a1"/>
    <w:rsid w:val="00640622"/>
    <w:rPr>
      <w:rFonts w:ascii="Times New Roman" w:eastAsia="Times New Roman" w:hAnsi="Times New Roman"/>
      <w:sz w:val="24"/>
      <w:szCs w:val="24"/>
      <w:lang w:eastAsia="zh-CN"/>
    </w:rPr>
  </w:style>
  <w:style w:type="paragraph" w:styleId="afff2">
    <w:name w:val="List"/>
    <w:basedOn w:val="a"/>
    <w:rsid w:val="00640622"/>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f3">
    <w:name w:val="caption"/>
    <w:basedOn w:val="a"/>
    <w:qFormat/>
    <w:rsid w:val="00640622"/>
    <w:pPr>
      <w:suppressLineNumbers/>
      <w:suppressAutoHyphens/>
      <w:spacing w:before="120" w:after="120"/>
    </w:pPr>
    <w:rPr>
      <w:rFonts w:ascii="Calibri" w:eastAsia="Times New Roman" w:hAnsi="Calibri" w:cs="FreeSans"/>
      <w:i/>
      <w:iCs/>
      <w:sz w:val="24"/>
      <w:szCs w:val="24"/>
      <w:lang w:eastAsia="zh-CN"/>
    </w:rPr>
  </w:style>
  <w:style w:type="paragraph" w:customStyle="1" w:styleId="19">
    <w:name w:val="Указатель1"/>
    <w:basedOn w:val="a"/>
    <w:rsid w:val="00640622"/>
    <w:pPr>
      <w:suppressLineNumbers/>
      <w:suppressAutoHyphens/>
    </w:pPr>
    <w:rPr>
      <w:rFonts w:ascii="Calibri" w:eastAsia="Times New Roman" w:hAnsi="Calibri" w:cs="FreeSans"/>
      <w:lang w:eastAsia="zh-CN"/>
    </w:rPr>
  </w:style>
  <w:style w:type="character" w:customStyle="1" w:styleId="1a">
    <w:name w:val="Верхний колонтитул Знак1"/>
    <w:uiPriority w:val="99"/>
    <w:rsid w:val="00640622"/>
    <w:rPr>
      <w:sz w:val="24"/>
      <w:szCs w:val="24"/>
      <w:lang w:eastAsia="zh-CN"/>
    </w:rPr>
  </w:style>
  <w:style w:type="character" w:customStyle="1" w:styleId="1b">
    <w:name w:val="Нижний колонтитул Знак1"/>
    <w:rsid w:val="00640622"/>
    <w:rPr>
      <w:sz w:val="24"/>
      <w:szCs w:val="24"/>
      <w:lang w:eastAsia="zh-CN"/>
    </w:rPr>
  </w:style>
  <w:style w:type="character" w:customStyle="1" w:styleId="HTML1">
    <w:name w:val="Стандартный HTML Знак1"/>
    <w:basedOn w:val="a1"/>
    <w:uiPriority w:val="99"/>
    <w:rsid w:val="00640622"/>
    <w:rPr>
      <w:rFonts w:ascii="Courier New" w:eastAsia="Times New Roman" w:hAnsi="Courier New" w:cs="Courier New"/>
      <w:lang w:eastAsia="zh-CN"/>
    </w:rPr>
  </w:style>
  <w:style w:type="character" w:customStyle="1" w:styleId="1c">
    <w:name w:val="Текст выноски Знак1"/>
    <w:rsid w:val="00640622"/>
    <w:rPr>
      <w:rFonts w:ascii="Tahoma" w:hAnsi="Tahoma" w:cs="Tahoma"/>
      <w:sz w:val="16"/>
      <w:szCs w:val="16"/>
      <w:lang w:eastAsia="zh-CN"/>
    </w:rPr>
  </w:style>
  <w:style w:type="paragraph" w:customStyle="1" w:styleId="1d">
    <w:name w:val="Схема документа1"/>
    <w:basedOn w:val="a"/>
    <w:rsid w:val="00640622"/>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640622"/>
    <w:pPr>
      <w:suppressAutoHyphens/>
      <w:spacing w:after="0" w:line="240" w:lineRule="auto"/>
    </w:pPr>
    <w:rPr>
      <w:rFonts w:ascii="Arial" w:eastAsia="Times New Roman" w:hAnsi="Arial" w:cs="Arial"/>
      <w:b/>
      <w:bCs/>
      <w:sz w:val="24"/>
      <w:szCs w:val="24"/>
      <w:lang w:eastAsia="zh-CN"/>
    </w:rPr>
  </w:style>
  <w:style w:type="paragraph" w:customStyle="1" w:styleId="1e">
    <w:name w:val="Знак1 Знак Знак Знак"/>
    <w:basedOn w:val="a"/>
    <w:rsid w:val="00640622"/>
    <w:pPr>
      <w:suppressAutoHyphens/>
      <w:spacing w:after="160" w:line="240" w:lineRule="exact"/>
    </w:pPr>
    <w:rPr>
      <w:rFonts w:ascii="Verdana" w:eastAsia="Times New Roman" w:hAnsi="Verdana" w:cs="Verdana"/>
      <w:sz w:val="20"/>
      <w:szCs w:val="20"/>
      <w:lang w:val="en-US" w:eastAsia="zh-CN"/>
    </w:rPr>
  </w:style>
  <w:style w:type="paragraph" w:styleId="afff4">
    <w:name w:val="Body Text Indent"/>
    <w:basedOn w:val="a"/>
    <w:link w:val="1f"/>
    <w:rsid w:val="00640622"/>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
    <w:name w:val="Основной текст с отступом Знак1"/>
    <w:basedOn w:val="a1"/>
    <w:link w:val="afff4"/>
    <w:rsid w:val="00640622"/>
    <w:rPr>
      <w:rFonts w:ascii="Times New Roman" w:eastAsia="Times New Roman" w:hAnsi="Times New Roman" w:cs="Times New Roman"/>
      <w:sz w:val="24"/>
      <w:szCs w:val="24"/>
      <w:lang w:eastAsia="zh-CN"/>
    </w:rPr>
  </w:style>
  <w:style w:type="paragraph" w:customStyle="1" w:styleId="310">
    <w:name w:val="Основной текст 31"/>
    <w:basedOn w:val="a"/>
    <w:rsid w:val="00640622"/>
    <w:pPr>
      <w:suppressAutoHyphens/>
      <w:spacing w:after="120"/>
    </w:pPr>
    <w:rPr>
      <w:rFonts w:ascii="Calibri" w:eastAsia="Times New Roman" w:hAnsi="Calibri" w:cs="Times New Roman"/>
      <w:sz w:val="16"/>
      <w:szCs w:val="16"/>
      <w:lang w:eastAsia="zh-CN"/>
    </w:rPr>
  </w:style>
  <w:style w:type="paragraph" w:customStyle="1" w:styleId="ConsNormal">
    <w:name w:val="ConsNormal"/>
    <w:rsid w:val="00640622"/>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f5">
    <w:name w:val="Знак Знак Знак Знак Знак Знак Знак"/>
    <w:basedOn w:val="a"/>
    <w:rsid w:val="00640622"/>
    <w:pPr>
      <w:suppressAutoHyphens/>
      <w:spacing w:after="0" w:line="240" w:lineRule="auto"/>
    </w:pPr>
    <w:rPr>
      <w:rFonts w:ascii="Verdana" w:eastAsia="Times New Roman" w:hAnsi="Verdana" w:cs="Verdana"/>
      <w:sz w:val="24"/>
      <w:szCs w:val="24"/>
      <w:lang w:eastAsia="zh-CN"/>
    </w:rPr>
  </w:style>
  <w:style w:type="paragraph" w:customStyle="1" w:styleId="1f0">
    <w:name w:val="Название объекта1"/>
    <w:basedOn w:val="a"/>
    <w:next w:val="a"/>
    <w:rsid w:val="00640622"/>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f1">
    <w:name w:val="Текст примечания1"/>
    <w:basedOn w:val="a"/>
    <w:rsid w:val="00640622"/>
    <w:pPr>
      <w:suppressAutoHyphens/>
    </w:pPr>
    <w:rPr>
      <w:rFonts w:ascii="Calibri" w:eastAsia="Times New Roman" w:hAnsi="Calibri" w:cs="Times New Roman"/>
      <w:sz w:val="20"/>
      <w:szCs w:val="20"/>
      <w:lang w:eastAsia="zh-CN"/>
    </w:rPr>
  </w:style>
  <w:style w:type="character" w:customStyle="1" w:styleId="1f2">
    <w:name w:val="Текст примечания Знак1"/>
    <w:uiPriority w:val="99"/>
    <w:semiHidden/>
    <w:rsid w:val="00640622"/>
    <w:rPr>
      <w:rFonts w:ascii="Calibri" w:hAnsi="Calibri"/>
      <w:lang w:eastAsia="zh-CN"/>
    </w:rPr>
  </w:style>
  <w:style w:type="paragraph" w:customStyle="1" w:styleId="printr">
    <w:name w:val="printr"/>
    <w:basedOn w:val="a"/>
    <w:rsid w:val="0064062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6">
    <w:name w:val="Содержимое таблицы"/>
    <w:basedOn w:val="a"/>
    <w:rsid w:val="00640622"/>
    <w:pPr>
      <w:suppressLineNumbers/>
      <w:suppressAutoHyphens/>
    </w:pPr>
    <w:rPr>
      <w:rFonts w:ascii="Calibri" w:eastAsia="Times New Roman" w:hAnsi="Calibri" w:cs="Times New Roman"/>
      <w:lang w:eastAsia="zh-CN"/>
    </w:rPr>
  </w:style>
  <w:style w:type="paragraph" w:customStyle="1" w:styleId="afff7">
    <w:name w:val="Заголовок таблицы"/>
    <w:basedOn w:val="afff6"/>
    <w:rsid w:val="00640622"/>
    <w:pPr>
      <w:jc w:val="center"/>
    </w:pPr>
    <w:rPr>
      <w:b/>
      <w:bCs/>
    </w:rPr>
  </w:style>
  <w:style w:type="character" w:customStyle="1" w:styleId="27">
    <w:name w:val="Основной текст2"/>
    <w:uiPriority w:val="99"/>
    <w:rsid w:val="00640622"/>
    <w:rPr>
      <w:rFonts w:ascii="Times New Roman" w:hAnsi="Times New Roman" w:cs="Times New Roman" w:hint="default"/>
      <w:strike w:val="0"/>
      <w:dstrike w:val="0"/>
      <w:color w:val="000000"/>
      <w:spacing w:val="0"/>
      <w:w w:val="100"/>
      <w:position w:val="0"/>
      <w:sz w:val="26"/>
      <w:u w:val="none"/>
      <w:effect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1">
    <w:name w:val="heading 1"/>
    <w:basedOn w:val="a"/>
    <w:next w:val="a"/>
    <w:link w:val="10"/>
    <w:qFormat/>
    <w:rsid w:val="00642A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0"/>
    <w:link w:val="30"/>
    <w:qFormat/>
    <w:rsid w:val="00640622"/>
    <w:pPr>
      <w:tabs>
        <w:tab w:val="num" w:pos="2160"/>
      </w:tabs>
      <w:suppressAutoHyphens/>
      <w:spacing w:before="90" w:after="15" w:line="240" w:lineRule="auto"/>
      <w:ind w:left="2160" w:hanging="360"/>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640622"/>
    <w:pPr>
      <w:keepNext/>
      <w:tabs>
        <w:tab w:val="num" w:pos="2880"/>
      </w:tabs>
      <w:suppressAutoHyphens/>
      <w:spacing w:before="240" w:after="60" w:line="240" w:lineRule="auto"/>
      <w:ind w:left="2880" w:hanging="360"/>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q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4">
    <w:name w:val="Hyperlink"/>
    <w:basedOn w:val="a1"/>
    <w:unhideWhenUsed/>
    <w:rsid w:val="00731356"/>
    <w:rPr>
      <w:color w:val="0000FF" w:themeColor="hyperlink"/>
      <w:u w:val="single"/>
    </w:rPr>
  </w:style>
  <w:style w:type="paragraph" w:styleId="a5">
    <w:name w:val="List Paragraph"/>
    <w:aliases w:val="ТЗ список,Абзац списка нумерованный"/>
    <w:basedOn w:val="a"/>
    <w:link w:val="a6"/>
    <w:qFormat/>
    <w:rsid w:val="009D0ED0"/>
    <w:pPr>
      <w:ind w:left="720"/>
      <w:contextualSpacing/>
    </w:pPr>
  </w:style>
  <w:style w:type="character" w:styleId="a7">
    <w:name w:val="FollowedHyperlink"/>
    <w:basedOn w:val="a1"/>
    <w:uiPriority w:val="99"/>
    <w:unhideWhenUsed/>
    <w:rsid w:val="00825500"/>
    <w:rPr>
      <w:color w:val="800080" w:themeColor="followedHyperlink"/>
      <w:u w:val="single"/>
    </w:rPr>
  </w:style>
  <w:style w:type="character" w:styleId="a8">
    <w:name w:val="annotation reference"/>
    <w:basedOn w:val="a1"/>
    <w:uiPriority w:val="99"/>
    <w:unhideWhenUsed/>
    <w:rsid w:val="00906A49"/>
    <w:rPr>
      <w:sz w:val="16"/>
      <w:szCs w:val="16"/>
    </w:rPr>
  </w:style>
  <w:style w:type="paragraph" w:styleId="a9">
    <w:name w:val="annotation text"/>
    <w:basedOn w:val="a"/>
    <w:link w:val="aa"/>
    <w:uiPriority w:val="99"/>
    <w:unhideWhenUsed/>
    <w:rsid w:val="00906A49"/>
    <w:pPr>
      <w:spacing w:line="240" w:lineRule="auto"/>
    </w:pPr>
    <w:rPr>
      <w:sz w:val="20"/>
      <w:szCs w:val="20"/>
    </w:rPr>
  </w:style>
  <w:style w:type="character" w:customStyle="1" w:styleId="aa">
    <w:name w:val="Текст примечания Знак"/>
    <w:basedOn w:val="a1"/>
    <w:link w:val="a9"/>
    <w:uiPriority w:val="99"/>
    <w:rsid w:val="00906A49"/>
    <w:rPr>
      <w:sz w:val="20"/>
      <w:szCs w:val="20"/>
    </w:rPr>
  </w:style>
  <w:style w:type="paragraph" w:styleId="ab">
    <w:name w:val="annotation subject"/>
    <w:basedOn w:val="a9"/>
    <w:next w:val="a9"/>
    <w:link w:val="ac"/>
    <w:unhideWhenUsed/>
    <w:rsid w:val="00906A49"/>
    <w:rPr>
      <w:b/>
      <w:bCs/>
    </w:rPr>
  </w:style>
  <w:style w:type="character" w:customStyle="1" w:styleId="ac">
    <w:name w:val="Тема примечания Знак"/>
    <w:basedOn w:val="aa"/>
    <w:link w:val="ab"/>
    <w:rsid w:val="00906A49"/>
    <w:rPr>
      <w:b/>
      <w:bCs/>
      <w:sz w:val="20"/>
      <w:szCs w:val="20"/>
    </w:rPr>
  </w:style>
  <w:style w:type="paragraph" w:styleId="ad">
    <w:name w:val="Balloon Text"/>
    <w:basedOn w:val="a"/>
    <w:link w:val="ae"/>
    <w:unhideWhenUsed/>
    <w:rsid w:val="00906A49"/>
    <w:pPr>
      <w:spacing w:after="0" w:line="240" w:lineRule="auto"/>
    </w:pPr>
    <w:rPr>
      <w:rFonts w:ascii="Tahoma" w:hAnsi="Tahoma" w:cs="Tahoma"/>
      <w:sz w:val="16"/>
      <w:szCs w:val="16"/>
    </w:rPr>
  </w:style>
  <w:style w:type="character" w:customStyle="1" w:styleId="ae">
    <w:name w:val="Текст выноски Знак"/>
    <w:basedOn w:val="a1"/>
    <w:link w:val="ad"/>
    <w:rsid w:val="00906A49"/>
    <w:rPr>
      <w:rFonts w:ascii="Tahoma" w:hAnsi="Tahoma" w:cs="Tahoma"/>
      <w:sz w:val="16"/>
      <w:szCs w:val="16"/>
    </w:rPr>
  </w:style>
  <w:style w:type="character" w:customStyle="1" w:styleId="FontStyle23">
    <w:name w:val="Font Style23"/>
    <w:basedOn w:val="a1"/>
    <w:uiPriority w:val="99"/>
    <w:rsid w:val="00733515"/>
    <w:rPr>
      <w:rFonts w:ascii="Times New Roman" w:hAnsi="Times New Roman" w:cs="Times New Roman"/>
      <w:sz w:val="26"/>
      <w:szCs w:val="26"/>
    </w:rPr>
  </w:style>
  <w:style w:type="paragraph" w:styleId="af">
    <w:name w:val="Normal (Web)"/>
    <w:aliases w:val="_а_Е’__ (дќа) И’ц_1,_а_Е’__ (дќа) И’ц_ И’ц_,___С¬__ (_x_) ÷¬__1,___С¬__ (_x_) ÷¬__ ÷¬__"/>
    <w:basedOn w:val="a"/>
    <w:link w:val="af0"/>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1"/>
    <w:uiPriority w:val="22"/>
    <w:qFormat/>
    <w:rsid w:val="00934917"/>
    <w:rPr>
      <w:b/>
      <w:bCs/>
    </w:rPr>
  </w:style>
  <w:style w:type="paragraph" w:styleId="af2">
    <w:name w:val="footnote text"/>
    <w:basedOn w:val="a"/>
    <w:link w:val="af3"/>
    <w:uiPriority w:val="99"/>
    <w:unhideWhenUsed/>
    <w:rsid w:val="00EA097C"/>
    <w:pPr>
      <w:spacing w:after="0" w:line="240" w:lineRule="auto"/>
    </w:pPr>
    <w:rPr>
      <w:sz w:val="20"/>
      <w:szCs w:val="20"/>
    </w:rPr>
  </w:style>
  <w:style w:type="character" w:customStyle="1" w:styleId="af3">
    <w:name w:val="Текст сноски Знак"/>
    <w:basedOn w:val="a1"/>
    <w:link w:val="af2"/>
    <w:uiPriority w:val="99"/>
    <w:rsid w:val="00EA097C"/>
    <w:rPr>
      <w:sz w:val="20"/>
      <w:szCs w:val="20"/>
    </w:rPr>
  </w:style>
  <w:style w:type="character" w:styleId="af4">
    <w:name w:val="footnote reference"/>
    <w:basedOn w:val="a1"/>
    <w:uiPriority w:val="99"/>
    <w:semiHidden/>
    <w:unhideWhenUsed/>
    <w:rsid w:val="00EA097C"/>
    <w:rPr>
      <w:vertAlign w:val="superscript"/>
    </w:rPr>
  </w:style>
  <w:style w:type="character" w:customStyle="1" w:styleId="20">
    <w:name w:val="Заголовок 2 Знак"/>
    <w:basedOn w:val="a1"/>
    <w:link w:val="2"/>
    <w:rsid w:val="00EE4F3F"/>
    <w:rPr>
      <w:rFonts w:ascii="Cambria" w:eastAsia="Times New Roman" w:hAnsi="Cambria" w:cs="Times New Roman"/>
      <w:b/>
      <w:bCs/>
      <w:i/>
      <w:iCs/>
      <w:sz w:val="28"/>
      <w:szCs w:val="28"/>
      <w:lang w:eastAsia="ru-RU"/>
    </w:rPr>
  </w:style>
  <w:style w:type="paragraph" w:styleId="af5">
    <w:name w:val="header"/>
    <w:basedOn w:val="a"/>
    <w:link w:val="af6"/>
    <w:uiPriority w:val="99"/>
    <w:unhideWhenUsed/>
    <w:rsid w:val="004A11C6"/>
    <w:pPr>
      <w:tabs>
        <w:tab w:val="center" w:pos="4677"/>
        <w:tab w:val="right" w:pos="9355"/>
      </w:tabs>
      <w:spacing w:after="0" w:line="240" w:lineRule="auto"/>
    </w:pPr>
  </w:style>
  <w:style w:type="character" w:customStyle="1" w:styleId="af6">
    <w:name w:val="Верхний колонтитул Знак"/>
    <w:basedOn w:val="a1"/>
    <w:link w:val="af5"/>
    <w:uiPriority w:val="99"/>
    <w:rsid w:val="004A11C6"/>
  </w:style>
  <w:style w:type="paragraph" w:styleId="af7">
    <w:name w:val="footer"/>
    <w:basedOn w:val="a"/>
    <w:link w:val="af8"/>
    <w:unhideWhenUsed/>
    <w:rsid w:val="004A11C6"/>
    <w:pPr>
      <w:tabs>
        <w:tab w:val="center" w:pos="4677"/>
        <w:tab w:val="right" w:pos="9355"/>
      </w:tabs>
      <w:spacing w:after="0" w:line="240" w:lineRule="auto"/>
    </w:pPr>
  </w:style>
  <w:style w:type="character" w:customStyle="1" w:styleId="af8">
    <w:name w:val="Нижний колонтитул Знак"/>
    <w:basedOn w:val="a1"/>
    <w:link w:val="af7"/>
    <w:rsid w:val="004A11C6"/>
  </w:style>
  <w:style w:type="table" w:styleId="af9">
    <w:name w:val="Table Grid"/>
    <w:basedOn w:val="a2"/>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ТЗ список Знак,Абзац списка нумерованный Знак"/>
    <w:link w:val="a5"/>
    <w:uiPriority w:val="34"/>
    <w:qFormat/>
    <w:locked/>
    <w:rsid w:val="00F7617A"/>
  </w:style>
  <w:style w:type="paragraph" w:customStyle="1" w:styleId="ConsPlusTitle">
    <w:name w:val="ConsPlusTitle"/>
    <w:rsid w:val="00074E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074E1C"/>
    <w:rPr>
      <w:rFonts w:ascii="Arial" w:eastAsia="Calibri" w:hAnsi="Arial" w:cs="Arial"/>
      <w:sz w:val="20"/>
      <w:szCs w:val="20"/>
      <w:lang w:eastAsia="ru-RU"/>
    </w:rPr>
  </w:style>
  <w:style w:type="paragraph" w:customStyle="1" w:styleId="afa">
    <w:name w:val="Название проектного документа"/>
    <w:basedOn w:val="a"/>
    <w:rsid w:val="00425B5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DocList">
    <w:name w:val="ConsPlusDocList"/>
    <w:rsid w:val="00425B5C"/>
    <w:pPr>
      <w:widowControl w:val="0"/>
      <w:autoSpaceDE w:val="0"/>
      <w:autoSpaceDN w:val="0"/>
      <w:spacing w:after="0" w:line="240" w:lineRule="auto"/>
    </w:pPr>
    <w:rPr>
      <w:rFonts w:ascii="Calibri" w:eastAsiaTheme="minorEastAsia" w:hAnsi="Calibri" w:cs="Calibri"/>
      <w:lang w:eastAsia="ru-RU"/>
    </w:rPr>
  </w:style>
  <w:style w:type="paragraph" w:customStyle="1" w:styleId="ConsPlusCell">
    <w:name w:val="ConsPlusCell"/>
    <w:rsid w:val="006340B6"/>
    <w:pPr>
      <w:widowControl w:val="0"/>
      <w:autoSpaceDE w:val="0"/>
      <w:autoSpaceDN w:val="0"/>
      <w:adjustRightInd w:val="0"/>
      <w:spacing w:after="0" w:line="240" w:lineRule="auto"/>
    </w:pPr>
    <w:rPr>
      <w:rFonts w:ascii="Calibri" w:eastAsiaTheme="minorEastAsia" w:hAnsi="Calibri" w:cs="Calibri"/>
      <w:lang w:eastAsia="ru-RU"/>
    </w:rPr>
  </w:style>
  <w:style w:type="numbering" w:customStyle="1" w:styleId="11">
    <w:name w:val="Нет списка1"/>
    <w:next w:val="a3"/>
    <w:uiPriority w:val="99"/>
    <w:semiHidden/>
    <w:unhideWhenUsed/>
    <w:rsid w:val="008F0AA3"/>
  </w:style>
  <w:style w:type="paragraph" w:styleId="afb">
    <w:name w:val="Title"/>
    <w:basedOn w:val="a"/>
    <w:link w:val="afc"/>
    <w:qFormat/>
    <w:rsid w:val="008F0AA3"/>
    <w:pPr>
      <w:spacing w:after="0" w:line="240" w:lineRule="auto"/>
      <w:jc w:val="center"/>
    </w:pPr>
    <w:rPr>
      <w:rFonts w:ascii="Times New Roman" w:eastAsia="Times New Roman" w:hAnsi="Times New Roman" w:cs="Times New Roman"/>
      <w:sz w:val="28"/>
      <w:szCs w:val="24"/>
    </w:rPr>
  </w:style>
  <w:style w:type="character" w:customStyle="1" w:styleId="afc">
    <w:name w:val="Название Знак"/>
    <w:basedOn w:val="a1"/>
    <w:link w:val="afb"/>
    <w:rsid w:val="008F0AA3"/>
    <w:rPr>
      <w:rFonts w:ascii="Times New Roman" w:eastAsia="Times New Roman" w:hAnsi="Times New Roman" w:cs="Times New Roman"/>
      <w:sz w:val="28"/>
      <w:szCs w:val="24"/>
    </w:rPr>
  </w:style>
  <w:style w:type="character" w:customStyle="1" w:styleId="21">
    <w:name w:val="Основной текст (2)_"/>
    <w:basedOn w:val="a1"/>
    <w:link w:val="22"/>
    <w:rsid w:val="008F0AA3"/>
    <w:rPr>
      <w:rFonts w:ascii="Times New Roman" w:eastAsia="Times New Roman" w:hAnsi="Times New Roman" w:cs="Times New Roman"/>
      <w:sz w:val="26"/>
      <w:szCs w:val="26"/>
    </w:rPr>
  </w:style>
  <w:style w:type="character" w:customStyle="1" w:styleId="41">
    <w:name w:val="Основной текст (4)_"/>
    <w:basedOn w:val="a1"/>
    <w:link w:val="42"/>
    <w:rsid w:val="008F0AA3"/>
    <w:rPr>
      <w:rFonts w:ascii="Times New Roman" w:eastAsia="Times New Roman" w:hAnsi="Times New Roman" w:cs="Times New Roman"/>
      <w:color w:val="0066CC"/>
      <w:sz w:val="18"/>
      <w:szCs w:val="18"/>
    </w:rPr>
  </w:style>
  <w:style w:type="character" w:customStyle="1" w:styleId="31">
    <w:name w:val="Основной текст (3)_"/>
    <w:basedOn w:val="a1"/>
    <w:link w:val="32"/>
    <w:rsid w:val="008F0AA3"/>
    <w:rPr>
      <w:rFonts w:ascii="Times New Roman" w:eastAsia="Times New Roman" w:hAnsi="Times New Roman" w:cs="Times New Roman"/>
      <w:i/>
      <w:iCs/>
      <w:sz w:val="20"/>
      <w:szCs w:val="20"/>
    </w:rPr>
  </w:style>
  <w:style w:type="paragraph" w:customStyle="1" w:styleId="22">
    <w:name w:val="Основной текст (2)"/>
    <w:basedOn w:val="a"/>
    <w:link w:val="21"/>
    <w:rsid w:val="008F0AA3"/>
    <w:pPr>
      <w:widowControl w:val="0"/>
      <w:spacing w:after="240" w:line="240" w:lineRule="auto"/>
    </w:pPr>
    <w:rPr>
      <w:rFonts w:ascii="Times New Roman" w:eastAsia="Times New Roman" w:hAnsi="Times New Roman" w:cs="Times New Roman"/>
      <w:sz w:val="26"/>
      <w:szCs w:val="26"/>
    </w:rPr>
  </w:style>
  <w:style w:type="paragraph" w:customStyle="1" w:styleId="42">
    <w:name w:val="Основной текст (4)"/>
    <w:basedOn w:val="a"/>
    <w:link w:val="41"/>
    <w:rsid w:val="008F0AA3"/>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2">
    <w:name w:val="Основной текст (3)"/>
    <w:basedOn w:val="a"/>
    <w:link w:val="31"/>
    <w:rsid w:val="008F0AA3"/>
    <w:pPr>
      <w:widowControl w:val="0"/>
      <w:spacing w:after="0" w:line="264" w:lineRule="auto"/>
    </w:pPr>
    <w:rPr>
      <w:rFonts w:ascii="Times New Roman" w:eastAsia="Times New Roman" w:hAnsi="Times New Roman" w:cs="Times New Roman"/>
      <w:i/>
      <w:iCs/>
      <w:sz w:val="20"/>
      <w:szCs w:val="20"/>
    </w:rPr>
  </w:style>
  <w:style w:type="character" w:customStyle="1" w:styleId="afd">
    <w:name w:val="Сноска_"/>
    <w:basedOn w:val="a1"/>
    <w:link w:val="afe"/>
    <w:rsid w:val="008F0AA3"/>
    <w:rPr>
      <w:rFonts w:ascii="Times New Roman" w:eastAsia="Times New Roman" w:hAnsi="Times New Roman" w:cs="Times New Roman"/>
      <w:sz w:val="20"/>
      <w:szCs w:val="20"/>
    </w:rPr>
  </w:style>
  <w:style w:type="paragraph" w:customStyle="1" w:styleId="afe">
    <w:name w:val="Сноска"/>
    <w:basedOn w:val="a"/>
    <w:link w:val="afd"/>
    <w:rsid w:val="008F0AA3"/>
    <w:pPr>
      <w:widowControl w:val="0"/>
      <w:spacing w:after="0" w:line="240" w:lineRule="auto"/>
    </w:pPr>
    <w:rPr>
      <w:rFonts w:ascii="Times New Roman" w:eastAsia="Times New Roman" w:hAnsi="Times New Roman" w:cs="Times New Roman"/>
      <w:sz w:val="20"/>
      <w:szCs w:val="20"/>
    </w:rPr>
  </w:style>
  <w:style w:type="character" w:customStyle="1" w:styleId="aff">
    <w:name w:val="Основной текст_"/>
    <w:basedOn w:val="a1"/>
    <w:link w:val="12"/>
    <w:rsid w:val="008F0AA3"/>
    <w:rPr>
      <w:rFonts w:ascii="Times New Roman" w:eastAsia="Times New Roman" w:hAnsi="Times New Roman" w:cs="Times New Roman"/>
      <w:sz w:val="28"/>
      <w:szCs w:val="28"/>
    </w:rPr>
  </w:style>
  <w:style w:type="paragraph" w:customStyle="1" w:styleId="12">
    <w:name w:val="Основной текст1"/>
    <w:basedOn w:val="a"/>
    <w:link w:val="aff"/>
    <w:rsid w:val="008F0AA3"/>
    <w:pPr>
      <w:widowControl w:val="0"/>
      <w:spacing w:after="0" w:line="240" w:lineRule="auto"/>
      <w:ind w:firstLine="400"/>
    </w:pPr>
    <w:rPr>
      <w:rFonts w:ascii="Times New Roman" w:eastAsia="Times New Roman" w:hAnsi="Times New Roman" w:cs="Times New Roman"/>
      <w:sz w:val="28"/>
      <w:szCs w:val="28"/>
    </w:rPr>
  </w:style>
  <w:style w:type="character" w:customStyle="1" w:styleId="10">
    <w:name w:val="Заголовок 1 Знак"/>
    <w:basedOn w:val="a1"/>
    <w:link w:val="1"/>
    <w:rsid w:val="00642A1C"/>
    <w:rPr>
      <w:rFonts w:asciiTheme="majorHAnsi" w:eastAsiaTheme="majorEastAsia" w:hAnsiTheme="majorHAnsi" w:cstheme="majorBidi"/>
      <w:b/>
      <w:bCs/>
      <w:color w:val="365F91" w:themeColor="accent1" w:themeShade="BF"/>
      <w:sz w:val="28"/>
      <w:szCs w:val="28"/>
    </w:rPr>
  </w:style>
  <w:style w:type="character" w:styleId="aff0">
    <w:name w:val="page number"/>
    <w:basedOn w:val="a1"/>
    <w:rsid w:val="00642A1C"/>
  </w:style>
  <w:style w:type="character" w:customStyle="1" w:styleId="af0">
    <w:name w:val="Обычный (веб) Знак"/>
    <w:aliases w:val="_а_Е’__ (дќа) И’ц_1 Знак,_а_Е’__ (дќа) И’ц_ И’ц_ Знак,___С¬__ (_x_) ÷¬__1 Знак,___С¬__ (_x_) ÷¬__ ÷¬__ Знак"/>
    <w:link w:val="af"/>
    <w:uiPriority w:val="99"/>
    <w:locked/>
    <w:rsid w:val="00642A1C"/>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642A1C"/>
    <w:pPr>
      <w:ind w:left="720"/>
      <w:contextualSpacing/>
    </w:pPr>
    <w:rPr>
      <w:rFonts w:ascii="Calibri" w:eastAsia="Calibri" w:hAnsi="Calibri" w:cs="Times New Roman"/>
    </w:rPr>
  </w:style>
  <w:style w:type="paragraph" w:customStyle="1" w:styleId="aff1">
    <w:name w:val="Знак Знак Знак Знак"/>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a0">
    <w:name w:val="Body Text"/>
    <w:basedOn w:val="a"/>
    <w:link w:val="aff2"/>
    <w:rsid w:val="00642A1C"/>
    <w:pPr>
      <w:spacing w:after="0" w:line="240" w:lineRule="auto"/>
      <w:jc w:val="both"/>
    </w:pPr>
    <w:rPr>
      <w:rFonts w:ascii="Times New Roman" w:eastAsia="Times New Roman" w:hAnsi="Times New Roman" w:cs="Times New Roman"/>
      <w:sz w:val="28"/>
      <w:szCs w:val="20"/>
    </w:rPr>
  </w:style>
  <w:style w:type="character" w:customStyle="1" w:styleId="aff2">
    <w:name w:val="Основной текст Знак"/>
    <w:basedOn w:val="a1"/>
    <w:link w:val="a0"/>
    <w:rsid w:val="00642A1C"/>
    <w:rPr>
      <w:rFonts w:ascii="Times New Roman" w:eastAsia="Times New Roman" w:hAnsi="Times New Roman" w:cs="Times New Roman"/>
      <w:sz w:val="28"/>
      <w:szCs w:val="20"/>
    </w:rPr>
  </w:style>
  <w:style w:type="paragraph" w:customStyle="1" w:styleId="13">
    <w:name w:val="Абзац списка1"/>
    <w:basedOn w:val="a"/>
    <w:rsid w:val="00642A1C"/>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642A1C"/>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locked/>
    <w:rsid w:val="00642A1C"/>
    <w:rPr>
      <w:rFonts w:cs="Times New Roman"/>
      <w:b/>
      <w:bCs/>
      <w:sz w:val="24"/>
      <w:szCs w:val="24"/>
    </w:rPr>
  </w:style>
  <w:style w:type="paragraph" w:customStyle="1" w:styleId="aff3">
    <w:name w:val="÷¬__ ÷¬__ ÷¬__ ÷¬__"/>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23">
    <w:name w:val="Body Text Indent 2"/>
    <w:basedOn w:val="a"/>
    <w:link w:val="24"/>
    <w:rsid w:val="00642A1C"/>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rsid w:val="00642A1C"/>
    <w:rPr>
      <w:rFonts w:ascii="Times New Roman" w:eastAsia="Times New Roman" w:hAnsi="Times New Roman" w:cs="Times New Roman"/>
      <w:sz w:val="24"/>
      <w:szCs w:val="24"/>
      <w:lang w:eastAsia="ru-RU"/>
    </w:rPr>
  </w:style>
  <w:style w:type="paragraph" w:styleId="aff4">
    <w:name w:val="endnote text"/>
    <w:basedOn w:val="a"/>
    <w:link w:val="aff5"/>
    <w:uiPriority w:val="99"/>
    <w:rsid w:val="00642A1C"/>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1"/>
    <w:link w:val="aff4"/>
    <w:uiPriority w:val="99"/>
    <w:rsid w:val="00642A1C"/>
    <w:rPr>
      <w:rFonts w:ascii="Times New Roman" w:eastAsia="Times New Roman" w:hAnsi="Times New Roman" w:cs="Times New Roman"/>
      <w:sz w:val="20"/>
      <w:szCs w:val="20"/>
      <w:lang w:eastAsia="ru-RU"/>
    </w:rPr>
  </w:style>
  <w:style w:type="character" w:styleId="aff6">
    <w:name w:val="endnote reference"/>
    <w:uiPriority w:val="99"/>
    <w:rsid w:val="00642A1C"/>
    <w:rPr>
      <w:vertAlign w:val="superscript"/>
    </w:rPr>
  </w:style>
  <w:style w:type="paragraph" w:styleId="aff7">
    <w:name w:val="No Spacing"/>
    <w:qFormat/>
    <w:rsid w:val="00642A1C"/>
    <w:pPr>
      <w:spacing w:after="0" w:line="240" w:lineRule="auto"/>
    </w:pPr>
    <w:rPr>
      <w:rFonts w:ascii="Calibri" w:eastAsia="Times New Roman" w:hAnsi="Calibri" w:cs="Times New Roman"/>
      <w:lang w:eastAsia="ru-RU"/>
    </w:rPr>
  </w:style>
  <w:style w:type="paragraph" w:customStyle="1" w:styleId="P16">
    <w:name w:val="P16"/>
    <w:basedOn w:val="a"/>
    <w:hidden/>
    <w:rsid w:val="00642A1C"/>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642A1C"/>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642A1C"/>
    <w:rPr>
      <w:sz w:val="24"/>
    </w:rPr>
  </w:style>
  <w:style w:type="paragraph" w:styleId="33">
    <w:name w:val="Body Text Indent 3"/>
    <w:basedOn w:val="a"/>
    <w:link w:val="34"/>
    <w:rsid w:val="00642A1C"/>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642A1C"/>
    <w:rPr>
      <w:rFonts w:ascii="Times New Roman" w:eastAsia="Times New Roman" w:hAnsi="Times New Roman" w:cs="Times New Roman"/>
      <w:sz w:val="16"/>
      <w:szCs w:val="16"/>
      <w:lang w:eastAsia="ru-RU"/>
    </w:rPr>
  </w:style>
  <w:style w:type="paragraph" w:customStyle="1" w:styleId="formattext">
    <w:name w:val="formattext"/>
    <w:basedOn w:val="a"/>
    <w:rsid w:val="00642A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42A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642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42A1C"/>
    <w:rPr>
      <w:rFonts w:ascii="Courier New" w:eastAsia="Times New Roman" w:hAnsi="Courier New" w:cs="Courier New"/>
      <w:sz w:val="20"/>
      <w:szCs w:val="20"/>
      <w:lang w:eastAsia="ru-RU"/>
    </w:rPr>
  </w:style>
  <w:style w:type="paragraph" w:customStyle="1" w:styleId="aff8">
    <w:name w:val="МУ Обычный стиль"/>
    <w:basedOn w:val="a"/>
    <w:autoRedefine/>
    <w:rsid w:val="00642A1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642A1C"/>
  </w:style>
  <w:style w:type="paragraph" w:customStyle="1" w:styleId="8">
    <w:name w:val="Стиль8"/>
    <w:basedOn w:val="a"/>
    <w:rsid w:val="00642A1C"/>
    <w:pPr>
      <w:spacing w:after="0" w:line="240" w:lineRule="auto"/>
    </w:pPr>
    <w:rPr>
      <w:rFonts w:ascii="Times New Roman" w:eastAsia="Calibri" w:hAnsi="Times New Roman" w:cs="Times New Roman"/>
      <w:noProof/>
      <w:sz w:val="28"/>
      <w:szCs w:val="28"/>
      <w:lang w:eastAsia="ru-RU"/>
    </w:rPr>
  </w:style>
  <w:style w:type="paragraph" w:styleId="aff9">
    <w:name w:val="Revision"/>
    <w:hidden/>
    <w:uiPriority w:val="99"/>
    <w:semiHidden/>
    <w:rsid w:val="00642A1C"/>
    <w:pPr>
      <w:spacing w:after="0" w:line="240" w:lineRule="auto"/>
    </w:pPr>
    <w:rPr>
      <w:rFonts w:ascii="Times New Roman" w:eastAsia="Times New Roman" w:hAnsi="Times New Roman" w:cs="Times New Roman"/>
      <w:sz w:val="24"/>
      <w:szCs w:val="24"/>
      <w:lang w:eastAsia="ru-RU"/>
    </w:rPr>
  </w:style>
  <w:style w:type="paragraph" w:customStyle="1" w:styleId="affa">
    <w:basedOn w:val="a"/>
    <w:next w:val="a"/>
    <w:qFormat/>
    <w:rsid w:val="00642A1C"/>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b">
    <w:name w:val="Заголовок Знак"/>
    <w:rsid w:val="00642A1C"/>
    <w:rPr>
      <w:rFonts w:ascii="Calibri Light" w:hAnsi="Calibri Light"/>
      <w:b/>
      <w:bCs/>
      <w:kern w:val="28"/>
      <w:sz w:val="32"/>
      <w:szCs w:val="32"/>
    </w:rPr>
  </w:style>
  <w:style w:type="character" w:styleId="affc">
    <w:name w:val="Emphasis"/>
    <w:qFormat/>
    <w:rsid w:val="00642A1C"/>
    <w:rPr>
      <w:i/>
      <w:iCs/>
    </w:rPr>
  </w:style>
  <w:style w:type="character" w:customStyle="1" w:styleId="15">
    <w:name w:val="Название Знак1"/>
    <w:basedOn w:val="a1"/>
    <w:uiPriority w:val="10"/>
    <w:rsid w:val="00642A1C"/>
    <w:rPr>
      <w:rFonts w:asciiTheme="majorHAnsi" w:eastAsiaTheme="majorEastAsia" w:hAnsiTheme="majorHAnsi" w:cstheme="majorBidi"/>
      <w:color w:val="17365D" w:themeColor="text2" w:themeShade="BF"/>
      <w:spacing w:val="5"/>
      <w:kern w:val="28"/>
      <w:sz w:val="52"/>
      <w:szCs w:val="52"/>
    </w:rPr>
  </w:style>
  <w:style w:type="character" w:customStyle="1" w:styleId="affd">
    <w:name w:val="Колонтитул_"/>
    <w:basedOn w:val="a1"/>
    <w:link w:val="affe"/>
    <w:rsid w:val="009820F7"/>
    <w:rPr>
      <w:rFonts w:ascii="Arial" w:eastAsia="Arial" w:hAnsi="Arial" w:cs="Arial"/>
      <w:sz w:val="16"/>
      <w:szCs w:val="16"/>
    </w:rPr>
  </w:style>
  <w:style w:type="paragraph" w:customStyle="1" w:styleId="affe">
    <w:name w:val="Колонтитул"/>
    <w:basedOn w:val="a"/>
    <w:link w:val="affd"/>
    <w:rsid w:val="009820F7"/>
    <w:pPr>
      <w:widowControl w:val="0"/>
      <w:spacing w:after="0" w:line="206" w:lineRule="auto"/>
    </w:pPr>
    <w:rPr>
      <w:rFonts w:ascii="Arial" w:eastAsia="Arial" w:hAnsi="Arial" w:cs="Arial"/>
      <w:sz w:val="16"/>
      <w:szCs w:val="16"/>
    </w:rPr>
  </w:style>
  <w:style w:type="character" w:customStyle="1" w:styleId="30">
    <w:name w:val="Заголовок 3 Знак"/>
    <w:basedOn w:val="a1"/>
    <w:link w:val="3"/>
    <w:rsid w:val="00640622"/>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640622"/>
    <w:rPr>
      <w:rFonts w:ascii="Times New Roman" w:eastAsia="Times New Roman" w:hAnsi="Times New Roman" w:cs="Times New Roman"/>
      <w:b/>
      <w:bCs/>
      <w:sz w:val="28"/>
      <w:szCs w:val="28"/>
      <w:lang w:eastAsia="zh-CN"/>
    </w:rPr>
  </w:style>
  <w:style w:type="paragraph" w:customStyle="1" w:styleId="afff">
    <w:name w:val="Знак Знак Знак"/>
    <w:basedOn w:val="a"/>
    <w:rsid w:val="00640622"/>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25">
    <w:name w:val="Нет списка2"/>
    <w:next w:val="a3"/>
    <w:uiPriority w:val="99"/>
    <w:semiHidden/>
    <w:unhideWhenUsed/>
    <w:rsid w:val="00640622"/>
  </w:style>
  <w:style w:type="character" w:customStyle="1" w:styleId="WW8Num1z0">
    <w:name w:val="WW8Num1z0"/>
    <w:rsid w:val="00640622"/>
    <w:rPr>
      <w:rFonts w:ascii="Vladimir Script" w:hAnsi="Vladimir Script" w:cs="Vladimir Script"/>
    </w:rPr>
  </w:style>
  <w:style w:type="character" w:customStyle="1" w:styleId="WW8Num1z1">
    <w:name w:val="WW8Num1z1"/>
    <w:rsid w:val="00640622"/>
    <w:rPr>
      <w:rFonts w:ascii="Courier New" w:hAnsi="Courier New" w:cs="Courier New"/>
    </w:rPr>
  </w:style>
  <w:style w:type="character" w:customStyle="1" w:styleId="WW8Num1z2">
    <w:name w:val="WW8Num1z2"/>
    <w:rsid w:val="00640622"/>
    <w:rPr>
      <w:rFonts w:ascii="Wingdings" w:hAnsi="Wingdings" w:cs="Wingdings"/>
    </w:rPr>
  </w:style>
  <w:style w:type="character" w:customStyle="1" w:styleId="WW8Num1z3">
    <w:name w:val="WW8Num1z3"/>
    <w:rsid w:val="00640622"/>
    <w:rPr>
      <w:rFonts w:ascii="Symbol" w:hAnsi="Symbol" w:cs="Symbol"/>
    </w:rPr>
  </w:style>
  <w:style w:type="character" w:customStyle="1" w:styleId="WW8Num2z0">
    <w:name w:val="WW8Num2z0"/>
    <w:rsid w:val="00640622"/>
    <w:rPr>
      <w:rFonts w:ascii="Vladimir Script" w:hAnsi="Vladimir Script" w:cs="Vladimir Script"/>
    </w:rPr>
  </w:style>
  <w:style w:type="character" w:customStyle="1" w:styleId="WW8Num2z1">
    <w:name w:val="WW8Num2z1"/>
    <w:rsid w:val="00640622"/>
    <w:rPr>
      <w:rFonts w:ascii="Courier New" w:hAnsi="Courier New" w:cs="Courier New"/>
    </w:rPr>
  </w:style>
  <w:style w:type="character" w:customStyle="1" w:styleId="WW8Num2z2">
    <w:name w:val="WW8Num2z2"/>
    <w:rsid w:val="00640622"/>
    <w:rPr>
      <w:rFonts w:ascii="Wingdings" w:hAnsi="Wingdings" w:cs="Wingdings"/>
    </w:rPr>
  </w:style>
  <w:style w:type="character" w:customStyle="1" w:styleId="WW8Num2z3">
    <w:name w:val="WW8Num2z3"/>
    <w:rsid w:val="00640622"/>
    <w:rPr>
      <w:rFonts w:ascii="Symbol" w:hAnsi="Symbol" w:cs="Symbol"/>
    </w:rPr>
  </w:style>
  <w:style w:type="character" w:customStyle="1" w:styleId="WW8Num3z0">
    <w:name w:val="WW8Num3z0"/>
    <w:rsid w:val="00640622"/>
    <w:rPr>
      <w:rFonts w:cs="Times New Roman"/>
    </w:rPr>
  </w:style>
  <w:style w:type="character" w:customStyle="1" w:styleId="WW8Num4z0">
    <w:name w:val="WW8Num4z0"/>
    <w:rsid w:val="00640622"/>
    <w:rPr>
      <w:b w:val="0"/>
    </w:rPr>
  </w:style>
  <w:style w:type="character" w:customStyle="1" w:styleId="WW8Num4z1">
    <w:name w:val="WW8Num4z1"/>
    <w:rsid w:val="00640622"/>
  </w:style>
  <w:style w:type="character" w:customStyle="1" w:styleId="WW8Num4z2">
    <w:name w:val="WW8Num4z2"/>
    <w:rsid w:val="00640622"/>
  </w:style>
  <w:style w:type="character" w:customStyle="1" w:styleId="WW8Num4z3">
    <w:name w:val="WW8Num4z3"/>
    <w:rsid w:val="00640622"/>
  </w:style>
  <w:style w:type="character" w:customStyle="1" w:styleId="WW8Num4z4">
    <w:name w:val="WW8Num4z4"/>
    <w:rsid w:val="00640622"/>
  </w:style>
  <w:style w:type="character" w:customStyle="1" w:styleId="WW8Num4z5">
    <w:name w:val="WW8Num4z5"/>
    <w:rsid w:val="00640622"/>
  </w:style>
  <w:style w:type="character" w:customStyle="1" w:styleId="WW8Num4z6">
    <w:name w:val="WW8Num4z6"/>
    <w:rsid w:val="00640622"/>
  </w:style>
  <w:style w:type="character" w:customStyle="1" w:styleId="WW8Num4z7">
    <w:name w:val="WW8Num4z7"/>
    <w:rsid w:val="00640622"/>
  </w:style>
  <w:style w:type="character" w:customStyle="1" w:styleId="WW8Num4z8">
    <w:name w:val="WW8Num4z8"/>
    <w:rsid w:val="00640622"/>
  </w:style>
  <w:style w:type="character" w:customStyle="1" w:styleId="WW8Num5z0">
    <w:name w:val="WW8Num5z0"/>
    <w:rsid w:val="00640622"/>
    <w:rPr>
      <w:rFonts w:cs="Times New Roman"/>
    </w:rPr>
  </w:style>
  <w:style w:type="character" w:customStyle="1" w:styleId="WW8Num5z1">
    <w:name w:val="WW8Num5z1"/>
    <w:rsid w:val="00640622"/>
    <w:rPr>
      <w:rFonts w:cs="Times New Roman"/>
      <w:b w:val="0"/>
      <w:bCs w:val="0"/>
    </w:rPr>
  </w:style>
  <w:style w:type="character" w:customStyle="1" w:styleId="WW8Num6z0">
    <w:name w:val="WW8Num6z0"/>
    <w:rsid w:val="00640622"/>
    <w:rPr>
      <w:rFonts w:cs="Times New Roman"/>
      <w:i w:val="0"/>
    </w:rPr>
  </w:style>
  <w:style w:type="character" w:customStyle="1" w:styleId="WW8Num6z1">
    <w:name w:val="WW8Num6z1"/>
    <w:rsid w:val="00640622"/>
    <w:rPr>
      <w:rFonts w:cs="Times New Roman"/>
    </w:rPr>
  </w:style>
  <w:style w:type="character" w:customStyle="1" w:styleId="WW8Num7z0">
    <w:name w:val="WW8Num7z0"/>
    <w:rsid w:val="00640622"/>
    <w:rPr>
      <w:rFonts w:cs="Times New Roman"/>
      <w:i w:val="0"/>
    </w:rPr>
  </w:style>
  <w:style w:type="character" w:customStyle="1" w:styleId="WW8Num8z0">
    <w:name w:val="WW8Num8z0"/>
    <w:rsid w:val="00640622"/>
    <w:rPr>
      <w:rFonts w:cs="Times New Roman"/>
    </w:rPr>
  </w:style>
  <w:style w:type="character" w:customStyle="1" w:styleId="WW8Num9z0">
    <w:name w:val="WW8Num9z0"/>
    <w:rsid w:val="00640622"/>
    <w:rPr>
      <w:rFonts w:cs="Times New Roman"/>
    </w:rPr>
  </w:style>
  <w:style w:type="character" w:customStyle="1" w:styleId="WW8Num10z0">
    <w:name w:val="WW8Num10z0"/>
    <w:rsid w:val="00640622"/>
    <w:rPr>
      <w:rFonts w:ascii="Vladimir Script" w:hAnsi="Vladimir Script" w:cs="Vladimir Script"/>
    </w:rPr>
  </w:style>
  <w:style w:type="character" w:customStyle="1" w:styleId="WW8Num10z1">
    <w:name w:val="WW8Num10z1"/>
    <w:rsid w:val="00640622"/>
    <w:rPr>
      <w:rFonts w:ascii="Courier New" w:hAnsi="Courier New" w:cs="Courier New"/>
    </w:rPr>
  </w:style>
  <w:style w:type="character" w:customStyle="1" w:styleId="WW8Num10z2">
    <w:name w:val="WW8Num10z2"/>
    <w:rsid w:val="00640622"/>
    <w:rPr>
      <w:rFonts w:ascii="Wingdings" w:hAnsi="Wingdings" w:cs="Wingdings"/>
    </w:rPr>
  </w:style>
  <w:style w:type="character" w:customStyle="1" w:styleId="WW8Num10z3">
    <w:name w:val="WW8Num10z3"/>
    <w:rsid w:val="00640622"/>
    <w:rPr>
      <w:rFonts w:ascii="Symbol" w:hAnsi="Symbol" w:cs="Symbol"/>
    </w:rPr>
  </w:style>
  <w:style w:type="character" w:customStyle="1" w:styleId="WW8Num11z0">
    <w:name w:val="WW8Num11z0"/>
    <w:rsid w:val="00640622"/>
    <w:rPr>
      <w:rFonts w:cs="Times New Roman"/>
    </w:rPr>
  </w:style>
  <w:style w:type="character" w:customStyle="1" w:styleId="WW8Num12z0">
    <w:name w:val="WW8Num12z0"/>
    <w:rsid w:val="00640622"/>
    <w:rPr>
      <w:rFonts w:ascii="Vladimir Script" w:hAnsi="Vladimir Script" w:cs="Vladimir Script"/>
    </w:rPr>
  </w:style>
  <w:style w:type="character" w:customStyle="1" w:styleId="WW8Num12z1">
    <w:name w:val="WW8Num12z1"/>
    <w:rsid w:val="00640622"/>
    <w:rPr>
      <w:rFonts w:ascii="Courier New" w:hAnsi="Courier New" w:cs="Courier New"/>
    </w:rPr>
  </w:style>
  <w:style w:type="character" w:customStyle="1" w:styleId="WW8Num12z2">
    <w:name w:val="WW8Num12z2"/>
    <w:rsid w:val="00640622"/>
    <w:rPr>
      <w:rFonts w:ascii="Wingdings" w:hAnsi="Wingdings" w:cs="Wingdings"/>
    </w:rPr>
  </w:style>
  <w:style w:type="character" w:customStyle="1" w:styleId="WW8Num12z3">
    <w:name w:val="WW8Num12z3"/>
    <w:rsid w:val="00640622"/>
    <w:rPr>
      <w:rFonts w:ascii="Symbol" w:hAnsi="Symbol" w:cs="Symbol"/>
    </w:rPr>
  </w:style>
  <w:style w:type="character" w:customStyle="1" w:styleId="WW8Num13z0">
    <w:name w:val="WW8Num13z0"/>
    <w:rsid w:val="00640622"/>
  </w:style>
  <w:style w:type="character" w:customStyle="1" w:styleId="WW8Num13z1">
    <w:name w:val="WW8Num13z1"/>
    <w:rsid w:val="00640622"/>
  </w:style>
  <w:style w:type="character" w:customStyle="1" w:styleId="WW8Num13z2">
    <w:name w:val="WW8Num13z2"/>
    <w:rsid w:val="00640622"/>
  </w:style>
  <w:style w:type="character" w:customStyle="1" w:styleId="WW8Num13z3">
    <w:name w:val="WW8Num13z3"/>
    <w:rsid w:val="00640622"/>
  </w:style>
  <w:style w:type="character" w:customStyle="1" w:styleId="WW8Num13z4">
    <w:name w:val="WW8Num13z4"/>
    <w:rsid w:val="00640622"/>
  </w:style>
  <w:style w:type="character" w:customStyle="1" w:styleId="WW8Num13z5">
    <w:name w:val="WW8Num13z5"/>
    <w:rsid w:val="00640622"/>
  </w:style>
  <w:style w:type="character" w:customStyle="1" w:styleId="WW8Num13z6">
    <w:name w:val="WW8Num13z6"/>
    <w:rsid w:val="00640622"/>
  </w:style>
  <w:style w:type="character" w:customStyle="1" w:styleId="WW8Num13z7">
    <w:name w:val="WW8Num13z7"/>
    <w:rsid w:val="00640622"/>
  </w:style>
  <w:style w:type="character" w:customStyle="1" w:styleId="WW8Num13z8">
    <w:name w:val="WW8Num13z8"/>
    <w:rsid w:val="00640622"/>
  </w:style>
  <w:style w:type="character" w:customStyle="1" w:styleId="WW8Num14z0">
    <w:name w:val="WW8Num14z0"/>
    <w:rsid w:val="00640622"/>
    <w:rPr>
      <w:rFonts w:cs="Times New Roman"/>
    </w:rPr>
  </w:style>
  <w:style w:type="character" w:customStyle="1" w:styleId="WW8Num15z0">
    <w:name w:val="WW8Num15z0"/>
    <w:rsid w:val="00640622"/>
    <w:rPr>
      <w:rFonts w:cs="Times New Roman"/>
    </w:rPr>
  </w:style>
  <w:style w:type="character" w:customStyle="1" w:styleId="WW8Num16z0">
    <w:name w:val="WW8Num16z0"/>
    <w:rsid w:val="00640622"/>
    <w:rPr>
      <w:rFonts w:cs="Times New Roman"/>
    </w:rPr>
  </w:style>
  <w:style w:type="character" w:customStyle="1" w:styleId="WW8Num17z0">
    <w:name w:val="WW8Num17z0"/>
    <w:rsid w:val="00640622"/>
  </w:style>
  <w:style w:type="character" w:customStyle="1" w:styleId="WW8Num17z1">
    <w:name w:val="WW8Num17z1"/>
    <w:rsid w:val="00640622"/>
  </w:style>
  <w:style w:type="character" w:customStyle="1" w:styleId="WW8Num17z2">
    <w:name w:val="WW8Num17z2"/>
    <w:rsid w:val="00640622"/>
  </w:style>
  <w:style w:type="character" w:customStyle="1" w:styleId="WW8Num17z3">
    <w:name w:val="WW8Num17z3"/>
    <w:rsid w:val="00640622"/>
  </w:style>
  <w:style w:type="character" w:customStyle="1" w:styleId="WW8Num17z4">
    <w:name w:val="WW8Num17z4"/>
    <w:rsid w:val="00640622"/>
  </w:style>
  <w:style w:type="character" w:customStyle="1" w:styleId="WW8Num17z5">
    <w:name w:val="WW8Num17z5"/>
    <w:rsid w:val="00640622"/>
  </w:style>
  <w:style w:type="character" w:customStyle="1" w:styleId="WW8Num17z6">
    <w:name w:val="WW8Num17z6"/>
    <w:rsid w:val="00640622"/>
  </w:style>
  <w:style w:type="character" w:customStyle="1" w:styleId="WW8Num17z7">
    <w:name w:val="WW8Num17z7"/>
    <w:rsid w:val="00640622"/>
  </w:style>
  <w:style w:type="character" w:customStyle="1" w:styleId="WW8Num17z8">
    <w:name w:val="WW8Num17z8"/>
    <w:rsid w:val="00640622"/>
  </w:style>
  <w:style w:type="character" w:customStyle="1" w:styleId="WW8Num18z0">
    <w:name w:val="WW8Num18z0"/>
    <w:rsid w:val="00640622"/>
    <w:rPr>
      <w:rFonts w:ascii="Times New Roman" w:eastAsia="Times New Roman" w:hAnsi="Times New Roman" w:cs="Times New Roman"/>
    </w:rPr>
  </w:style>
  <w:style w:type="character" w:customStyle="1" w:styleId="WW8Num18z1">
    <w:name w:val="WW8Num18z1"/>
    <w:rsid w:val="00640622"/>
    <w:rPr>
      <w:rFonts w:ascii="Courier New" w:hAnsi="Courier New" w:cs="Courier New"/>
    </w:rPr>
  </w:style>
  <w:style w:type="character" w:customStyle="1" w:styleId="WW8Num18z2">
    <w:name w:val="WW8Num18z2"/>
    <w:rsid w:val="00640622"/>
    <w:rPr>
      <w:rFonts w:ascii="Wingdings" w:hAnsi="Wingdings" w:cs="Wingdings"/>
    </w:rPr>
  </w:style>
  <w:style w:type="character" w:customStyle="1" w:styleId="WW8Num18z3">
    <w:name w:val="WW8Num18z3"/>
    <w:rsid w:val="00640622"/>
    <w:rPr>
      <w:rFonts w:ascii="Symbol" w:hAnsi="Symbol" w:cs="Symbol"/>
    </w:rPr>
  </w:style>
  <w:style w:type="character" w:customStyle="1" w:styleId="WW8Num19z0">
    <w:name w:val="WW8Num19z0"/>
    <w:rsid w:val="00640622"/>
    <w:rPr>
      <w:rFonts w:cs="Times New Roman"/>
      <w:b w:val="0"/>
    </w:rPr>
  </w:style>
  <w:style w:type="character" w:customStyle="1" w:styleId="WW8Num20z0">
    <w:name w:val="WW8Num20z0"/>
    <w:rsid w:val="00640622"/>
    <w:rPr>
      <w:rFonts w:cs="Times New Roman"/>
    </w:rPr>
  </w:style>
  <w:style w:type="character" w:customStyle="1" w:styleId="WW8Num21z0">
    <w:name w:val="WW8Num21z0"/>
    <w:rsid w:val="00640622"/>
    <w:rPr>
      <w:rFonts w:ascii="Vladimir Script" w:hAnsi="Vladimir Script" w:cs="Vladimir Script"/>
    </w:rPr>
  </w:style>
  <w:style w:type="character" w:customStyle="1" w:styleId="WW8Num21z1">
    <w:name w:val="WW8Num21z1"/>
    <w:rsid w:val="00640622"/>
    <w:rPr>
      <w:rFonts w:ascii="Courier New" w:hAnsi="Courier New" w:cs="Courier New"/>
    </w:rPr>
  </w:style>
  <w:style w:type="character" w:customStyle="1" w:styleId="WW8Num21z2">
    <w:name w:val="WW8Num21z2"/>
    <w:rsid w:val="00640622"/>
    <w:rPr>
      <w:rFonts w:ascii="Wingdings" w:hAnsi="Wingdings" w:cs="Wingdings"/>
    </w:rPr>
  </w:style>
  <w:style w:type="character" w:customStyle="1" w:styleId="WW8Num21z3">
    <w:name w:val="WW8Num21z3"/>
    <w:rsid w:val="00640622"/>
    <w:rPr>
      <w:rFonts w:ascii="Symbol" w:hAnsi="Symbol" w:cs="Symbol"/>
    </w:rPr>
  </w:style>
  <w:style w:type="character" w:customStyle="1" w:styleId="WW8Num22z0">
    <w:name w:val="WW8Num22z0"/>
    <w:rsid w:val="00640622"/>
  </w:style>
  <w:style w:type="character" w:customStyle="1" w:styleId="WW8Num22z1">
    <w:name w:val="WW8Num22z1"/>
    <w:rsid w:val="00640622"/>
  </w:style>
  <w:style w:type="character" w:customStyle="1" w:styleId="WW8Num22z2">
    <w:name w:val="WW8Num22z2"/>
    <w:rsid w:val="00640622"/>
  </w:style>
  <w:style w:type="character" w:customStyle="1" w:styleId="WW8Num22z3">
    <w:name w:val="WW8Num22z3"/>
    <w:rsid w:val="00640622"/>
  </w:style>
  <w:style w:type="character" w:customStyle="1" w:styleId="WW8Num22z4">
    <w:name w:val="WW8Num22z4"/>
    <w:rsid w:val="00640622"/>
  </w:style>
  <w:style w:type="character" w:customStyle="1" w:styleId="WW8Num22z5">
    <w:name w:val="WW8Num22z5"/>
    <w:rsid w:val="00640622"/>
  </w:style>
  <w:style w:type="character" w:customStyle="1" w:styleId="WW8Num22z6">
    <w:name w:val="WW8Num22z6"/>
    <w:rsid w:val="00640622"/>
  </w:style>
  <w:style w:type="character" w:customStyle="1" w:styleId="WW8Num22z7">
    <w:name w:val="WW8Num22z7"/>
    <w:rsid w:val="00640622"/>
  </w:style>
  <w:style w:type="character" w:customStyle="1" w:styleId="WW8Num22z8">
    <w:name w:val="WW8Num22z8"/>
    <w:rsid w:val="00640622"/>
  </w:style>
  <w:style w:type="character" w:customStyle="1" w:styleId="WW8Num23z0">
    <w:name w:val="WW8Num23z0"/>
    <w:rsid w:val="00640622"/>
    <w:rPr>
      <w:rFonts w:cs="Times New Roman"/>
    </w:rPr>
  </w:style>
  <w:style w:type="character" w:customStyle="1" w:styleId="WW8Num23z1">
    <w:name w:val="WW8Num23z1"/>
    <w:rsid w:val="00640622"/>
    <w:rPr>
      <w:rFonts w:ascii="Vladimir Script" w:hAnsi="Vladimir Script" w:cs="Vladimir Script"/>
    </w:rPr>
  </w:style>
  <w:style w:type="character" w:customStyle="1" w:styleId="WW8Num24z0">
    <w:name w:val="WW8Num24z0"/>
    <w:rsid w:val="00640622"/>
    <w:rPr>
      <w:rFonts w:cs="Times New Roman"/>
    </w:rPr>
  </w:style>
  <w:style w:type="character" w:customStyle="1" w:styleId="WW8Num25z0">
    <w:name w:val="WW8Num25z0"/>
    <w:rsid w:val="00640622"/>
    <w:rPr>
      <w:rFonts w:cs="Times New Roman"/>
    </w:rPr>
  </w:style>
  <w:style w:type="character" w:customStyle="1" w:styleId="WW8Num26z0">
    <w:name w:val="WW8Num26z0"/>
    <w:rsid w:val="00640622"/>
    <w:rPr>
      <w:rFonts w:cs="Times New Roman"/>
    </w:rPr>
  </w:style>
  <w:style w:type="character" w:customStyle="1" w:styleId="WW8Num27z0">
    <w:name w:val="WW8Num27z0"/>
    <w:rsid w:val="00640622"/>
    <w:rPr>
      <w:rFonts w:cs="Times New Roman"/>
      <w:b w:val="0"/>
      <w:bCs w:val="0"/>
    </w:rPr>
  </w:style>
  <w:style w:type="character" w:customStyle="1" w:styleId="WW8Num28z0">
    <w:name w:val="WW8Num28z0"/>
    <w:rsid w:val="00640622"/>
    <w:rPr>
      <w:rFonts w:ascii="Vladimir Script" w:hAnsi="Vladimir Script" w:cs="Vladimir Script"/>
    </w:rPr>
  </w:style>
  <w:style w:type="character" w:customStyle="1" w:styleId="WW8Num28z1">
    <w:name w:val="WW8Num28z1"/>
    <w:rsid w:val="00640622"/>
    <w:rPr>
      <w:rFonts w:cs="Times New Roman"/>
    </w:rPr>
  </w:style>
  <w:style w:type="character" w:customStyle="1" w:styleId="WW8Num28z2">
    <w:name w:val="WW8Num28z2"/>
    <w:rsid w:val="00640622"/>
    <w:rPr>
      <w:rFonts w:ascii="Wingdings" w:hAnsi="Wingdings" w:cs="Wingdings"/>
    </w:rPr>
  </w:style>
  <w:style w:type="character" w:customStyle="1" w:styleId="WW8Num28z3">
    <w:name w:val="WW8Num28z3"/>
    <w:rsid w:val="00640622"/>
    <w:rPr>
      <w:rFonts w:ascii="Symbol" w:hAnsi="Symbol" w:cs="Symbol"/>
    </w:rPr>
  </w:style>
  <w:style w:type="character" w:customStyle="1" w:styleId="WW8Num28z4">
    <w:name w:val="WW8Num28z4"/>
    <w:rsid w:val="00640622"/>
    <w:rPr>
      <w:rFonts w:ascii="Courier New" w:hAnsi="Courier New" w:cs="Courier New"/>
    </w:rPr>
  </w:style>
  <w:style w:type="character" w:customStyle="1" w:styleId="WW8Num29z0">
    <w:name w:val="WW8Num29z0"/>
    <w:rsid w:val="00640622"/>
    <w:rPr>
      <w:rFonts w:cs="Times New Roman"/>
    </w:rPr>
  </w:style>
  <w:style w:type="character" w:customStyle="1" w:styleId="WW8Num30z0">
    <w:name w:val="WW8Num30z0"/>
    <w:rsid w:val="00640622"/>
    <w:rPr>
      <w:rFonts w:cs="Times New Roman"/>
    </w:rPr>
  </w:style>
  <w:style w:type="character" w:customStyle="1" w:styleId="WW8Num31z0">
    <w:name w:val="WW8Num31z0"/>
    <w:rsid w:val="00640622"/>
    <w:rPr>
      <w:rFonts w:cs="Times New Roman"/>
    </w:rPr>
  </w:style>
  <w:style w:type="character" w:customStyle="1" w:styleId="WW8Num31z1">
    <w:name w:val="WW8Num31z1"/>
    <w:rsid w:val="00640622"/>
    <w:rPr>
      <w:rFonts w:cs="Times New Roman"/>
      <w:b w:val="0"/>
      <w:bCs w:val="0"/>
    </w:rPr>
  </w:style>
  <w:style w:type="character" w:customStyle="1" w:styleId="WW8Num32z0">
    <w:name w:val="WW8Num32z0"/>
    <w:rsid w:val="00640622"/>
  </w:style>
  <w:style w:type="character" w:customStyle="1" w:styleId="WW8Num32z1">
    <w:name w:val="WW8Num32z1"/>
    <w:rsid w:val="00640622"/>
  </w:style>
  <w:style w:type="character" w:customStyle="1" w:styleId="WW8Num32z2">
    <w:name w:val="WW8Num32z2"/>
    <w:rsid w:val="00640622"/>
  </w:style>
  <w:style w:type="character" w:customStyle="1" w:styleId="WW8Num32z3">
    <w:name w:val="WW8Num32z3"/>
    <w:rsid w:val="00640622"/>
  </w:style>
  <w:style w:type="character" w:customStyle="1" w:styleId="WW8Num32z4">
    <w:name w:val="WW8Num32z4"/>
    <w:rsid w:val="00640622"/>
  </w:style>
  <w:style w:type="character" w:customStyle="1" w:styleId="WW8Num32z5">
    <w:name w:val="WW8Num32z5"/>
    <w:rsid w:val="00640622"/>
  </w:style>
  <w:style w:type="character" w:customStyle="1" w:styleId="WW8Num32z6">
    <w:name w:val="WW8Num32z6"/>
    <w:rsid w:val="00640622"/>
  </w:style>
  <w:style w:type="character" w:customStyle="1" w:styleId="WW8Num32z7">
    <w:name w:val="WW8Num32z7"/>
    <w:rsid w:val="00640622"/>
  </w:style>
  <w:style w:type="character" w:customStyle="1" w:styleId="WW8Num32z8">
    <w:name w:val="WW8Num32z8"/>
    <w:rsid w:val="00640622"/>
  </w:style>
  <w:style w:type="character" w:customStyle="1" w:styleId="WW8Num33z0">
    <w:name w:val="WW8Num33z0"/>
    <w:rsid w:val="00640622"/>
    <w:rPr>
      <w:rFonts w:cs="Times New Roman"/>
    </w:rPr>
  </w:style>
  <w:style w:type="character" w:customStyle="1" w:styleId="WW8Num34z0">
    <w:name w:val="WW8Num34z0"/>
    <w:rsid w:val="00640622"/>
    <w:rPr>
      <w:rFonts w:cs="Times New Roman"/>
    </w:rPr>
  </w:style>
  <w:style w:type="character" w:customStyle="1" w:styleId="WW8Num35z0">
    <w:name w:val="WW8Num35z0"/>
    <w:rsid w:val="00640622"/>
  </w:style>
  <w:style w:type="character" w:customStyle="1" w:styleId="WW8Num35z1">
    <w:name w:val="WW8Num35z1"/>
    <w:rsid w:val="00640622"/>
  </w:style>
  <w:style w:type="character" w:customStyle="1" w:styleId="WW8Num35z2">
    <w:name w:val="WW8Num35z2"/>
    <w:rsid w:val="00640622"/>
  </w:style>
  <w:style w:type="character" w:customStyle="1" w:styleId="WW8Num35z3">
    <w:name w:val="WW8Num35z3"/>
    <w:rsid w:val="00640622"/>
  </w:style>
  <w:style w:type="character" w:customStyle="1" w:styleId="WW8Num35z4">
    <w:name w:val="WW8Num35z4"/>
    <w:rsid w:val="00640622"/>
  </w:style>
  <w:style w:type="character" w:customStyle="1" w:styleId="WW8Num35z5">
    <w:name w:val="WW8Num35z5"/>
    <w:rsid w:val="00640622"/>
  </w:style>
  <w:style w:type="character" w:customStyle="1" w:styleId="WW8Num35z6">
    <w:name w:val="WW8Num35z6"/>
    <w:rsid w:val="00640622"/>
  </w:style>
  <w:style w:type="character" w:customStyle="1" w:styleId="WW8Num35z7">
    <w:name w:val="WW8Num35z7"/>
    <w:rsid w:val="00640622"/>
  </w:style>
  <w:style w:type="character" w:customStyle="1" w:styleId="WW8Num35z8">
    <w:name w:val="WW8Num35z8"/>
    <w:rsid w:val="00640622"/>
  </w:style>
  <w:style w:type="character" w:customStyle="1" w:styleId="WW8Num36z0">
    <w:name w:val="WW8Num36z0"/>
    <w:rsid w:val="00640622"/>
    <w:rPr>
      <w:rFonts w:ascii="Vladimir Script" w:hAnsi="Vladimir Script" w:cs="Vladimir Script"/>
      <w:sz w:val="28"/>
      <w:szCs w:val="28"/>
    </w:rPr>
  </w:style>
  <w:style w:type="character" w:customStyle="1" w:styleId="WW8Num36z1">
    <w:name w:val="WW8Num36z1"/>
    <w:rsid w:val="00640622"/>
    <w:rPr>
      <w:rFonts w:ascii="Courier New" w:hAnsi="Courier New" w:cs="Courier New"/>
    </w:rPr>
  </w:style>
  <w:style w:type="character" w:customStyle="1" w:styleId="WW8Num36z2">
    <w:name w:val="WW8Num36z2"/>
    <w:rsid w:val="00640622"/>
    <w:rPr>
      <w:rFonts w:ascii="Wingdings" w:hAnsi="Wingdings" w:cs="Wingdings"/>
    </w:rPr>
  </w:style>
  <w:style w:type="character" w:customStyle="1" w:styleId="WW8Num36z3">
    <w:name w:val="WW8Num36z3"/>
    <w:rsid w:val="00640622"/>
    <w:rPr>
      <w:rFonts w:ascii="Symbol" w:hAnsi="Symbol" w:cs="Symbol"/>
    </w:rPr>
  </w:style>
  <w:style w:type="character" w:customStyle="1" w:styleId="WW8Num37z0">
    <w:name w:val="WW8Num37z0"/>
    <w:rsid w:val="00640622"/>
    <w:rPr>
      <w:rFonts w:cs="Times New Roman"/>
    </w:rPr>
  </w:style>
  <w:style w:type="character" w:customStyle="1" w:styleId="WW8Num38z0">
    <w:name w:val="WW8Num38z0"/>
    <w:rsid w:val="00640622"/>
    <w:rPr>
      <w:rFonts w:ascii="Vladimir Script" w:hAnsi="Vladimir Script" w:cs="Vladimir Script"/>
    </w:rPr>
  </w:style>
  <w:style w:type="character" w:customStyle="1" w:styleId="WW8Num38z1">
    <w:name w:val="WW8Num38z1"/>
    <w:rsid w:val="00640622"/>
    <w:rPr>
      <w:rFonts w:ascii="Courier New" w:hAnsi="Courier New" w:cs="Courier New"/>
    </w:rPr>
  </w:style>
  <w:style w:type="character" w:customStyle="1" w:styleId="WW8Num38z2">
    <w:name w:val="WW8Num38z2"/>
    <w:rsid w:val="00640622"/>
    <w:rPr>
      <w:rFonts w:ascii="Wingdings" w:hAnsi="Wingdings" w:cs="Wingdings"/>
    </w:rPr>
  </w:style>
  <w:style w:type="character" w:customStyle="1" w:styleId="WW8Num38z3">
    <w:name w:val="WW8Num38z3"/>
    <w:rsid w:val="00640622"/>
    <w:rPr>
      <w:rFonts w:ascii="Symbol" w:hAnsi="Symbol" w:cs="Symbol"/>
    </w:rPr>
  </w:style>
  <w:style w:type="character" w:customStyle="1" w:styleId="WW8Num39z0">
    <w:name w:val="WW8Num39z0"/>
    <w:rsid w:val="00640622"/>
    <w:rPr>
      <w:rFonts w:cs="Times New Roman"/>
    </w:rPr>
  </w:style>
  <w:style w:type="character" w:customStyle="1" w:styleId="WW8Num40z0">
    <w:name w:val="WW8Num40z0"/>
    <w:rsid w:val="00640622"/>
    <w:rPr>
      <w:rFonts w:cs="Times New Roman"/>
    </w:rPr>
  </w:style>
  <w:style w:type="character" w:customStyle="1" w:styleId="WW8Num41z0">
    <w:name w:val="WW8Num41z0"/>
    <w:rsid w:val="00640622"/>
    <w:rPr>
      <w:rFonts w:cs="Times New Roman"/>
    </w:rPr>
  </w:style>
  <w:style w:type="character" w:customStyle="1" w:styleId="WW8Num42z0">
    <w:name w:val="WW8Num42z0"/>
    <w:rsid w:val="00640622"/>
    <w:rPr>
      <w:rFonts w:ascii="Vladimir Script" w:hAnsi="Vladimir Script" w:cs="Vladimir Script"/>
    </w:rPr>
  </w:style>
  <w:style w:type="character" w:customStyle="1" w:styleId="WW8Num42z1">
    <w:name w:val="WW8Num42z1"/>
    <w:rsid w:val="00640622"/>
    <w:rPr>
      <w:rFonts w:ascii="Courier New" w:hAnsi="Courier New" w:cs="Courier New"/>
    </w:rPr>
  </w:style>
  <w:style w:type="character" w:customStyle="1" w:styleId="WW8Num42z2">
    <w:name w:val="WW8Num42z2"/>
    <w:rsid w:val="00640622"/>
    <w:rPr>
      <w:rFonts w:ascii="Wingdings" w:hAnsi="Wingdings" w:cs="Wingdings"/>
    </w:rPr>
  </w:style>
  <w:style w:type="character" w:customStyle="1" w:styleId="WW8Num42z3">
    <w:name w:val="WW8Num42z3"/>
    <w:rsid w:val="00640622"/>
    <w:rPr>
      <w:rFonts w:ascii="Symbol" w:hAnsi="Symbol" w:cs="Symbol"/>
    </w:rPr>
  </w:style>
  <w:style w:type="character" w:customStyle="1" w:styleId="16">
    <w:name w:val="Основной шрифт абзаца1"/>
    <w:rsid w:val="00640622"/>
  </w:style>
  <w:style w:type="character" w:customStyle="1" w:styleId="afff0">
    <w:name w:val="Схема документа Знак"/>
    <w:rsid w:val="00640622"/>
    <w:rPr>
      <w:rFonts w:ascii="Tahoma" w:hAnsi="Tahoma" w:cs="Tahoma"/>
      <w:sz w:val="20"/>
      <w:shd w:val="clear" w:color="auto" w:fill="000080"/>
    </w:rPr>
  </w:style>
  <w:style w:type="character" w:customStyle="1" w:styleId="26">
    <w:name w:val="Основной текст 2 Знак"/>
    <w:rsid w:val="00640622"/>
    <w:rPr>
      <w:rFonts w:ascii="Arial" w:hAnsi="Arial" w:cs="Arial"/>
      <w:b/>
      <w:sz w:val="24"/>
    </w:rPr>
  </w:style>
  <w:style w:type="character" w:customStyle="1" w:styleId="afff1">
    <w:name w:val="Основной текст с отступом Знак"/>
    <w:rsid w:val="00640622"/>
    <w:rPr>
      <w:rFonts w:ascii="Times New Roman" w:hAnsi="Times New Roman" w:cs="Times New Roman"/>
      <w:sz w:val="24"/>
    </w:rPr>
  </w:style>
  <w:style w:type="character" w:customStyle="1" w:styleId="35">
    <w:name w:val="Основной текст 3 Знак"/>
    <w:rsid w:val="00640622"/>
    <w:rPr>
      <w:sz w:val="16"/>
    </w:rPr>
  </w:style>
  <w:style w:type="character" w:customStyle="1" w:styleId="apple-converted-space">
    <w:name w:val="apple-converted-space"/>
    <w:rsid w:val="00640622"/>
  </w:style>
  <w:style w:type="character" w:customStyle="1" w:styleId="17">
    <w:name w:val="Знак примечания1"/>
    <w:rsid w:val="00640622"/>
    <w:rPr>
      <w:sz w:val="16"/>
      <w:szCs w:val="16"/>
    </w:rPr>
  </w:style>
  <w:style w:type="character" w:customStyle="1" w:styleId="FontStyle13">
    <w:name w:val="Font Style13"/>
    <w:rsid w:val="00640622"/>
    <w:rPr>
      <w:rFonts w:ascii="Times New Roman" w:hAnsi="Times New Roman" w:cs="Times New Roman"/>
      <w:spacing w:val="-10"/>
      <w:sz w:val="28"/>
      <w:szCs w:val="28"/>
    </w:rPr>
  </w:style>
  <w:style w:type="character" w:customStyle="1" w:styleId="18">
    <w:name w:val="Основной текст Знак1"/>
    <w:basedOn w:val="a1"/>
    <w:rsid w:val="00640622"/>
    <w:rPr>
      <w:rFonts w:ascii="Times New Roman" w:eastAsia="Times New Roman" w:hAnsi="Times New Roman"/>
      <w:sz w:val="24"/>
      <w:szCs w:val="24"/>
      <w:lang w:eastAsia="zh-CN"/>
    </w:rPr>
  </w:style>
  <w:style w:type="paragraph" w:styleId="afff2">
    <w:name w:val="List"/>
    <w:basedOn w:val="a"/>
    <w:rsid w:val="00640622"/>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f3">
    <w:name w:val="caption"/>
    <w:basedOn w:val="a"/>
    <w:qFormat/>
    <w:rsid w:val="00640622"/>
    <w:pPr>
      <w:suppressLineNumbers/>
      <w:suppressAutoHyphens/>
      <w:spacing w:before="120" w:after="120"/>
    </w:pPr>
    <w:rPr>
      <w:rFonts w:ascii="Calibri" w:eastAsia="Times New Roman" w:hAnsi="Calibri" w:cs="FreeSans"/>
      <w:i/>
      <w:iCs/>
      <w:sz w:val="24"/>
      <w:szCs w:val="24"/>
      <w:lang w:eastAsia="zh-CN"/>
    </w:rPr>
  </w:style>
  <w:style w:type="paragraph" w:customStyle="1" w:styleId="19">
    <w:name w:val="Указатель1"/>
    <w:basedOn w:val="a"/>
    <w:rsid w:val="00640622"/>
    <w:pPr>
      <w:suppressLineNumbers/>
      <w:suppressAutoHyphens/>
    </w:pPr>
    <w:rPr>
      <w:rFonts w:ascii="Calibri" w:eastAsia="Times New Roman" w:hAnsi="Calibri" w:cs="FreeSans"/>
      <w:lang w:eastAsia="zh-CN"/>
    </w:rPr>
  </w:style>
  <w:style w:type="character" w:customStyle="1" w:styleId="1a">
    <w:name w:val="Верхний колонтитул Знак1"/>
    <w:uiPriority w:val="99"/>
    <w:rsid w:val="00640622"/>
    <w:rPr>
      <w:sz w:val="24"/>
      <w:szCs w:val="24"/>
      <w:lang w:eastAsia="zh-CN"/>
    </w:rPr>
  </w:style>
  <w:style w:type="character" w:customStyle="1" w:styleId="1b">
    <w:name w:val="Нижний колонтитул Знак1"/>
    <w:rsid w:val="00640622"/>
    <w:rPr>
      <w:sz w:val="24"/>
      <w:szCs w:val="24"/>
      <w:lang w:eastAsia="zh-CN"/>
    </w:rPr>
  </w:style>
  <w:style w:type="character" w:customStyle="1" w:styleId="HTML1">
    <w:name w:val="Стандартный HTML Знак1"/>
    <w:basedOn w:val="a1"/>
    <w:uiPriority w:val="99"/>
    <w:rsid w:val="00640622"/>
    <w:rPr>
      <w:rFonts w:ascii="Courier New" w:eastAsia="Times New Roman" w:hAnsi="Courier New" w:cs="Courier New"/>
      <w:lang w:eastAsia="zh-CN"/>
    </w:rPr>
  </w:style>
  <w:style w:type="character" w:customStyle="1" w:styleId="1c">
    <w:name w:val="Текст выноски Знак1"/>
    <w:rsid w:val="00640622"/>
    <w:rPr>
      <w:rFonts w:ascii="Tahoma" w:hAnsi="Tahoma" w:cs="Tahoma"/>
      <w:sz w:val="16"/>
      <w:szCs w:val="16"/>
      <w:lang w:eastAsia="zh-CN"/>
    </w:rPr>
  </w:style>
  <w:style w:type="paragraph" w:customStyle="1" w:styleId="1d">
    <w:name w:val="Схема документа1"/>
    <w:basedOn w:val="a"/>
    <w:rsid w:val="00640622"/>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640622"/>
    <w:pPr>
      <w:suppressAutoHyphens/>
      <w:spacing w:after="0" w:line="240" w:lineRule="auto"/>
    </w:pPr>
    <w:rPr>
      <w:rFonts w:ascii="Arial" w:eastAsia="Times New Roman" w:hAnsi="Arial" w:cs="Arial"/>
      <w:b/>
      <w:bCs/>
      <w:sz w:val="24"/>
      <w:szCs w:val="24"/>
      <w:lang w:eastAsia="zh-CN"/>
    </w:rPr>
  </w:style>
  <w:style w:type="paragraph" w:customStyle="1" w:styleId="1e">
    <w:name w:val="Знак1 Знак Знак Знак"/>
    <w:basedOn w:val="a"/>
    <w:rsid w:val="00640622"/>
    <w:pPr>
      <w:suppressAutoHyphens/>
      <w:spacing w:after="160" w:line="240" w:lineRule="exact"/>
    </w:pPr>
    <w:rPr>
      <w:rFonts w:ascii="Verdana" w:eastAsia="Times New Roman" w:hAnsi="Verdana" w:cs="Verdana"/>
      <w:sz w:val="20"/>
      <w:szCs w:val="20"/>
      <w:lang w:val="en-US" w:eastAsia="zh-CN"/>
    </w:rPr>
  </w:style>
  <w:style w:type="paragraph" w:styleId="afff4">
    <w:name w:val="Body Text Indent"/>
    <w:basedOn w:val="a"/>
    <w:link w:val="1f"/>
    <w:rsid w:val="00640622"/>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
    <w:name w:val="Основной текст с отступом Знак1"/>
    <w:basedOn w:val="a1"/>
    <w:link w:val="afff4"/>
    <w:rsid w:val="00640622"/>
    <w:rPr>
      <w:rFonts w:ascii="Times New Roman" w:eastAsia="Times New Roman" w:hAnsi="Times New Roman" w:cs="Times New Roman"/>
      <w:sz w:val="24"/>
      <w:szCs w:val="24"/>
      <w:lang w:eastAsia="zh-CN"/>
    </w:rPr>
  </w:style>
  <w:style w:type="paragraph" w:customStyle="1" w:styleId="310">
    <w:name w:val="Основной текст 31"/>
    <w:basedOn w:val="a"/>
    <w:rsid w:val="00640622"/>
    <w:pPr>
      <w:suppressAutoHyphens/>
      <w:spacing w:after="120"/>
    </w:pPr>
    <w:rPr>
      <w:rFonts w:ascii="Calibri" w:eastAsia="Times New Roman" w:hAnsi="Calibri" w:cs="Times New Roman"/>
      <w:sz w:val="16"/>
      <w:szCs w:val="16"/>
      <w:lang w:eastAsia="zh-CN"/>
    </w:rPr>
  </w:style>
  <w:style w:type="paragraph" w:customStyle="1" w:styleId="ConsNormal">
    <w:name w:val="ConsNormal"/>
    <w:rsid w:val="00640622"/>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f5">
    <w:name w:val="Знак Знак Знак Знак Знак Знак Знак"/>
    <w:basedOn w:val="a"/>
    <w:rsid w:val="00640622"/>
    <w:pPr>
      <w:suppressAutoHyphens/>
      <w:spacing w:after="0" w:line="240" w:lineRule="auto"/>
    </w:pPr>
    <w:rPr>
      <w:rFonts w:ascii="Verdana" w:eastAsia="Times New Roman" w:hAnsi="Verdana" w:cs="Verdana"/>
      <w:sz w:val="24"/>
      <w:szCs w:val="24"/>
      <w:lang w:eastAsia="zh-CN"/>
    </w:rPr>
  </w:style>
  <w:style w:type="paragraph" w:customStyle="1" w:styleId="1f0">
    <w:name w:val="Название объекта1"/>
    <w:basedOn w:val="a"/>
    <w:next w:val="a"/>
    <w:rsid w:val="00640622"/>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f1">
    <w:name w:val="Текст примечания1"/>
    <w:basedOn w:val="a"/>
    <w:rsid w:val="00640622"/>
    <w:pPr>
      <w:suppressAutoHyphens/>
    </w:pPr>
    <w:rPr>
      <w:rFonts w:ascii="Calibri" w:eastAsia="Times New Roman" w:hAnsi="Calibri" w:cs="Times New Roman"/>
      <w:sz w:val="20"/>
      <w:szCs w:val="20"/>
      <w:lang w:eastAsia="zh-CN"/>
    </w:rPr>
  </w:style>
  <w:style w:type="character" w:customStyle="1" w:styleId="1f2">
    <w:name w:val="Текст примечания Знак1"/>
    <w:uiPriority w:val="99"/>
    <w:semiHidden/>
    <w:rsid w:val="00640622"/>
    <w:rPr>
      <w:rFonts w:ascii="Calibri" w:hAnsi="Calibri"/>
      <w:lang w:eastAsia="zh-CN"/>
    </w:rPr>
  </w:style>
  <w:style w:type="paragraph" w:customStyle="1" w:styleId="printr">
    <w:name w:val="printr"/>
    <w:basedOn w:val="a"/>
    <w:rsid w:val="0064062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6">
    <w:name w:val="Содержимое таблицы"/>
    <w:basedOn w:val="a"/>
    <w:rsid w:val="00640622"/>
    <w:pPr>
      <w:suppressLineNumbers/>
      <w:suppressAutoHyphens/>
    </w:pPr>
    <w:rPr>
      <w:rFonts w:ascii="Calibri" w:eastAsia="Times New Roman" w:hAnsi="Calibri" w:cs="Times New Roman"/>
      <w:lang w:eastAsia="zh-CN"/>
    </w:rPr>
  </w:style>
  <w:style w:type="paragraph" w:customStyle="1" w:styleId="afff7">
    <w:name w:val="Заголовок таблицы"/>
    <w:basedOn w:val="afff6"/>
    <w:rsid w:val="00640622"/>
    <w:pPr>
      <w:jc w:val="center"/>
    </w:pPr>
    <w:rPr>
      <w:b/>
      <w:bCs/>
    </w:rPr>
  </w:style>
  <w:style w:type="character" w:customStyle="1" w:styleId="27">
    <w:name w:val="Основной текст2"/>
    <w:uiPriority w:val="99"/>
    <w:rsid w:val="00640622"/>
    <w:rPr>
      <w:rFonts w:ascii="Times New Roman" w:hAnsi="Times New Roman" w:cs="Times New Roman" w:hint="default"/>
      <w:strike w:val="0"/>
      <w:dstrike w:val="0"/>
      <w:color w:val="000000"/>
      <w:spacing w:val="0"/>
      <w:w w:val="100"/>
      <w:position w:val="0"/>
      <w:sz w:val="26"/>
      <w:u w:val="none"/>
      <w:effect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85AB3CF7AF5C7EE8551E5E1E3ECF260FDE446CA40144E0A876F71BE91A802DEFFA9EA8F9978D9885F6397E788578CB48A31E2E8582872AOEF2N"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F985AB3CF7AF5C7EE8551E5E1E3ECF260FDE446CA40144E0A876F71BE91A802DEFFA9EADFA9CD9CCC7A8602E3DCE74CA57BF1F2CO9FAN" TargetMode="External"/><Relationship Id="rId17" Type="http://schemas.openxmlformats.org/officeDocument/2006/relationships/hyperlink" Target="consultantplus://offline/ref=E661085ED54F412FA5CA6470B032C1BB0390056F0E46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9E89AAB0FD1A9BBB11134009C3227FCE53C937EAAAAF9618AB29B9236EFDAC595A33BB26n8E7J" TargetMode="External"/><Relationship Id="rId83"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consultantplus://offline/ref=F985AB3CF7AF5C7EE8551E5E1E3ECF260FDE446CA40144E0A876F71BE91A802DEFFA9EAAFC9E86C9D2B938223DD16BCB49A31D2E99O8F1N" TargetMode="External"/><Relationship Id="rId23" Type="http://schemas.openxmlformats.org/officeDocument/2006/relationships/theme" Target="theme/theme1.xml"/><Relationship Id="rId82" Type="http://schemas.microsoft.com/office/2011/relationships/people" Target="people.xml"/><Relationship Id="rId10" Type="http://schemas.openxmlformats.org/officeDocument/2006/relationships/hyperlink" Target="https://bolshevrudskoe-r41.gosweb.gosuslugi.ru/" TargetMode="External"/><Relationship Id="rId19" Type="http://schemas.openxmlformats.org/officeDocument/2006/relationships/hyperlink" Target="consultantplus://offline/ref=9E89AAB0FD1A9BBB11134009C3227FCE53C937EAAAAF9618AB29B9236EFDAC595A33BB2E8En8E7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F985AB3CF7AF5C7EE8551E5E1E3ECF260FDE446CA40144E0A876F71BE91A802DEFFA9EABF09786C9D2B938223DD16BCB49A31D2E99O8F1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9F408-EBAD-4DC9-BFE5-328988330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8907</Words>
  <Characters>50772</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Ирина</cp:lastModifiedBy>
  <cp:revision>65</cp:revision>
  <cp:lastPrinted>2025-07-08T12:31:00Z</cp:lastPrinted>
  <dcterms:created xsi:type="dcterms:W3CDTF">2024-10-08T06:19:00Z</dcterms:created>
  <dcterms:modified xsi:type="dcterms:W3CDTF">2025-07-10T07:12:00Z</dcterms:modified>
</cp:coreProperties>
</file>