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C99C4" w14:textId="06B2CECF" w:rsidR="00F7617A" w:rsidRPr="00F7617A" w:rsidRDefault="00F7617A" w:rsidP="00F7617A">
      <w:pPr>
        <w:jc w:val="center"/>
        <w:rPr>
          <w:rFonts w:ascii="Times New Roman" w:hAnsi="Times New Roman" w:cs="Times New Roman"/>
          <w:b/>
          <w:sz w:val="24"/>
          <w:szCs w:val="24"/>
        </w:rPr>
      </w:pPr>
      <w:r w:rsidRPr="00F7617A">
        <w:rPr>
          <w:rFonts w:ascii="Times New Roman" w:hAnsi="Times New Roman" w:cs="Times New Roman"/>
          <w:b/>
          <w:noProof/>
          <w:sz w:val="24"/>
          <w:szCs w:val="24"/>
          <w:lang w:eastAsia="ru-RU"/>
        </w:rPr>
        <w:drawing>
          <wp:inline distT="0" distB="0" distL="0" distR="0" wp14:anchorId="3BFCACC3" wp14:editId="552850DB">
            <wp:extent cx="485775" cy="571500"/>
            <wp:effectExtent l="0" t="0" r="9525" b="0"/>
            <wp:docPr id="1" name="Рисунок 1" descr="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Вруда_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14:paraId="3223E7B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АДМИНИСТРАЦИЯ</w:t>
      </w:r>
    </w:p>
    <w:p w14:paraId="267E4150"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МУНИЦИПАЛЬНОГО ОБРАЗОВАНИЯ</w:t>
      </w:r>
    </w:p>
    <w:p w14:paraId="549C5302"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БОЛЬШЕВРУДСКОЕ СЕЛЬСКОЕ ПОСЕЛЕНИЕ</w:t>
      </w:r>
    </w:p>
    <w:p w14:paraId="0C294F5E"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ВОЛОСОВСКОГО МУНИЦИПАЛЬНОГО РАЙОНА</w:t>
      </w:r>
    </w:p>
    <w:p w14:paraId="27D6823F"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ЛЕНИНГРАДСКОЙ ОБЛАСТИ</w:t>
      </w:r>
    </w:p>
    <w:p w14:paraId="6B4F6E18" w14:textId="77777777" w:rsidR="00F7617A" w:rsidRPr="00F7617A" w:rsidRDefault="00F7617A" w:rsidP="00F7617A">
      <w:pPr>
        <w:spacing w:after="0"/>
        <w:jc w:val="center"/>
        <w:rPr>
          <w:rFonts w:ascii="Times New Roman" w:hAnsi="Times New Roman" w:cs="Times New Roman"/>
          <w:b/>
          <w:sz w:val="24"/>
          <w:szCs w:val="24"/>
        </w:rPr>
      </w:pPr>
    </w:p>
    <w:p w14:paraId="613F8C4C" w14:textId="77777777" w:rsidR="00F7617A" w:rsidRPr="00F7617A" w:rsidRDefault="00F7617A" w:rsidP="00F7617A">
      <w:pPr>
        <w:spacing w:after="0"/>
        <w:jc w:val="center"/>
        <w:rPr>
          <w:rFonts w:ascii="Times New Roman" w:hAnsi="Times New Roman" w:cs="Times New Roman"/>
          <w:b/>
          <w:sz w:val="24"/>
          <w:szCs w:val="24"/>
        </w:rPr>
      </w:pPr>
      <w:r w:rsidRPr="00F7617A">
        <w:rPr>
          <w:rFonts w:ascii="Times New Roman" w:hAnsi="Times New Roman" w:cs="Times New Roman"/>
          <w:b/>
          <w:sz w:val="24"/>
          <w:szCs w:val="24"/>
        </w:rPr>
        <w:t>ПОСТАНОВЛЕНИЕ</w:t>
      </w:r>
    </w:p>
    <w:p w14:paraId="5DF629EE" w14:textId="77777777" w:rsidR="00F7617A" w:rsidRPr="00F7617A" w:rsidRDefault="00F7617A" w:rsidP="00F7617A">
      <w:pPr>
        <w:spacing w:after="0"/>
        <w:jc w:val="center"/>
        <w:rPr>
          <w:rFonts w:ascii="Times New Roman" w:hAnsi="Times New Roman" w:cs="Times New Roman"/>
          <w:b/>
          <w:sz w:val="24"/>
          <w:szCs w:val="24"/>
        </w:rPr>
      </w:pPr>
    </w:p>
    <w:p w14:paraId="233B7F75" w14:textId="284C8522" w:rsidR="00F7617A" w:rsidRDefault="00951FEB" w:rsidP="00074E1C">
      <w:pPr>
        <w:spacing w:after="0"/>
        <w:jc w:val="center"/>
        <w:rPr>
          <w:rFonts w:ascii="Times New Roman" w:hAnsi="Times New Roman" w:cs="Times New Roman"/>
          <w:sz w:val="24"/>
          <w:szCs w:val="24"/>
        </w:rPr>
      </w:pPr>
      <w:r>
        <w:rPr>
          <w:rFonts w:ascii="Times New Roman" w:hAnsi="Times New Roman" w:cs="Times New Roman"/>
          <w:sz w:val="24"/>
          <w:szCs w:val="24"/>
        </w:rPr>
        <w:t>от  08 июля 2025г.  № 211</w:t>
      </w:r>
    </w:p>
    <w:p w14:paraId="63AF0722" w14:textId="77777777" w:rsidR="00074E1C" w:rsidRPr="00074E1C" w:rsidRDefault="00074E1C" w:rsidP="00074E1C">
      <w:pPr>
        <w:spacing w:after="0"/>
        <w:jc w:val="center"/>
        <w:rPr>
          <w:rFonts w:ascii="Times New Roman" w:hAnsi="Times New Roman" w:cs="Times New Roman"/>
          <w:sz w:val="24"/>
          <w:szCs w:val="24"/>
        </w:rPr>
      </w:pPr>
    </w:p>
    <w:p w14:paraId="4BED77E3" w14:textId="2A505147" w:rsidR="00F7617A" w:rsidRPr="00ED7397" w:rsidRDefault="00F7617A" w:rsidP="00F7617A">
      <w:pPr>
        <w:widowControl w:val="0"/>
        <w:autoSpaceDE w:val="0"/>
        <w:autoSpaceDN w:val="0"/>
        <w:adjustRightInd w:val="0"/>
        <w:ind w:firstLine="709"/>
        <w:jc w:val="both"/>
        <w:rPr>
          <w:rFonts w:ascii="Times New Roman" w:hAnsi="Times New Roman" w:cs="Times New Roman"/>
          <w:b/>
        </w:rPr>
      </w:pPr>
      <w:r w:rsidRPr="00D25BAA">
        <w:rPr>
          <w:rFonts w:ascii="Times New Roman" w:hAnsi="Times New Roman" w:cs="Times New Roman"/>
        </w:rPr>
        <w:t xml:space="preserve">Об утверждении административного регламента предоставления муниципальной услуги </w:t>
      </w:r>
      <w:r w:rsidRPr="00ED7397">
        <w:rPr>
          <w:rFonts w:ascii="Times New Roman" w:hAnsi="Times New Roman" w:cs="Times New Roman"/>
          <w:b/>
        </w:rPr>
        <w:t>«</w:t>
      </w:r>
      <w:r w:rsidR="00BB138C" w:rsidRPr="00C846DB">
        <w:rPr>
          <w:rFonts w:ascii="Times New Roman" w:hAnsi="Times New Roman"/>
          <w:b/>
          <w:bCs/>
          <w:sz w:val="24"/>
          <w:szCs w:val="24"/>
          <w:lang w:eastAsia="ru-RU"/>
        </w:rPr>
        <w:t>Согласование создания места (площадки) накопления твёрдых коммунальных отходов</w:t>
      </w:r>
      <w:r w:rsidRPr="00ED7397">
        <w:rPr>
          <w:rFonts w:ascii="Times New Roman" w:hAnsi="Times New Roman" w:cs="Times New Roman"/>
          <w:b/>
          <w:bCs/>
        </w:rPr>
        <w:t>».</w:t>
      </w:r>
    </w:p>
    <w:p w14:paraId="2A203403" w14:textId="42FED84A" w:rsidR="00642A1C" w:rsidRPr="00D25BAA" w:rsidRDefault="00F7617A" w:rsidP="0095492E">
      <w:pPr>
        <w:spacing w:after="0"/>
        <w:ind w:firstLine="720"/>
        <w:jc w:val="both"/>
        <w:rPr>
          <w:rFonts w:ascii="Times New Roman" w:hAnsi="Times New Roman" w:cs="Times New Roman"/>
        </w:rPr>
      </w:pPr>
      <w:r w:rsidRPr="00D25BAA">
        <w:rPr>
          <w:rFonts w:ascii="Times New Roman" w:hAnsi="Times New Roman" w:cs="Times New Roman"/>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D25BAA">
        <w:rPr>
          <w:rFonts w:ascii="Times New Roman" w:hAnsi="Times New Roman" w:cs="Times New Roman"/>
          <w:b/>
        </w:rPr>
        <w:t>ПОСТАНОВЛЯЕТ</w:t>
      </w:r>
      <w:r w:rsidRPr="00D25BAA">
        <w:rPr>
          <w:rFonts w:ascii="Times New Roman" w:hAnsi="Times New Roman" w:cs="Times New Roman"/>
        </w:rPr>
        <w:t>:</w:t>
      </w:r>
    </w:p>
    <w:p w14:paraId="26F35BED" w14:textId="7DFCB939" w:rsidR="00F7617A" w:rsidRPr="00D25BAA" w:rsidRDefault="00E51915" w:rsidP="00D25BAA">
      <w:pPr>
        <w:widowControl w:val="0"/>
        <w:autoSpaceDE w:val="0"/>
        <w:autoSpaceDN w:val="0"/>
        <w:adjustRightInd w:val="0"/>
        <w:spacing w:after="0"/>
        <w:ind w:firstLine="709"/>
        <w:jc w:val="both"/>
        <w:rPr>
          <w:rFonts w:ascii="Times New Roman" w:hAnsi="Times New Roman" w:cs="Times New Roman"/>
          <w:b/>
        </w:rPr>
      </w:pPr>
      <w:r>
        <w:rPr>
          <w:rFonts w:ascii="Times New Roman" w:hAnsi="Times New Roman" w:cs="Times New Roman"/>
        </w:rPr>
        <w:t xml:space="preserve">1. </w:t>
      </w:r>
      <w:r w:rsidR="00F7617A" w:rsidRPr="00D25BAA">
        <w:rPr>
          <w:rFonts w:ascii="Times New Roman" w:hAnsi="Times New Roman" w:cs="Times New Roman"/>
        </w:rPr>
        <w:t xml:space="preserve">Утвердить административный регламент по предоставлению муниципальной </w:t>
      </w:r>
      <w:r w:rsidR="00F7617A" w:rsidRPr="00D25BAA">
        <w:rPr>
          <w:rFonts w:ascii="Times New Roman" w:hAnsi="Times New Roman" w:cs="Times New Roman"/>
          <w:b/>
        </w:rPr>
        <w:t xml:space="preserve">услуги </w:t>
      </w:r>
      <w:r w:rsidR="00F7617A" w:rsidRPr="00ED7397">
        <w:rPr>
          <w:rFonts w:ascii="Times New Roman" w:hAnsi="Times New Roman" w:cs="Times New Roman"/>
          <w:b/>
        </w:rPr>
        <w:t>«</w:t>
      </w:r>
      <w:r w:rsidR="00BB138C" w:rsidRPr="00C846DB">
        <w:rPr>
          <w:rFonts w:ascii="Times New Roman" w:hAnsi="Times New Roman"/>
          <w:b/>
          <w:bCs/>
          <w:sz w:val="24"/>
          <w:szCs w:val="24"/>
          <w:lang w:eastAsia="ru-RU"/>
        </w:rPr>
        <w:t>Согласование создания места (площадки) накопления твёрдых коммунальных отходов</w:t>
      </w:r>
      <w:r w:rsidR="00074E1C" w:rsidRPr="00ED7397">
        <w:rPr>
          <w:rFonts w:ascii="Times New Roman" w:hAnsi="Times New Roman" w:cs="Times New Roman"/>
          <w:b/>
          <w:bCs/>
        </w:rPr>
        <w:t>»</w:t>
      </w:r>
      <w:r w:rsidR="00074E1C" w:rsidRPr="00D25BAA">
        <w:rPr>
          <w:rFonts w:ascii="Times New Roman" w:hAnsi="Times New Roman" w:cs="Times New Roman"/>
          <w:b/>
          <w:bCs/>
        </w:rPr>
        <w:t>.</w:t>
      </w:r>
    </w:p>
    <w:p w14:paraId="611A4945" w14:textId="635AAFCC" w:rsidR="00F7617A" w:rsidRPr="007F56DE" w:rsidRDefault="00E51915" w:rsidP="00E51915">
      <w:pPr>
        <w:pStyle w:val="a5"/>
        <w:spacing w:after="0"/>
        <w:ind w:left="0" w:firstLine="709"/>
        <w:jc w:val="both"/>
        <w:rPr>
          <w:rFonts w:ascii="Times New Roman" w:hAnsi="Times New Roman" w:cs="Times New Roman"/>
        </w:rPr>
      </w:pPr>
      <w:r>
        <w:rPr>
          <w:rFonts w:ascii="Times New Roman" w:hAnsi="Times New Roman" w:cs="Times New Roman"/>
        </w:rPr>
        <w:t xml:space="preserve">2. </w:t>
      </w:r>
      <w:r w:rsidR="00F7617A" w:rsidRPr="00D25BAA">
        <w:rPr>
          <w:rFonts w:ascii="Times New Roman" w:hAnsi="Times New Roman" w:cs="Times New Roman"/>
        </w:rPr>
        <w:t xml:space="preserve">Признать утратившими силу постановление администрации Большеврудского сельского поселения от </w:t>
      </w:r>
      <w:r w:rsidR="0034127A">
        <w:rPr>
          <w:rFonts w:ascii="Times New Roman" w:hAnsi="Times New Roman" w:cs="Times New Roman"/>
        </w:rPr>
        <w:t>05.09.2023г</w:t>
      </w:r>
      <w:r w:rsidR="00074E1C" w:rsidRPr="00D25BAA">
        <w:rPr>
          <w:rFonts w:ascii="Times New Roman" w:hAnsi="Times New Roman" w:cs="Times New Roman"/>
        </w:rPr>
        <w:t>. №</w:t>
      </w:r>
      <w:r w:rsidR="00255800">
        <w:rPr>
          <w:rFonts w:ascii="Times New Roman" w:hAnsi="Times New Roman" w:cs="Times New Roman"/>
        </w:rPr>
        <w:t>295</w:t>
      </w:r>
      <w:r w:rsidR="00F7617A" w:rsidRPr="00D25BAA">
        <w:rPr>
          <w:rFonts w:ascii="Times New Roman" w:hAnsi="Times New Roman" w:cs="Times New Roman"/>
        </w:rPr>
        <w:t xml:space="preserve"> «</w:t>
      </w:r>
      <w:r w:rsidR="00F7617A" w:rsidRPr="00D25BAA">
        <w:rPr>
          <w:rFonts w:ascii="Times New Roman" w:eastAsia="Calibri" w:hAnsi="Times New Roman" w:cs="Times New Roman"/>
        </w:rPr>
        <w:t xml:space="preserve">Об утверждении  Административного регламента </w:t>
      </w:r>
      <w:r w:rsidR="00255800">
        <w:rPr>
          <w:rFonts w:ascii="Times New Roman" w:eastAsia="Calibri" w:hAnsi="Times New Roman" w:cs="Times New Roman"/>
        </w:rPr>
        <w:t>по предоставление</w:t>
      </w:r>
      <w:r w:rsidR="00F7617A" w:rsidRPr="00D25BAA">
        <w:rPr>
          <w:rFonts w:ascii="Times New Roman" w:eastAsia="Calibri" w:hAnsi="Times New Roman" w:cs="Times New Roman"/>
        </w:rPr>
        <w:t xml:space="preserve"> муниципальной </w:t>
      </w:r>
      <w:r w:rsidR="00F7617A" w:rsidRPr="007F56DE">
        <w:rPr>
          <w:rFonts w:ascii="Times New Roman" w:eastAsia="Calibri" w:hAnsi="Times New Roman" w:cs="Times New Roman"/>
        </w:rPr>
        <w:t xml:space="preserve">услуги </w:t>
      </w:r>
      <w:r w:rsidR="00F7617A" w:rsidRPr="007F56DE">
        <w:rPr>
          <w:rFonts w:ascii="Times New Roman" w:hAnsi="Times New Roman" w:cs="Times New Roman"/>
        </w:rPr>
        <w:t>«</w:t>
      </w:r>
      <w:r w:rsidR="00BB138C" w:rsidRPr="007F56DE">
        <w:rPr>
          <w:rFonts w:ascii="Times New Roman" w:hAnsi="Times New Roman"/>
          <w:bCs/>
          <w:sz w:val="24"/>
          <w:szCs w:val="24"/>
          <w:lang w:eastAsia="ru-RU"/>
        </w:rPr>
        <w:t>Согласование создания места (площадки) накопления твёрдых коммунальных отходов</w:t>
      </w:r>
      <w:r w:rsidR="00074E1C" w:rsidRPr="007F56DE">
        <w:rPr>
          <w:rFonts w:ascii="Times New Roman" w:hAnsi="Times New Roman" w:cs="Times New Roman"/>
          <w:bCs/>
        </w:rPr>
        <w:t>»</w:t>
      </w:r>
      <w:r w:rsidR="0034127A" w:rsidRPr="007F56DE">
        <w:rPr>
          <w:rFonts w:ascii="Times New Roman" w:hAnsi="Times New Roman" w:cs="Times New Roman"/>
          <w:bCs/>
        </w:rPr>
        <w:t xml:space="preserve"> и постановление о внесении изменений </w:t>
      </w:r>
      <w:r w:rsidR="00125F18" w:rsidRPr="007F56DE">
        <w:rPr>
          <w:rFonts w:ascii="Times New Roman" w:hAnsi="Times New Roman" w:cs="Times New Roman"/>
          <w:bCs/>
        </w:rPr>
        <w:t xml:space="preserve"> от </w:t>
      </w:r>
      <w:r w:rsidR="0034127A" w:rsidRPr="007F56DE">
        <w:rPr>
          <w:rFonts w:ascii="Times New Roman" w:hAnsi="Times New Roman" w:cs="Times New Roman"/>
          <w:bCs/>
        </w:rPr>
        <w:t>04.03</w:t>
      </w:r>
      <w:r w:rsidR="00125F18" w:rsidRPr="007F56DE">
        <w:rPr>
          <w:rFonts w:ascii="Times New Roman" w:hAnsi="Times New Roman" w:cs="Times New Roman"/>
          <w:bCs/>
        </w:rPr>
        <w:t>.2024г. №</w:t>
      </w:r>
      <w:r w:rsidR="00255800" w:rsidRPr="007F56DE">
        <w:rPr>
          <w:rFonts w:ascii="Times New Roman" w:hAnsi="Times New Roman" w:cs="Times New Roman"/>
          <w:bCs/>
        </w:rPr>
        <w:t>74</w:t>
      </w:r>
      <w:r w:rsidR="00F7617A" w:rsidRPr="007F56DE">
        <w:rPr>
          <w:rFonts w:ascii="Times New Roman" w:hAnsi="Times New Roman" w:cs="Times New Roman"/>
        </w:rPr>
        <w:t>.</w:t>
      </w:r>
    </w:p>
    <w:p w14:paraId="229E801B" w14:textId="29171B20" w:rsidR="00F7617A" w:rsidRPr="00D25BAA" w:rsidRDefault="00E51915" w:rsidP="00E51915">
      <w:pPr>
        <w:pStyle w:val="a5"/>
        <w:spacing w:after="0"/>
        <w:ind w:left="0" w:firstLine="709"/>
        <w:jc w:val="both"/>
        <w:rPr>
          <w:rFonts w:ascii="Times New Roman" w:hAnsi="Times New Roman" w:cs="Times New Roman"/>
          <w:b/>
          <w:bCs/>
        </w:rPr>
      </w:pPr>
      <w:r>
        <w:rPr>
          <w:rFonts w:ascii="Times New Roman" w:hAnsi="Times New Roman" w:cs="Times New Roman"/>
        </w:rPr>
        <w:t xml:space="preserve">3. </w:t>
      </w:r>
      <w:r w:rsidR="00F7617A" w:rsidRPr="007F56DE">
        <w:rPr>
          <w:rFonts w:ascii="Times New Roman" w:hAnsi="Times New Roman" w:cs="Times New Roman"/>
        </w:rPr>
        <w:t>Опубликовать постановление</w:t>
      </w:r>
      <w:r w:rsidR="00F7617A" w:rsidRPr="00D25BAA">
        <w:rPr>
          <w:rFonts w:ascii="Times New Roman" w:hAnsi="Times New Roman" w:cs="Times New Roman"/>
        </w:rPr>
        <w:t xml:space="preserve">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7617A" w:rsidRPr="00D25BAA">
          <w:rPr>
            <w:rStyle w:val="a4"/>
            <w:rFonts w:ascii="Times New Roman" w:hAnsi="Times New Roman" w:cs="Times New Roman"/>
            <w:b/>
            <w:bCs/>
          </w:rPr>
          <w:t>https://bolshevrudskoe-r41.gosweb.gosuslugi.ru/</w:t>
        </w:r>
      </w:hyperlink>
    </w:p>
    <w:p w14:paraId="0224615C" w14:textId="76785152" w:rsidR="00F7617A" w:rsidRPr="00D25BAA" w:rsidRDefault="00E51915" w:rsidP="00E51915">
      <w:pPr>
        <w:pStyle w:val="a5"/>
        <w:spacing w:after="0"/>
        <w:ind w:left="0" w:firstLine="709"/>
        <w:jc w:val="both"/>
        <w:rPr>
          <w:rFonts w:ascii="Times New Roman" w:hAnsi="Times New Roman" w:cs="Times New Roman"/>
          <w:b/>
          <w:bCs/>
        </w:rPr>
      </w:pPr>
      <w:r>
        <w:rPr>
          <w:rFonts w:ascii="Times New Roman" w:hAnsi="Times New Roman" w:cs="Times New Roman"/>
        </w:rPr>
        <w:t xml:space="preserve">4. </w:t>
      </w:r>
      <w:r w:rsidR="00F7617A" w:rsidRPr="00D25BAA">
        <w:rPr>
          <w:rFonts w:ascii="Times New Roman" w:hAnsi="Times New Roman" w:cs="Times New Roman"/>
        </w:rPr>
        <w:t>Настоящее постановление вступает в силу после официального опубликования.</w:t>
      </w:r>
    </w:p>
    <w:p w14:paraId="79E6B5A9" w14:textId="00D4A78F" w:rsidR="00642A1C" w:rsidRPr="0095492E" w:rsidRDefault="00E51915" w:rsidP="00E51915">
      <w:pPr>
        <w:pStyle w:val="a5"/>
        <w:ind w:left="0" w:firstLine="709"/>
        <w:jc w:val="both"/>
        <w:rPr>
          <w:rFonts w:ascii="Times New Roman" w:hAnsi="Times New Roman" w:cs="Times New Roman"/>
          <w:b/>
          <w:bCs/>
        </w:rPr>
      </w:pPr>
      <w:r>
        <w:rPr>
          <w:rFonts w:ascii="Times New Roman" w:hAnsi="Times New Roman" w:cs="Times New Roman"/>
        </w:rPr>
        <w:t xml:space="preserve">5. </w:t>
      </w:r>
      <w:r w:rsidR="00F7617A" w:rsidRPr="00D25BAA">
        <w:rPr>
          <w:rFonts w:ascii="Times New Roman" w:hAnsi="Times New Roman" w:cs="Times New Roman"/>
        </w:rPr>
        <w:t>Контроль исполнения настоящего постановления возложить на начальника сектора по управлению муниципальным имуществом.</w:t>
      </w:r>
    </w:p>
    <w:p w14:paraId="45449598" w14:textId="77777777" w:rsidR="00802B79" w:rsidRDefault="00802B79" w:rsidP="00F7617A">
      <w:pPr>
        <w:spacing w:after="0"/>
        <w:rPr>
          <w:rFonts w:ascii="Times New Roman" w:hAnsi="Times New Roman" w:cs="Times New Roman"/>
          <w:bCs/>
        </w:rPr>
      </w:pPr>
    </w:p>
    <w:p w14:paraId="68069932" w14:textId="77777777" w:rsidR="00040B60" w:rsidRDefault="00040B60" w:rsidP="00F7617A">
      <w:pPr>
        <w:spacing w:after="0"/>
        <w:rPr>
          <w:rFonts w:ascii="Times New Roman" w:hAnsi="Times New Roman" w:cs="Times New Roman"/>
          <w:bCs/>
        </w:rPr>
      </w:pPr>
    </w:p>
    <w:p w14:paraId="2177DA76" w14:textId="77777777" w:rsidR="00F7617A" w:rsidRPr="00D25BAA" w:rsidRDefault="00F7617A" w:rsidP="00F7617A">
      <w:pPr>
        <w:spacing w:after="0"/>
        <w:rPr>
          <w:rFonts w:ascii="Times New Roman" w:hAnsi="Times New Roman" w:cs="Times New Roman"/>
          <w:bCs/>
        </w:rPr>
      </w:pPr>
      <w:r w:rsidRPr="00D25BAA">
        <w:rPr>
          <w:rFonts w:ascii="Times New Roman" w:hAnsi="Times New Roman" w:cs="Times New Roman"/>
          <w:bCs/>
        </w:rPr>
        <w:t>Глава администрации МО</w:t>
      </w:r>
    </w:p>
    <w:p w14:paraId="22D40EFB" w14:textId="45BC5F81" w:rsidR="00642A1C" w:rsidRPr="0095492E" w:rsidRDefault="00F7617A" w:rsidP="0095492E">
      <w:pPr>
        <w:spacing w:after="0"/>
        <w:rPr>
          <w:rFonts w:ascii="Times New Roman" w:hAnsi="Times New Roman" w:cs="Times New Roman"/>
          <w:bCs/>
        </w:rPr>
      </w:pPr>
      <w:r w:rsidRPr="00D25BAA">
        <w:rPr>
          <w:rFonts w:ascii="Times New Roman" w:hAnsi="Times New Roman" w:cs="Times New Roman"/>
          <w:bCs/>
        </w:rPr>
        <w:t xml:space="preserve">Большеврудское сельское поселение                                                                            А.В. Шаповалов                                       </w:t>
      </w:r>
    </w:p>
    <w:p w14:paraId="3B7DAE3F" w14:textId="77777777" w:rsidR="0085161F" w:rsidRDefault="0085161F" w:rsidP="00F7617A">
      <w:pPr>
        <w:jc w:val="both"/>
        <w:rPr>
          <w:rFonts w:ascii="Times New Roman" w:hAnsi="Times New Roman" w:cs="Times New Roman"/>
          <w:color w:val="000000"/>
          <w:sz w:val="18"/>
          <w:szCs w:val="18"/>
        </w:rPr>
      </w:pPr>
      <w:bookmarkStart w:id="0" w:name="_GoBack"/>
      <w:bookmarkEnd w:id="0"/>
    </w:p>
    <w:p w14:paraId="603010D1" w14:textId="77777777" w:rsidR="00040B60" w:rsidRDefault="00040B60" w:rsidP="00F7617A">
      <w:pPr>
        <w:jc w:val="both"/>
        <w:rPr>
          <w:rFonts w:ascii="Times New Roman" w:hAnsi="Times New Roman" w:cs="Times New Roman"/>
          <w:color w:val="000000"/>
          <w:sz w:val="18"/>
          <w:szCs w:val="18"/>
        </w:rPr>
      </w:pPr>
    </w:p>
    <w:p w14:paraId="2F021338" w14:textId="77777777" w:rsidR="00040B60" w:rsidRDefault="00040B60" w:rsidP="00F7617A">
      <w:pPr>
        <w:jc w:val="both"/>
        <w:rPr>
          <w:rFonts w:ascii="Times New Roman" w:hAnsi="Times New Roman" w:cs="Times New Roman"/>
          <w:color w:val="000000"/>
          <w:sz w:val="18"/>
          <w:szCs w:val="18"/>
        </w:rPr>
      </w:pPr>
    </w:p>
    <w:p w14:paraId="7DA81764" w14:textId="77777777" w:rsidR="00040B60" w:rsidRDefault="00040B60" w:rsidP="00F7617A">
      <w:pPr>
        <w:jc w:val="both"/>
        <w:rPr>
          <w:rFonts w:ascii="Times New Roman" w:hAnsi="Times New Roman" w:cs="Times New Roman"/>
          <w:color w:val="000000"/>
          <w:sz w:val="18"/>
          <w:szCs w:val="18"/>
        </w:rPr>
      </w:pPr>
    </w:p>
    <w:p w14:paraId="5F927A94" w14:textId="77777777" w:rsidR="0085161F" w:rsidRDefault="0085161F" w:rsidP="00F7617A">
      <w:pPr>
        <w:jc w:val="both"/>
        <w:rPr>
          <w:rFonts w:ascii="Times New Roman" w:hAnsi="Times New Roman" w:cs="Times New Roman"/>
          <w:color w:val="000000"/>
          <w:sz w:val="18"/>
          <w:szCs w:val="18"/>
        </w:rPr>
      </w:pPr>
    </w:p>
    <w:p w14:paraId="6B720121" w14:textId="77777777" w:rsidR="00F7617A" w:rsidRPr="00D25BAA" w:rsidRDefault="00F7617A" w:rsidP="00F7617A">
      <w:pPr>
        <w:jc w:val="both"/>
        <w:rPr>
          <w:rFonts w:ascii="Times New Roman" w:hAnsi="Times New Roman" w:cs="Times New Roman"/>
          <w:color w:val="000000"/>
          <w:sz w:val="18"/>
          <w:szCs w:val="18"/>
        </w:rPr>
      </w:pPr>
      <w:r w:rsidRPr="00D25BAA">
        <w:rPr>
          <w:rFonts w:ascii="Times New Roman" w:hAnsi="Times New Roman" w:cs="Times New Roman"/>
          <w:color w:val="000000"/>
          <w:sz w:val="18"/>
          <w:szCs w:val="18"/>
        </w:rPr>
        <w:t xml:space="preserve">Исп.: </w:t>
      </w:r>
      <w:proofErr w:type="spellStart"/>
      <w:r w:rsidRPr="00D25BAA">
        <w:rPr>
          <w:rFonts w:ascii="Times New Roman" w:hAnsi="Times New Roman" w:cs="Times New Roman"/>
          <w:color w:val="000000"/>
          <w:sz w:val="18"/>
          <w:szCs w:val="18"/>
        </w:rPr>
        <w:t>Тукиш</w:t>
      </w:r>
      <w:proofErr w:type="spellEnd"/>
      <w:r w:rsidRPr="00D25BAA">
        <w:rPr>
          <w:rFonts w:ascii="Times New Roman" w:hAnsi="Times New Roman" w:cs="Times New Roman"/>
          <w:color w:val="000000"/>
          <w:sz w:val="18"/>
          <w:szCs w:val="18"/>
        </w:rPr>
        <w:t xml:space="preserve"> В.Г. 8 81373 55303</w:t>
      </w:r>
    </w:p>
    <w:p w14:paraId="289A3604"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lastRenderedPageBreak/>
        <w:t xml:space="preserve">Приложение </w:t>
      </w:r>
    </w:p>
    <w:p w14:paraId="3F16F7AB"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 xml:space="preserve">к постановлению администрации МО </w:t>
      </w:r>
    </w:p>
    <w:p w14:paraId="6F282825" w14:textId="77777777" w:rsidR="005658DF" w:rsidRPr="005658DF" w:rsidRDefault="005658DF" w:rsidP="005658DF">
      <w:pPr>
        <w:spacing w:after="0"/>
        <w:jc w:val="right"/>
        <w:rPr>
          <w:rFonts w:ascii="Times New Roman" w:hAnsi="Times New Roman" w:cs="Times New Roman"/>
          <w:i/>
          <w:spacing w:val="2"/>
          <w:sz w:val="24"/>
          <w:szCs w:val="24"/>
        </w:rPr>
      </w:pPr>
      <w:r w:rsidRPr="005658DF">
        <w:rPr>
          <w:rFonts w:ascii="Times New Roman" w:hAnsi="Times New Roman" w:cs="Times New Roman"/>
          <w:i/>
          <w:spacing w:val="2"/>
          <w:sz w:val="24"/>
          <w:szCs w:val="24"/>
        </w:rPr>
        <w:t>Большеврудское сельское поселение</w:t>
      </w:r>
    </w:p>
    <w:p w14:paraId="72990927" w14:textId="3AF29F7B" w:rsidR="005658DF" w:rsidRPr="005658DF" w:rsidRDefault="005658DF" w:rsidP="005658DF">
      <w:pPr>
        <w:spacing w:after="0"/>
        <w:jc w:val="right"/>
        <w:rPr>
          <w:rFonts w:ascii="Times New Roman" w:hAnsi="Times New Roman" w:cs="Times New Roman"/>
          <w:sz w:val="24"/>
          <w:szCs w:val="24"/>
        </w:rPr>
      </w:pPr>
      <w:r w:rsidRPr="005658DF">
        <w:rPr>
          <w:rFonts w:ascii="Times New Roman" w:hAnsi="Times New Roman" w:cs="Times New Roman"/>
          <w:i/>
          <w:spacing w:val="2"/>
          <w:sz w:val="24"/>
          <w:szCs w:val="24"/>
        </w:rPr>
        <w:t xml:space="preserve">от    </w:t>
      </w:r>
      <w:r w:rsidR="002A1DF7">
        <w:rPr>
          <w:rFonts w:ascii="Times New Roman" w:hAnsi="Times New Roman" w:cs="Times New Roman"/>
          <w:i/>
          <w:spacing w:val="2"/>
          <w:sz w:val="24"/>
          <w:szCs w:val="24"/>
        </w:rPr>
        <w:t>08</w:t>
      </w:r>
      <w:r>
        <w:rPr>
          <w:rFonts w:ascii="Times New Roman" w:hAnsi="Times New Roman" w:cs="Times New Roman"/>
          <w:i/>
          <w:spacing w:val="2"/>
          <w:sz w:val="24"/>
          <w:szCs w:val="24"/>
        </w:rPr>
        <w:t>.07</w:t>
      </w:r>
      <w:r w:rsidRPr="005658DF">
        <w:rPr>
          <w:rFonts w:ascii="Times New Roman" w:hAnsi="Times New Roman" w:cs="Times New Roman"/>
          <w:i/>
          <w:sz w:val="24"/>
          <w:szCs w:val="24"/>
        </w:rPr>
        <w:t xml:space="preserve">.2025г. № </w:t>
      </w:r>
      <w:r w:rsidR="00951FEB">
        <w:rPr>
          <w:rFonts w:ascii="Times New Roman" w:hAnsi="Times New Roman" w:cs="Times New Roman"/>
          <w:i/>
          <w:sz w:val="24"/>
          <w:szCs w:val="24"/>
        </w:rPr>
        <w:t>211</w:t>
      </w:r>
    </w:p>
    <w:p w14:paraId="740104CA" w14:textId="77777777" w:rsidR="005658DF" w:rsidRPr="005658DF" w:rsidRDefault="005658DF" w:rsidP="005658DF">
      <w:pPr>
        <w:spacing w:after="0"/>
        <w:jc w:val="right"/>
        <w:rPr>
          <w:rFonts w:ascii="Times New Roman" w:hAnsi="Times New Roman" w:cs="Times New Roman"/>
          <w:spacing w:val="2"/>
          <w:sz w:val="24"/>
          <w:szCs w:val="24"/>
        </w:rPr>
      </w:pPr>
    </w:p>
    <w:p w14:paraId="6621C1AD" w14:textId="77777777" w:rsidR="005658DF" w:rsidRPr="00857DF8" w:rsidRDefault="005658DF" w:rsidP="005658DF">
      <w:pPr>
        <w:spacing w:after="0"/>
        <w:jc w:val="center"/>
        <w:rPr>
          <w:rFonts w:ascii="Times New Roman" w:hAnsi="Times New Roman" w:cs="Times New Roman"/>
          <w:b/>
          <w:sz w:val="24"/>
          <w:szCs w:val="24"/>
        </w:rPr>
      </w:pPr>
      <w:r w:rsidRPr="00857DF8">
        <w:rPr>
          <w:rFonts w:ascii="Times New Roman" w:hAnsi="Times New Roman" w:cs="Times New Roman"/>
          <w:b/>
          <w:sz w:val="24"/>
          <w:szCs w:val="24"/>
        </w:rPr>
        <w:t>АДМИНИСТРАТИВНЫЙ РЕГЛАМЕНТ</w:t>
      </w:r>
    </w:p>
    <w:p w14:paraId="56F48DB5" w14:textId="2A29CDEF" w:rsidR="005658DF" w:rsidRDefault="005658DF" w:rsidP="005658DF">
      <w:pPr>
        <w:tabs>
          <w:tab w:val="left" w:pos="1134"/>
        </w:tabs>
        <w:spacing w:after="0"/>
        <w:jc w:val="center"/>
        <w:rPr>
          <w:rFonts w:ascii="Times New Roman" w:hAnsi="Times New Roman" w:cs="Times New Roman"/>
          <w:sz w:val="24"/>
          <w:szCs w:val="24"/>
        </w:rPr>
      </w:pPr>
      <w:r w:rsidRPr="00857DF8">
        <w:rPr>
          <w:rFonts w:ascii="Times New Roman" w:hAnsi="Times New Roman" w:cs="Times New Roman"/>
          <w:sz w:val="24"/>
          <w:szCs w:val="24"/>
        </w:rPr>
        <w:t xml:space="preserve">предоставления муниципальной услуги   </w:t>
      </w:r>
    </w:p>
    <w:p w14:paraId="3B2B108B" w14:textId="77777777" w:rsidR="007B4320" w:rsidRPr="00857DF8" w:rsidRDefault="007B4320" w:rsidP="005658DF">
      <w:pPr>
        <w:tabs>
          <w:tab w:val="left" w:pos="1134"/>
        </w:tabs>
        <w:spacing w:after="0"/>
        <w:jc w:val="center"/>
        <w:rPr>
          <w:rFonts w:ascii="Times New Roman" w:hAnsi="Times New Roman" w:cs="Times New Roman"/>
          <w:sz w:val="24"/>
          <w:szCs w:val="24"/>
        </w:rPr>
      </w:pPr>
    </w:p>
    <w:p w14:paraId="530AB6C8" w14:textId="5DF9557F" w:rsidR="00425B5C" w:rsidRPr="00ED7397" w:rsidRDefault="00425B5C" w:rsidP="005658DF">
      <w:pPr>
        <w:tabs>
          <w:tab w:val="left" w:pos="1134"/>
        </w:tabs>
        <w:spacing w:after="0"/>
        <w:jc w:val="center"/>
        <w:rPr>
          <w:rFonts w:ascii="Times New Roman" w:hAnsi="Times New Roman" w:cs="Times New Roman"/>
          <w:b/>
          <w:sz w:val="24"/>
          <w:szCs w:val="24"/>
        </w:rPr>
      </w:pPr>
      <w:r w:rsidRPr="00ED7397">
        <w:rPr>
          <w:rFonts w:ascii="Times New Roman" w:hAnsi="Times New Roman"/>
          <w:b/>
          <w:bCs/>
          <w:sz w:val="24"/>
          <w:szCs w:val="24"/>
          <w:lang w:eastAsia="ru-RU"/>
        </w:rPr>
        <w:t>«</w:t>
      </w:r>
      <w:r w:rsidR="00BB138C" w:rsidRPr="00C846DB">
        <w:rPr>
          <w:rFonts w:ascii="Times New Roman" w:hAnsi="Times New Roman"/>
          <w:b/>
          <w:bCs/>
          <w:sz w:val="24"/>
          <w:szCs w:val="24"/>
          <w:lang w:eastAsia="ru-RU"/>
        </w:rPr>
        <w:t>Согласование создания места (площадки) накопления твёрдых коммунальных отходов</w:t>
      </w:r>
      <w:r w:rsidR="00012A84" w:rsidRPr="00ED7397">
        <w:rPr>
          <w:rFonts w:ascii="Times New Roman" w:hAnsi="Times New Roman"/>
          <w:b/>
          <w:bCs/>
          <w:sz w:val="24"/>
          <w:szCs w:val="24"/>
          <w:lang w:eastAsia="ru-RU"/>
        </w:rPr>
        <w:t>»</w:t>
      </w:r>
    </w:p>
    <w:p w14:paraId="058237A7" w14:textId="77777777" w:rsidR="00BC4DBC" w:rsidRPr="002D2D71" w:rsidRDefault="00BC4DBC" w:rsidP="00BC4DBC">
      <w:pPr>
        <w:widowControl w:val="0"/>
        <w:tabs>
          <w:tab w:val="left" w:pos="142"/>
          <w:tab w:val="left" w:pos="284"/>
        </w:tabs>
        <w:autoSpaceDE w:val="0"/>
        <w:autoSpaceDN w:val="0"/>
        <w:adjustRightInd w:val="0"/>
        <w:ind w:firstLine="709"/>
        <w:jc w:val="center"/>
        <w:rPr>
          <w:rFonts w:ascii="Times New Roman" w:hAnsi="Times New Roman" w:cs="Times New Roman"/>
          <w:sz w:val="24"/>
          <w:szCs w:val="24"/>
        </w:rPr>
      </w:pPr>
      <w:proofErr w:type="gramStart"/>
      <w:r w:rsidRPr="002D2D71">
        <w:rPr>
          <w:rFonts w:ascii="Times New Roman" w:hAnsi="Times New Roman" w:cs="Times New Roman"/>
          <w:sz w:val="24"/>
          <w:szCs w:val="24"/>
        </w:rPr>
        <w:t>(Сокращенное наименование:</w:t>
      </w:r>
      <w:proofErr w:type="gramEnd"/>
      <w:r w:rsidRPr="002D2D71">
        <w:rPr>
          <w:rFonts w:ascii="Times New Roman" w:hAnsi="Times New Roman" w:cs="Times New Roman"/>
          <w:sz w:val="24"/>
          <w:szCs w:val="24"/>
        </w:rPr>
        <w:t xml:space="preserve"> </w:t>
      </w:r>
      <w:proofErr w:type="gramStart"/>
      <w:r w:rsidRPr="002D2D71">
        <w:rPr>
          <w:rFonts w:ascii="Times New Roman" w:hAnsi="Times New Roman" w:cs="Times New Roman"/>
          <w:sz w:val="24"/>
          <w:szCs w:val="24"/>
        </w:rPr>
        <w:t>«</w:t>
      </w:r>
      <w:r w:rsidRPr="002D2D71">
        <w:rPr>
          <w:rFonts w:ascii="Times New Roman" w:hAnsi="Times New Roman" w:cs="Times New Roman"/>
          <w:bCs/>
          <w:sz w:val="24"/>
          <w:szCs w:val="24"/>
        </w:rPr>
        <w:t>Согласование создания места (площадки) накопления ТКО</w:t>
      </w:r>
      <w:r w:rsidRPr="002D2D71">
        <w:rPr>
          <w:rFonts w:ascii="Times New Roman" w:hAnsi="Times New Roman" w:cs="Times New Roman"/>
          <w:sz w:val="24"/>
          <w:szCs w:val="24"/>
        </w:rPr>
        <w:t>»)</w:t>
      </w:r>
      <w:proofErr w:type="gramEnd"/>
    </w:p>
    <w:p w14:paraId="6F9DC2B4" w14:textId="77777777" w:rsidR="00BC4DBC" w:rsidRPr="00014426" w:rsidRDefault="00BC4DBC" w:rsidP="00BC4DBC">
      <w:pPr>
        <w:widowControl w:val="0"/>
        <w:tabs>
          <w:tab w:val="left" w:pos="142"/>
          <w:tab w:val="left" w:pos="284"/>
        </w:tabs>
        <w:autoSpaceDE w:val="0"/>
        <w:autoSpaceDN w:val="0"/>
        <w:adjustRightInd w:val="0"/>
        <w:ind w:left="-567" w:firstLine="340"/>
        <w:jc w:val="center"/>
        <w:outlineLvl w:val="0"/>
        <w:rPr>
          <w:rFonts w:ascii="Times New Roman" w:hAnsi="Times New Roman" w:cs="Times New Roman"/>
          <w:b/>
          <w:bCs/>
          <w:sz w:val="24"/>
          <w:szCs w:val="24"/>
        </w:rPr>
      </w:pPr>
    </w:p>
    <w:p w14:paraId="3EC7F636" w14:textId="1CD087DB" w:rsidR="00BC4DBC" w:rsidRPr="00014426" w:rsidRDefault="00BC4DBC" w:rsidP="00CD340D">
      <w:pPr>
        <w:widowControl w:val="0"/>
        <w:tabs>
          <w:tab w:val="left" w:pos="142"/>
          <w:tab w:val="left" w:pos="284"/>
        </w:tabs>
        <w:autoSpaceDE w:val="0"/>
        <w:autoSpaceDN w:val="0"/>
        <w:adjustRightInd w:val="0"/>
        <w:ind w:left="-567"/>
        <w:jc w:val="center"/>
        <w:outlineLvl w:val="0"/>
        <w:rPr>
          <w:rFonts w:ascii="Times New Roman" w:hAnsi="Times New Roman" w:cs="Times New Roman"/>
          <w:b/>
          <w:bCs/>
          <w:sz w:val="24"/>
          <w:szCs w:val="24"/>
        </w:rPr>
      </w:pPr>
      <w:bookmarkStart w:id="1" w:name="sub_1001"/>
      <w:r w:rsidRPr="00014426">
        <w:rPr>
          <w:rFonts w:ascii="Times New Roman" w:hAnsi="Times New Roman" w:cs="Times New Roman"/>
          <w:b/>
          <w:bCs/>
          <w:sz w:val="24"/>
          <w:szCs w:val="24"/>
        </w:rPr>
        <w:t>1. Общие положения</w:t>
      </w:r>
    </w:p>
    <w:p w14:paraId="183D41E6" w14:textId="77777777" w:rsidR="00BC4DBC" w:rsidRPr="00014426" w:rsidRDefault="00BC4DBC" w:rsidP="00BC4DBC">
      <w:pPr>
        <w:pStyle w:val="a5"/>
        <w:widowControl w:val="0"/>
        <w:numPr>
          <w:ilvl w:val="1"/>
          <w:numId w:val="3"/>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bookmarkStart w:id="2" w:name="sub_1011"/>
      <w:bookmarkEnd w:id="1"/>
      <w:r w:rsidRPr="00014426">
        <w:rPr>
          <w:rFonts w:ascii="Times New Roman" w:hAnsi="Times New Roman" w:cs="Times New Roman"/>
          <w:sz w:val="24"/>
          <w:szCs w:val="24"/>
        </w:rPr>
        <w:t>Настоящий административный регламент предоставления муниципальной услуги «</w:t>
      </w:r>
      <w:r w:rsidRPr="00014426">
        <w:rPr>
          <w:rFonts w:ascii="Times New Roman" w:hAnsi="Times New Roman" w:cs="Times New Roman"/>
          <w:bCs/>
          <w:sz w:val="24"/>
          <w:szCs w:val="24"/>
        </w:rPr>
        <w:t>Согласование создания места (площадки) накопления твёрдых коммунальных отходов»</w:t>
      </w:r>
      <w:r w:rsidRPr="00014426">
        <w:rPr>
          <w:rFonts w:ascii="Times New Roman" w:hAnsi="Times New Roman" w:cs="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14:paraId="0115C497" w14:textId="1E715B91" w:rsidR="00BC4DBC" w:rsidRPr="00014426" w:rsidRDefault="00BC4DBC" w:rsidP="00BC4DBC">
      <w:pPr>
        <w:pStyle w:val="a5"/>
        <w:widowControl w:val="0"/>
        <w:numPr>
          <w:ilvl w:val="1"/>
          <w:numId w:val="3"/>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014426">
        <w:rPr>
          <w:rFonts w:ascii="Times New Roman" w:hAnsi="Times New Roman" w:cs="Times New Roman"/>
          <w:sz w:val="24"/>
          <w:szCs w:val="24"/>
        </w:rPr>
        <w:t>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14:paraId="3B237287" w14:textId="77777777" w:rsidR="00BC4DBC" w:rsidRPr="00014426" w:rsidRDefault="00BC4DBC" w:rsidP="00BC4DBC">
      <w:pPr>
        <w:autoSpaceDE w:val="0"/>
        <w:autoSpaceDN w:val="0"/>
        <w:adjustRightInd w:val="0"/>
        <w:ind w:firstLine="708"/>
        <w:jc w:val="both"/>
        <w:rPr>
          <w:rFonts w:ascii="Times New Roman" w:hAnsi="Times New Roman" w:cs="Times New Roman"/>
          <w:sz w:val="24"/>
          <w:szCs w:val="24"/>
        </w:rPr>
      </w:pPr>
      <w:r w:rsidRPr="00014426">
        <w:rPr>
          <w:rFonts w:ascii="Times New Roman" w:hAnsi="Times New Roman" w:cs="Times New Roman"/>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59ED7C2F" w14:textId="77777777" w:rsidR="00BC4DBC" w:rsidRPr="00014426" w:rsidRDefault="00BC4DBC" w:rsidP="00BC4DBC">
      <w:pPr>
        <w:pStyle w:val="a5"/>
        <w:widowControl w:val="0"/>
        <w:numPr>
          <w:ilvl w:val="1"/>
          <w:numId w:val="3"/>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014426">
        <w:rPr>
          <w:rFonts w:ascii="Times New Roman" w:hAnsi="Times New Roman" w:cs="Times New Roman"/>
          <w:sz w:val="24"/>
          <w:szCs w:val="24"/>
        </w:rPr>
        <w:t>Информация о месте нахождения администрации</w:t>
      </w:r>
      <w:r w:rsidRPr="00014426">
        <w:rPr>
          <w:rFonts w:ascii="Times New Roman" w:eastAsia="Calibri" w:hAnsi="Times New Roman" w:cs="Times New Roman"/>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014426">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06C205E6" w14:textId="77777777" w:rsidR="00BC4DBC" w:rsidRPr="00014426" w:rsidRDefault="00BC4DBC" w:rsidP="00BC4DBC">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14:paraId="5C68EE78" w14:textId="77777777" w:rsidR="00BC4DBC" w:rsidRPr="00014426" w:rsidRDefault="00BC4DBC" w:rsidP="00BC4DBC">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014426">
        <w:rPr>
          <w:rFonts w:ascii="Times New Roman" w:hAnsi="Times New Roman" w:cs="Times New Roman"/>
          <w:sz w:val="24"/>
          <w:szCs w:val="24"/>
        </w:rPr>
        <w:t>- на сайте администрации;</w:t>
      </w:r>
    </w:p>
    <w:p w14:paraId="409147FD" w14:textId="77777777" w:rsidR="00BC4DBC" w:rsidRPr="00014426" w:rsidRDefault="00BC4DBC" w:rsidP="00BC4DBC">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014426">
        <w:rPr>
          <w:rFonts w:ascii="Times New Roman" w:hAnsi="Times New Roman" w:cs="Times New Roman"/>
          <w:sz w:val="24"/>
          <w:szCs w:val="24"/>
          <w:u w:val="single"/>
        </w:rPr>
        <w:t>http://mfc47.ru/;</w:t>
      </w:r>
    </w:p>
    <w:p w14:paraId="208378F3" w14:textId="77777777" w:rsidR="00BC4DBC" w:rsidRPr="00014426" w:rsidRDefault="00BC4DBC" w:rsidP="00BC4DBC">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1" w:history="1">
        <w:r w:rsidRPr="00014426">
          <w:rPr>
            <w:rStyle w:val="a4"/>
            <w:rFonts w:ascii="Times New Roman" w:hAnsi="Times New Roman" w:cs="Times New Roman"/>
            <w:sz w:val="24"/>
            <w:szCs w:val="24"/>
          </w:rPr>
          <w:t>www.gosuslugi.ru</w:t>
        </w:r>
      </w:hyperlink>
    </w:p>
    <w:p w14:paraId="6EC3B30E" w14:textId="77777777" w:rsidR="00BC4DBC" w:rsidRPr="00014426" w:rsidRDefault="00BC4DBC" w:rsidP="00BC4DBC">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014426">
        <w:rPr>
          <w:rFonts w:ascii="Times New Roman"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14:paraId="64B90370" w14:textId="77777777" w:rsidR="00BC4DBC" w:rsidRPr="00014426" w:rsidRDefault="00BC4DBC" w:rsidP="00BC4DBC">
      <w:pPr>
        <w:pStyle w:val="a5"/>
        <w:widowControl w:val="0"/>
        <w:tabs>
          <w:tab w:val="left" w:pos="142"/>
          <w:tab w:val="left" w:pos="284"/>
        </w:tabs>
        <w:autoSpaceDE w:val="0"/>
        <w:autoSpaceDN w:val="0"/>
        <w:adjustRightInd w:val="0"/>
        <w:spacing w:after="0" w:line="240" w:lineRule="auto"/>
        <w:ind w:left="0" w:firstLine="567"/>
        <w:jc w:val="both"/>
        <w:rPr>
          <w:rFonts w:ascii="Times New Roman" w:hAnsi="Times New Roman" w:cs="Times New Roman"/>
          <w:sz w:val="24"/>
          <w:szCs w:val="24"/>
        </w:rPr>
      </w:pPr>
      <w:bookmarkStart w:id="3" w:name="sub_1002"/>
    </w:p>
    <w:p w14:paraId="28C5DA7F" w14:textId="77777777" w:rsidR="00BC4DBC" w:rsidRPr="00014426" w:rsidRDefault="00BC4DBC" w:rsidP="00BC4DBC">
      <w:pPr>
        <w:pStyle w:val="a5"/>
        <w:widowControl w:val="0"/>
        <w:numPr>
          <w:ilvl w:val="0"/>
          <w:numId w:val="3"/>
        </w:numPr>
        <w:tabs>
          <w:tab w:val="left" w:pos="142"/>
          <w:tab w:val="left" w:pos="284"/>
        </w:tabs>
        <w:autoSpaceDE w:val="0"/>
        <w:autoSpaceDN w:val="0"/>
        <w:adjustRightInd w:val="0"/>
        <w:spacing w:after="0" w:line="240" w:lineRule="auto"/>
        <w:jc w:val="center"/>
        <w:rPr>
          <w:rFonts w:ascii="Times New Roman" w:hAnsi="Times New Roman" w:cs="Times New Roman"/>
          <w:b/>
          <w:bCs/>
          <w:sz w:val="24"/>
          <w:szCs w:val="24"/>
        </w:rPr>
      </w:pPr>
      <w:r w:rsidRPr="00014426">
        <w:rPr>
          <w:rFonts w:ascii="Times New Roman" w:hAnsi="Times New Roman" w:cs="Times New Roman"/>
          <w:b/>
          <w:bCs/>
          <w:sz w:val="24"/>
          <w:szCs w:val="24"/>
        </w:rPr>
        <w:t>Стандарт предоставления муниципальной услуги</w:t>
      </w:r>
      <w:bookmarkEnd w:id="3"/>
    </w:p>
    <w:p w14:paraId="495C08D0" w14:textId="77777777" w:rsidR="00BC4DBC" w:rsidRPr="00014426" w:rsidRDefault="00BC4DBC" w:rsidP="00BC4DBC">
      <w:pPr>
        <w:pStyle w:val="a5"/>
        <w:widowControl w:val="0"/>
        <w:tabs>
          <w:tab w:val="left" w:pos="142"/>
          <w:tab w:val="left" w:pos="284"/>
        </w:tabs>
        <w:autoSpaceDE w:val="0"/>
        <w:autoSpaceDN w:val="0"/>
        <w:adjustRightInd w:val="0"/>
        <w:spacing w:after="0" w:line="240" w:lineRule="auto"/>
        <w:ind w:left="555"/>
        <w:jc w:val="both"/>
        <w:rPr>
          <w:rFonts w:ascii="Times New Roman" w:hAnsi="Times New Roman" w:cs="Times New Roman"/>
          <w:sz w:val="24"/>
          <w:szCs w:val="24"/>
        </w:rPr>
      </w:pPr>
    </w:p>
    <w:p w14:paraId="6ACAE2C2"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4" w:name="sub_1021"/>
      <w:r w:rsidRPr="00014426">
        <w:rPr>
          <w:rFonts w:ascii="Times New Roman" w:hAnsi="Times New Roman" w:cs="Times New Roman"/>
          <w:sz w:val="24"/>
          <w:szCs w:val="24"/>
        </w:rPr>
        <w:t>2.1. Полное наименование муниципальной услуги – «</w:t>
      </w:r>
      <w:r w:rsidRPr="00014426">
        <w:rPr>
          <w:rFonts w:ascii="Times New Roman" w:hAnsi="Times New Roman" w:cs="Times New Roman"/>
          <w:bCs/>
          <w:sz w:val="24"/>
          <w:szCs w:val="24"/>
        </w:rPr>
        <w:t>Согласование создания места (площадки) накопления твёрдых коммунальных отходов»</w:t>
      </w:r>
      <w:r w:rsidRPr="00014426">
        <w:rPr>
          <w:rFonts w:ascii="Times New Roman" w:hAnsi="Times New Roman" w:cs="Times New Roman"/>
          <w:sz w:val="24"/>
          <w:szCs w:val="24"/>
        </w:rPr>
        <w:t>.</w:t>
      </w:r>
    </w:p>
    <w:p w14:paraId="046A2C75"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Сокращенное наименование: «</w:t>
      </w:r>
      <w:r w:rsidRPr="00014426">
        <w:rPr>
          <w:rFonts w:ascii="Times New Roman" w:hAnsi="Times New Roman" w:cs="Times New Roman"/>
          <w:bCs/>
          <w:sz w:val="24"/>
          <w:szCs w:val="24"/>
        </w:rPr>
        <w:t>Согласование создания места (площадки) накопления ТКО»</w:t>
      </w:r>
      <w:r w:rsidRPr="00014426">
        <w:rPr>
          <w:rFonts w:ascii="Times New Roman" w:hAnsi="Times New Roman" w:cs="Times New Roman"/>
          <w:sz w:val="24"/>
          <w:szCs w:val="24"/>
        </w:rPr>
        <w:t>.</w:t>
      </w:r>
    </w:p>
    <w:p w14:paraId="78384145" w14:textId="77777777" w:rsidR="00BC4DBC" w:rsidRPr="00014426" w:rsidRDefault="00BC4DBC" w:rsidP="00BC4DBC">
      <w:pPr>
        <w:ind w:firstLine="709"/>
        <w:jc w:val="both"/>
        <w:rPr>
          <w:rFonts w:ascii="Times New Roman" w:eastAsia="Calibri" w:hAnsi="Times New Roman" w:cs="Times New Roman"/>
          <w:i/>
          <w:color w:val="FF0000"/>
          <w:sz w:val="24"/>
          <w:szCs w:val="24"/>
        </w:rPr>
      </w:pPr>
      <w:bookmarkStart w:id="5" w:name="sub_1022"/>
      <w:bookmarkEnd w:id="4"/>
      <w:r w:rsidRPr="00014426">
        <w:rPr>
          <w:rFonts w:ascii="Times New Roman" w:hAnsi="Times New Roman" w:cs="Times New Roman"/>
          <w:sz w:val="24"/>
          <w:szCs w:val="24"/>
        </w:rPr>
        <w:t xml:space="preserve">2.2. Муниципальную услугу предоставляет: </w:t>
      </w:r>
      <w:r w:rsidRPr="00014426">
        <w:rPr>
          <w:rFonts w:ascii="Times New Roman" w:eastAsia="Calibri" w:hAnsi="Times New Roman" w:cs="Times New Roman"/>
          <w:sz w:val="24"/>
          <w:szCs w:val="24"/>
        </w:rPr>
        <w:t>администрация муниципального образования Ленинградской области.</w:t>
      </w:r>
    </w:p>
    <w:p w14:paraId="212CD9D2"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В предоставлении муниципальной услуги участвует: </w:t>
      </w:r>
    </w:p>
    <w:p w14:paraId="50AD1A8A"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ГБУ ЛО «МФЦ».</w:t>
      </w:r>
    </w:p>
    <w:p w14:paraId="1BE00464"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6" w:name="sub_1025"/>
      <w:bookmarkEnd w:id="5"/>
      <w:r w:rsidRPr="00014426">
        <w:rPr>
          <w:rFonts w:ascii="Times New Roman" w:hAnsi="Times New Roman" w:cs="Times New Roman"/>
          <w:sz w:val="24"/>
          <w:szCs w:val="24"/>
        </w:rPr>
        <w:t>Заявление на получение муниципальной услуги с комплектом документов принимается:</w:t>
      </w:r>
    </w:p>
    <w:p w14:paraId="7C152526"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1) при личной явке:</w:t>
      </w:r>
    </w:p>
    <w:p w14:paraId="5B8231A6"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 в филиалах, отделах, удаленных рабочих местах ГБУ ЛО «МФЦ»;</w:t>
      </w:r>
    </w:p>
    <w:p w14:paraId="2CB78246"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2) без личной явки:</w:t>
      </w:r>
    </w:p>
    <w:p w14:paraId="7E6E1707"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 в электронной форме через личный кабинет заявителя на ПГУ ЛО/ ЕПГУ.</w:t>
      </w:r>
    </w:p>
    <w:p w14:paraId="60766A24"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Заявитель имеет право записаться на прием для подачи заявления о предоставлении муниципальной услуги следующими способами:</w:t>
      </w:r>
    </w:p>
    <w:p w14:paraId="39D2D7FF" w14:textId="11C15431"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1) посредством ПГУ ЛО/ЕПГУ –</w:t>
      </w:r>
      <w:r w:rsidR="00CD340D" w:rsidRPr="00014426">
        <w:rPr>
          <w:rFonts w:ascii="Times New Roman" w:hAnsi="Times New Roman" w:cs="Times New Roman"/>
          <w:sz w:val="24"/>
          <w:szCs w:val="24"/>
        </w:rPr>
        <w:t xml:space="preserve"> </w:t>
      </w:r>
      <w:r w:rsidRPr="00014426">
        <w:rPr>
          <w:rFonts w:ascii="Times New Roman" w:hAnsi="Times New Roman" w:cs="Times New Roman"/>
          <w:sz w:val="24"/>
          <w:szCs w:val="24"/>
        </w:rPr>
        <w:t>в ГБУ ЛО «МФЦ»;</w:t>
      </w:r>
    </w:p>
    <w:p w14:paraId="68B52135" w14:textId="40C7A3A8"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2) по телефону – в ГБУ ЛО «МФЦ»;</w:t>
      </w:r>
    </w:p>
    <w:p w14:paraId="1B8416A5" w14:textId="7B14F8E1"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ГБУ ЛО «МФЦ» графика приема заявителей.</w:t>
      </w:r>
    </w:p>
    <w:p w14:paraId="35657934" w14:textId="6E9CB723"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2.2.1. </w:t>
      </w:r>
      <w:proofErr w:type="gramStart"/>
      <w:r w:rsidRPr="00014426">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014426">
        <w:rPr>
          <w:rFonts w:ascii="Times New Roman" w:hAnsi="Times New Roman" w:cs="Times New Roman"/>
          <w:sz w:val="24"/>
          <w:szCs w:val="24"/>
        </w:rPr>
        <w:t xml:space="preserve"> предоставления государственных и муниципальных услуг», в случае наличия технической возможности.</w:t>
      </w:r>
      <w:bookmarkStart w:id="7" w:name="P136"/>
      <w:bookmarkEnd w:id="7"/>
    </w:p>
    <w:p w14:paraId="10E7A1C0"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134FEC5"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proofErr w:type="gramStart"/>
      <w:r w:rsidRPr="00014426">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014426">
        <w:rPr>
          <w:rFonts w:ascii="Times New Roman" w:hAnsi="Times New Roman" w:cs="Times New Roman"/>
          <w:sz w:val="24"/>
          <w:szCs w:val="24"/>
        </w:rPr>
        <w:lastRenderedPageBreak/>
        <w:t>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091E9201"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2) единой системы идентификац</w:t>
      </w:r>
      <w:proofErr w:type="gramStart"/>
      <w:r w:rsidRPr="00014426">
        <w:rPr>
          <w:rFonts w:ascii="Times New Roman" w:hAnsi="Times New Roman" w:cs="Times New Roman"/>
          <w:sz w:val="24"/>
          <w:szCs w:val="24"/>
        </w:rPr>
        <w:t>ии и ау</w:t>
      </w:r>
      <w:proofErr w:type="gramEnd"/>
      <w:r w:rsidRPr="00014426">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4D3D9F2"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14:paraId="7E5D11D8"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3829244"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1) при личной явке:</w:t>
      </w:r>
    </w:p>
    <w:p w14:paraId="41FD792C"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в филиалах, отделах, удаленных рабочих местах ГБУ ЛО «МФЦ»;</w:t>
      </w:r>
    </w:p>
    <w:p w14:paraId="341E51B2"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2) без личной явки:</w:t>
      </w:r>
    </w:p>
    <w:p w14:paraId="10796A61"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в электронной форме через личный кабинет заявителя на ПГУ ЛО/ ЕПГУ.</w:t>
      </w:r>
    </w:p>
    <w:p w14:paraId="1CF2BC8B"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2.4. Срок предоставления муниципальной услуги не должен превышать       20 календарных дней </w:t>
      </w:r>
      <w:proofErr w:type="gramStart"/>
      <w:r w:rsidRPr="00014426">
        <w:rPr>
          <w:rFonts w:ascii="Times New Roman" w:hAnsi="Times New Roman" w:cs="Times New Roman"/>
          <w:sz w:val="24"/>
          <w:szCs w:val="24"/>
        </w:rPr>
        <w:t>с даты поступления</w:t>
      </w:r>
      <w:proofErr w:type="gramEnd"/>
      <w:r w:rsidRPr="00014426">
        <w:rPr>
          <w:rFonts w:ascii="Times New Roman" w:hAnsi="Times New Roman" w:cs="Times New Roman"/>
          <w:sz w:val="24"/>
          <w:szCs w:val="24"/>
        </w:rPr>
        <w:t xml:space="preserve"> (регистрации) заявления в администрацию.</w:t>
      </w:r>
    </w:p>
    <w:p w14:paraId="2737E7E8"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 Администрация рассматривает заявление в срок не позднее 10 календарных дней со дня его поступления.</w:t>
      </w:r>
    </w:p>
    <w:p w14:paraId="26C866BB"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7119D74B"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8" w:name="sub_1027"/>
      <w:bookmarkEnd w:id="6"/>
      <w:r w:rsidRPr="00014426">
        <w:rPr>
          <w:rFonts w:ascii="Times New Roman" w:hAnsi="Times New Roman" w:cs="Times New Roman"/>
          <w:sz w:val="24"/>
          <w:szCs w:val="24"/>
        </w:rPr>
        <w:t>2.5. Правовые основания для предоставления муниципальной услуги.</w:t>
      </w:r>
    </w:p>
    <w:p w14:paraId="07653D67" w14:textId="77777777" w:rsidR="00BC4DBC" w:rsidRPr="00014426" w:rsidRDefault="00BC4DBC" w:rsidP="00BC4DBC">
      <w:pPr>
        <w:pStyle w:val="ConsPlusNormal"/>
        <w:numPr>
          <w:ilvl w:val="0"/>
          <w:numId w:val="4"/>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014426">
        <w:rPr>
          <w:rFonts w:ascii="Times New Roman" w:hAnsi="Times New Roman" w:cs="Times New Roman"/>
          <w:sz w:val="24"/>
          <w:szCs w:val="24"/>
        </w:rPr>
        <w:t>Федеральный закон от 24 июня 1998 года № 89-ФЗ «Об отходах производства и потребления»;</w:t>
      </w:r>
    </w:p>
    <w:p w14:paraId="51F15449" w14:textId="77777777" w:rsidR="00BC4DBC" w:rsidRPr="00014426" w:rsidRDefault="00BC4DBC" w:rsidP="00BC4DBC">
      <w:pPr>
        <w:pStyle w:val="ConsPlusNormal"/>
        <w:numPr>
          <w:ilvl w:val="0"/>
          <w:numId w:val="4"/>
        </w:numPr>
        <w:tabs>
          <w:tab w:val="left" w:pos="1134"/>
        </w:tabs>
        <w:ind w:left="0" w:firstLine="709"/>
        <w:jc w:val="both"/>
        <w:rPr>
          <w:rFonts w:ascii="Times New Roman" w:hAnsi="Times New Roman" w:cs="Times New Roman"/>
          <w:spacing w:val="-2"/>
          <w:sz w:val="24"/>
          <w:szCs w:val="24"/>
        </w:rPr>
      </w:pPr>
      <w:r w:rsidRPr="00014426">
        <w:rPr>
          <w:rFonts w:ascii="Times New Roman" w:hAnsi="Times New Roman" w:cs="Times New Roman"/>
          <w:sz w:val="24"/>
          <w:szCs w:val="24"/>
        </w:rPr>
        <w:t>Федеральный закон от 30 марта 1999 года № 52-ФЗ «О санитарно-</w:t>
      </w:r>
      <w:r w:rsidRPr="00014426">
        <w:rPr>
          <w:rFonts w:ascii="Times New Roman" w:hAnsi="Times New Roman" w:cs="Times New Roman"/>
          <w:spacing w:val="-2"/>
          <w:sz w:val="24"/>
          <w:szCs w:val="24"/>
        </w:rPr>
        <w:t>эпидемиологическом благополучии населения»;</w:t>
      </w:r>
    </w:p>
    <w:p w14:paraId="323B5361" w14:textId="77777777" w:rsidR="00BC4DBC" w:rsidRPr="00014426" w:rsidRDefault="00BC4DBC" w:rsidP="00BC4DBC">
      <w:pPr>
        <w:pStyle w:val="ConsPlusNormal"/>
        <w:numPr>
          <w:ilvl w:val="0"/>
          <w:numId w:val="4"/>
        </w:numPr>
        <w:tabs>
          <w:tab w:val="left" w:pos="1134"/>
        </w:tabs>
        <w:ind w:left="0" w:firstLine="709"/>
        <w:jc w:val="both"/>
        <w:rPr>
          <w:rFonts w:ascii="Times New Roman" w:hAnsi="Times New Roman" w:cs="Times New Roman"/>
          <w:sz w:val="24"/>
          <w:szCs w:val="24"/>
        </w:rPr>
      </w:pPr>
      <w:r w:rsidRPr="00014426">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28FA886E"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2E50B5C9" w14:textId="77777777" w:rsidR="00BC4DBC" w:rsidRPr="00014426" w:rsidRDefault="00BC4DBC" w:rsidP="00BC4DBC">
      <w:pPr>
        <w:pStyle w:val="a5"/>
        <w:widowControl w:val="0"/>
        <w:numPr>
          <w:ilvl w:val="0"/>
          <w:numId w:val="5"/>
        </w:numPr>
        <w:tabs>
          <w:tab w:val="left" w:pos="1276"/>
        </w:tabs>
        <w:spacing w:after="0" w:line="240" w:lineRule="auto"/>
        <w:ind w:left="0"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заявление о предоставлении муниципальной услуги с необходимым перечнем </w:t>
      </w:r>
      <w:r w:rsidRPr="00014426">
        <w:rPr>
          <w:rFonts w:ascii="Times New Roman" w:hAnsi="Times New Roman" w:cs="Times New Roman"/>
          <w:sz w:val="24"/>
          <w:szCs w:val="24"/>
        </w:rPr>
        <w:lastRenderedPageBreak/>
        <w:t>сведений, предусмотренных приложением № 1 к настоящему административному регламенту;</w:t>
      </w:r>
    </w:p>
    <w:p w14:paraId="695AA0FB" w14:textId="77777777" w:rsidR="00BC4DBC" w:rsidRPr="00014426" w:rsidRDefault="00BC4DBC" w:rsidP="00BC4DBC">
      <w:pPr>
        <w:pStyle w:val="a5"/>
        <w:widowControl w:val="0"/>
        <w:numPr>
          <w:ilvl w:val="0"/>
          <w:numId w:val="5"/>
        </w:numPr>
        <w:tabs>
          <w:tab w:val="left" w:pos="1276"/>
        </w:tabs>
        <w:spacing w:after="0" w:line="240" w:lineRule="auto"/>
        <w:ind w:left="0" w:firstLine="709"/>
        <w:jc w:val="both"/>
        <w:rPr>
          <w:rFonts w:ascii="Times New Roman" w:hAnsi="Times New Roman" w:cs="Times New Roman"/>
          <w:sz w:val="24"/>
          <w:szCs w:val="24"/>
        </w:rPr>
      </w:pPr>
      <w:r w:rsidRPr="00014426">
        <w:rPr>
          <w:rFonts w:ascii="Times New Roman" w:hAnsi="Times New Roman" w:cs="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54DEA987" w14:textId="70F3FC34" w:rsidR="00BC4DBC" w:rsidRPr="00014426" w:rsidRDefault="00BC4DBC" w:rsidP="00BC4DBC">
      <w:pPr>
        <w:pStyle w:val="a5"/>
        <w:widowControl w:val="0"/>
        <w:numPr>
          <w:ilvl w:val="0"/>
          <w:numId w:val="5"/>
        </w:numPr>
        <w:tabs>
          <w:tab w:val="left" w:pos="1276"/>
        </w:tabs>
        <w:spacing w:after="0" w:line="240" w:lineRule="auto"/>
        <w:ind w:left="0" w:firstLine="709"/>
        <w:jc w:val="both"/>
        <w:rPr>
          <w:rFonts w:ascii="Times New Roman" w:hAnsi="Times New Roman" w:cs="Times New Roman"/>
          <w:sz w:val="24"/>
          <w:szCs w:val="24"/>
        </w:rPr>
      </w:pPr>
      <w:r w:rsidRPr="00014426">
        <w:rPr>
          <w:rFonts w:ascii="Times New Roman" w:hAnsi="Times New Roman" w:cs="Times New Roman"/>
          <w:sz w:val="24"/>
          <w:szCs w:val="24"/>
        </w:rPr>
        <w:t>документ, удостоверяющий право (полномочия) представителя индивидуального предпринимателя или юридического лица, если с заявлением обр</w:t>
      </w:r>
      <w:r w:rsidR="00CD340D" w:rsidRPr="00014426">
        <w:rPr>
          <w:rFonts w:ascii="Times New Roman" w:hAnsi="Times New Roman" w:cs="Times New Roman"/>
          <w:sz w:val="24"/>
          <w:szCs w:val="24"/>
        </w:rPr>
        <w:t>ащается представитель заявителя.</w:t>
      </w:r>
    </w:p>
    <w:p w14:paraId="7F82B993"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51640CD"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51C0D0D0"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1) заключение Управления </w:t>
      </w:r>
      <w:proofErr w:type="spellStart"/>
      <w:r w:rsidRPr="00014426">
        <w:rPr>
          <w:rFonts w:ascii="Times New Roman" w:hAnsi="Times New Roman" w:cs="Times New Roman"/>
          <w:sz w:val="24"/>
          <w:szCs w:val="24"/>
        </w:rPr>
        <w:t>Роспотребнадзора</w:t>
      </w:r>
      <w:proofErr w:type="spellEnd"/>
      <w:r w:rsidRPr="00014426">
        <w:rPr>
          <w:rFonts w:ascii="Times New Roman" w:hAnsi="Times New Roman" w:cs="Times New Roman"/>
          <w:sz w:val="24"/>
          <w:szCs w:val="24"/>
        </w:rPr>
        <w:t xml:space="preserve"> по Ленинградской области об оценке соответствия места накопления ТКО требованиям законодательства РФ в области санитарно-эпидемиологического благополучия населения;</w:t>
      </w:r>
    </w:p>
    <w:p w14:paraId="6D179B52"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2) выписка из Единого государственного реестра юридических лиц или Единого государственного реестра индивидуальных предпринимателей (далее </w:t>
      </w:r>
      <w:proofErr w:type="gramStart"/>
      <w:r w:rsidRPr="00014426">
        <w:rPr>
          <w:rFonts w:ascii="Times New Roman" w:hAnsi="Times New Roman" w:cs="Times New Roman"/>
          <w:sz w:val="24"/>
          <w:szCs w:val="24"/>
        </w:rPr>
        <w:t>–Е</w:t>
      </w:r>
      <w:proofErr w:type="gramEnd"/>
      <w:r w:rsidRPr="00014426">
        <w:rPr>
          <w:rFonts w:ascii="Times New Roman" w:hAnsi="Times New Roman" w:cs="Times New Roman"/>
          <w:sz w:val="24"/>
          <w:szCs w:val="24"/>
        </w:rPr>
        <w:t>ГРЮЛ/ЕГРИП) о заявителе юридическом лице или индивидуальном предпринимателе;</w:t>
      </w:r>
    </w:p>
    <w:p w14:paraId="3DAE77E0"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14:paraId="6939932E"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14:paraId="60D03E80" w14:textId="77777777" w:rsidR="00BC4DBC" w:rsidRPr="00014426" w:rsidRDefault="00BC4DBC" w:rsidP="00BC4DBC">
      <w:pPr>
        <w:autoSpaceDE w:val="0"/>
        <w:autoSpaceDN w:val="0"/>
        <w:adjustRightInd w:val="0"/>
        <w:ind w:firstLine="708"/>
        <w:jc w:val="both"/>
        <w:rPr>
          <w:rFonts w:ascii="Times New Roman" w:hAnsi="Times New Roman" w:cs="Times New Roman"/>
          <w:sz w:val="24"/>
          <w:szCs w:val="24"/>
        </w:rPr>
      </w:pPr>
      <w:r w:rsidRPr="00014426">
        <w:rPr>
          <w:rFonts w:ascii="Times New Roman" w:hAnsi="Times New Roman" w:cs="Times New Roman"/>
          <w:sz w:val="24"/>
          <w:szCs w:val="24"/>
        </w:rPr>
        <w:t>2.7.2. При предоставлении муниципальной услуги запрещается требовать от Заявителя:</w:t>
      </w:r>
    </w:p>
    <w:p w14:paraId="2FFA98D5" w14:textId="77777777" w:rsidR="00BC4DBC" w:rsidRPr="00014426" w:rsidRDefault="00BC4DBC" w:rsidP="00BC4DBC">
      <w:pPr>
        <w:autoSpaceDE w:val="0"/>
        <w:autoSpaceDN w:val="0"/>
        <w:adjustRightInd w:val="0"/>
        <w:ind w:firstLine="708"/>
        <w:jc w:val="both"/>
        <w:rPr>
          <w:rFonts w:ascii="Times New Roman" w:hAnsi="Times New Roman" w:cs="Times New Roman"/>
          <w:sz w:val="24"/>
          <w:szCs w:val="24"/>
        </w:rPr>
      </w:pPr>
      <w:r w:rsidRPr="0001442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BC5DF2C" w14:textId="77777777" w:rsidR="00BC4DBC" w:rsidRPr="00014426" w:rsidRDefault="00BC4DBC" w:rsidP="00BC4DBC">
      <w:pPr>
        <w:autoSpaceDE w:val="0"/>
        <w:autoSpaceDN w:val="0"/>
        <w:adjustRightInd w:val="0"/>
        <w:ind w:firstLine="708"/>
        <w:jc w:val="both"/>
        <w:rPr>
          <w:rFonts w:ascii="Times New Roman" w:hAnsi="Times New Roman" w:cs="Times New Roman"/>
          <w:sz w:val="24"/>
          <w:szCs w:val="24"/>
        </w:rPr>
      </w:pPr>
      <w:proofErr w:type="gramStart"/>
      <w:r w:rsidRPr="0001442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014426">
          <w:rPr>
            <w:rFonts w:ascii="Times New Roman" w:hAnsi="Times New Roman" w:cs="Times New Roman"/>
            <w:sz w:val="24"/>
            <w:szCs w:val="24"/>
          </w:rPr>
          <w:t>части</w:t>
        </w:r>
        <w:proofErr w:type="gramEnd"/>
        <w:r w:rsidRPr="00014426">
          <w:rPr>
            <w:rFonts w:ascii="Times New Roman" w:hAnsi="Times New Roman" w:cs="Times New Roman"/>
            <w:sz w:val="24"/>
            <w:szCs w:val="24"/>
          </w:rPr>
          <w:t xml:space="preserve"> 6 статьи 7</w:t>
        </w:r>
      </w:hyperlink>
      <w:r w:rsidRPr="00014426">
        <w:rPr>
          <w:rFonts w:ascii="Times New Roman" w:hAnsi="Times New Roman" w:cs="Times New Roman"/>
          <w:sz w:val="24"/>
          <w:szCs w:val="24"/>
        </w:rPr>
        <w:t xml:space="preserve"> Федерального закона № 210-ФЗ;</w:t>
      </w:r>
    </w:p>
    <w:p w14:paraId="310F72E0" w14:textId="77777777" w:rsidR="00BC4DBC" w:rsidRPr="00014426" w:rsidRDefault="00BC4DBC" w:rsidP="00BC4DBC">
      <w:pPr>
        <w:autoSpaceDE w:val="0"/>
        <w:autoSpaceDN w:val="0"/>
        <w:adjustRightInd w:val="0"/>
        <w:ind w:firstLine="708"/>
        <w:jc w:val="both"/>
        <w:rPr>
          <w:rFonts w:ascii="Times New Roman" w:hAnsi="Times New Roman" w:cs="Times New Roman"/>
          <w:sz w:val="24"/>
          <w:szCs w:val="24"/>
        </w:rPr>
      </w:pPr>
      <w:proofErr w:type="gramStart"/>
      <w:r w:rsidRPr="00014426">
        <w:rPr>
          <w:rFonts w:ascii="Times New Roman" w:hAnsi="Times New Roman" w:cs="Times New Roman"/>
          <w:sz w:val="24"/>
          <w:szCs w:val="24"/>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014426">
          <w:rPr>
            <w:rFonts w:ascii="Times New Roman" w:hAnsi="Times New Roman" w:cs="Times New Roman"/>
            <w:sz w:val="24"/>
            <w:szCs w:val="24"/>
          </w:rPr>
          <w:t>части 1 статьи 9</w:t>
        </w:r>
      </w:hyperlink>
      <w:r w:rsidRPr="00014426">
        <w:rPr>
          <w:rFonts w:ascii="Times New Roman" w:hAnsi="Times New Roman" w:cs="Times New Roman"/>
          <w:sz w:val="24"/>
          <w:szCs w:val="24"/>
        </w:rPr>
        <w:t xml:space="preserve"> Федерального закона № 210-ФЗ;</w:t>
      </w:r>
      <w:proofErr w:type="gramEnd"/>
    </w:p>
    <w:p w14:paraId="38B6D7B0" w14:textId="77777777" w:rsidR="00BC4DBC" w:rsidRPr="00014426" w:rsidRDefault="00BC4DBC" w:rsidP="00BC4DBC">
      <w:pPr>
        <w:autoSpaceDE w:val="0"/>
        <w:autoSpaceDN w:val="0"/>
        <w:adjustRightInd w:val="0"/>
        <w:ind w:firstLine="708"/>
        <w:jc w:val="both"/>
        <w:rPr>
          <w:rFonts w:ascii="Times New Roman" w:hAnsi="Times New Roman" w:cs="Times New Roman"/>
          <w:sz w:val="24"/>
          <w:szCs w:val="24"/>
        </w:rPr>
      </w:pPr>
      <w:r w:rsidRPr="00014426">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014426">
          <w:rPr>
            <w:rFonts w:ascii="Times New Roman" w:hAnsi="Times New Roman" w:cs="Times New Roman"/>
            <w:sz w:val="24"/>
            <w:szCs w:val="24"/>
          </w:rPr>
          <w:t>пунктом 4 части 1 статьи 7</w:t>
        </w:r>
      </w:hyperlink>
      <w:r w:rsidRPr="00014426">
        <w:rPr>
          <w:rFonts w:ascii="Times New Roman" w:hAnsi="Times New Roman" w:cs="Times New Roman"/>
          <w:sz w:val="24"/>
          <w:szCs w:val="24"/>
        </w:rPr>
        <w:t xml:space="preserve"> Федерального закона № 210-ФЗ;</w:t>
      </w:r>
    </w:p>
    <w:p w14:paraId="597D4C62" w14:textId="77777777" w:rsidR="00BC4DBC" w:rsidRPr="00014426" w:rsidRDefault="00BC4DBC" w:rsidP="00BC4DBC">
      <w:pPr>
        <w:autoSpaceDE w:val="0"/>
        <w:autoSpaceDN w:val="0"/>
        <w:adjustRightInd w:val="0"/>
        <w:ind w:firstLine="708"/>
        <w:jc w:val="both"/>
        <w:rPr>
          <w:rFonts w:ascii="Times New Roman" w:hAnsi="Times New Roman" w:cs="Times New Roman"/>
          <w:sz w:val="24"/>
          <w:szCs w:val="24"/>
        </w:rPr>
      </w:pPr>
      <w:proofErr w:type="gramStart"/>
      <w:r w:rsidRPr="00014426">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014426">
          <w:rPr>
            <w:rFonts w:ascii="Times New Roman" w:hAnsi="Times New Roman" w:cs="Times New Roman"/>
            <w:sz w:val="24"/>
            <w:szCs w:val="24"/>
          </w:rPr>
          <w:t>пунктом 7.2 части 1 статьи 16</w:t>
        </w:r>
      </w:hyperlink>
      <w:r w:rsidRPr="00014426">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36E83673"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14:paraId="057DB45F"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14426">
        <w:rPr>
          <w:rFonts w:ascii="Times New Roman" w:hAnsi="Times New Roman" w:cs="Times New Roman"/>
          <w:sz w:val="24"/>
          <w:szCs w:val="24"/>
        </w:rPr>
        <w:t>запрос</w:t>
      </w:r>
      <w:proofErr w:type="gramEnd"/>
      <w:r w:rsidRPr="00014426">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427D44C7" w14:textId="77777777" w:rsidR="00BC4DBC" w:rsidRPr="00014426" w:rsidRDefault="00BC4DBC" w:rsidP="00BC4DBC">
      <w:pPr>
        <w:widowControl w:val="0"/>
        <w:ind w:firstLine="709"/>
        <w:jc w:val="both"/>
        <w:rPr>
          <w:rFonts w:ascii="Times New Roman" w:hAnsi="Times New Roman" w:cs="Times New Roman"/>
          <w:sz w:val="24"/>
          <w:szCs w:val="24"/>
        </w:rPr>
      </w:pPr>
      <w:proofErr w:type="gramStart"/>
      <w:r w:rsidRPr="00014426">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14426">
        <w:rPr>
          <w:rFonts w:ascii="Times New Roman" w:hAnsi="Times New Roman" w:cs="Times New Roman"/>
          <w:sz w:val="24"/>
          <w:szCs w:val="24"/>
        </w:rPr>
        <w:t xml:space="preserve"> заявителя о проведенных мероприятиях.</w:t>
      </w:r>
    </w:p>
    <w:p w14:paraId="5AC45CD5"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w:t>
      </w:r>
    </w:p>
    <w:p w14:paraId="3A2A4FB7"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0440EE62" w14:textId="77777777"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14:paraId="4A05E358" w14:textId="77777777" w:rsidR="00BC4DBC" w:rsidRPr="00014426" w:rsidRDefault="00BC4DBC" w:rsidP="00BC4DBC">
      <w:pPr>
        <w:ind w:firstLine="709"/>
        <w:jc w:val="both"/>
        <w:rPr>
          <w:rFonts w:ascii="Times New Roman" w:hAnsi="Times New Roman" w:cs="Times New Roman"/>
          <w:sz w:val="24"/>
          <w:szCs w:val="24"/>
        </w:rPr>
      </w:pPr>
      <w:r w:rsidRPr="00014426">
        <w:rPr>
          <w:rFonts w:ascii="Times New Roman" w:hAnsi="Times New Roman" w:cs="Times New Roman"/>
          <w:sz w:val="24"/>
          <w:szCs w:val="24"/>
        </w:rPr>
        <w:t>В приеме документов, необходимых для предоставления муниципальной услуги, может быть отказано в следующих случаях:</w:t>
      </w:r>
    </w:p>
    <w:p w14:paraId="5EEF7438" w14:textId="77777777" w:rsidR="00BC4DBC" w:rsidRPr="00014426" w:rsidRDefault="00BC4DBC" w:rsidP="00BC4DBC">
      <w:pPr>
        <w:ind w:firstLine="709"/>
        <w:jc w:val="both"/>
        <w:rPr>
          <w:rFonts w:ascii="Times New Roman" w:hAnsi="Times New Roman" w:cs="Times New Roman"/>
          <w:sz w:val="24"/>
          <w:szCs w:val="24"/>
        </w:rPr>
      </w:pPr>
      <w:r w:rsidRPr="00014426">
        <w:rPr>
          <w:rFonts w:ascii="Times New Roman" w:hAnsi="Times New Roman" w:cs="Times New Roman"/>
          <w:sz w:val="24"/>
          <w:szCs w:val="24"/>
        </w:rPr>
        <w:t>1) заявление подано лицом, не уполномоченным на осуществление таких действий;</w:t>
      </w:r>
    </w:p>
    <w:p w14:paraId="234A6C9A" w14:textId="77777777" w:rsidR="00BC4DBC" w:rsidRPr="00014426" w:rsidRDefault="00BC4DBC" w:rsidP="00BC4DBC">
      <w:pPr>
        <w:ind w:firstLine="709"/>
        <w:jc w:val="both"/>
        <w:rPr>
          <w:rFonts w:ascii="Times New Roman" w:hAnsi="Times New Roman" w:cs="Times New Roman"/>
          <w:sz w:val="24"/>
          <w:szCs w:val="24"/>
        </w:rPr>
      </w:pPr>
      <w:r w:rsidRPr="00014426">
        <w:rPr>
          <w:rFonts w:ascii="Times New Roman" w:hAnsi="Times New Roman" w:cs="Times New Roman"/>
          <w:sz w:val="24"/>
          <w:szCs w:val="24"/>
        </w:rPr>
        <w:lastRenderedPageBreak/>
        <w:t>2) представление неполного пакета документов, предусмотренных п. 2.6 настоящего административного регламента;</w:t>
      </w:r>
    </w:p>
    <w:p w14:paraId="793504C4" w14:textId="77777777" w:rsidR="00BC4DBC" w:rsidRPr="00014426" w:rsidRDefault="00BC4DBC" w:rsidP="00BC4DBC">
      <w:pPr>
        <w:ind w:firstLine="709"/>
        <w:jc w:val="both"/>
        <w:rPr>
          <w:rFonts w:ascii="Times New Roman" w:hAnsi="Times New Roman" w:cs="Times New Roman"/>
          <w:sz w:val="24"/>
          <w:szCs w:val="24"/>
        </w:rPr>
      </w:pPr>
      <w:r w:rsidRPr="00014426">
        <w:rPr>
          <w:rFonts w:ascii="Times New Roman" w:hAnsi="Times New Roman" w:cs="Times New Roman"/>
          <w:sz w:val="24"/>
          <w:szCs w:val="24"/>
        </w:rPr>
        <w:t>3) заявление с комплектом документов подписано недействительной электронной подписью;</w:t>
      </w:r>
    </w:p>
    <w:p w14:paraId="0204D595" w14:textId="77777777"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4) представленные заявителем документы недействительны, указанные в заявлении сведения недостоверны.</w:t>
      </w:r>
    </w:p>
    <w:p w14:paraId="0E826AB5"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C44505D" w14:textId="77777777" w:rsidR="00BC4DBC" w:rsidRPr="00014426" w:rsidRDefault="00BC4DBC" w:rsidP="00BC4DBC">
      <w:pPr>
        <w:ind w:firstLine="709"/>
        <w:jc w:val="both"/>
        <w:rPr>
          <w:rFonts w:ascii="Times New Roman" w:hAnsi="Times New Roman" w:cs="Times New Roman"/>
          <w:sz w:val="24"/>
          <w:szCs w:val="24"/>
        </w:rPr>
      </w:pPr>
      <w:r w:rsidRPr="00014426">
        <w:rPr>
          <w:rFonts w:ascii="Times New Roman" w:hAnsi="Times New Roman" w:cs="Times New Roman"/>
          <w:sz w:val="24"/>
          <w:szCs w:val="24"/>
        </w:rPr>
        <w:t>Основаниями для принятия решения об отказе в предоставлении муниципальной услуги являются:</w:t>
      </w:r>
    </w:p>
    <w:p w14:paraId="23CBC984" w14:textId="77777777"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5BFE9C9A" w14:textId="77777777"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несоответствие заявки установленной форме;</w:t>
      </w:r>
    </w:p>
    <w:p w14:paraId="51CA9D01" w14:textId="77777777"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2) отсутствие права на предоставление муниципальной услуги: </w:t>
      </w:r>
    </w:p>
    <w:p w14:paraId="64F62021" w14:textId="77777777"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513B79FD" w14:textId="77777777" w:rsidR="00BC4DBC" w:rsidRPr="00014426" w:rsidRDefault="00BC4DBC" w:rsidP="00BC4DBC">
      <w:pPr>
        <w:pStyle w:val="afb"/>
        <w:widowControl w:val="0"/>
        <w:tabs>
          <w:tab w:val="left" w:pos="142"/>
          <w:tab w:val="left" w:pos="284"/>
        </w:tabs>
        <w:ind w:firstLine="709"/>
        <w:jc w:val="both"/>
        <w:rPr>
          <w:sz w:val="24"/>
        </w:rPr>
      </w:pPr>
      <w:r w:rsidRPr="00014426">
        <w:rPr>
          <w:sz w:val="24"/>
        </w:rPr>
        <w:t>2.11. Муниципальная услуга предоставляется бесплатно.</w:t>
      </w:r>
      <w:bookmarkStart w:id="11" w:name="sub_1222"/>
      <w:bookmarkEnd w:id="9"/>
      <w:bookmarkEnd w:id="10"/>
    </w:p>
    <w:p w14:paraId="71C3BD3E" w14:textId="77777777" w:rsidR="00BC4DBC" w:rsidRPr="00014426" w:rsidRDefault="00BC4DBC" w:rsidP="00BC4DBC">
      <w:pPr>
        <w:pStyle w:val="afb"/>
        <w:widowControl w:val="0"/>
        <w:tabs>
          <w:tab w:val="left" w:pos="142"/>
          <w:tab w:val="left" w:pos="284"/>
        </w:tabs>
        <w:ind w:firstLine="709"/>
        <w:jc w:val="both"/>
        <w:rPr>
          <w:sz w:val="24"/>
        </w:rPr>
      </w:pPr>
      <w:r w:rsidRPr="00014426">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D3FE7A9" w14:textId="77777777" w:rsidR="00BC4DBC" w:rsidRPr="00014426" w:rsidRDefault="00BC4DBC" w:rsidP="00BC4DBC">
      <w:pPr>
        <w:pStyle w:val="afb"/>
        <w:widowControl w:val="0"/>
        <w:tabs>
          <w:tab w:val="left" w:pos="142"/>
          <w:tab w:val="left" w:pos="284"/>
        </w:tabs>
        <w:ind w:firstLine="709"/>
        <w:jc w:val="both"/>
        <w:rPr>
          <w:sz w:val="24"/>
        </w:rPr>
      </w:pPr>
      <w:r w:rsidRPr="00014426">
        <w:rPr>
          <w:sz w:val="24"/>
        </w:rPr>
        <w:t>2.13. Срок регистрации запроса заявителя о предоставлении муниципальной услуги составляет в администрации:</w:t>
      </w:r>
    </w:p>
    <w:p w14:paraId="22B5913E" w14:textId="77777777" w:rsidR="00BC4DBC" w:rsidRPr="00014426" w:rsidRDefault="00BC4DBC" w:rsidP="00BC4DBC">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014426">
        <w:rPr>
          <w:rFonts w:ascii="Times New Roman" w:hAnsi="Times New Roman" w:cs="Times New Roman"/>
          <w:sz w:val="24"/>
          <w:szCs w:val="24"/>
        </w:rPr>
        <w:t>при направлении заявления на бумажном носителе из МФЦ в администрацию – в день передачи документов из МФЦ в администрацию;</w:t>
      </w:r>
    </w:p>
    <w:p w14:paraId="2A91B770" w14:textId="77777777" w:rsidR="00BC4DBC" w:rsidRPr="00014426" w:rsidRDefault="00BC4DBC" w:rsidP="00BC4DBC">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014426">
        <w:rPr>
          <w:rFonts w:ascii="Times New Roman" w:hAnsi="Times New Roman" w:cs="Times New Roman"/>
          <w:sz w:val="24"/>
          <w:szCs w:val="24"/>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33371B34" w14:textId="77777777" w:rsidR="00BC4DBC" w:rsidRPr="00014426" w:rsidRDefault="00BC4DBC" w:rsidP="00BC4DBC">
      <w:pPr>
        <w:pStyle w:val="afb"/>
        <w:widowControl w:val="0"/>
        <w:tabs>
          <w:tab w:val="left" w:pos="142"/>
          <w:tab w:val="left" w:pos="284"/>
        </w:tabs>
        <w:ind w:firstLine="709"/>
        <w:jc w:val="both"/>
        <w:rPr>
          <w:sz w:val="24"/>
        </w:rPr>
      </w:pPr>
      <w:r w:rsidRPr="00014426">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41B79B9" w14:textId="5B1F415D" w:rsidR="00BC4DBC" w:rsidRPr="00014426" w:rsidRDefault="00BC4DBC" w:rsidP="00BC4DBC">
      <w:pPr>
        <w:widowControl w:val="0"/>
        <w:tabs>
          <w:tab w:val="left" w:pos="142"/>
          <w:tab w:val="left" w:pos="284"/>
        </w:tabs>
        <w:ind w:firstLine="709"/>
        <w:jc w:val="both"/>
        <w:rPr>
          <w:rFonts w:ascii="Times New Roman" w:hAnsi="Times New Roman" w:cs="Times New Roman"/>
          <w:sz w:val="24"/>
          <w:szCs w:val="24"/>
        </w:rPr>
      </w:pPr>
      <w:r w:rsidRPr="00014426">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p>
    <w:p w14:paraId="0D199443" w14:textId="77777777" w:rsidR="00BC4DBC" w:rsidRPr="00014426" w:rsidRDefault="00BC4DBC" w:rsidP="00BC4DBC">
      <w:pPr>
        <w:widowControl w:val="0"/>
        <w:tabs>
          <w:tab w:val="left" w:pos="142"/>
          <w:tab w:val="left" w:pos="284"/>
        </w:tabs>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w:t>
      </w:r>
      <w:r w:rsidRPr="00014426">
        <w:rPr>
          <w:rFonts w:ascii="Times New Roman" w:hAnsi="Times New Roman" w:cs="Times New Roman"/>
          <w:sz w:val="24"/>
          <w:szCs w:val="24"/>
        </w:rPr>
        <w:lastRenderedPageBreak/>
        <w:t>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95990F4" w14:textId="77777777" w:rsidR="00BC4DBC" w:rsidRPr="00014426" w:rsidRDefault="00BC4DBC" w:rsidP="00BC4DBC">
      <w:pPr>
        <w:widowControl w:val="0"/>
        <w:tabs>
          <w:tab w:val="left" w:pos="142"/>
          <w:tab w:val="left" w:pos="284"/>
        </w:tabs>
        <w:ind w:firstLine="709"/>
        <w:jc w:val="both"/>
        <w:rPr>
          <w:rFonts w:ascii="Times New Roman" w:hAnsi="Times New Roman" w:cs="Times New Roman"/>
          <w:sz w:val="24"/>
          <w:szCs w:val="24"/>
        </w:rPr>
      </w:pPr>
      <w:r w:rsidRPr="0001442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C1AA679" w14:textId="77777777" w:rsidR="00BC4DBC" w:rsidRPr="00014426" w:rsidRDefault="00BC4DBC" w:rsidP="00BC4DBC">
      <w:pPr>
        <w:widowControl w:val="0"/>
        <w:tabs>
          <w:tab w:val="left" w:pos="142"/>
          <w:tab w:val="left" w:pos="284"/>
        </w:tabs>
        <w:ind w:firstLine="709"/>
        <w:jc w:val="both"/>
        <w:rPr>
          <w:rFonts w:ascii="Times New Roman" w:hAnsi="Times New Roman" w:cs="Times New Roman"/>
          <w:sz w:val="24"/>
          <w:szCs w:val="24"/>
        </w:rPr>
      </w:pPr>
      <w:r w:rsidRPr="0001442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557154E2" w14:textId="77777777" w:rsidR="00BC4DBC" w:rsidRPr="00014426" w:rsidRDefault="00BC4DBC" w:rsidP="00BC4DBC">
      <w:pPr>
        <w:widowControl w:val="0"/>
        <w:tabs>
          <w:tab w:val="left" w:pos="142"/>
          <w:tab w:val="left" w:pos="284"/>
        </w:tabs>
        <w:ind w:firstLine="709"/>
        <w:jc w:val="both"/>
        <w:rPr>
          <w:rFonts w:ascii="Times New Roman" w:hAnsi="Times New Roman" w:cs="Times New Roman"/>
          <w:sz w:val="24"/>
          <w:szCs w:val="24"/>
        </w:rPr>
      </w:pPr>
      <w:r w:rsidRPr="0001442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7D255B6" w14:textId="77777777" w:rsidR="00BC4DBC" w:rsidRPr="00014426" w:rsidRDefault="00BC4DBC" w:rsidP="00BC4DBC">
      <w:pPr>
        <w:widowControl w:val="0"/>
        <w:tabs>
          <w:tab w:val="left" w:pos="142"/>
          <w:tab w:val="left" w:pos="284"/>
        </w:tabs>
        <w:ind w:firstLine="709"/>
        <w:jc w:val="both"/>
        <w:rPr>
          <w:rFonts w:ascii="Times New Roman" w:hAnsi="Times New Roman" w:cs="Times New Roman"/>
          <w:sz w:val="24"/>
          <w:szCs w:val="24"/>
        </w:rPr>
      </w:pPr>
      <w:r w:rsidRPr="0001442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B2F31BC" w14:textId="591B6AF8" w:rsidR="00BC4DBC" w:rsidRPr="00014426" w:rsidRDefault="00BC4DBC" w:rsidP="00BC4DBC">
      <w:pPr>
        <w:widowControl w:val="0"/>
        <w:tabs>
          <w:tab w:val="left" w:pos="142"/>
          <w:tab w:val="left" w:pos="284"/>
        </w:tabs>
        <w:ind w:firstLine="709"/>
        <w:jc w:val="both"/>
        <w:rPr>
          <w:rFonts w:ascii="Times New Roman" w:hAnsi="Times New Roman" w:cs="Times New Roman"/>
          <w:sz w:val="24"/>
          <w:szCs w:val="24"/>
        </w:rPr>
      </w:pPr>
      <w:r w:rsidRPr="00014426">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3C93D4A3" w14:textId="77777777" w:rsidR="00BC4DBC" w:rsidRPr="00014426" w:rsidRDefault="00BC4DBC" w:rsidP="00BC4DBC">
      <w:pPr>
        <w:widowControl w:val="0"/>
        <w:tabs>
          <w:tab w:val="left" w:pos="142"/>
          <w:tab w:val="left" w:pos="284"/>
        </w:tabs>
        <w:ind w:firstLine="709"/>
        <w:jc w:val="both"/>
        <w:rPr>
          <w:rFonts w:ascii="Times New Roman" w:hAnsi="Times New Roman" w:cs="Times New Roman"/>
          <w:sz w:val="24"/>
          <w:szCs w:val="24"/>
        </w:rPr>
      </w:pPr>
      <w:r w:rsidRPr="00014426">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E5134CE" w14:textId="77777777" w:rsidR="00BC4DBC" w:rsidRPr="00014426" w:rsidRDefault="00BC4DBC" w:rsidP="00BC4DBC">
      <w:pPr>
        <w:widowControl w:val="0"/>
        <w:tabs>
          <w:tab w:val="left" w:pos="142"/>
          <w:tab w:val="left" w:pos="284"/>
        </w:tabs>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4426">
        <w:rPr>
          <w:rFonts w:ascii="Times New Roman" w:hAnsi="Times New Roman" w:cs="Times New Roman"/>
          <w:sz w:val="24"/>
          <w:szCs w:val="24"/>
        </w:rPr>
        <w:t>сурдопереводчика</w:t>
      </w:r>
      <w:proofErr w:type="spellEnd"/>
      <w:r w:rsidRPr="00014426">
        <w:rPr>
          <w:rFonts w:ascii="Times New Roman" w:hAnsi="Times New Roman" w:cs="Times New Roman"/>
          <w:sz w:val="24"/>
          <w:szCs w:val="24"/>
        </w:rPr>
        <w:t xml:space="preserve"> и </w:t>
      </w:r>
      <w:proofErr w:type="spellStart"/>
      <w:r w:rsidRPr="00014426">
        <w:rPr>
          <w:rFonts w:ascii="Times New Roman" w:hAnsi="Times New Roman" w:cs="Times New Roman"/>
          <w:sz w:val="24"/>
          <w:szCs w:val="24"/>
        </w:rPr>
        <w:t>тифлосурдопереводчика</w:t>
      </w:r>
      <w:proofErr w:type="spellEnd"/>
      <w:r w:rsidRPr="00014426">
        <w:rPr>
          <w:rFonts w:ascii="Times New Roman" w:hAnsi="Times New Roman" w:cs="Times New Roman"/>
          <w:sz w:val="24"/>
          <w:szCs w:val="24"/>
        </w:rPr>
        <w:t>.</w:t>
      </w:r>
    </w:p>
    <w:p w14:paraId="5C63702B" w14:textId="77777777" w:rsidR="00BC4DBC" w:rsidRPr="00014426" w:rsidRDefault="00BC4DBC" w:rsidP="00BC4DBC">
      <w:pPr>
        <w:widowControl w:val="0"/>
        <w:tabs>
          <w:tab w:val="left" w:pos="142"/>
          <w:tab w:val="left" w:pos="284"/>
        </w:tabs>
        <w:ind w:firstLine="709"/>
        <w:jc w:val="both"/>
        <w:rPr>
          <w:rFonts w:ascii="Times New Roman" w:hAnsi="Times New Roman" w:cs="Times New Roman"/>
          <w:sz w:val="24"/>
          <w:szCs w:val="24"/>
        </w:rPr>
      </w:pPr>
      <w:r w:rsidRPr="0001442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014426">
        <w:rPr>
          <w:rFonts w:ascii="Times New Roman" w:hAnsi="Times New Roman" w:cs="Times New Roman"/>
          <w:sz w:val="24"/>
          <w:szCs w:val="24"/>
        </w:rPr>
        <w:t>ств дл</w:t>
      </w:r>
      <w:proofErr w:type="gramEnd"/>
      <w:r w:rsidRPr="00014426">
        <w:rPr>
          <w:rFonts w:ascii="Times New Roman" w:hAnsi="Times New Roman" w:cs="Times New Roman"/>
          <w:sz w:val="24"/>
          <w:szCs w:val="24"/>
        </w:rPr>
        <w:t>я передвижения инвалида (костылей, ходунков).</w:t>
      </w:r>
    </w:p>
    <w:p w14:paraId="6DD2F756" w14:textId="77777777" w:rsidR="00BC4DBC" w:rsidRPr="00014426" w:rsidRDefault="00BC4DBC" w:rsidP="00BC4DBC">
      <w:pPr>
        <w:widowControl w:val="0"/>
        <w:tabs>
          <w:tab w:val="left" w:pos="142"/>
          <w:tab w:val="left" w:pos="284"/>
        </w:tabs>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16796A7" w14:textId="77777777" w:rsidR="00BC4DBC" w:rsidRPr="00014426" w:rsidRDefault="00BC4DBC" w:rsidP="00BC4DBC">
      <w:pPr>
        <w:widowControl w:val="0"/>
        <w:tabs>
          <w:tab w:val="left" w:pos="142"/>
          <w:tab w:val="left" w:pos="284"/>
        </w:tabs>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0E0B5A9D" w14:textId="77777777" w:rsidR="00BC4DBC" w:rsidRPr="00014426" w:rsidRDefault="00BC4DBC" w:rsidP="00BC4DBC">
      <w:pPr>
        <w:widowControl w:val="0"/>
        <w:tabs>
          <w:tab w:val="left" w:pos="142"/>
          <w:tab w:val="left" w:pos="284"/>
        </w:tabs>
        <w:ind w:firstLine="709"/>
        <w:jc w:val="both"/>
        <w:rPr>
          <w:rFonts w:ascii="Times New Roman" w:hAnsi="Times New Roman" w:cs="Times New Roman"/>
          <w:sz w:val="24"/>
          <w:szCs w:val="24"/>
        </w:rPr>
      </w:pPr>
      <w:r w:rsidRPr="0001442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49FF99F" w14:textId="77777777" w:rsidR="00BC4DBC" w:rsidRPr="00014426" w:rsidRDefault="00BC4DBC" w:rsidP="00BC4DBC">
      <w:pPr>
        <w:widowControl w:val="0"/>
        <w:tabs>
          <w:tab w:val="left" w:pos="142"/>
          <w:tab w:val="left" w:pos="284"/>
        </w:tabs>
        <w:ind w:firstLine="709"/>
        <w:jc w:val="both"/>
        <w:rPr>
          <w:rFonts w:ascii="Times New Roman" w:hAnsi="Times New Roman" w:cs="Times New Roman"/>
          <w:sz w:val="24"/>
          <w:szCs w:val="24"/>
        </w:rPr>
      </w:pPr>
      <w:r w:rsidRPr="0001442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83838A1" w14:textId="77777777" w:rsidR="00BC4DBC" w:rsidRPr="00014426" w:rsidRDefault="00BC4DBC" w:rsidP="00BC4DBC">
      <w:pPr>
        <w:widowControl w:val="0"/>
        <w:tabs>
          <w:tab w:val="left" w:pos="142"/>
          <w:tab w:val="left" w:pos="284"/>
        </w:tabs>
        <w:ind w:firstLine="709"/>
        <w:jc w:val="both"/>
        <w:rPr>
          <w:rFonts w:ascii="Times New Roman" w:hAnsi="Times New Roman" w:cs="Times New Roman"/>
          <w:sz w:val="24"/>
          <w:szCs w:val="24"/>
        </w:rPr>
      </w:pPr>
      <w:r w:rsidRPr="00014426">
        <w:rPr>
          <w:rFonts w:ascii="Times New Roman" w:hAnsi="Times New Roman" w:cs="Times New Roman"/>
          <w:sz w:val="24"/>
          <w:szCs w:val="24"/>
        </w:rPr>
        <w:t>2.15. Показатели доступности и качества муниципальной услуги.</w:t>
      </w:r>
    </w:p>
    <w:p w14:paraId="4FE15998" w14:textId="77777777" w:rsidR="00BC4DBC" w:rsidRPr="00014426" w:rsidRDefault="00BC4DBC" w:rsidP="00BC4DBC">
      <w:pPr>
        <w:widowControl w:val="0"/>
        <w:tabs>
          <w:tab w:val="left" w:pos="142"/>
          <w:tab w:val="left" w:pos="284"/>
        </w:tabs>
        <w:ind w:firstLine="709"/>
        <w:jc w:val="both"/>
        <w:rPr>
          <w:rFonts w:ascii="Times New Roman" w:hAnsi="Times New Roman" w:cs="Times New Roman"/>
          <w:sz w:val="24"/>
          <w:szCs w:val="24"/>
        </w:rPr>
      </w:pPr>
      <w:r w:rsidRPr="00014426">
        <w:rPr>
          <w:rFonts w:ascii="Times New Roman" w:hAnsi="Times New Roman" w:cs="Times New Roman"/>
          <w:sz w:val="24"/>
          <w:szCs w:val="24"/>
        </w:rPr>
        <w:lastRenderedPageBreak/>
        <w:t>2.15.1. Показатели доступности муниципальной услуги (общие, применимые в отношении всех заявителей):</w:t>
      </w:r>
    </w:p>
    <w:p w14:paraId="133705A5"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1) транспортная доступность к месту предоставления муниципальной услуги;</w:t>
      </w:r>
    </w:p>
    <w:p w14:paraId="40E05439"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790BDAE8"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56D9EC11"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14236B3"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6439216E"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EC45FD6"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1) наличие инфраструктуры, указанной в пункте 2.14;</w:t>
      </w:r>
    </w:p>
    <w:p w14:paraId="4E9D891B"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2) исполнение требований доступности услуг для инвалидов;</w:t>
      </w:r>
    </w:p>
    <w:p w14:paraId="0CA1AE19"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31A0AE07"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2.15.3. Показатели качества муниципальной услуги:</w:t>
      </w:r>
    </w:p>
    <w:p w14:paraId="7C411E2D"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1) соблюдение срока предоставления муниципальной услуги;</w:t>
      </w:r>
    </w:p>
    <w:p w14:paraId="692FAA2B"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14:paraId="64A01D58"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6D929E1F"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14:paraId="2CC8ED58"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14:paraId="334619F8"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14:paraId="235F0022"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E94E54E"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12DA9B9"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2.17.1. Предоставление муниципальной услуги по экстерриториальному принципу не предусмотрено. </w:t>
      </w:r>
    </w:p>
    <w:p w14:paraId="4FD4BD27"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F695BAF" w14:textId="77777777" w:rsidR="00BC4DBC" w:rsidRPr="00014426" w:rsidRDefault="00BC4DBC" w:rsidP="00BC4DBC">
      <w:pPr>
        <w:widowControl w:val="0"/>
        <w:tabs>
          <w:tab w:val="left" w:pos="142"/>
          <w:tab w:val="left" w:pos="284"/>
        </w:tabs>
        <w:autoSpaceDE w:val="0"/>
        <w:autoSpaceDN w:val="0"/>
        <w:adjustRightInd w:val="0"/>
        <w:jc w:val="both"/>
        <w:rPr>
          <w:rFonts w:ascii="Times New Roman" w:hAnsi="Times New Roman" w:cs="Times New Roman"/>
          <w:sz w:val="24"/>
          <w:szCs w:val="24"/>
        </w:rPr>
      </w:pPr>
    </w:p>
    <w:p w14:paraId="2A6D00AD" w14:textId="0BE3924D" w:rsidR="00BC4DBC" w:rsidRPr="00014426" w:rsidRDefault="00BC4DBC" w:rsidP="00CD340D">
      <w:pPr>
        <w:widowControl w:val="0"/>
        <w:tabs>
          <w:tab w:val="left" w:pos="142"/>
          <w:tab w:val="left" w:pos="284"/>
        </w:tabs>
        <w:autoSpaceDE w:val="0"/>
        <w:autoSpaceDN w:val="0"/>
        <w:adjustRightInd w:val="0"/>
        <w:ind w:firstLine="426"/>
        <w:jc w:val="center"/>
        <w:outlineLvl w:val="0"/>
        <w:rPr>
          <w:rFonts w:ascii="Times New Roman" w:hAnsi="Times New Roman" w:cs="Times New Roman"/>
          <w:b/>
          <w:bCs/>
          <w:sz w:val="24"/>
          <w:szCs w:val="24"/>
        </w:rPr>
      </w:pPr>
      <w:bookmarkStart w:id="12" w:name="sub_1003"/>
      <w:r w:rsidRPr="00014426">
        <w:rPr>
          <w:rFonts w:ascii="Times New Roman" w:hAnsi="Times New Roman" w:cs="Times New Roman"/>
          <w:b/>
          <w:bCs/>
          <w:sz w:val="24"/>
          <w:szCs w:val="24"/>
        </w:rPr>
        <w:t xml:space="preserve">3. </w:t>
      </w:r>
      <w:r w:rsidRPr="00014426">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2"/>
    </w:p>
    <w:p w14:paraId="32BFADD0"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E7BCA8B"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3.1.1.  Предоставление муниципальной услуги регламентирует и включает в себя следующие административные процедуры:</w:t>
      </w:r>
    </w:p>
    <w:p w14:paraId="6E16295C"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1) прием и регистрация заявления о предоставлении муниципальной услуги и прилагаемых к нему документов – 1 календарный день;</w:t>
      </w:r>
    </w:p>
    <w:p w14:paraId="633D99CB"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2) рассмотрение заявления о предоставлении муниципальной услуги и прилагаемых к нему документов – 7 календарных дней.</w:t>
      </w:r>
    </w:p>
    <w:p w14:paraId="4D41E5D3"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В случае направления Запроса срок рассмотрения может быть увеличен по решению администрации до 17 календарных дней;</w:t>
      </w:r>
    </w:p>
    <w:p w14:paraId="741AAAC3"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3E15F63F"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6B94AF04" w14:textId="77777777" w:rsidR="00BC4DBC" w:rsidRPr="00014426" w:rsidRDefault="00BC4DBC" w:rsidP="00BC4DBC">
      <w:pPr>
        <w:widowControl w:val="0"/>
        <w:ind w:firstLine="709"/>
        <w:jc w:val="both"/>
        <w:rPr>
          <w:rFonts w:ascii="Times New Roman" w:hAnsi="Times New Roman" w:cs="Times New Roman"/>
          <w:sz w:val="24"/>
          <w:szCs w:val="24"/>
        </w:rPr>
      </w:pPr>
    </w:p>
    <w:p w14:paraId="420B2E61"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3.1.2. Прием и регистрация заявления о предоставлении муниципальной услуги.</w:t>
      </w:r>
    </w:p>
    <w:p w14:paraId="41FF17E1"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w:t>
      </w:r>
      <w:r w:rsidRPr="00014426">
        <w:rPr>
          <w:rFonts w:ascii="Times New Roman" w:hAnsi="Times New Roman" w:cs="Times New Roman"/>
          <w:b/>
          <w:sz w:val="24"/>
          <w:szCs w:val="24"/>
        </w:rPr>
        <w:t xml:space="preserve"> </w:t>
      </w:r>
      <w:r w:rsidRPr="00014426">
        <w:rPr>
          <w:rFonts w:ascii="Times New Roman" w:hAnsi="Times New Roman" w:cs="Times New Roman"/>
          <w:sz w:val="24"/>
          <w:szCs w:val="24"/>
        </w:rPr>
        <w:t>настоящего административного регламента.</w:t>
      </w:r>
    </w:p>
    <w:p w14:paraId="7243E801" w14:textId="77777777" w:rsidR="00BC4DBC" w:rsidRPr="00014426" w:rsidRDefault="00BC4DBC" w:rsidP="00BC4DBC">
      <w:pPr>
        <w:pStyle w:val="afb"/>
        <w:widowControl w:val="0"/>
        <w:ind w:firstLine="709"/>
        <w:jc w:val="both"/>
        <w:rPr>
          <w:sz w:val="24"/>
        </w:rPr>
      </w:pPr>
      <w:r w:rsidRPr="00014426">
        <w:rPr>
          <w:sz w:val="24"/>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w:t>
      </w:r>
      <w:r w:rsidRPr="00014426">
        <w:rPr>
          <w:sz w:val="24"/>
        </w:rPr>
        <w:lastRenderedPageBreak/>
        <w:t>регистрирует их в соответствии с правилами делопроизводства, установленными в администрации.</w:t>
      </w:r>
    </w:p>
    <w:p w14:paraId="32286354"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Срок выполнения административной процедуры составляет не более 1 календарного дня.</w:t>
      </w:r>
    </w:p>
    <w:p w14:paraId="527755D2" w14:textId="77777777" w:rsidR="00BC4DBC" w:rsidRPr="00014426" w:rsidRDefault="00BC4DBC" w:rsidP="00BC4DBC">
      <w:pPr>
        <w:pStyle w:val="afb"/>
        <w:widowControl w:val="0"/>
        <w:ind w:firstLine="709"/>
        <w:jc w:val="both"/>
        <w:rPr>
          <w:sz w:val="24"/>
        </w:rPr>
      </w:pPr>
      <w:bookmarkStart w:id="13" w:name="sub_6001"/>
      <w:r w:rsidRPr="00014426">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14:paraId="47243DFE" w14:textId="77777777" w:rsidR="00BC4DBC" w:rsidRPr="00014426" w:rsidRDefault="00BC4DBC" w:rsidP="00BC4DBC">
      <w:pPr>
        <w:pStyle w:val="afb"/>
        <w:widowControl w:val="0"/>
        <w:ind w:firstLine="709"/>
        <w:jc w:val="both"/>
        <w:rPr>
          <w:sz w:val="24"/>
        </w:rPr>
      </w:pPr>
      <w:r w:rsidRPr="00014426">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546B17E8" w14:textId="77777777" w:rsidR="00BC4DBC" w:rsidRPr="00014426" w:rsidRDefault="00BC4DBC" w:rsidP="00BC4DBC">
      <w:pPr>
        <w:pStyle w:val="afb"/>
        <w:widowControl w:val="0"/>
        <w:ind w:firstLine="709"/>
        <w:jc w:val="both"/>
        <w:rPr>
          <w:sz w:val="24"/>
        </w:rPr>
      </w:pPr>
      <w:r w:rsidRPr="00014426">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2B8108EF" w14:textId="77777777" w:rsidR="00BC4DBC" w:rsidRPr="00014426" w:rsidRDefault="00BC4DBC" w:rsidP="00BC4DBC">
      <w:pPr>
        <w:widowControl w:val="0"/>
        <w:ind w:firstLine="709"/>
        <w:jc w:val="both"/>
        <w:rPr>
          <w:rFonts w:ascii="Times New Roman" w:hAnsi="Times New Roman" w:cs="Times New Roman"/>
          <w:sz w:val="24"/>
          <w:szCs w:val="24"/>
        </w:rPr>
      </w:pPr>
    </w:p>
    <w:p w14:paraId="104070A6"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3.1.3. Рассмотрение заявления о предоставлении муниципальной услуги и прилагаемых к нему документов. </w:t>
      </w:r>
    </w:p>
    <w:p w14:paraId="132E5026" w14:textId="77777777" w:rsidR="00BC4DBC" w:rsidRPr="00014426" w:rsidRDefault="00BC4DBC" w:rsidP="00BC4DBC">
      <w:pPr>
        <w:pStyle w:val="afb"/>
        <w:widowControl w:val="0"/>
        <w:ind w:firstLine="709"/>
        <w:jc w:val="both"/>
        <w:rPr>
          <w:sz w:val="24"/>
        </w:rPr>
      </w:pPr>
      <w:r w:rsidRPr="00014426">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72C56BFD"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1ACCACDE" w14:textId="77777777" w:rsidR="00BC4DBC" w:rsidRPr="00014426" w:rsidRDefault="00BC4DBC" w:rsidP="00BC4DBC">
      <w:pPr>
        <w:widowControl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3.1.3.2.1. </w:t>
      </w:r>
      <w:proofErr w:type="gramStart"/>
      <w:r w:rsidRPr="00014426">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roofErr w:type="gramEnd"/>
    </w:p>
    <w:p w14:paraId="3910801D"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490FAC9B"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6" w:history="1">
        <w:r w:rsidRPr="00014426">
          <w:rPr>
            <w:rFonts w:ascii="Times New Roman" w:hAnsi="Times New Roman" w:cs="Times New Roman"/>
            <w:sz w:val="24"/>
            <w:szCs w:val="24"/>
          </w:rPr>
          <w:t>пунктом 2.7</w:t>
        </w:r>
      </w:hyperlink>
      <w:r w:rsidRPr="00014426">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014426">
        <w:rPr>
          <w:rFonts w:ascii="Times New Roman" w:hAnsi="Times New Roman" w:cs="Times New Roman"/>
          <w:sz w:val="24"/>
          <w:szCs w:val="24"/>
        </w:rPr>
        <w:t>с даты окончания</w:t>
      </w:r>
      <w:proofErr w:type="gramEnd"/>
      <w:r w:rsidRPr="00014426">
        <w:rPr>
          <w:rFonts w:ascii="Times New Roman" w:hAnsi="Times New Roman" w:cs="Times New Roman"/>
          <w:sz w:val="24"/>
          <w:szCs w:val="24"/>
        </w:rPr>
        <w:t xml:space="preserve"> первой административной процедуры.</w:t>
      </w:r>
    </w:p>
    <w:p w14:paraId="795D8880"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144AA0AC"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0E0297DE"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3.1.3.5. Результат выполнения административной процедуры: подготовка проекта решения.</w:t>
      </w:r>
    </w:p>
    <w:p w14:paraId="1488C7AA" w14:textId="77777777" w:rsidR="00BC4DBC" w:rsidRPr="00014426" w:rsidRDefault="00BC4DBC" w:rsidP="00BC4DBC">
      <w:pPr>
        <w:pStyle w:val="afb"/>
        <w:widowControl w:val="0"/>
        <w:ind w:firstLine="709"/>
        <w:jc w:val="both"/>
        <w:rPr>
          <w:sz w:val="24"/>
        </w:rPr>
      </w:pPr>
    </w:p>
    <w:p w14:paraId="5E607815" w14:textId="77777777" w:rsidR="00BC4DBC" w:rsidRPr="00014426" w:rsidRDefault="00BC4DBC" w:rsidP="00BC4DBC">
      <w:pPr>
        <w:pStyle w:val="afb"/>
        <w:widowControl w:val="0"/>
        <w:ind w:firstLine="709"/>
        <w:jc w:val="both"/>
        <w:rPr>
          <w:sz w:val="24"/>
        </w:rPr>
      </w:pPr>
      <w:r w:rsidRPr="00014426">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35EBA7BA" w14:textId="77777777" w:rsidR="00BC4DBC" w:rsidRPr="00014426" w:rsidRDefault="00BC4DBC" w:rsidP="00BC4DBC">
      <w:pPr>
        <w:pStyle w:val="afb"/>
        <w:widowControl w:val="0"/>
        <w:ind w:firstLine="709"/>
        <w:jc w:val="both"/>
        <w:rPr>
          <w:sz w:val="24"/>
        </w:rPr>
      </w:pPr>
      <w:r w:rsidRPr="00014426">
        <w:rPr>
          <w:sz w:val="24"/>
        </w:rPr>
        <w:t xml:space="preserve">3.1.4.1. Основание для начала административной процедуры: представление </w:t>
      </w:r>
      <w:r w:rsidRPr="00014426">
        <w:rPr>
          <w:sz w:val="24"/>
        </w:rPr>
        <w:lastRenderedPageBreak/>
        <w:t>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2C8E6C34"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6ED9D45D" w14:textId="510D687C" w:rsidR="00BC4DBC" w:rsidRPr="00014426" w:rsidRDefault="00BC4DBC" w:rsidP="00BC4DBC">
      <w:pPr>
        <w:widowControl w:val="0"/>
        <w:tabs>
          <w:tab w:val="left" w:pos="142"/>
          <w:tab w:val="left" w:pos="284"/>
        </w:tabs>
        <w:autoSpaceDE w:val="0"/>
        <w:autoSpaceDN w:val="0"/>
        <w:adjustRightInd w:val="0"/>
        <w:jc w:val="both"/>
        <w:rPr>
          <w:rFonts w:ascii="Times New Roman" w:hAnsi="Times New Roman" w:cs="Times New Roman"/>
          <w:sz w:val="24"/>
          <w:szCs w:val="24"/>
        </w:rPr>
      </w:pPr>
      <w:r w:rsidRPr="00014426">
        <w:rPr>
          <w:rFonts w:ascii="Times New Roman" w:hAnsi="Times New Roman" w:cs="Times New Roman"/>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w:t>
      </w:r>
      <w:proofErr w:type="gramStart"/>
      <w:r w:rsidRPr="00014426">
        <w:rPr>
          <w:rFonts w:ascii="Times New Roman" w:hAnsi="Times New Roman" w:cs="Times New Roman"/>
          <w:sz w:val="24"/>
          <w:szCs w:val="24"/>
        </w:rPr>
        <w:t>с даты подготовки</w:t>
      </w:r>
      <w:proofErr w:type="gramEnd"/>
      <w:r w:rsidRPr="00014426">
        <w:rPr>
          <w:rFonts w:ascii="Times New Roman" w:hAnsi="Times New Roman" w:cs="Times New Roman"/>
          <w:sz w:val="24"/>
          <w:szCs w:val="24"/>
        </w:rPr>
        <w:t xml:space="preserve"> проекта соответствующего решения. </w:t>
      </w:r>
    </w:p>
    <w:p w14:paraId="35B4ECF2"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78F2CECF"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3.1.4.4. Критерий принятия решения: наличие/отсутствие оснований, предусмотренных пунктом 2.10 настоящего административного регламента.</w:t>
      </w:r>
    </w:p>
    <w:p w14:paraId="15F4E5AB"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6F1B9E5F"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p>
    <w:p w14:paraId="119786C5"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7D19E88A"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14:paraId="65FAE014"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14:paraId="64735979" w14:textId="34703E29"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proofErr w:type="gramStart"/>
      <w:r w:rsidRPr="00014426">
        <w:rPr>
          <w:rFonts w:ascii="Times New Roman" w:hAnsi="Times New Roman" w:cs="Times New Roman"/>
          <w:sz w:val="24"/>
          <w:szCs w:val="24"/>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рабочего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roofErr w:type="gramEnd"/>
    </w:p>
    <w:p w14:paraId="383C5A9D"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7E6D02D6" w14:textId="77777777" w:rsidR="00BC4DBC" w:rsidRPr="00014426" w:rsidRDefault="00BC4DBC" w:rsidP="00BC4DBC">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14:paraId="3712C8B9" w14:textId="77777777" w:rsidR="00BC4DBC" w:rsidRPr="00014426" w:rsidRDefault="00BC4DBC" w:rsidP="00BC4DBC">
      <w:pPr>
        <w:pStyle w:val="afb"/>
        <w:widowControl w:val="0"/>
        <w:ind w:firstLine="709"/>
        <w:jc w:val="both"/>
        <w:rPr>
          <w:sz w:val="24"/>
        </w:rPr>
      </w:pPr>
      <w:r w:rsidRPr="00014426">
        <w:rPr>
          <w:sz w:val="24"/>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6AB3A25" w14:textId="77777777" w:rsidR="00BC4DBC" w:rsidRPr="00014426" w:rsidRDefault="00BC4DBC" w:rsidP="00BC4DBC">
      <w:pPr>
        <w:widowControl w:val="0"/>
        <w:tabs>
          <w:tab w:val="left" w:pos="4806"/>
          <w:tab w:val="left" w:pos="5087"/>
          <w:tab w:val="center" w:pos="5315"/>
        </w:tabs>
        <w:ind w:firstLine="709"/>
        <w:jc w:val="both"/>
        <w:rPr>
          <w:rFonts w:ascii="Times New Roman" w:hAnsi="Times New Roman" w:cs="Times New Roman"/>
          <w:sz w:val="24"/>
          <w:szCs w:val="24"/>
        </w:rPr>
      </w:pPr>
    </w:p>
    <w:p w14:paraId="51E28E95" w14:textId="77777777" w:rsidR="00BC4DBC" w:rsidRPr="00014426" w:rsidRDefault="00BC4DBC" w:rsidP="00BC4DBC">
      <w:pPr>
        <w:widowControl w:val="0"/>
        <w:tabs>
          <w:tab w:val="left" w:pos="4806"/>
          <w:tab w:val="left" w:pos="5087"/>
          <w:tab w:val="center" w:pos="5315"/>
        </w:tabs>
        <w:ind w:firstLine="709"/>
        <w:jc w:val="both"/>
        <w:rPr>
          <w:rFonts w:ascii="Times New Roman" w:hAnsi="Times New Roman" w:cs="Times New Roman"/>
          <w:sz w:val="24"/>
          <w:szCs w:val="24"/>
        </w:rPr>
      </w:pPr>
      <w:r w:rsidRPr="00014426">
        <w:rPr>
          <w:rFonts w:ascii="Times New Roman" w:hAnsi="Times New Roman" w:cs="Times New Roman"/>
          <w:sz w:val="24"/>
          <w:szCs w:val="24"/>
        </w:rPr>
        <w:t>3.2. Особенности выполнения административных процедур в электронной форме.</w:t>
      </w:r>
    </w:p>
    <w:p w14:paraId="7B84CE9B" w14:textId="77777777"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7" w:history="1">
        <w:r w:rsidRPr="00014426">
          <w:rPr>
            <w:rStyle w:val="a4"/>
            <w:rFonts w:ascii="Times New Roman" w:hAnsi="Times New Roman" w:cs="Times New Roman"/>
            <w:sz w:val="24"/>
            <w:szCs w:val="24"/>
          </w:rPr>
          <w:t>законом</w:t>
        </w:r>
      </w:hyperlink>
      <w:r w:rsidRPr="00014426">
        <w:rPr>
          <w:rFonts w:ascii="Times New Roman" w:hAnsi="Times New Roman" w:cs="Times New Roman"/>
          <w:sz w:val="24"/>
          <w:szCs w:val="24"/>
        </w:rPr>
        <w:t xml:space="preserve"> № 210-ФЗ, Федеральным </w:t>
      </w:r>
      <w:hyperlink r:id="rId18" w:history="1">
        <w:r w:rsidRPr="00014426">
          <w:rPr>
            <w:rStyle w:val="a4"/>
            <w:rFonts w:ascii="Times New Roman" w:hAnsi="Times New Roman" w:cs="Times New Roman"/>
            <w:sz w:val="24"/>
            <w:szCs w:val="24"/>
          </w:rPr>
          <w:t>законом</w:t>
        </w:r>
      </w:hyperlink>
      <w:r w:rsidRPr="00014426">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9" w:history="1">
        <w:r w:rsidRPr="00014426">
          <w:rPr>
            <w:rStyle w:val="a4"/>
            <w:rFonts w:ascii="Times New Roman" w:hAnsi="Times New Roman" w:cs="Times New Roman"/>
            <w:sz w:val="24"/>
            <w:szCs w:val="24"/>
          </w:rPr>
          <w:t>постановлением</w:t>
        </w:r>
      </w:hyperlink>
      <w:r w:rsidRPr="00014426">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0F70067" w14:textId="77777777"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14426">
        <w:rPr>
          <w:rFonts w:ascii="Times New Roman" w:hAnsi="Times New Roman" w:cs="Times New Roman"/>
          <w:sz w:val="24"/>
          <w:szCs w:val="24"/>
        </w:rPr>
        <w:t>ии и ау</w:t>
      </w:r>
      <w:proofErr w:type="gramEnd"/>
      <w:r w:rsidRPr="00014426">
        <w:rPr>
          <w:rFonts w:ascii="Times New Roman" w:hAnsi="Times New Roman" w:cs="Times New Roman"/>
          <w:sz w:val="24"/>
          <w:szCs w:val="24"/>
        </w:rPr>
        <w:t>тентификации (далее – ЕСИА).</w:t>
      </w:r>
    </w:p>
    <w:p w14:paraId="0ED73F12" w14:textId="77777777"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729B4C3C" w14:textId="77777777"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4AC88A90" w14:textId="77777777"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пройти идентификацию и аутентификацию в ЕСИА;</w:t>
      </w:r>
    </w:p>
    <w:p w14:paraId="0A789E64" w14:textId="77777777"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50612144" w14:textId="77777777"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9461DB9" w14:textId="29895F53"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w:t>
      </w:r>
      <w:r w:rsidR="00CD340D" w:rsidRPr="00014426">
        <w:rPr>
          <w:rFonts w:ascii="Times New Roman" w:hAnsi="Times New Roman" w:cs="Times New Roman"/>
          <w:sz w:val="24"/>
          <w:szCs w:val="24"/>
        </w:rPr>
        <w:t xml:space="preserve">  </w:t>
      </w:r>
      <w:r w:rsidRPr="00014426">
        <w:rPr>
          <w:rFonts w:ascii="Times New Roman"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1EF0AE3" w14:textId="77777777"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A8187A5" w14:textId="77777777"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8626966" w14:textId="77777777"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014426">
        <w:rPr>
          <w:rFonts w:ascii="Times New Roman" w:hAnsi="Times New Roman" w:cs="Times New Roman"/>
          <w:sz w:val="24"/>
          <w:szCs w:val="24"/>
        </w:rPr>
        <w:t>дств св</w:t>
      </w:r>
      <w:proofErr w:type="gramEnd"/>
      <w:r w:rsidRPr="00014426">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7260FE" w14:textId="77777777"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lastRenderedPageBreak/>
        <w:t xml:space="preserve">3.2.7. В случае поступления всех документов, указанных в </w:t>
      </w:r>
      <w:hyperlink w:anchor="P99" w:history="1">
        <w:r w:rsidRPr="00014426">
          <w:rPr>
            <w:rStyle w:val="a4"/>
            <w:rFonts w:ascii="Times New Roman" w:hAnsi="Times New Roman" w:cs="Times New Roman"/>
            <w:sz w:val="24"/>
            <w:szCs w:val="24"/>
          </w:rPr>
          <w:t>пункте 2.6</w:t>
        </w:r>
      </w:hyperlink>
      <w:r w:rsidRPr="00014426">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8FFE2B1" w14:textId="77777777"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BA861DC" w14:textId="77777777"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5BF32A8" w14:textId="77777777" w:rsidR="00BC4DBC" w:rsidRPr="00014426" w:rsidRDefault="00BC4DBC" w:rsidP="00BC4DBC">
      <w:pPr>
        <w:autoSpaceDE w:val="0"/>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30702B8" w14:textId="77777777" w:rsidR="00BC4DBC" w:rsidRPr="00014426" w:rsidRDefault="00BC4DBC" w:rsidP="00BC4DBC">
      <w:pPr>
        <w:autoSpaceDE w:val="0"/>
        <w:autoSpaceDN w:val="0"/>
        <w:adjustRightInd w:val="0"/>
        <w:ind w:firstLine="709"/>
        <w:jc w:val="both"/>
        <w:outlineLvl w:val="0"/>
        <w:rPr>
          <w:rFonts w:ascii="Times New Roman" w:hAnsi="Times New Roman" w:cs="Times New Roman"/>
          <w:sz w:val="24"/>
          <w:szCs w:val="24"/>
        </w:rPr>
      </w:pPr>
      <w:r w:rsidRPr="0001442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EFFFC5A" w14:textId="77777777" w:rsidR="00BC4DBC" w:rsidRPr="00014426" w:rsidRDefault="00BC4DBC" w:rsidP="00BC4DBC">
      <w:pPr>
        <w:autoSpaceDE w:val="0"/>
        <w:autoSpaceDN w:val="0"/>
        <w:adjustRightInd w:val="0"/>
        <w:ind w:firstLine="709"/>
        <w:jc w:val="both"/>
        <w:outlineLvl w:val="0"/>
        <w:rPr>
          <w:rFonts w:ascii="Times New Roman" w:hAnsi="Times New Roman" w:cs="Times New Roman"/>
          <w:sz w:val="24"/>
          <w:szCs w:val="24"/>
        </w:rPr>
      </w:pPr>
      <w:r w:rsidRPr="00014426">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014426">
        <w:rPr>
          <w:rFonts w:ascii="Times New Roman" w:hAnsi="Times New Roman" w:cs="Times New Roman"/>
          <w:sz w:val="24"/>
          <w:szCs w:val="24"/>
        </w:rPr>
        <w:t>и(</w:t>
      </w:r>
      <w:proofErr w:type="gramEnd"/>
      <w:r w:rsidRPr="00014426">
        <w:rPr>
          <w:rFonts w:ascii="Times New Roman" w:hAnsi="Times New Roman" w:cs="Times New Roman"/>
          <w:sz w:val="24"/>
          <w:szCs w:val="24"/>
        </w:rPr>
        <w:t>или) ошибок с изложением сути допущенных опечаток и (или) ошибок и приложением копии документа, содержащего опечатки и (или) ошибки.</w:t>
      </w:r>
    </w:p>
    <w:p w14:paraId="0D80C252" w14:textId="77777777" w:rsidR="00BC4DBC" w:rsidRPr="00014426" w:rsidRDefault="00BC4DBC" w:rsidP="00BC4DBC">
      <w:pPr>
        <w:autoSpaceDE w:val="0"/>
        <w:autoSpaceDN w:val="0"/>
        <w:adjustRightInd w:val="0"/>
        <w:ind w:firstLine="540"/>
        <w:jc w:val="both"/>
        <w:outlineLvl w:val="0"/>
        <w:rPr>
          <w:rFonts w:ascii="Times New Roman" w:hAnsi="Times New Roman" w:cs="Times New Roman"/>
          <w:sz w:val="24"/>
          <w:szCs w:val="24"/>
        </w:rPr>
      </w:pPr>
      <w:r w:rsidRPr="00014426">
        <w:rPr>
          <w:rFonts w:ascii="Times New Roman" w:hAnsi="Times New Roman" w:cs="Times New Roman"/>
          <w:sz w:val="24"/>
          <w:szCs w:val="24"/>
        </w:rPr>
        <w:t xml:space="preserve">3.3.2. </w:t>
      </w:r>
      <w:proofErr w:type="gramStart"/>
      <w:r w:rsidRPr="00014426">
        <w:rPr>
          <w:rFonts w:ascii="Times New Roman" w:hAnsi="Times New Roman" w:cs="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14426">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014426">
        <w:rPr>
          <w:rFonts w:ascii="Times New Roman" w:hAnsi="Times New Roman" w:cs="Times New Roman"/>
          <w:sz w:val="24"/>
          <w:szCs w:val="24"/>
        </w:rPr>
        <w:t>и(</w:t>
      </w:r>
      <w:proofErr w:type="gramEnd"/>
      <w:r w:rsidRPr="00014426">
        <w:rPr>
          <w:rFonts w:ascii="Times New Roman" w:hAnsi="Times New Roman" w:cs="Times New Roman"/>
          <w:sz w:val="24"/>
          <w:szCs w:val="24"/>
        </w:rPr>
        <w:t>или) ошибок.</w:t>
      </w:r>
    </w:p>
    <w:p w14:paraId="1FAB6B0E" w14:textId="77777777" w:rsidR="00BC4DBC" w:rsidRPr="00014426" w:rsidRDefault="00BC4DBC" w:rsidP="00BC4DBC">
      <w:pPr>
        <w:widowControl w:val="0"/>
        <w:ind w:firstLine="709"/>
        <w:jc w:val="both"/>
        <w:rPr>
          <w:rFonts w:ascii="Times New Roman" w:hAnsi="Times New Roman" w:cs="Times New Roman"/>
          <w:sz w:val="24"/>
          <w:szCs w:val="24"/>
        </w:rPr>
      </w:pPr>
    </w:p>
    <w:p w14:paraId="0E36B275" w14:textId="77777777" w:rsidR="00BC4DBC" w:rsidRPr="00014426" w:rsidRDefault="00BC4DBC" w:rsidP="00BC4DBC">
      <w:pPr>
        <w:pStyle w:val="afb"/>
        <w:widowControl w:val="0"/>
        <w:tabs>
          <w:tab w:val="left" w:pos="142"/>
          <w:tab w:val="left" w:pos="284"/>
        </w:tabs>
        <w:ind w:firstLine="709"/>
        <w:rPr>
          <w:b/>
          <w:sz w:val="24"/>
        </w:rPr>
      </w:pPr>
    </w:p>
    <w:p w14:paraId="6368F916" w14:textId="77777777" w:rsidR="00BC4DBC" w:rsidRPr="00014426" w:rsidRDefault="00BC4DBC" w:rsidP="00BC4DBC">
      <w:pPr>
        <w:pStyle w:val="afb"/>
        <w:widowControl w:val="0"/>
        <w:tabs>
          <w:tab w:val="left" w:pos="142"/>
          <w:tab w:val="left" w:pos="284"/>
        </w:tabs>
        <w:ind w:firstLine="709"/>
        <w:rPr>
          <w:b/>
          <w:sz w:val="24"/>
        </w:rPr>
      </w:pPr>
      <w:r w:rsidRPr="00014426">
        <w:rPr>
          <w:b/>
          <w:sz w:val="24"/>
        </w:rPr>
        <w:t xml:space="preserve">4. Формы </w:t>
      </w:r>
      <w:proofErr w:type="gramStart"/>
      <w:r w:rsidRPr="00014426">
        <w:rPr>
          <w:b/>
          <w:sz w:val="24"/>
        </w:rPr>
        <w:t>контроля за</w:t>
      </w:r>
      <w:proofErr w:type="gramEnd"/>
      <w:r w:rsidRPr="00014426">
        <w:rPr>
          <w:b/>
          <w:sz w:val="24"/>
        </w:rPr>
        <w:t xml:space="preserve"> исполнением административного регламента</w:t>
      </w:r>
    </w:p>
    <w:p w14:paraId="4D289EE0" w14:textId="77777777" w:rsidR="00BC4DBC" w:rsidRPr="00014426" w:rsidRDefault="00BC4DBC" w:rsidP="00BC4DBC">
      <w:pPr>
        <w:pStyle w:val="afb"/>
        <w:widowControl w:val="0"/>
        <w:tabs>
          <w:tab w:val="left" w:pos="142"/>
          <w:tab w:val="left" w:pos="284"/>
        </w:tabs>
        <w:ind w:firstLine="709"/>
        <w:rPr>
          <w:sz w:val="24"/>
        </w:rPr>
      </w:pPr>
    </w:p>
    <w:p w14:paraId="2A63E812" w14:textId="77777777" w:rsidR="00BC4DBC" w:rsidRPr="00014426" w:rsidRDefault="00BC4DBC" w:rsidP="00BC4DBC">
      <w:pPr>
        <w:pStyle w:val="afb"/>
        <w:widowControl w:val="0"/>
        <w:tabs>
          <w:tab w:val="left" w:pos="142"/>
          <w:tab w:val="left" w:pos="284"/>
        </w:tabs>
        <w:ind w:firstLine="709"/>
        <w:jc w:val="both"/>
        <w:rPr>
          <w:sz w:val="24"/>
        </w:rPr>
      </w:pPr>
      <w:r w:rsidRPr="00014426">
        <w:rPr>
          <w:sz w:val="24"/>
        </w:rPr>
        <w:t xml:space="preserve">4.1. Порядок осуществления текущего </w:t>
      </w:r>
      <w:proofErr w:type="gramStart"/>
      <w:r w:rsidRPr="00014426">
        <w:rPr>
          <w:sz w:val="24"/>
        </w:rPr>
        <w:t>контроля за</w:t>
      </w:r>
      <w:proofErr w:type="gramEnd"/>
      <w:r w:rsidRPr="00014426">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5CAB535" w14:textId="77777777" w:rsidR="00BC4DBC" w:rsidRPr="00014426" w:rsidRDefault="00BC4DBC" w:rsidP="00BC4DBC">
      <w:pPr>
        <w:pStyle w:val="afb"/>
        <w:widowControl w:val="0"/>
        <w:tabs>
          <w:tab w:val="left" w:pos="142"/>
          <w:tab w:val="left" w:pos="284"/>
        </w:tabs>
        <w:ind w:firstLine="709"/>
        <w:jc w:val="both"/>
        <w:rPr>
          <w:sz w:val="24"/>
        </w:rPr>
      </w:pPr>
      <w:proofErr w:type="gramStart"/>
      <w:r w:rsidRPr="00014426">
        <w:rPr>
          <w:sz w:val="24"/>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5C9694B5" w14:textId="77777777" w:rsidR="00BC4DBC" w:rsidRPr="00014426" w:rsidRDefault="00BC4DBC" w:rsidP="00BC4DBC">
      <w:pPr>
        <w:pStyle w:val="afb"/>
        <w:widowControl w:val="0"/>
        <w:tabs>
          <w:tab w:val="left" w:pos="142"/>
          <w:tab w:val="left" w:pos="284"/>
        </w:tabs>
        <w:ind w:firstLine="709"/>
        <w:jc w:val="both"/>
        <w:rPr>
          <w:sz w:val="24"/>
        </w:rPr>
      </w:pPr>
      <w:r w:rsidRPr="00014426">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17D3D785" w14:textId="77777777" w:rsidR="00BC4DBC" w:rsidRPr="00014426" w:rsidRDefault="00BC4DBC" w:rsidP="00BC4DBC">
      <w:pPr>
        <w:pStyle w:val="afb"/>
        <w:widowControl w:val="0"/>
        <w:tabs>
          <w:tab w:val="left" w:pos="142"/>
          <w:tab w:val="left" w:pos="284"/>
        </w:tabs>
        <w:ind w:firstLine="709"/>
        <w:jc w:val="both"/>
        <w:rPr>
          <w:sz w:val="24"/>
        </w:rPr>
      </w:pPr>
      <w:r w:rsidRPr="00014426">
        <w:rPr>
          <w:sz w:val="24"/>
        </w:rPr>
        <w:t xml:space="preserve">В целях осуществления </w:t>
      </w:r>
      <w:proofErr w:type="gramStart"/>
      <w:r w:rsidRPr="00014426">
        <w:rPr>
          <w:sz w:val="24"/>
        </w:rPr>
        <w:t>контроля за</w:t>
      </w:r>
      <w:proofErr w:type="gramEnd"/>
      <w:r w:rsidRPr="00014426">
        <w:rPr>
          <w:sz w:val="24"/>
        </w:rPr>
        <w:t xml:space="preserve"> полнотой и качеством предоставления муниципальной услуги проводятся плановые и внеплановые проверки. </w:t>
      </w:r>
    </w:p>
    <w:p w14:paraId="34FFD525" w14:textId="77777777" w:rsidR="00BC4DBC" w:rsidRPr="00014426" w:rsidRDefault="00BC4DBC" w:rsidP="00BC4DBC">
      <w:pPr>
        <w:pStyle w:val="afb"/>
        <w:widowControl w:val="0"/>
        <w:tabs>
          <w:tab w:val="left" w:pos="142"/>
          <w:tab w:val="left" w:pos="284"/>
        </w:tabs>
        <w:ind w:firstLine="709"/>
        <w:jc w:val="both"/>
        <w:rPr>
          <w:sz w:val="24"/>
        </w:rPr>
      </w:pPr>
      <w:r w:rsidRPr="00014426">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55A0BF63" w14:textId="77777777" w:rsidR="00BC4DBC" w:rsidRPr="00014426" w:rsidRDefault="00BC4DBC" w:rsidP="00BC4DBC">
      <w:pPr>
        <w:pStyle w:val="afb"/>
        <w:widowControl w:val="0"/>
        <w:tabs>
          <w:tab w:val="left" w:pos="142"/>
          <w:tab w:val="left" w:pos="284"/>
        </w:tabs>
        <w:ind w:firstLine="709"/>
        <w:jc w:val="both"/>
        <w:rPr>
          <w:sz w:val="24"/>
        </w:rPr>
      </w:pPr>
      <w:r w:rsidRPr="00014426">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2DB15BB" w14:textId="1BEC6CD2" w:rsidR="00BC4DBC" w:rsidRPr="00014426" w:rsidRDefault="00BC4DBC" w:rsidP="00BC4DBC">
      <w:pPr>
        <w:pStyle w:val="afb"/>
        <w:widowControl w:val="0"/>
        <w:tabs>
          <w:tab w:val="left" w:pos="142"/>
          <w:tab w:val="left" w:pos="284"/>
        </w:tabs>
        <w:ind w:firstLine="709"/>
        <w:jc w:val="both"/>
        <w:rPr>
          <w:sz w:val="24"/>
        </w:rPr>
      </w:pPr>
      <w:r w:rsidRPr="00014426">
        <w:rPr>
          <w:sz w:val="24"/>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79DD5576" w14:textId="77777777" w:rsidR="00BC4DBC" w:rsidRPr="00014426" w:rsidRDefault="00BC4DBC" w:rsidP="00BC4DBC">
      <w:pPr>
        <w:pStyle w:val="afb"/>
        <w:widowControl w:val="0"/>
        <w:tabs>
          <w:tab w:val="left" w:pos="142"/>
          <w:tab w:val="left" w:pos="284"/>
        </w:tabs>
        <w:ind w:firstLine="709"/>
        <w:jc w:val="both"/>
        <w:rPr>
          <w:sz w:val="24"/>
        </w:rPr>
      </w:pPr>
      <w:r w:rsidRPr="00014426">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3B24885A" w14:textId="77777777" w:rsidR="00BC4DBC" w:rsidRPr="00014426" w:rsidRDefault="00BC4DBC" w:rsidP="00BC4DBC">
      <w:pPr>
        <w:pStyle w:val="afb"/>
        <w:widowControl w:val="0"/>
        <w:tabs>
          <w:tab w:val="left" w:pos="142"/>
          <w:tab w:val="left" w:pos="284"/>
        </w:tabs>
        <w:ind w:firstLine="709"/>
        <w:jc w:val="both"/>
        <w:rPr>
          <w:sz w:val="24"/>
        </w:rPr>
      </w:pPr>
      <w:r w:rsidRPr="00014426">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38FC189" w14:textId="77777777" w:rsidR="00BC4DBC" w:rsidRPr="00014426" w:rsidRDefault="00BC4DBC" w:rsidP="00BC4DBC">
      <w:pPr>
        <w:pStyle w:val="afb"/>
        <w:widowControl w:val="0"/>
        <w:tabs>
          <w:tab w:val="left" w:pos="142"/>
          <w:tab w:val="left" w:pos="284"/>
        </w:tabs>
        <w:ind w:firstLine="709"/>
        <w:jc w:val="both"/>
        <w:rPr>
          <w:sz w:val="24"/>
        </w:rPr>
      </w:pPr>
      <w:r w:rsidRPr="00014426">
        <w:rPr>
          <w:sz w:val="24"/>
        </w:rPr>
        <w:t xml:space="preserve">По результатам рассмотрения обращений дается письменный ответ. </w:t>
      </w:r>
    </w:p>
    <w:p w14:paraId="3D005A45" w14:textId="77777777" w:rsidR="00BC4DBC" w:rsidRPr="00014426" w:rsidRDefault="00BC4DBC" w:rsidP="00BC4DBC">
      <w:pPr>
        <w:pStyle w:val="afb"/>
        <w:widowControl w:val="0"/>
        <w:tabs>
          <w:tab w:val="left" w:pos="142"/>
          <w:tab w:val="left" w:pos="284"/>
        </w:tabs>
        <w:ind w:firstLine="709"/>
        <w:jc w:val="both"/>
        <w:rPr>
          <w:sz w:val="24"/>
        </w:rPr>
      </w:pPr>
      <w:r w:rsidRPr="00014426">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193D711" w14:textId="77777777" w:rsidR="00BC4DBC" w:rsidRPr="00014426" w:rsidRDefault="00BC4DBC" w:rsidP="00BC4DBC">
      <w:pPr>
        <w:pStyle w:val="afb"/>
        <w:widowControl w:val="0"/>
        <w:tabs>
          <w:tab w:val="left" w:pos="142"/>
          <w:tab w:val="left" w:pos="284"/>
        </w:tabs>
        <w:ind w:firstLine="709"/>
        <w:jc w:val="both"/>
        <w:rPr>
          <w:sz w:val="24"/>
        </w:rPr>
      </w:pPr>
      <w:r w:rsidRPr="00014426">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FAE8463" w14:textId="77777777" w:rsidR="00BC4DBC" w:rsidRPr="00014426" w:rsidRDefault="00BC4DBC" w:rsidP="00BC4DBC">
      <w:pPr>
        <w:pStyle w:val="afb"/>
        <w:widowControl w:val="0"/>
        <w:tabs>
          <w:tab w:val="left" w:pos="142"/>
          <w:tab w:val="left" w:pos="284"/>
        </w:tabs>
        <w:ind w:firstLine="709"/>
        <w:jc w:val="both"/>
        <w:rPr>
          <w:sz w:val="24"/>
        </w:rPr>
      </w:pPr>
      <w:r w:rsidRPr="00014426">
        <w:rPr>
          <w:sz w:val="24"/>
        </w:rPr>
        <w:t>Глава администрации несет персональную ответственность                           за обеспечение предоставления муниципальной услуги.</w:t>
      </w:r>
    </w:p>
    <w:p w14:paraId="5519A24E" w14:textId="77777777" w:rsidR="00BC4DBC" w:rsidRPr="00014426" w:rsidRDefault="00BC4DBC" w:rsidP="00BC4DBC">
      <w:pPr>
        <w:pStyle w:val="afb"/>
        <w:widowControl w:val="0"/>
        <w:tabs>
          <w:tab w:val="left" w:pos="142"/>
          <w:tab w:val="left" w:pos="284"/>
        </w:tabs>
        <w:ind w:firstLine="709"/>
        <w:jc w:val="both"/>
        <w:rPr>
          <w:sz w:val="24"/>
        </w:rPr>
      </w:pPr>
      <w:r w:rsidRPr="00014426">
        <w:rPr>
          <w:sz w:val="24"/>
        </w:rPr>
        <w:t>Работники администрации при предоставлении муниципальной услуги несут персональную ответственность:</w:t>
      </w:r>
    </w:p>
    <w:p w14:paraId="53746A18" w14:textId="77777777" w:rsidR="00BC4DBC" w:rsidRPr="00014426" w:rsidRDefault="00BC4DBC" w:rsidP="00BC4DBC">
      <w:pPr>
        <w:pStyle w:val="afb"/>
        <w:widowControl w:val="0"/>
        <w:tabs>
          <w:tab w:val="left" w:pos="142"/>
          <w:tab w:val="left" w:pos="284"/>
        </w:tabs>
        <w:ind w:firstLine="709"/>
        <w:jc w:val="both"/>
        <w:rPr>
          <w:sz w:val="24"/>
        </w:rPr>
      </w:pPr>
      <w:r w:rsidRPr="00014426">
        <w:rPr>
          <w:sz w:val="24"/>
        </w:rPr>
        <w:t>- за неисполнение или ненадлежащее исполнение административных процедур при предоставлении муниципальной услуги;</w:t>
      </w:r>
    </w:p>
    <w:p w14:paraId="3416F9CE" w14:textId="161AC461" w:rsidR="00BC4DBC" w:rsidRPr="00014426" w:rsidRDefault="00BC4DBC" w:rsidP="00BC4DBC">
      <w:pPr>
        <w:pStyle w:val="afb"/>
        <w:widowControl w:val="0"/>
        <w:tabs>
          <w:tab w:val="left" w:pos="142"/>
          <w:tab w:val="left" w:pos="284"/>
        </w:tabs>
        <w:ind w:firstLine="709"/>
        <w:jc w:val="both"/>
        <w:rPr>
          <w:sz w:val="24"/>
        </w:rPr>
      </w:pPr>
      <w:r w:rsidRPr="00014426">
        <w:rPr>
          <w:sz w:val="24"/>
        </w:rPr>
        <w:t>- за действия (бездействие), влекущие нарушение прав и законных интересов юридических лиц, индивидуальных предпринимателей.</w:t>
      </w:r>
    </w:p>
    <w:p w14:paraId="707A1A91" w14:textId="77777777" w:rsidR="00BC4DBC" w:rsidRPr="00014426" w:rsidRDefault="00BC4DBC" w:rsidP="00BC4DBC">
      <w:pPr>
        <w:pStyle w:val="afb"/>
        <w:widowControl w:val="0"/>
        <w:tabs>
          <w:tab w:val="left" w:pos="142"/>
          <w:tab w:val="left" w:pos="284"/>
        </w:tabs>
        <w:ind w:firstLine="709"/>
        <w:jc w:val="both"/>
        <w:rPr>
          <w:sz w:val="24"/>
        </w:rPr>
      </w:pPr>
      <w:r w:rsidRPr="00014426">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75A1880" w14:textId="77777777" w:rsidR="00BC4DBC" w:rsidRPr="00014426" w:rsidRDefault="00BC4DBC" w:rsidP="00BC4DBC">
      <w:pPr>
        <w:pStyle w:val="afb"/>
        <w:widowControl w:val="0"/>
        <w:tabs>
          <w:tab w:val="left" w:pos="142"/>
          <w:tab w:val="left" w:pos="284"/>
        </w:tabs>
        <w:ind w:firstLine="709"/>
        <w:jc w:val="both"/>
        <w:rPr>
          <w:sz w:val="24"/>
        </w:rPr>
      </w:pPr>
      <w:r w:rsidRPr="00014426">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766AA8A9" w14:textId="77777777" w:rsidR="00BC4DBC" w:rsidRPr="00014426" w:rsidRDefault="00BC4DBC" w:rsidP="00BC4DBC">
      <w:pPr>
        <w:pStyle w:val="afb"/>
        <w:widowControl w:val="0"/>
        <w:tabs>
          <w:tab w:val="left" w:pos="142"/>
          <w:tab w:val="left" w:pos="284"/>
        </w:tabs>
        <w:ind w:firstLine="709"/>
        <w:jc w:val="both"/>
        <w:rPr>
          <w:sz w:val="24"/>
        </w:rPr>
      </w:pPr>
      <w:r w:rsidRPr="00014426">
        <w:rPr>
          <w:sz w:val="24"/>
        </w:rPr>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4D54424" w14:textId="77777777" w:rsidR="00BC4DBC" w:rsidRPr="00014426" w:rsidRDefault="00BC4DBC" w:rsidP="00BC4DBC">
      <w:pPr>
        <w:pStyle w:val="afb"/>
        <w:widowControl w:val="0"/>
        <w:tabs>
          <w:tab w:val="left" w:pos="142"/>
          <w:tab w:val="left" w:pos="284"/>
        </w:tabs>
        <w:ind w:firstLine="709"/>
        <w:rPr>
          <w:b/>
          <w:bCs/>
          <w:sz w:val="24"/>
        </w:rPr>
      </w:pPr>
    </w:p>
    <w:p w14:paraId="34A416E2" w14:textId="77777777" w:rsidR="00BC4DBC" w:rsidRPr="00014426" w:rsidRDefault="00BC4DBC" w:rsidP="00CD340D">
      <w:pPr>
        <w:autoSpaceDN w:val="0"/>
        <w:spacing w:after="0"/>
        <w:jc w:val="center"/>
        <w:outlineLvl w:val="1"/>
        <w:rPr>
          <w:rFonts w:ascii="Times New Roman" w:hAnsi="Times New Roman" w:cs="Times New Roman"/>
          <w:b/>
          <w:sz w:val="24"/>
          <w:szCs w:val="24"/>
        </w:rPr>
      </w:pPr>
      <w:r w:rsidRPr="00014426">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14:paraId="160EB50B" w14:textId="77777777" w:rsidR="00BC4DBC" w:rsidRPr="00014426" w:rsidRDefault="00BC4DBC" w:rsidP="00CD340D">
      <w:pPr>
        <w:autoSpaceDN w:val="0"/>
        <w:spacing w:after="0"/>
        <w:jc w:val="center"/>
        <w:outlineLvl w:val="1"/>
        <w:rPr>
          <w:rFonts w:ascii="Times New Roman" w:hAnsi="Times New Roman" w:cs="Times New Roman"/>
          <w:b/>
          <w:sz w:val="24"/>
          <w:szCs w:val="24"/>
        </w:rPr>
      </w:pPr>
      <w:r w:rsidRPr="00014426">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014426">
        <w:rPr>
          <w:rFonts w:ascii="Times New Roman" w:hAnsi="Times New Roman" w:cs="Times New Roman"/>
          <w:color w:val="000000"/>
          <w:sz w:val="24"/>
          <w:szCs w:val="24"/>
        </w:rPr>
        <w:t xml:space="preserve"> </w:t>
      </w:r>
      <w:r w:rsidRPr="00014426">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014426">
        <w:rPr>
          <w:rFonts w:ascii="Times New Roman" w:hAnsi="Times New Roman" w:cs="Times New Roman"/>
          <w:color w:val="000000"/>
          <w:sz w:val="24"/>
          <w:szCs w:val="24"/>
        </w:rPr>
        <w:t xml:space="preserve"> </w:t>
      </w:r>
      <w:r w:rsidRPr="00014426">
        <w:rPr>
          <w:rFonts w:ascii="Times New Roman" w:hAnsi="Times New Roman" w:cs="Times New Roman"/>
          <w:b/>
          <w:sz w:val="24"/>
          <w:szCs w:val="24"/>
        </w:rPr>
        <w:t>предоставления государственных и муниципальных услуг</w:t>
      </w:r>
    </w:p>
    <w:p w14:paraId="4D4431C6" w14:textId="77777777" w:rsidR="00BC4DBC" w:rsidRPr="00014426" w:rsidRDefault="00BC4DBC" w:rsidP="00BC4DBC">
      <w:pPr>
        <w:autoSpaceDN w:val="0"/>
        <w:jc w:val="both"/>
        <w:rPr>
          <w:rFonts w:ascii="Times New Roman" w:hAnsi="Times New Roman" w:cs="Times New Roman"/>
          <w:sz w:val="24"/>
          <w:szCs w:val="24"/>
        </w:rPr>
      </w:pPr>
    </w:p>
    <w:p w14:paraId="4C365D68" w14:textId="77777777" w:rsidR="00BC4DBC" w:rsidRPr="00014426" w:rsidRDefault="00BC4DBC" w:rsidP="00BC4DBC">
      <w:pPr>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CAA4EDF" w14:textId="77777777" w:rsidR="00BC4DBC" w:rsidRPr="00014426" w:rsidRDefault="00BC4DBC" w:rsidP="00BC4DBC">
      <w:pPr>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CA0B707" w14:textId="77777777" w:rsidR="00BC4DBC" w:rsidRPr="00014426" w:rsidRDefault="00BC4DBC" w:rsidP="00BC4DBC">
      <w:pPr>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C9A3E3E" w14:textId="77777777" w:rsidR="00BC4DBC" w:rsidRPr="00014426" w:rsidRDefault="00BC4DBC" w:rsidP="00BC4DBC">
      <w:pPr>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2) нарушение срока предоставления муниципальной услуги. </w:t>
      </w:r>
      <w:proofErr w:type="gramStart"/>
      <w:r w:rsidRPr="0001442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14529AEE" w14:textId="77777777" w:rsidR="00BC4DBC" w:rsidRPr="00014426" w:rsidRDefault="00BC4DBC" w:rsidP="00BC4DBC">
      <w:pPr>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14426" w:rsidDel="009F0626">
        <w:rPr>
          <w:rFonts w:ascii="Times New Roman" w:hAnsi="Times New Roman" w:cs="Times New Roman"/>
          <w:sz w:val="24"/>
          <w:szCs w:val="24"/>
        </w:rPr>
        <w:t xml:space="preserve"> </w:t>
      </w:r>
      <w:r w:rsidRPr="00014426">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00E5E19" w14:textId="77777777" w:rsidR="00BC4DBC" w:rsidRPr="00014426" w:rsidRDefault="00BC4DBC" w:rsidP="00BC4DBC">
      <w:pPr>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23CC36C" w14:textId="77777777" w:rsidR="00BC4DBC" w:rsidRPr="00014426" w:rsidRDefault="00BC4DBC" w:rsidP="00BC4DBC">
      <w:pPr>
        <w:autoSpaceDN w:val="0"/>
        <w:ind w:firstLine="709"/>
        <w:jc w:val="both"/>
        <w:rPr>
          <w:rFonts w:ascii="Times New Roman" w:hAnsi="Times New Roman" w:cs="Times New Roman"/>
          <w:sz w:val="24"/>
          <w:szCs w:val="24"/>
        </w:rPr>
      </w:pPr>
      <w:proofErr w:type="gramStart"/>
      <w:r w:rsidRPr="0001442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14426">
        <w:rPr>
          <w:rFonts w:ascii="Times New Roman" w:hAnsi="Times New Roman" w:cs="Times New Roman"/>
          <w:sz w:val="24"/>
          <w:szCs w:val="24"/>
        </w:rPr>
        <w:t xml:space="preserve"> </w:t>
      </w:r>
      <w:proofErr w:type="gramStart"/>
      <w:r w:rsidRPr="00014426">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014426">
        <w:rPr>
          <w:rFonts w:ascii="Times New Roman" w:hAnsi="Times New Roman" w:cs="Times New Roman"/>
          <w:sz w:val="24"/>
          <w:szCs w:val="24"/>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021ADA5" w14:textId="77777777" w:rsidR="00BC4DBC" w:rsidRPr="00014426" w:rsidRDefault="00BC4DBC" w:rsidP="00BC4DBC">
      <w:pPr>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70F819D" w14:textId="77777777" w:rsidR="00BC4DBC" w:rsidRPr="00014426" w:rsidRDefault="00BC4DBC" w:rsidP="00BC4DBC">
      <w:pPr>
        <w:autoSpaceDN w:val="0"/>
        <w:ind w:firstLine="709"/>
        <w:jc w:val="both"/>
        <w:rPr>
          <w:rFonts w:ascii="Times New Roman" w:hAnsi="Times New Roman" w:cs="Times New Roman"/>
          <w:sz w:val="24"/>
          <w:szCs w:val="24"/>
        </w:rPr>
      </w:pPr>
      <w:proofErr w:type="gramStart"/>
      <w:r w:rsidRPr="0001442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14426">
        <w:rPr>
          <w:rFonts w:ascii="Times New Roman" w:hAnsi="Times New Roman" w:cs="Times New Roman"/>
          <w:sz w:val="24"/>
          <w:szCs w:val="24"/>
        </w:rPr>
        <w:t xml:space="preserve"> </w:t>
      </w:r>
      <w:proofErr w:type="gramStart"/>
      <w:r w:rsidRPr="0001442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08EC3962" w14:textId="77777777" w:rsidR="00BC4DBC" w:rsidRPr="00014426" w:rsidRDefault="00BC4DBC" w:rsidP="00BC4DBC">
      <w:pPr>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96213CE" w14:textId="77777777" w:rsidR="00BC4DBC" w:rsidRPr="00014426" w:rsidRDefault="00BC4DBC" w:rsidP="00BC4DBC">
      <w:pPr>
        <w:autoSpaceDN w:val="0"/>
        <w:ind w:firstLine="709"/>
        <w:jc w:val="both"/>
        <w:rPr>
          <w:rFonts w:ascii="Times New Roman" w:hAnsi="Times New Roman" w:cs="Times New Roman"/>
          <w:sz w:val="24"/>
          <w:szCs w:val="24"/>
        </w:rPr>
      </w:pPr>
      <w:proofErr w:type="gramStart"/>
      <w:r w:rsidRPr="0001442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14426">
        <w:rPr>
          <w:rFonts w:ascii="Times New Roman" w:hAnsi="Times New Roman" w:cs="Times New Roman"/>
          <w:sz w:val="24"/>
          <w:szCs w:val="24"/>
        </w:rPr>
        <w:t xml:space="preserve"> </w:t>
      </w:r>
      <w:proofErr w:type="gramStart"/>
      <w:r w:rsidRPr="0001442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29EB04E" w14:textId="77777777" w:rsidR="00BC4DBC" w:rsidRPr="00014426" w:rsidRDefault="00BC4DBC" w:rsidP="00BC4DBC">
      <w:pPr>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01442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4CDEA4CF" w14:textId="77777777" w:rsidR="00BC4DBC" w:rsidRPr="00014426" w:rsidRDefault="00BC4DBC" w:rsidP="00BC4DBC">
      <w:pPr>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4657870" w14:textId="77777777" w:rsidR="00BC4DBC" w:rsidRPr="00014426" w:rsidRDefault="00BC4DBC" w:rsidP="00BC4DBC">
      <w:pPr>
        <w:autoSpaceDN w:val="0"/>
        <w:ind w:firstLine="709"/>
        <w:jc w:val="both"/>
        <w:rPr>
          <w:rFonts w:ascii="Times New Roman" w:hAnsi="Times New Roman" w:cs="Times New Roman"/>
          <w:sz w:val="24"/>
          <w:szCs w:val="24"/>
        </w:rPr>
      </w:pPr>
      <w:proofErr w:type="gramStart"/>
      <w:r w:rsidRPr="0001442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14426">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3CA0EFF" w14:textId="77777777" w:rsidR="00BC4DBC" w:rsidRPr="00014426" w:rsidRDefault="00BC4DBC" w:rsidP="00BC4DBC">
      <w:pPr>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014426">
          <w:rPr>
            <w:rFonts w:ascii="Times New Roman" w:hAnsi="Times New Roman" w:cs="Times New Roman"/>
            <w:sz w:val="24"/>
            <w:szCs w:val="24"/>
          </w:rPr>
          <w:t>части 5 статьи 11.2</w:t>
        </w:r>
      </w:hyperlink>
      <w:r w:rsidRPr="00014426">
        <w:rPr>
          <w:rFonts w:ascii="Times New Roman" w:hAnsi="Times New Roman" w:cs="Times New Roman"/>
          <w:sz w:val="24"/>
          <w:szCs w:val="24"/>
        </w:rPr>
        <w:t xml:space="preserve"> Федерального закона № 210-ФЗ.</w:t>
      </w:r>
    </w:p>
    <w:p w14:paraId="49AE09DA" w14:textId="77777777" w:rsidR="00BC4DBC" w:rsidRPr="00014426" w:rsidRDefault="00BC4DBC" w:rsidP="00BC4DBC">
      <w:pPr>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В письменной жалобе в обязательном порядке указываются:</w:t>
      </w:r>
    </w:p>
    <w:p w14:paraId="34BCD965" w14:textId="77777777" w:rsidR="00BC4DBC" w:rsidRPr="00014426" w:rsidRDefault="00BC4DBC" w:rsidP="00BC4DBC">
      <w:pPr>
        <w:autoSpaceDN w:val="0"/>
        <w:ind w:firstLine="709"/>
        <w:jc w:val="both"/>
        <w:rPr>
          <w:rFonts w:ascii="Times New Roman" w:hAnsi="Times New Roman" w:cs="Times New Roman"/>
          <w:sz w:val="24"/>
          <w:szCs w:val="24"/>
        </w:rPr>
      </w:pPr>
      <w:proofErr w:type="gramStart"/>
      <w:r w:rsidRPr="0001442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4BECD26E" w14:textId="692F1CA1" w:rsidR="00BC4DBC" w:rsidRPr="00014426" w:rsidRDefault="00BC4DBC" w:rsidP="00BC4DBC">
      <w:pPr>
        <w:autoSpaceDN w:val="0"/>
        <w:ind w:firstLine="709"/>
        <w:jc w:val="both"/>
        <w:rPr>
          <w:rFonts w:ascii="Times New Roman" w:hAnsi="Times New Roman" w:cs="Times New Roman"/>
          <w:sz w:val="24"/>
          <w:szCs w:val="24"/>
        </w:rPr>
      </w:pPr>
      <w:proofErr w:type="gramStart"/>
      <w:r w:rsidRPr="00014426">
        <w:rPr>
          <w:rFonts w:ascii="Times New Roman" w:hAnsi="Times New Roman" w:cs="Times New Roman"/>
          <w:sz w:val="24"/>
          <w:szCs w:val="24"/>
        </w:rPr>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7519E86" w14:textId="77777777" w:rsidR="00BC4DBC" w:rsidRPr="00014426" w:rsidRDefault="00BC4DBC" w:rsidP="00BC4DBC">
      <w:pPr>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13B6F57" w14:textId="77777777" w:rsidR="00BC4DBC" w:rsidRPr="00014426" w:rsidRDefault="00BC4DBC" w:rsidP="00BC4DBC">
      <w:pPr>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014426">
        <w:rPr>
          <w:rFonts w:ascii="Times New Roman" w:hAnsi="Times New Roman" w:cs="Times New Roman"/>
          <w:sz w:val="24"/>
          <w:szCs w:val="24"/>
        </w:rPr>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02B55B1" w14:textId="77777777" w:rsidR="00BC4DBC" w:rsidRPr="00014426" w:rsidRDefault="00BC4DBC" w:rsidP="00BC4DBC">
      <w:pPr>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014426">
          <w:rPr>
            <w:rFonts w:ascii="Times New Roman" w:hAnsi="Times New Roman" w:cs="Times New Roman"/>
            <w:sz w:val="24"/>
            <w:szCs w:val="24"/>
          </w:rPr>
          <w:t>статьей 11.1</w:t>
        </w:r>
      </w:hyperlink>
      <w:r w:rsidRPr="00014426">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9832F28" w14:textId="77777777" w:rsidR="00BC4DBC" w:rsidRPr="00014426" w:rsidRDefault="00BC4DBC" w:rsidP="00BC4DBC">
      <w:pPr>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5.6. </w:t>
      </w:r>
      <w:proofErr w:type="gramStart"/>
      <w:r w:rsidRPr="00014426">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014426">
        <w:rPr>
          <w:rFonts w:ascii="Times New Roman" w:hAnsi="Times New Roman" w:cs="Times New Roman"/>
          <w:sz w:val="24"/>
          <w:szCs w:val="24"/>
        </w:rPr>
        <w:t xml:space="preserve"> пяти рабочих дней со дня ее регистрации.</w:t>
      </w:r>
    </w:p>
    <w:p w14:paraId="68B4F2C9" w14:textId="77777777" w:rsidR="00BC4DBC" w:rsidRPr="00014426" w:rsidRDefault="00BC4DBC" w:rsidP="00BC4DBC">
      <w:pPr>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5.7. По результатам рассмотрения жалобы принимается одно из следующих решений:</w:t>
      </w:r>
    </w:p>
    <w:p w14:paraId="00D30062" w14:textId="77777777" w:rsidR="00BC4DBC" w:rsidRPr="00014426" w:rsidRDefault="00BC4DBC" w:rsidP="00BC4DBC">
      <w:pPr>
        <w:autoSpaceDN w:val="0"/>
        <w:ind w:firstLine="709"/>
        <w:jc w:val="both"/>
        <w:rPr>
          <w:rFonts w:ascii="Times New Roman" w:hAnsi="Times New Roman" w:cs="Times New Roman"/>
          <w:sz w:val="24"/>
          <w:szCs w:val="24"/>
        </w:rPr>
      </w:pPr>
      <w:proofErr w:type="gramStart"/>
      <w:r w:rsidRPr="0001442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39C270A4" w14:textId="77777777" w:rsidR="00BC4DBC" w:rsidRPr="00014426" w:rsidRDefault="00BC4DBC" w:rsidP="00BC4DBC">
      <w:pPr>
        <w:autoSpaceDN w:val="0"/>
        <w:ind w:firstLine="709"/>
        <w:jc w:val="both"/>
        <w:rPr>
          <w:rFonts w:ascii="Times New Roman" w:hAnsi="Times New Roman" w:cs="Times New Roman"/>
          <w:sz w:val="24"/>
          <w:szCs w:val="24"/>
        </w:rPr>
      </w:pPr>
      <w:r w:rsidRPr="00014426">
        <w:rPr>
          <w:rFonts w:ascii="Times New Roman" w:hAnsi="Times New Roman" w:cs="Times New Roman"/>
          <w:sz w:val="24"/>
          <w:szCs w:val="24"/>
        </w:rPr>
        <w:t>2) в удовлетворении жалобы отказывается.</w:t>
      </w:r>
    </w:p>
    <w:p w14:paraId="73681087" w14:textId="77777777" w:rsidR="00BC4DBC" w:rsidRPr="00014426" w:rsidRDefault="00BC4DBC" w:rsidP="00BC4DBC">
      <w:pPr>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A4F053F" w14:textId="77777777" w:rsidR="00BC4DBC" w:rsidRPr="00014426" w:rsidRDefault="00BC4DBC" w:rsidP="00BC4DBC">
      <w:pPr>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14426">
        <w:rPr>
          <w:rFonts w:ascii="Times New Roman" w:hAnsi="Times New Roman" w:cs="Times New Roman"/>
          <w:sz w:val="24"/>
          <w:szCs w:val="24"/>
        </w:rPr>
        <w:t>неудобства</w:t>
      </w:r>
      <w:proofErr w:type="gramEnd"/>
      <w:r w:rsidRPr="0001442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4894BFB" w14:textId="77777777" w:rsidR="00BC4DBC" w:rsidRPr="00014426" w:rsidRDefault="00BC4DBC" w:rsidP="00BC4DBC">
      <w:pPr>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 xml:space="preserve">В случае признания </w:t>
      </w:r>
      <w:proofErr w:type="gramStart"/>
      <w:r w:rsidRPr="00014426">
        <w:rPr>
          <w:rFonts w:ascii="Times New Roman" w:hAnsi="Times New Roman" w:cs="Times New Roman"/>
          <w:sz w:val="24"/>
          <w:szCs w:val="24"/>
        </w:rPr>
        <w:t>жалобы</w:t>
      </w:r>
      <w:proofErr w:type="gramEnd"/>
      <w:r w:rsidRPr="0001442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BF983C9" w14:textId="38A31B4A" w:rsidR="00BC4DBC" w:rsidRPr="00014426" w:rsidRDefault="00BC4DBC" w:rsidP="00CD340D">
      <w:pPr>
        <w:autoSpaceDN w:val="0"/>
        <w:ind w:firstLine="709"/>
        <w:jc w:val="both"/>
        <w:rPr>
          <w:rFonts w:ascii="Times New Roman" w:hAnsi="Times New Roman" w:cs="Times New Roman"/>
          <w:b/>
          <w:sz w:val="24"/>
          <w:szCs w:val="24"/>
        </w:rPr>
      </w:pPr>
      <w:r w:rsidRPr="00014426">
        <w:rPr>
          <w:rFonts w:ascii="Times New Roman" w:hAnsi="Times New Roman" w:cs="Times New Roman"/>
          <w:sz w:val="24"/>
          <w:szCs w:val="24"/>
        </w:rPr>
        <w:t xml:space="preserve">В случае установления в ходе или по результатам </w:t>
      </w:r>
      <w:proofErr w:type="gramStart"/>
      <w:r w:rsidRPr="0001442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1442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615E71F" w14:textId="4F6A35E9" w:rsidR="00BC4DBC" w:rsidRPr="00014426" w:rsidRDefault="00BC4DBC" w:rsidP="00CD340D">
      <w:pPr>
        <w:widowControl w:val="0"/>
        <w:ind w:firstLine="709"/>
        <w:jc w:val="center"/>
        <w:rPr>
          <w:rFonts w:ascii="Times New Roman" w:hAnsi="Times New Roman" w:cs="Times New Roman"/>
          <w:b/>
          <w:sz w:val="24"/>
          <w:szCs w:val="24"/>
        </w:rPr>
      </w:pPr>
      <w:r w:rsidRPr="00014426">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41509675"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14:paraId="4BA8ECA1"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9D1800A" w14:textId="066EC56C" w:rsidR="00BC4DBC" w:rsidRPr="00014426" w:rsidRDefault="00BC4DBC" w:rsidP="00CD340D">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529BE92"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б) определяет предмет обращения;</w:t>
      </w:r>
    </w:p>
    <w:p w14:paraId="0D80D70F"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в) проводит проверку правильности заполнения обращения;</w:t>
      </w:r>
    </w:p>
    <w:p w14:paraId="22C72322"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г) проводит проверку укомплектованности пакета документов;</w:t>
      </w:r>
    </w:p>
    <w:p w14:paraId="4C9B8A2B"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6108404"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е) заверяет каждый документ дела своей электронной подписью (далее – ЭП);</w:t>
      </w:r>
    </w:p>
    <w:p w14:paraId="42A5529D"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ж) направляет копии документов и реестр документов в администрацию:</w:t>
      </w:r>
    </w:p>
    <w:p w14:paraId="5B5F1D9C"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6AFFDBEF"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4A56019"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7649E17"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A118756"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D81C3CF"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641C6AD" w14:textId="77777777" w:rsidR="00BC4DBC" w:rsidRPr="00014426" w:rsidRDefault="00BC4DBC" w:rsidP="00BC4DBC">
      <w:pPr>
        <w:autoSpaceDE w:val="0"/>
        <w:autoSpaceDN w:val="0"/>
        <w:adjustRightInd w:val="0"/>
        <w:ind w:firstLine="709"/>
        <w:jc w:val="both"/>
        <w:rPr>
          <w:rFonts w:ascii="Times New Roman" w:hAnsi="Times New Roman" w:cs="Times New Roman"/>
          <w:sz w:val="24"/>
          <w:szCs w:val="24"/>
        </w:rPr>
      </w:pPr>
      <w:r w:rsidRPr="0001442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46F9299" w14:textId="77777777" w:rsidR="00BC4DBC" w:rsidRPr="00014426" w:rsidRDefault="00BC4DBC" w:rsidP="00BC4DBC">
      <w:pPr>
        <w:widowControl w:val="0"/>
        <w:autoSpaceDE w:val="0"/>
        <w:autoSpaceDN w:val="0"/>
        <w:adjustRightInd w:val="0"/>
        <w:ind w:firstLine="709"/>
        <w:jc w:val="both"/>
        <w:rPr>
          <w:rFonts w:ascii="Times New Roman" w:hAnsi="Times New Roman" w:cs="Times New Roman"/>
          <w:sz w:val="24"/>
          <w:szCs w:val="24"/>
        </w:rPr>
      </w:pPr>
      <w:bookmarkStart w:id="15" w:name="Par33"/>
      <w:bookmarkEnd w:id="15"/>
      <w:r w:rsidRPr="0001442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757B073" w14:textId="77777777" w:rsidR="00BC4DBC" w:rsidRPr="00014426" w:rsidRDefault="00BC4DBC" w:rsidP="00BC4DBC">
      <w:pPr>
        <w:rPr>
          <w:rFonts w:ascii="Times New Roman" w:hAnsi="Times New Roman" w:cs="Times New Roman"/>
          <w:b/>
          <w:bCs/>
          <w:sz w:val="24"/>
          <w:szCs w:val="24"/>
        </w:rPr>
      </w:pPr>
      <w:r w:rsidRPr="00014426">
        <w:rPr>
          <w:rFonts w:ascii="Times New Roman" w:hAnsi="Times New Roman" w:cs="Times New Roman"/>
          <w:b/>
          <w:bCs/>
          <w:sz w:val="24"/>
          <w:szCs w:val="24"/>
        </w:rPr>
        <w:br w:type="page"/>
      </w:r>
    </w:p>
    <w:p w14:paraId="2A1926D0" w14:textId="77777777" w:rsidR="00BC4DBC" w:rsidRPr="00CD340D" w:rsidRDefault="00BC4DBC" w:rsidP="00CD340D">
      <w:pPr>
        <w:autoSpaceDE w:val="0"/>
        <w:autoSpaceDN w:val="0"/>
        <w:adjustRightInd w:val="0"/>
        <w:spacing w:after="0"/>
        <w:jc w:val="right"/>
        <w:outlineLvl w:val="0"/>
        <w:rPr>
          <w:bCs/>
          <w:i/>
          <w:sz w:val="20"/>
          <w:szCs w:val="20"/>
        </w:rPr>
      </w:pPr>
      <w:r w:rsidRPr="00CD340D">
        <w:rPr>
          <w:bCs/>
          <w:i/>
          <w:sz w:val="20"/>
          <w:szCs w:val="20"/>
        </w:rPr>
        <w:lastRenderedPageBreak/>
        <w:t>Приложение № 1</w:t>
      </w:r>
    </w:p>
    <w:p w14:paraId="21F2B6C8" w14:textId="77777777" w:rsidR="00BC4DBC" w:rsidRPr="00CD340D" w:rsidRDefault="00BC4DBC" w:rsidP="00CD340D">
      <w:pPr>
        <w:autoSpaceDE w:val="0"/>
        <w:autoSpaceDN w:val="0"/>
        <w:adjustRightInd w:val="0"/>
        <w:spacing w:after="0"/>
        <w:jc w:val="right"/>
        <w:rPr>
          <w:bCs/>
          <w:i/>
          <w:sz w:val="20"/>
          <w:szCs w:val="20"/>
        </w:rPr>
      </w:pPr>
      <w:r w:rsidRPr="00CD340D">
        <w:rPr>
          <w:bCs/>
          <w:i/>
          <w:sz w:val="20"/>
          <w:szCs w:val="20"/>
        </w:rPr>
        <w:t>к административному регламенту</w:t>
      </w:r>
    </w:p>
    <w:p w14:paraId="5B1CC2DC" w14:textId="77777777" w:rsidR="00BC4DBC" w:rsidRDefault="00BC4DBC" w:rsidP="00BC4DBC">
      <w:pPr>
        <w:autoSpaceDE w:val="0"/>
        <w:autoSpaceDN w:val="0"/>
        <w:adjustRightInd w:val="0"/>
      </w:pPr>
    </w:p>
    <w:p w14:paraId="796C5C8B" w14:textId="77777777" w:rsidR="00BC4DBC" w:rsidRDefault="00BC4DBC" w:rsidP="00BC4DBC">
      <w:pPr>
        <w:autoSpaceDE w:val="0"/>
        <w:autoSpaceDN w:val="0"/>
        <w:adjustRightInd w:val="0"/>
        <w:jc w:val="both"/>
        <w:rPr>
          <w:b/>
          <w:bCs/>
        </w:rPr>
      </w:pPr>
    </w:p>
    <w:p w14:paraId="4D272C8B" w14:textId="77777777" w:rsidR="00BC4DBC" w:rsidRPr="00CD340D" w:rsidRDefault="00BC4DBC" w:rsidP="00BC4DBC">
      <w:pPr>
        <w:pStyle w:val="1"/>
        <w:keepNext w:val="0"/>
        <w:autoSpaceDE w:val="0"/>
        <w:autoSpaceDN w:val="0"/>
        <w:adjustRightInd w:val="0"/>
        <w:spacing w:line="240" w:lineRule="auto"/>
        <w:jc w:val="both"/>
        <w:rPr>
          <w:rFonts w:ascii="Times New Roman" w:eastAsiaTheme="minorHAnsi" w:hAnsi="Times New Roman"/>
          <w:b w:val="0"/>
          <w:bCs w:val="0"/>
          <w:color w:val="auto"/>
          <w:sz w:val="20"/>
        </w:rPr>
      </w:pPr>
      <w:r w:rsidRPr="00CD340D">
        <w:rPr>
          <w:rFonts w:ascii="Courier New" w:eastAsiaTheme="minorHAnsi" w:hAnsi="Courier New" w:cs="Courier New"/>
          <w:b w:val="0"/>
          <w:color w:val="auto"/>
          <w:sz w:val="20"/>
        </w:rPr>
        <w:t xml:space="preserve">                                      </w:t>
      </w:r>
      <w:r w:rsidRPr="00CD340D">
        <w:rPr>
          <w:rFonts w:ascii="Times New Roman" w:eastAsiaTheme="minorHAnsi" w:hAnsi="Times New Roman"/>
          <w:b w:val="0"/>
          <w:color w:val="auto"/>
          <w:sz w:val="20"/>
        </w:rPr>
        <w:t>Главе _______________________________</w:t>
      </w:r>
    </w:p>
    <w:p w14:paraId="72E4A7A3" w14:textId="77777777" w:rsidR="00BC4DBC" w:rsidRPr="00CD340D" w:rsidRDefault="00BC4DBC" w:rsidP="00BC4DBC">
      <w:pPr>
        <w:pStyle w:val="1"/>
        <w:keepNext w:val="0"/>
        <w:autoSpaceDE w:val="0"/>
        <w:autoSpaceDN w:val="0"/>
        <w:adjustRightInd w:val="0"/>
        <w:spacing w:line="240" w:lineRule="auto"/>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 xml:space="preserve">                                                                                               _______________________________</w:t>
      </w:r>
    </w:p>
    <w:p w14:paraId="48FFFB92" w14:textId="77777777" w:rsidR="00BC4DBC" w:rsidRPr="00CD340D" w:rsidRDefault="00BC4DBC" w:rsidP="00BC4DBC">
      <w:pPr>
        <w:pStyle w:val="1"/>
        <w:keepNext w:val="0"/>
        <w:autoSpaceDE w:val="0"/>
        <w:autoSpaceDN w:val="0"/>
        <w:adjustRightInd w:val="0"/>
        <w:spacing w:line="240" w:lineRule="auto"/>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 xml:space="preserve">                                                                                               </w:t>
      </w:r>
      <w:proofErr w:type="gramStart"/>
      <w:r w:rsidRPr="00CD340D">
        <w:rPr>
          <w:rFonts w:ascii="Times New Roman" w:eastAsiaTheme="minorHAnsi" w:hAnsi="Times New Roman"/>
          <w:b w:val="0"/>
          <w:color w:val="auto"/>
          <w:sz w:val="20"/>
        </w:rPr>
        <w:t>(наименование уполномоченного</w:t>
      </w:r>
      <w:proofErr w:type="gramEnd"/>
    </w:p>
    <w:p w14:paraId="1F62E47C" w14:textId="77777777" w:rsidR="00BC4DBC" w:rsidRPr="00CD340D" w:rsidRDefault="00BC4DBC" w:rsidP="00BC4DBC">
      <w:pPr>
        <w:pStyle w:val="1"/>
        <w:keepNext w:val="0"/>
        <w:autoSpaceDE w:val="0"/>
        <w:autoSpaceDN w:val="0"/>
        <w:adjustRightInd w:val="0"/>
        <w:spacing w:line="240" w:lineRule="auto"/>
        <w:jc w:val="both"/>
        <w:rPr>
          <w:rFonts w:ascii="Courier New" w:eastAsiaTheme="minorHAnsi" w:hAnsi="Courier New" w:cs="Courier New"/>
          <w:b w:val="0"/>
          <w:bCs w:val="0"/>
          <w:color w:val="auto"/>
          <w:sz w:val="20"/>
        </w:rPr>
      </w:pPr>
      <w:r w:rsidRPr="00CD340D">
        <w:rPr>
          <w:rFonts w:ascii="Times New Roman" w:eastAsiaTheme="minorHAnsi" w:hAnsi="Times New Roman"/>
          <w:b w:val="0"/>
          <w:color w:val="auto"/>
          <w:sz w:val="20"/>
        </w:rPr>
        <w:t xml:space="preserve">                                                                                                органа местного самоуправления)</w:t>
      </w:r>
    </w:p>
    <w:p w14:paraId="2FE437B9" w14:textId="77777777" w:rsidR="00BC4DBC" w:rsidRPr="00CD340D" w:rsidRDefault="00BC4DBC" w:rsidP="00BC4DBC">
      <w:pPr>
        <w:pStyle w:val="1"/>
        <w:keepNext w:val="0"/>
        <w:autoSpaceDE w:val="0"/>
        <w:autoSpaceDN w:val="0"/>
        <w:adjustRightInd w:val="0"/>
        <w:jc w:val="both"/>
        <w:rPr>
          <w:rFonts w:ascii="Courier New" w:eastAsiaTheme="minorHAnsi" w:hAnsi="Courier New" w:cs="Courier New"/>
          <w:b w:val="0"/>
          <w:bCs w:val="0"/>
          <w:color w:val="auto"/>
          <w:sz w:val="20"/>
        </w:rPr>
      </w:pPr>
    </w:p>
    <w:p w14:paraId="613A8368" w14:textId="77777777" w:rsidR="00BC4DBC" w:rsidRPr="00CD340D" w:rsidRDefault="00BC4DBC" w:rsidP="00BC4DBC">
      <w:pPr>
        <w:pStyle w:val="1"/>
        <w:keepNext w:val="0"/>
        <w:autoSpaceDE w:val="0"/>
        <w:autoSpaceDN w:val="0"/>
        <w:adjustRightInd w:val="0"/>
        <w:jc w:val="both"/>
        <w:rPr>
          <w:rFonts w:ascii="Courier New" w:eastAsiaTheme="minorHAnsi" w:hAnsi="Courier New" w:cs="Courier New"/>
          <w:b w:val="0"/>
          <w:bCs w:val="0"/>
          <w:color w:val="auto"/>
          <w:sz w:val="20"/>
        </w:rPr>
      </w:pPr>
    </w:p>
    <w:p w14:paraId="1CD00666" w14:textId="77777777" w:rsidR="00BC4DBC" w:rsidRPr="00CD340D" w:rsidRDefault="00BC4DBC" w:rsidP="00BC4DBC">
      <w:pPr>
        <w:pStyle w:val="1"/>
        <w:keepNext w:val="0"/>
        <w:autoSpaceDE w:val="0"/>
        <w:autoSpaceDN w:val="0"/>
        <w:adjustRightInd w:val="0"/>
        <w:spacing w:line="240" w:lineRule="auto"/>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ЗАЯВКА</w:t>
      </w:r>
    </w:p>
    <w:p w14:paraId="739233D2" w14:textId="77777777" w:rsidR="00BC4DBC" w:rsidRPr="00CD340D" w:rsidRDefault="00BC4DBC" w:rsidP="00BC4DBC">
      <w:pPr>
        <w:pStyle w:val="1"/>
        <w:keepNext w:val="0"/>
        <w:autoSpaceDE w:val="0"/>
        <w:autoSpaceDN w:val="0"/>
        <w:adjustRightInd w:val="0"/>
        <w:spacing w:line="240" w:lineRule="auto"/>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на согласование создания места (площадки) накопления</w:t>
      </w:r>
    </w:p>
    <w:p w14:paraId="4ADAE50B" w14:textId="77777777" w:rsidR="00BC4DBC" w:rsidRPr="00CD340D" w:rsidRDefault="00BC4DBC" w:rsidP="00BC4DBC">
      <w:pPr>
        <w:pStyle w:val="1"/>
        <w:keepNext w:val="0"/>
        <w:autoSpaceDE w:val="0"/>
        <w:autoSpaceDN w:val="0"/>
        <w:adjustRightInd w:val="0"/>
        <w:spacing w:line="240" w:lineRule="auto"/>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твердых коммунальных отходов</w:t>
      </w:r>
    </w:p>
    <w:p w14:paraId="4A91A43F" w14:textId="77777777" w:rsidR="00BC4DBC" w:rsidRPr="00CD340D" w:rsidRDefault="00BC4DBC" w:rsidP="00BC4DBC">
      <w:pPr>
        <w:pStyle w:val="1"/>
        <w:keepNext w:val="0"/>
        <w:tabs>
          <w:tab w:val="left" w:pos="3233"/>
        </w:tabs>
        <w:autoSpaceDE w:val="0"/>
        <w:autoSpaceDN w:val="0"/>
        <w:adjustRightInd w:val="0"/>
        <w:spacing w:line="240" w:lineRule="auto"/>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ab/>
      </w:r>
    </w:p>
    <w:p w14:paraId="5056E924" w14:textId="77777777" w:rsidR="00BC4DBC" w:rsidRPr="00CD340D" w:rsidRDefault="00BC4DBC" w:rsidP="00BC4DBC">
      <w:pPr>
        <w:pStyle w:val="1"/>
        <w:keepNext w:val="0"/>
        <w:autoSpaceDE w:val="0"/>
        <w:autoSpaceDN w:val="0"/>
        <w:adjustRightInd w:val="0"/>
        <w:spacing w:line="240" w:lineRule="auto"/>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 xml:space="preserve">    В   соответствии  с  </w:t>
      </w:r>
      <w:hyperlink r:id="rId22" w:history="1">
        <w:r w:rsidRPr="00CD340D">
          <w:rPr>
            <w:rFonts w:ascii="Times New Roman" w:eastAsiaTheme="minorHAnsi" w:hAnsi="Times New Roman"/>
            <w:b w:val="0"/>
            <w:color w:val="auto"/>
            <w:sz w:val="20"/>
          </w:rPr>
          <w:t>пунктом  4</w:t>
        </w:r>
      </w:hyperlink>
      <w:r w:rsidRPr="00CD340D">
        <w:rPr>
          <w:rFonts w:ascii="Times New Roman" w:eastAsiaTheme="minorHAnsi" w:hAnsi="Times New Roman"/>
          <w:b w:val="0"/>
          <w:color w:val="auto"/>
          <w:sz w:val="20"/>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14:paraId="313AE544" w14:textId="77777777" w:rsidR="00BC4DBC" w:rsidRPr="00CD340D" w:rsidRDefault="00BC4DBC" w:rsidP="00BC4DBC">
      <w:pPr>
        <w:pStyle w:val="1"/>
        <w:keepNext w:val="0"/>
        <w:autoSpaceDE w:val="0"/>
        <w:autoSpaceDN w:val="0"/>
        <w:adjustRightInd w:val="0"/>
        <w:spacing w:line="240" w:lineRule="auto"/>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_________________________________________________________________________________________________</w:t>
      </w:r>
    </w:p>
    <w:p w14:paraId="3B7A3DB7" w14:textId="77777777" w:rsidR="00BC4DBC" w:rsidRPr="00CD340D" w:rsidRDefault="00BC4DBC" w:rsidP="00BC4DBC">
      <w:pPr>
        <w:pStyle w:val="1"/>
        <w:keepNext w:val="0"/>
        <w:autoSpaceDE w:val="0"/>
        <w:autoSpaceDN w:val="0"/>
        <w:adjustRightInd w:val="0"/>
        <w:spacing w:line="240" w:lineRule="auto"/>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 xml:space="preserve">                                 (наименование заявителя или представителя заявителя)</w:t>
      </w:r>
    </w:p>
    <w:p w14:paraId="5B9E716B" w14:textId="77777777" w:rsidR="00BC4DBC" w:rsidRPr="00CD340D" w:rsidRDefault="00BC4DBC" w:rsidP="00BC4DBC">
      <w:pPr>
        <w:pStyle w:val="1"/>
        <w:keepNext w:val="0"/>
        <w:autoSpaceDE w:val="0"/>
        <w:autoSpaceDN w:val="0"/>
        <w:adjustRightInd w:val="0"/>
        <w:spacing w:line="240" w:lineRule="auto"/>
        <w:jc w:val="both"/>
        <w:rPr>
          <w:rFonts w:ascii="Times New Roman" w:eastAsiaTheme="minorHAnsi" w:hAnsi="Times New Roman"/>
          <w:b w:val="0"/>
          <w:bCs w:val="0"/>
          <w:color w:val="auto"/>
          <w:sz w:val="20"/>
        </w:rPr>
      </w:pPr>
    </w:p>
    <w:p w14:paraId="6871EAD6" w14:textId="77777777" w:rsidR="00BC4DBC" w:rsidRPr="00CD340D" w:rsidRDefault="00BC4DBC" w:rsidP="00BC4DBC">
      <w:pPr>
        <w:pStyle w:val="1"/>
        <w:keepNext w:val="0"/>
        <w:autoSpaceDE w:val="0"/>
        <w:autoSpaceDN w:val="0"/>
        <w:adjustRightInd w:val="0"/>
        <w:spacing w:line="240" w:lineRule="auto"/>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направляет следующую заявку:</w:t>
      </w:r>
    </w:p>
    <w:p w14:paraId="754B1331" w14:textId="77777777" w:rsidR="00BC4DBC" w:rsidRPr="00CD340D" w:rsidRDefault="00BC4DBC" w:rsidP="00BC4DBC">
      <w:pPr>
        <w:autoSpaceDE w:val="0"/>
        <w:autoSpaceDN w:val="0"/>
        <w:adjustRightInd w:val="0"/>
        <w:jc w:val="both"/>
        <w:rPr>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CD340D" w:rsidRPr="00CD340D" w14:paraId="7C9D8B93" w14:textId="77777777" w:rsidTr="00FE48F7">
        <w:tc>
          <w:tcPr>
            <w:tcW w:w="510" w:type="dxa"/>
            <w:tcBorders>
              <w:top w:val="single" w:sz="4" w:space="0" w:color="auto"/>
              <w:left w:val="single" w:sz="4" w:space="0" w:color="auto"/>
              <w:bottom w:val="single" w:sz="4" w:space="0" w:color="auto"/>
              <w:right w:val="single" w:sz="4" w:space="0" w:color="auto"/>
            </w:tcBorders>
          </w:tcPr>
          <w:p w14:paraId="5C2C3DE1" w14:textId="77777777" w:rsidR="00BC4DBC" w:rsidRPr="00CD340D" w:rsidRDefault="00BC4DBC" w:rsidP="00FE48F7">
            <w:pPr>
              <w:autoSpaceDE w:val="0"/>
              <w:autoSpaceDN w:val="0"/>
              <w:adjustRightInd w:val="0"/>
              <w:jc w:val="center"/>
              <w:rPr>
                <w:bCs/>
                <w:sz w:val="20"/>
                <w:szCs w:val="20"/>
              </w:rPr>
            </w:pPr>
            <w:r w:rsidRPr="00CD340D">
              <w:rPr>
                <w:bCs/>
                <w:sz w:val="20"/>
                <w:szCs w:val="20"/>
              </w:rPr>
              <w:t>1.</w:t>
            </w:r>
          </w:p>
        </w:tc>
        <w:tc>
          <w:tcPr>
            <w:tcW w:w="4989" w:type="dxa"/>
            <w:tcBorders>
              <w:top w:val="single" w:sz="4" w:space="0" w:color="auto"/>
              <w:left w:val="single" w:sz="4" w:space="0" w:color="auto"/>
              <w:bottom w:val="single" w:sz="4" w:space="0" w:color="auto"/>
              <w:right w:val="single" w:sz="4" w:space="0" w:color="auto"/>
            </w:tcBorders>
          </w:tcPr>
          <w:p w14:paraId="284EBCFA" w14:textId="5CC4C1BF" w:rsidR="00BC4DBC" w:rsidRPr="00CD340D" w:rsidRDefault="00BC4DBC" w:rsidP="005A3A7A">
            <w:pPr>
              <w:autoSpaceDE w:val="0"/>
              <w:autoSpaceDN w:val="0"/>
              <w:adjustRightInd w:val="0"/>
              <w:rPr>
                <w:bCs/>
                <w:sz w:val="20"/>
                <w:szCs w:val="20"/>
              </w:rPr>
            </w:pPr>
            <w:r w:rsidRPr="00CD340D">
              <w:rPr>
                <w:bCs/>
                <w:sz w:val="20"/>
                <w:szCs w:val="20"/>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14:paraId="6FB48D4C" w14:textId="77777777" w:rsidR="00BC4DBC" w:rsidRPr="00CD340D" w:rsidRDefault="00BC4DBC" w:rsidP="00FE48F7">
            <w:pPr>
              <w:autoSpaceDE w:val="0"/>
              <w:autoSpaceDN w:val="0"/>
              <w:adjustRightInd w:val="0"/>
              <w:rPr>
                <w:bCs/>
                <w:sz w:val="20"/>
                <w:szCs w:val="20"/>
              </w:rPr>
            </w:pPr>
          </w:p>
        </w:tc>
      </w:tr>
      <w:tr w:rsidR="00CD340D" w:rsidRPr="00CD340D" w14:paraId="462A3FBC" w14:textId="77777777" w:rsidTr="00FE48F7">
        <w:tc>
          <w:tcPr>
            <w:tcW w:w="510" w:type="dxa"/>
            <w:tcBorders>
              <w:top w:val="single" w:sz="4" w:space="0" w:color="auto"/>
              <w:left w:val="single" w:sz="4" w:space="0" w:color="auto"/>
              <w:bottom w:val="single" w:sz="4" w:space="0" w:color="auto"/>
              <w:right w:val="single" w:sz="4" w:space="0" w:color="auto"/>
            </w:tcBorders>
          </w:tcPr>
          <w:p w14:paraId="4300870E" w14:textId="77777777" w:rsidR="00BC4DBC" w:rsidRPr="00CD340D" w:rsidRDefault="00BC4DBC" w:rsidP="00FE48F7">
            <w:pPr>
              <w:autoSpaceDE w:val="0"/>
              <w:autoSpaceDN w:val="0"/>
              <w:adjustRightInd w:val="0"/>
              <w:jc w:val="center"/>
              <w:rPr>
                <w:bCs/>
                <w:sz w:val="20"/>
                <w:szCs w:val="20"/>
              </w:rPr>
            </w:pPr>
            <w:r w:rsidRPr="00CD340D">
              <w:rPr>
                <w:bCs/>
                <w:sz w:val="20"/>
                <w:szCs w:val="20"/>
              </w:rPr>
              <w:lastRenderedPageBreak/>
              <w:t>2.</w:t>
            </w:r>
          </w:p>
        </w:tc>
        <w:tc>
          <w:tcPr>
            <w:tcW w:w="4989" w:type="dxa"/>
            <w:tcBorders>
              <w:top w:val="single" w:sz="4" w:space="0" w:color="auto"/>
              <w:left w:val="single" w:sz="4" w:space="0" w:color="auto"/>
              <w:bottom w:val="single" w:sz="4" w:space="0" w:color="auto"/>
              <w:right w:val="single" w:sz="4" w:space="0" w:color="auto"/>
            </w:tcBorders>
          </w:tcPr>
          <w:p w14:paraId="0649F949" w14:textId="77777777" w:rsidR="00BC4DBC" w:rsidRPr="00CD340D" w:rsidRDefault="00BC4DBC" w:rsidP="00FE48F7">
            <w:pPr>
              <w:autoSpaceDE w:val="0"/>
              <w:autoSpaceDN w:val="0"/>
              <w:adjustRightInd w:val="0"/>
              <w:rPr>
                <w:bCs/>
                <w:sz w:val="20"/>
                <w:szCs w:val="20"/>
              </w:rPr>
            </w:pPr>
            <w:r w:rsidRPr="00CD340D">
              <w:rPr>
                <w:bCs/>
                <w:sz w:val="20"/>
                <w:szCs w:val="20"/>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5EED06C9" w14:textId="77777777" w:rsidR="00BC4DBC" w:rsidRPr="00CD340D" w:rsidRDefault="00BC4DBC" w:rsidP="00FE48F7">
            <w:pPr>
              <w:autoSpaceDE w:val="0"/>
              <w:autoSpaceDN w:val="0"/>
              <w:adjustRightInd w:val="0"/>
              <w:rPr>
                <w:bCs/>
                <w:sz w:val="20"/>
                <w:szCs w:val="20"/>
              </w:rPr>
            </w:pPr>
          </w:p>
        </w:tc>
      </w:tr>
      <w:tr w:rsidR="00CD340D" w:rsidRPr="00CD340D" w14:paraId="6077DAD0" w14:textId="77777777" w:rsidTr="00FE48F7">
        <w:tc>
          <w:tcPr>
            <w:tcW w:w="510" w:type="dxa"/>
            <w:tcBorders>
              <w:top w:val="single" w:sz="4" w:space="0" w:color="auto"/>
              <w:left w:val="single" w:sz="4" w:space="0" w:color="auto"/>
              <w:bottom w:val="single" w:sz="4" w:space="0" w:color="auto"/>
              <w:right w:val="single" w:sz="4" w:space="0" w:color="auto"/>
            </w:tcBorders>
          </w:tcPr>
          <w:p w14:paraId="5DDBECA8" w14:textId="77777777" w:rsidR="00BC4DBC" w:rsidRPr="00CD340D" w:rsidRDefault="00BC4DBC" w:rsidP="00FE48F7">
            <w:pPr>
              <w:autoSpaceDE w:val="0"/>
              <w:autoSpaceDN w:val="0"/>
              <w:adjustRightInd w:val="0"/>
              <w:jc w:val="center"/>
              <w:rPr>
                <w:bCs/>
                <w:sz w:val="20"/>
                <w:szCs w:val="20"/>
              </w:rPr>
            </w:pPr>
            <w:r w:rsidRPr="00CD340D">
              <w:rPr>
                <w:bCs/>
                <w:sz w:val="20"/>
                <w:szCs w:val="20"/>
              </w:rPr>
              <w:t>3.</w:t>
            </w:r>
          </w:p>
        </w:tc>
        <w:tc>
          <w:tcPr>
            <w:tcW w:w="4989" w:type="dxa"/>
            <w:tcBorders>
              <w:top w:val="single" w:sz="4" w:space="0" w:color="auto"/>
              <w:left w:val="single" w:sz="4" w:space="0" w:color="auto"/>
              <w:bottom w:val="single" w:sz="4" w:space="0" w:color="auto"/>
              <w:right w:val="single" w:sz="4" w:space="0" w:color="auto"/>
            </w:tcBorders>
          </w:tcPr>
          <w:p w14:paraId="5912CF4F" w14:textId="77777777" w:rsidR="00BC4DBC" w:rsidRPr="00CD340D" w:rsidRDefault="00BC4DBC" w:rsidP="00FE48F7">
            <w:pPr>
              <w:autoSpaceDE w:val="0"/>
              <w:autoSpaceDN w:val="0"/>
              <w:adjustRightInd w:val="0"/>
              <w:rPr>
                <w:bCs/>
                <w:sz w:val="20"/>
                <w:szCs w:val="20"/>
              </w:rPr>
            </w:pPr>
            <w:r w:rsidRPr="00CD340D">
              <w:rPr>
                <w:bCs/>
                <w:sz w:val="20"/>
                <w:szCs w:val="20"/>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14:paraId="41A7E137" w14:textId="77777777" w:rsidR="00BC4DBC" w:rsidRPr="00CD340D" w:rsidRDefault="00BC4DBC" w:rsidP="00FE48F7">
            <w:pPr>
              <w:autoSpaceDE w:val="0"/>
              <w:autoSpaceDN w:val="0"/>
              <w:adjustRightInd w:val="0"/>
              <w:rPr>
                <w:bCs/>
                <w:sz w:val="20"/>
                <w:szCs w:val="20"/>
              </w:rPr>
            </w:pPr>
          </w:p>
        </w:tc>
      </w:tr>
      <w:tr w:rsidR="00CD340D" w:rsidRPr="00CD340D" w14:paraId="23489567" w14:textId="77777777" w:rsidTr="00FE48F7">
        <w:tc>
          <w:tcPr>
            <w:tcW w:w="510" w:type="dxa"/>
            <w:tcBorders>
              <w:top w:val="single" w:sz="4" w:space="0" w:color="auto"/>
              <w:left w:val="single" w:sz="4" w:space="0" w:color="auto"/>
              <w:bottom w:val="single" w:sz="4" w:space="0" w:color="auto"/>
              <w:right w:val="single" w:sz="4" w:space="0" w:color="auto"/>
            </w:tcBorders>
          </w:tcPr>
          <w:p w14:paraId="338D85D3" w14:textId="3D08D338" w:rsidR="00BC4DBC" w:rsidRPr="00CD340D" w:rsidRDefault="005A3A7A" w:rsidP="00FE48F7">
            <w:pPr>
              <w:autoSpaceDE w:val="0"/>
              <w:autoSpaceDN w:val="0"/>
              <w:adjustRightInd w:val="0"/>
              <w:jc w:val="center"/>
              <w:rPr>
                <w:bCs/>
                <w:sz w:val="20"/>
                <w:szCs w:val="20"/>
              </w:rPr>
            </w:pPr>
            <w:r>
              <w:rPr>
                <w:bCs/>
                <w:sz w:val="20"/>
                <w:szCs w:val="20"/>
              </w:rPr>
              <w:t>4</w:t>
            </w:r>
            <w:r w:rsidR="00BC4DBC" w:rsidRPr="00CD340D">
              <w:rPr>
                <w:bCs/>
                <w:sz w:val="20"/>
                <w:szCs w:val="20"/>
              </w:rPr>
              <w:t>.</w:t>
            </w:r>
          </w:p>
        </w:tc>
        <w:tc>
          <w:tcPr>
            <w:tcW w:w="4989" w:type="dxa"/>
            <w:tcBorders>
              <w:top w:val="single" w:sz="4" w:space="0" w:color="auto"/>
              <w:left w:val="single" w:sz="4" w:space="0" w:color="auto"/>
              <w:bottom w:val="single" w:sz="4" w:space="0" w:color="auto"/>
              <w:right w:val="single" w:sz="4" w:space="0" w:color="auto"/>
            </w:tcBorders>
          </w:tcPr>
          <w:p w14:paraId="5753CD50" w14:textId="3D15BA91" w:rsidR="00BC4DBC" w:rsidRPr="00CD340D" w:rsidRDefault="00BC4DBC" w:rsidP="00FE48F7">
            <w:pPr>
              <w:autoSpaceDE w:val="0"/>
              <w:autoSpaceDN w:val="0"/>
              <w:adjustRightInd w:val="0"/>
              <w:rPr>
                <w:bCs/>
                <w:sz w:val="20"/>
                <w:szCs w:val="20"/>
              </w:rPr>
            </w:pPr>
            <w:r w:rsidRPr="00CD340D">
              <w:rPr>
                <w:bCs/>
                <w:sz w:val="20"/>
                <w:szCs w:val="20"/>
              </w:rPr>
              <w:t>Фактический адрес местонахождения юридического лица/адрес регистрации по месту жительства индивидуального предпринимателя</w:t>
            </w:r>
          </w:p>
          <w:p w14:paraId="44F851DA" w14:textId="77777777" w:rsidR="00BC4DBC" w:rsidRPr="00CD340D" w:rsidRDefault="00BC4DBC" w:rsidP="00FE48F7">
            <w:pPr>
              <w:autoSpaceDE w:val="0"/>
              <w:autoSpaceDN w:val="0"/>
              <w:adjustRightInd w:val="0"/>
              <w:rPr>
                <w:bCs/>
                <w:sz w:val="20"/>
                <w:szCs w:val="20"/>
              </w:rPr>
            </w:pPr>
            <w:r w:rsidRPr="00CD340D">
              <w:rPr>
                <w:bCs/>
                <w:sz w:val="20"/>
                <w:szCs w:val="20"/>
              </w:rPr>
              <w:t>почтовый адрес</w:t>
            </w:r>
          </w:p>
        </w:tc>
        <w:tc>
          <w:tcPr>
            <w:tcW w:w="3572" w:type="dxa"/>
            <w:tcBorders>
              <w:top w:val="single" w:sz="4" w:space="0" w:color="auto"/>
              <w:left w:val="single" w:sz="4" w:space="0" w:color="auto"/>
              <w:bottom w:val="single" w:sz="4" w:space="0" w:color="auto"/>
              <w:right w:val="single" w:sz="4" w:space="0" w:color="auto"/>
            </w:tcBorders>
          </w:tcPr>
          <w:p w14:paraId="0568DF3B" w14:textId="77777777" w:rsidR="00BC4DBC" w:rsidRPr="00CD340D" w:rsidRDefault="00BC4DBC" w:rsidP="00FE48F7">
            <w:pPr>
              <w:autoSpaceDE w:val="0"/>
              <w:autoSpaceDN w:val="0"/>
              <w:adjustRightInd w:val="0"/>
              <w:rPr>
                <w:bCs/>
                <w:sz w:val="20"/>
                <w:szCs w:val="20"/>
              </w:rPr>
            </w:pPr>
          </w:p>
        </w:tc>
      </w:tr>
      <w:tr w:rsidR="00CD340D" w:rsidRPr="00CD340D" w14:paraId="401D09D2" w14:textId="77777777" w:rsidTr="00FE48F7">
        <w:tc>
          <w:tcPr>
            <w:tcW w:w="510" w:type="dxa"/>
            <w:tcBorders>
              <w:top w:val="single" w:sz="4" w:space="0" w:color="auto"/>
              <w:left w:val="single" w:sz="4" w:space="0" w:color="auto"/>
              <w:bottom w:val="single" w:sz="4" w:space="0" w:color="auto"/>
              <w:right w:val="single" w:sz="4" w:space="0" w:color="auto"/>
            </w:tcBorders>
          </w:tcPr>
          <w:p w14:paraId="32986863" w14:textId="76B6D91B" w:rsidR="00BC4DBC" w:rsidRPr="00CD340D" w:rsidRDefault="005A3A7A" w:rsidP="00FE48F7">
            <w:pPr>
              <w:autoSpaceDE w:val="0"/>
              <w:autoSpaceDN w:val="0"/>
              <w:adjustRightInd w:val="0"/>
              <w:jc w:val="center"/>
              <w:rPr>
                <w:bCs/>
                <w:sz w:val="20"/>
                <w:szCs w:val="20"/>
              </w:rPr>
            </w:pPr>
            <w:r>
              <w:rPr>
                <w:bCs/>
                <w:sz w:val="20"/>
                <w:szCs w:val="20"/>
              </w:rPr>
              <w:t>5</w:t>
            </w:r>
            <w:r w:rsidR="00BC4DBC" w:rsidRPr="00CD340D">
              <w:rPr>
                <w:bCs/>
                <w:sz w:val="20"/>
                <w:szCs w:val="20"/>
              </w:rPr>
              <w:t>.</w:t>
            </w:r>
          </w:p>
        </w:tc>
        <w:tc>
          <w:tcPr>
            <w:tcW w:w="4989" w:type="dxa"/>
            <w:tcBorders>
              <w:top w:val="single" w:sz="4" w:space="0" w:color="auto"/>
              <w:left w:val="single" w:sz="4" w:space="0" w:color="auto"/>
              <w:bottom w:val="single" w:sz="4" w:space="0" w:color="auto"/>
              <w:right w:val="single" w:sz="4" w:space="0" w:color="auto"/>
            </w:tcBorders>
          </w:tcPr>
          <w:p w14:paraId="1BE95AE2" w14:textId="77777777" w:rsidR="00BC4DBC" w:rsidRPr="00CD340D" w:rsidRDefault="00BC4DBC" w:rsidP="00FE48F7">
            <w:pPr>
              <w:autoSpaceDE w:val="0"/>
              <w:autoSpaceDN w:val="0"/>
              <w:adjustRightInd w:val="0"/>
              <w:rPr>
                <w:bCs/>
                <w:sz w:val="20"/>
                <w:szCs w:val="20"/>
              </w:rPr>
            </w:pPr>
            <w:r w:rsidRPr="00CD340D">
              <w:rPr>
                <w:bCs/>
                <w:sz w:val="20"/>
                <w:szCs w:val="20"/>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62505D6D" w14:textId="77777777" w:rsidR="00BC4DBC" w:rsidRPr="00CD340D" w:rsidRDefault="00BC4DBC" w:rsidP="00FE48F7">
            <w:pPr>
              <w:autoSpaceDE w:val="0"/>
              <w:autoSpaceDN w:val="0"/>
              <w:adjustRightInd w:val="0"/>
              <w:rPr>
                <w:bCs/>
                <w:sz w:val="20"/>
                <w:szCs w:val="20"/>
              </w:rPr>
            </w:pPr>
          </w:p>
        </w:tc>
      </w:tr>
      <w:tr w:rsidR="00CD340D" w:rsidRPr="00CD340D" w14:paraId="676CD6FC" w14:textId="77777777" w:rsidTr="00FE48F7">
        <w:tc>
          <w:tcPr>
            <w:tcW w:w="510" w:type="dxa"/>
            <w:tcBorders>
              <w:top w:val="single" w:sz="4" w:space="0" w:color="auto"/>
              <w:left w:val="single" w:sz="4" w:space="0" w:color="auto"/>
              <w:bottom w:val="single" w:sz="4" w:space="0" w:color="auto"/>
              <w:right w:val="single" w:sz="4" w:space="0" w:color="auto"/>
            </w:tcBorders>
          </w:tcPr>
          <w:p w14:paraId="350E945B" w14:textId="13479C5B" w:rsidR="00BC4DBC" w:rsidRPr="00CD340D" w:rsidRDefault="005A3A7A" w:rsidP="00FE48F7">
            <w:pPr>
              <w:autoSpaceDE w:val="0"/>
              <w:autoSpaceDN w:val="0"/>
              <w:adjustRightInd w:val="0"/>
              <w:jc w:val="center"/>
              <w:rPr>
                <w:bCs/>
                <w:sz w:val="20"/>
                <w:szCs w:val="20"/>
              </w:rPr>
            </w:pPr>
            <w:r>
              <w:rPr>
                <w:bCs/>
                <w:sz w:val="20"/>
                <w:szCs w:val="20"/>
              </w:rPr>
              <w:t>6</w:t>
            </w:r>
            <w:r w:rsidR="00BC4DBC" w:rsidRPr="00CD340D">
              <w:rPr>
                <w:bCs/>
                <w:sz w:val="20"/>
                <w:szCs w:val="20"/>
              </w:rPr>
              <w:t>.</w:t>
            </w:r>
          </w:p>
        </w:tc>
        <w:tc>
          <w:tcPr>
            <w:tcW w:w="4989" w:type="dxa"/>
            <w:tcBorders>
              <w:top w:val="single" w:sz="4" w:space="0" w:color="auto"/>
              <w:left w:val="single" w:sz="4" w:space="0" w:color="auto"/>
              <w:bottom w:val="single" w:sz="4" w:space="0" w:color="auto"/>
              <w:right w:val="single" w:sz="4" w:space="0" w:color="auto"/>
            </w:tcBorders>
          </w:tcPr>
          <w:p w14:paraId="0B5E4373" w14:textId="77777777" w:rsidR="00BC4DBC" w:rsidRPr="00CD340D" w:rsidRDefault="00BC4DBC" w:rsidP="00FE48F7">
            <w:pPr>
              <w:autoSpaceDE w:val="0"/>
              <w:autoSpaceDN w:val="0"/>
              <w:adjustRightInd w:val="0"/>
              <w:rPr>
                <w:bCs/>
                <w:sz w:val="20"/>
                <w:szCs w:val="20"/>
              </w:rPr>
            </w:pPr>
            <w:r w:rsidRPr="00CD340D">
              <w:rPr>
                <w:bCs/>
                <w:sz w:val="20"/>
                <w:szCs w:val="20"/>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3A4E44D5" w14:textId="77777777" w:rsidR="00BC4DBC" w:rsidRPr="00CD340D" w:rsidRDefault="00BC4DBC" w:rsidP="00FE48F7">
            <w:pPr>
              <w:autoSpaceDE w:val="0"/>
              <w:autoSpaceDN w:val="0"/>
              <w:adjustRightInd w:val="0"/>
              <w:rPr>
                <w:bCs/>
                <w:sz w:val="20"/>
                <w:szCs w:val="20"/>
              </w:rPr>
            </w:pPr>
            <w:r w:rsidRPr="00CD340D">
              <w:rPr>
                <w:bCs/>
                <w:sz w:val="20"/>
                <w:szCs w:val="20"/>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14:paraId="67B35FBD" w14:textId="77777777" w:rsidR="00BC4DBC" w:rsidRPr="00CD340D" w:rsidRDefault="00BC4DBC" w:rsidP="00FE48F7">
            <w:pPr>
              <w:autoSpaceDE w:val="0"/>
              <w:autoSpaceDN w:val="0"/>
              <w:adjustRightInd w:val="0"/>
              <w:rPr>
                <w:bCs/>
                <w:sz w:val="20"/>
                <w:szCs w:val="20"/>
              </w:rPr>
            </w:pPr>
          </w:p>
        </w:tc>
      </w:tr>
      <w:tr w:rsidR="00CD340D" w:rsidRPr="00CD340D" w14:paraId="213FBD26" w14:textId="77777777" w:rsidTr="00FE48F7">
        <w:tc>
          <w:tcPr>
            <w:tcW w:w="510" w:type="dxa"/>
            <w:tcBorders>
              <w:top w:val="single" w:sz="4" w:space="0" w:color="auto"/>
              <w:left w:val="single" w:sz="4" w:space="0" w:color="auto"/>
              <w:bottom w:val="single" w:sz="4" w:space="0" w:color="auto"/>
              <w:right w:val="single" w:sz="4" w:space="0" w:color="auto"/>
            </w:tcBorders>
          </w:tcPr>
          <w:p w14:paraId="55806F04" w14:textId="40524529" w:rsidR="00BC4DBC" w:rsidRPr="00CD340D" w:rsidRDefault="005A3A7A" w:rsidP="00FE48F7">
            <w:pPr>
              <w:autoSpaceDE w:val="0"/>
              <w:autoSpaceDN w:val="0"/>
              <w:adjustRightInd w:val="0"/>
              <w:jc w:val="center"/>
              <w:rPr>
                <w:bCs/>
                <w:sz w:val="20"/>
                <w:szCs w:val="20"/>
              </w:rPr>
            </w:pPr>
            <w:r>
              <w:rPr>
                <w:bCs/>
                <w:sz w:val="20"/>
                <w:szCs w:val="20"/>
              </w:rPr>
              <w:t>7</w:t>
            </w:r>
            <w:r w:rsidR="00BC4DBC" w:rsidRPr="00CD340D">
              <w:rPr>
                <w:bCs/>
                <w:sz w:val="20"/>
                <w:szCs w:val="20"/>
              </w:rPr>
              <w:t>.</w:t>
            </w:r>
          </w:p>
        </w:tc>
        <w:tc>
          <w:tcPr>
            <w:tcW w:w="4989" w:type="dxa"/>
            <w:tcBorders>
              <w:top w:val="single" w:sz="4" w:space="0" w:color="auto"/>
              <w:left w:val="single" w:sz="4" w:space="0" w:color="auto"/>
              <w:bottom w:val="single" w:sz="4" w:space="0" w:color="auto"/>
              <w:right w:val="single" w:sz="4" w:space="0" w:color="auto"/>
            </w:tcBorders>
          </w:tcPr>
          <w:p w14:paraId="3B2FD4C1" w14:textId="77777777" w:rsidR="00BC4DBC" w:rsidRPr="00CD340D" w:rsidRDefault="00BC4DBC" w:rsidP="00FE48F7">
            <w:pPr>
              <w:autoSpaceDE w:val="0"/>
              <w:autoSpaceDN w:val="0"/>
              <w:adjustRightInd w:val="0"/>
              <w:rPr>
                <w:bCs/>
                <w:sz w:val="20"/>
                <w:szCs w:val="20"/>
              </w:rPr>
            </w:pPr>
            <w:r w:rsidRPr="00CD340D">
              <w:rPr>
                <w:bCs/>
                <w:sz w:val="20"/>
                <w:szCs w:val="20"/>
              </w:rPr>
              <w:t>Данные о планируемом месте (площадке) накопления ТКО:</w:t>
            </w:r>
          </w:p>
          <w:p w14:paraId="3501C3F6" w14:textId="77777777" w:rsidR="00BC4DBC" w:rsidRPr="00CD340D" w:rsidRDefault="00BC4DBC" w:rsidP="00FE48F7">
            <w:pPr>
              <w:autoSpaceDE w:val="0"/>
              <w:autoSpaceDN w:val="0"/>
              <w:adjustRightInd w:val="0"/>
              <w:rPr>
                <w:bCs/>
                <w:sz w:val="20"/>
                <w:szCs w:val="20"/>
              </w:rPr>
            </w:pPr>
            <w:r w:rsidRPr="00CD340D">
              <w:rPr>
                <w:bCs/>
                <w:sz w:val="20"/>
                <w:szCs w:val="20"/>
              </w:rPr>
              <w:t>- адрес (местоположение);</w:t>
            </w:r>
          </w:p>
          <w:p w14:paraId="1FC771A9" w14:textId="0D1B0EE0" w:rsidR="00BC4DBC" w:rsidRPr="00CD340D" w:rsidRDefault="00BC4DBC" w:rsidP="005A3A7A">
            <w:pPr>
              <w:autoSpaceDE w:val="0"/>
              <w:autoSpaceDN w:val="0"/>
              <w:adjustRightInd w:val="0"/>
              <w:rPr>
                <w:bCs/>
                <w:sz w:val="20"/>
                <w:szCs w:val="20"/>
              </w:rPr>
            </w:pPr>
            <w:r w:rsidRPr="00CD340D">
              <w:rPr>
                <w:bCs/>
                <w:sz w:val="20"/>
                <w:szCs w:val="20"/>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14:paraId="41602A33" w14:textId="77777777" w:rsidR="00BC4DBC" w:rsidRPr="00CD340D" w:rsidRDefault="00BC4DBC" w:rsidP="00FE48F7">
            <w:pPr>
              <w:autoSpaceDE w:val="0"/>
              <w:autoSpaceDN w:val="0"/>
              <w:adjustRightInd w:val="0"/>
              <w:rPr>
                <w:bCs/>
                <w:sz w:val="20"/>
                <w:szCs w:val="20"/>
              </w:rPr>
            </w:pPr>
          </w:p>
        </w:tc>
      </w:tr>
      <w:tr w:rsidR="00CD340D" w:rsidRPr="00CD340D" w14:paraId="13A28DEA" w14:textId="77777777" w:rsidTr="00FE48F7">
        <w:tc>
          <w:tcPr>
            <w:tcW w:w="510" w:type="dxa"/>
            <w:tcBorders>
              <w:top w:val="single" w:sz="4" w:space="0" w:color="auto"/>
              <w:left w:val="single" w:sz="4" w:space="0" w:color="auto"/>
              <w:bottom w:val="single" w:sz="4" w:space="0" w:color="auto"/>
              <w:right w:val="single" w:sz="4" w:space="0" w:color="auto"/>
            </w:tcBorders>
          </w:tcPr>
          <w:p w14:paraId="25480D62" w14:textId="799A647E" w:rsidR="00BC4DBC" w:rsidRPr="00CD340D" w:rsidRDefault="005A3A7A" w:rsidP="00FE48F7">
            <w:pPr>
              <w:autoSpaceDE w:val="0"/>
              <w:autoSpaceDN w:val="0"/>
              <w:adjustRightInd w:val="0"/>
              <w:jc w:val="center"/>
              <w:rPr>
                <w:bCs/>
                <w:sz w:val="20"/>
                <w:szCs w:val="20"/>
              </w:rPr>
            </w:pPr>
            <w:r>
              <w:rPr>
                <w:bCs/>
                <w:sz w:val="20"/>
                <w:szCs w:val="20"/>
              </w:rPr>
              <w:t>8</w:t>
            </w:r>
            <w:r w:rsidR="00BC4DBC" w:rsidRPr="00CD340D">
              <w:rPr>
                <w:bCs/>
                <w:sz w:val="20"/>
                <w:szCs w:val="20"/>
              </w:rPr>
              <w:t>.</w:t>
            </w:r>
          </w:p>
        </w:tc>
        <w:tc>
          <w:tcPr>
            <w:tcW w:w="4989" w:type="dxa"/>
            <w:tcBorders>
              <w:top w:val="single" w:sz="4" w:space="0" w:color="auto"/>
              <w:left w:val="single" w:sz="4" w:space="0" w:color="auto"/>
              <w:bottom w:val="single" w:sz="4" w:space="0" w:color="auto"/>
              <w:right w:val="single" w:sz="4" w:space="0" w:color="auto"/>
            </w:tcBorders>
          </w:tcPr>
          <w:p w14:paraId="58363361" w14:textId="77777777" w:rsidR="00BC4DBC" w:rsidRPr="00CD340D" w:rsidRDefault="00BC4DBC" w:rsidP="00FE48F7">
            <w:pPr>
              <w:autoSpaceDE w:val="0"/>
              <w:autoSpaceDN w:val="0"/>
              <w:adjustRightInd w:val="0"/>
              <w:rPr>
                <w:bCs/>
                <w:sz w:val="20"/>
                <w:szCs w:val="20"/>
              </w:rPr>
            </w:pPr>
            <w:r w:rsidRPr="00CD340D">
              <w:rPr>
                <w:bCs/>
                <w:sz w:val="20"/>
                <w:szCs w:val="20"/>
              </w:rPr>
              <w:t>Данные о технических характеристиках планируемого места (площадки) накопления ТКО:</w:t>
            </w:r>
          </w:p>
          <w:p w14:paraId="325DF4B8" w14:textId="77777777" w:rsidR="00BC4DBC" w:rsidRPr="00CD340D" w:rsidRDefault="00BC4DBC" w:rsidP="00FE48F7">
            <w:pPr>
              <w:autoSpaceDE w:val="0"/>
              <w:autoSpaceDN w:val="0"/>
              <w:adjustRightInd w:val="0"/>
              <w:rPr>
                <w:bCs/>
                <w:sz w:val="20"/>
                <w:szCs w:val="20"/>
              </w:rPr>
            </w:pPr>
            <w:r w:rsidRPr="00CD340D">
              <w:rPr>
                <w:bCs/>
                <w:sz w:val="20"/>
                <w:szCs w:val="20"/>
              </w:rPr>
              <w:t>- тип места (площадки) накопления ТКО;</w:t>
            </w:r>
          </w:p>
          <w:p w14:paraId="59820092" w14:textId="77777777" w:rsidR="00BC4DBC" w:rsidRPr="00CD340D" w:rsidRDefault="00BC4DBC" w:rsidP="00FE48F7">
            <w:pPr>
              <w:autoSpaceDE w:val="0"/>
              <w:autoSpaceDN w:val="0"/>
              <w:adjustRightInd w:val="0"/>
              <w:rPr>
                <w:bCs/>
                <w:sz w:val="20"/>
                <w:szCs w:val="20"/>
              </w:rPr>
            </w:pPr>
            <w:r w:rsidRPr="00CD340D">
              <w:rPr>
                <w:bCs/>
                <w:sz w:val="20"/>
                <w:szCs w:val="20"/>
              </w:rPr>
              <w:t>- покрытие места (площадки) накопления ТКО;</w:t>
            </w:r>
          </w:p>
          <w:p w14:paraId="6B5CD70C" w14:textId="77777777" w:rsidR="00BC4DBC" w:rsidRPr="00CD340D" w:rsidRDefault="00BC4DBC" w:rsidP="00FE48F7">
            <w:pPr>
              <w:autoSpaceDE w:val="0"/>
              <w:autoSpaceDN w:val="0"/>
              <w:adjustRightInd w:val="0"/>
              <w:rPr>
                <w:bCs/>
                <w:sz w:val="20"/>
                <w:szCs w:val="20"/>
              </w:rPr>
            </w:pPr>
            <w:r w:rsidRPr="00CD340D">
              <w:rPr>
                <w:bCs/>
                <w:sz w:val="20"/>
                <w:szCs w:val="20"/>
              </w:rPr>
              <w:t>- площадь места (площадки) накопления ТКО;</w:t>
            </w:r>
          </w:p>
          <w:p w14:paraId="63B2EAC8" w14:textId="77777777" w:rsidR="00BC4DBC" w:rsidRPr="00CD340D" w:rsidRDefault="00BC4DBC" w:rsidP="00FE48F7">
            <w:pPr>
              <w:autoSpaceDE w:val="0"/>
              <w:autoSpaceDN w:val="0"/>
              <w:adjustRightInd w:val="0"/>
              <w:rPr>
                <w:bCs/>
                <w:sz w:val="20"/>
                <w:szCs w:val="20"/>
              </w:rPr>
            </w:pPr>
            <w:r w:rsidRPr="00CD340D">
              <w:rPr>
                <w:bCs/>
                <w:sz w:val="20"/>
                <w:szCs w:val="20"/>
              </w:rPr>
              <w:lastRenderedPageBreak/>
              <w:t>- количество, вид и (или) тип планируемых к размещению емкостей, предназначенных для сбора и накопления ТКО, с указанием их объема (при наличии);</w:t>
            </w:r>
          </w:p>
          <w:p w14:paraId="61E5EB92" w14:textId="77777777" w:rsidR="00BC4DBC" w:rsidRPr="00CD340D" w:rsidRDefault="00BC4DBC" w:rsidP="00FE48F7">
            <w:pPr>
              <w:autoSpaceDE w:val="0"/>
              <w:autoSpaceDN w:val="0"/>
              <w:adjustRightInd w:val="0"/>
              <w:rPr>
                <w:bCs/>
                <w:sz w:val="20"/>
                <w:szCs w:val="20"/>
              </w:rPr>
            </w:pPr>
            <w:r w:rsidRPr="00CD340D">
              <w:rPr>
                <w:bCs/>
                <w:sz w:val="20"/>
                <w:szCs w:val="20"/>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4C8B35FA" w14:textId="77777777" w:rsidR="00BC4DBC" w:rsidRPr="00CD340D" w:rsidRDefault="00BC4DBC" w:rsidP="00FE48F7">
            <w:pPr>
              <w:autoSpaceDE w:val="0"/>
              <w:autoSpaceDN w:val="0"/>
              <w:adjustRightInd w:val="0"/>
              <w:rPr>
                <w:bCs/>
                <w:sz w:val="20"/>
                <w:szCs w:val="20"/>
              </w:rPr>
            </w:pPr>
          </w:p>
        </w:tc>
      </w:tr>
      <w:tr w:rsidR="00CD340D" w:rsidRPr="005A3A7A" w14:paraId="5DA9811D" w14:textId="77777777" w:rsidTr="00FE48F7">
        <w:tc>
          <w:tcPr>
            <w:tcW w:w="510" w:type="dxa"/>
            <w:tcBorders>
              <w:top w:val="single" w:sz="4" w:space="0" w:color="auto"/>
              <w:left w:val="single" w:sz="4" w:space="0" w:color="auto"/>
              <w:bottom w:val="single" w:sz="4" w:space="0" w:color="auto"/>
              <w:right w:val="single" w:sz="4" w:space="0" w:color="auto"/>
            </w:tcBorders>
          </w:tcPr>
          <w:p w14:paraId="5E2B1888" w14:textId="621FF2F5" w:rsidR="00BC4DBC" w:rsidRPr="005A3A7A" w:rsidRDefault="005A3A7A" w:rsidP="00FE48F7">
            <w:pPr>
              <w:autoSpaceDE w:val="0"/>
              <w:autoSpaceDN w:val="0"/>
              <w:adjustRightInd w:val="0"/>
              <w:jc w:val="center"/>
              <w:rPr>
                <w:bCs/>
                <w:sz w:val="20"/>
                <w:szCs w:val="20"/>
              </w:rPr>
            </w:pPr>
            <w:r w:rsidRPr="005A3A7A">
              <w:rPr>
                <w:bCs/>
                <w:sz w:val="20"/>
                <w:szCs w:val="20"/>
              </w:rPr>
              <w:lastRenderedPageBreak/>
              <w:t>9</w:t>
            </w:r>
            <w:r w:rsidR="00BC4DBC" w:rsidRPr="005A3A7A">
              <w:rPr>
                <w:bCs/>
                <w:sz w:val="20"/>
                <w:szCs w:val="20"/>
              </w:rPr>
              <w:t>.</w:t>
            </w:r>
          </w:p>
        </w:tc>
        <w:tc>
          <w:tcPr>
            <w:tcW w:w="4989" w:type="dxa"/>
            <w:tcBorders>
              <w:top w:val="single" w:sz="4" w:space="0" w:color="auto"/>
              <w:left w:val="single" w:sz="4" w:space="0" w:color="auto"/>
              <w:bottom w:val="single" w:sz="4" w:space="0" w:color="auto"/>
              <w:right w:val="single" w:sz="4" w:space="0" w:color="auto"/>
            </w:tcBorders>
          </w:tcPr>
          <w:p w14:paraId="36590108" w14:textId="77777777" w:rsidR="00BC4DBC" w:rsidRPr="005A3A7A" w:rsidRDefault="00BC4DBC" w:rsidP="00FE48F7">
            <w:pPr>
              <w:autoSpaceDE w:val="0"/>
              <w:autoSpaceDN w:val="0"/>
              <w:adjustRightInd w:val="0"/>
              <w:rPr>
                <w:bCs/>
                <w:sz w:val="20"/>
                <w:szCs w:val="20"/>
              </w:rPr>
            </w:pPr>
            <w:r w:rsidRPr="005A3A7A">
              <w:rPr>
                <w:bCs/>
                <w:sz w:val="20"/>
                <w:szCs w:val="20"/>
              </w:rPr>
              <w:t>Данные о собственнике планируемого места (площадки) накопления ТКО:</w:t>
            </w:r>
          </w:p>
          <w:p w14:paraId="0F8971C4" w14:textId="77777777" w:rsidR="00BC4DBC" w:rsidRPr="005A3A7A" w:rsidRDefault="00BC4DBC" w:rsidP="00FE48F7">
            <w:pPr>
              <w:autoSpaceDE w:val="0"/>
              <w:autoSpaceDN w:val="0"/>
              <w:adjustRightInd w:val="0"/>
              <w:rPr>
                <w:bCs/>
                <w:sz w:val="20"/>
                <w:szCs w:val="20"/>
              </w:rPr>
            </w:pPr>
            <w:r w:rsidRPr="005A3A7A">
              <w:rPr>
                <w:bCs/>
                <w:sz w:val="20"/>
                <w:szCs w:val="20"/>
              </w:rPr>
              <w:t>- для юридических лиц: полное наименование, основной государственный регистрационный номер записи в ЕГРЮЛ, фактический адрес;</w:t>
            </w:r>
          </w:p>
          <w:p w14:paraId="33B9D924" w14:textId="2138474C" w:rsidR="00BC4DBC" w:rsidRPr="005A3A7A" w:rsidRDefault="00BC4DBC" w:rsidP="00FE48F7">
            <w:pPr>
              <w:autoSpaceDE w:val="0"/>
              <w:autoSpaceDN w:val="0"/>
              <w:adjustRightInd w:val="0"/>
              <w:rPr>
                <w:bCs/>
                <w:sz w:val="20"/>
                <w:szCs w:val="20"/>
              </w:rPr>
            </w:pPr>
            <w:r w:rsidRPr="005A3A7A">
              <w:rPr>
                <w:bCs/>
                <w:sz w:val="20"/>
                <w:szCs w:val="20"/>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14:paraId="7BCC0A06" w14:textId="77777777" w:rsidR="00BC4DBC" w:rsidRPr="005A3A7A" w:rsidRDefault="00BC4DBC" w:rsidP="00FE48F7">
            <w:pPr>
              <w:autoSpaceDE w:val="0"/>
              <w:autoSpaceDN w:val="0"/>
              <w:adjustRightInd w:val="0"/>
              <w:rPr>
                <w:bCs/>
                <w:sz w:val="20"/>
                <w:szCs w:val="20"/>
              </w:rPr>
            </w:pPr>
          </w:p>
        </w:tc>
      </w:tr>
      <w:tr w:rsidR="00CD340D" w:rsidRPr="005A3A7A" w14:paraId="3E831A65" w14:textId="77777777" w:rsidTr="00FE48F7">
        <w:tc>
          <w:tcPr>
            <w:tcW w:w="510" w:type="dxa"/>
            <w:tcBorders>
              <w:top w:val="single" w:sz="4" w:space="0" w:color="auto"/>
              <w:left w:val="single" w:sz="4" w:space="0" w:color="auto"/>
              <w:bottom w:val="single" w:sz="4" w:space="0" w:color="auto"/>
              <w:right w:val="single" w:sz="4" w:space="0" w:color="auto"/>
            </w:tcBorders>
          </w:tcPr>
          <w:p w14:paraId="4ACB15F8" w14:textId="796C4412" w:rsidR="00BC4DBC" w:rsidRPr="005A3A7A" w:rsidRDefault="005A3A7A" w:rsidP="00FE48F7">
            <w:pPr>
              <w:autoSpaceDE w:val="0"/>
              <w:autoSpaceDN w:val="0"/>
              <w:adjustRightInd w:val="0"/>
              <w:jc w:val="center"/>
              <w:rPr>
                <w:bCs/>
                <w:sz w:val="20"/>
                <w:szCs w:val="20"/>
              </w:rPr>
            </w:pPr>
            <w:r w:rsidRPr="005A3A7A">
              <w:rPr>
                <w:bCs/>
                <w:sz w:val="20"/>
                <w:szCs w:val="20"/>
              </w:rPr>
              <w:t>10</w:t>
            </w:r>
            <w:r w:rsidR="00BC4DBC" w:rsidRPr="005A3A7A">
              <w:rPr>
                <w:bCs/>
                <w:sz w:val="20"/>
                <w:szCs w:val="20"/>
              </w:rPr>
              <w:t>.</w:t>
            </w:r>
          </w:p>
        </w:tc>
        <w:tc>
          <w:tcPr>
            <w:tcW w:w="4989" w:type="dxa"/>
            <w:tcBorders>
              <w:top w:val="single" w:sz="4" w:space="0" w:color="auto"/>
              <w:left w:val="single" w:sz="4" w:space="0" w:color="auto"/>
              <w:bottom w:val="single" w:sz="4" w:space="0" w:color="auto"/>
              <w:right w:val="single" w:sz="4" w:space="0" w:color="auto"/>
            </w:tcBorders>
          </w:tcPr>
          <w:p w14:paraId="6C169C2A" w14:textId="77777777" w:rsidR="00BC4DBC" w:rsidRPr="005A3A7A" w:rsidRDefault="00BC4DBC" w:rsidP="00FE48F7">
            <w:pPr>
              <w:autoSpaceDE w:val="0"/>
              <w:autoSpaceDN w:val="0"/>
              <w:adjustRightInd w:val="0"/>
              <w:rPr>
                <w:bCs/>
                <w:sz w:val="20"/>
                <w:szCs w:val="20"/>
              </w:rPr>
            </w:pPr>
            <w:r w:rsidRPr="005A3A7A">
              <w:rPr>
                <w:bCs/>
                <w:sz w:val="20"/>
                <w:szCs w:val="20"/>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3A71E5A1" w14:textId="77777777" w:rsidR="00BC4DBC" w:rsidRPr="005A3A7A" w:rsidRDefault="00BC4DBC" w:rsidP="00FE48F7">
            <w:pPr>
              <w:autoSpaceDE w:val="0"/>
              <w:autoSpaceDN w:val="0"/>
              <w:adjustRightInd w:val="0"/>
              <w:rPr>
                <w:bCs/>
                <w:sz w:val="20"/>
                <w:szCs w:val="20"/>
              </w:rPr>
            </w:pPr>
          </w:p>
        </w:tc>
      </w:tr>
      <w:tr w:rsidR="00CD340D" w:rsidRPr="00CD340D" w14:paraId="0A5B58E3" w14:textId="77777777" w:rsidTr="00FE48F7">
        <w:tc>
          <w:tcPr>
            <w:tcW w:w="510" w:type="dxa"/>
            <w:tcBorders>
              <w:top w:val="single" w:sz="4" w:space="0" w:color="auto"/>
              <w:left w:val="single" w:sz="4" w:space="0" w:color="auto"/>
              <w:bottom w:val="single" w:sz="4" w:space="0" w:color="auto"/>
              <w:right w:val="single" w:sz="4" w:space="0" w:color="auto"/>
            </w:tcBorders>
          </w:tcPr>
          <w:p w14:paraId="4698646A" w14:textId="34437228" w:rsidR="00BC4DBC" w:rsidRPr="005A3A7A" w:rsidRDefault="005A3A7A" w:rsidP="00FE48F7">
            <w:pPr>
              <w:autoSpaceDE w:val="0"/>
              <w:autoSpaceDN w:val="0"/>
              <w:adjustRightInd w:val="0"/>
              <w:jc w:val="center"/>
              <w:rPr>
                <w:bCs/>
                <w:sz w:val="20"/>
                <w:szCs w:val="20"/>
              </w:rPr>
            </w:pPr>
            <w:r w:rsidRPr="005A3A7A">
              <w:rPr>
                <w:bCs/>
                <w:sz w:val="20"/>
                <w:szCs w:val="20"/>
              </w:rPr>
              <w:t>11</w:t>
            </w:r>
            <w:r w:rsidR="00BC4DBC" w:rsidRPr="005A3A7A">
              <w:rPr>
                <w:bCs/>
                <w:sz w:val="20"/>
                <w:szCs w:val="20"/>
              </w:rPr>
              <w:t>.</w:t>
            </w:r>
          </w:p>
        </w:tc>
        <w:tc>
          <w:tcPr>
            <w:tcW w:w="4989" w:type="dxa"/>
            <w:tcBorders>
              <w:top w:val="single" w:sz="4" w:space="0" w:color="auto"/>
              <w:left w:val="single" w:sz="4" w:space="0" w:color="auto"/>
              <w:bottom w:val="single" w:sz="4" w:space="0" w:color="auto"/>
              <w:right w:val="single" w:sz="4" w:space="0" w:color="auto"/>
            </w:tcBorders>
          </w:tcPr>
          <w:p w14:paraId="5F511A89" w14:textId="0D2F9FD0" w:rsidR="00BC4DBC" w:rsidRPr="00CD340D" w:rsidRDefault="00BC4DBC" w:rsidP="005A3A7A">
            <w:pPr>
              <w:autoSpaceDE w:val="0"/>
              <w:autoSpaceDN w:val="0"/>
              <w:adjustRightInd w:val="0"/>
              <w:rPr>
                <w:bCs/>
                <w:sz w:val="20"/>
                <w:szCs w:val="20"/>
              </w:rPr>
            </w:pPr>
            <w:proofErr w:type="gramStart"/>
            <w:r w:rsidRPr="005A3A7A">
              <w:rPr>
                <w:bCs/>
                <w:sz w:val="20"/>
                <w:szCs w:val="20"/>
              </w:rPr>
              <w:t>Способ получения результата предоставления муниципальной услуги (лично в Администрации/ лично в МФЦ (указать адрес)/</w:t>
            </w:r>
            <w:r w:rsidR="005A3A7A" w:rsidRPr="005A3A7A">
              <w:rPr>
                <w:bCs/>
                <w:sz w:val="20"/>
                <w:szCs w:val="20"/>
              </w:rPr>
              <w:t xml:space="preserve"> </w:t>
            </w:r>
            <w:r w:rsidRPr="005A3A7A">
              <w:rPr>
                <w:bCs/>
                <w:sz w:val="20"/>
                <w:szCs w:val="20"/>
              </w:rPr>
              <w:t>в электронной форме через личный кабинет заявителя на ПГУ ЛО/ ЕПГУ</w:t>
            </w:r>
            <w:proofErr w:type="gramEnd"/>
          </w:p>
        </w:tc>
        <w:tc>
          <w:tcPr>
            <w:tcW w:w="3572" w:type="dxa"/>
            <w:tcBorders>
              <w:top w:val="single" w:sz="4" w:space="0" w:color="auto"/>
              <w:left w:val="single" w:sz="4" w:space="0" w:color="auto"/>
              <w:bottom w:val="single" w:sz="4" w:space="0" w:color="auto"/>
              <w:right w:val="single" w:sz="4" w:space="0" w:color="auto"/>
            </w:tcBorders>
          </w:tcPr>
          <w:p w14:paraId="4573E66A" w14:textId="77777777" w:rsidR="00BC4DBC" w:rsidRPr="00CD340D" w:rsidRDefault="00BC4DBC" w:rsidP="00FE48F7">
            <w:pPr>
              <w:autoSpaceDE w:val="0"/>
              <w:autoSpaceDN w:val="0"/>
              <w:adjustRightInd w:val="0"/>
              <w:rPr>
                <w:bCs/>
                <w:sz w:val="20"/>
                <w:szCs w:val="20"/>
              </w:rPr>
            </w:pPr>
          </w:p>
        </w:tc>
      </w:tr>
    </w:tbl>
    <w:p w14:paraId="6D6DB0EA" w14:textId="77777777" w:rsidR="00BC4DBC" w:rsidRPr="00CD340D" w:rsidRDefault="00BC4DBC" w:rsidP="00BC4DBC">
      <w:pPr>
        <w:autoSpaceDE w:val="0"/>
        <w:autoSpaceDN w:val="0"/>
        <w:adjustRightInd w:val="0"/>
        <w:jc w:val="both"/>
        <w:rPr>
          <w:b/>
          <w:bCs/>
        </w:rPr>
      </w:pPr>
    </w:p>
    <w:p w14:paraId="2428E08B" w14:textId="19CDF41F" w:rsidR="00BC4DBC" w:rsidRPr="00CD340D" w:rsidRDefault="00BC4DBC" w:rsidP="00BC4DBC">
      <w:pPr>
        <w:pStyle w:val="1"/>
        <w:keepNext w:val="0"/>
        <w:autoSpaceDE w:val="0"/>
        <w:autoSpaceDN w:val="0"/>
        <w:adjustRightInd w:val="0"/>
        <w:spacing w:line="240" w:lineRule="auto"/>
        <w:jc w:val="both"/>
        <w:rPr>
          <w:rFonts w:ascii="Times New Roman" w:eastAsiaTheme="minorHAnsi" w:hAnsi="Times New Roman"/>
          <w:b w:val="0"/>
          <w:bCs w:val="0"/>
          <w:strike/>
          <w:color w:val="auto"/>
          <w:sz w:val="20"/>
        </w:rPr>
      </w:pPr>
      <w:r w:rsidRPr="00CD340D">
        <w:rPr>
          <w:rFonts w:ascii="Courier New" w:eastAsiaTheme="minorHAnsi" w:hAnsi="Courier New" w:cs="Courier New"/>
          <w:b w:val="0"/>
          <w:color w:val="auto"/>
          <w:sz w:val="20"/>
        </w:rPr>
        <w:t xml:space="preserve">    </w:t>
      </w:r>
    </w:p>
    <w:p w14:paraId="4F3AFEC0" w14:textId="77777777" w:rsidR="00BC4DBC" w:rsidRPr="00CD340D" w:rsidRDefault="00BC4DBC" w:rsidP="00BC4DBC">
      <w:pPr>
        <w:pStyle w:val="1"/>
        <w:keepNext w:val="0"/>
        <w:autoSpaceDE w:val="0"/>
        <w:autoSpaceDN w:val="0"/>
        <w:adjustRightInd w:val="0"/>
        <w:spacing w:line="240" w:lineRule="auto"/>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 xml:space="preserve">  </w:t>
      </w:r>
    </w:p>
    <w:p w14:paraId="254BE5D1" w14:textId="77777777" w:rsidR="00BC4DBC" w:rsidRPr="00CD340D" w:rsidRDefault="00BC4DBC" w:rsidP="00BC4DBC">
      <w:pPr>
        <w:pStyle w:val="1"/>
        <w:keepNext w:val="0"/>
        <w:autoSpaceDE w:val="0"/>
        <w:autoSpaceDN w:val="0"/>
        <w:adjustRightInd w:val="0"/>
        <w:spacing w:line="240" w:lineRule="auto"/>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 xml:space="preserve">  Приложение:</w:t>
      </w:r>
    </w:p>
    <w:p w14:paraId="6BBC4323" w14:textId="77777777" w:rsidR="00BC4DBC" w:rsidRPr="00CD340D" w:rsidRDefault="00BC4DBC" w:rsidP="00BC4DBC">
      <w:pPr>
        <w:pStyle w:val="1"/>
        <w:keepNext w:val="0"/>
        <w:autoSpaceDE w:val="0"/>
        <w:autoSpaceDN w:val="0"/>
        <w:adjustRightInd w:val="0"/>
        <w:spacing w:line="240" w:lineRule="auto"/>
        <w:jc w:val="both"/>
        <w:rPr>
          <w:rFonts w:ascii="Times New Roman" w:eastAsiaTheme="minorHAnsi" w:hAnsi="Times New Roman"/>
          <w:b w:val="0"/>
          <w:bCs w:val="0"/>
          <w:color w:val="auto"/>
          <w:sz w:val="20"/>
        </w:rPr>
      </w:pPr>
    </w:p>
    <w:p w14:paraId="3068891B" w14:textId="77777777" w:rsidR="00BC4DBC" w:rsidRPr="00CD340D" w:rsidRDefault="00BC4DBC" w:rsidP="00BC4DBC">
      <w:pPr>
        <w:pStyle w:val="1"/>
        <w:keepNext w:val="0"/>
        <w:autoSpaceDE w:val="0"/>
        <w:autoSpaceDN w:val="0"/>
        <w:adjustRightInd w:val="0"/>
        <w:jc w:val="both"/>
        <w:rPr>
          <w:rFonts w:ascii="Courier New" w:eastAsiaTheme="minorHAnsi" w:hAnsi="Courier New" w:cs="Courier New"/>
          <w:b w:val="0"/>
          <w:bCs w:val="0"/>
          <w:color w:val="auto"/>
          <w:sz w:val="20"/>
        </w:rPr>
      </w:pPr>
    </w:p>
    <w:p w14:paraId="3560A029" w14:textId="77777777" w:rsidR="00BC4DBC" w:rsidRPr="00CD340D" w:rsidRDefault="00BC4DBC" w:rsidP="00BC4DBC">
      <w:pPr>
        <w:pStyle w:val="1"/>
        <w:keepNext w:val="0"/>
        <w:autoSpaceDE w:val="0"/>
        <w:autoSpaceDN w:val="0"/>
        <w:adjustRightInd w:val="0"/>
        <w:jc w:val="both"/>
        <w:rPr>
          <w:rFonts w:ascii="Courier New" w:eastAsiaTheme="minorHAnsi" w:hAnsi="Courier New" w:cs="Courier New"/>
          <w:b w:val="0"/>
          <w:bCs w:val="0"/>
          <w:color w:val="auto"/>
          <w:sz w:val="20"/>
        </w:rPr>
      </w:pPr>
      <w:r w:rsidRPr="00CD340D">
        <w:rPr>
          <w:rFonts w:ascii="Courier New" w:eastAsiaTheme="minorHAnsi" w:hAnsi="Courier New" w:cs="Courier New"/>
          <w:b w:val="0"/>
          <w:color w:val="auto"/>
          <w:sz w:val="20"/>
        </w:rPr>
        <w:t xml:space="preserve"> _____________                                     __________________</w:t>
      </w:r>
    </w:p>
    <w:p w14:paraId="56ED0615" w14:textId="77777777" w:rsidR="00BC4DBC" w:rsidRPr="00CD340D" w:rsidRDefault="00BC4DBC" w:rsidP="00BC4DBC">
      <w:pPr>
        <w:pStyle w:val="1"/>
        <w:keepNext w:val="0"/>
        <w:autoSpaceDE w:val="0"/>
        <w:autoSpaceDN w:val="0"/>
        <w:adjustRightInd w:val="0"/>
        <w:jc w:val="both"/>
        <w:rPr>
          <w:rFonts w:ascii="Courier New" w:eastAsiaTheme="minorHAnsi" w:hAnsi="Courier New" w:cs="Courier New"/>
          <w:b w:val="0"/>
          <w:bCs w:val="0"/>
          <w:color w:val="auto"/>
          <w:sz w:val="20"/>
        </w:rPr>
      </w:pPr>
      <w:r w:rsidRPr="00CD340D">
        <w:rPr>
          <w:rFonts w:ascii="Courier New" w:eastAsiaTheme="minorHAnsi" w:hAnsi="Courier New" w:cs="Courier New"/>
          <w:b w:val="0"/>
          <w:color w:val="auto"/>
          <w:sz w:val="20"/>
        </w:rPr>
        <w:t xml:space="preserve">     (дата)                                            (подпись)</w:t>
      </w:r>
    </w:p>
    <w:p w14:paraId="5E0F2E84" w14:textId="77777777" w:rsidR="00BC4DBC" w:rsidRPr="00CD340D" w:rsidRDefault="00BC4DBC" w:rsidP="00BC4DBC">
      <w:pPr>
        <w:autoSpaceDE w:val="0"/>
        <w:autoSpaceDN w:val="0"/>
        <w:adjustRightInd w:val="0"/>
        <w:jc w:val="both"/>
        <w:rPr>
          <w:b/>
          <w:bCs/>
        </w:rPr>
      </w:pPr>
    </w:p>
    <w:p w14:paraId="0DCF7CD6" w14:textId="77777777" w:rsidR="00BC4DBC" w:rsidRPr="00CD340D" w:rsidRDefault="00BC4DBC" w:rsidP="00014426">
      <w:pPr>
        <w:autoSpaceDE w:val="0"/>
        <w:autoSpaceDN w:val="0"/>
        <w:adjustRightInd w:val="0"/>
        <w:outlineLvl w:val="0"/>
        <w:rPr>
          <w:b/>
          <w:bCs/>
        </w:rPr>
      </w:pPr>
    </w:p>
    <w:p w14:paraId="6BF4D5C9" w14:textId="77777777" w:rsidR="00BC4DBC" w:rsidRPr="00CD340D" w:rsidRDefault="00BC4DBC" w:rsidP="005A3A7A">
      <w:pPr>
        <w:autoSpaceDE w:val="0"/>
        <w:autoSpaceDN w:val="0"/>
        <w:adjustRightInd w:val="0"/>
        <w:spacing w:after="0"/>
        <w:jc w:val="right"/>
        <w:outlineLvl w:val="0"/>
        <w:rPr>
          <w:bCs/>
          <w:i/>
        </w:rPr>
      </w:pPr>
    </w:p>
    <w:p w14:paraId="2ABA7B21" w14:textId="77777777" w:rsidR="00BC4DBC" w:rsidRPr="00CD340D" w:rsidRDefault="00BC4DBC" w:rsidP="005A3A7A">
      <w:pPr>
        <w:autoSpaceDE w:val="0"/>
        <w:autoSpaceDN w:val="0"/>
        <w:adjustRightInd w:val="0"/>
        <w:spacing w:after="0"/>
        <w:jc w:val="right"/>
        <w:outlineLvl w:val="0"/>
        <w:rPr>
          <w:bCs/>
          <w:i/>
        </w:rPr>
      </w:pPr>
      <w:r w:rsidRPr="00CD340D">
        <w:rPr>
          <w:bCs/>
          <w:i/>
        </w:rPr>
        <w:lastRenderedPageBreak/>
        <w:t>Приложение № 2</w:t>
      </w:r>
    </w:p>
    <w:p w14:paraId="4F12653F" w14:textId="77777777" w:rsidR="00BC4DBC" w:rsidRPr="00CD340D" w:rsidRDefault="00BC4DBC" w:rsidP="005A3A7A">
      <w:pPr>
        <w:autoSpaceDE w:val="0"/>
        <w:autoSpaceDN w:val="0"/>
        <w:adjustRightInd w:val="0"/>
        <w:spacing w:after="0"/>
        <w:jc w:val="right"/>
        <w:rPr>
          <w:bCs/>
          <w:i/>
        </w:rPr>
      </w:pPr>
      <w:r w:rsidRPr="00CD340D">
        <w:rPr>
          <w:bCs/>
          <w:i/>
        </w:rPr>
        <w:t>к административному регламенту</w:t>
      </w:r>
    </w:p>
    <w:p w14:paraId="00B81638" w14:textId="77777777" w:rsidR="00BC4DBC" w:rsidRPr="00CD340D" w:rsidRDefault="00BC4DBC" w:rsidP="00BC4DBC">
      <w:pPr>
        <w:autoSpaceDE w:val="0"/>
        <w:autoSpaceDN w:val="0"/>
        <w:adjustRightInd w:val="0"/>
        <w:jc w:val="both"/>
        <w:rPr>
          <w:b/>
          <w:bCs/>
        </w:rPr>
      </w:pPr>
    </w:p>
    <w:p w14:paraId="31391A77" w14:textId="77777777" w:rsidR="00BC4DBC" w:rsidRPr="005A3A7A" w:rsidRDefault="00BC4DBC" w:rsidP="005A3A7A">
      <w:pPr>
        <w:pStyle w:val="1"/>
        <w:keepNext w:val="0"/>
        <w:autoSpaceDE w:val="0"/>
        <w:autoSpaceDN w:val="0"/>
        <w:adjustRightInd w:val="0"/>
        <w:jc w:val="center"/>
        <w:rPr>
          <w:rFonts w:ascii="Times New Roman" w:eastAsiaTheme="minorHAnsi" w:hAnsi="Times New Roman"/>
          <w:bCs w:val="0"/>
          <w:color w:val="auto"/>
          <w:sz w:val="20"/>
        </w:rPr>
      </w:pPr>
      <w:r w:rsidRPr="005A3A7A">
        <w:rPr>
          <w:rFonts w:ascii="Times New Roman" w:eastAsiaTheme="minorHAnsi" w:hAnsi="Times New Roman"/>
          <w:color w:val="auto"/>
          <w:sz w:val="20"/>
        </w:rPr>
        <w:t>РЕШЕНИЕ</w:t>
      </w:r>
    </w:p>
    <w:p w14:paraId="76B922F1" w14:textId="77777777" w:rsidR="00BC4DBC" w:rsidRPr="005A3A7A" w:rsidRDefault="00BC4DBC" w:rsidP="005A3A7A">
      <w:pPr>
        <w:pStyle w:val="1"/>
        <w:keepNext w:val="0"/>
        <w:autoSpaceDE w:val="0"/>
        <w:autoSpaceDN w:val="0"/>
        <w:adjustRightInd w:val="0"/>
        <w:jc w:val="center"/>
        <w:rPr>
          <w:rFonts w:ascii="Times New Roman" w:eastAsiaTheme="minorHAnsi" w:hAnsi="Times New Roman"/>
          <w:bCs w:val="0"/>
          <w:color w:val="auto"/>
          <w:sz w:val="20"/>
        </w:rPr>
      </w:pPr>
      <w:r w:rsidRPr="005A3A7A">
        <w:rPr>
          <w:rFonts w:ascii="Times New Roman" w:eastAsiaTheme="minorHAnsi" w:hAnsi="Times New Roman"/>
          <w:color w:val="auto"/>
          <w:sz w:val="20"/>
        </w:rPr>
        <w:t xml:space="preserve">о </w:t>
      </w:r>
      <w:proofErr w:type="gramStart"/>
      <w:r w:rsidRPr="005A3A7A">
        <w:rPr>
          <w:rFonts w:ascii="Times New Roman" w:eastAsiaTheme="minorHAnsi" w:hAnsi="Times New Roman"/>
          <w:color w:val="auto"/>
          <w:sz w:val="20"/>
        </w:rPr>
        <w:t>согласовании</w:t>
      </w:r>
      <w:proofErr w:type="gramEnd"/>
      <w:r w:rsidRPr="005A3A7A">
        <w:rPr>
          <w:rFonts w:ascii="Times New Roman" w:eastAsiaTheme="minorHAnsi" w:hAnsi="Times New Roman"/>
          <w:color w:val="auto"/>
          <w:sz w:val="20"/>
        </w:rPr>
        <w:t>/об отказе в согласовании создания места (площадки)</w:t>
      </w:r>
    </w:p>
    <w:p w14:paraId="377E697B" w14:textId="77777777" w:rsidR="00BC4DBC" w:rsidRPr="005A3A7A" w:rsidRDefault="00BC4DBC" w:rsidP="005A3A7A">
      <w:pPr>
        <w:pStyle w:val="1"/>
        <w:keepNext w:val="0"/>
        <w:autoSpaceDE w:val="0"/>
        <w:autoSpaceDN w:val="0"/>
        <w:adjustRightInd w:val="0"/>
        <w:jc w:val="center"/>
        <w:rPr>
          <w:rFonts w:ascii="Times New Roman" w:eastAsiaTheme="minorHAnsi" w:hAnsi="Times New Roman"/>
          <w:bCs w:val="0"/>
          <w:color w:val="auto"/>
          <w:sz w:val="20"/>
        </w:rPr>
      </w:pPr>
      <w:r w:rsidRPr="005A3A7A">
        <w:rPr>
          <w:rFonts w:ascii="Times New Roman" w:eastAsiaTheme="minorHAnsi" w:hAnsi="Times New Roman"/>
          <w:color w:val="auto"/>
          <w:sz w:val="20"/>
        </w:rPr>
        <w:t>накопления твердых коммунальных отходов</w:t>
      </w:r>
    </w:p>
    <w:p w14:paraId="07A1618A" w14:textId="77777777" w:rsidR="00BC4DBC" w:rsidRPr="005A3A7A" w:rsidRDefault="00BC4DBC" w:rsidP="005A3A7A">
      <w:pPr>
        <w:pStyle w:val="1"/>
        <w:keepNext w:val="0"/>
        <w:autoSpaceDE w:val="0"/>
        <w:autoSpaceDN w:val="0"/>
        <w:adjustRightInd w:val="0"/>
        <w:jc w:val="center"/>
        <w:rPr>
          <w:rFonts w:ascii="Times New Roman" w:eastAsiaTheme="minorHAnsi" w:hAnsi="Times New Roman"/>
          <w:bCs w:val="0"/>
          <w:color w:val="auto"/>
          <w:sz w:val="20"/>
        </w:rPr>
      </w:pPr>
    </w:p>
    <w:p w14:paraId="5527940B" w14:textId="77777777" w:rsidR="00BC4DBC" w:rsidRPr="00CD340D" w:rsidRDefault="00BC4DBC" w:rsidP="00BC4DBC">
      <w:pPr>
        <w:pStyle w:val="1"/>
        <w:keepNext w:val="0"/>
        <w:autoSpaceDE w:val="0"/>
        <w:autoSpaceDN w:val="0"/>
        <w:adjustRightInd w:val="0"/>
        <w:jc w:val="both"/>
        <w:rPr>
          <w:rFonts w:ascii="Times New Roman" w:eastAsiaTheme="minorHAnsi" w:hAnsi="Times New Roman"/>
          <w:b w:val="0"/>
          <w:bCs w:val="0"/>
          <w:color w:val="auto"/>
          <w:sz w:val="20"/>
        </w:rPr>
      </w:pPr>
    </w:p>
    <w:p w14:paraId="6A674A94" w14:textId="77777777" w:rsidR="00BC4DBC" w:rsidRPr="00CD340D" w:rsidRDefault="00BC4DBC" w:rsidP="00BC4DBC">
      <w:pPr>
        <w:pStyle w:val="1"/>
        <w:keepNext w:val="0"/>
        <w:autoSpaceDE w:val="0"/>
        <w:autoSpaceDN w:val="0"/>
        <w:adjustRightInd w:val="0"/>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"__" ____________ 20__ г.</w:t>
      </w:r>
    </w:p>
    <w:p w14:paraId="17A4EEC7" w14:textId="77777777" w:rsidR="00BC4DBC" w:rsidRPr="00CD340D" w:rsidRDefault="00BC4DBC" w:rsidP="00BC4DBC">
      <w:pPr>
        <w:pStyle w:val="1"/>
        <w:keepNext w:val="0"/>
        <w:autoSpaceDE w:val="0"/>
        <w:autoSpaceDN w:val="0"/>
        <w:adjustRightInd w:val="0"/>
        <w:jc w:val="both"/>
        <w:rPr>
          <w:rFonts w:ascii="Times New Roman" w:eastAsiaTheme="minorHAnsi" w:hAnsi="Times New Roman"/>
          <w:b w:val="0"/>
          <w:bCs w:val="0"/>
          <w:color w:val="auto"/>
          <w:sz w:val="20"/>
        </w:rPr>
      </w:pPr>
    </w:p>
    <w:p w14:paraId="2D69080F" w14:textId="77777777" w:rsidR="00BC4DBC" w:rsidRPr="00CD340D" w:rsidRDefault="00BC4DBC" w:rsidP="00BC4DBC">
      <w:pPr>
        <w:pStyle w:val="1"/>
        <w:keepNext w:val="0"/>
        <w:autoSpaceDE w:val="0"/>
        <w:autoSpaceDN w:val="0"/>
        <w:adjustRightInd w:val="0"/>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p>
    <w:p w14:paraId="3166F108" w14:textId="77777777" w:rsidR="00BC4DBC" w:rsidRPr="00CD340D" w:rsidRDefault="00BC4DBC" w:rsidP="00BC4DBC">
      <w:pPr>
        <w:pStyle w:val="1"/>
        <w:keepNext w:val="0"/>
        <w:autoSpaceDE w:val="0"/>
        <w:autoSpaceDN w:val="0"/>
        <w:adjustRightInd w:val="0"/>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______________________________________________________________________________________________</w:t>
      </w:r>
    </w:p>
    <w:p w14:paraId="5539819E" w14:textId="77777777" w:rsidR="00BC4DBC" w:rsidRPr="00CD340D" w:rsidRDefault="00BC4DBC" w:rsidP="00BC4DBC">
      <w:pPr>
        <w:pStyle w:val="1"/>
        <w:keepNext w:val="0"/>
        <w:autoSpaceDE w:val="0"/>
        <w:autoSpaceDN w:val="0"/>
        <w:adjustRightInd w:val="0"/>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(должность, Ф.И.О.)</w:t>
      </w:r>
    </w:p>
    <w:p w14:paraId="1A2E6FB4" w14:textId="77777777" w:rsidR="00BC4DBC" w:rsidRPr="00CD340D" w:rsidRDefault="00BC4DBC" w:rsidP="00BC4DBC">
      <w:pPr>
        <w:pStyle w:val="1"/>
        <w:keepNext w:val="0"/>
        <w:autoSpaceDE w:val="0"/>
        <w:autoSpaceDN w:val="0"/>
        <w:adjustRightInd w:val="0"/>
        <w:jc w:val="both"/>
        <w:rPr>
          <w:rFonts w:ascii="Times New Roman" w:eastAsiaTheme="minorHAnsi" w:hAnsi="Times New Roman"/>
          <w:b w:val="0"/>
          <w:bCs w:val="0"/>
          <w:color w:val="auto"/>
          <w:sz w:val="20"/>
        </w:rPr>
      </w:pPr>
    </w:p>
    <w:p w14:paraId="0280160D" w14:textId="77777777" w:rsidR="00BC4DBC" w:rsidRPr="00CD340D" w:rsidRDefault="00BC4DBC" w:rsidP="00BC4DBC">
      <w:pPr>
        <w:pStyle w:val="1"/>
        <w:keepNext w:val="0"/>
        <w:autoSpaceDE w:val="0"/>
        <w:autoSpaceDN w:val="0"/>
        <w:adjustRightInd w:val="0"/>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 xml:space="preserve">принято решение о </w:t>
      </w:r>
      <w:proofErr w:type="gramStart"/>
      <w:r w:rsidRPr="00CD340D">
        <w:rPr>
          <w:rFonts w:ascii="Times New Roman" w:eastAsiaTheme="minorHAnsi" w:hAnsi="Times New Roman"/>
          <w:b w:val="0"/>
          <w:color w:val="auto"/>
          <w:sz w:val="20"/>
        </w:rPr>
        <w:t>согласовании</w:t>
      </w:r>
      <w:proofErr w:type="gramEnd"/>
      <w:r w:rsidRPr="00CD340D">
        <w:rPr>
          <w:rFonts w:ascii="Times New Roman" w:eastAsiaTheme="minorHAnsi" w:hAnsi="Times New Roman"/>
          <w:b w:val="0"/>
          <w:color w:val="auto"/>
          <w:sz w:val="20"/>
        </w:rPr>
        <w:t>/об отказе в согласовании создания места (площадки) накопления ТКО по адресу:</w:t>
      </w:r>
    </w:p>
    <w:p w14:paraId="06DA930B" w14:textId="77777777" w:rsidR="00BC4DBC" w:rsidRPr="00CD340D" w:rsidRDefault="00BC4DBC" w:rsidP="00BC4DBC">
      <w:pPr>
        <w:pStyle w:val="1"/>
        <w:keepNext w:val="0"/>
        <w:autoSpaceDE w:val="0"/>
        <w:autoSpaceDN w:val="0"/>
        <w:adjustRightInd w:val="0"/>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___________________________________________________________________________________________________</w:t>
      </w:r>
    </w:p>
    <w:p w14:paraId="0A47C7D2" w14:textId="77777777" w:rsidR="00BC4DBC" w:rsidRPr="00CD340D" w:rsidRDefault="00BC4DBC" w:rsidP="00BC4DBC">
      <w:pPr>
        <w:pStyle w:val="1"/>
        <w:keepNext w:val="0"/>
        <w:autoSpaceDE w:val="0"/>
        <w:autoSpaceDN w:val="0"/>
        <w:adjustRightInd w:val="0"/>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собственнику места (площадки) накопления твердых коммунальных отходов:___________________________________________________________________________________________</w:t>
      </w:r>
    </w:p>
    <w:p w14:paraId="7EC97DF2" w14:textId="77777777" w:rsidR="00BC4DBC" w:rsidRPr="00CD340D" w:rsidRDefault="00BC4DBC" w:rsidP="00BC4DBC">
      <w:pPr>
        <w:pStyle w:val="1"/>
        <w:keepNext w:val="0"/>
        <w:autoSpaceDE w:val="0"/>
        <w:autoSpaceDN w:val="0"/>
        <w:adjustRightInd w:val="0"/>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в лице заявителя: ___________________________________________________________________________________,</w:t>
      </w:r>
    </w:p>
    <w:p w14:paraId="12F1A67B" w14:textId="77777777" w:rsidR="00BC4DBC" w:rsidRPr="00CD340D" w:rsidRDefault="00BC4DBC" w:rsidP="00BC4DBC">
      <w:pPr>
        <w:pStyle w:val="1"/>
        <w:keepNext w:val="0"/>
        <w:autoSpaceDE w:val="0"/>
        <w:autoSpaceDN w:val="0"/>
        <w:adjustRightInd w:val="0"/>
        <w:jc w:val="both"/>
        <w:rPr>
          <w:rFonts w:ascii="Times New Roman" w:eastAsiaTheme="minorHAnsi" w:hAnsi="Times New Roman"/>
          <w:b w:val="0"/>
          <w:bCs w:val="0"/>
          <w:color w:val="auto"/>
          <w:sz w:val="20"/>
        </w:rPr>
      </w:pPr>
      <w:proofErr w:type="gramStart"/>
      <w:r w:rsidRPr="00CD340D">
        <w:rPr>
          <w:rFonts w:ascii="Times New Roman" w:eastAsiaTheme="minorHAnsi" w:hAnsi="Times New Roman"/>
          <w:b w:val="0"/>
          <w:color w:val="auto"/>
          <w:sz w:val="20"/>
        </w:rPr>
        <w:t>действующего</w:t>
      </w:r>
      <w:proofErr w:type="gramEnd"/>
      <w:r w:rsidRPr="00CD340D">
        <w:rPr>
          <w:rFonts w:ascii="Times New Roman" w:eastAsiaTheme="minorHAnsi" w:hAnsi="Times New Roman"/>
          <w:b w:val="0"/>
          <w:color w:val="auto"/>
          <w:sz w:val="20"/>
        </w:rPr>
        <w:t xml:space="preserve"> на основании: _________________________________________________________________________,</w:t>
      </w:r>
    </w:p>
    <w:p w14:paraId="5B8C691D" w14:textId="77777777" w:rsidR="00BC4DBC" w:rsidRPr="00CD340D" w:rsidRDefault="00BC4DBC" w:rsidP="00BC4DBC">
      <w:pPr>
        <w:pStyle w:val="1"/>
        <w:keepNext w:val="0"/>
        <w:autoSpaceDE w:val="0"/>
        <w:autoSpaceDN w:val="0"/>
        <w:adjustRightInd w:val="0"/>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на основании  ______________________________________________________________________________________</w:t>
      </w:r>
    </w:p>
    <w:p w14:paraId="34A972B9" w14:textId="77777777" w:rsidR="00BC4DBC" w:rsidRPr="00CD340D" w:rsidRDefault="00BC4DBC" w:rsidP="00BC4DBC">
      <w:pPr>
        <w:pStyle w:val="1"/>
        <w:keepNext w:val="0"/>
        <w:autoSpaceDE w:val="0"/>
        <w:autoSpaceDN w:val="0"/>
        <w:adjustRightInd w:val="0"/>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lastRenderedPageBreak/>
        <w:t>(указать обстоятельства, послужившие основанием для отказа)</w:t>
      </w:r>
    </w:p>
    <w:p w14:paraId="63A30057" w14:textId="59271091" w:rsidR="00BC4DBC" w:rsidRPr="00CD340D" w:rsidRDefault="00BC4DBC" w:rsidP="00BC4DBC">
      <w:pPr>
        <w:pStyle w:val="1"/>
        <w:keepNext w:val="0"/>
        <w:autoSpaceDE w:val="0"/>
        <w:autoSpaceDN w:val="0"/>
        <w:adjustRightInd w:val="0"/>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 xml:space="preserve">Собственнику  места  (площадки) накопления ТКО оборудовать место (площадку) накопления ТКО до «__» ____________ 20__ г.;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7F510156" w14:textId="77777777" w:rsidR="00BC4DBC" w:rsidRPr="00CD340D" w:rsidRDefault="00BC4DBC" w:rsidP="00BC4DBC">
      <w:pPr>
        <w:pStyle w:val="1"/>
        <w:keepNext w:val="0"/>
        <w:autoSpaceDE w:val="0"/>
        <w:autoSpaceDN w:val="0"/>
        <w:adjustRightInd w:val="0"/>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14:paraId="61AD4A7C" w14:textId="77777777" w:rsidR="00BC4DBC" w:rsidRPr="00CD340D" w:rsidRDefault="00BC4DBC" w:rsidP="00BC4DBC">
      <w:pPr>
        <w:pStyle w:val="1"/>
        <w:keepNext w:val="0"/>
        <w:autoSpaceDE w:val="0"/>
        <w:autoSpaceDN w:val="0"/>
        <w:adjustRightInd w:val="0"/>
        <w:jc w:val="both"/>
        <w:rPr>
          <w:rFonts w:ascii="Times New Roman" w:eastAsiaTheme="minorHAnsi" w:hAnsi="Times New Roman"/>
          <w:b w:val="0"/>
          <w:bCs w:val="0"/>
          <w:color w:val="auto"/>
          <w:sz w:val="20"/>
        </w:rPr>
      </w:pPr>
    </w:p>
    <w:p w14:paraId="500F55D5" w14:textId="77777777" w:rsidR="00BC4DBC" w:rsidRPr="00CD340D" w:rsidRDefault="00BC4DBC" w:rsidP="00BC4DBC">
      <w:pPr>
        <w:pStyle w:val="1"/>
        <w:keepNext w:val="0"/>
        <w:autoSpaceDE w:val="0"/>
        <w:autoSpaceDN w:val="0"/>
        <w:adjustRightInd w:val="0"/>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_____________________       ____________      _________________</w:t>
      </w:r>
    </w:p>
    <w:p w14:paraId="775C9D99" w14:textId="77777777" w:rsidR="00BC4DBC" w:rsidRPr="00CD340D" w:rsidRDefault="00BC4DBC" w:rsidP="00BC4DBC">
      <w:pPr>
        <w:pStyle w:val="1"/>
        <w:keepNext w:val="0"/>
        <w:autoSpaceDE w:val="0"/>
        <w:autoSpaceDN w:val="0"/>
        <w:adjustRightInd w:val="0"/>
        <w:jc w:val="both"/>
        <w:rPr>
          <w:rFonts w:ascii="Times New Roman" w:eastAsiaTheme="minorHAnsi" w:hAnsi="Times New Roman"/>
          <w:b w:val="0"/>
          <w:bCs w:val="0"/>
          <w:color w:val="auto"/>
          <w:sz w:val="20"/>
        </w:rPr>
      </w:pPr>
      <w:r w:rsidRPr="00CD340D">
        <w:rPr>
          <w:rFonts w:ascii="Times New Roman" w:eastAsiaTheme="minorHAnsi" w:hAnsi="Times New Roman"/>
          <w:b w:val="0"/>
          <w:color w:val="auto"/>
          <w:sz w:val="20"/>
        </w:rPr>
        <w:t xml:space="preserve">     (должность)                            (подпись)                    (Ф.И.О)</w:t>
      </w:r>
    </w:p>
    <w:p w14:paraId="3716F2E4" w14:textId="77777777" w:rsidR="00BC4DBC" w:rsidRPr="00CD340D" w:rsidRDefault="00BC4DBC" w:rsidP="00BC4DBC">
      <w:pPr>
        <w:pStyle w:val="1"/>
        <w:keepNext w:val="0"/>
        <w:autoSpaceDE w:val="0"/>
        <w:autoSpaceDN w:val="0"/>
        <w:adjustRightInd w:val="0"/>
        <w:jc w:val="both"/>
        <w:rPr>
          <w:rFonts w:ascii="Times New Roman" w:eastAsiaTheme="minorHAnsi" w:hAnsi="Times New Roman"/>
          <w:b w:val="0"/>
          <w:bCs w:val="0"/>
          <w:color w:val="auto"/>
          <w:sz w:val="20"/>
        </w:rPr>
      </w:pPr>
    </w:p>
    <w:p w14:paraId="0670D57F" w14:textId="77777777" w:rsidR="00BC4DBC" w:rsidRPr="00CD340D" w:rsidRDefault="00BC4DBC" w:rsidP="00BC4DBC">
      <w:pPr>
        <w:pStyle w:val="1"/>
        <w:keepNext w:val="0"/>
        <w:autoSpaceDE w:val="0"/>
        <w:autoSpaceDN w:val="0"/>
        <w:adjustRightInd w:val="0"/>
        <w:jc w:val="both"/>
        <w:rPr>
          <w:rFonts w:ascii="Times New Roman" w:eastAsiaTheme="minorHAnsi" w:hAnsi="Times New Roman"/>
          <w:b w:val="0"/>
          <w:bCs w:val="0"/>
          <w:color w:val="auto"/>
          <w:sz w:val="20"/>
        </w:rPr>
      </w:pPr>
      <w:proofErr w:type="spellStart"/>
      <w:r w:rsidRPr="00CD340D">
        <w:rPr>
          <w:rFonts w:ascii="Times New Roman" w:eastAsiaTheme="minorHAnsi" w:hAnsi="Times New Roman"/>
          <w:b w:val="0"/>
          <w:color w:val="auto"/>
          <w:sz w:val="20"/>
        </w:rPr>
        <w:t>М.п</w:t>
      </w:r>
      <w:proofErr w:type="spellEnd"/>
      <w:r w:rsidRPr="00CD340D">
        <w:rPr>
          <w:rFonts w:ascii="Times New Roman" w:eastAsiaTheme="minorHAnsi" w:hAnsi="Times New Roman"/>
          <w:b w:val="0"/>
          <w:color w:val="auto"/>
          <w:sz w:val="20"/>
        </w:rPr>
        <w:t>.</w:t>
      </w:r>
    </w:p>
    <w:p w14:paraId="05E3935F" w14:textId="71D3DB4F" w:rsidR="00642A1C" w:rsidRPr="00CD340D" w:rsidRDefault="00642A1C" w:rsidP="00BC4DBC">
      <w:pPr>
        <w:widowControl w:val="0"/>
        <w:tabs>
          <w:tab w:val="left" w:pos="142"/>
          <w:tab w:val="left" w:pos="284"/>
        </w:tabs>
        <w:autoSpaceDE w:val="0"/>
        <w:autoSpaceDN w:val="0"/>
        <w:adjustRightInd w:val="0"/>
        <w:ind w:firstLine="709"/>
        <w:jc w:val="center"/>
        <w:rPr>
          <w:rFonts w:ascii="Times New Roman" w:hAnsi="Times New Roman" w:cs="Times New Roman"/>
          <w:szCs w:val="28"/>
        </w:rPr>
      </w:pPr>
    </w:p>
    <w:sectPr w:rsidR="00642A1C" w:rsidRPr="00CD340D" w:rsidSect="00642A1C">
      <w:headerReference w:type="default" r:id="rId23"/>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4E694" w14:textId="77777777" w:rsidR="000148D8" w:rsidRDefault="000148D8" w:rsidP="00EA097C">
      <w:pPr>
        <w:spacing w:after="0" w:line="240" w:lineRule="auto"/>
      </w:pPr>
      <w:r>
        <w:separator/>
      </w:r>
    </w:p>
  </w:endnote>
  <w:endnote w:type="continuationSeparator" w:id="0">
    <w:p w14:paraId="224EAF83" w14:textId="77777777" w:rsidR="000148D8" w:rsidRDefault="000148D8"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4BB10" w14:textId="77777777" w:rsidR="000148D8" w:rsidRDefault="000148D8" w:rsidP="00EA097C">
      <w:pPr>
        <w:spacing w:after="0" w:line="240" w:lineRule="auto"/>
      </w:pPr>
      <w:r>
        <w:separator/>
      </w:r>
    </w:p>
  </w:footnote>
  <w:footnote w:type="continuationSeparator" w:id="0">
    <w:p w14:paraId="54067259" w14:textId="77777777" w:rsidR="000148D8" w:rsidRDefault="000148D8"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537392"/>
      <w:docPartObj>
        <w:docPartGallery w:val="Page Numbers (Top of Page)"/>
        <w:docPartUnique/>
      </w:docPartObj>
    </w:sdtPr>
    <w:sdtEndPr/>
    <w:sdtContent>
      <w:p w14:paraId="78EF1656" w14:textId="2ABAD4C5" w:rsidR="00EB269C" w:rsidRDefault="00EB269C">
        <w:pPr>
          <w:pStyle w:val="af5"/>
          <w:jc w:val="center"/>
        </w:pPr>
        <w:r>
          <w:fldChar w:fldCharType="begin"/>
        </w:r>
        <w:r>
          <w:instrText>PAGE   \* MERGEFORMAT</w:instrText>
        </w:r>
        <w:r>
          <w:fldChar w:fldCharType="separate"/>
        </w:r>
        <w:r w:rsidR="00E51915">
          <w:rPr>
            <w:noProof/>
          </w:rPr>
          <w:t>2</w:t>
        </w:r>
        <w:r>
          <w:fldChar w:fldCharType="end"/>
        </w:r>
      </w:p>
    </w:sdtContent>
  </w:sdt>
  <w:p w14:paraId="113A5F4C" w14:textId="77777777" w:rsidR="00EB269C" w:rsidRDefault="00EB269C">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7"/>
  </w:num>
  <w:num w:numId="4">
    <w:abstractNumId w:val="34"/>
  </w:num>
  <w:num w:numId="5">
    <w:abstractNumId w:val="26"/>
  </w:num>
  <w:num w:numId="6">
    <w:abstractNumId w:val="19"/>
  </w:num>
  <w:num w:numId="7">
    <w:abstractNumId w:val="11"/>
  </w:num>
  <w:num w:numId="8">
    <w:abstractNumId w:val="18"/>
  </w:num>
  <w:num w:numId="9">
    <w:abstractNumId w:val="36"/>
  </w:num>
  <w:num w:numId="10">
    <w:abstractNumId w:val="12"/>
  </w:num>
  <w:num w:numId="11">
    <w:abstractNumId w:val="13"/>
  </w:num>
  <w:num w:numId="12">
    <w:abstractNumId w:val="48"/>
  </w:num>
  <w:num w:numId="13">
    <w:abstractNumId w:val="25"/>
  </w:num>
  <w:num w:numId="14">
    <w:abstractNumId w:val="33"/>
  </w:num>
  <w:num w:numId="15">
    <w:abstractNumId w:val="46"/>
  </w:num>
  <w:num w:numId="16">
    <w:abstractNumId w:val="47"/>
  </w:num>
  <w:num w:numId="17">
    <w:abstractNumId w:val="22"/>
  </w:num>
  <w:num w:numId="18">
    <w:abstractNumId w:val="40"/>
  </w:num>
  <w:num w:numId="19">
    <w:abstractNumId w:val="43"/>
  </w:num>
  <w:num w:numId="20">
    <w:abstractNumId w:val="7"/>
  </w:num>
  <w:num w:numId="21">
    <w:abstractNumId w:val="35"/>
  </w:num>
  <w:num w:numId="22">
    <w:abstractNumId w:val="44"/>
  </w:num>
  <w:num w:numId="23">
    <w:abstractNumId w:val="42"/>
  </w:num>
  <w:num w:numId="24">
    <w:abstractNumId w:val="31"/>
  </w:num>
  <w:num w:numId="25">
    <w:abstractNumId w:val="23"/>
  </w:num>
  <w:num w:numId="26">
    <w:abstractNumId w:val="10"/>
  </w:num>
  <w:num w:numId="27">
    <w:abstractNumId w:val="21"/>
  </w:num>
  <w:num w:numId="28">
    <w:abstractNumId w:val="41"/>
  </w:num>
  <w:num w:numId="29">
    <w:abstractNumId w:val="32"/>
  </w:num>
  <w:num w:numId="30">
    <w:abstractNumId w:val="39"/>
  </w:num>
  <w:num w:numId="31">
    <w:abstractNumId w:val="14"/>
  </w:num>
  <w:num w:numId="32">
    <w:abstractNumId w:val="15"/>
  </w:num>
  <w:num w:numId="33">
    <w:abstractNumId w:val="9"/>
  </w:num>
  <w:num w:numId="34">
    <w:abstractNumId w:val="37"/>
  </w:num>
  <w:num w:numId="35">
    <w:abstractNumId w:val="45"/>
  </w:num>
  <w:num w:numId="36">
    <w:abstractNumId w:val="20"/>
  </w:num>
  <w:num w:numId="37">
    <w:abstractNumId w:val="28"/>
  </w:num>
  <w:num w:numId="38">
    <w:abstractNumId w:val="6"/>
  </w:num>
  <w:num w:numId="39">
    <w:abstractNumId w:val="24"/>
  </w:num>
  <w:num w:numId="40">
    <w:abstractNumId w:val="30"/>
  </w:num>
  <w:num w:numId="41">
    <w:abstractNumId w:val="8"/>
  </w:num>
  <w:num w:numId="42">
    <w:abstractNumId w:val="38"/>
  </w:num>
  <w:num w:numId="43">
    <w:abstractNumId w:val="5"/>
  </w:num>
  <w:num w:numId="44">
    <w:abstractNumId w:val="17"/>
  </w:num>
  <w:num w:numId="45">
    <w:abstractNumId w:val="1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2A84"/>
    <w:rsid w:val="000130E4"/>
    <w:rsid w:val="00014426"/>
    <w:rsid w:val="000148D8"/>
    <w:rsid w:val="00014932"/>
    <w:rsid w:val="00015BA7"/>
    <w:rsid w:val="00023474"/>
    <w:rsid w:val="00025567"/>
    <w:rsid w:val="000327FB"/>
    <w:rsid w:val="00033ECA"/>
    <w:rsid w:val="00035A21"/>
    <w:rsid w:val="000404D9"/>
    <w:rsid w:val="00040920"/>
    <w:rsid w:val="00040B60"/>
    <w:rsid w:val="000412B7"/>
    <w:rsid w:val="000433FC"/>
    <w:rsid w:val="00044EED"/>
    <w:rsid w:val="0005531B"/>
    <w:rsid w:val="00057C7E"/>
    <w:rsid w:val="00062CCC"/>
    <w:rsid w:val="00062D27"/>
    <w:rsid w:val="00064E42"/>
    <w:rsid w:val="00064F37"/>
    <w:rsid w:val="00071DD8"/>
    <w:rsid w:val="00074E1C"/>
    <w:rsid w:val="00077D6D"/>
    <w:rsid w:val="0008148D"/>
    <w:rsid w:val="000836BB"/>
    <w:rsid w:val="00083A33"/>
    <w:rsid w:val="0008472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5F18"/>
    <w:rsid w:val="001266DD"/>
    <w:rsid w:val="00130E0F"/>
    <w:rsid w:val="001333A4"/>
    <w:rsid w:val="00133EF5"/>
    <w:rsid w:val="00140460"/>
    <w:rsid w:val="00144C37"/>
    <w:rsid w:val="00150E3B"/>
    <w:rsid w:val="00153419"/>
    <w:rsid w:val="00154AB4"/>
    <w:rsid w:val="001601A1"/>
    <w:rsid w:val="0016092B"/>
    <w:rsid w:val="00161987"/>
    <w:rsid w:val="001646BA"/>
    <w:rsid w:val="0017059A"/>
    <w:rsid w:val="0017484D"/>
    <w:rsid w:val="0017500A"/>
    <w:rsid w:val="00181ACA"/>
    <w:rsid w:val="00182A77"/>
    <w:rsid w:val="0018680B"/>
    <w:rsid w:val="001873A0"/>
    <w:rsid w:val="00195DE9"/>
    <w:rsid w:val="00197152"/>
    <w:rsid w:val="001B3C6F"/>
    <w:rsid w:val="001B5FB9"/>
    <w:rsid w:val="001B64C7"/>
    <w:rsid w:val="001C7E7B"/>
    <w:rsid w:val="001D1691"/>
    <w:rsid w:val="001D2DA0"/>
    <w:rsid w:val="001F0EF3"/>
    <w:rsid w:val="001F18A6"/>
    <w:rsid w:val="001F2BE2"/>
    <w:rsid w:val="001F373A"/>
    <w:rsid w:val="00200ADE"/>
    <w:rsid w:val="00206A75"/>
    <w:rsid w:val="002071AA"/>
    <w:rsid w:val="00207FBB"/>
    <w:rsid w:val="00213D20"/>
    <w:rsid w:val="00217A7D"/>
    <w:rsid w:val="00217D6A"/>
    <w:rsid w:val="002202F4"/>
    <w:rsid w:val="00222B98"/>
    <w:rsid w:val="00224302"/>
    <w:rsid w:val="00230B0B"/>
    <w:rsid w:val="0023239C"/>
    <w:rsid w:val="002441B9"/>
    <w:rsid w:val="00245D20"/>
    <w:rsid w:val="00247FCF"/>
    <w:rsid w:val="0025148E"/>
    <w:rsid w:val="00255800"/>
    <w:rsid w:val="00261025"/>
    <w:rsid w:val="00264A24"/>
    <w:rsid w:val="00266B06"/>
    <w:rsid w:val="00273EBC"/>
    <w:rsid w:val="0028061A"/>
    <w:rsid w:val="0028170B"/>
    <w:rsid w:val="00282F0A"/>
    <w:rsid w:val="00293863"/>
    <w:rsid w:val="00296315"/>
    <w:rsid w:val="002A09BB"/>
    <w:rsid w:val="002A102C"/>
    <w:rsid w:val="002A1DF7"/>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D2D71"/>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27A"/>
    <w:rsid w:val="00341B3C"/>
    <w:rsid w:val="00341F96"/>
    <w:rsid w:val="00350C1F"/>
    <w:rsid w:val="00365811"/>
    <w:rsid w:val="00371876"/>
    <w:rsid w:val="003740CA"/>
    <w:rsid w:val="00374AAD"/>
    <w:rsid w:val="0038386F"/>
    <w:rsid w:val="00384050"/>
    <w:rsid w:val="00393383"/>
    <w:rsid w:val="00394026"/>
    <w:rsid w:val="0039486C"/>
    <w:rsid w:val="00394EF6"/>
    <w:rsid w:val="003A4DA9"/>
    <w:rsid w:val="003A509F"/>
    <w:rsid w:val="003B52E4"/>
    <w:rsid w:val="003B5E95"/>
    <w:rsid w:val="003C28A5"/>
    <w:rsid w:val="003C4082"/>
    <w:rsid w:val="003D219C"/>
    <w:rsid w:val="003D314D"/>
    <w:rsid w:val="003D5414"/>
    <w:rsid w:val="003F138B"/>
    <w:rsid w:val="003F230E"/>
    <w:rsid w:val="003F39B2"/>
    <w:rsid w:val="004010BC"/>
    <w:rsid w:val="00401CD2"/>
    <w:rsid w:val="00403575"/>
    <w:rsid w:val="00406EA2"/>
    <w:rsid w:val="00413341"/>
    <w:rsid w:val="00415055"/>
    <w:rsid w:val="00416762"/>
    <w:rsid w:val="004237D3"/>
    <w:rsid w:val="00425B5C"/>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213F"/>
    <w:rsid w:val="00514D94"/>
    <w:rsid w:val="0051605A"/>
    <w:rsid w:val="00522A30"/>
    <w:rsid w:val="00531666"/>
    <w:rsid w:val="00531993"/>
    <w:rsid w:val="00536345"/>
    <w:rsid w:val="00537E93"/>
    <w:rsid w:val="005443EA"/>
    <w:rsid w:val="00545339"/>
    <w:rsid w:val="00552F1A"/>
    <w:rsid w:val="005610C2"/>
    <w:rsid w:val="005658DF"/>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A7A"/>
    <w:rsid w:val="005A3F1F"/>
    <w:rsid w:val="005B0DF4"/>
    <w:rsid w:val="005B42B3"/>
    <w:rsid w:val="005B5BF5"/>
    <w:rsid w:val="005C0C1B"/>
    <w:rsid w:val="005C0ECF"/>
    <w:rsid w:val="005C1076"/>
    <w:rsid w:val="005C2690"/>
    <w:rsid w:val="005C78B0"/>
    <w:rsid w:val="005D7F38"/>
    <w:rsid w:val="005E1449"/>
    <w:rsid w:val="005E177F"/>
    <w:rsid w:val="005E5F29"/>
    <w:rsid w:val="005F1273"/>
    <w:rsid w:val="005F3DFD"/>
    <w:rsid w:val="005F409C"/>
    <w:rsid w:val="005F4A27"/>
    <w:rsid w:val="005F5798"/>
    <w:rsid w:val="005F5D01"/>
    <w:rsid w:val="005F663E"/>
    <w:rsid w:val="005F774A"/>
    <w:rsid w:val="006002FA"/>
    <w:rsid w:val="006137AA"/>
    <w:rsid w:val="0061514F"/>
    <w:rsid w:val="00617C6D"/>
    <w:rsid w:val="0062360F"/>
    <w:rsid w:val="00623686"/>
    <w:rsid w:val="00626468"/>
    <w:rsid w:val="006275B5"/>
    <w:rsid w:val="006307C3"/>
    <w:rsid w:val="006340B6"/>
    <w:rsid w:val="00635CC4"/>
    <w:rsid w:val="006366E0"/>
    <w:rsid w:val="00636969"/>
    <w:rsid w:val="0064047F"/>
    <w:rsid w:val="00640622"/>
    <w:rsid w:val="00640F1E"/>
    <w:rsid w:val="006423E6"/>
    <w:rsid w:val="00642A1C"/>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0A80"/>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0CA3"/>
    <w:rsid w:val="00752824"/>
    <w:rsid w:val="007555A4"/>
    <w:rsid w:val="00761F5A"/>
    <w:rsid w:val="0076548F"/>
    <w:rsid w:val="00765E20"/>
    <w:rsid w:val="007708A6"/>
    <w:rsid w:val="007712DB"/>
    <w:rsid w:val="00782CBC"/>
    <w:rsid w:val="0078583F"/>
    <w:rsid w:val="0078691A"/>
    <w:rsid w:val="00792B92"/>
    <w:rsid w:val="00796C92"/>
    <w:rsid w:val="007A038B"/>
    <w:rsid w:val="007A351D"/>
    <w:rsid w:val="007A3FFA"/>
    <w:rsid w:val="007A62CC"/>
    <w:rsid w:val="007B0C99"/>
    <w:rsid w:val="007B2063"/>
    <w:rsid w:val="007B4320"/>
    <w:rsid w:val="007C20EE"/>
    <w:rsid w:val="007C5226"/>
    <w:rsid w:val="007D21A1"/>
    <w:rsid w:val="007E1EE6"/>
    <w:rsid w:val="007F13A3"/>
    <w:rsid w:val="007F56DE"/>
    <w:rsid w:val="007F6DA9"/>
    <w:rsid w:val="00802B79"/>
    <w:rsid w:val="00803A6C"/>
    <w:rsid w:val="00805A89"/>
    <w:rsid w:val="008228A5"/>
    <w:rsid w:val="00825500"/>
    <w:rsid w:val="00830A09"/>
    <w:rsid w:val="00834630"/>
    <w:rsid w:val="00841714"/>
    <w:rsid w:val="0084285D"/>
    <w:rsid w:val="008436E4"/>
    <w:rsid w:val="00845568"/>
    <w:rsid w:val="0085116C"/>
    <w:rsid w:val="0085161F"/>
    <w:rsid w:val="0085420F"/>
    <w:rsid w:val="00857DF8"/>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D6A22"/>
    <w:rsid w:val="008E40AC"/>
    <w:rsid w:val="008E489D"/>
    <w:rsid w:val="008F0AA3"/>
    <w:rsid w:val="008F19DF"/>
    <w:rsid w:val="008F1EAF"/>
    <w:rsid w:val="008F33D1"/>
    <w:rsid w:val="008F79AD"/>
    <w:rsid w:val="00902CDA"/>
    <w:rsid w:val="00906292"/>
    <w:rsid w:val="00906A49"/>
    <w:rsid w:val="00916294"/>
    <w:rsid w:val="00920EAA"/>
    <w:rsid w:val="009273A4"/>
    <w:rsid w:val="00934917"/>
    <w:rsid w:val="00937190"/>
    <w:rsid w:val="009447D4"/>
    <w:rsid w:val="00946314"/>
    <w:rsid w:val="009512E3"/>
    <w:rsid w:val="00951FEB"/>
    <w:rsid w:val="00952541"/>
    <w:rsid w:val="0095492E"/>
    <w:rsid w:val="0096028B"/>
    <w:rsid w:val="00961BDB"/>
    <w:rsid w:val="0097142B"/>
    <w:rsid w:val="00975383"/>
    <w:rsid w:val="00981E0C"/>
    <w:rsid w:val="009820F7"/>
    <w:rsid w:val="00982AD1"/>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4685"/>
    <w:rsid w:val="00A17901"/>
    <w:rsid w:val="00A2213F"/>
    <w:rsid w:val="00A26FF9"/>
    <w:rsid w:val="00A27B35"/>
    <w:rsid w:val="00A303C0"/>
    <w:rsid w:val="00A30A8D"/>
    <w:rsid w:val="00A34B91"/>
    <w:rsid w:val="00A366C3"/>
    <w:rsid w:val="00A36D94"/>
    <w:rsid w:val="00A3747F"/>
    <w:rsid w:val="00A43508"/>
    <w:rsid w:val="00A4502C"/>
    <w:rsid w:val="00A4521D"/>
    <w:rsid w:val="00A53C64"/>
    <w:rsid w:val="00A54C05"/>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27EC"/>
    <w:rsid w:val="00AF7087"/>
    <w:rsid w:val="00B01B4C"/>
    <w:rsid w:val="00B04FB4"/>
    <w:rsid w:val="00B069B5"/>
    <w:rsid w:val="00B15E90"/>
    <w:rsid w:val="00B22EA4"/>
    <w:rsid w:val="00B230C7"/>
    <w:rsid w:val="00B332C2"/>
    <w:rsid w:val="00B3480B"/>
    <w:rsid w:val="00B40947"/>
    <w:rsid w:val="00B415B3"/>
    <w:rsid w:val="00B47D35"/>
    <w:rsid w:val="00B529C1"/>
    <w:rsid w:val="00B5543D"/>
    <w:rsid w:val="00B57BA6"/>
    <w:rsid w:val="00B629DD"/>
    <w:rsid w:val="00B67DE8"/>
    <w:rsid w:val="00B7229C"/>
    <w:rsid w:val="00B75575"/>
    <w:rsid w:val="00B8056D"/>
    <w:rsid w:val="00B80890"/>
    <w:rsid w:val="00B80E44"/>
    <w:rsid w:val="00B92CD8"/>
    <w:rsid w:val="00B93BEE"/>
    <w:rsid w:val="00B96086"/>
    <w:rsid w:val="00B97C54"/>
    <w:rsid w:val="00BA02FD"/>
    <w:rsid w:val="00BA166B"/>
    <w:rsid w:val="00BB138C"/>
    <w:rsid w:val="00BB7ADE"/>
    <w:rsid w:val="00BC4B55"/>
    <w:rsid w:val="00BC4DBC"/>
    <w:rsid w:val="00BD621C"/>
    <w:rsid w:val="00BE107C"/>
    <w:rsid w:val="00BE196D"/>
    <w:rsid w:val="00BE3519"/>
    <w:rsid w:val="00BE3609"/>
    <w:rsid w:val="00BE79A2"/>
    <w:rsid w:val="00BF402D"/>
    <w:rsid w:val="00BF485E"/>
    <w:rsid w:val="00C005E9"/>
    <w:rsid w:val="00C02E11"/>
    <w:rsid w:val="00C12AB5"/>
    <w:rsid w:val="00C12B44"/>
    <w:rsid w:val="00C1492C"/>
    <w:rsid w:val="00C14D7A"/>
    <w:rsid w:val="00C20A87"/>
    <w:rsid w:val="00C24F2C"/>
    <w:rsid w:val="00C26ACD"/>
    <w:rsid w:val="00C273F2"/>
    <w:rsid w:val="00C27B43"/>
    <w:rsid w:val="00C3048D"/>
    <w:rsid w:val="00C31910"/>
    <w:rsid w:val="00C35FF3"/>
    <w:rsid w:val="00C361D7"/>
    <w:rsid w:val="00C401D8"/>
    <w:rsid w:val="00C41E84"/>
    <w:rsid w:val="00C558D1"/>
    <w:rsid w:val="00C65AA9"/>
    <w:rsid w:val="00C672F4"/>
    <w:rsid w:val="00C75911"/>
    <w:rsid w:val="00C777A8"/>
    <w:rsid w:val="00C77C21"/>
    <w:rsid w:val="00C8410B"/>
    <w:rsid w:val="00C8565F"/>
    <w:rsid w:val="00C93DE9"/>
    <w:rsid w:val="00C960D0"/>
    <w:rsid w:val="00C97948"/>
    <w:rsid w:val="00CA5A5F"/>
    <w:rsid w:val="00CA5A85"/>
    <w:rsid w:val="00CB3BB6"/>
    <w:rsid w:val="00CB64F1"/>
    <w:rsid w:val="00CD340D"/>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6FA5"/>
    <w:rsid w:val="00D17571"/>
    <w:rsid w:val="00D17AD5"/>
    <w:rsid w:val="00D23422"/>
    <w:rsid w:val="00D23A7B"/>
    <w:rsid w:val="00D25BAA"/>
    <w:rsid w:val="00D27FAC"/>
    <w:rsid w:val="00D30564"/>
    <w:rsid w:val="00D33328"/>
    <w:rsid w:val="00D337D1"/>
    <w:rsid w:val="00D354CB"/>
    <w:rsid w:val="00D35807"/>
    <w:rsid w:val="00D4204E"/>
    <w:rsid w:val="00D42DFB"/>
    <w:rsid w:val="00D45E6F"/>
    <w:rsid w:val="00D533EA"/>
    <w:rsid w:val="00D55EB8"/>
    <w:rsid w:val="00D60E33"/>
    <w:rsid w:val="00D61F2A"/>
    <w:rsid w:val="00D63266"/>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C7490"/>
    <w:rsid w:val="00DD7113"/>
    <w:rsid w:val="00DD7555"/>
    <w:rsid w:val="00DE10CE"/>
    <w:rsid w:val="00DE13E4"/>
    <w:rsid w:val="00DE71FA"/>
    <w:rsid w:val="00DF1F00"/>
    <w:rsid w:val="00E03B8A"/>
    <w:rsid w:val="00E04C14"/>
    <w:rsid w:val="00E060FA"/>
    <w:rsid w:val="00E1520D"/>
    <w:rsid w:val="00E15C22"/>
    <w:rsid w:val="00E272BE"/>
    <w:rsid w:val="00E33A08"/>
    <w:rsid w:val="00E412D4"/>
    <w:rsid w:val="00E463B3"/>
    <w:rsid w:val="00E472CA"/>
    <w:rsid w:val="00E51915"/>
    <w:rsid w:val="00E529BD"/>
    <w:rsid w:val="00E57754"/>
    <w:rsid w:val="00E60F6D"/>
    <w:rsid w:val="00E6239E"/>
    <w:rsid w:val="00E63FAD"/>
    <w:rsid w:val="00E64280"/>
    <w:rsid w:val="00E74463"/>
    <w:rsid w:val="00E74FFA"/>
    <w:rsid w:val="00E81686"/>
    <w:rsid w:val="00E81BF7"/>
    <w:rsid w:val="00E853D8"/>
    <w:rsid w:val="00E90CC0"/>
    <w:rsid w:val="00E9289A"/>
    <w:rsid w:val="00E95CD1"/>
    <w:rsid w:val="00E9632F"/>
    <w:rsid w:val="00EA097C"/>
    <w:rsid w:val="00EB0761"/>
    <w:rsid w:val="00EB12C2"/>
    <w:rsid w:val="00EB269C"/>
    <w:rsid w:val="00EC0E99"/>
    <w:rsid w:val="00EC282D"/>
    <w:rsid w:val="00EC4374"/>
    <w:rsid w:val="00EC6272"/>
    <w:rsid w:val="00EC65E4"/>
    <w:rsid w:val="00EC70A5"/>
    <w:rsid w:val="00ED3BEE"/>
    <w:rsid w:val="00ED7397"/>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617A"/>
    <w:rsid w:val="00F7741D"/>
    <w:rsid w:val="00F77E4B"/>
    <w:rsid w:val="00F90D0D"/>
    <w:rsid w:val="00F91732"/>
    <w:rsid w:val="00F91A96"/>
    <w:rsid w:val="00F948DA"/>
    <w:rsid w:val="00F96F5C"/>
    <w:rsid w:val="00F97E88"/>
    <w:rsid w:val="00FA1EF9"/>
    <w:rsid w:val="00FA79F4"/>
    <w:rsid w:val="00FB02A2"/>
    <w:rsid w:val="00FB034B"/>
    <w:rsid w:val="00FB45F9"/>
    <w:rsid w:val="00FC6A35"/>
    <w:rsid w:val="00FC7892"/>
    <w:rsid w:val="00FE38F6"/>
    <w:rsid w:val="00FE4B6D"/>
    <w:rsid w:val="00FE4F2F"/>
    <w:rsid w:val="00FE74B8"/>
    <w:rsid w:val="00FE7629"/>
    <w:rsid w:val="00FF1043"/>
    <w:rsid w:val="00FF1126"/>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uiPriority w:val="99"/>
    <w:unhideWhenUsed/>
    <w:rsid w:val="00731356"/>
    <w:rPr>
      <w:color w:val="0000FF" w:themeColor="hyperlink"/>
      <w:u w:val="single"/>
    </w:rPr>
  </w:style>
  <w:style w:type="paragraph" w:styleId="a5">
    <w:name w:val="List Paragraph"/>
    <w:aliases w:val="ТЗ список,Абзац списка нумерованный"/>
    <w:basedOn w:val="a"/>
    <w:link w:val="a6"/>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nhideWhenUsed/>
    <w:rsid w:val="00906A49"/>
    <w:rPr>
      <w:sz w:val="16"/>
      <w:szCs w:val="16"/>
    </w:rPr>
  </w:style>
  <w:style w:type="paragraph" w:styleId="a9">
    <w:name w:val="annotation text"/>
    <w:basedOn w:val="a"/>
    <w:link w:val="aa"/>
    <w:uiPriority w:val="99"/>
    <w:unhideWhenUsed/>
    <w:rsid w:val="00906A49"/>
    <w:pPr>
      <w:spacing w:line="240" w:lineRule="auto"/>
    </w:pPr>
    <w:rPr>
      <w:sz w:val="20"/>
      <w:szCs w:val="20"/>
    </w:rPr>
  </w:style>
  <w:style w:type="character" w:customStyle="1" w:styleId="aa">
    <w:name w:val="Текст примечания Знак"/>
    <w:basedOn w:val="a1"/>
    <w:link w:val="a9"/>
    <w:uiPriority w:val="99"/>
    <w:rsid w:val="00906A49"/>
    <w:rPr>
      <w:sz w:val="20"/>
      <w:szCs w:val="20"/>
    </w:rPr>
  </w:style>
  <w:style w:type="paragraph" w:styleId="ab">
    <w:name w:val="annotation subject"/>
    <w:basedOn w:val="a9"/>
    <w:next w:val="a9"/>
    <w:link w:val="ac"/>
    <w:unhideWhenUsed/>
    <w:rsid w:val="00906A49"/>
    <w:rPr>
      <w:b/>
      <w:bCs/>
    </w:rPr>
  </w:style>
  <w:style w:type="character" w:customStyle="1" w:styleId="ac">
    <w:name w:val="Тема примечания Знак"/>
    <w:basedOn w:val="aa"/>
    <w:link w:val="ab"/>
    <w:rsid w:val="00906A49"/>
    <w:rPr>
      <w:b/>
      <w:bCs/>
      <w:sz w:val="20"/>
      <w:szCs w:val="20"/>
    </w:rPr>
  </w:style>
  <w:style w:type="paragraph" w:styleId="ad">
    <w:name w:val="Balloon Text"/>
    <w:basedOn w:val="a"/>
    <w:link w:val="ae"/>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6">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7">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8">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9">
    <w:name w:val="Указатель1"/>
    <w:basedOn w:val="a"/>
    <w:rsid w:val="00640622"/>
    <w:pPr>
      <w:suppressLineNumbers/>
      <w:suppressAutoHyphens/>
    </w:pPr>
    <w:rPr>
      <w:rFonts w:ascii="Calibri" w:eastAsia="Times New Roman" w:hAnsi="Calibri" w:cs="FreeSans"/>
      <w:lang w:eastAsia="zh-CN"/>
    </w:rPr>
  </w:style>
  <w:style w:type="character" w:customStyle="1" w:styleId="1a">
    <w:name w:val="Верхний колонтитул Знак1"/>
    <w:uiPriority w:val="99"/>
    <w:rsid w:val="00640622"/>
    <w:rPr>
      <w:sz w:val="24"/>
      <w:szCs w:val="24"/>
      <w:lang w:eastAsia="zh-CN"/>
    </w:rPr>
  </w:style>
  <w:style w:type="character" w:customStyle="1" w:styleId="1b">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c">
    <w:name w:val="Текст выноски Знак1"/>
    <w:rsid w:val="00640622"/>
    <w:rPr>
      <w:rFonts w:ascii="Tahoma" w:hAnsi="Tahoma" w:cs="Tahoma"/>
      <w:sz w:val="16"/>
      <w:szCs w:val="16"/>
      <w:lang w:eastAsia="zh-CN"/>
    </w:rPr>
  </w:style>
  <w:style w:type="paragraph" w:customStyle="1" w:styleId="1d">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e">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0">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2">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BC4DBC"/>
    <w:pPr>
      <w:spacing w:before="100" w:after="100" w:line="240" w:lineRule="auto"/>
      <w:ind w:firstLine="120"/>
    </w:pPr>
    <w:rPr>
      <w:rFonts w:ascii="Verdana" w:eastAsia="Times New Roman" w:hAnsi="Verdana" w:cs="Times New Roman"/>
      <w:sz w:val="24"/>
      <w:szCs w:val="24"/>
      <w:lang w:eastAsia="ru-RU"/>
    </w:rPr>
  </w:style>
  <w:style w:type="paragraph" w:customStyle="1" w:styleId="normd">
    <w:name w:val="normd"/>
    <w:basedOn w:val="a"/>
    <w:rsid w:val="00BC4D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qFormat/>
    <w:rsid w:val="0064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0"/>
    <w:link w:val="30"/>
    <w:qFormat/>
    <w:rsid w:val="00640622"/>
    <w:pPr>
      <w:tabs>
        <w:tab w:val="num" w:pos="2160"/>
      </w:tabs>
      <w:suppressAutoHyphens/>
      <w:spacing w:before="90" w:after="15" w:line="240" w:lineRule="auto"/>
      <w:ind w:left="2160" w:hanging="36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640622"/>
    <w:pPr>
      <w:keepNext/>
      <w:tabs>
        <w:tab w:val="num" w:pos="2880"/>
      </w:tabs>
      <w:suppressAutoHyphens/>
      <w:spacing w:before="240" w:after="60" w:line="240" w:lineRule="auto"/>
      <w:ind w:left="2880"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q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4">
    <w:name w:val="Hyperlink"/>
    <w:basedOn w:val="a1"/>
    <w:uiPriority w:val="99"/>
    <w:unhideWhenUsed/>
    <w:rsid w:val="00731356"/>
    <w:rPr>
      <w:color w:val="0000FF" w:themeColor="hyperlink"/>
      <w:u w:val="single"/>
    </w:rPr>
  </w:style>
  <w:style w:type="paragraph" w:styleId="a5">
    <w:name w:val="List Paragraph"/>
    <w:aliases w:val="ТЗ список,Абзац списка нумерованный"/>
    <w:basedOn w:val="a"/>
    <w:link w:val="a6"/>
    <w:qFormat/>
    <w:rsid w:val="009D0ED0"/>
    <w:pPr>
      <w:ind w:left="720"/>
      <w:contextualSpacing/>
    </w:pPr>
  </w:style>
  <w:style w:type="character" w:styleId="a7">
    <w:name w:val="FollowedHyperlink"/>
    <w:basedOn w:val="a1"/>
    <w:uiPriority w:val="99"/>
    <w:unhideWhenUsed/>
    <w:rsid w:val="00825500"/>
    <w:rPr>
      <w:color w:val="800080" w:themeColor="followedHyperlink"/>
      <w:u w:val="single"/>
    </w:rPr>
  </w:style>
  <w:style w:type="character" w:styleId="a8">
    <w:name w:val="annotation reference"/>
    <w:basedOn w:val="a1"/>
    <w:unhideWhenUsed/>
    <w:rsid w:val="00906A49"/>
    <w:rPr>
      <w:sz w:val="16"/>
      <w:szCs w:val="16"/>
    </w:rPr>
  </w:style>
  <w:style w:type="paragraph" w:styleId="a9">
    <w:name w:val="annotation text"/>
    <w:basedOn w:val="a"/>
    <w:link w:val="aa"/>
    <w:uiPriority w:val="99"/>
    <w:unhideWhenUsed/>
    <w:rsid w:val="00906A49"/>
    <w:pPr>
      <w:spacing w:line="240" w:lineRule="auto"/>
    </w:pPr>
    <w:rPr>
      <w:sz w:val="20"/>
      <w:szCs w:val="20"/>
    </w:rPr>
  </w:style>
  <w:style w:type="character" w:customStyle="1" w:styleId="aa">
    <w:name w:val="Текст примечания Знак"/>
    <w:basedOn w:val="a1"/>
    <w:link w:val="a9"/>
    <w:uiPriority w:val="99"/>
    <w:rsid w:val="00906A49"/>
    <w:rPr>
      <w:sz w:val="20"/>
      <w:szCs w:val="20"/>
    </w:rPr>
  </w:style>
  <w:style w:type="paragraph" w:styleId="ab">
    <w:name w:val="annotation subject"/>
    <w:basedOn w:val="a9"/>
    <w:next w:val="a9"/>
    <w:link w:val="ac"/>
    <w:unhideWhenUsed/>
    <w:rsid w:val="00906A49"/>
    <w:rPr>
      <w:b/>
      <w:bCs/>
    </w:rPr>
  </w:style>
  <w:style w:type="character" w:customStyle="1" w:styleId="ac">
    <w:name w:val="Тема примечания Знак"/>
    <w:basedOn w:val="aa"/>
    <w:link w:val="ab"/>
    <w:rsid w:val="00906A49"/>
    <w:rPr>
      <w:b/>
      <w:bCs/>
      <w:sz w:val="20"/>
      <w:szCs w:val="20"/>
    </w:rPr>
  </w:style>
  <w:style w:type="paragraph" w:styleId="ad">
    <w:name w:val="Balloon Text"/>
    <w:basedOn w:val="a"/>
    <w:link w:val="ae"/>
    <w:unhideWhenUsed/>
    <w:rsid w:val="00906A49"/>
    <w:pPr>
      <w:spacing w:after="0" w:line="240" w:lineRule="auto"/>
    </w:pPr>
    <w:rPr>
      <w:rFonts w:ascii="Tahoma" w:hAnsi="Tahoma" w:cs="Tahoma"/>
      <w:sz w:val="16"/>
      <w:szCs w:val="16"/>
    </w:rPr>
  </w:style>
  <w:style w:type="character" w:customStyle="1" w:styleId="ae">
    <w:name w:val="Текст выноски Знак"/>
    <w:basedOn w:val="a1"/>
    <w:link w:val="ad"/>
    <w:rsid w:val="00906A49"/>
    <w:rPr>
      <w:rFonts w:ascii="Tahoma" w:hAnsi="Tahoma" w:cs="Tahoma"/>
      <w:sz w:val="16"/>
      <w:szCs w:val="16"/>
    </w:rPr>
  </w:style>
  <w:style w:type="character" w:customStyle="1" w:styleId="FontStyle23">
    <w:name w:val="Font Style23"/>
    <w:basedOn w:val="a1"/>
    <w:uiPriority w:val="99"/>
    <w:rsid w:val="00733515"/>
    <w:rPr>
      <w:rFonts w:ascii="Times New Roman" w:hAnsi="Times New Roman" w:cs="Times New Roman"/>
      <w:sz w:val="26"/>
      <w:szCs w:val="26"/>
    </w:rPr>
  </w:style>
  <w:style w:type="paragraph" w:styleId="af">
    <w:name w:val="Normal (Web)"/>
    <w:aliases w:val="_а_Е’__ (дќа) И’ц_1,_а_Е’__ (дќа) И’ц_ И’ц_,___С¬__ (_x_) ÷¬__1,___С¬__ (_x_) ÷¬__ ÷¬__"/>
    <w:basedOn w:val="a"/>
    <w:link w:val="af0"/>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1"/>
    <w:qFormat/>
    <w:rsid w:val="00934917"/>
    <w:rPr>
      <w:b/>
      <w:bCs/>
    </w:rPr>
  </w:style>
  <w:style w:type="paragraph" w:styleId="af2">
    <w:name w:val="footnote text"/>
    <w:basedOn w:val="a"/>
    <w:link w:val="af3"/>
    <w:uiPriority w:val="99"/>
    <w:unhideWhenUsed/>
    <w:rsid w:val="00EA097C"/>
    <w:pPr>
      <w:spacing w:after="0" w:line="240" w:lineRule="auto"/>
    </w:pPr>
    <w:rPr>
      <w:sz w:val="20"/>
      <w:szCs w:val="20"/>
    </w:rPr>
  </w:style>
  <w:style w:type="character" w:customStyle="1" w:styleId="af3">
    <w:name w:val="Текст сноски Знак"/>
    <w:basedOn w:val="a1"/>
    <w:link w:val="af2"/>
    <w:uiPriority w:val="99"/>
    <w:rsid w:val="00EA097C"/>
    <w:rPr>
      <w:sz w:val="20"/>
      <w:szCs w:val="20"/>
    </w:rPr>
  </w:style>
  <w:style w:type="character" w:styleId="af4">
    <w:name w:val="footnote reference"/>
    <w:basedOn w:val="a1"/>
    <w:uiPriority w:val="99"/>
    <w:unhideWhenUsed/>
    <w:rsid w:val="00EA097C"/>
    <w:rPr>
      <w:vertAlign w:val="superscript"/>
    </w:rPr>
  </w:style>
  <w:style w:type="character" w:customStyle="1" w:styleId="20">
    <w:name w:val="Заголовок 2 Знак"/>
    <w:basedOn w:val="a1"/>
    <w:link w:val="2"/>
    <w:rsid w:val="00EE4F3F"/>
    <w:rPr>
      <w:rFonts w:ascii="Cambria" w:eastAsia="Times New Roman" w:hAnsi="Cambria" w:cs="Times New Roman"/>
      <w:b/>
      <w:bCs/>
      <w:i/>
      <w:iCs/>
      <w:sz w:val="28"/>
      <w:szCs w:val="28"/>
      <w:lang w:eastAsia="ru-RU"/>
    </w:rPr>
  </w:style>
  <w:style w:type="paragraph" w:styleId="af5">
    <w:name w:val="header"/>
    <w:basedOn w:val="a"/>
    <w:link w:val="af6"/>
    <w:unhideWhenUsed/>
    <w:rsid w:val="004A11C6"/>
    <w:pPr>
      <w:tabs>
        <w:tab w:val="center" w:pos="4677"/>
        <w:tab w:val="right" w:pos="9355"/>
      </w:tabs>
      <w:spacing w:after="0" w:line="240" w:lineRule="auto"/>
    </w:pPr>
  </w:style>
  <w:style w:type="character" w:customStyle="1" w:styleId="af6">
    <w:name w:val="Верхний колонтитул Знак"/>
    <w:basedOn w:val="a1"/>
    <w:link w:val="af5"/>
    <w:rsid w:val="004A11C6"/>
  </w:style>
  <w:style w:type="paragraph" w:styleId="af7">
    <w:name w:val="footer"/>
    <w:basedOn w:val="a"/>
    <w:link w:val="af8"/>
    <w:uiPriority w:val="99"/>
    <w:unhideWhenUsed/>
    <w:rsid w:val="004A11C6"/>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4A11C6"/>
  </w:style>
  <w:style w:type="table" w:styleId="af9">
    <w:name w:val="Table Grid"/>
    <w:basedOn w:val="a2"/>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F7617A"/>
  </w:style>
  <w:style w:type="paragraph" w:customStyle="1" w:styleId="ConsPlusTitle">
    <w:name w:val="ConsPlusTitle"/>
    <w:rsid w:val="00074E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074E1C"/>
    <w:rPr>
      <w:rFonts w:ascii="Arial" w:eastAsia="Calibri" w:hAnsi="Arial" w:cs="Arial"/>
      <w:sz w:val="20"/>
      <w:szCs w:val="20"/>
      <w:lang w:eastAsia="ru-RU"/>
    </w:rPr>
  </w:style>
  <w:style w:type="paragraph" w:customStyle="1" w:styleId="afa">
    <w:name w:val="Название проектного документа"/>
    <w:basedOn w:val="a"/>
    <w:rsid w:val="00425B5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425B5C"/>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rsid w:val="006340B6"/>
    <w:pPr>
      <w:widowControl w:val="0"/>
      <w:autoSpaceDE w:val="0"/>
      <w:autoSpaceDN w:val="0"/>
      <w:adjustRightInd w:val="0"/>
      <w:spacing w:after="0" w:line="240" w:lineRule="auto"/>
    </w:pPr>
    <w:rPr>
      <w:rFonts w:ascii="Calibri" w:eastAsiaTheme="minorEastAsia" w:hAnsi="Calibri" w:cs="Calibri"/>
      <w:lang w:eastAsia="ru-RU"/>
    </w:rPr>
  </w:style>
  <w:style w:type="numbering" w:customStyle="1" w:styleId="11">
    <w:name w:val="Нет списка1"/>
    <w:next w:val="a3"/>
    <w:uiPriority w:val="99"/>
    <w:semiHidden/>
    <w:unhideWhenUsed/>
    <w:rsid w:val="008F0AA3"/>
  </w:style>
  <w:style w:type="paragraph" w:styleId="afb">
    <w:name w:val="Title"/>
    <w:basedOn w:val="a"/>
    <w:link w:val="afc"/>
    <w:qFormat/>
    <w:rsid w:val="008F0AA3"/>
    <w:pPr>
      <w:spacing w:after="0" w:line="240" w:lineRule="auto"/>
      <w:jc w:val="center"/>
    </w:pPr>
    <w:rPr>
      <w:rFonts w:ascii="Times New Roman" w:eastAsia="Times New Roman" w:hAnsi="Times New Roman" w:cs="Times New Roman"/>
      <w:sz w:val="28"/>
      <w:szCs w:val="24"/>
    </w:rPr>
  </w:style>
  <w:style w:type="character" w:customStyle="1" w:styleId="afc">
    <w:name w:val="Название Знак"/>
    <w:basedOn w:val="a1"/>
    <w:link w:val="afb"/>
    <w:rsid w:val="008F0AA3"/>
    <w:rPr>
      <w:rFonts w:ascii="Times New Roman" w:eastAsia="Times New Roman" w:hAnsi="Times New Roman" w:cs="Times New Roman"/>
      <w:sz w:val="28"/>
      <w:szCs w:val="24"/>
    </w:rPr>
  </w:style>
  <w:style w:type="character" w:customStyle="1" w:styleId="21">
    <w:name w:val="Основной текст (2)_"/>
    <w:basedOn w:val="a1"/>
    <w:link w:val="22"/>
    <w:rsid w:val="008F0AA3"/>
    <w:rPr>
      <w:rFonts w:ascii="Times New Roman" w:eastAsia="Times New Roman" w:hAnsi="Times New Roman" w:cs="Times New Roman"/>
      <w:sz w:val="26"/>
      <w:szCs w:val="26"/>
    </w:rPr>
  </w:style>
  <w:style w:type="character" w:customStyle="1" w:styleId="41">
    <w:name w:val="Основной текст (4)_"/>
    <w:basedOn w:val="a1"/>
    <w:link w:val="42"/>
    <w:rsid w:val="008F0AA3"/>
    <w:rPr>
      <w:rFonts w:ascii="Times New Roman" w:eastAsia="Times New Roman" w:hAnsi="Times New Roman" w:cs="Times New Roman"/>
      <w:color w:val="0066CC"/>
      <w:sz w:val="18"/>
      <w:szCs w:val="18"/>
    </w:rPr>
  </w:style>
  <w:style w:type="character" w:customStyle="1" w:styleId="31">
    <w:name w:val="Основной текст (3)_"/>
    <w:basedOn w:val="a1"/>
    <w:link w:val="32"/>
    <w:rsid w:val="008F0AA3"/>
    <w:rPr>
      <w:rFonts w:ascii="Times New Roman" w:eastAsia="Times New Roman" w:hAnsi="Times New Roman" w:cs="Times New Roman"/>
      <w:i/>
      <w:iCs/>
      <w:sz w:val="20"/>
      <w:szCs w:val="20"/>
    </w:rPr>
  </w:style>
  <w:style w:type="paragraph" w:customStyle="1" w:styleId="22">
    <w:name w:val="Основной текст (2)"/>
    <w:basedOn w:val="a"/>
    <w:link w:val="21"/>
    <w:rsid w:val="008F0AA3"/>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8F0AA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8F0AA3"/>
    <w:pPr>
      <w:widowControl w:val="0"/>
      <w:spacing w:after="0" w:line="264" w:lineRule="auto"/>
    </w:pPr>
    <w:rPr>
      <w:rFonts w:ascii="Times New Roman" w:eastAsia="Times New Roman" w:hAnsi="Times New Roman" w:cs="Times New Roman"/>
      <w:i/>
      <w:iCs/>
      <w:sz w:val="20"/>
      <w:szCs w:val="20"/>
    </w:rPr>
  </w:style>
  <w:style w:type="character" w:customStyle="1" w:styleId="afd">
    <w:name w:val="Сноска_"/>
    <w:basedOn w:val="a1"/>
    <w:link w:val="afe"/>
    <w:rsid w:val="008F0AA3"/>
    <w:rPr>
      <w:rFonts w:ascii="Times New Roman" w:eastAsia="Times New Roman" w:hAnsi="Times New Roman" w:cs="Times New Roman"/>
      <w:sz w:val="20"/>
      <w:szCs w:val="20"/>
    </w:rPr>
  </w:style>
  <w:style w:type="paragraph" w:customStyle="1" w:styleId="afe">
    <w:name w:val="Сноска"/>
    <w:basedOn w:val="a"/>
    <w:link w:val="afd"/>
    <w:rsid w:val="008F0AA3"/>
    <w:pPr>
      <w:widowControl w:val="0"/>
      <w:spacing w:after="0" w:line="240" w:lineRule="auto"/>
    </w:pPr>
    <w:rPr>
      <w:rFonts w:ascii="Times New Roman" w:eastAsia="Times New Roman" w:hAnsi="Times New Roman" w:cs="Times New Roman"/>
      <w:sz w:val="20"/>
      <w:szCs w:val="20"/>
    </w:rPr>
  </w:style>
  <w:style w:type="character" w:customStyle="1" w:styleId="aff">
    <w:name w:val="Основной текст_"/>
    <w:basedOn w:val="a1"/>
    <w:link w:val="12"/>
    <w:rsid w:val="008F0AA3"/>
    <w:rPr>
      <w:rFonts w:ascii="Times New Roman" w:eastAsia="Times New Roman" w:hAnsi="Times New Roman" w:cs="Times New Roman"/>
      <w:sz w:val="28"/>
      <w:szCs w:val="28"/>
    </w:rPr>
  </w:style>
  <w:style w:type="paragraph" w:customStyle="1" w:styleId="12">
    <w:name w:val="Основной текст1"/>
    <w:basedOn w:val="a"/>
    <w:link w:val="aff"/>
    <w:rsid w:val="008F0AA3"/>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1"/>
    <w:link w:val="1"/>
    <w:rsid w:val="00642A1C"/>
    <w:rPr>
      <w:rFonts w:asciiTheme="majorHAnsi" w:eastAsiaTheme="majorEastAsia" w:hAnsiTheme="majorHAnsi" w:cstheme="majorBidi"/>
      <w:b/>
      <w:bCs/>
      <w:color w:val="365F91" w:themeColor="accent1" w:themeShade="BF"/>
      <w:sz w:val="28"/>
      <w:szCs w:val="28"/>
    </w:rPr>
  </w:style>
  <w:style w:type="character" w:styleId="aff0">
    <w:name w:val="page number"/>
    <w:basedOn w:val="a1"/>
    <w:rsid w:val="00642A1C"/>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42A1C"/>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642A1C"/>
    <w:pPr>
      <w:ind w:left="720"/>
      <w:contextualSpacing/>
    </w:pPr>
    <w:rPr>
      <w:rFonts w:ascii="Calibri" w:eastAsia="Calibri" w:hAnsi="Calibri" w:cs="Times New Roman"/>
    </w:rPr>
  </w:style>
  <w:style w:type="paragraph" w:customStyle="1" w:styleId="aff1">
    <w:name w:val="Знак Знак Знак Знак"/>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a0">
    <w:name w:val="Body Text"/>
    <w:basedOn w:val="a"/>
    <w:link w:val="aff2"/>
    <w:rsid w:val="00642A1C"/>
    <w:pPr>
      <w:spacing w:after="0" w:line="240" w:lineRule="auto"/>
      <w:jc w:val="both"/>
    </w:pPr>
    <w:rPr>
      <w:rFonts w:ascii="Times New Roman" w:eastAsia="Times New Roman" w:hAnsi="Times New Roman" w:cs="Times New Roman"/>
      <w:sz w:val="28"/>
      <w:szCs w:val="20"/>
    </w:rPr>
  </w:style>
  <w:style w:type="character" w:customStyle="1" w:styleId="aff2">
    <w:name w:val="Основной текст Знак"/>
    <w:basedOn w:val="a1"/>
    <w:link w:val="a0"/>
    <w:rsid w:val="00642A1C"/>
    <w:rPr>
      <w:rFonts w:ascii="Times New Roman" w:eastAsia="Times New Roman" w:hAnsi="Times New Roman" w:cs="Times New Roman"/>
      <w:sz w:val="28"/>
      <w:szCs w:val="20"/>
    </w:rPr>
  </w:style>
  <w:style w:type="paragraph" w:customStyle="1" w:styleId="13">
    <w:name w:val="Абзац списка1"/>
    <w:basedOn w:val="a"/>
    <w:rsid w:val="00642A1C"/>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642A1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locked/>
    <w:rsid w:val="00642A1C"/>
    <w:rPr>
      <w:rFonts w:cs="Times New Roman"/>
      <w:b/>
      <w:bCs/>
      <w:sz w:val="24"/>
      <w:szCs w:val="24"/>
    </w:rPr>
  </w:style>
  <w:style w:type="paragraph" w:customStyle="1" w:styleId="aff3">
    <w:name w:val="÷¬__ ÷¬__ ÷¬__ ÷¬__"/>
    <w:basedOn w:val="a"/>
    <w:rsid w:val="00642A1C"/>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642A1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642A1C"/>
    <w:rPr>
      <w:rFonts w:ascii="Times New Roman" w:eastAsia="Times New Roman" w:hAnsi="Times New Roman" w:cs="Times New Roman"/>
      <w:sz w:val="24"/>
      <w:szCs w:val="24"/>
      <w:lang w:eastAsia="ru-RU"/>
    </w:rPr>
  </w:style>
  <w:style w:type="paragraph" w:styleId="aff4">
    <w:name w:val="endnote text"/>
    <w:basedOn w:val="a"/>
    <w:link w:val="aff5"/>
    <w:uiPriority w:val="99"/>
    <w:rsid w:val="00642A1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1"/>
    <w:link w:val="aff4"/>
    <w:uiPriority w:val="99"/>
    <w:rsid w:val="00642A1C"/>
    <w:rPr>
      <w:rFonts w:ascii="Times New Roman" w:eastAsia="Times New Roman" w:hAnsi="Times New Roman" w:cs="Times New Roman"/>
      <w:sz w:val="20"/>
      <w:szCs w:val="20"/>
      <w:lang w:eastAsia="ru-RU"/>
    </w:rPr>
  </w:style>
  <w:style w:type="character" w:styleId="aff6">
    <w:name w:val="endnote reference"/>
    <w:uiPriority w:val="99"/>
    <w:rsid w:val="00642A1C"/>
    <w:rPr>
      <w:vertAlign w:val="superscript"/>
    </w:rPr>
  </w:style>
  <w:style w:type="paragraph" w:styleId="aff7">
    <w:name w:val="No Spacing"/>
    <w:qFormat/>
    <w:rsid w:val="00642A1C"/>
    <w:pPr>
      <w:spacing w:after="0" w:line="240" w:lineRule="auto"/>
    </w:pPr>
    <w:rPr>
      <w:rFonts w:ascii="Calibri" w:eastAsia="Times New Roman" w:hAnsi="Calibri" w:cs="Times New Roman"/>
      <w:lang w:eastAsia="ru-RU"/>
    </w:rPr>
  </w:style>
  <w:style w:type="paragraph" w:customStyle="1" w:styleId="P16">
    <w:name w:val="P16"/>
    <w:basedOn w:val="a"/>
    <w:hidden/>
    <w:rsid w:val="00642A1C"/>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642A1C"/>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642A1C"/>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642A1C"/>
    <w:rPr>
      <w:sz w:val="24"/>
    </w:rPr>
  </w:style>
  <w:style w:type="paragraph" w:styleId="33">
    <w:name w:val="Body Text Indent 3"/>
    <w:basedOn w:val="a"/>
    <w:link w:val="34"/>
    <w:rsid w:val="00642A1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642A1C"/>
    <w:rPr>
      <w:rFonts w:ascii="Times New Roman" w:eastAsia="Times New Roman" w:hAnsi="Times New Roman" w:cs="Times New Roman"/>
      <w:sz w:val="16"/>
      <w:szCs w:val="16"/>
      <w:lang w:eastAsia="ru-RU"/>
    </w:rPr>
  </w:style>
  <w:style w:type="paragraph" w:customStyle="1" w:styleId="formattext">
    <w:name w:val="formattext"/>
    <w:basedOn w:val="a"/>
    <w:rsid w:val="00642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2A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42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42A1C"/>
    <w:rPr>
      <w:rFonts w:ascii="Courier New" w:eastAsia="Times New Roman" w:hAnsi="Courier New" w:cs="Courier New"/>
      <w:sz w:val="20"/>
      <w:szCs w:val="20"/>
      <w:lang w:eastAsia="ru-RU"/>
    </w:rPr>
  </w:style>
  <w:style w:type="paragraph" w:customStyle="1" w:styleId="aff8">
    <w:name w:val="МУ Обычный стиль"/>
    <w:basedOn w:val="a"/>
    <w:autoRedefine/>
    <w:rsid w:val="00642A1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642A1C"/>
  </w:style>
  <w:style w:type="paragraph" w:customStyle="1" w:styleId="8">
    <w:name w:val="Стиль8"/>
    <w:basedOn w:val="a"/>
    <w:rsid w:val="00642A1C"/>
    <w:pPr>
      <w:spacing w:after="0" w:line="240" w:lineRule="auto"/>
    </w:pPr>
    <w:rPr>
      <w:rFonts w:ascii="Times New Roman" w:eastAsia="Calibri" w:hAnsi="Times New Roman" w:cs="Times New Roman"/>
      <w:noProof/>
      <w:sz w:val="28"/>
      <w:szCs w:val="28"/>
      <w:lang w:eastAsia="ru-RU"/>
    </w:rPr>
  </w:style>
  <w:style w:type="paragraph" w:styleId="aff9">
    <w:name w:val="Revision"/>
    <w:hidden/>
    <w:uiPriority w:val="99"/>
    <w:semiHidden/>
    <w:rsid w:val="00642A1C"/>
    <w:pPr>
      <w:spacing w:after="0" w:line="240" w:lineRule="auto"/>
    </w:pPr>
    <w:rPr>
      <w:rFonts w:ascii="Times New Roman" w:eastAsia="Times New Roman" w:hAnsi="Times New Roman" w:cs="Times New Roman"/>
      <w:sz w:val="24"/>
      <w:szCs w:val="24"/>
      <w:lang w:eastAsia="ru-RU"/>
    </w:rPr>
  </w:style>
  <w:style w:type="paragraph" w:customStyle="1" w:styleId="affa">
    <w:basedOn w:val="a"/>
    <w:next w:val="a"/>
    <w:qFormat/>
    <w:rsid w:val="00642A1C"/>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b">
    <w:name w:val="Заголовок Знак"/>
    <w:rsid w:val="00642A1C"/>
    <w:rPr>
      <w:rFonts w:ascii="Calibri Light" w:hAnsi="Calibri Light"/>
      <w:b/>
      <w:bCs/>
      <w:kern w:val="28"/>
      <w:sz w:val="32"/>
      <w:szCs w:val="32"/>
    </w:rPr>
  </w:style>
  <w:style w:type="character" w:styleId="affc">
    <w:name w:val="Emphasis"/>
    <w:qFormat/>
    <w:rsid w:val="00642A1C"/>
    <w:rPr>
      <w:i/>
      <w:iCs/>
    </w:rPr>
  </w:style>
  <w:style w:type="character" w:customStyle="1" w:styleId="15">
    <w:name w:val="Название Знак1"/>
    <w:basedOn w:val="a1"/>
    <w:uiPriority w:val="10"/>
    <w:rsid w:val="00642A1C"/>
    <w:rPr>
      <w:rFonts w:asciiTheme="majorHAnsi" w:eastAsiaTheme="majorEastAsia" w:hAnsiTheme="majorHAnsi" w:cstheme="majorBidi"/>
      <w:color w:val="17365D" w:themeColor="text2" w:themeShade="BF"/>
      <w:spacing w:val="5"/>
      <w:kern w:val="28"/>
      <w:sz w:val="52"/>
      <w:szCs w:val="52"/>
    </w:rPr>
  </w:style>
  <w:style w:type="character" w:customStyle="1" w:styleId="affd">
    <w:name w:val="Колонтитул_"/>
    <w:basedOn w:val="a1"/>
    <w:link w:val="affe"/>
    <w:rsid w:val="009820F7"/>
    <w:rPr>
      <w:rFonts w:ascii="Arial" w:eastAsia="Arial" w:hAnsi="Arial" w:cs="Arial"/>
      <w:sz w:val="16"/>
      <w:szCs w:val="16"/>
    </w:rPr>
  </w:style>
  <w:style w:type="paragraph" w:customStyle="1" w:styleId="affe">
    <w:name w:val="Колонтитул"/>
    <w:basedOn w:val="a"/>
    <w:link w:val="affd"/>
    <w:rsid w:val="009820F7"/>
    <w:pPr>
      <w:widowControl w:val="0"/>
      <w:spacing w:after="0" w:line="206" w:lineRule="auto"/>
    </w:pPr>
    <w:rPr>
      <w:rFonts w:ascii="Arial" w:eastAsia="Arial" w:hAnsi="Arial" w:cs="Arial"/>
      <w:sz w:val="16"/>
      <w:szCs w:val="16"/>
    </w:rPr>
  </w:style>
  <w:style w:type="character" w:customStyle="1" w:styleId="30">
    <w:name w:val="Заголовок 3 Знак"/>
    <w:basedOn w:val="a1"/>
    <w:link w:val="3"/>
    <w:rsid w:val="00640622"/>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640622"/>
    <w:rPr>
      <w:rFonts w:ascii="Times New Roman" w:eastAsia="Times New Roman" w:hAnsi="Times New Roman" w:cs="Times New Roman"/>
      <w:b/>
      <w:bCs/>
      <w:sz w:val="28"/>
      <w:szCs w:val="28"/>
      <w:lang w:eastAsia="zh-CN"/>
    </w:rPr>
  </w:style>
  <w:style w:type="paragraph" w:customStyle="1" w:styleId="afff">
    <w:name w:val="Знак Знак Знак"/>
    <w:basedOn w:val="a"/>
    <w:rsid w:val="0064062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5">
    <w:name w:val="Нет списка2"/>
    <w:next w:val="a3"/>
    <w:uiPriority w:val="99"/>
    <w:semiHidden/>
    <w:unhideWhenUsed/>
    <w:rsid w:val="00640622"/>
  </w:style>
  <w:style w:type="character" w:customStyle="1" w:styleId="WW8Num1z0">
    <w:name w:val="WW8Num1z0"/>
    <w:rsid w:val="00640622"/>
    <w:rPr>
      <w:rFonts w:ascii="Vladimir Script" w:hAnsi="Vladimir Script" w:cs="Vladimir Script"/>
    </w:rPr>
  </w:style>
  <w:style w:type="character" w:customStyle="1" w:styleId="WW8Num1z1">
    <w:name w:val="WW8Num1z1"/>
    <w:rsid w:val="00640622"/>
    <w:rPr>
      <w:rFonts w:ascii="Courier New" w:hAnsi="Courier New" w:cs="Courier New"/>
    </w:rPr>
  </w:style>
  <w:style w:type="character" w:customStyle="1" w:styleId="WW8Num1z2">
    <w:name w:val="WW8Num1z2"/>
    <w:rsid w:val="00640622"/>
    <w:rPr>
      <w:rFonts w:ascii="Wingdings" w:hAnsi="Wingdings" w:cs="Wingdings"/>
    </w:rPr>
  </w:style>
  <w:style w:type="character" w:customStyle="1" w:styleId="WW8Num1z3">
    <w:name w:val="WW8Num1z3"/>
    <w:rsid w:val="00640622"/>
    <w:rPr>
      <w:rFonts w:ascii="Symbol" w:hAnsi="Symbol" w:cs="Symbol"/>
    </w:rPr>
  </w:style>
  <w:style w:type="character" w:customStyle="1" w:styleId="WW8Num2z0">
    <w:name w:val="WW8Num2z0"/>
    <w:rsid w:val="00640622"/>
    <w:rPr>
      <w:rFonts w:ascii="Vladimir Script" w:hAnsi="Vladimir Script" w:cs="Vladimir Script"/>
    </w:rPr>
  </w:style>
  <w:style w:type="character" w:customStyle="1" w:styleId="WW8Num2z1">
    <w:name w:val="WW8Num2z1"/>
    <w:rsid w:val="00640622"/>
    <w:rPr>
      <w:rFonts w:ascii="Courier New" w:hAnsi="Courier New" w:cs="Courier New"/>
    </w:rPr>
  </w:style>
  <w:style w:type="character" w:customStyle="1" w:styleId="WW8Num2z2">
    <w:name w:val="WW8Num2z2"/>
    <w:rsid w:val="00640622"/>
    <w:rPr>
      <w:rFonts w:ascii="Wingdings" w:hAnsi="Wingdings" w:cs="Wingdings"/>
    </w:rPr>
  </w:style>
  <w:style w:type="character" w:customStyle="1" w:styleId="WW8Num2z3">
    <w:name w:val="WW8Num2z3"/>
    <w:rsid w:val="00640622"/>
    <w:rPr>
      <w:rFonts w:ascii="Symbol" w:hAnsi="Symbol" w:cs="Symbol"/>
    </w:rPr>
  </w:style>
  <w:style w:type="character" w:customStyle="1" w:styleId="WW8Num3z0">
    <w:name w:val="WW8Num3z0"/>
    <w:rsid w:val="00640622"/>
    <w:rPr>
      <w:rFonts w:cs="Times New Roman"/>
    </w:rPr>
  </w:style>
  <w:style w:type="character" w:customStyle="1" w:styleId="WW8Num4z0">
    <w:name w:val="WW8Num4z0"/>
    <w:rsid w:val="00640622"/>
    <w:rPr>
      <w:b w:val="0"/>
    </w:rPr>
  </w:style>
  <w:style w:type="character" w:customStyle="1" w:styleId="WW8Num4z1">
    <w:name w:val="WW8Num4z1"/>
    <w:rsid w:val="00640622"/>
  </w:style>
  <w:style w:type="character" w:customStyle="1" w:styleId="WW8Num4z2">
    <w:name w:val="WW8Num4z2"/>
    <w:rsid w:val="00640622"/>
  </w:style>
  <w:style w:type="character" w:customStyle="1" w:styleId="WW8Num4z3">
    <w:name w:val="WW8Num4z3"/>
    <w:rsid w:val="00640622"/>
  </w:style>
  <w:style w:type="character" w:customStyle="1" w:styleId="WW8Num4z4">
    <w:name w:val="WW8Num4z4"/>
    <w:rsid w:val="00640622"/>
  </w:style>
  <w:style w:type="character" w:customStyle="1" w:styleId="WW8Num4z5">
    <w:name w:val="WW8Num4z5"/>
    <w:rsid w:val="00640622"/>
  </w:style>
  <w:style w:type="character" w:customStyle="1" w:styleId="WW8Num4z6">
    <w:name w:val="WW8Num4z6"/>
    <w:rsid w:val="00640622"/>
  </w:style>
  <w:style w:type="character" w:customStyle="1" w:styleId="WW8Num4z7">
    <w:name w:val="WW8Num4z7"/>
    <w:rsid w:val="00640622"/>
  </w:style>
  <w:style w:type="character" w:customStyle="1" w:styleId="WW8Num4z8">
    <w:name w:val="WW8Num4z8"/>
    <w:rsid w:val="00640622"/>
  </w:style>
  <w:style w:type="character" w:customStyle="1" w:styleId="WW8Num5z0">
    <w:name w:val="WW8Num5z0"/>
    <w:rsid w:val="00640622"/>
    <w:rPr>
      <w:rFonts w:cs="Times New Roman"/>
    </w:rPr>
  </w:style>
  <w:style w:type="character" w:customStyle="1" w:styleId="WW8Num5z1">
    <w:name w:val="WW8Num5z1"/>
    <w:rsid w:val="00640622"/>
    <w:rPr>
      <w:rFonts w:cs="Times New Roman"/>
      <w:b w:val="0"/>
      <w:bCs w:val="0"/>
    </w:rPr>
  </w:style>
  <w:style w:type="character" w:customStyle="1" w:styleId="WW8Num6z0">
    <w:name w:val="WW8Num6z0"/>
    <w:rsid w:val="00640622"/>
    <w:rPr>
      <w:rFonts w:cs="Times New Roman"/>
      <w:i w:val="0"/>
    </w:rPr>
  </w:style>
  <w:style w:type="character" w:customStyle="1" w:styleId="WW8Num6z1">
    <w:name w:val="WW8Num6z1"/>
    <w:rsid w:val="00640622"/>
    <w:rPr>
      <w:rFonts w:cs="Times New Roman"/>
    </w:rPr>
  </w:style>
  <w:style w:type="character" w:customStyle="1" w:styleId="WW8Num7z0">
    <w:name w:val="WW8Num7z0"/>
    <w:rsid w:val="00640622"/>
    <w:rPr>
      <w:rFonts w:cs="Times New Roman"/>
      <w:i w:val="0"/>
    </w:rPr>
  </w:style>
  <w:style w:type="character" w:customStyle="1" w:styleId="WW8Num8z0">
    <w:name w:val="WW8Num8z0"/>
    <w:rsid w:val="00640622"/>
    <w:rPr>
      <w:rFonts w:cs="Times New Roman"/>
    </w:rPr>
  </w:style>
  <w:style w:type="character" w:customStyle="1" w:styleId="WW8Num9z0">
    <w:name w:val="WW8Num9z0"/>
    <w:rsid w:val="00640622"/>
    <w:rPr>
      <w:rFonts w:cs="Times New Roman"/>
    </w:rPr>
  </w:style>
  <w:style w:type="character" w:customStyle="1" w:styleId="WW8Num10z0">
    <w:name w:val="WW8Num10z0"/>
    <w:rsid w:val="00640622"/>
    <w:rPr>
      <w:rFonts w:ascii="Vladimir Script" w:hAnsi="Vladimir Script" w:cs="Vladimir Script"/>
    </w:rPr>
  </w:style>
  <w:style w:type="character" w:customStyle="1" w:styleId="WW8Num10z1">
    <w:name w:val="WW8Num10z1"/>
    <w:rsid w:val="00640622"/>
    <w:rPr>
      <w:rFonts w:ascii="Courier New" w:hAnsi="Courier New" w:cs="Courier New"/>
    </w:rPr>
  </w:style>
  <w:style w:type="character" w:customStyle="1" w:styleId="WW8Num10z2">
    <w:name w:val="WW8Num10z2"/>
    <w:rsid w:val="00640622"/>
    <w:rPr>
      <w:rFonts w:ascii="Wingdings" w:hAnsi="Wingdings" w:cs="Wingdings"/>
    </w:rPr>
  </w:style>
  <w:style w:type="character" w:customStyle="1" w:styleId="WW8Num10z3">
    <w:name w:val="WW8Num10z3"/>
    <w:rsid w:val="00640622"/>
    <w:rPr>
      <w:rFonts w:ascii="Symbol" w:hAnsi="Symbol" w:cs="Symbol"/>
    </w:rPr>
  </w:style>
  <w:style w:type="character" w:customStyle="1" w:styleId="WW8Num11z0">
    <w:name w:val="WW8Num11z0"/>
    <w:rsid w:val="00640622"/>
    <w:rPr>
      <w:rFonts w:cs="Times New Roman"/>
    </w:rPr>
  </w:style>
  <w:style w:type="character" w:customStyle="1" w:styleId="WW8Num12z0">
    <w:name w:val="WW8Num12z0"/>
    <w:rsid w:val="00640622"/>
    <w:rPr>
      <w:rFonts w:ascii="Vladimir Script" w:hAnsi="Vladimir Script" w:cs="Vladimir Script"/>
    </w:rPr>
  </w:style>
  <w:style w:type="character" w:customStyle="1" w:styleId="WW8Num12z1">
    <w:name w:val="WW8Num12z1"/>
    <w:rsid w:val="00640622"/>
    <w:rPr>
      <w:rFonts w:ascii="Courier New" w:hAnsi="Courier New" w:cs="Courier New"/>
    </w:rPr>
  </w:style>
  <w:style w:type="character" w:customStyle="1" w:styleId="WW8Num12z2">
    <w:name w:val="WW8Num12z2"/>
    <w:rsid w:val="00640622"/>
    <w:rPr>
      <w:rFonts w:ascii="Wingdings" w:hAnsi="Wingdings" w:cs="Wingdings"/>
    </w:rPr>
  </w:style>
  <w:style w:type="character" w:customStyle="1" w:styleId="WW8Num12z3">
    <w:name w:val="WW8Num12z3"/>
    <w:rsid w:val="00640622"/>
    <w:rPr>
      <w:rFonts w:ascii="Symbol" w:hAnsi="Symbol" w:cs="Symbol"/>
    </w:rPr>
  </w:style>
  <w:style w:type="character" w:customStyle="1" w:styleId="WW8Num13z0">
    <w:name w:val="WW8Num13z0"/>
    <w:rsid w:val="00640622"/>
  </w:style>
  <w:style w:type="character" w:customStyle="1" w:styleId="WW8Num13z1">
    <w:name w:val="WW8Num13z1"/>
    <w:rsid w:val="00640622"/>
  </w:style>
  <w:style w:type="character" w:customStyle="1" w:styleId="WW8Num13z2">
    <w:name w:val="WW8Num13z2"/>
    <w:rsid w:val="00640622"/>
  </w:style>
  <w:style w:type="character" w:customStyle="1" w:styleId="WW8Num13z3">
    <w:name w:val="WW8Num13z3"/>
    <w:rsid w:val="00640622"/>
  </w:style>
  <w:style w:type="character" w:customStyle="1" w:styleId="WW8Num13z4">
    <w:name w:val="WW8Num13z4"/>
    <w:rsid w:val="00640622"/>
  </w:style>
  <w:style w:type="character" w:customStyle="1" w:styleId="WW8Num13z5">
    <w:name w:val="WW8Num13z5"/>
    <w:rsid w:val="00640622"/>
  </w:style>
  <w:style w:type="character" w:customStyle="1" w:styleId="WW8Num13z6">
    <w:name w:val="WW8Num13z6"/>
    <w:rsid w:val="00640622"/>
  </w:style>
  <w:style w:type="character" w:customStyle="1" w:styleId="WW8Num13z7">
    <w:name w:val="WW8Num13z7"/>
    <w:rsid w:val="00640622"/>
  </w:style>
  <w:style w:type="character" w:customStyle="1" w:styleId="WW8Num13z8">
    <w:name w:val="WW8Num13z8"/>
    <w:rsid w:val="00640622"/>
  </w:style>
  <w:style w:type="character" w:customStyle="1" w:styleId="WW8Num14z0">
    <w:name w:val="WW8Num14z0"/>
    <w:rsid w:val="00640622"/>
    <w:rPr>
      <w:rFonts w:cs="Times New Roman"/>
    </w:rPr>
  </w:style>
  <w:style w:type="character" w:customStyle="1" w:styleId="WW8Num15z0">
    <w:name w:val="WW8Num15z0"/>
    <w:rsid w:val="00640622"/>
    <w:rPr>
      <w:rFonts w:cs="Times New Roman"/>
    </w:rPr>
  </w:style>
  <w:style w:type="character" w:customStyle="1" w:styleId="WW8Num16z0">
    <w:name w:val="WW8Num16z0"/>
    <w:rsid w:val="00640622"/>
    <w:rPr>
      <w:rFonts w:cs="Times New Roman"/>
    </w:rPr>
  </w:style>
  <w:style w:type="character" w:customStyle="1" w:styleId="WW8Num17z0">
    <w:name w:val="WW8Num17z0"/>
    <w:rsid w:val="00640622"/>
  </w:style>
  <w:style w:type="character" w:customStyle="1" w:styleId="WW8Num17z1">
    <w:name w:val="WW8Num17z1"/>
    <w:rsid w:val="00640622"/>
  </w:style>
  <w:style w:type="character" w:customStyle="1" w:styleId="WW8Num17z2">
    <w:name w:val="WW8Num17z2"/>
    <w:rsid w:val="00640622"/>
  </w:style>
  <w:style w:type="character" w:customStyle="1" w:styleId="WW8Num17z3">
    <w:name w:val="WW8Num17z3"/>
    <w:rsid w:val="00640622"/>
  </w:style>
  <w:style w:type="character" w:customStyle="1" w:styleId="WW8Num17z4">
    <w:name w:val="WW8Num17z4"/>
    <w:rsid w:val="00640622"/>
  </w:style>
  <w:style w:type="character" w:customStyle="1" w:styleId="WW8Num17z5">
    <w:name w:val="WW8Num17z5"/>
    <w:rsid w:val="00640622"/>
  </w:style>
  <w:style w:type="character" w:customStyle="1" w:styleId="WW8Num17z6">
    <w:name w:val="WW8Num17z6"/>
    <w:rsid w:val="00640622"/>
  </w:style>
  <w:style w:type="character" w:customStyle="1" w:styleId="WW8Num17z7">
    <w:name w:val="WW8Num17z7"/>
    <w:rsid w:val="00640622"/>
  </w:style>
  <w:style w:type="character" w:customStyle="1" w:styleId="WW8Num17z8">
    <w:name w:val="WW8Num17z8"/>
    <w:rsid w:val="00640622"/>
  </w:style>
  <w:style w:type="character" w:customStyle="1" w:styleId="WW8Num18z0">
    <w:name w:val="WW8Num18z0"/>
    <w:rsid w:val="00640622"/>
    <w:rPr>
      <w:rFonts w:ascii="Times New Roman" w:eastAsia="Times New Roman" w:hAnsi="Times New Roman" w:cs="Times New Roman"/>
    </w:rPr>
  </w:style>
  <w:style w:type="character" w:customStyle="1" w:styleId="WW8Num18z1">
    <w:name w:val="WW8Num18z1"/>
    <w:rsid w:val="00640622"/>
    <w:rPr>
      <w:rFonts w:ascii="Courier New" w:hAnsi="Courier New" w:cs="Courier New"/>
    </w:rPr>
  </w:style>
  <w:style w:type="character" w:customStyle="1" w:styleId="WW8Num18z2">
    <w:name w:val="WW8Num18z2"/>
    <w:rsid w:val="00640622"/>
    <w:rPr>
      <w:rFonts w:ascii="Wingdings" w:hAnsi="Wingdings" w:cs="Wingdings"/>
    </w:rPr>
  </w:style>
  <w:style w:type="character" w:customStyle="1" w:styleId="WW8Num18z3">
    <w:name w:val="WW8Num18z3"/>
    <w:rsid w:val="00640622"/>
    <w:rPr>
      <w:rFonts w:ascii="Symbol" w:hAnsi="Symbol" w:cs="Symbol"/>
    </w:rPr>
  </w:style>
  <w:style w:type="character" w:customStyle="1" w:styleId="WW8Num19z0">
    <w:name w:val="WW8Num19z0"/>
    <w:rsid w:val="00640622"/>
    <w:rPr>
      <w:rFonts w:cs="Times New Roman"/>
      <w:b w:val="0"/>
    </w:rPr>
  </w:style>
  <w:style w:type="character" w:customStyle="1" w:styleId="WW8Num20z0">
    <w:name w:val="WW8Num20z0"/>
    <w:rsid w:val="00640622"/>
    <w:rPr>
      <w:rFonts w:cs="Times New Roman"/>
    </w:rPr>
  </w:style>
  <w:style w:type="character" w:customStyle="1" w:styleId="WW8Num21z0">
    <w:name w:val="WW8Num21z0"/>
    <w:rsid w:val="00640622"/>
    <w:rPr>
      <w:rFonts w:ascii="Vladimir Script" w:hAnsi="Vladimir Script" w:cs="Vladimir Script"/>
    </w:rPr>
  </w:style>
  <w:style w:type="character" w:customStyle="1" w:styleId="WW8Num21z1">
    <w:name w:val="WW8Num21z1"/>
    <w:rsid w:val="00640622"/>
    <w:rPr>
      <w:rFonts w:ascii="Courier New" w:hAnsi="Courier New" w:cs="Courier New"/>
    </w:rPr>
  </w:style>
  <w:style w:type="character" w:customStyle="1" w:styleId="WW8Num21z2">
    <w:name w:val="WW8Num21z2"/>
    <w:rsid w:val="00640622"/>
    <w:rPr>
      <w:rFonts w:ascii="Wingdings" w:hAnsi="Wingdings" w:cs="Wingdings"/>
    </w:rPr>
  </w:style>
  <w:style w:type="character" w:customStyle="1" w:styleId="WW8Num21z3">
    <w:name w:val="WW8Num21z3"/>
    <w:rsid w:val="00640622"/>
    <w:rPr>
      <w:rFonts w:ascii="Symbol" w:hAnsi="Symbol" w:cs="Symbol"/>
    </w:rPr>
  </w:style>
  <w:style w:type="character" w:customStyle="1" w:styleId="WW8Num22z0">
    <w:name w:val="WW8Num22z0"/>
    <w:rsid w:val="00640622"/>
  </w:style>
  <w:style w:type="character" w:customStyle="1" w:styleId="WW8Num22z1">
    <w:name w:val="WW8Num22z1"/>
    <w:rsid w:val="00640622"/>
  </w:style>
  <w:style w:type="character" w:customStyle="1" w:styleId="WW8Num22z2">
    <w:name w:val="WW8Num22z2"/>
    <w:rsid w:val="00640622"/>
  </w:style>
  <w:style w:type="character" w:customStyle="1" w:styleId="WW8Num22z3">
    <w:name w:val="WW8Num22z3"/>
    <w:rsid w:val="00640622"/>
  </w:style>
  <w:style w:type="character" w:customStyle="1" w:styleId="WW8Num22z4">
    <w:name w:val="WW8Num22z4"/>
    <w:rsid w:val="00640622"/>
  </w:style>
  <w:style w:type="character" w:customStyle="1" w:styleId="WW8Num22z5">
    <w:name w:val="WW8Num22z5"/>
    <w:rsid w:val="00640622"/>
  </w:style>
  <w:style w:type="character" w:customStyle="1" w:styleId="WW8Num22z6">
    <w:name w:val="WW8Num22z6"/>
    <w:rsid w:val="00640622"/>
  </w:style>
  <w:style w:type="character" w:customStyle="1" w:styleId="WW8Num22z7">
    <w:name w:val="WW8Num22z7"/>
    <w:rsid w:val="00640622"/>
  </w:style>
  <w:style w:type="character" w:customStyle="1" w:styleId="WW8Num22z8">
    <w:name w:val="WW8Num22z8"/>
    <w:rsid w:val="00640622"/>
  </w:style>
  <w:style w:type="character" w:customStyle="1" w:styleId="WW8Num23z0">
    <w:name w:val="WW8Num23z0"/>
    <w:rsid w:val="00640622"/>
    <w:rPr>
      <w:rFonts w:cs="Times New Roman"/>
    </w:rPr>
  </w:style>
  <w:style w:type="character" w:customStyle="1" w:styleId="WW8Num23z1">
    <w:name w:val="WW8Num23z1"/>
    <w:rsid w:val="00640622"/>
    <w:rPr>
      <w:rFonts w:ascii="Vladimir Script" w:hAnsi="Vladimir Script" w:cs="Vladimir Script"/>
    </w:rPr>
  </w:style>
  <w:style w:type="character" w:customStyle="1" w:styleId="WW8Num24z0">
    <w:name w:val="WW8Num24z0"/>
    <w:rsid w:val="00640622"/>
    <w:rPr>
      <w:rFonts w:cs="Times New Roman"/>
    </w:rPr>
  </w:style>
  <w:style w:type="character" w:customStyle="1" w:styleId="WW8Num25z0">
    <w:name w:val="WW8Num25z0"/>
    <w:rsid w:val="00640622"/>
    <w:rPr>
      <w:rFonts w:cs="Times New Roman"/>
    </w:rPr>
  </w:style>
  <w:style w:type="character" w:customStyle="1" w:styleId="WW8Num26z0">
    <w:name w:val="WW8Num26z0"/>
    <w:rsid w:val="00640622"/>
    <w:rPr>
      <w:rFonts w:cs="Times New Roman"/>
    </w:rPr>
  </w:style>
  <w:style w:type="character" w:customStyle="1" w:styleId="WW8Num27z0">
    <w:name w:val="WW8Num27z0"/>
    <w:rsid w:val="00640622"/>
    <w:rPr>
      <w:rFonts w:cs="Times New Roman"/>
      <w:b w:val="0"/>
      <w:bCs w:val="0"/>
    </w:rPr>
  </w:style>
  <w:style w:type="character" w:customStyle="1" w:styleId="WW8Num28z0">
    <w:name w:val="WW8Num28z0"/>
    <w:rsid w:val="00640622"/>
    <w:rPr>
      <w:rFonts w:ascii="Vladimir Script" w:hAnsi="Vladimir Script" w:cs="Vladimir Script"/>
    </w:rPr>
  </w:style>
  <w:style w:type="character" w:customStyle="1" w:styleId="WW8Num28z1">
    <w:name w:val="WW8Num28z1"/>
    <w:rsid w:val="00640622"/>
    <w:rPr>
      <w:rFonts w:cs="Times New Roman"/>
    </w:rPr>
  </w:style>
  <w:style w:type="character" w:customStyle="1" w:styleId="WW8Num28z2">
    <w:name w:val="WW8Num28z2"/>
    <w:rsid w:val="00640622"/>
    <w:rPr>
      <w:rFonts w:ascii="Wingdings" w:hAnsi="Wingdings" w:cs="Wingdings"/>
    </w:rPr>
  </w:style>
  <w:style w:type="character" w:customStyle="1" w:styleId="WW8Num28z3">
    <w:name w:val="WW8Num28z3"/>
    <w:rsid w:val="00640622"/>
    <w:rPr>
      <w:rFonts w:ascii="Symbol" w:hAnsi="Symbol" w:cs="Symbol"/>
    </w:rPr>
  </w:style>
  <w:style w:type="character" w:customStyle="1" w:styleId="WW8Num28z4">
    <w:name w:val="WW8Num28z4"/>
    <w:rsid w:val="00640622"/>
    <w:rPr>
      <w:rFonts w:ascii="Courier New" w:hAnsi="Courier New" w:cs="Courier New"/>
    </w:rPr>
  </w:style>
  <w:style w:type="character" w:customStyle="1" w:styleId="WW8Num29z0">
    <w:name w:val="WW8Num29z0"/>
    <w:rsid w:val="00640622"/>
    <w:rPr>
      <w:rFonts w:cs="Times New Roman"/>
    </w:rPr>
  </w:style>
  <w:style w:type="character" w:customStyle="1" w:styleId="WW8Num30z0">
    <w:name w:val="WW8Num30z0"/>
    <w:rsid w:val="00640622"/>
    <w:rPr>
      <w:rFonts w:cs="Times New Roman"/>
    </w:rPr>
  </w:style>
  <w:style w:type="character" w:customStyle="1" w:styleId="WW8Num31z0">
    <w:name w:val="WW8Num31z0"/>
    <w:rsid w:val="00640622"/>
    <w:rPr>
      <w:rFonts w:cs="Times New Roman"/>
    </w:rPr>
  </w:style>
  <w:style w:type="character" w:customStyle="1" w:styleId="WW8Num31z1">
    <w:name w:val="WW8Num31z1"/>
    <w:rsid w:val="00640622"/>
    <w:rPr>
      <w:rFonts w:cs="Times New Roman"/>
      <w:b w:val="0"/>
      <w:bCs w:val="0"/>
    </w:rPr>
  </w:style>
  <w:style w:type="character" w:customStyle="1" w:styleId="WW8Num32z0">
    <w:name w:val="WW8Num32z0"/>
    <w:rsid w:val="00640622"/>
  </w:style>
  <w:style w:type="character" w:customStyle="1" w:styleId="WW8Num32z1">
    <w:name w:val="WW8Num32z1"/>
    <w:rsid w:val="00640622"/>
  </w:style>
  <w:style w:type="character" w:customStyle="1" w:styleId="WW8Num32z2">
    <w:name w:val="WW8Num32z2"/>
    <w:rsid w:val="00640622"/>
  </w:style>
  <w:style w:type="character" w:customStyle="1" w:styleId="WW8Num32z3">
    <w:name w:val="WW8Num32z3"/>
    <w:rsid w:val="00640622"/>
  </w:style>
  <w:style w:type="character" w:customStyle="1" w:styleId="WW8Num32z4">
    <w:name w:val="WW8Num32z4"/>
    <w:rsid w:val="00640622"/>
  </w:style>
  <w:style w:type="character" w:customStyle="1" w:styleId="WW8Num32z5">
    <w:name w:val="WW8Num32z5"/>
    <w:rsid w:val="00640622"/>
  </w:style>
  <w:style w:type="character" w:customStyle="1" w:styleId="WW8Num32z6">
    <w:name w:val="WW8Num32z6"/>
    <w:rsid w:val="00640622"/>
  </w:style>
  <w:style w:type="character" w:customStyle="1" w:styleId="WW8Num32z7">
    <w:name w:val="WW8Num32z7"/>
    <w:rsid w:val="00640622"/>
  </w:style>
  <w:style w:type="character" w:customStyle="1" w:styleId="WW8Num32z8">
    <w:name w:val="WW8Num32z8"/>
    <w:rsid w:val="00640622"/>
  </w:style>
  <w:style w:type="character" w:customStyle="1" w:styleId="WW8Num33z0">
    <w:name w:val="WW8Num33z0"/>
    <w:rsid w:val="00640622"/>
    <w:rPr>
      <w:rFonts w:cs="Times New Roman"/>
    </w:rPr>
  </w:style>
  <w:style w:type="character" w:customStyle="1" w:styleId="WW8Num34z0">
    <w:name w:val="WW8Num34z0"/>
    <w:rsid w:val="00640622"/>
    <w:rPr>
      <w:rFonts w:cs="Times New Roman"/>
    </w:rPr>
  </w:style>
  <w:style w:type="character" w:customStyle="1" w:styleId="WW8Num35z0">
    <w:name w:val="WW8Num35z0"/>
    <w:rsid w:val="00640622"/>
  </w:style>
  <w:style w:type="character" w:customStyle="1" w:styleId="WW8Num35z1">
    <w:name w:val="WW8Num35z1"/>
    <w:rsid w:val="00640622"/>
  </w:style>
  <w:style w:type="character" w:customStyle="1" w:styleId="WW8Num35z2">
    <w:name w:val="WW8Num35z2"/>
    <w:rsid w:val="00640622"/>
  </w:style>
  <w:style w:type="character" w:customStyle="1" w:styleId="WW8Num35z3">
    <w:name w:val="WW8Num35z3"/>
    <w:rsid w:val="00640622"/>
  </w:style>
  <w:style w:type="character" w:customStyle="1" w:styleId="WW8Num35z4">
    <w:name w:val="WW8Num35z4"/>
    <w:rsid w:val="00640622"/>
  </w:style>
  <w:style w:type="character" w:customStyle="1" w:styleId="WW8Num35z5">
    <w:name w:val="WW8Num35z5"/>
    <w:rsid w:val="00640622"/>
  </w:style>
  <w:style w:type="character" w:customStyle="1" w:styleId="WW8Num35z6">
    <w:name w:val="WW8Num35z6"/>
    <w:rsid w:val="00640622"/>
  </w:style>
  <w:style w:type="character" w:customStyle="1" w:styleId="WW8Num35z7">
    <w:name w:val="WW8Num35z7"/>
    <w:rsid w:val="00640622"/>
  </w:style>
  <w:style w:type="character" w:customStyle="1" w:styleId="WW8Num35z8">
    <w:name w:val="WW8Num35z8"/>
    <w:rsid w:val="00640622"/>
  </w:style>
  <w:style w:type="character" w:customStyle="1" w:styleId="WW8Num36z0">
    <w:name w:val="WW8Num36z0"/>
    <w:rsid w:val="00640622"/>
    <w:rPr>
      <w:rFonts w:ascii="Vladimir Script" w:hAnsi="Vladimir Script" w:cs="Vladimir Script"/>
      <w:sz w:val="28"/>
      <w:szCs w:val="28"/>
    </w:rPr>
  </w:style>
  <w:style w:type="character" w:customStyle="1" w:styleId="WW8Num36z1">
    <w:name w:val="WW8Num36z1"/>
    <w:rsid w:val="00640622"/>
    <w:rPr>
      <w:rFonts w:ascii="Courier New" w:hAnsi="Courier New" w:cs="Courier New"/>
    </w:rPr>
  </w:style>
  <w:style w:type="character" w:customStyle="1" w:styleId="WW8Num36z2">
    <w:name w:val="WW8Num36z2"/>
    <w:rsid w:val="00640622"/>
    <w:rPr>
      <w:rFonts w:ascii="Wingdings" w:hAnsi="Wingdings" w:cs="Wingdings"/>
    </w:rPr>
  </w:style>
  <w:style w:type="character" w:customStyle="1" w:styleId="WW8Num36z3">
    <w:name w:val="WW8Num36z3"/>
    <w:rsid w:val="00640622"/>
    <w:rPr>
      <w:rFonts w:ascii="Symbol" w:hAnsi="Symbol" w:cs="Symbol"/>
    </w:rPr>
  </w:style>
  <w:style w:type="character" w:customStyle="1" w:styleId="WW8Num37z0">
    <w:name w:val="WW8Num37z0"/>
    <w:rsid w:val="00640622"/>
    <w:rPr>
      <w:rFonts w:cs="Times New Roman"/>
    </w:rPr>
  </w:style>
  <w:style w:type="character" w:customStyle="1" w:styleId="WW8Num38z0">
    <w:name w:val="WW8Num38z0"/>
    <w:rsid w:val="00640622"/>
    <w:rPr>
      <w:rFonts w:ascii="Vladimir Script" w:hAnsi="Vladimir Script" w:cs="Vladimir Script"/>
    </w:rPr>
  </w:style>
  <w:style w:type="character" w:customStyle="1" w:styleId="WW8Num38z1">
    <w:name w:val="WW8Num38z1"/>
    <w:rsid w:val="00640622"/>
    <w:rPr>
      <w:rFonts w:ascii="Courier New" w:hAnsi="Courier New" w:cs="Courier New"/>
    </w:rPr>
  </w:style>
  <w:style w:type="character" w:customStyle="1" w:styleId="WW8Num38z2">
    <w:name w:val="WW8Num38z2"/>
    <w:rsid w:val="00640622"/>
    <w:rPr>
      <w:rFonts w:ascii="Wingdings" w:hAnsi="Wingdings" w:cs="Wingdings"/>
    </w:rPr>
  </w:style>
  <w:style w:type="character" w:customStyle="1" w:styleId="WW8Num38z3">
    <w:name w:val="WW8Num38z3"/>
    <w:rsid w:val="00640622"/>
    <w:rPr>
      <w:rFonts w:ascii="Symbol" w:hAnsi="Symbol" w:cs="Symbol"/>
    </w:rPr>
  </w:style>
  <w:style w:type="character" w:customStyle="1" w:styleId="WW8Num39z0">
    <w:name w:val="WW8Num39z0"/>
    <w:rsid w:val="00640622"/>
    <w:rPr>
      <w:rFonts w:cs="Times New Roman"/>
    </w:rPr>
  </w:style>
  <w:style w:type="character" w:customStyle="1" w:styleId="WW8Num40z0">
    <w:name w:val="WW8Num40z0"/>
    <w:rsid w:val="00640622"/>
    <w:rPr>
      <w:rFonts w:cs="Times New Roman"/>
    </w:rPr>
  </w:style>
  <w:style w:type="character" w:customStyle="1" w:styleId="WW8Num41z0">
    <w:name w:val="WW8Num41z0"/>
    <w:rsid w:val="00640622"/>
    <w:rPr>
      <w:rFonts w:cs="Times New Roman"/>
    </w:rPr>
  </w:style>
  <w:style w:type="character" w:customStyle="1" w:styleId="WW8Num42z0">
    <w:name w:val="WW8Num42z0"/>
    <w:rsid w:val="00640622"/>
    <w:rPr>
      <w:rFonts w:ascii="Vladimir Script" w:hAnsi="Vladimir Script" w:cs="Vladimir Script"/>
    </w:rPr>
  </w:style>
  <w:style w:type="character" w:customStyle="1" w:styleId="WW8Num42z1">
    <w:name w:val="WW8Num42z1"/>
    <w:rsid w:val="00640622"/>
    <w:rPr>
      <w:rFonts w:ascii="Courier New" w:hAnsi="Courier New" w:cs="Courier New"/>
    </w:rPr>
  </w:style>
  <w:style w:type="character" w:customStyle="1" w:styleId="WW8Num42z2">
    <w:name w:val="WW8Num42z2"/>
    <w:rsid w:val="00640622"/>
    <w:rPr>
      <w:rFonts w:ascii="Wingdings" w:hAnsi="Wingdings" w:cs="Wingdings"/>
    </w:rPr>
  </w:style>
  <w:style w:type="character" w:customStyle="1" w:styleId="WW8Num42z3">
    <w:name w:val="WW8Num42z3"/>
    <w:rsid w:val="00640622"/>
    <w:rPr>
      <w:rFonts w:ascii="Symbol" w:hAnsi="Symbol" w:cs="Symbol"/>
    </w:rPr>
  </w:style>
  <w:style w:type="character" w:customStyle="1" w:styleId="16">
    <w:name w:val="Основной шрифт абзаца1"/>
    <w:rsid w:val="00640622"/>
  </w:style>
  <w:style w:type="character" w:customStyle="1" w:styleId="afff0">
    <w:name w:val="Схема документа Знак"/>
    <w:rsid w:val="00640622"/>
    <w:rPr>
      <w:rFonts w:ascii="Tahoma" w:hAnsi="Tahoma" w:cs="Tahoma"/>
      <w:sz w:val="20"/>
      <w:shd w:val="clear" w:color="auto" w:fill="000080"/>
    </w:rPr>
  </w:style>
  <w:style w:type="character" w:customStyle="1" w:styleId="26">
    <w:name w:val="Основной текст 2 Знак"/>
    <w:rsid w:val="00640622"/>
    <w:rPr>
      <w:rFonts w:ascii="Arial" w:hAnsi="Arial" w:cs="Arial"/>
      <w:b/>
      <w:sz w:val="24"/>
    </w:rPr>
  </w:style>
  <w:style w:type="character" w:customStyle="1" w:styleId="afff1">
    <w:name w:val="Основной текст с отступом Знак"/>
    <w:rsid w:val="00640622"/>
    <w:rPr>
      <w:rFonts w:ascii="Times New Roman" w:hAnsi="Times New Roman" w:cs="Times New Roman"/>
      <w:sz w:val="24"/>
    </w:rPr>
  </w:style>
  <w:style w:type="character" w:customStyle="1" w:styleId="35">
    <w:name w:val="Основной текст 3 Знак"/>
    <w:rsid w:val="00640622"/>
    <w:rPr>
      <w:sz w:val="16"/>
    </w:rPr>
  </w:style>
  <w:style w:type="character" w:customStyle="1" w:styleId="apple-converted-space">
    <w:name w:val="apple-converted-space"/>
    <w:rsid w:val="00640622"/>
  </w:style>
  <w:style w:type="character" w:customStyle="1" w:styleId="17">
    <w:name w:val="Знак примечания1"/>
    <w:rsid w:val="00640622"/>
    <w:rPr>
      <w:sz w:val="16"/>
      <w:szCs w:val="16"/>
    </w:rPr>
  </w:style>
  <w:style w:type="character" w:customStyle="1" w:styleId="FontStyle13">
    <w:name w:val="Font Style13"/>
    <w:rsid w:val="00640622"/>
    <w:rPr>
      <w:rFonts w:ascii="Times New Roman" w:hAnsi="Times New Roman" w:cs="Times New Roman"/>
      <w:spacing w:val="-10"/>
      <w:sz w:val="28"/>
      <w:szCs w:val="28"/>
    </w:rPr>
  </w:style>
  <w:style w:type="character" w:customStyle="1" w:styleId="18">
    <w:name w:val="Основной текст Знак1"/>
    <w:basedOn w:val="a1"/>
    <w:rsid w:val="00640622"/>
    <w:rPr>
      <w:rFonts w:ascii="Times New Roman" w:eastAsia="Times New Roman" w:hAnsi="Times New Roman"/>
      <w:sz w:val="24"/>
      <w:szCs w:val="24"/>
      <w:lang w:eastAsia="zh-CN"/>
    </w:rPr>
  </w:style>
  <w:style w:type="paragraph" w:styleId="afff2">
    <w:name w:val="List"/>
    <w:basedOn w:val="a"/>
    <w:rsid w:val="00640622"/>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f3">
    <w:name w:val="caption"/>
    <w:basedOn w:val="a"/>
    <w:qFormat/>
    <w:rsid w:val="00640622"/>
    <w:pPr>
      <w:suppressLineNumbers/>
      <w:suppressAutoHyphens/>
      <w:spacing w:before="120" w:after="120"/>
    </w:pPr>
    <w:rPr>
      <w:rFonts w:ascii="Calibri" w:eastAsia="Times New Roman" w:hAnsi="Calibri" w:cs="FreeSans"/>
      <w:i/>
      <w:iCs/>
      <w:sz w:val="24"/>
      <w:szCs w:val="24"/>
      <w:lang w:eastAsia="zh-CN"/>
    </w:rPr>
  </w:style>
  <w:style w:type="paragraph" w:customStyle="1" w:styleId="19">
    <w:name w:val="Указатель1"/>
    <w:basedOn w:val="a"/>
    <w:rsid w:val="00640622"/>
    <w:pPr>
      <w:suppressLineNumbers/>
      <w:suppressAutoHyphens/>
    </w:pPr>
    <w:rPr>
      <w:rFonts w:ascii="Calibri" w:eastAsia="Times New Roman" w:hAnsi="Calibri" w:cs="FreeSans"/>
      <w:lang w:eastAsia="zh-CN"/>
    </w:rPr>
  </w:style>
  <w:style w:type="character" w:customStyle="1" w:styleId="1a">
    <w:name w:val="Верхний колонтитул Знак1"/>
    <w:uiPriority w:val="99"/>
    <w:rsid w:val="00640622"/>
    <w:rPr>
      <w:sz w:val="24"/>
      <w:szCs w:val="24"/>
      <w:lang w:eastAsia="zh-CN"/>
    </w:rPr>
  </w:style>
  <w:style w:type="character" w:customStyle="1" w:styleId="1b">
    <w:name w:val="Нижний колонтитул Знак1"/>
    <w:rsid w:val="00640622"/>
    <w:rPr>
      <w:sz w:val="24"/>
      <w:szCs w:val="24"/>
      <w:lang w:eastAsia="zh-CN"/>
    </w:rPr>
  </w:style>
  <w:style w:type="character" w:customStyle="1" w:styleId="HTML1">
    <w:name w:val="Стандартный HTML Знак1"/>
    <w:basedOn w:val="a1"/>
    <w:uiPriority w:val="99"/>
    <w:rsid w:val="00640622"/>
    <w:rPr>
      <w:rFonts w:ascii="Courier New" w:eastAsia="Times New Roman" w:hAnsi="Courier New" w:cs="Courier New"/>
      <w:lang w:eastAsia="zh-CN"/>
    </w:rPr>
  </w:style>
  <w:style w:type="character" w:customStyle="1" w:styleId="1c">
    <w:name w:val="Текст выноски Знак1"/>
    <w:rsid w:val="00640622"/>
    <w:rPr>
      <w:rFonts w:ascii="Tahoma" w:hAnsi="Tahoma" w:cs="Tahoma"/>
      <w:sz w:val="16"/>
      <w:szCs w:val="16"/>
      <w:lang w:eastAsia="zh-CN"/>
    </w:rPr>
  </w:style>
  <w:style w:type="paragraph" w:customStyle="1" w:styleId="1d">
    <w:name w:val="Схема документа1"/>
    <w:basedOn w:val="a"/>
    <w:rsid w:val="0064062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640622"/>
    <w:pPr>
      <w:suppressAutoHyphens/>
      <w:spacing w:after="0" w:line="240" w:lineRule="auto"/>
    </w:pPr>
    <w:rPr>
      <w:rFonts w:ascii="Arial" w:eastAsia="Times New Roman" w:hAnsi="Arial" w:cs="Arial"/>
      <w:b/>
      <w:bCs/>
      <w:sz w:val="24"/>
      <w:szCs w:val="24"/>
      <w:lang w:eastAsia="zh-CN"/>
    </w:rPr>
  </w:style>
  <w:style w:type="paragraph" w:customStyle="1" w:styleId="1e">
    <w:name w:val="Знак1 Знак Знак Знак"/>
    <w:basedOn w:val="a"/>
    <w:rsid w:val="00640622"/>
    <w:pPr>
      <w:suppressAutoHyphens/>
      <w:spacing w:after="160" w:line="240" w:lineRule="exact"/>
    </w:pPr>
    <w:rPr>
      <w:rFonts w:ascii="Verdana" w:eastAsia="Times New Roman" w:hAnsi="Verdana" w:cs="Verdana"/>
      <w:sz w:val="20"/>
      <w:szCs w:val="20"/>
      <w:lang w:val="en-US" w:eastAsia="zh-CN"/>
    </w:rPr>
  </w:style>
  <w:style w:type="paragraph" w:styleId="afff4">
    <w:name w:val="Body Text Indent"/>
    <w:basedOn w:val="a"/>
    <w:link w:val="1f"/>
    <w:rsid w:val="0064062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
    <w:name w:val="Основной текст с отступом Знак1"/>
    <w:basedOn w:val="a1"/>
    <w:link w:val="afff4"/>
    <w:rsid w:val="00640622"/>
    <w:rPr>
      <w:rFonts w:ascii="Times New Roman" w:eastAsia="Times New Roman" w:hAnsi="Times New Roman" w:cs="Times New Roman"/>
      <w:sz w:val="24"/>
      <w:szCs w:val="24"/>
      <w:lang w:eastAsia="zh-CN"/>
    </w:rPr>
  </w:style>
  <w:style w:type="paragraph" w:customStyle="1" w:styleId="310">
    <w:name w:val="Основной текст 31"/>
    <w:basedOn w:val="a"/>
    <w:rsid w:val="00640622"/>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64062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f5">
    <w:name w:val="Знак Знак Знак Знак Знак Знак Знак"/>
    <w:basedOn w:val="a"/>
    <w:rsid w:val="00640622"/>
    <w:pPr>
      <w:suppressAutoHyphens/>
      <w:spacing w:after="0" w:line="240" w:lineRule="auto"/>
    </w:pPr>
    <w:rPr>
      <w:rFonts w:ascii="Verdana" w:eastAsia="Times New Roman" w:hAnsi="Verdana" w:cs="Verdana"/>
      <w:sz w:val="24"/>
      <w:szCs w:val="24"/>
      <w:lang w:eastAsia="zh-CN"/>
    </w:rPr>
  </w:style>
  <w:style w:type="paragraph" w:customStyle="1" w:styleId="1f0">
    <w:name w:val="Название объекта1"/>
    <w:basedOn w:val="a"/>
    <w:next w:val="a"/>
    <w:rsid w:val="00640622"/>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f1">
    <w:name w:val="Текст примечания1"/>
    <w:basedOn w:val="a"/>
    <w:rsid w:val="00640622"/>
    <w:pPr>
      <w:suppressAutoHyphens/>
    </w:pPr>
    <w:rPr>
      <w:rFonts w:ascii="Calibri" w:eastAsia="Times New Roman" w:hAnsi="Calibri" w:cs="Times New Roman"/>
      <w:sz w:val="20"/>
      <w:szCs w:val="20"/>
      <w:lang w:eastAsia="zh-CN"/>
    </w:rPr>
  </w:style>
  <w:style w:type="character" w:customStyle="1" w:styleId="1f2">
    <w:name w:val="Текст примечания Знак1"/>
    <w:uiPriority w:val="99"/>
    <w:semiHidden/>
    <w:rsid w:val="00640622"/>
    <w:rPr>
      <w:rFonts w:ascii="Calibri" w:hAnsi="Calibri"/>
      <w:lang w:eastAsia="zh-CN"/>
    </w:rPr>
  </w:style>
  <w:style w:type="paragraph" w:customStyle="1" w:styleId="printr">
    <w:name w:val="printr"/>
    <w:basedOn w:val="a"/>
    <w:rsid w:val="0064062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6">
    <w:name w:val="Содержимое таблицы"/>
    <w:basedOn w:val="a"/>
    <w:rsid w:val="00640622"/>
    <w:pPr>
      <w:suppressLineNumbers/>
      <w:suppressAutoHyphens/>
    </w:pPr>
    <w:rPr>
      <w:rFonts w:ascii="Calibri" w:eastAsia="Times New Roman" w:hAnsi="Calibri" w:cs="Times New Roman"/>
      <w:lang w:eastAsia="zh-CN"/>
    </w:rPr>
  </w:style>
  <w:style w:type="paragraph" w:customStyle="1" w:styleId="afff7">
    <w:name w:val="Заголовок таблицы"/>
    <w:basedOn w:val="afff6"/>
    <w:rsid w:val="00640622"/>
    <w:pPr>
      <w:jc w:val="center"/>
    </w:pPr>
    <w:rPr>
      <w:b/>
      <w:bCs/>
    </w:rPr>
  </w:style>
  <w:style w:type="character" w:customStyle="1" w:styleId="27">
    <w:name w:val="Основной текст2"/>
    <w:uiPriority w:val="99"/>
    <w:rsid w:val="00640622"/>
    <w:rPr>
      <w:rFonts w:ascii="Times New Roman" w:hAnsi="Times New Roman" w:cs="Times New Roman" w:hint="default"/>
      <w:strike w:val="0"/>
      <w:dstrike w:val="0"/>
      <w:color w:val="000000"/>
      <w:spacing w:val="0"/>
      <w:w w:val="100"/>
      <w:position w:val="0"/>
      <w:sz w:val="26"/>
      <w:u w:val="none"/>
      <w:effect w:val="none"/>
      <w:lang w:val="ru-RU"/>
    </w:rPr>
  </w:style>
  <w:style w:type="paragraph" w:customStyle="1" w:styleId="consplusnormal00">
    <w:name w:val="consplusnormal0"/>
    <w:basedOn w:val="a"/>
    <w:rsid w:val="00BC4DBC"/>
    <w:pPr>
      <w:spacing w:before="100" w:after="100" w:line="240" w:lineRule="auto"/>
      <w:ind w:firstLine="120"/>
    </w:pPr>
    <w:rPr>
      <w:rFonts w:ascii="Verdana" w:eastAsia="Times New Roman" w:hAnsi="Verdana" w:cs="Times New Roman"/>
      <w:sz w:val="24"/>
      <w:szCs w:val="24"/>
      <w:lang w:eastAsia="ru-RU"/>
    </w:rPr>
  </w:style>
  <w:style w:type="paragraph" w:customStyle="1" w:styleId="normd">
    <w:name w:val="normd"/>
    <w:basedOn w:val="a"/>
    <w:rsid w:val="00BC4D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8F9978D9885F6397E788578CB48A31E2E8582872AOEF2N"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DFA9CD9CCC7A8602E3DCE74CA57BF1F2CO9FAN"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39A05544E60CFD531D202DD821369FB77176497D65B480E10564477F72DBCE93A51C45418FC12DFF02D4DEC5CC3E33C621FB5688E44A2B4aE31N" TargetMode="External"/><Relationship Id="rId20" Type="http://schemas.openxmlformats.org/officeDocument/2006/relationships/hyperlink" Target="consultantplus://offline/ref=9E89AAB0FD1A9BBB11134009C3227FCE53C937EAAAAF9618AB29B9236EFDAC595A33BB2E8En8E7J" TargetMode="Externa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985AB3CF7AF5C7EE8551E5E1E3ECF260FDE446CA40144E0A876F71BE91A802DEFFA9EAAFC9E86C9D2B938223DD16BCB49A31D2E99O8F1N" TargetMode="External"/><Relationship Id="rId23" Type="http://schemas.openxmlformats.org/officeDocument/2006/relationships/header" Target="header1.xml"/><Relationship Id="rId82" Type="http://schemas.microsoft.com/office/2011/relationships/people" Target="people.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985AB3CF7AF5C7EE8551E5E1E3ECF260FDE446CA40144E0A876F71BE91A802DEFFA9EABF09786C9D2B938223DD16BCB49A31D2E99O8F1N" TargetMode="External"/><Relationship Id="rId22" Type="http://schemas.openxmlformats.org/officeDocument/2006/relationships/hyperlink" Target="consultantplus://offline/ref=5D39A8694D5DDF6805B4B9FA2C1DB83B79B687B0295049AE3DAD451A0E7F962FD64D4143F0AC16DEE0C5F263D766855ECB1597484D5D1734GDXD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61A06-1AEA-4677-9BEC-51088527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9122</Words>
  <Characters>51997</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73</cp:revision>
  <cp:lastPrinted>2025-07-08T12:31:00Z</cp:lastPrinted>
  <dcterms:created xsi:type="dcterms:W3CDTF">2024-10-08T06:19:00Z</dcterms:created>
  <dcterms:modified xsi:type="dcterms:W3CDTF">2025-07-10T07:13:00Z</dcterms:modified>
</cp:coreProperties>
</file>