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08DABF78" w:rsidR="00F7617A" w:rsidRDefault="00472100"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212</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98F9EF1"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C20D4B" w:rsidRPr="00497601">
        <w:rPr>
          <w:rFonts w:ascii="Times New Roman" w:hAnsi="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5ED64D6C" w:rsidR="00F7617A" w:rsidRPr="00D25BAA" w:rsidRDefault="00ED7276"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C20D4B" w:rsidRPr="00497601">
        <w:rPr>
          <w:rFonts w:ascii="Times New Roman" w:hAnsi="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5E651F38" w:rsidR="00F7617A" w:rsidRPr="00F04430" w:rsidRDefault="00ED7276" w:rsidP="00ED7276">
      <w:pPr>
        <w:pStyle w:val="a5"/>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A37A73">
        <w:rPr>
          <w:rFonts w:ascii="Times New Roman" w:hAnsi="Times New Roman" w:cs="Times New Roman"/>
        </w:rPr>
        <w:t>31.08</w:t>
      </w:r>
      <w:r w:rsidR="0034127A">
        <w:rPr>
          <w:rFonts w:ascii="Times New Roman" w:hAnsi="Times New Roman" w:cs="Times New Roman"/>
        </w:rPr>
        <w:t>.2023г</w:t>
      </w:r>
      <w:r w:rsidR="00074E1C" w:rsidRPr="00D25BAA">
        <w:rPr>
          <w:rFonts w:ascii="Times New Roman" w:hAnsi="Times New Roman" w:cs="Times New Roman"/>
        </w:rPr>
        <w:t>. №</w:t>
      </w:r>
      <w:r w:rsidR="00A37A73">
        <w:rPr>
          <w:rFonts w:ascii="Times New Roman" w:hAnsi="Times New Roman" w:cs="Times New Roman"/>
        </w:rPr>
        <w:t>286</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w:t>
      </w:r>
      <w:r w:rsidR="00255800">
        <w:rPr>
          <w:rFonts w:ascii="Times New Roman" w:eastAsia="Calibri" w:hAnsi="Times New Roman" w:cs="Times New Roman"/>
        </w:rPr>
        <w:t>по предоставление</w:t>
      </w:r>
      <w:r w:rsidR="00F7617A" w:rsidRPr="00D25BAA">
        <w:rPr>
          <w:rFonts w:ascii="Times New Roman" w:eastAsia="Calibri" w:hAnsi="Times New Roman" w:cs="Times New Roman"/>
        </w:rPr>
        <w:t xml:space="preserve"> муниципальной </w:t>
      </w:r>
      <w:r w:rsidR="00F7617A" w:rsidRPr="00F04430">
        <w:rPr>
          <w:rFonts w:ascii="Times New Roman" w:eastAsia="Calibri" w:hAnsi="Times New Roman" w:cs="Times New Roman"/>
        </w:rPr>
        <w:t xml:space="preserve">услуги </w:t>
      </w:r>
      <w:r w:rsidR="00F7617A" w:rsidRPr="00F04430">
        <w:rPr>
          <w:rFonts w:ascii="Times New Roman" w:hAnsi="Times New Roman" w:cs="Times New Roman"/>
        </w:rPr>
        <w:t>«</w:t>
      </w:r>
      <w:r w:rsidR="00C20D4B" w:rsidRPr="00F04430">
        <w:rPr>
          <w:rFonts w:ascii="Times New Roman" w:hAnsi="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w:t>
      </w:r>
      <w:bookmarkStart w:id="0" w:name="_GoBack"/>
      <w:bookmarkEnd w:id="0"/>
      <w:r w:rsidR="00C20D4B" w:rsidRPr="00F04430">
        <w:rPr>
          <w:rFonts w:ascii="Times New Roman" w:hAnsi="Times New Roman"/>
          <w:bCs/>
          <w:sz w:val="24"/>
          <w:szCs w:val="24"/>
          <w:lang w:eastAsia="ru-RU"/>
        </w:rPr>
        <w:t>нный до дня введения в действие Градостроительного кодекса Российской Федерации</w:t>
      </w:r>
      <w:r w:rsidR="00074E1C" w:rsidRPr="00F04430">
        <w:rPr>
          <w:rFonts w:ascii="Times New Roman" w:hAnsi="Times New Roman" w:cs="Times New Roman"/>
          <w:bCs/>
        </w:rPr>
        <w:t>»</w:t>
      </w:r>
      <w:r w:rsidR="00A37A73" w:rsidRPr="00F04430">
        <w:rPr>
          <w:rFonts w:ascii="Times New Roman" w:hAnsi="Times New Roman" w:cs="Times New Roman"/>
          <w:bCs/>
        </w:rPr>
        <w:t xml:space="preserve"> и постановления</w:t>
      </w:r>
      <w:r w:rsidR="0034127A" w:rsidRPr="00F04430">
        <w:rPr>
          <w:rFonts w:ascii="Times New Roman" w:hAnsi="Times New Roman" w:cs="Times New Roman"/>
          <w:bCs/>
        </w:rPr>
        <w:t xml:space="preserve"> о внесении изменений </w:t>
      </w:r>
      <w:r w:rsidR="00125F18" w:rsidRPr="00F04430">
        <w:rPr>
          <w:rFonts w:ascii="Times New Roman" w:hAnsi="Times New Roman" w:cs="Times New Roman"/>
          <w:bCs/>
        </w:rPr>
        <w:t xml:space="preserve"> от </w:t>
      </w:r>
      <w:r w:rsidR="00A37A73" w:rsidRPr="00F04430">
        <w:rPr>
          <w:rFonts w:ascii="Times New Roman" w:hAnsi="Times New Roman" w:cs="Times New Roman"/>
          <w:bCs/>
        </w:rPr>
        <w:t>20.11.2023г</w:t>
      </w:r>
      <w:r w:rsidR="00125F18" w:rsidRPr="00F04430">
        <w:rPr>
          <w:rFonts w:ascii="Times New Roman" w:hAnsi="Times New Roman" w:cs="Times New Roman"/>
          <w:bCs/>
        </w:rPr>
        <w:t>. №</w:t>
      </w:r>
      <w:r w:rsidR="00A37A73" w:rsidRPr="00F04430">
        <w:rPr>
          <w:rFonts w:ascii="Times New Roman" w:hAnsi="Times New Roman" w:cs="Times New Roman"/>
          <w:bCs/>
        </w:rPr>
        <w:t>399, от 23.04.2024г. №123 и от 29.11.2024</w:t>
      </w:r>
      <w:proofErr w:type="gramEnd"/>
      <w:r w:rsidR="00A37A73" w:rsidRPr="00F04430">
        <w:rPr>
          <w:rFonts w:ascii="Times New Roman" w:hAnsi="Times New Roman" w:cs="Times New Roman"/>
          <w:bCs/>
        </w:rPr>
        <w:t>г. №397</w:t>
      </w:r>
      <w:r w:rsidR="00F7617A" w:rsidRPr="00F04430">
        <w:rPr>
          <w:rFonts w:ascii="Times New Roman" w:hAnsi="Times New Roman" w:cs="Times New Roman"/>
        </w:rPr>
        <w:t>.</w:t>
      </w:r>
    </w:p>
    <w:p w14:paraId="229E801B" w14:textId="686B9244" w:rsidR="00F7617A" w:rsidRPr="00D25BAA" w:rsidRDefault="00ED7276" w:rsidP="00ED7276">
      <w:pPr>
        <w:pStyle w:val="a5"/>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7F56DE">
        <w:rPr>
          <w:rFonts w:ascii="Times New Roman" w:hAnsi="Times New Roman" w:cs="Times New Roman"/>
        </w:rPr>
        <w:t>Опубликовать постановление</w:t>
      </w:r>
      <w:r w:rsidR="00F7617A" w:rsidRPr="00D25BAA">
        <w:rPr>
          <w:rFonts w:ascii="Times New Roman" w:hAnsi="Times New Roman" w:cs="Times New Roman"/>
        </w:rPr>
        <w:t xml:space="preserve">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01D71C44" w:rsidR="00F7617A" w:rsidRPr="00D25BAA" w:rsidRDefault="00ED7276" w:rsidP="00ED7276">
      <w:pPr>
        <w:pStyle w:val="a5"/>
        <w:spacing w:after="0"/>
        <w:ind w:left="0" w:firstLine="72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3463FCD9" w:rsidR="00642A1C" w:rsidRPr="0095492E" w:rsidRDefault="00ED7276" w:rsidP="00ED7276">
      <w:pPr>
        <w:pStyle w:val="a5"/>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5E9E4DFD"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472100">
        <w:rPr>
          <w:rFonts w:ascii="Times New Roman" w:hAnsi="Times New Roman" w:cs="Times New Roman"/>
          <w:i/>
          <w:sz w:val="24"/>
          <w:szCs w:val="24"/>
        </w:rPr>
        <w:t>212</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0EF254BB"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C20D4B" w:rsidRPr="00497601">
        <w:rPr>
          <w:rFonts w:ascii="Times New Roman" w:hAnsi="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012A84" w:rsidRPr="00ED7397">
        <w:rPr>
          <w:rFonts w:ascii="Times New Roman" w:hAnsi="Times New Roman"/>
          <w:b/>
          <w:bCs/>
          <w:sz w:val="24"/>
          <w:szCs w:val="24"/>
          <w:lang w:eastAsia="ru-RU"/>
        </w:rPr>
        <w:t>»</w:t>
      </w:r>
    </w:p>
    <w:p w14:paraId="0263B584" w14:textId="77777777" w:rsidR="00AB6D31" w:rsidRPr="00F27834" w:rsidRDefault="00AB6D31" w:rsidP="00AB6D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7834">
        <w:rPr>
          <w:rFonts w:ascii="Times New Roman" w:hAnsi="Times New Roman" w:cs="Times New Roman"/>
          <w:sz w:val="24"/>
          <w:szCs w:val="24"/>
        </w:rPr>
        <w:t xml:space="preserve">Сокращенное наименование: </w:t>
      </w:r>
      <w:r w:rsidRPr="00F27834">
        <w:rPr>
          <w:rFonts w:ascii="Times New Roman" w:eastAsia="Calibri" w:hAnsi="Times New Roman" w:cs="Times New Roman"/>
          <w:sz w:val="24"/>
          <w:szCs w:val="24"/>
        </w:rPr>
        <w:t xml:space="preserve">«Предварительное согласование предоставления </w:t>
      </w:r>
      <w:r w:rsidRPr="00F27834">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F27834">
        <w:rPr>
          <w:rFonts w:ascii="Times New Roman" w:eastAsia="Calibri" w:hAnsi="Times New Roman" w:cs="Times New Roman"/>
          <w:sz w:val="24"/>
          <w:szCs w:val="24"/>
        </w:rPr>
        <w:t xml:space="preserve">» </w:t>
      </w:r>
      <w:r w:rsidRPr="00F27834">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6372BDF" w14:textId="77777777" w:rsidR="00AB6D31" w:rsidRPr="00F27834" w:rsidRDefault="00AB6D31" w:rsidP="00AB6D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D9AD637" w14:textId="77777777" w:rsidR="00AB6D31" w:rsidRPr="00F27834" w:rsidRDefault="00AB6D31" w:rsidP="00AB6D31">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F27834">
        <w:rPr>
          <w:rFonts w:ascii="Times New Roman" w:eastAsiaTheme="minorEastAsia" w:hAnsi="Times New Roman" w:cs="Times New Roman"/>
          <w:sz w:val="24"/>
          <w:szCs w:val="24"/>
          <w:lang w:eastAsia="ru-RU"/>
        </w:rPr>
        <w:t>1. Общие положения</w:t>
      </w:r>
    </w:p>
    <w:p w14:paraId="4818E268" w14:textId="77777777" w:rsidR="00AB6D31" w:rsidRPr="00F27834" w:rsidRDefault="00AB6D31" w:rsidP="00AB6D3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DB2953B" w14:textId="77777777" w:rsidR="00AB6D31" w:rsidRPr="00F27834" w:rsidRDefault="00AB6D31" w:rsidP="00D92BE4">
      <w:pPr>
        <w:pStyle w:val="a5"/>
        <w:numPr>
          <w:ilvl w:val="1"/>
          <w:numId w:val="9"/>
        </w:numPr>
        <w:spacing w:after="0" w:line="240" w:lineRule="auto"/>
        <w:ind w:left="0" w:firstLine="709"/>
        <w:contextualSpacing w:val="0"/>
        <w:jc w:val="both"/>
        <w:rPr>
          <w:rFonts w:ascii="Times New Roman" w:eastAsia="Times New Roman" w:hAnsi="Times New Roman" w:cs="Times New Roman"/>
          <w:sz w:val="24"/>
          <w:szCs w:val="24"/>
        </w:rPr>
      </w:pPr>
      <w:bookmarkStart w:id="2" w:name="Par45"/>
      <w:bookmarkEnd w:id="2"/>
      <w:r w:rsidRPr="00F27834">
        <w:rPr>
          <w:rFonts w:ascii="Times New Roman" w:eastAsiaTheme="minorEastAsia" w:hAnsi="Times New Roman" w:cs="Times New Roman"/>
          <w:sz w:val="24"/>
          <w:szCs w:val="24"/>
        </w:rPr>
        <w:t>Административный р</w:t>
      </w:r>
      <w:r w:rsidRPr="00F2783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4713F663"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14:paraId="63E01AD7"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27729302"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F27834">
          <w:rPr>
            <w:rFonts w:ascii="Times New Roman" w:hAnsi="Times New Roman" w:cs="Times New Roman"/>
            <w:sz w:val="24"/>
            <w:szCs w:val="24"/>
          </w:rPr>
          <w:t>кодекса</w:t>
        </w:r>
      </w:hyperlink>
      <w:r w:rsidRPr="00F27834">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717E7297"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7834">
        <w:rPr>
          <w:rFonts w:ascii="Times New Roman" w:hAnsi="Times New Roman" w:cs="Times New Roman"/>
          <w:sz w:val="24"/>
          <w:szCs w:val="24"/>
        </w:rPr>
        <w:t>числе</w:t>
      </w:r>
      <w:proofErr w:type="gramEnd"/>
      <w:r w:rsidRPr="00F27834">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14:paraId="1AFEF3E8"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7834">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F27834">
        <w:rPr>
          <w:rFonts w:ascii="Times New Roman" w:hAnsi="Times New Roman" w:cs="Times New Roman"/>
          <w:sz w:val="24"/>
          <w:szCs w:val="24"/>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1DFD83C"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7834">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w:t>
      </w:r>
      <w:r w:rsidRPr="00F27834">
        <w:rPr>
          <w:rFonts w:ascii="Times New Roman" w:hAnsi="Times New Roman" w:cs="Times New Roman"/>
          <w:sz w:val="24"/>
          <w:szCs w:val="24"/>
        </w:rPr>
        <w:lastRenderedPageBreak/>
        <w:t>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14:paraId="43773E2D"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1.2.2. Наследник гражданина, указанного в п. 1.2.1 административного регламента.</w:t>
      </w:r>
    </w:p>
    <w:p w14:paraId="50993005"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1FD40A55"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49D228B" w14:textId="77777777" w:rsidR="00AB6D31" w:rsidRPr="00F27834" w:rsidRDefault="00AB6D31" w:rsidP="00AB6D31">
      <w:pPr>
        <w:autoSpaceDE w:val="0"/>
        <w:autoSpaceDN w:val="0"/>
        <w:adjustRightInd w:val="0"/>
        <w:spacing w:after="0" w:line="240" w:lineRule="auto"/>
        <w:ind w:firstLine="567"/>
        <w:jc w:val="both"/>
        <w:rPr>
          <w:rFonts w:ascii="Times New Roman" w:hAnsi="Times New Roman" w:cs="Times New Roman"/>
          <w:sz w:val="24"/>
          <w:szCs w:val="24"/>
        </w:rPr>
      </w:pPr>
      <w:r w:rsidRPr="00F27834">
        <w:rPr>
          <w:rFonts w:ascii="Times New Roman" w:hAnsi="Times New Roman" w:cs="Times New Roman"/>
          <w:sz w:val="24"/>
          <w:szCs w:val="24"/>
        </w:rPr>
        <w:t xml:space="preserve">1.2.5. </w:t>
      </w:r>
      <w:proofErr w:type="gramStart"/>
      <w:r w:rsidRPr="00F27834">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F27834">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3B42E2C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0037DB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0FA5B2C"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14:paraId="4F889FB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2783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7633B1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на сайте Администрации;</w:t>
      </w:r>
    </w:p>
    <w:p w14:paraId="44DFC45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77D1527"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27834">
        <w:rPr>
          <w:rFonts w:ascii="Times New Roman" w:eastAsia="Times New Roman" w:hAnsi="Times New Roman" w:cs="Times New Roman"/>
          <w:sz w:val="24"/>
          <w:szCs w:val="24"/>
          <w:lang w:val="en-US" w:eastAsia="ru-RU"/>
        </w:rPr>
        <w:t>n</w:t>
      </w:r>
      <w:r w:rsidRPr="00F27834">
        <w:rPr>
          <w:rFonts w:ascii="Times New Roman" w:eastAsia="Times New Roman" w:hAnsi="Times New Roman" w:cs="Times New Roman"/>
          <w:sz w:val="24"/>
          <w:szCs w:val="24"/>
          <w:lang w:eastAsia="ru-RU"/>
        </w:rPr>
        <w:t>obl.ru, www.gosuslugi.ru.</w:t>
      </w:r>
    </w:p>
    <w:p w14:paraId="74A14C3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F4B12A" w14:textId="77777777" w:rsidR="00AB6D31" w:rsidRPr="00F27834" w:rsidRDefault="00AB6D31" w:rsidP="00AB6D31">
      <w:pPr>
        <w:spacing w:after="0" w:line="240" w:lineRule="auto"/>
        <w:ind w:firstLine="709"/>
        <w:jc w:val="both"/>
        <w:rPr>
          <w:rFonts w:ascii="Times New Roman" w:eastAsiaTheme="minorEastAsia" w:hAnsi="Times New Roman" w:cs="Times New Roman"/>
          <w:sz w:val="24"/>
          <w:szCs w:val="24"/>
          <w:lang w:eastAsia="ru-RU"/>
        </w:rPr>
      </w:pPr>
    </w:p>
    <w:p w14:paraId="483D8F78" w14:textId="77777777" w:rsidR="00AB6D31" w:rsidRPr="00F27834" w:rsidRDefault="00AB6D31" w:rsidP="00AB6D31">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F27834">
        <w:rPr>
          <w:rFonts w:ascii="Times New Roman" w:hAnsi="Times New Roman" w:cs="Times New Roman"/>
          <w:sz w:val="24"/>
          <w:szCs w:val="24"/>
        </w:rPr>
        <w:t>2. Стандарт предоставления муниципальной услуги</w:t>
      </w:r>
    </w:p>
    <w:p w14:paraId="7CB5C821" w14:textId="77777777" w:rsidR="00AB6D31" w:rsidRPr="00F27834" w:rsidRDefault="00AB6D31" w:rsidP="00AB6D3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4CB9C83" w14:textId="77777777" w:rsidR="00AB6D31" w:rsidRPr="00F27834" w:rsidRDefault="00AB6D31" w:rsidP="00AB6D3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27834">
        <w:rPr>
          <w:rFonts w:ascii="Times New Roman" w:hAnsi="Times New Roman" w:cs="Times New Roman"/>
          <w:sz w:val="24"/>
          <w:szCs w:val="24"/>
        </w:rPr>
        <w:t>2.1. Полное наименование муниципальной услуги:</w:t>
      </w:r>
    </w:p>
    <w:p w14:paraId="7240379C" w14:textId="77777777" w:rsidR="00AB6D31" w:rsidRPr="00F27834" w:rsidRDefault="00AB6D31" w:rsidP="00AB6D3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27834">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Pr="00F27834">
        <w:rPr>
          <w:rFonts w:ascii="Times New Roman" w:eastAsia="Times New Roman" w:hAnsi="Times New Roman" w:cs="Times New Roman"/>
          <w:bCs/>
          <w:sz w:val="24"/>
          <w:szCs w:val="24"/>
          <w:lang w:eastAsia="ru-RU"/>
        </w:rPr>
        <w:t xml:space="preserve">(государственная собственность на который не </w:t>
      </w:r>
      <w:r w:rsidRPr="00F27834">
        <w:rPr>
          <w:rFonts w:ascii="Times New Roman" w:eastAsia="Times New Roman" w:hAnsi="Times New Roman" w:cs="Times New Roman"/>
          <w:bCs/>
          <w:sz w:val="24"/>
          <w:szCs w:val="24"/>
          <w:lang w:eastAsia="ru-RU"/>
        </w:rPr>
        <w:lastRenderedPageBreak/>
        <w:t>разграничена),</w:t>
      </w:r>
      <w:r w:rsidRPr="00F27834">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14:paraId="24A25CB3"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Сокращенное наименование муниципальной услуги: </w:t>
      </w:r>
    </w:p>
    <w:p w14:paraId="03CB10C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27834">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F27834">
        <w:rPr>
          <w:rFonts w:ascii="Times New Roman" w:eastAsia="Calibri" w:hAnsi="Times New Roman" w:cs="Times New Roman"/>
          <w:sz w:val="24"/>
          <w:szCs w:val="24"/>
        </w:rPr>
        <w:t>.</w:t>
      </w:r>
    </w:p>
    <w:p w14:paraId="204F5C4A" w14:textId="77777777" w:rsidR="00AB6D31" w:rsidRPr="00F27834" w:rsidRDefault="00AB6D31" w:rsidP="00AB6D31">
      <w:pPr>
        <w:spacing w:after="0" w:line="240" w:lineRule="auto"/>
        <w:ind w:firstLine="709"/>
        <w:jc w:val="both"/>
        <w:rPr>
          <w:rFonts w:ascii="Times New Roman" w:eastAsia="Calibri" w:hAnsi="Times New Roman" w:cs="Times New Roman"/>
          <w:sz w:val="24"/>
          <w:szCs w:val="24"/>
        </w:rPr>
      </w:pPr>
      <w:r w:rsidRPr="00F27834">
        <w:rPr>
          <w:rFonts w:ascii="Times New Roman" w:hAnsi="Times New Roman" w:cs="Times New Roman"/>
          <w:sz w:val="24"/>
          <w:szCs w:val="24"/>
        </w:rPr>
        <w:t xml:space="preserve">2.2. </w:t>
      </w:r>
      <w:r w:rsidRPr="00F27834">
        <w:rPr>
          <w:rFonts w:ascii="Times New Roman" w:eastAsia="Calibri" w:hAnsi="Times New Roman" w:cs="Times New Roman"/>
          <w:sz w:val="24"/>
          <w:szCs w:val="24"/>
        </w:rPr>
        <w:t>Муниципальную услугу предоставляют:</w:t>
      </w:r>
    </w:p>
    <w:p w14:paraId="1F944CFD" w14:textId="0E7CB280" w:rsidR="00AB6D31" w:rsidRPr="00F27834" w:rsidRDefault="00AB6D31" w:rsidP="00AB6D31">
      <w:pPr>
        <w:spacing w:after="0" w:line="240" w:lineRule="auto"/>
        <w:ind w:firstLine="709"/>
        <w:jc w:val="both"/>
        <w:rPr>
          <w:rFonts w:ascii="Times New Roman" w:eastAsia="Calibri" w:hAnsi="Times New Roman" w:cs="Times New Roman"/>
          <w:color w:val="FF0000"/>
          <w:sz w:val="24"/>
          <w:szCs w:val="24"/>
        </w:rPr>
      </w:pPr>
      <w:r w:rsidRPr="00F27834">
        <w:rPr>
          <w:rFonts w:ascii="Times New Roman" w:eastAsia="Calibri" w:hAnsi="Times New Roman" w:cs="Times New Roman"/>
          <w:sz w:val="24"/>
          <w:szCs w:val="24"/>
        </w:rPr>
        <w:t xml:space="preserve">Администрация МО </w:t>
      </w:r>
      <w:r w:rsidR="00245037" w:rsidRPr="00F27834">
        <w:rPr>
          <w:rFonts w:ascii="Times New Roman" w:eastAsia="Calibri" w:hAnsi="Times New Roman" w:cs="Times New Roman"/>
          <w:sz w:val="24"/>
          <w:szCs w:val="24"/>
        </w:rPr>
        <w:t xml:space="preserve">Большеврудское сельское поселение Волосовского муниципального района </w:t>
      </w:r>
      <w:r w:rsidRPr="00F27834">
        <w:rPr>
          <w:rFonts w:ascii="Times New Roman" w:eastAsia="Calibri" w:hAnsi="Times New Roman" w:cs="Times New Roman"/>
          <w:sz w:val="24"/>
          <w:szCs w:val="24"/>
        </w:rPr>
        <w:t>Ленинградской области.</w:t>
      </w:r>
    </w:p>
    <w:p w14:paraId="175A520A" w14:textId="77777777" w:rsidR="00AB6D31" w:rsidRPr="00F27834" w:rsidRDefault="00AB6D31" w:rsidP="00AB6D31">
      <w:pPr>
        <w:spacing w:after="0" w:line="240" w:lineRule="auto"/>
        <w:ind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В предоставлении муниципальной услуги участвуют:</w:t>
      </w:r>
    </w:p>
    <w:p w14:paraId="7F0A1216" w14:textId="77777777" w:rsidR="00AB6D31" w:rsidRPr="00F27834" w:rsidRDefault="00AB6D31" w:rsidP="00D92BE4">
      <w:pPr>
        <w:numPr>
          <w:ilvl w:val="0"/>
          <w:numId w:val="2"/>
        </w:numPr>
        <w:spacing w:after="0" w:line="240" w:lineRule="auto"/>
        <w:ind w:left="0" w:firstLine="709"/>
        <w:jc w:val="both"/>
        <w:rPr>
          <w:rFonts w:ascii="Times New Roman" w:eastAsia="Calibri" w:hAnsi="Times New Roman" w:cs="Times New Roman"/>
          <w:sz w:val="24"/>
          <w:szCs w:val="24"/>
        </w:rPr>
      </w:pPr>
      <w:r w:rsidRPr="00F27834">
        <w:rPr>
          <w:rFonts w:ascii="Times New Roman" w:hAnsi="Times New Roman" w:cs="Times New Roman"/>
          <w:sz w:val="24"/>
          <w:szCs w:val="24"/>
        </w:rPr>
        <w:t>органы Федеральной службы государственной регистрации, кадастра и картографии</w:t>
      </w:r>
      <w:r w:rsidRPr="00F27834">
        <w:rPr>
          <w:rFonts w:ascii="Times New Roman" w:eastAsia="Calibri" w:hAnsi="Times New Roman" w:cs="Times New Roman"/>
          <w:sz w:val="24"/>
          <w:szCs w:val="24"/>
        </w:rPr>
        <w:t>;</w:t>
      </w:r>
    </w:p>
    <w:p w14:paraId="4064C8A2" w14:textId="77777777" w:rsidR="00AB6D31" w:rsidRPr="00F27834" w:rsidRDefault="00AB6D31" w:rsidP="00D92BE4">
      <w:pPr>
        <w:numPr>
          <w:ilvl w:val="0"/>
          <w:numId w:val="2"/>
        </w:numPr>
        <w:spacing w:after="0" w:line="240" w:lineRule="auto"/>
        <w:ind w:left="0" w:firstLine="709"/>
        <w:jc w:val="both"/>
        <w:rPr>
          <w:rFonts w:ascii="Times New Roman" w:eastAsia="Calibri" w:hAnsi="Times New Roman" w:cs="Times New Roman"/>
          <w:sz w:val="24"/>
          <w:szCs w:val="24"/>
        </w:rPr>
      </w:pPr>
      <w:r w:rsidRPr="00F27834">
        <w:rPr>
          <w:rFonts w:ascii="Times New Roman" w:hAnsi="Times New Roman" w:cs="Times New Roman"/>
          <w:sz w:val="24"/>
          <w:szCs w:val="24"/>
        </w:rPr>
        <w:t>ГБУ ЛО «МФЦ».</w:t>
      </w:r>
    </w:p>
    <w:p w14:paraId="7571C564"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28AE85AA"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при личной явке:</w:t>
      </w:r>
    </w:p>
    <w:p w14:paraId="2AFB65E1"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филиалах, отделах, удаленных рабочих местах ГБУ ЛО «МФЦ»;</w:t>
      </w:r>
    </w:p>
    <w:p w14:paraId="09802DC0"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без личной явки:</w:t>
      </w:r>
    </w:p>
    <w:p w14:paraId="1567DD65"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почтовым отправлением в орган местного самоуправления;</w:t>
      </w:r>
    </w:p>
    <w:p w14:paraId="4CA51979"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электронной форме через личный кабинет заявителя на ПГУ Л</w:t>
      </w:r>
      <w:proofErr w:type="gramStart"/>
      <w:r w:rsidRPr="00F27834">
        <w:rPr>
          <w:rFonts w:ascii="Times New Roman" w:eastAsia="Times New Roman" w:hAnsi="Times New Roman" w:cs="Times New Roman"/>
          <w:sz w:val="24"/>
          <w:szCs w:val="24"/>
          <w:lang w:eastAsia="ru-RU"/>
        </w:rPr>
        <w:t>О(</w:t>
      </w:r>
      <w:proofErr w:type="gramEnd"/>
      <w:r w:rsidRPr="00F27834">
        <w:rPr>
          <w:rFonts w:ascii="Times New Roman" w:eastAsia="Times New Roman" w:hAnsi="Times New Roman" w:cs="Times New Roman"/>
          <w:sz w:val="24"/>
          <w:szCs w:val="24"/>
          <w:lang w:eastAsia="ru-RU"/>
        </w:rPr>
        <w:t>при технической реализации)/ЕПГУ.</w:t>
      </w:r>
    </w:p>
    <w:p w14:paraId="74CF101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2783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6AA54F2" w14:textId="60D89E2E"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посредством ПГУ ЛО/ЕПГУ - в МФЦ;</w:t>
      </w:r>
    </w:p>
    <w:p w14:paraId="0F89A01C" w14:textId="639EA5B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2) посредством сайта МФЦ (при технической реализации) - в </w:t>
      </w:r>
      <w:r w:rsidR="00245037" w:rsidRPr="00F27834">
        <w:rPr>
          <w:rFonts w:ascii="Times New Roman" w:eastAsia="Times New Roman" w:hAnsi="Times New Roman" w:cs="Times New Roman"/>
          <w:sz w:val="24"/>
          <w:szCs w:val="24"/>
          <w:lang w:eastAsia="ru-RU"/>
        </w:rPr>
        <w:t>МФЦ.</w:t>
      </w:r>
    </w:p>
    <w:p w14:paraId="1F41F0D1" w14:textId="58483931"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FC047E9"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2.2.1. </w:t>
      </w:r>
      <w:proofErr w:type="gramStart"/>
      <w:r w:rsidRPr="00F2783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F27834">
        <w:rPr>
          <w:rFonts w:ascii="Times New Roman" w:hAnsi="Times New Roman" w:cs="Times New Roman"/>
          <w:sz w:val="24"/>
          <w:szCs w:val="24"/>
          <w:lang w:eastAsia="ru-RU"/>
        </w:rPr>
        <w:t xml:space="preserve">указанных в </w:t>
      </w:r>
      <w:hyperlink r:id="rId12" w:history="1">
        <w:r w:rsidRPr="00F27834">
          <w:rPr>
            <w:rFonts w:ascii="Times New Roman" w:hAnsi="Times New Roman" w:cs="Times New Roman"/>
            <w:sz w:val="24"/>
            <w:szCs w:val="24"/>
            <w:lang w:eastAsia="ru-RU"/>
          </w:rPr>
          <w:t>частях 10</w:t>
        </w:r>
      </w:hyperlink>
      <w:r w:rsidRPr="00F27834">
        <w:rPr>
          <w:rFonts w:ascii="Times New Roman" w:hAnsi="Times New Roman" w:cs="Times New Roman"/>
          <w:sz w:val="24"/>
          <w:szCs w:val="24"/>
          <w:lang w:eastAsia="ru-RU"/>
        </w:rPr>
        <w:t xml:space="preserve"> и </w:t>
      </w:r>
      <w:hyperlink r:id="rId13" w:history="1">
        <w:r w:rsidRPr="00F27834">
          <w:rPr>
            <w:rFonts w:ascii="Times New Roman" w:hAnsi="Times New Roman" w:cs="Times New Roman"/>
            <w:sz w:val="24"/>
            <w:szCs w:val="24"/>
            <w:lang w:eastAsia="ru-RU"/>
          </w:rPr>
          <w:t>11 статьи 7</w:t>
        </w:r>
      </w:hyperlink>
      <w:r w:rsidRPr="00F27834">
        <w:rPr>
          <w:rFonts w:ascii="Times New Roman" w:hAnsi="Times New Roman" w:cs="Times New Roman"/>
          <w:sz w:val="24"/>
          <w:szCs w:val="24"/>
          <w:lang w:eastAsia="ru-RU"/>
        </w:rPr>
        <w:t xml:space="preserve"> Федерального закона от 27.07.2010 № 210-ФЗ «Об</w:t>
      </w:r>
      <w:proofErr w:type="gramEnd"/>
      <w:r w:rsidRPr="00F27834">
        <w:rPr>
          <w:rFonts w:ascii="Times New Roman" w:hAnsi="Times New Roman" w:cs="Times New Roman"/>
          <w:sz w:val="24"/>
          <w:szCs w:val="24"/>
          <w:lang w:eastAsia="ru-RU"/>
        </w:rPr>
        <w:t xml:space="preserve"> организации предоставления государственных и муниципальных услуг» </w:t>
      </w:r>
      <w:r w:rsidRPr="00F27834">
        <w:rPr>
          <w:rFonts w:ascii="Times New Roman" w:hAnsi="Times New Roman" w:cs="Times New Roman"/>
          <w:sz w:val="24"/>
          <w:szCs w:val="24"/>
        </w:rPr>
        <w:t>(при наличии технической возможности)</w:t>
      </w:r>
      <w:r w:rsidRPr="00F27834">
        <w:rPr>
          <w:rFonts w:ascii="Times New Roman" w:eastAsia="Times New Roman" w:hAnsi="Times New Roman" w:cs="Times New Roman"/>
          <w:sz w:val="24"/>
          <w:szCs w:val="24"/>
          <w:lang w:eastAsia="ru-RU"/>
        </w:rPr>
        <w:t>.</w:t>
      </w:r>
    </w:p>
    <w:p w14:paraId="4E938225"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BF4B0B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52D20B2"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единой системы идентификац</w:t>
      </w:r>
      <w:proofErr w:type="gramStart"/>
      <w:r w:rsidRPr="00F27834">
        <w:rPr>
          <w:rFonts w:ascii="Times New Roman" w:eastAsia="Times New Roman" w:hAnsi="Times New Roman" w:cs="Times New Roman"/>
          <w:sz w:val="24"/>
          <w:szCs w:val="24"/>
          <w:lang w:eastAsia="ru-RU"/>
        </w:rPr>
        <w:t>ии и ау</w:t>
      </w:r>
      <w:proofErr w:type="gramEnd"/>
      <w:r w:rsidRPr="00F27834">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4C24ED" w14:textId="77777777" w:rsidR="00AB6D31" w:rsidRPr="00F27834" w:rsidRDefault="00AB6D31" w:rsidP="00AB6D31">
      <w:pPr>
        <w:spacing w:after="0" w:line="240" w:lineRule="auto"/>
        <w:ind w:firstLine="709"/>
        <w:jc w:val="both"/>
        <w:rPr>
          <w:rFonts w:ascii="Times New Roman" w:hAnsi="Times New Roman" w:cs="Times New Roman"/>
          <w:sz w:val="24"/>
          <w:szCs w:val="24"/>
        </w:rPr>
      </w:pPr>
      <w:r w:rsidRPr="00F27834">
        <w:rPr>
          <w:rFonts w:ascii="Times New Roman" w:eastAsia="Times New Roman" w:hAnsi="Times New Roman" w:cs="Times New Roman"/>
          <w:sz w:val="24"/>
          <w:szCs w:val="24"/>
          <w:lang w:eastAsia="ru-RU"/>
        </w:rPr>
        <w:t xml:space="preserve">2.3. </w:t>
      </w:r>
      <w:r w:rsidRPr="00F27834">
        <w:rPr>
          <w:rFonts w:ascii="Times New Roman" w:hAnsi="Times New Roman" w:cs="Times New Roman"/>
          <w:sz w:val="24"/>
          <w:szCs w:val="24"/>
        </w:rPr>
        <w:t>Результатом предоставления муниципальной услуги является:</w:t>
      </w:r>
    </w:p>
    <w:p w14:paraId="57319740"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27834">
        <w:rPr>
          <w:rFonts w:ascii="Times New Roman" w:eastAsia="Calibri" w:hAnsi="Times New Roman" w:cs="Times New Roman"/>
          <w:sz w:val="24"/>
          <w:szCs w:val="24"/>
          <w:lang w:eastAsia="ru-RU"/>
        </w:rPr>
        <w:br/>
        <w:t>(по форме согласно приложению 2 к административному регламенту);</w:t>
      </w:r>
    </w:p>
    <w:p w14:paraId="24845588" w14:textId="77777777" w:rsidR="00AB6D31" w:rsidRPr="00F27834" w:rsidRDefault="00AB6D31" w:rsidP="00D92BE4">
      <w:pPr>
        <w:pStyle w:val="a5"/>
        <w:numPr>
          <w:ilvl w:val="0"/>
          <w:numId w:val="3"/>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27834">
        <w:rPr>
          <w:rFonts w:ascii="Times New Roman" w:eastAsia="Times New Roman" w:hAnsi="Times New Roman" w:cs="Times New Roman"/>
          <w:sz w:val="24"/>
          <w:szCs w:val="24"/>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03D20FBC" w14:textId="77777777" w:rsidR="00AB6D31" w:rsidRPr="00F27834" w:rsidRDefault="00AB6D31" w:rsidP="00D92BE4">
      <w:pPr>
        <w:pStyle w:val="a5"/>
        <w:numPr>
          <w:ilvl w:val="0"/>
          <w:numId w:val="3"/>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F27834">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14:paraId="2CB26428"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случае</w:t>
      </w:r>
      <w:proofErr w:type="gramStart"/>
      <w:r w:rsidRPr="00F27834">
        <w:rPr>
          <w:rFonts w:ascii="Times New Roman" w:eastAsia="Times New Roman" w:hAnsi="Times New Roman" w:cs="Times New Roman"/>
          <w:sz w:val="24"/>
          <w:szCs w:val="24"/>
          <w:lang w:eastAsia="ru-RU"/>
        </w:rPr>
        <w:t>,</w:t>
      </w:r>
      <w:proofErr w:type="gramEnd"/>
      <w:r w:rsidRPr="00F27834">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2B92999"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47DAEF8"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при личной явке:</w:t>
      </w:r>
    </w:p>
    <w:p w14:paraId="2ABAB9F4"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филиалах, отделах, удаленных рабочих местах ГБУ ЛО «МФЦ»;</w:t>
      </w:r>
    </w:p>
    <w:p w14:paraId="587CA09A"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без личной явки:</w:t>
      </w:r>
    </w:p>
    <w:p w14:paraId="402A216A"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почтовым отправлением;</w:t>
      </w:r>
    </w:p>
    <w:p w14:paraId="2B50C7CF" w14:textId="77777777" w:rsidR="00AB6D31" w:rsidRPr="00F27834" w:rsidRDefault="00AB6D31" w:rsidP="00AB6D31">
      <w:pPr>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550E240B" w14:textId="77777777" w:rsidR="00AB6D31" w:rsidRPr="00F27834" w:rsidRDefault="00AB6D31" w:rsidP="00AB6D31">
      <w:pPr>
        <w:pStyle w:val="ConsPlusNormal"/>
        <w:ind w:firstLine="709"/>
        <w:jc w:val="both"/>
        <w:rPr>
          <w:rFonts w:ascii="Times New Roman" w:hAnsi="Times New Roman" w:cs="Times New Roman"/>
          <w:sz w:val="24"/>
          <w:szCs w:val="24"/>
        </w:rPr>
      </w:pPr>
      <w:r w:rsidRPr="00F2783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899DA7" w14:textId="77777777" w:rsidR="00AB6D31" w:rsidRPr="00F27834" w:rsidRDefault="00AB6D31" w:rsidP="00AB6D31">
      <w:pPr>
        <w:pStyle w:val="ConsPlusNormal"/>
        <w:ind w:firstLine="709"/>
        <w:jc w:val="both"/>
        <w:rPr>
          <w:rFonts w:ascii="Times New Roman" w:hAnsi="Times New Roman" w:cs="Times New Roman"/>
          <w:sz w:val="24"/>
          <w:szCs w:val="24"/>
        </w:rPr>
      </w:pPr>
      <w:r w:rsidRPr="00F2783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71D979" w14:textId="77777777" w:rsidR="00AB6D31" w:rsidRPr="00F27834" w:rsidRDefault="00AB6D31" w:rsidP="00AB6D31">
      <w:pPr>
        <w:pStyle w:val="ConsPlusNormal"/>
        <w:ind w:firstLine="709"/>
        <w:jc w:val="both"/>
        <w:rPr>
          <w:rFonts w:ascii="Times New Roman" w:hAnsi="Times New Roman" w:cs="Times New Roman"/>
          <w:sz w:val="24"/>
          <w:szCs w:val="24"/>
        </w:rPr>
      </w:pPr>
      <w:proofErr w:type="gramStart"/>
      <w:r w:rsidRPr="00F2783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6B0CD93"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7CB595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7F2F4FB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случае</w:t>
      </w:r>
      <w:proofErr w:type="gramStart"/>
      <w:r w:rsidRPr="00F27834">
        <w:rPr>
          <w:rFonts w:ascii="Times New Roman" w:eastAsia="Times New Roman" w:hAnsi="Times New Roman" w:cs="Times New Roman"/>
          <w:sz w:val="24"/>
          <w:szCs w:val="24"/>
          <w:lang w:eastAsia="ru-RU"/>
        </w:rPr>
        <w:t>,</w:t>
      </w:r>
      <w:proofErr w:type="gramEnd"/>
      <w:r w:rsidRPr="00F27834">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27834">
          <w:rPr>
            <w:rFonts w:ascii="Times New Roman" w:eastAsia="Times New Roman" w:hAnsi="Times New Roman" w:cs="Times New Roman"/>
            <w:sz w:val="24"/>
            <w:szCs w:val="24"/>
            <w:lang w:eastAsia="ru-RU"/>
          </w:rPr>
          <w:t>статьей 3.5</w:t>
        </w:r>
      </w:hyperlink>
      <w:r w:rsidRPr="00F27834">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F27834">
        <w:rPr>
          <w:rFonts w:ascii="Times New Roman" w:eastAsia="Times New Roman" w:hAnsi="Times New Roman" w:cs="Times New Roman"/>
          <w:sz w:val="24"/>
          <w:szCs w:val="24"/>
          <w:lang w:eastAsia="ru-RU"/>
        </w:rPr>
        <w:t>20 календарных дней) со дня поступления заявления и документов в Администрацию.</w:t>
      </w:r>
      <w:proofErr w:type="gramEnd"/>
    </w:p>
    <w:p w14:paraId="551336DD"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2.5. Нормативно-правовые акты, регулирующие предоставление муниципальной услуги:</w:t>
      </w:r>
    </w:p>
    <w:p w14:paraId="5D2CAC74" w14:textId="77777777" w:rsidR="00AB6D31" w:rsidRPr="00F27834" w:rsidRDefault="00AB6D31" w:rsidP="00D92BE4">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27834">
        <w:rPr>
          <w:rFonts w:ascii="Times New Roman" w:eastAsiaTheme="minorEastAsia" w:hAnsi="Times New Roman" w:cs="Times New Roman"/>
          <w:sz w:val="24"/>
          <w:szCs w:val="24"/>
          <w:lang w:eastAsia="ru-RU"/>
        </w:rPr>
        <w:lastRenderedPageBreak/>
        <w:t>Земельный кодекс Российской Федерации от 25.10.2001 № 136-ФЗ;</w:t>
      </w:r>
    </w:p>
    <w:p w14:paraId="15E0B4C3" w14:textId="77777777" w:rsidR="00AB6D31" w:rsidRPr="00F27834" w:rsidRDefault="00AB6D31" w:rsidP="00D92BE4">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68834F6A" w14:textId="77777777" w:rsidR="00AB6D31" w:rsidRPr="00F27834" w:rsidRDefault="00AB6D31" w:rsidP="00D92BE4">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08A86A7" w14:textId="77777777" w:rsidR="00AB6D31" w:rsidRPr="00F27834" w:rsidRDefault="00AB6D31" w:rsidP="00D92BE4">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2D5C72C9" w14:textId="77777777" w:rsidR="00AB6D31" w:rsidRPr="00F27834" w:rsidRDefault="00AB6D31" w:rsidP="00D92BE4">
      <w:pPr>
        <w:pStyle w:val="ConsPlusNormal"/>
        <w:widowControl w:val="0"/>
        <w:numPr>
          <w:ilvl w:val="0"/>
          <w:numId w:val="10"/>
        </w:numPr>
        <w:adjustRightInd/>
        <w:ind w:left="0" w:firstLine="1069"/>
        <w:jc w:val="both"/>
        <w:rPr>
          <w:rFonts w:ascii="Times New Roman" w:hAnsi="Times New Roman" w:cs="Times New Roman"/>
          <w:sz w:val="24"/>
          <w:szCs w:val="24"/>
        </w:rPr>
      </w:pPr>
      <w:r w:rsidRPr="00F27834">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EAC52C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EF5F6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heme="minorEastAsia" w:hAnsi="Times New Roman" w:cs="Times New Roman"/>
          <w:sz w:val="24"/>
          <w:szCs w:val="24"/>
          <w:lang w:eastAsia="ru-RU"/>
        </w:rPr>
        <w:t>Д</w:t>
      </w:r>
      <w:r w:rsidRPr="00F2783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27834">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512BA91D"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303AE4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F42A7F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B32D9C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38DA0E8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206BF2FD"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855924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27834">
        <w:rPr>
          <w:rFonts w:ascii="Times New Roman" w:eastAsiaTheme="minorEastAsia" w:hAnsi="Times New Roman" w:cs="Times New Roman"/>
          <w:sz w:val="24"/>
          <w:szCs w:val="24"/>
          <w:lang w:eastAsia="ru-RU"/>
        </w:rPr>
        <w:t xml:space="preserve">консульским должностным лицом, </w:t>
      </w:r>
      <w:r w:rsidRPr="00F27834">
        <w:rPr>
          <w:rFonts w:ascii="Times New Roman" w:eastAsia="Times New Roman" w:hAnsi="Times New Roman" w:cs="Times New Roman"/>
          <w:sz w:val="24"/>
          <w:szCs w:val="24"/>
          <w:lang w:eastAsia="ru-RU"/>
        </w:rPr>
        <w:t xml:space="preserve">уполномоченным на совершение этих действий; </w:t>
      </w:r>
    </w:p>
    <w:p w14:paraId="35D87FE3"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27834">
        <w:rPr>
          <w:rFonts w:ascii="Times New Roman" w:eastAsia="Times New Roman" w:hAnsi="Times New Roman" w:cs="Times New Roman"/>
          <w:sz w:val="24"/>
          <w:szCs w:val="24"/>
          <w:lang w:eastAsia="ru-RU"/>
        </w:rPr>
        <w:t>к</w:t>
      </w:r>
      <w:proofErr w:type="gramEnd"/>
      <w:r w:rsidRPr="00F27834">
        <w:rPr>
          <w:rFonts w:ascii="Times New Roman" w:eastAsia="Times New Roman" w:hAnsi="Times New Roman" w:cs="Times New Roman"/>
          <w:sz w:val="24"/>
          <w:szCs w:val="24"/>
          <w:lang w:eastAsia="ru-RU"/>
        </w:rPr>
        <w:t xml:space="preserve"> нотариальной: </w:t>
      </w:r>
    </w:p>
    <w:p w14:paraId="4DAEEAC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70A5EF"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9AA80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w:t>
      </w:r>
      <w:r w:rsidRPr="00F27834">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14:paraId="6E2CE517"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B5D874F"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E1CC78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11F5A1E"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F27834">
        <w:rPr>
          <w:rFonts w:ascii="Times New Roman" w:hAnsi="Times New Roman" w:cs="Times New Roman"/>
          <w:sz w:val="24"/>
          <w:szCs w:val="24"/>
        </w:rPr>
        <w:t xml:space="preserve"> </w:t>
      </w:r>
      <w:r w:rsidRPr="00F27834">
        <w:rPr>
          <w:rFonts w:ascii="Times New Roman" w:eastAsiaTheme="minorEastAsia" w:hAnsi="Times New Roman" w:cs="Times New Roman"/>
          <w:sz w:val="24"/>
          <w:szCs w:val="24"/>
          <w:lang w:eastAsia="ru-RU"/>
        </w:rPr>
        <w:t>должно содержать следующую информацию:</w:t>
      </w:r>
    </w:p>
    <w:p w14:paraId="7AD0DCBA"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39B0D5BD"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F27834">
        <w:rPr>
          <w:rFonts w:ascii="Times New Roman" w:eastAsia="Times New Roman" w:hAnsi="Times New Roman" w:cs="Times New Roman"/>
          <w:sz w:val="24"/>
          <w:szCs w:val="24"/>
          <w:lang w:eastAsia="ru-RU"/>
        </w:rPr>
        <w:t>заявление</w:t>
      </w:r>
      <w:proofErr w:type="gramEnd"/>
      <w:r w:rsidRPr="00F27834">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7834">
          <w:rPr>
            <w:rFonts w:ascii="Times New Roman" w:eastAsia="Times New Roman" w:hAnsi="Times New Roman" w:cs="Times New Roman"/>
            <w:sz w:val="24"/>
            <w:szCs w:val="24"/>
            <w:lang w:eastAsia="ru-RU"/>
          </w:rPr>
          <w:t>законом</w:t>
        </w:r>
      </w:hyperlink>
      <w:r w:rsidRPr="00F27834">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50048B67"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964BCCB"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AB9170"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цель использования земельного участка;</w:t>
      </w:r>
    </w:p>
    <w:p w14:paraId="38F7396C"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7F62C5DD"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0B4DA321"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3C77D592"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5C491ECD"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27834">
        <w:rPr>
          <w:rFonts w:ascii="Times New Roman" w:eastAsiaTheme="minorEastAsia" w:hAnsi="Times New Roman" w:cs="Times New Roman"/>
          <w:sz w:val="24"/>
          <w:szCs w:val="24"/>
          <w:lang w:eastAsia="ru-RU"/>
        </w:rPr>
        <w:t>числе</w:t>
      </w:r>
      <w:proofErr w:type="gramEnd"/>
      <w:r w:rsidRPr="00F27834">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C2F735D"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369AF4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27834">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roofErr w:type="gramEnd"/>
    </w:p>
    <w:p w14:paraId="4875C6E7"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95C67C7"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 заключенные до дня введения в действие Градостроительного </w:t>
      </w:r>
      <w:hyperlink r:id="rId16" w:history="1">
        <w:r w:rsidRPr="00F27834">
          <w:rPr>
            <w:rFonts w:ascii="Times New Roman" w:hAnsi="Times New Roman" w:cs="Times New Roman"/>
            <w:sz w:val="24"/>
            <w:szCs w:val="24"/>
          </w:rPr>
          <w:t>кодекса</w:t>
        </w:r>
      </w:hyperlink>
      <w:r w:rsidRPr="00F27834">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w:t>
      </w:r>
      <w:r w:rsidRPr="00F27834">
        <w:rPr>
          <w:rFonts w:ascii="Times New Roman" w:hAnsi="Times New Roman" w:cs="Times New Roman"/>
          <w:sz w:val="24"/>
          <w:szCs w:val="24"/>
        </w:rPr>
        <w:lastRenderedPageBreak/>
        <w:t>в связи с использованием гаража, и (или) документы, подтверждающие исполнение со стороны гражданина обязательств по оплате коммунальных услуг;</w:t>
      </w:r>
    </w:p>
    <w:p w14:paraId="190631A9"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7834">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F27834">
          <w:rPr>
            <w:rFonts w:ascii="Times New Roman" w:hAnsi="Times New Roman" w:cs="Times New Roman"/>
            <w:sz w:val="24"/>
            <w:szCs w:val="24"/>
          </w:rPr>
          <w:t>кодекса</w:t>
        </w:r>
        <w:proofErr w:type="gramEnd"/>
      </w:hyperlink>
      <w:r w:rsidRPr="00F27834">
        <w:rPr>
          <w:rFonts w:ascii="Times New Roman" w:hAnsi="Times New Roman" w:cs="Times New Roman"/>
          <w:sz w:val="24"/>
          <w:szCs w:val="24"/>
        </w:rPr>
        <w:t xml:space="preserve"> Российской Федерации.</w:t>
      </w:r>
    </w:p>
    <w:p w14:paraId="1DABD73F"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27834">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27834">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14:paraId="646D3DDD"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27834">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4DEB270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27834">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27834">
        <w:rPr>
          <w:rFonts w:ascii="Times New Roman" w:eastAsiaTheme="minorEastAsia" w:hAnsi="Times New Roman" w:cs="Times New Roman"/>
          <w:sz w:val="24"/>
          <w:szCs w:val="24"/>
          <w:lang w:eastAsia="ru-RU"/>
        </w:rPr>
        <w:t xml:space="preserve"> гражданином;</w:t>
      </w:r>
    </w:p>
    <w:p w14:paraId="5145B01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14:paraId="7980DC5C"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F92A13E"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740B00D"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 заключенные до дня введения в действие Градостроительного </w:t>
      </w:r>
      <w:hyperlink r:id="rId18" w:history="1">
        <w:r w:rsidRPr="00F27834">
          <w:rPr>
            <w:rFonts w:ascii="Times New Roman" w:hAnsi="Times New Roman" w:cs="Times New Roman"/>
            <w:sz w:val="24"/>
            <w:szCs w:val="24"/>
          </w:rPr>
          <w:t>кодекса</w:t>
        </w:r>
      </w:hyperlink>
      <w:r w:rsidRPr="00F27834">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7AEA51C"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7834">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Pr="00F27834">
          <w:rPr>
            <w:rFonts w:ascii="Times New Roman" w:hAnsi="Times New Roman" w:cs="Times New Roman"/>
            <w:sz w:val="24"/>
            <w:szCs w:val="24"/>
          </w:rPr>
          <w:t>кодекса</w:t>
        </w:r>
        <w:proofErr w:type="gramEnd"/>
      </w:hyperlink>
      <w:r w:rsidRPr="00F27834">
        <w:rPr>
          <w:rFonts w:ascii="Times New Roman" w:hAnsi="Times New Roman" w:cs="Times New Roman"/>
          <w:sz w:val="24"/>
          <w:szCs w:val="24"/>
        </w:rPr>
        <w:t xml:space="preserve"> Российской Федерации.</w:t>
      </w:r>
    </w:p>
    <w:p w14:paraId="7200FA76" w14:textId="77777777" w:rsidR="00AB6D31" w:rsidRPr="00F27834" w:rsidRDefault="00AB6D31" w:rsidP="00AB6D31">
      <w:pPr>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 xml:space="preserve">Заявитель вправе не представлять документы, предусмотренные </w:t>
      </w:r>
      <w:hyperlink r:id="rId20" w:history="1">
        <w:r w:rsidRPr="00F27834">
          <w:rPr>
            <w:rFonts w:ascii="Times New Roman" w:hAnsi="Times New Roman" w:cs="Times New Roman"/>
            <w:sz w:val="24"/>
            <w:szCs w:val="24"/>
          </w:rPr>
          <w:t>абзацами вторым</w:t>
        </w:r>
      </w:hyperlink>
      <w:r w:rsidRPr="00F27834">
        <w:rPr>
          <w:rFonts w:ascii="Times New Roman" w:hAnsi="Times New Roman" w:cs="Times New Roman"/>
          <w:sz w:val="24"/>
          <w:szCs w:val="24"/>
        </w:rPr>
        <w:t xml:space="preserve"> и </w:t>
      </w:r>
      <w:hyperlink r:id="rId21" w:history="1">
        <w:r w:rsidRPr="00F27834">
          <w:rPr>
            <w:rFonts w:ascii="Times New Roman" w:hAnsi="Times New Roman" w:cs="Times New Roman"/>
            <w:sz w:val="24"/>
            <w:szCs w:val="24"/>
          </w:rPr>
          <w:t>третьим</w:t>
        </w:r>
      </w:hyperlink>
      <w:r w:rsidRPr="00F27834">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2A957229" w14:textId="77777777" w:rsidR="00AB6D31" w:rsidRPr="00F27834" w:rsidRDefault="00AB6D31" w:rsidP="00AB6D3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27834">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F27834">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42495AF2" w14:textId="77777777" w:rsidR="00AB6D31" w:rsidRPr="00F27834" w:rsidRDefault="00AB6D31" w:rsidP="00AB6D3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27834">
        <w:rPr>
          <w:rFonts w:ascii="Times New Roman" w:eastAsiaTheme="minorEastAsia" w:hAnsi="Times New Roman" w:cs="Times New Roman"/>
          <w:sz w:val="24"/>
          <w:szCs w:val="24"/>
        </w:rPr>
        <w:lastRenderedPageBreak/>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1332DDC5" w14:textId="77777777" w:rsidR="00AB6D31" w:rsidRPr="00F27834" w:rsidRDefault="00AB6D31" w:rsidP="00AB6D3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proofErr w:type="gramStart"/>
      <w:r w:rsidRPr="00F27834">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F27834">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172789A" w14:textId="77777777" w:rsidR="00AB6D31" w:rsidRPr="00F27834" w:rsidRDefault="00AB6D31" w:rsidP="00AB6D31">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27834">
        <w:rPr>
          <w:rFonts w:ascii="Times New Roman" w:eastAsiaTheme="minorEastAsia" w:hAnsi="Times New Roman" w:cs="Times New Roman"/>
          <w:sz w:val="24"/>
          <w:szCs w:val="24"/>
          <w:lang w:eastAsia="ru-RU"/>
        </w:rPr>
        <w:t>2.6.3.</w:t>
      </w:r>
      <w:r w:rsidRPr="00F27834">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F8981F7" w14:textId="77777777" w:rsidR="00AB6D31" w:rsidRPr="00F27834" w:rsidRDefault="00AB6D31" w:rsidP="00AB6D3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94BA84A"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В случае</w:t>
      </w:r>
      <w:proofErr w:type="gramStart"/>
      <w:r w:rsidRPr="00F27834">
        <w:rPr>
          <w:rFonts w:ascii="Times New Roman" w:hAnsi="Times New Roman" w:cs="Times New Roman"/>
          <w:sz w:val="24"/>
          <w:szCs w:val="24"/>
        </w:rPr>
        <w:t>,</w:t>
      </w:r>
      <w:proofErr w:type="gramEnd"/>
      <w:r w:rsidRPr="00F27834">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0683E44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D8E630"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8037EF9"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392B17D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53F2112"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21E49AB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A0F2209"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119993C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4BC71155"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EF0D42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w:t>
      </w:r>
      <w:r w:rsidRPr="00F2783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806BF3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2)</w:t>
      </w:r>
      <w:r w:rsidRPr="00F27834">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w:t>
      </w:r>
      <w:r w:rsidRPr="00F27834">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2783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E1A665"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3)</w:t>
      </w:r>
      <w:r w:rsidRPr="00F2783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CB96A9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27834">
        <w:rPr>
          <w:rFonts w:ascii="Times New Roman" w:eastAsiaTheme="minorEastAsia" w:hAnsi="Times New Roman" w:cs="Times New Roman"/>
          <w:sz w:val="24"/>
          <w:szCs w:val="24"/>
          <w:lang w:eastAsia="ru-RU"/>
        </w:rPr>
        <w:t xml:space="preserve">за исключением случаев, </w:t>
      </w:r>
      <w:r w:rsidRPr="00F27834">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03B5DB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08782D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9B4070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7834">
        <w:rPr>
          <w:rFonts w:ascii="Times New Roman" w:eastAsia="Times New Roman" w:hAnsi="Times New Roman" w:cs="Times New Roman"/>
          <w:sz w:val="24"/>
          <w:szCs w:val="24"/>
          <w:lang w:eastAsia="ru-RU"/>
        </w:rPr>
        <w:t>запрос</w:t>
      </w:r>
      <w:proofErr w:type="gramEnd"/>
      <w:r w:rsidRPr="00F2783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0A7EF1A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27834">
        <w:rPr>
          <w:rFonts w:ascii="Times New Roman" w:eastAsia="Times New Roman" w:hAnsi="Times New Roman" w:cs="Times New Roman"/>
          <w:sz w:val="24"/>
          <w:szCs w:val="24"/>
          <w:lang w:eastAsia="ru-RU"/>
        </w:rPr>
        <w:t xml:space="preserve"> заявителя о проведенных мероприятиях.</w:t>
      </w:r>
    </w:p>
    <w:p w14:paraId="4309B0F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D5F18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27834">
        <w:rPr>
          <w:rFonts w:ascii="Times New Roman" w:eastAsia="Times New Roman" w:hAnsi="Times New Roman" w:cs="Times New Roman"/>
          <w:sz w:val="24"/>
          <w:szCs w:val="24"/>
          <w:lang w:eastAsia="ru-RU"/>
        </w:rPr>
        <w:t xml:space="preserve"> заявления о </w:t>
      </w:r>
      <w:r w:rsidRPr="00F27834">
        <w:rPr>
          <w:rFonts w:ascii="Times New Roman" w:eastAsia="Times New Roman" w:hAnsi="Times New Roman" w:cs="Times New Roman"/>
          <w:sz w:val="24"/>
          <w:szCs w:val="24"/>
          <w:lang w:eastAsia="ru-RU"/>
        </w:rPr>
        <w:lastRenderedPageBreak/>
        <w:t>предварительном согласовании предоставления земельного участка и направляет принятое решение заявителю.</w:t>
      </w:r>
    </w:p>
    <w:p w14:paraId="5B9EC78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559E5A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14CB2BEE"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2783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27834">
        <w:rPr>
          <w:rFonts w:ascii="Times New Roman" w:eastAsiaTheme="minorEastAsia" w:hAnsi="Times New Roman" w:cs="Times New Roman"/>
          <w:sz w:val="24"/>
          <w:szCs w:val="24"/>
          <w:lang w:eastAsia="ru-RU"/>
        </w:rPr>
        <w:t>:</w:t>
      </w:r>
    </w:p>
    <w:p w14:paraId="5161063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Отсутствие права на предоставление муниципальной услуги:</w:t>
      </w:r>
    </w:p>
    <w:p w14:paraId="1238C4D3" w14:textId="77777777" w:rsidR="00AB6D31" w:rsidRPr="00F27834" w:rsidRDefault="00AB6D31" w:rsidP="00D92BE4">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6E39FC1" w14:textId="77777777" w:rsidR="00AB6D31" w:rsidRPr="00F27834" w:rsidRDefault="00AB6D31" w:rsidP="00D92BE4">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0574856F" w14:textId="77777777" w:rsidR="00AB6D31" w:rsidRPr="00F27834" w:rsidRDefault="00AB6D31" w:rsidP="00D92BE4">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622FB064" w14:textId="77777777" w:rsidR="00AB6D31" w:rsidRPr="00F27834" w:rsidRDefault="00AB6D31" w:rsidP="00D92BE4">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A8EC797" w14:textId="77777777" w:rsidR="00AB6D31" w:rsidRPr="00F27834" w:rsidRDefault="00AB6D31" w:rsidP="00D92BE4">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328BCED6"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27834">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388ABF8F"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В случае</w:t>
      </w:r>
      <w:proofErr w:type="gramStart"/>
      <w:r w:rsidRPr="00F27834">
        <w:rPr>
          <w:rFonts w:ascii="Times New Roman" w:hAnsi="Times New Roman" w:cs="Times New Roman"/>
          <w:sz w:val="24"/>
          <w:szCs w:val="24"/>
        </w:rPr>
        <w:t>,</w:t>
      </w:r>
      <w:proofErr w:type="gramEnd"/>
      <w:r w:rsidRPr="00F27834">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DE3A64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27834">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F27834">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14:paraId="616F60D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14:paraId="08E1F60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заявление не соответствует положениям пункта 2.6.1 административного регламента;</w:t>
      </w:r>
    </w:p>
    <w:p w14:paraId="5FA8956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61778978"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14:paraId="41E1BBA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w:t>
      </w:r>
      <w:r w:rsidRPr="00F27834">
        <w:rPr>
          <w:rFonts w:ascii="Times New Roman" w:hAnsi="Times New Roman" w:cs="Times New Roman"/>
          <w:sz w:val="24"/>
          <w:szCs w:val="24"/>
        </w:rPr>
        <w:lastRenderedPageBreak/>
        <w:t>причины возврата заявления о предварительном согласовании предоставления земельного участка.</w:t>
      </w:r>
    </w:p>
    <w:p w14:paraId="0BE7CCB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2.11. Муниципальная услуга предоставляется бесплатно.</w:t>
      </w:r>
    </w:p>
    <w:p w14:paraId="56A4FE9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2C7C199"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5ABCC9" w14:textId="77777777" w:rsidR="00AB6D31" w:rsidRPr="00F27834" w:rsidRDefault="00AB6D31" w:rsidP="00AB6D31">
      <w:pPr>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E8D183" w14:textId="77777777" w:rsidR="00AB6D31" w:rsidRPr="00F27834" w:rsidRDefault="00AB6D31" w:rsidP="00AB6D31">
      <w:pPr>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2BA5672" w14:textId="77777777" w:rsidR="00AB6D31" w:rsidRPr="00F27834" w:rsidRDefault="00AB6D31" w:rsidP="00AB6D31">
      <w:pPr>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19334AD" w14:textId="77777777" w:rsidR="00AB6D31" w:rsidRPr="00F27834" w:rsidRDefault="00AB6D31" w:rsidP="00AB6D31">
      <w:pPr>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7587B7C"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86051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27834">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787DF571"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3DED7C"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CC6438" w14:textId="1273D31E"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245037" w:rsidRPr="00F27834">
        <w:rPr>
          <w:rFonts w:ascii="Times New Roman" w:eastAsiaTheme="minorEastAsia" w:hAnsi="Times New Roman" w:cs="Times New Roman"/>
          <w:sz w:val="24"/>
          <w:szCs w:val="24"/>
          <w:lang w:eastAsia="ru-RU"/>
        </w:rPr>
        <w:t>МФЦ</w:t>
      </w:r>
      <w:r w:rsidRPr="00F27834">
        <w:rPr>
          <w:rFonts w:ascii="Times New Roman" w:eastAsiaTheme="minorEastAsia" w:hAnsi="Times New Roman" w:cs="Times New Roman"/>
          <w:sz w:val="24"/>
          <w:szCs w:val="24"/>
          <w:lang w:eastAsia="ru-RU"/>
        </w:rPr>
        <w:t>, а также информацию о режиме ее работы.</w:t>
      </w:r>
    </w:p>
    <w:p w14:paraId="412D9EB2"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2DF12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3891A85" w14:textId="0076E83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DCB2062"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A60EB1"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7834">
        <w:rPr>
          <w:rFonts w:ascii="Times New Roman" w:eastAsiaTheme="minorEastAsia" w:hAnsi="Times New Roman" w:cs="Times New Roman"/>
          <w:sz w:val="24"/>
          <w:szCs w:val="24"/>
          <w:lang w:eastAsia="ru-RU"/>
        </w:rPr>
        <w:t>сурдопереводчика</w:t>
      </w:r>
      <w:proofErr w:type="spellEnd"/>
      <w:r w:rsidRPr="00F27834">
        <w:rPr>
          <w:rFonts w:ascii="Times New Roman" w:eastAsiaTheme="minorEastAsia" w:hAnsi="Times New Roman" w:cs="Times New Roman"/>
          <w:sz w:val="24"/>
          <w:szCs w:val="24"/>
          <w:lang w:eastAsia="ru-RU"/>
        </w:rPr>
        <w:t xml:space="preserve"> и </w:t>
      </w:r>
      <w:proofErr w:type="spellStart"/>
      <w:r w:rsidRPr="00F27834">
        <w:rPr>
          <w:rFonts w:ascii="Times New Roman" w:eastAsiaTheme="minorEastAsia" w:hAnsi="Times New Roman" w:cs="Times New Roman"/>
          <w:sz w:val="24"/>
          <w:szCs w:val="24"/>
          <w:lang w:eastAsia="ru-RU"/>
        </w:rPr>
        <w:t>тифлосурдопереводчика</w:t>
      </w:r>
      <w:proofErr w:type="spellEnd"/>
      <w:r w:rsidRPr="00F27834">
        <w:rPr>
          <w:rFonts w:ascii="Times New Roman" w:eastAsiaTheme="minorEastAsia" w:hAnsi="Times New Roman" w:cs="Times New Roman"/>
          <w:sz w:val="24"/>
          <w:szCs w:val="24"/>
          <w:lang w:eastAsia="ru-RU"/>
        </w:rPr>
        <w:t>.</w:t>
      </w:r>
    </w:p>
    <w:p w14:paraId="318E73E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F27834">
        <w:rPr>
          <w:rFonts w:ascii="Times New Roman" w:eastAsiaTheme="minorEastAsia" w:hAnsi="Times New Roman" w:cs="Times New Roman"/>
          <w:sz w:val="24"/>
          <w:szCs w:val="24"/>
          <w:lang w:eastAsia="ru-RU"/>
        </w:rPr>
        <w:t>ств дл</w:t>
      </w:r>
      <w:proofErr w:type="gramEnd"/>
      <w:r w:rsidRPr="00F27834">
        <w:rPr>
          <w:rFonts w:ascii="Times New Roman" w:eastAsiaTheme="minorEastAsia" w:hAnsi="Times New Roman" w:cs="Times New Roman"/>
          <w:sz w:val="24"/>
          <w:szCs w:val="24"/>
          <w:lang w:eastAsia="ru-RU"/>
        </w:rPr>
        <w:t>я передвижения инвалида (костылей, ходунков).</w:t>
      </w:r>
    </w:p>
    <w:p w14:paraId="4100D8A1"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F27834">
        <w:rPr>
          <w:rFonts w:ascii="Times New Roman" w:eastAsiaTheme="minorEastAsia" w:hAnsi="Times New Roman" w:cs="Times New Roman"/>
          <w:sz w:val="24"/>
          <w:szCs w:val="24"/>
          <w:lang w:eastAsia="ru-RU"/>
        </w:rPr>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14:paraId="58837A6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46FC443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6D2010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7DED2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eastAsiaTheme="minorEastAsia" w:hAnsi="Times New Roman" w:cs="Times New Roman"/>
          <w:sz w:val="24"/>
          <w:szCs w:val="24"/>
          <w:lang w:eastAsia="ru-RU"/>
        </w:rPr>
        <w:t>2.15.</w:t>
      </w:r>
      <w:r w:rsidRPr="00F27834">
        <w:rPr>
          <w:rFonts w:ascii="Times New Roman" w:hAnsi="Times New Roman" w:cs="Times New Roman"/>
          <w:sz w:val="24"/>
          <w:szCs w:val="24"/>
        </w:rPr>
        <w:t xml:space="preserve"> Показатели доступности и качества муниципальной услуги:</w:t>
      </w:r>
    </w:p>
    <w:p w14:paraId="66FF4D2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27834">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B3EB6A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FF2832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59D6E1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3945D4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DCBB4ED"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27834">
        <w:rPr>
          <w:rFonts w:ascii="Times New Roman" w:eastAsiaTheme="minorEastAsia" w:hAnsi="Times New Roman" w:cs="Times New Roman"/>
          <w:sz w:val="24"/>
          <w:szCs w:val="24"/>
          <w:lang w:eastAsia="ru-RU"/>
        </w:rPr>
        <w:t>и(</w:t>
      </w:r>
      <w:proofErr w:type="gramEnd"/>
      <w:r w:rsidRPr="00F27834">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14:paraId="6AE8C82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F537B1F"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27834">
          <w:rPr>
            <w:rFonts w:ascii="Times New Roman" w:eastAsia="Times New Roman" w:hAnsi="Times New Roman" w:cs="Times New Roman"/>
            <w:sz w:val="24"/>
            <w:szCs w:val="24"/>
            <w:lang w:eastAsia="ru-RU"/>
          </w:rPr>
          <w:t>п. 2.14</w:t>
        </w:r>
      </w:hyperlink>
      <w:r w:rsidRPr="00F27834">
        <w:rPr>
          <w:rFonts w:ascii="Times New Roman" w:eastAsia="Times New Roman" w:hAnsi="Times New Roman" w:cs="Times New Roman"/>
          <w:sz w:val="24"/>
          <w:szCs w:val="24"/>
          <w:lang w:eastAsia="ru-RU"/>
        </w:rPr>
        <w:t xml:space="preserve"> административного регламента;</w:t>
      </w:r>
    </w:p>
    <w:p w14:paraId="40A7575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исполнение требований доступности услуг для инвалидов;</w:t>
      </w:r>
    </w:p>
    <w:p w14:paraId="6ECD660F"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8D1510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2.15.3. Показатели качества муниципальной услуги:</w:t>
      </w:r>
    </w:p>
    <w:p w14:paraId="711E2B84"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соблюдение срока предоставления муниципальной услуги;</w:t>
      </w:r>
    </w:p>
    <w:p w14:paraId="2D786D14"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FFD5122" w14:textId="4AB6FF9A"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41E8063"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130135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C6274A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821FD29"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AFA0DA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A678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lastRenderedPageBreak/>
        <w:t>2.17.1. Предоставление услуги по экстерриториальному принципу не предусмотрено.</w:t>
      </w:r>
    </w:p>
    <w:p w14:paraId="6C92982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EE428DF"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200D40C" w14:textId="77777777" w:rsidR="00AB6D31" w:rsidRPr="00F27834" w:rsidRDefault="00AB6D31" w:rsidP="00AB6D3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F27834">
        <w:rPr>
          <w:rFonts w:ascii="Times New Roman" w:eastAsia="Times New Roman" w:hAnsi="Times New Roman" w:cs="Times New Roman"/>
          <w:sz w:val="24"/>
          <w:szCs w:val="24"/>
          <w:lang w:eastAsia="ru-RU"/>
        </w:rPr>
        <w:t>3. Состав, последовательность и сроки выполнения</w:t>
      </w:r>
    </w:p>
    <w:p w14:paraId="14D38C74" w14:textId="77777777" w:rsidR="00AB6D31" w:rsidRPr="00F27834" w:rsidRDefault="00AB6D31" w:rsidP="00AB6D3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административных процедур, требования к порядку их</w:t>
      </w:r>
    </w:p>
    <w:p w14:paraId="12C00B8B" w14:textId="77777777" w:rsidR="00AB6D31" w:rsidRPr="00F27834" w:rsidRDefault="00AB6D31" w:rsidP="00AB6D3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выполнения, в том числе особенности выполнения</w:t>
      </w:r>
    </w:p>
    <w:p w14:paraId="6C879F52" w14:textId="77777777" w:rsidR="00AB6D31" w:rsidRPr="00F27834" w:rsidRDefault="00AB6D31" w:rsidP="00AB6D3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административных процедур в электронной форме</w:t>
      </w:r>
    </w:p>
    <w:p w14:paraId="29F8061A" w14:textId="77777777" w:rsidR="00AB6D31" w:rsidRPr="00F27834" w:rsidRDefault="00AB6D31" w:rsidP="00AB6D3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B0EC9E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165183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4E5F83CC" w14:textId="77777777" w:rsidR="00AB6D31" w:rsidRPr="00F27834" w:rsidRDefault="00AB6D31" w:rsidP="00D92BE4">
      <w:pPr>
        <w:pStyle w:val="a5"/>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27834">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41500665" w14:textId="77777777" w:rsidR="00AB6D31" w:rsidRPr="00F27834" w:rsidRDefault="00AB6D31" w:rsidP="00D92B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F27834">
        <w:rPr>
          <w:rFonts w:ascii="Times New Roman" w:hAnsi="Times New Roman" w:cs="Times New Roman"/>
          <w:sz w:val="24"/>
          <w:szCs w:val="24"/>
        </w:rPr>
        <w:t>календарных</w:t>
      </w:r>
      <w:r w:rsidRPr="00F27834">
        <w:rPr>
          <w:rFonts w:ascii="Times New Roman" w:eastAsia="Calibri" w:hAnsi="Times New Roman" w:cs="Times New Roman"/>
          <w:sz w:val="24"/>
          <w:szCs w:val="24"/>
          <w:lang w:eastAsia="ru-RU"/>
        </w:rPr>
        <w:t xml:space="preserve"> дней (в период до 01.01.2025 – 10 календарных дней).</w:t>
      </w:r>
    </w:p>
    <w:p w14:paraId="3612300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2783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F27834">
          <w:rPr>
            <w:rFonts w:ascii="Times New Roman" w:hAnsi="Times New Roman" w:cs="Times New Roman"/>
            <w:sz w:val="24"/>
            <w:szCs w:val="24"/>
          </w:rPr>
          <w:t>статьей 3.5</w:t>
        </w:r>
      </w:hyperlink>
      <w:r w:rsidRPr="00F27834">
        <w:rPr>
          <w:rFonts w:ascii="Times New Roman" w:hAnsi="Times New Roman" w:cs="Times New Roman"/>
          <w:sz w:val="24"/>
          <w:szCs w:val="24"/>
        </w:rPr>
        <w:t xml:space="preserve"> Федерального закона от 25 октября 2001 года </w:t>
      </w:r>
      <w:r w:rsidRPr="00F27834">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F27834">
        <w:rPr>
          <w:rFonts w:ascii="Times New Roman" w:hAnsi="Times New Roman" w:cs="Times New Roman"/>
          <w:sz w:val="24"/>
          <w:szCs w:val="24"/>
        </w:rPr>
        <w:t xml:space="preserve"> </w:t>
      </w:r>
      <w:proofErr w:type="gramStart"/>
      <w:r w:rsidRPr="00F27834">
        <w:rPr>
          <w:rFonts w:ascii="Times New Roman" w:hAnsi="Times New Roman" w:cs="Times New Roman"/>
          <w:sz w:val="24"/>
          <w:szCs w:val="24"/>
        </w:rPr>
        <w:t>16 календарных дней)</w:t>
      </w:r>
      <w:r w:rsidRPr="00F27834">
        <w:rPr>
          <w:rFonts w:ascii="Times New Roman" w:eastAsia="Times New Roman" w:hAnsi="Times New Roman" w:cs="Times New Roman"/>
          <w:sz w:val="24"/>
          <w:szCs w:val="24"/>
          <w:lang w:eastAsia="ru-RU"/>
        </w:rPr>
        <w:t>.</w:t>
      </w:r>
      <w:proofErr w:type="gramEnd"/>
    </w:p>
    <w:p w14:paraId="72C84BA2" w14:textId="77777777" w:rsidR="00AB6D31" w:rsidRPr="00F27834" w:rsidRDefault="00AB6D31" w:rsidP="00D92B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27834">
        <w:rPr>
          <w:rFonts w:ascii="Times New Roman" w:eastAsia="Calibri" w:hAnsi="Times New Roman" w:cs="Times New Roman"/>
          <w:sz w:val="24"/>
          <w:szCs w:val="24"/>
          <w:lang w:eastAsia="ru-RU"/>
        </w:rPr>
        <w:br/>
        <w:t xml:space="preserve">2 </w:t>
      </w:r>
      <w:proofErr w:type="gramStart"/>
      <w:r w:rsidRPr="00F27834">
        <w:rPr>
          <w:rFonts w:ascii="Times New Roman" w:eastAsia="Calibri" w:hAnsi="Times New Roman" w:cs="Times New Roman"/>
          <w:sz w:val="24"/>
          <w:szCs w:val="24"/>
          <w:lang w:eastAsia="ru-RU"/>
        </w:rPr>
        <w:t>календарных</w:t>
      </w:r>
      <w:proofErr w:type="gramEnd"/>
      <w:r w:rsidRPr="00F27834">
        <w:rPr>
          <w:rFonts w:ascii="Times New Roman" w:eastAsia="Calibri" w:hAnsi="Times New Roman" w:cs="Times New Roman"/>
          <w:sz w:val="24"/>
          <w:szCs w:val="24"/>
          <w:lang w:eastAsia="ru-RU"/>
        </w:rPr>
        <w:t xml:space="preserve"> дня;</w:t>
      </w:r>
    </w:p>
    <w:p w14:paraId="090A8BAD" w14:textId="77777777" w:rsidR="00AB6D31" w:rsidRPr="00F27834" w:rsidRDefault="00AB6D31" w:rsidP="00D92B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27834">
        <w:rPr>
          <w:rFonts w:ascii="Times New Roman" w:eastAsia="Calibri" w:hAnsi="Times New Roman" w:cs="Times New Roman"/>
          <w:sz w:val="24"/>
          <w:szCs w:val="24"/>
          <w:lang w:eastAsia="ru-RU"/>
        </w:rPr>
        <w:br/>
        <w:t>1 календарный день;</w:t>
      </w:r>
    </w:p>
    <w:p w14:paraId="749D2F35"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3.1.2. </w:t>
      </w:r>
      <w:bookmarkStart w:id="14" w:name="Par395"/>
      <w:bookmarkEnd w:id="14"/>
      <w:r w:rsidRPr="00F2783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D28E96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58F1D03"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F27834">
        <w:rPr>
          <w:rFonts w:ascii="Times New Roman" w:eastAsiaTheme="minorEastAsia" w:hAnsi="Times New Roman" w:cs="Times New Roman"/>
          <w:sz w:val="24"/>
          <w:szCs w:val="24"/>
          <w:lang w:eastAsia="ru-RU"/>
        </w:rPr>
        <w:t>и(</w:t>
      </w:r>
      <w:proofErr w:type="gramEnd"/>
      <w:r w:rsidRPr="00F27834">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4E58DAF3"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1D4747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27834">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0E84F16B"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2E56D6"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3.1.3.</w:t>
      </w:r>
      <w:bookmarkStart w:id="15" w:name="Par411"/>
      <w:bookmarkEnd w:id="15"/>
      <w:r w:rsidRPr="00F27834">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5C615B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B3C4D12"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27834">
        <w:rPr>
          <w:rFonts w:ascii="Times New Roman" w:eastAsiaTheme="minorEastAsia" w:hAnsi="Times New Roman" w:cs="Times New Roman"/>
          <w:sz w:val="24"/>
          <w:szCs w:val="24"/>
          <w:lang w:eastAsia="ru-RU"/>
        </w:rPr>
        <w:t>и(</w:t>
      </w:r>
      <w:proofErr w:type="gramEnd"/>
      <w:r w:rsidRPr="00F27834">
        <w:rPr>
          <w:rFonts w:ascii="Times New Roman" w:eastAsiaTheme="minorEastAsia" w:hAnsi="Times New Roman" w:cs="Times New Roman"/>
          <w:sz w:val="24"/>
          <w:szCs w:val="24"/>
          <w:lang w:eastAsia="ru-RU"/>
        </w:rPr>
        <w:t>или) максимальный срок его (их) выполнения:</w:t>
      </w:r>
    </w:p>
    <w:p w14:paraId="036596D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u w:val="single"/>
          <w:lang w:eastAsia="ru-RU"/>
        </w:rPr>
        <w:lastRenderedPageBreak/>
        <w:t>1 действие:</w:t>
      </w:r>
      <w:r w:rsidRPr="00F2783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27834">
        <w:rPr>
          <w:rFonts w:ascii="Times New Roman" w:eastAsiaTheme="minorEastAsia" w:hAnsi="Times New Roman" w:cs="Times New Roman"/>
          <w:sz w:val="24"/>
          <w:szCs w:val="24"/>
          <w:lang w:eastAsia="ru-RU"/>
        </w:rPr>
        <w:t>заявлении</w:t>
      </w:r>
      <w:proofErr w:type="gramEnd"/>
      <w:r w:rsidRPr="00F27834">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Pr="00F27834">
        <w:rPr>
          <w:rFonts w:ascii="Times New Roman" w:hAnsi="Times New Roman" w:cs="Times New Roman"/>
          <w:sz w:val="24"/>
          <w:szCs w:val="24"/>
        </w:rPr>
        <w:t>и условиям на получение муниципальной услуги</w:t>
      </w:r>
      <w:r w:rsidRPr="00F27834">
        <w:rPr>
          <w:rFonts w:ascii="Times New Roman" w:eastAsiaTheme="minorEastAsia" w:hAnsi="Times New Roman" w:cs="Times New Roman"/>
          <w:sz w:val="24"/>
          <w:szCs w:val="24"/>
          <w:lang w:eastAsia="ru-RU"/>
        </w:rPr>
        <w:t xml:space="preserve">; </w:t>
      </w:r>
    </w:p>
    <w:p w14:paraId="6B586DC6"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u w:val="single"/>
          <w:lang w:eastAsia="ru-RU"/>
        </w:rPr>
        <w:t>2 действие:</w:t>
      </w:r>
      <w:r w:rsidRPr="00F27834">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27834">
        <w:rPr>
          <w:rFonts w:ascii="Times New Roman" w:eastAsiaTheme="minorEastAsia" w:hAnsi="Times New Roman" w:cs="Times New Roman"/>
          <w:sz w:val="24"/>
          <w:szCs w:val="24"/>
          <w:lang w:eastAsia="ru-RU"/>
        </w:rPr>
        <w:t>с даты окончания</w:t>
      </w:r>
      <w:proofErr w:type="gramEnd"/>
      <w:r w:rsidRPr="00F27834">
        <w:rPr>
          <w:rFonts w:ascii="Times New Roman" w:eastAsiaTheme="minorEastAsia" w:hAnsi="Times New Roman" w:cs="Times New Roman"/>
          <w:sz w:val="24"/>
          <w:szCs w:val="24"/>
          <w:lang w:eastAsia="ru-RU"/>
        </w:rPr>
        <w:t xml:space="preserve"> первой административной процедуры;</w:t>
      </w:r>
    </w:p>
    <w:p w14:paraId="3A78438F"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u w:val="single"/>
          <w:lang w:eastAsia="ru-RU"/>
        </w:rPr>
        <w:t>3 действие:</w:t>
      </w:r>
      <w:r w:rsidRPr="00F2783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2C49DE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F27834">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14:paraId="3BE9FE9B" w14:textId="77777777" w:rsidR="00AB6D31" w:rsidRPr="00F27834" w:rsidRDefault="00AB6D31" w:rsidP="00AB6D31">
      <w:pPr>
        <w:pStyle w:val="ConsPlusNormal"/>
        <w:ind w:firstLine="709"/>
        <w:jc w:val="both"/>
        <w:rPr>
          <w:rFonts w:ascii="Times New Roman" w:eastAsia="Times New Roman" w:hAnsi="Times New Roman" w:cs="Times New Roman"/>
          <w:sz w:val="24"/>
          <w:szCs w:val="24"/>
        </w:rPr>
      </w:pPr>
      <w:r w:rsidRPr="00F27834">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AD964CA" w14:textId="77777777" w:rsidR="00AB6D31" w:rsidRPr="00F27834" w:rsidRDefault="00AB6D31" w:rsidP="00AB6D31">
      <w:pPr>
        <w:pStyle w:val="ConsPlusNormal"/>
        <w:ind w:firstLine="709"/>
        <w:jc w:val="both"/>
        <w:rPr>
          <w:rFonts w:ascii="Times New Roman" w:eastAsia="Times New Roman" w:hAnsi="Times New Roman" w:cs="Times New Roman"/>
          <w:sz w:val="24"/>
          <w:szCs w:val="24"/>
        </w:rPr>
      </w:pPr>
      <w:proofErr w:type="gramStart"/>
      <w:r w:rsidRPr="00F27834">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F27834">
          <w:rPr>
            <w:rFonts w:ascii="Times New Roman" w:eastAsia="Times New Roman" w:hAnsi="Times New Roman" w:cs="Times New Roman"/>
            <w:sz w:val="24"/>
            <w:szCs w:val="24"/>
          </w:rPr>
          <w:t>статьей 3.5</w:t>
        </w:r>
      </w:hyperlink>
      <w:r w:rsidRPr="00F27834">
        <w:rPr>
          <w:rFonts w:ascii="Times New Roman" w:eastAsia="Times New Roman" w:hAnsi="Times New Roman" w:cs="Times New Roman"/>
          <w:sz w:val="24"/>
          <w:szCs w:val="24"/>
        </w:rPr>
        <w:t xml:space="preserve"> Федерального закона от 25.10.2001 года № 137-ФЗ</w:t>
      </w:r>
      <w:r w:rsidRPr="00F27834">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F27834">
        <w:rPr>
          <w:rFonts w:ascii="Times New Roman" w:eastAsia="Times New Roman" w:hAnsi="Times New Roman" w:cs="Times New Roman"/>
          <w:sz w:val="24"/>
          <w:szCs w:val="24"/>
        </w:rPr>
        <w:t xml:space="preserve"> дней). О продлении срока рассмотрения заявления Администрация уведомляет заявителя.</w:t>
      </w:r>
    </w:p>
    <w:p w14:paraId="20FC631D" w14:textId="77777777" w:rsidR="00AB6D31" w:rsidRPr="00F27834" w:rsidRDefault="00AB6D31" w:rsidP="00AB6D31">
      <w:pPr>
        <w:pStyle w:val="ConsPlusNormal"/>
        <w:ind w:firstLine="709"/>
        <w:jc w:val="both"/>
        <w:rPr>
          <w:rFonts w:ascii="Times New Roman" w:eastAsia="Times New Roman" w:hAnsi="Times New Roman" w:cs="Times New Roman"/>
          <w:sz w:val="24"/>
          <w:szCs w:val="24"/>
        </w:rPr>
      </w:pPr>
      <w:r w:rsidRPr="00F2783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27834">
          <w:rPr>
            <w:rFonts w:ascii="Times New Roman" w:eastAsia="Times New Roman" w:hAnsi="Times New Roman" w:cs="Times New Roman"/>
            <w:sz w:val="24"/>
            <w:szCs w:val="24"/>
          </w:rPr>
          <w:t>пункте 2.8</w:t>
        </w:r>
      </w:hyperlink>
      <w:r w:rsidRPr="00F2783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D731F30"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4802B23"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403A81F"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B556EE6"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78C4BE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3.1.3.3. Критерии принятия решения:</w:t>
      </w:r>
      <w:r w:rsidRPr="00F27834">
        <w:rPr>
          <w:rFonts w:ascii="Times New Roman" w:hAnsi="Times New Roman" w:cs="Times New Roman"/>
          <w:sz w:val="24"/>
          <w:szCs w:val="24"/>
        </w:rPr>
        <w:t xml:space="preserve"> </w:t>
      </w:r>
      <w:r w:rsidRPr="00F2783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C4837AD"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7834">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298CDD7D"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C19BEC8"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22B8C53E"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подготовка проекта решения об </w:t>
      </w:r>
      <w:r w:rsidRPr="00F27834">
        <w:rPr>
          <w:rFonts w:ascii="Times New Roman" w:eastAsia="Calibri" w:hAnsi="Times New Roman" w:cs="Times New Roman"/>
          <w:sz w:val="24"/>
          <w:szCs w:val="24"/>
          <w:lang w:eastAsia="ru-RU"/>
        </w:rPr>
        <w:t xml:space="preserve">отказе в предоставлении </w:t>
      </w:r>
      <w:r w:rsidRPr="00F27834">
        <w:rPr>
          <w:rFonts w:ascii="Times New Roman" w:eastAsia="Calibri" w:hAnsi="Times New Roman" w:cs="Times New Roman"/>
          <w:color w:val="000000"/>
          <w:sz w:val="24"/>
          <w:szCs w:val="24"/>
          <w:lang w:eastAsia="ru-RU"/>
        </w:rPr>
        <w:t>муниципальной услуги</w:t>
      </w:r>
      <w:r w:rsidRPr="00F27834">
        <w:rPr>
          <w:rFonts w:ascii="Times New Roman" w:eastAsia="Times New Roman" w:hAnsi="Times New Roman" w:cs="Times New Roman"/>
          <w:sz w:val="24"/>
          <w:szCs w:val="24"/>
          <w:lang w:eastAsia="ru-RU"/>
        </w:rPr>
        <w:t xml:space="preserve">. </w:t>
      </w:r>
    </w:p>
    <w:p w14:paraId="2573930C"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5DDCFDB0"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FD29F9"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83FF18C"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8227B9F"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3.1.4.4. Критерии принятия решения: </w:t>
      </w:r>
      <w:r w:rsidRPr="00F2783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DED8BF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3.1.4.5. Результат выполнения административной процедуры:</w:t>
      </w:r>
    </w:p>
    <w:p w14:paraId="7D1EFFF4"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94E3E8F"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7834">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9C2C4CC" w14:textId="77777777" w:rsidR="00AB6D31" w:rsidRPr="00F27834" w:rsidRDefault="00AB6D31" w:rsidP="00D92BE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00049F94"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C6A9F98"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1797837"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1C05B032"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1453C51"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7827B435"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eastAsia="Times New Roman" w:hAnsi="Times New Roman" w:cs="Times New Roman"/>
          <w:sz w:val="24"/>
          <w:szCs w:val="24"/>
          <w:lang w:eastAsia="ru-RU"/>
        </w:rPr>
        <w:t>3.1.6. В случае е</w:t>
      </w:r>
      <w:r w:rsidRPr="00F27834">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6394BB8" w14:textId="77777777" w:rsidR="00AB6D31" w:rsidRPr="00F27834" w:rsidRDefault="00AB6D31" w:rsidP="00AB6D31">
      <w:pPr>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7F1A8C0F"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387C20D3"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p>
    <w:p w14:paraId="0D03FE6B"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 Особенности выполнения административных процедур в электронной форме.</w:t>
      </w:r>
    </w:p>
    <w:p w14:paraId="6D441873"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xml:space="preserve">3.2.1. Предоставление муниципальной услуги на ЕПГУ и ПГУ ЛО осуществляется в </w:t>
      </w:r>
      <w:r w:rsidRPr="00F27834">
        <w:rPr>
          <w:rFonts w:ascii="Times New Roman" w:hAnsi="Times New Roman" w:cs="Times New Roman"/>
          <w:sz w:val="24"/>
          <w:szCs w:val="24"/>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6ADBDA"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27834">
        <w:rPr>
          <w:rFonts w:ascii="Times New Roman" w:hAnsi="Times New Roman" w:cs="Times New Roman"/>
          <w:sz w:val="24"/>
          <w:szCs w:val="24"/>
        </w:rPr>
        <w:t>ии и ау</w:t>
      </w:r>
      <w:proofErr w:type="gramEnd"/>
      <w:r w:rsidRPr="00F27834">
        <w:rPr>
          <w:rFonts w:ascii="Times New Roman" w:hAnsi="Times New Roman" w:cs="Times New Roman"/>
          <w:sz w:val="24"/>
          <w:szCs w:val="24"/>
        </w:rPr>
        <w:t>тентификации (далее – ЕСИА).</w:t>
      </w:r>
    </w:p>
    <w:p w14:paraId="66811F92"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2A51B07"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без личной явки на прием в Администрацию.</w:t>
      </w:r>
    </w:p>
    <w:p w14:paraId="130AA01B"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9ACE702"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пройти идентификацию и аутентификацию в ЕСИА;</w:t>
      </w:r>
    </w:p>
    <w:p w14:paraId="1926EEE0"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A6D53B"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C4EE158"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27834">
        <w:rPr>
          <w:rFonts w:ascii="Times New Roman" w:hAnsi="Times New Roman" w:cs="Times New Roman"/>
          <w:sz w:val="24"/>
          <w:szCs w:val="24"/>
        </w:rPr>
        <w:t>Межвед</w:t>
      </w:r>
      <w:proofErr w:type="spellEnd"/>
      <w:r w:rsidRPr="00F2783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927CD8E"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705794E"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0B926F"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7834">
        <w:rPr>
          <w:rFonts w:ascii="Times New Roman" w:hAnsi="Times New Roman" w:cs="Times New Roman"/>
          <w:sz w:val="24"/>
          <w:szCs w:val="24"/>
        </w:rPr>
        <w:t>Межвед</w:t>
      </w:r>
      <w:proofErr w:type="spellEnd"/>
      <w:r w:rsidRPr="00F27834">
        <w:rPr>
          <w:rFonts w:ascii="Times New Roman" w:hAnsi="Times New Roman" w:cs="Times New Roman"/>
          <w:sz w:val="24"/>
          <w:szCs w:val="24"/>
        </w:rPr>
        <w:t xml:space="preserve"> ЛО» формы о принятом решении и переводит дело в архив АИС «</w:t>
      </w:r>
      <w:proofErr w:type="spellStart"/>
      <w:r w:rsidRPr="00F27834">
        <w:rPr>
          <w:rFonts w:ascii="Times New Roman" w:hAnsi="Times New Roman" w:cs="Times New Roman"/>
          <w:sz w:val="24"/>
          <w:szCs w:val="24"/>
        </w:rPr>
        <w:t>Межвед</w:t>
      </w:r>
      <w:proofErr w:type="spellEnd"/>
      <w:r w:rsidRPr="00F27834">
        <w:rPr>
          <w:rFonts w:ascii="Times New Roman" w:hAnsi="Times New Roman" w:cs="Times New Roman"/>
          <w:sz w:val="24"/>
          <w:szCs w:val="24"/>
        </w:rPr>
        <w:t xml:space="preserve"> ЛО»;</w:t>
      </w:r>
    </w:p>
    <w:p w14:paraId="5EFD71C8"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27834">
        <w:rPr>
          <w:rFonts w:ascii="Times New Roman" w:hAnsi="Times New Roman" w:cs="Times New Roman"/>
          <w:sz w:val="24"/>
          <w:szCs w:val="24"/>
        </w:rPr>
        <w:t>дств св</w:t>
      </w:r>
      <w:proofErr w:type="gramEnd"/>
      <w:r w:rsidRPr="00F2783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C02EE1B"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756397"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7A7344"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A4E89E"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7CEB55" w14:textId="77777777" w:rsidR="00AB6D31" w:rsidRPr="00F27834" w:rsidRDefault="00AB6D31" w:rsidP="00AB6D31">
      <w:pPr>
        <w:widowControl w:val="0"/>
        <w:autoSpaceDE w:val="0"/>
        <w:autoSpaceDN w:val="0"/>
        <w:spacing w:after="0" w:line="240" w:lineRule="auto"/>
        <w:ind w:firstLine="709"/>
        <w:jc w:val="both"/>
        <w:rPr>
          <w:rFonts w:ascii="Times New Roman" w:hAnsi="Times New Roman" w:cs="Times New Roman"/>
          <w:sz w:val="24"/>
          <w:szCs w:val="24"/>
        </w:rPr>
      </w:pPr>
    </w:p>
    <w:p w14:paraId="555D187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6F81298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14:paraId="49223F9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или) ошибок.</w:t>
      </w:r>
    </w:p>
    <w:p w14:paraId="41EF265A"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E9F2D01" w14:textId="77777777" w:rsidR="00AB6D31" w:rsidRPr="00F27834" w:rsidRDefault="00AB6D31" w:rsidP="00AB6D31">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F27834">
        <w:rPr>
          <w:rFonts w:ascii="Times New Roman" w:eastAsiaTheme="minorEastAsia" w:hAnsi="Times New Roman" w:cs="Times New Roman"/>
          <w:sz w:val="24"/>
          <w:szCs w:val="24"/>
          <w:lang w:eastAsia="ru-RU"/>
        </w:rPr>
        <w:t xml:space="preserve">4. Формы </w:t>
      </w:r>
      <w:proofErr w:type="gramStart"/>
      <w:r w:rsidRPr="00F27834">
        <w:rPr>
          <w:rFonts w:ascii="Times New Roman" w:eastAsiaTheme="minorEastAsia" w:hAnsi="Times New Roman" w:cs="Times New Roman"/>
          <w:sz w:val="24"/>
          <w:szCs w:val="24"/>
          <w:lang w:eastAsia="ru-RU"/>
        </w:rPr>
        <w:t>контроля за</w:t>
      </w:r>
      <w:proofErr w:type="gramEnd"/>
      <w:r w:rsidRPr="00F27834">
        <w:rPr>
          <w:rFonts w:ascii="Times New Roman" w:eastAsiaTheme="minorEastAsia" w:hAnsi="Times New Roman" w:cs="Times New Roman"/>
          <w:sz w:val="24"/>
          <w:szCs w:val="24"/>
          <w:lang w:eastAsia="ru-RU"/>
        </w:rPr>
        <w:t xml:space="preserve"> исполнением административного регламента</w:t>
      </w:r>
    </w:p>
    <w:p w14:paraId="0B8E3ED5" w14:textId="77777777" w:rsidR="00AB6D31" w:rsidRPr="00F27834" w:rsidRDefault="00AB6D31" w:rsidP="00AB6D3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B0D1F15"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 xml:space="preserve">4.1. Порядок осуществления текущего </w:t>
      </w:r>
      <w:proofErr w:type="gramStart"/>
      <w:r w:rsidRPr="00F27834">
        <w:rPr>
          <w:rFonts w:ascii="Times New Roman" w:hAnsi="Times New Roman" w:cs="Times New Roman"/>
          <w:sz w:val="24"/>
          <w:szCs w:val="24"/>
        </w:rPr>
        <w:t>контроля за</w:t>
      </w:r>
      <w:proofErr w:type="gramEnd"/>
      <w:r w:rsidRPr="00F2783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6E6130"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783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14:paraId="32935251"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8C9CC35"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 xml:space="preserve">В целях осуществления </w:t>
      </w:r>
      <w:proofErr w:type="gramStart"/>
      <w:r w:rsidRPr="00F27834">
        <w:rPr>
          <w:rFonts w:ascii="Times New Roman" w:hAnsi="Times New Roman" w:cs="Times New Roman"/>
          <w:sz w:val="24"/>
          <w:szCs w:val="24"/>
        </w:rPr>
        <w:t>контроля за</w:t>
      </w:r>
      <w:proofErr w:type="gramEnd"/>
      <w:r w:rsidRPr="00F2783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0AC04D7"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242820C"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C83ED4F"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33DFB7"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D1A5E9A"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27834">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ABFBCF"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По результатам рассмотрения обращений дается письменный ответ.</w:t>
      </w:r>
    </w:p>
    <w:p w14:paraId="3BE80114"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E7E1DAD"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4565A4"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C591EB8" w14:textId="77777777" w:rsidR="00AB6D31" w:rsidRPr="00F27834" w:rsidRDefault="00AB6D31" w:rsidP="00AB6D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783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1FC4007" w14:textId="77777777" w:rsidR="00AB6D31" w:rsidRPr="00F27834" w:rsidRDefault="00AB6D31" w:rsidP="00D92BE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F2783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5311572" w14:textId="77777777" w:rsidR="00AB6D31" w:rsidRPr="00F27834" w:rsidRDefault="00AB6D31" w:rsidP="00D92BE4">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F2783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710AC81" w14:textId="77777777" w:rsidR="00AB6D31" w:rsidRPr="00F27834" w:rsidRDefault="00AB6D31" w:rsidP="00AB6D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7834">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5B68E87" w14:textId="77777777" w:rsidR="00AB6D31" w:rsidRPr="00F27834" w:rsidRDefault="00AB6D31" w:rsidP="00AB6D3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786BDB1" w14:textId="77777777" w:rsidR="00AB6D31" w:rsidRPr="00F27834" w:rsidRDefault="00AB6D31" w:rsidP="00AB6D3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F27834">
        <w:rPr>
          <w:rFonts w:ascii="Times New Roman" w:eastAsiaTheme="minorEastAsia" w:hAnsi="Times New Roman" w:cs="Times New Roman"/>
          <w:sz w:val="24"/>
          <w:szCs w:val="24"/>
          <w:lang w:eastAsia="ru-RU"/>
        </w:rPr>
        <w:t>5</w:t>
      </w:r>
      <w:r w:rsidRPr="00F27834">
        <w:rPr>
          <w:rFonts w:ascii="Times New Roman" w:eastAsia="Times New Roman" w:hAnsi="Times New Roman" w:cs="Times New Roman"/>
          <w:sz w:val="24"/>
          <w:szCs w:val="24"/>
          <w:lang w:eastAsia="ru-RU"/>
        </w:rPr>
        <w:t xml:space="preserve">. </w:t>
      </w:r>
      <w:bookmarkStart w:id="18" w:name="Par540"/>
      <w:bookmarkEnd w:id="18"/>
      <w:r w:rsidRPr="00F27834">
        <w:rPr>
          <w:rFonts w:ascii="Times New Roman" w:eastAsia="Times New Roman" w:hAnsi="Times New Roman" w:cs="Times New Roman"/>
          <w:sz w:val="24"/>
          <w:szCs w:val="24"/>
          <w:lang w:eastAsia="ru-RU"/>
        </w:rPr>
        <w:t>Досудебный (внесудебный) порядок обжалования решений</w:t>
      </w:r>
    </w:p>
    <w:p w14:paraId="5727F150" w14:textId="77777777" w:rsidR="00AB6D31" w:rsidRPr="00F27834" w:rsidRDefault="00AB6D31" w:rsidP="00AB6D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27834">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26164E0" w14:textId="77777777" w:rsidR="00AB6D31" w:rsidRPr="00F27834" w:rsidRDefault="00AB6D31" w:rsidP="00AB6D31">
      <w:pPr>
        <w:autoSpaceDE w:val="0"/>
        <w:autoSpaceDN w:val="0"/>
        <w:adjustRightInd w:val="0"/>
        <w:spacing w:after="0" w:line="240" w:lineRule="auto"/>
        <w:jc w:val="center"/>
        <w:rPr>
          <w:rFonts w:ascii="Times New Roman" w:eastAsia="Calibri" w:hAnsi="Times New Roman" w:cs="Times New Roman"/>
          <w:sz w:val="24"/>
          <w:szCs w:val="24"/>
        </w:rPr>
      </w:pPr>
    </w:p>
    <w:p w14:paraId="5D67C4E8"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27834">
        <w:rPr>
          <w:rFonts w:ascii="Times New Roman" w:eastAsia="Times New Roman" w:hAnsi="Times New Roman" w:cs="Times New Roman"/>
          <w:sz w:val="24"/>
          <w:szCs w:val="24"/>
          <w:lang w:eastAsia="ru-RU"/>
        </w:rPr>
        <w:t>муниципальную</w:t>
      </w:r>
      <w:proofErr w:type="gramEnd"/>
      <w:r w:rsidRPr="00F27834">
        <w:rPr>
          <w:rFonts w:ascii="Times New Roman" w:eastAsia="Times New Roman" w:hAnsi="Times New Roman" w:cs="Times New Roman"/>
          <w:sz w:val="24"/>
          <w:szCs w:val="24"/>
          <w:lang w:eastAsia="ru-RU"/>
        </w:rPr>
        <w:t xml:space="preserve"> услуги.</w:t>
      </w:r>
    </w:p>
    <w:p w14:paraId="70F9E8D2"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27834">
        <w:rPr>
          <w:rFonts w:ascii="Times New Roman" w:eastAsia="Times New Roman" w:hAnsi="Times New Roman" w:cs="Times New Roman"/>
          <w:sz w:val="24"/>
          <w:szCs w:val="24"/>
          <w:lang w:eastAsia="ru-RU"/>
        </w:rPr>
        <w:t>являются</w:t>
      </w:r>
      <w:proofErr w:type="gramEnd"/>
      <w:r w:rsidRPr="00F27834">
        <w:rPr>
          <w:rFonts w:ascii="Times New Roman" w:hAnsi="Times New Roman" w:cs="Times New Roman"/>
          <w:sz w:val="24"/>
          <w:szCs w:val="24"/>
        </w:rPr>
        <w:t xml:space="preserve"> </w:t>
      </w:r>
      <w:r w:rsidRPr="00F27834">
        <w:rPr>
          <w:rFonts w:ascii="Times New Roman" w:eastAsia="Times New Roman" w:hAnsi="Times New Roman" w:cs="Times New Roman"/>
          <w:sz w:val="24"/>
          <w:szCs w:val="24"/>
          <w:lang w:eastAsia="ru-RU"/>
        </w:rPr>
        <w:t>в том числе следующие случаи:</w:t>
      </w:r>
    </w:p>
    <w:p w14:paraId="3E65B9C0"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93BF28"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2783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2195B84"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F27834">
        <w:rPr>
          <w:rFonts w:ascii="Times New Roman" w:eastAsia="Times New Roman" w:hAnsi="Times New Roman" w:cs="Times New Roman"/>
          <w:sz w:val="24"/>
          <w:szCs w:val="24"/>
          <w:lang w:eastAsia="ru-RU"/>
        </w:rPr>
        <w:lastRenderedPageBreak/>
        <w:t>муниципальными правовыми актами для предоставления муниципальной услуги;</w:t>
      </w:r>
    </w:p>
    <w:p w14:paraId="61D8A5B3"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F59C08F"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27834">
        <w:rPr>
          <w:rFonts w:ascii="Times New Roman" w:eastAsia="Times New Roman" w:hAnsi="Times New Roman" w:cs="Times New Roman"/>
          <w:sz w:val="24"/>
          <w:szCs w:val="24"/>
          <w:lang w:eastAsia="ru-RU"/>
        </w:rPr>
        <w:t xml:space="preserve"> </w:t>
      </w:r>
      <w:proofErr w:type="gramStart"/>
      <w:r w:rsidRPr="00F2783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13D0371"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B9E98E"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7834">
        <w:rPr>
          <w:rFonts w:ascii="Times New Roman" w:eastAsia="Times New Roman" w:hAnsi="Times New Roman" w:cs="Times New Roman"/>
          <w:sz w:val="24"/>
          <w:szCs w:val="24"/>
          <w:lang w:eastAsia="ru-RU"/>
        </w:rPr>
        <w:t xml:space="preserve"> </w:t>
      </w:r>
      <w:proofErr w:type="gramStart"/>
      <w:r w:rsidRPr="00F2783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341CED1"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EA806C8"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27834">
        <w:rPr>
          <w:rFonts w:ascii="Times New Roman" w:eastAsia="Times New Roman" w:hAnsi="Times New Roman" w:cs="Times New Roman"/>
          <w:sz w:val="24"/>
          <w:szCs w:val="24"/>
          <w:lang w:eastAsia="ru-RU"/>
        </w:rPr>
        <w:t xml:space="preserve"> </w:t>
      </w:r>
      <w:proofErr w:type="gramStart"/>
      <w:r w:rsidRPr="00F2783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F192536"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2783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2B55A84"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F27834">
        <w:rPr>
          <w:rFonts w:ascii="Times New Roman" w:eastAsia="Times New Roman" w:hAnsi="Times New Roman" w:cs="Times New Roman"/>
          <w:sz w:val="24"/>
          <w:szCs w:val="24"/>
          <w:lang w:eastAsia="ru-RU"/>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25E41E2"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2783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126354"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F27834">
          <w:rPr>
            <w:rFonts w:ascii="Times New Roman" w:eastAsia="Times New Roman" w:hAnsi="Times New Roman" w:cs="Times New Roman"/>
            <w:sz w:val="24"/>
            <w:szCs w:val="24"/>
            <w:lang w:eastAsia="ru-RU"/>
          </w:rPr>
          <w:t>ч. 5 ст. 11.2</w:t>
        </w:r>
      </w:hyperlink>
      <w:r w:rsidRPr="00F27834">
        <w:rPr>
          <w:rFonts w:ascii="Times New Roman" w:eastAsia="Times New Roman" w:hAnsi="Times New Roman" w:cs="Times New Roman"/>
          <w:sz w:val="24"/>
          <w:szCs w:val="24"/>
          <w:lang w:eastAsia="ru-RU"/>
        </w:rPr>
        <w:t xml:space="preserve"> Федерального закона от 27.07.2010 № 210-ФЗ.</w:t>
      </w:r>
    </w:p>
    <w:p w14:paraId="1D795A65"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письменной жалобе в обязательном порядке указываются:</w:t>
      </w:r>
    </w:p>
    <w:p w14:paraId="538D961A" w14:textId="77777777" w:rsidR="00AB6D31" w:rsidRPr="00F27834" w:rsidRDefault="00AB6D31" w:rsidP="00AB6D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27834">
        <w:rPr>
          <w:rFonts w:ascii="Times New Roman" w:eastAsia="Times New Roman" w:hAnsi="Times New Roman" w:cs="Times New Roman"/>
          <w:sz w:val="24"/>
          <w:szCs w:val="24"/>
          <w:lang w:eastAsia="ru-RU"/>
        </w:rPr>
        <w:t>и(</w:t>
      </w:r>
      <w:proofErr w:type="gramEnd"/>
      <w:r w:rsidRPr="00F27834">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9C4533C"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BBA254C"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F35C23B"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692162"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5.5. </w:t>
      </w:r>
      <w:proofErr w:type="gramStart"/>
      <w:r w:rsidRPr="00F27834">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F27834">
          <w:rPr>
            <w:rFonts w:ascii="Times New Roman" w:eastAsia="Times New Roman" w:hAnsi="Times New Roman" w:cs="Times New Roman"/>
            <w:sz w:val="24"/>
            <w:szCs w:val="24"/>
            <w:lang w:eastAsia="ru-RU"/>
          </w:rPr>
          <w:t>ст. 11.1</w:t>
        </w:r>
      </w:hyperlink>
      <w:r w:rsidRPr="00F2783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28327F2D"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5.6. </w:t>
      </w:r>
      <w:proofErr w:type="gramStart"/>
      <w:r w:rsidRPr="00F27834">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2783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34459B45"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14:paraId="6D626933"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2783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36AC023"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2) в удовлетворении жалобы отказывается.</w:t>
      </w:r>
    </w:p>
    <w:p w14:paraId="6159ED3B"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EEEDA3"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7834">
        <w:rPr>
          <w:rFonts w:ascii="Times New Roman" w:eastAsia="Times New Roman" w:hAnsi="Times New Roman" w:cs="Times New Roman"/>
          <w:sz w:val="24"/>
          <w:szCs w:val="24"/>
          <w:lang w:eastAsia="ru-RU"/>
        </w:rPr>
        <w:t>неудобства</w:t>
      </w:r>
      <w:proofErr w:type="gramEnd"/>
      <w:r w:rsidRPr="00F2783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61F740F"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В случае признания </w:t>
      </w:r>
      <w:proofErr w:type="gramStart"/>
      <w:r w:rsidRPr="00F27834">
        <w:rPr>
          <w:rFonts w:ascii="Times New Roman" w:eastAsia="Times New Roman" w:hAnsi="Times New Roman" w:cs="Times New Roman"/>
          <w:sz w:val="24"/>
          <w:szCs w:val="24"/>
          <w:lang w:eastAsia="ru-RU"/>
        </w:rPr>
        <w:t>жалобы</w:t>
      </w:r>
      <w:proofErr w:type="gramEnd"/>
      <w:r w:rsidRPr="00F2783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B4483B" w14:textId="77777777" w:rsidR="00AB6D31" w:rsidRPr="00F27834" w:rsidRDefault="00AB6D31" w:rsidP="00AB6D3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2783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2783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243BEAD" w14:textId="77777777" w:rsidR="00AB6D31" w:rsidRPr="00F27834" w:rsidRDefault="00AB6D31" w:rsidP="00AB6D3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F6B203" w14:textId="77777777" w:rsidR="00AB6D31" w:rsidRPr="00F27834" w:rsidRDefault="00AB6D31" w:rsidP="00AB6D3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6. Особенности выполнения административных процедур</w:t>
      </w:r>
    </w:p>
    <w:p w14:paraId="5217FBA6" w14:textId="77777777" w:rsidR="00AB6D31" w:rsidRPr="00F27834" w:rsidRDefault="00AB6D31" w:rsidP="00AB6D3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многофункциональных центрах</w:t>
      </w:r>
    </w:p>
    <w:p w14:paraId="7D1DF1FB"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D932DB"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80BB0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093A941"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BD0D9F4"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460B5D"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б) определяет предмет обращения;</w:t>
      </w:r>
    </w:p>
    <w:p w14:paraId="282EED4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в) проводит проверку правильности заполнения обращения;</w:t>
      </w:r>
    </w:p>
    <w:p w14:paraId="2B528488"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7B31BEB"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42B6ED"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370708D"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B9A8B84"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2E72CEE"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B38879"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7872D8C"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EB386A"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5E00B36"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1ABBC7" w14:textId="77777777" w:rsidR="00AB6D31" w:rsidRPr="00F27834"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783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FA2C518" w14:textId="77777777" w:rsidR="00AB6D31" w:rsidRPr="00E92A59" w:rsidRDefault="00AB6D31" w:rsidP="00AB6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F27834">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w:t>
      </w:r>
      <w:r w:rsidRPr="000B4790">
        <w:rPr>
          <w:rFonts w:ascii="Times New Roman" w:eastAsia="Times New Roman" w:hAnsi="Times New Roman" w:cs="Times New Roman"/>
          <w:sz w:val="28"/>
          <w:szCs w:val="28"/>
          <w:lang w:eastAsia="ru-RU"/>
        </w:rPr>
        <w:t>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626FF0AD" w14:textId="77777777" w:rsidR="00AB6D31" w:rsidRPr="00E92A59" w:rsidRDefault="00AB6D31" w:rsidP="00AB6D3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B6D31" w:rsidRPr="00E92A59" w:rsidSect="00F27834">
          <w:headerReference w:type="default" r:id="rId26"/>
          <w:footerReference w:type="default" r:id="rId27"/>
          <w:pgSz w:w="11906" w:h="16838"/>
          <w:pgMar w:top="567" w:right="851" w:bottom="567" w:left="1134" w:header="709" w:footer="709" w:gutter="0"/>
          <w:cols w:space="708"/>
          <w:titlePg/>
          <w:docGrid w:linePitch="360"/>
        </w:sectPr>
      </w:pPr>
    </w:p>
    <w:p w14:paraId="7B70F735" w14:textId="77777777" w:rsidR="00AB6D31" w:rsidRPr="00245037" w:rsidRDefault="00AB6D31" w:rsidP="00AB6D31">
      <w:pPr>
        <w:widowControl w:val="0"/>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245037">
        <w:rPr>
          <w:rFonts w:ascii="Times New Roman" w:eastAsiaTheme="minorEastAsia" w:hAnsi="Times New Roman" w:cs="Times New Roman"/>
          <w:i/>
          <w:sz w:val="20"/>
          <w:szCs w:val="20"/>
          <w:lang w:eastAsia="ru-RU"/>
        </w:rPr>
        <w:lastRenderedPageBreak/>
        <w:t>Приложение 1</w:t>
      </w:r>
    </w:p>
    <w:p w14:paraId="37C8AEB4" w14:textId="77777777" w:rsidR="00AB6D31" w:rsidRPr="00245037" w:rsidRDefault="00AB6D31" w:rsidP="00AB6D31">
      <w:pPr>
        <w:widowControl w:val="0"/>
        <w:autoSpaceDE w:val="0"/>
        <w:autoSpaceDN w:val="0"/>
        <w:adjustRightInd w:val="0"/>
        <w:spacing w:after="0" w:line="240" w:lineRule="auto"/>
        <w:ind w:left="6372"/>
        <w:jc w:val="both"/>
        <w:rPr>
          <w:rFonts w:ascii="Calibri" w:eastAsiaTheme="minorEastAsia" w:hAnsi="Calibri" w:cs="Calibri"/>
          <w:i/>
          <w:sz w:val="20"/>
          <w:szCs w:val="20"/>
          <w:lang w:eastAsia="ru-RU"/>
        </w:rPr>
      </w:pPr>
      <w:r w:rsidRPr="00245037">
        <w:rPr>
          <w:rFonts w:ascii="Times New Roman" w:eastAsiaTheme="minorEastAsia" w:hAnsi="Times New Roman" w:cs="Times New Roman"/>
          <w:i/>
          <w:sz w:val="20"/>
          <w:szCs w:val="20"/>
          <w:lang w:eastAsia="ru-RU"/>
        </w:rPr>
        <w:t xml:space="preserve"> к административному регламенту</w:t>
      </w:r>
    </w:p>
    <w:p w14:paraId="28E3125F"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449E54"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257AD1DC"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73D1BA7D" w14:textId="77777777" w:rsidR="00AB6D31" w:rsidRPr="00E92A59" w:rsidRDefault="00AB6D31" w:rsidP="00AB6D3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FEC37E2"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428B74A" w14:textId="77777777" w:rsidR="00AB6D31" w:rsidRPr="00E92A59" w:rsidRDefault="00AB6D31" w:rsidP="00AB6D3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90C51B9"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8A7F6C2"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EB22E12"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49E27DC"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426BC2B1"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14:paraId="3B18DABD" w14:textId="77777777" w:rsidR="00AB6D31"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438C67B7" w14:textId="77777777" w:rsidR="00AB6D31" w:rsidRPr="00E92A59" w:rsidRDefault="00AB6D31" w:rsidP="00AB6D3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7C73B643" w14:textId="77777777" w:rsidR="00AB6D31" w:rsidRPr="00E92A59" w:rsidRDefault="00AB6D31" w:rsidP="00AB6D31">
      <w:pPr>
        <w:autoSpaceDE w:val="0"/>
        <w:autoSpaceDN w:val="0"/>
        <w:adjustRightInd w:val="0"/>
        <w:spacing w:after="0" w:line="240" w:lineRule="auto"/>
        <w:rPr>
          <w:rFonts w:ascii="Courier New" w:eastAsiaTheme="minorEastAsia" w:hAnsi="Courier New" w:cs="Courier New"/>
          <w:sz w:val="20"/>
          <w:szCs w:val="20"/>
          <w:lang w:eastAsia="ru-RU"/>
        </w:rPr>
      </w:pPr>
    </w:p>
    <w:p w14:paraId="7E241FEC" w14:textId="77777777" w:rsidR="00AB6D31" w:rsidRPr="00E92A59" w:rsidRDefault="00AB6D31" w:rsidP="00AB6D3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4AE99D0A" w14:textId="77777777" w:rsidR="00AB6D31" w:rsidRPr="00E92A59" w:rsidRDefault="00AB6D31" w:rsidP="00AB6D3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7F3A6FA8" w14:textId="77777777" w:rsidR="00AB6D31" w:rsidRPr="00E92A59" w:rsidRDefault="00AB6D31" w:rsidP="00AB6D31">
      <w:pPr>
        <w:widowControl w:val="0"/>
        <w:autoSpaceDE w:val="0"/>
        <w:autoSpaceDN w:val="0"/>
        <w:adjustRightInd w:val="0"/>
        <w:spacing w:after="0" w:line="240" w:lineRule="auto"/>
        <w:rPr>
          <w:rFonts w:ascii="ArialMT" w:eastAsiaTheme="minorEastAsia" w:hAnsi="ArialMT" w:cs="ArialMT"/>
          <w:sz w:val="26"/>
          <w:szCs w:val="26"/>
          <w:lang w:eastAsia="ru-RU"/>
        </w:rPr>
      </w:pPr>
    </w:p>
    <w:p w14:paraId="7FDA76DD" w14:textId="77777777" w:rsidR="00AB6D31" w:rsidRPr="007C7794" w:rsidRDefault="00AB6D31" w:rsidP="00AB6D31">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7C7794">
        <w:rPr>
          <w:rFonts w:ascii="Times New Roman" w:hAnsi="Times New Roman" w:cs="Times New Roman"/>
          <w:sz w:val="28"/>
          <w:szCs w:val="28"/>
        </w:rPr>
        <w:t>в</w:t>
      </w:r>
      <w:proofErr w:type="gramEnd"/>
      <w:r w:rsidRPr="007C7794">
        <w:rPr>
          <w:rFonts w:ascii="Times New Roman" w:hAnsi="Times New Roman" w:cs="Times New Roman"/>
        </w:rPr>
        <w:t>___________________________________</w:t>
      </w:r>
    </w:p>
    <w:p w14:paraId="7B0EFFC8" w14:textId="77777777" w:rsidR="00AB6D31" w:rsidRPr="007C7794" w:rsidRDefault="00AB6D31" w:rsidP="00AB6D31">
      <w:pPr>
        <w:tabs>
          <w:tab w:val="left" w:pos="5580"/>
        </w:tabs>
        <w:autoSpaceDE w:val="0"/>
        <w:autoSpaceDN w:val="0"/>
        <w:adjustRightInd w:val="0"/>
        <w:ind w:firstLine="5103"/>
        <w:jc w:val="both"/>
        <w:rPr>
          <w:rFonts w:ascii="Times New Roman" w:hAnsi="Times New Roman" w:cs="Times New Roman"/>
        </w:rPr>
      </w:pPr>
      <w:proofErr w:type="gramStart"/>
      <w:r w:rsidRPr="007C7794">
        <w:rPr>
          <w:rFonts w:ascii="Times New Roman" w:hAnsi="Times New Roman" w:cs="Times New Roman"/>
        </w:rPr>
        <w:t>(вид права: собственность бесплатно</w:t>
      </w:r>
      <w:proofErr w:type="gramEnd"/>
    </w:p>
    <w:p w14:paraId="09779378" w14:textId="77777777" w:rsidR="00AB6D31" w:rsidRPr="007C7794" w:rsidRDefault="00AB6D31" w:rsidP="00AB6D31">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14:paraId="4B612727" w14:textId="77777777" w:rsidR="00AB6D31" w:rsidRPr="006F6BB2" w:rsidRDefault="00AB6D31" w:rsidP="00AB6D31">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14:paraId="6927E4B9" w14:textId="77777777" w:rsidR="00AB6D31" w:rsidRPr="00E92A59" w:rsidRDefault="00AB6D31" w:rsidP="00AB6D31">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8"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14:paraId="3A7E7A14" w14:textId="77777777" w:rsidR="00AB6D31" w:rsidRPr="00E92A59" w:rsidRDefault="00AB6D31" w:rsidP="00AB6D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11E282F" w14:textId="77777777" w:rsidR="00AB6D31"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CF86187" w14:textId="77777777" w:rsidR="00AB6D31" w:rsidRPr="00E752A4"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7FC23255" w14:textId="77777777" w:rsidR="00AB6D31" w:rsidRPr="00D54DC7" w:rsidRDefault="00AB6D31" w:rsidP="00AB6D31">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811F338" w14:textId="77777777" w:rsidR="00AB6D31"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3AC8D6D"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DBA5F85"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1EF51C1"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52003D2"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14:paraId="483F7DA9"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46C49C3A"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FAA431E" w14:textId="77777777" w:rsidR="00AB6D31" w:rsidRPr="00E92A59" w:rsidRDefault="00AB6D31" w:rsidP="00AB6D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14:paraId="41DDE53D" w14:textId="77777777" w:rsidR="00AB6D31" w:rsidRPr="00E92A59" w:rsidRDefault="00AB6D31" w:rsidP="00AB6D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8B01B11" w14:textId="77777777" w:rsidR="00AB6D31" w:rsidRPr="00E92A59" w:rsidRDefault="00AB6D31" w:rsidP="00AB6D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170B4713" w14:textId="77777777" w:rsidR="00AB6D31" w:rsidRPr="00E92A59" w:rsidRDefault="00AB6D31" w:rsidP="00AB6D3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6B26CF6" w14:textId="77777777" w:rsidR="00AB6D31" w:rsidRPr="00412456" w:rsidRDefault="00AB6D31" w:rsidP="00AB6D3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260AD0AB"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07F3E58C"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2B9F2E4"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2A7F629"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209B5ADD"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2F98D35"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AAAD138" w14:textId="77777777" w:rsidR="00AB6D31" w:rsidRPr="00412456"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14:paraId="46291635"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14:paraId="3145B6F6"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14:paraId="5A88CEB0"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14:paraId="4D6E0F2D"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12491801"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192A8BFF"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104980DE"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E18635"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14:paraId="5CE69CFB"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6214199" w14:textId="77777777" w:rsidR="00AB6D31" w:rsidRPr="000B4790"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4DE3A17" w14:textId="77777777" w:rsidR="00AB6D31" w:rsidRPr="000B4790"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C673DFA" w14:textId="77777777" w:rsidR="00AB6D31" w:rsidRPr="000B4790"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FC16D73" w14:textId="77777777" w:rsidR="00AB6D31" w:rsidRPr="00C63DA9"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A908F26" w14:textId="77777777" w:rsidR="00AB6D31" w:rsidRPr="00412456" w:rsidRDefault="00AB6D31" w:rsidP="00AB6D3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6D06B63" w14:textId="77777777" w:rsidR="00AB6D31" w:rsidRPr="00412456" w:rsidRDefault="00AB6D31" w:rsidP="00AB6D3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14:paraId="64B492D9" w14:textId="77777777" w:rsidR="00AB6D31" w:rsidRPr="007C7794" w:rsidRDefault="00AB6D31" w:rsidP="00AB6D31">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p>
    <w:p w14:paraId="7E727F85" w14:textId="77777777" w:rsidR="00AB6D31" w:rsidRPr="007C7794" w:rsidRDefault="00AB6D31" w:rsidP="00AB6D31">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 xml:space="preserve">Примечание 5: </w:t>
      </w:r>
      <w:r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99318B7" w14:textId="77777777" w:rsidR="00AB6D31" w:rsidRPr="007C7794" w:rsidRDefault="00AB6D31" w:rsidP="00AB6D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27E0A5" w14:textId="77777777" w:rsidR="00AB6D31" w:rsidRPr="00E92A59" w:rsidRDefault="00AB6D31" w:rsidP="00AB6D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14:paraId="73E214AC" w14:textId="77777777" w:rsidR="00AB6D31" w:rsidRPr="00E92A59" w:rsidRDefault="00AB6D31" w:rsidP="00AB6D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B6D31" w:rsidRPr="00E92A59" w14:paraId="41E417A3" w14:textId="77777777" w:rsidTr="00245037">
        <w:tc>
          <w:tcPr>
            <w:tcW w:w="534" w:type="dxa"/>
            <w:tcBorders>
              <w:right w:val="single" w:sz="4" w:space="0" w:color="auto"/>
            </w:tcBorders>
            <w:shd w:val="clear" w:color="auto" w:fill="auto"/>
          </w:tcPr>
          <w:p w14:paraId="14922A44"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66C401B"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AB6D31" w:rsidRPr="00E92A59" w14:paraId="441F11ED" w14:textId="77777777" w:rsidTr="00245037">
        <w:tc>
          <w:tcPr>
            <w:tcW w:w="534" w:type="dxa"/>
            <w:tcBorders>
              <w:right w:val="single" w:sz="4" w:space="0" w:color="auto"/>
            </w:tcBorders>
            <w:shd w:val="clear" w:color="auto" w:fill="auto"/>
          </w:tcPr>
          <w:p w14:paraId="666B9B29"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2C50A8"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AB6D31" w:rsidRPr="00E92A59" w14:paraId="68C738A5" w14:textId="77777777" w:rsidTr="00245037">
        <w:trPr>
          <w:trHeight w:val="461"/>
        </w:trPr>
        <w:tc>
          <w:tcPr>
            <w:tcW w:w="534" w:type="dxa"/>
            <w:tcBorders>
              <w:right w:val="single" w:sz="4" w:space="0" w:color="auto"/>
            </w:tcBorders>
            <w:shd w:val="clear" w:color="auto" w:fill="auto"/>
          </w:tcPr>
          <w:p w14:paraId="76FF8337"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359D82E" w14:textId="77777777" w:rsidR="00AB6D31" w:rsidRPr="00E92A59" w:rsidRDefault="00AB6D31" w:rsidP="002450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направить в электронной форме в личный </w:t>
            </w:r>
            <w:r w:rsidRPr="00245037">
              <w:rPr>
                <w:rFonts w:ascii="Times New Roman" w:eastAsia="Times New Roman" w:hAnsi="Times New Roman" w:cs="Times New Roman"/>
                <w:sz w:val="24"/>
                <w:szCs w:val="24"/>
                <w:lang w:eastAsia="ru-RU"/>
              </w:rPr>
              <w:t xml:space="preserve">кабинет на ПГУ ЛО </w:t>
            </w:r>
            <w:r w:rsidRPr="00245037">
              <w:rPr>
                <w:rFonts w:ascii="Times New Roman" w:eastAsia="Times New Roman" w:hAnsi="Times New Roman" w:cs="Times New Roman"/>
                <w:sz w:val="28"/>
                <w:szCs w:val="28"/>
                <w:lang w:eastAsia="ru-RU"/>
              </w:rPr>
              <w:t>(</w:t>
            </w:r>
            <w:r w:rsidRPr="00245037">
              <w:rPr>
                <w:rFonts w:ascii="Times New Roman" w:eastAsia="Times New Roman" w:hAnsi="Times New Roman" w:cs="Times New Roman"/>
                <w:sz w:val="20"/>
                <w:szCs w:val="20"/>
                <w:lang w:eastAsia="ru-RU"/>
              </w:rPr>
              <w:t>при технической реализации)/ЕПГУ</w:t>
            </w:r>
          </w:p>
        </w:tc>
      </w:tr>
    </w:tbl>
    <w:p w14:paraId="3DD50D46" w14:textId="77777777" w:rsidR="00AB6D31" w:rsidRPr="00E92A59" w:rsidRDefault="00AB6D31" w:rsidP="00AB6D3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16B0F85" w14:textId="77777777" w:rsidR="00AB6D31" w:rsidRPr="00E92A59" w:rsidRDefault="00AB6D31" w:rsidP="00AB6D3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733F3A07" w14:textId="77777777" w:rsidR="00AB6D31" w:rsidRPr="00E92A59" w:rsidRDefault="00AB6D31" w:rsidP="00AB6D3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BA22124" w14:textId="77777777" w:rsidR="00AB6D31" w:rsidRPr="00E92A59" w:rsidRDefault="00AB6D31" w:rsidP="00AB6D3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75DE52FE" w14:textId="77777777" w:rsidR="00AB6D31" w:rsidRPr="00E92A59" w:rsidRDefault="00AB6D31" w:rsidP="00AB6D3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6D22D035"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6B9A7DDB"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0DB3D76" w14:textId="77777777" w:rsidR="00AB6D31" w:rsidRDefault="00AB6D31" w:rsidP="00AB6D31">
      <w:pPr>
        <w:jc w:val="center"/>
        <w:rPr>
          <w:rFonts w:ascii="Times New Roman" w:eastAsiaTheme="minorEastAsia" w:hAnsi="Times New Roman" w:cs="Times New Roman"/>
          <w:sz w:val="24"/>
          <w:szCs w:val="24"/>
          <w:lang w:eastAsia="ru-RU"/>
        </w:rPr>
        <w:sectPr w:rsidR="00AB6D31" w:rsidSect="00245037">
          <w:pgSz w:w="11906" w:h="16838"/>
          <w:pgMar w:top="1134" w:right="850" w:bottom="1134" w:left="1134" w:header="708" w:footer="708" w:gutter="0"/>
          <w:cols w:space="708"/>
          <w:titlePg/>
          <w:docGrid w:linePitch="360"/>
        </w:sectPr>
      </w:pPr>
    </w:p>
    <w:p w14:paraId="15D197EF" w14:textId="77777777" w:rsidR="00AB6D31" w:rsidRPr="00F27834" w:rsidRDefault="00AB6D31" w:rsidP="00AB6D31">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lastRenderedPageBreak/>
        <w:t>Приложение 2</w:t>
      </w:r>
    </w:p>
    <w:p w14:paraId="24BE6AEA" w14:textId="77777777" w:rsidR="00AB6D31" w:rsidRPr="00F27834" w:rsidRDefault="00AB6D31" w:rsidP="00AB6D31">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t>к административному регламенту</w:t>
      </w:r>
    </w:p>
    <w:p w14:paraId="38186A9A" w14:textId="77777777" w:rsidR="00AB6D31" w:rsidRPr="00E92A59" w:rsidRDefault="00AB6D31" w:rsidP="00AB6D31">
      <w:pPr>
        <w:widowControl w:val="0"/>
        <w:autoSpaceDE w:val="0"/>
        <w:autoSpaceDN w:val="0"/>
        <w:spacing w:after="0" w:line="240" w:lineRule="auto"/>
        <w:rPr>
          <w:rFonts w:ascii="Calibri" w:eastAsia="Times New Roman" w:hAnsi="Calibri" w:cs="Calibri"/>
          <w:szCs w:val="20"/>
          <w:lang w:eastAsia="ru-RU"/>
        </w:rPr>
      </w:pPr>
    </w:p>
    <w:p w14:paraId="1BBE5663"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004CF88"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39A7DC2"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8D73DF0"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46FFE72"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67814895"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CA6EEB" w14:textId="77777777" w:rsidR="00AB6D31"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220E11B4"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14:paraId="10C9E230"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2BF6FCF7"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3D536C0B"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464B371"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644E0E6"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74B224"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E30012"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D868916" w14:textId="77777777" w:rsidR="00AB6D31"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7D45BC99"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77612ED7"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64EF8A5" w14:textId="77777777" w:rsidR="00AB6D31" w:rsidRPr="00D31703" w:rsidRDefault="00AB6D31" w:rsidP="00AB6D31">
      <w:pPr>
        <w:rPr>
          <w:rFonts w:ascii="Courier New" w:eastAsia="Times New Roman" w:hAnsi="Courier New" w:cs="Courier New"/>
          <w:sz w:val="20"/>
          <w:szCs w:val="20"/>
          <w:lang w:eastAsia="ru-RU"/>
        </w:rPr>
      </w:pPr>
    </w:p>
    <w:p w14:paraId="7EA5CC98"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39A6F0AF"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546C4104"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58070F51"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21E3809A"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sectPr w:rsidR="00AB6D31" w:rsidSect="00245037">
          <w:pgSz w:w="11906" w:h="16838"/>
          <w:pgMar w:top="1134" w:right="850" w:bottom="1134" w:left="1134" w:header="708" w:footer="708" w:gutter="0"/>
          <w:cols w:space="708"/>
          <w:titlePg/>
          <w:docGrid w:linePitch="360"/>
        </w:sectPr>
      </w:pPr>
    </w:p>
    <w:p w14:paraId="2FC9562F" w14:textId="77777777" w:rsidR="00AB6D31" w:rsidRPr="00F27834" w:rsidRDefault="00AB6D31" w:rsidP="00AB6D31">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lastRenderedPageBreak/>
        <w:t>Приложение 3</w:t>
      </w:r>
    </w:p>
    <w:p w14:paraId="59FC126E" w14:textId="77777777" w:rsidR="00AB6D31" w:rsidRPr="00F27834" w:rsidRDefault="00AB6D31" w:rsidP="00AB6D31">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t>к административному регламенту</w:t>
      </w:r>
    </w:p>
    <w:p w14:paraId="365BD922" w14:textId="77777777" w:rsidR="00AB6D31" w:rsidRPr="00F27834" w:rsidRDefault="00AB6D31" w:rsidP="00AB6D31">
      <w:pPr>
        <w:widowControl w:val="0"/>
        <w:autoSpaceDE w:val="0"/>
        <w:autoSpaceDN w:val="0"/>
        <w:spacing w:after="0" w:line="240" w:lineRule="auto"/>
        <w:rPr>
          <w:rFonts w:ascii="Calibri" w:eastAsia="Times New Roman" w:hAnsi="Calibri" w:cs="Calibri"/>
          <w:i/>
          <w:sz w:val="20"/>
          <w:szCs w:val="20"/>
          <w:lang w:eastAsia="ru-RU"/>
        </w:rPr>
      </w:pPr>
    </w:p>
    <w:p w14:paraId="7CA5B8A7" w14:textId="77777777" w:rsidR="00AB6D31" w:rsidRPr="00E92A59" w:rsidRDefault="00AB6D31" w:rsidP="00AB6D31">
      <w:pPr>
        <w:widowControl w:val="0"/>
        <w:autoSpaceDE w:val="0"/>
        <w:autoSpaceDN w:val="0"/>
        <w:spacing w:after="0" w:line="240" w:lineRule="auto"/>
        <w:rPr>
          <w:rFonts w:ascii="Calibri" w:eastAsia="Times New Roman" w:hAnsi="Calibri" w:cs="Calibri"/>
          <w:szCs w:val="20"/>
          <w:lang w:eastAsia="ru-RU"/>
        </w:rPr>
      </w:pPr>
    </w:p>
    <w:p w14:paraId="7CA9CD8F"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93FE08F"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296A04C"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7904EFD"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6330F68"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4FE2FE45" w14:textId="77777777" w:rsidR="00AB6D31"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p>
    <w:p w14:paraId="52416FB6"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367805F"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24B47B87"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3AF3BAAB"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334CF6AE"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2AA052C5"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3941612"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31FADD2"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15C1FBD"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3A7652"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D9E766"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718F3C6C"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1F0DEB8E"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41264D9" w14:textId="77777777" w:rsidR="00AB6D31" w:rsidRPr="00E92A59"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00B3D6DE"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0E46A3D8"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47085ADA"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pPr>
    </w:p>
    <w:p w14:paraId="26924A2E" w14:textId="77777777" w:rsidR="00AB6D31" w:rsidRDefault="00AB6D31" w:rsidP="00AB6D31">
      <w:pPr>
        <w:widowControl w:val="0"/>
        <w:autoSpaceDE w:val="0"/>
        <w:autoSpaceDN w:val="0"/>
        <w:spacing w:after="0" w:line="240" w:lineRule="auto"/>
        <w:jc w:val="right"/>
        <w:outlineLvl w:val="1"/>
        <w:rPr>
          <w:rFonts w:ascii="Calibri" w:eastAsia="Times New Roman" w:hAnsi="Calibri" w:cs="Calibri"/>
          <w:szCs w:val="20"/>
          <w:lang w:eastAsia="ru-RU"/>
        </w:rPr>
        <w:sectPr w:rsidR="00AB6D31" w:rsidSect="00245037">
          <w:pgSz w:w="11906" w:h="16838"/>
          <w:pgMar w:top="1134" w:right="850" w:bottom="1134" w:left="1134" w:header="708" w:footer="708" w:gutter="0"/>
          <w:cols w:space="708"/>
          <w:titlePg/>
          <w:docGrid w:linePitch="360"/>
        </w:sectPr>
      </w:pPr>
    </w:p>
    <w:p w14:paraId="553494EF" w14:textId="77777777" w:rsidR="00AB6D31" w:rsidRPr="00F27834" w:rsidRDefault="00AB6D31" w:rsidP="00AB6D31">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lastRenderedPageBreak/>
        <w:t>Приложение 4</w:t>
      </w:r>
    </w:p>
    <w:p w14:paraId="5D4286F0" w14:textId="77777777" w:rsidR="00AB6D31" w:rsidRPr="00F27834" w:rsidRDefault="00AB6D31" w:rsidP="00AB6D31">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F27834">
        <w:rPr>
          <w:rFonts w:ascii="Times New Roman" w:eastAsia="Times New Roman" w:hAnsi="Times New Roman" w:cs="Times New Roman"/>
          <w:i/>
          <w:sz w:val="20"/>
          <w:szCs w:val="20"/>
          <w:lang w:eastAsia="ru-RU"/>
        </w:rPr>
        <w:t>к административному регламенту</w:t>
      </w:r>
    </w:p>
    <w:p w14:paraId="5C3F9787" w14:textId="77777777" w:rsidR="00AB6D31" w:rsidRPr="00E92A59" w:rsidRDefault="00AB6D31" w:rsidP="00AB6D31">
      <w:pPr>
        <w:widowControl w:val="0"/>
        <w:autoSpaceDE w:val="0"/>
        <w:autoSpaceDN w:val="0"/>
        <w:spacing w:after="0" w:line="240" w:lineRule="auto"/>
        <w:rPr>
          <w:rFonts w:ascii="Calibri" w:eastAsia="Times New Roman" w:hAnsi="Calibri" w:cs="Calibri"/>
          <w:szCs w:val="20"/>
          <w:lang w:eastAsia="ru-RU"/>
        </w:rPr>
      </w:pPr>
    </w:p>
    <w:p w14:paraId="0EA4F6EE"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9A1B69D"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BE7A10A"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019EE14"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CF290A"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F66522F"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636B8567"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2EE9A054" w14:textId="77777777" w:rsidR="00AB6D31" w:rsidRPr="00412456" w:rsidRDefault="00AB6D31" w:rsidP="00AB6D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3B87D2C"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67A6E5D6"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CC2F51"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C3FF179"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C1F6787"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BD38534" w14:textId="77777777" w:rsidR="00AB6D31" w:rsidRPr="00E92A59" w:rsidRDefault="00AB6D31" w:rsidP="00AB6D3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A9E997" w14:textId="77777777" w:rsidR="00AB6D31" w:rsidRPr="00E92A59" w:rsidRDefault="00AB6D31" w:rsidP="00AB6D31">
      <w:pPr>
        <w:widowControl w:val="0"/>
        <w:autoSpaceDE w:val="0"/>
        <w:autoSpaceDN w:val="0"/>
        <w:spacing w:after="0" w:line="240" w:lineRule="auto"/>
        <w:jc w:val="both"/>
        <w:rPr>
          <w:rFonts w:ascii="Courier New" w:eastAsia="Times New Roman" w:hAnsi="Courier New" w:cs="Courier New"/>
          <w:sz w:val="20"/>
          <w:szCs w:val="20"/>
          <w:lang w:eastAsia="ru-RU"/>
        </w:rPr>
      </w:pPr>
    </w:p>
    <w:p w14:paraId="5D732D8E"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6A7896A" w14:textId="77777777" w:rsidR="00AB6D31" w:rsidRPr="00412456" w:rsidRDefault="00AB6D31" w:rsidP="00AB6D3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05E3935F" w14:textId="71D3DB4F" w:rsidR="00642A1C" w:rsidRPr="00CD340D" w:rsidRDefault="00642A1C" w:rsidP="00AB6D31">
      <w:pPr>
        <w:widowControl w:val="0"/>
        <w:tabs>
          <w:tab w:val="left" w:pos="142"/>
          <w:tab w:val="left" w:pos="284"/>
        </w:tabs>
        <w:autoSpaceDE w:val="0"/>
        <w:autoSpaceDN w:val="0"/>
        <w:adjustRightInd w:val="0"/>
        <w:ind w:firstLine="709"/>
        <w:jc w:val="center"/>
        <w:rPr>
          <w:rFonts w:ascii="Times New Roman" w:hAnsi="Times New Roman" w:cs="Times New Roman"/>
          <w:szCs w:val="28"/>
        </w:rPr>
      </w:pPr>
    </w:p>
    <w:sectPr w:rsidR="00642A1C" w:rsidRPr="00CD340D" w:rsidSect="00F04430">
      <w:headerReference w:type="default" r:id="rId29"/>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141B0" w14:textId="77777777" w:rsidR="00251535" w:rsidRDefault="00251535" w:rsidP="00EA097C">
      <w:pPr>
        <w:spacing w:after="0" w:line="240" w:lineRule="auto"/>
      </w:pPr>
      <w:r>
        <w:separator/>
      </w:r>
    </w:p>
  </w:endnote>
  <w:endnote w:type="continuationSeparator" w:id="0">
    <w:p w14:paraId="41744E84" w14:textId="77777777" w:rsidR="00251535" w:rsidRDefault="0025153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5E7B" w14:textId="77777777" w:rsidR="00245037" w:rsidRDefault="00245037">
    <w:pPr>
      <w:pStyle w:val="af7"/>
      <w:jc w:val="center"/>
    </w:pPr>
  </w:p>
  <w:p w14:paraId="174A9D35" w14:textId="77777777" w:rsidR="00245037" w:rsidRDefault="002450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B5809" w14:textId="77777777" w:rsidR="00251535" w:rsidRDefault="00251535" w:rsidP="00EA097C">
      <w:pPr>
        <w:spacing w:after="0" w:line="240" w:lineRule="auto"/>
      </w:pPr>
      <w:r>
        <w:separator/>
      </w:r>
    </w:p>
  </w:footnote>
  <w:footnote w:type="continuationSeparator" w:id="0">
    <w:p w14:paraId="1581582F" w14:textId="77777777" w:rsidR="00251535" w:rsidRDefault="00251535"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14:paraId="044F5F69" w14:textId="77777777" w:rsidR="00245037" w:rsidRPr="00292D6B" w:rsidRDefault="00245037">
        <w:pPr>
          <w:pStyle w:val="af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D7276">
          <w:rPr>
            <w:rFonts w:ascii="Times New Roman" w:hAnsi="Times New Roman" w:cs="Times New Roman"/>
            <w:noProof/>
          </w:rPr>
          <w:t>2</w:t>
        </w:r>
        <w:r w:rsidRPr="00292D6B">
          <w:rPr>
            <w:rFonts w:ascii="Times New Roman" w:hAnsi="Times New Roman" w:cs="Times New Roman"/>
          </w:rPr>
          <w:fldChar w:fldCharType="end"/>
        </w:r>
      </w:p>
    </w:sdtContent>
  </w:sdt>
  <w:p w14:paraId="740BDF96" w14:textId="77777777" w:rsidR="00245037" w:rsidRDefault="0024503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245037" w:rsidRDefault="00245037">
        <w:pPr>
          <w:pStyle w:val="af5"/>
          <w:jc w:val="center"/>
        </w:pPr>
        <w:r>
          <w:fldChar w:fldCharType="begin"/>
        </w:r>
        <w:r>
          <w:instrText>PAGE   \* MERGEFORMAT</w:instrText>
        </w:r>
        <w:r>
          <w:fldChar w:fldCharType="separate"/>
        </w:r>
        <w:r>
          <w:rPr>
            <w:noProof/>
          </w:rPr>
          <w:t>25</w:t>
        </w:r>
        <w:r>
          <w:fldChar w:fldCharType="end"/>
        </w:r>
      </w:p>
    </w:sdtContent>
  </w:sdt>
  <w:p w14:paraId="113A5F4C" w14:textId="77777777" w:rsidR="00245037" w:rsidRDefault="002450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6"/>
  </w:num>
  <w:num w:numId="5">
    <w:abstractNumId w:val="7"/>
  </w:num>
  <w:num w:numId="6">
    <w:abstractNumId w:val="11"/>
  </w:num>
  <w:num w:numId="7">
    <w:abstractNumId w:val="8"/>
  </w:num>
  <w:num w:numId="8">
    <w:abstractNumId w:val="12"/>
  </w:num>
  <w:num w:numId="9">
    <w:abstractNumId w:val="5"/>
  </w:num>
  <w:num w:numId="10">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97152"/>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037"/>
    <w:rsid w:val="00245D20"/>
    <w:rsid w:val="00247FCF"/>
    <w:rsid w:val="0025148E"/>
    <w:rsid w:val="00251535"/>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5414"/>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A7A"/>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276"/>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A345EC06331D97CCA70BF61778B2FAA1AAD87F7FF08AF303D7145B5304C10A4BDC93BC4C7B95C60AC69F424D4C15AE79E087F9178oANCM"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FECD9778EA30AFFBF8B816B9316EFDE178ED8521B5AD4F09A01F6A74974F7FE89C1BA3223FF082FED5AFB6D961XAiE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A5C60AC69F424D4C15AE79E087F9178oANCM" TargetMode="External"/><Relationship Id="rId29" Type="http://schemas.openxmlformats.org/officeDocument/2006/relationships/header" Target="header2.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hyperlink" Target="consultantplus://offline/ref=674073A83FBCD0EAC147103F95426E0DB85A941B2CC5282BE8ABBBE2CE3B2CB677031FAA7BA23EF35DF1893E60x3V3C"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943C3E4ED707235AAF95FD027AE90424F9F5D9864E6FFBC66B1839A31C5E8571887FAA9FFF370A42030AF69A19G1X2M"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4C39102AF9FF80503F0DA7EA7971799E6A6541A31B0975BFD2864C252E7A0FD78A65D323584F4600BC72913A48sC7D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EC8F-B1A4-46A6-856E-DDF0F68C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14176</Words>
  <Characters>80807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79</cp:revision>
  <cp:lastPrinted>2025-07-08T13:25:00Z</cp:lastPrinted>
  <dcterms:created xsi:type="dcterms:W3CDTF">2024-10-08T06:19:00Z</dcterms:created>
  <dcterms:modified xsi:type="dcterms:W3CDTF">2025-07-10T07:14:00Z</dcterms:modified>
</cp:coreProperties>
</file>