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C99C4" w14:textId="06B2CECF" w:rsidR="00F7617A" w:rsidRPr="00F7617A" w:rsidRDefault="00F7617A" w:rsidP="00F7617A">
      <w:pPr>
        <w:jc w:val="center"/>
        <w:rPr>
          <w:rFonts w:ascii="Times New Roman" w:hAnsi="Times New Roman" w:cs="Times New Roman"/>
          <w:b/>
          <w:sz w:val="24"/>
          <w:szCs w:val="24"/>
        </w:rPr>
      </w:pPr>
      <w:r w:rsidRPr="00F7617A">
        <w:rPr>
          <w:rFonts w:ascii="Times New Roman" w:hAnsi="Times New Roman" w:cs="Times New Roman"/>
          <w:b/>
          <w:noProof/>
          <w:sz w:val="24"/>
          <w:szCs w:val="24"/>
          <w:lang w:eastAsia="ru-RU"/>
        </w:rPr>
        <w:drawing>
          <wp:inline distT="0" distB="0" distL="0" distR="0" wp14:anchorId="3BFCACC3" wp14:editId="552850DB">
            <wp:extent cx="485775" cy="571500"/>
            <wp:effectExtent l="0" t="0" r="9525" b="0"/>
            <wp:docPr id="1" name="Рисунок 1" descr="Описание: 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Вруда_кон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14:paraId="3223E7BE"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АДМИНИСТРАЦИЯ</w:t>
      </w:r>
    </w:p>
    <w:p w14:paraId="267E4150"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МУНИЦИПАЛЬНОГО ОБРАЗОВАНИЯ</w:t>
      </w:r>
    </w:p>
    <w:p w14:paraId="549C5302"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БОЛЬШЕВРУДСКОЕ СЕЛЬСКОЕ ПОСЕЛЕНИЕ</w:t>
      </w:r>
    </w:p>
    <w:p w14:paraId="0C294F5E"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ВОЛОСОВСКОГО МУНИЦИПАЛЬНОГО РАЙОНА</w:t>
      </w:r>
    </w:p>
    <w:p w14:paraId="27D6823F"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ЛЕНИНГРАДСКОЙ ОБЛАСТИ</w:t>
      </w:r>
    </w:p>
    <w:p w14:paraId="6B4F6E18" w14:textId="77777777" w:rsidR="00F7617A" w:rsidRPr="00F7617A" w:rsidRDefault="00F7617A" w:rsidP="00F7617A">
      <w:pPr>
        <w:spacing w:after="0"/>
        <w:jc w:val="center"/>
        <w:rPr>
          <w:rFonts w:ascii="Times New Roman" w:hAnsi="Times New Roman" w:cs="Times New Roman"/>
          <w:b/>
          <w:sz w:val="24"/>
          <w:szCs w:val="24"/>
        </w:rPr>
      </w:pPr>
    </w:p>
    <w:p w14:paraId="613F8C4C"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ПОСТАНОВЛЕНИЕ</w:t>
      </w:r>
    </w:p>
    <w:p w14:paraId="5DF629EE" w14:textId="77777777" w:rsidR="00F7617A" w:rsidRPr="00F7617A" w:rsidRDefault="00F7617A" w:rsidP="00F7617A">
      <w:pPr>
        <w:spacing w:after="0"/>
        <w:jc w:val="center"/>
        <w:rPr>
          <w:rFonts w:ascii="Times New Roman" w:hAnsi="Times New Roman" w:cs="Times New Roman"/>
          <w:b/>
          <w:sz w:val="24"/>
          <w:szCs w:val="24"/>
        </w:rPr>
      </w:pPr>
    </w:p>
    <w:p w14:paraId="233B7F75" w14:textId="4EB2DD96" w:rsidR="00F7617A" w:rsidRDefault="00936369" w:rsidP="00074E1C">
      <w:pPr>
        <w:spacing w:after="0"/>
        <w:jc w:val="center"/>
        <w:rPr>
          <w:rFonts w:ascii="Times New Roman" w:hAnsi="Times New Roman" w:cs="Times New Roman"/>
          <w:sz w:val="24"/>
          <w:szCs w:val="24"/>
        </w:rPr>
      </w:pPr>
      <w:r>
        <w:rPr>
          <w:rFonts w:ascii="Times New Roman" w:hAnsi="Times New Roman" w:cs="Times New Roman"/>
          <w:sz w:val="24"/>
          <w:szCs w:val="24"/>
        </w:rPr>
        <w:t>от  08 июля 2025г.  № 213</w:t>
      </w:r>
    </w:p>
    <w:p w14:paraId="63AF0722" w14:textId="77777777" w:rsidR="00074E1C" w:rsidRPr="00074E1C" w:rsidRDefault="00074E1C" w:rsidP="00074E1C">
      <w:pPr>
        <w:spacing w:after="0"/>
        <w:jc w:val="center"/>
        <w:rPr>
          <w:rFonts w:ascii="Times New Roman" w:hAnsi="Times New Roman" w:cs="Times New Roman"/>
          <w:sz w:val="24"/>
          <w:szCs w:val="24"/>
        </w:rPr>
      </w:pPr>
    </w:p>
    <w:p w14:paraId="4BED77E3" w14:textId="37A3138E" w:rsidR="00F7617A" w:rsidRPr="00ED7397" w:rsidRDefault="00F7617A" w:rsidP="00F7617A">
      <w:pPr>
        <w:widowControl w:val="0"/>
        <w:autoSpaceDE w:val="0"/>
        <w:autoSpaceDN w:val="0"/>
        <w:adjustRightInd w:val="0"/>
        <w:ind w:firstLine="709"/>
        <w:jc w:val="both"/>
        <w:rPr>
          <w:rFonts w:ascii="Times New Roman" w:hAnsi="Times New Roman" w:cs="Times New Roman"/>
          <w:b/>
        </w:rPr>
      </w:pPr>
      <w:r w:rsidRPr="00D25BAA">
        <w:rPr>
          <w:rFonts w:ascii="Times New Roman" w:hAnsi="Times New Roman" w:cs="Times New Roman"/>
        </w:rPr>
        <w:t xml:space="preserve">Об утверждении административного регламента предоставления муниципальной услуги </w:t>
      </w:r>
      <w:r w:rsidRPr="00ED7397">
        <w:rPr>
          <w:rFonts w:ascii="Times New Roman" w:hAnsi="Times New Roman" w:cs="Times New Roman"/>
          <w:b/>
        </w:rPr>
        <w:t>«</w:t>
      </w:r>
      <w:r w:rsidR="00C77D73" w:rsidRPr="00520D1B">
        <w:rPr>
          <w:rFonts w:ascii="Times New Roman" w:hAnsi="Times New Roman"/>
          <w:b/>
          <w:bCs/>
          <w:sz w:val="24"/>
          <w:szCs w:val="24"/>
          <w:lang w:eastAsia="ru-RU"/>
        </w:rPr>
        <w:t>Предоставление гражданину в собственность бесплатно земельного участка, находящегося</w:t>
      </w:r>
      <w:r w:rsidR="00C77D73">
        <w:rPr>
          <w:rFonts w:ascii="Times New Roman" w:hAnsi="Times New Roman"/>
          <w:b/>
          <w:bCs/>
          <w:sz w:val="24"/>
          <w:szCs w:val="24"/>
          <w:lang w:eastAsia="ru-RU"/>
        </w:rPr>
        <w:t xml:space="preserve"> в муниципальной собственности</w:t>
      </w:r>
      <w:r w:rsidR="00C77D73" w:rsidRPr="00520D1B">
        <w:rPr>
          <w:rFonts w:ascii="Times New Roman" w:hAnsi="Times New Roman"/>
          <w:b/>
          <w:bCs/>
          <w:sz w:val="24"/>
          <w:szCs w:val="24"/>
          <w:lang w:eastAsia="ru-RU"/>
        </w:rPr>
        <w:t>,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ED7397">
        <w:rPr>
          <w:rFonts w:ascii="Times New Roman" w:hAnsi="Times New Roman" w:cs="Times New Roman"/>
          <w:b/>
          <w:bCs/>
        </w:rPr>
        <w:t>».</w:t>
      </w:r>
    </w:p>
    <w:p w14:paraId="2A203403" w14:textId="42FED84A" w:rsidR="00642A1C" w:rsidRPr="00D25BAA" w:rsidRDefault="00F7617A" w:rsidP="0095492E">
      <w:pPr>
        <w:spacing w:after="0"/>
        <w:ind w:firstLine="720"/>
        <w:jc w:val="both"/>
        <w:rPr>
          <w:rFonts w:ascii="Times New Roman" w:hAnsi="Times New Roman" w:cs="Times New Roman"/>
        </w:rPr>
      </w:pPr>
      <w:r w:rsidRPr="00D25BAA">
        <w:rPr>
          <w:rFonts w:ascii="Times New Roman" w:hAnsi="Times New Roman" w:cs="Times New Roman"/>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 целью приведения административного регламента в соответствие с методическими рекомендациями по разработке административных регламентов Администрация МО Большеврудское сельское поселение </w:t>
      </w:r>
      <w:r w:rsidRPr="00D25BAA">
        <w:rPr>
          <w:rFonts w:ascii="Times New Roman" w:hAnsi="Times New Roman" w:cs="Times New Roman"/>
          <w:b/>
        </w:rPr>
        <w:t>ПОСТАНОВЛЯЕТ</w:t>
      </w:r>
      <w:r w:rsidRPr="00D25BAA">
        <w:rPr>
          <w:rFonts w:ascii="Times New Roman" w:hAnsi="Times New Roman" w:cs="Times New Roman"/>
        </w:rPr>
        <w:t>:</w:t>
      </w:r>
    </w:p>
    <w:p w14:paraId="26F35BED" w14:textId="46622677" w:rsidR="00F7617A" w:rsidRPr="00D25BAA" w:rsidRDefault="00A4646F" w:rsidP="00D25BAA">
      <w:pPr>
        <w:widowControl w:val="0"/>
        <w:autoSpaceDE w:val="0"/>
        <w:autoSpaceDN w:val="0"/>
        <w:adjustRightInd w:val="0"/>
        <w:spacing w:after="0"/>
        <w:ind w:firstLine="709"/>
        <w:jc w:val="both"/>
        <w:rPr>
          <w:rFonts w:ascii="Times New Roman" w:hAnsi="Times New Roman" w:cs="Times New Roman"/>
          <w:b/>
        </w:rPr>
      </w:pPr>
      <w:r>
        <w:rPr>
          <w:rFonts w:ascii="Times New Roman" w:hAnsi="Times New Roman" w:cs="Times New Roman"/>
        </w:rPr>
        <w:t xml:space="preserve">1. </w:t>
      </w:r>
      <w:r w:rsidR="00F7617A" w:rsidRPr="00D25BAA">
        <w:rPr>
          <w:rFonts w:ascii="Times New Roman" w:hAnsi="Times New Roman" w:cs="Times New Roman"/>
        </w:rPr>
        <w:t xml:space="preserve">Утвердить административный регламент по предоставлению муниципальной </w:t>
      </w:r>
      <w:r w:rsidR="00F7617A" w:rsidRPr="00D25BAA">
        <w:rPr>
          <w:rFonts w:ascii="Times New Roman" w:hAnsi="Times New Roman" w:cs="Times New Roman"/>
          <w:b/>
        </w:rPr>
        <w:t xml:space="preserve">услуги </w:t>
      </w:r>
      <w:r w:rsidR="00F7617A" w:rsidRPr="00ED7397">
        <w:rPr>
          <w:rFonts w:ascii="Times New Roman" w:hAnsi="Times New Roman" w:cs="Times New Roman"/>
          <w:b/>
        </w:rPr>
        <w:t>«</w:t>
      </w:r>
      <w:r w:rsidR="00C77D73" w:rsidRPr="00520D1B">
        <w:rPr>
          <w:rFonts w:ascii="Times New Roman" w:hAnsi="Times New Roman"/>
          <w:b/>
          <w:bCs/>
          <w:sz w:val="24"/>
          <w:szCs w:val="24"/>
          <w:lang w:eastAsia="ru-RU"/>
        </w:rPr>
        <w:t>Предоставление гражданину в собственность бесплатно земельного участка, находящегося</w:t>
      </w:r>
      <w:r w:rsidR="00C77D73">
        <w:rPr>
          <w:rFonts w:ascii="Times New Roman" w:hAnsi="Times New Roman"/>
          <w:b/>
          <w:bCs/>
          <w:sz w:val="24"/>
          <w:szCs w:val="24"/>
          <w:lang w:eastAsia="ru-RU"/>
        </w:rPr>
        <w:t xml:space="preserve"> в муниципальной собственности</w:t>
      </w:r>
      <w:r w:rsidR="00C77D73" w:rsidRPr="00520D1B">
        <w:rPr>
          <w:rFonts w:ascii="Times New Roman" w:hAnsi="Times New Roman"/>
          <w:b/>
          <w:bCs/>
          <w:sz w:val="24"/>
          <w:szCs w:val="24"/>
          <w:lang w:eastAsia="ru-RU"/>
        </w:rPr>
        <w:t>,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074E1C" w:rsidRPr="00ED7397">
        <w:rPr>
          <w:rFonts w:ascii="Times New Roman" w:hAnsi="Times New Roman" w:cs="Times New Roman"/>
          <w:b/>
          <w:bCs/>
        </w:rPr>
        <w:t>»</w:t>
      </w:r>
      <w:r w:rsidR="00074E1C" w:rsidRPr="00D25BAA">
        <w:rPr>
          <w:rFonts w:ascii="Times New Roman" w:hAnsi="Times New Roman" w:cs="Times New Roman"/>
          <w:b/>
          <w:bCs/>
        </w:rPr>
        <w:t>.</w:t>
      </w:r>
    </w:p>
    <w:p w14:paraId="611A4945" w14:textId="18FECE2D" w:rsidR="00F7617A" w:rsidRPr="00F04430" w:rsidRDefault="00A4646F" w:rsidP="00A4646F">
      <w:pPr>
        <w:pStyle w:val="a5"/>
        <w:spacing w:after="0"/>
        <w:ind w:left="0" w:firstLine="720"/>
        <w:jc w:val="both"/>
        <w:rPr>
          <w:rFonts w:ascii="Times New Roman" w:hAnsi="Times New Roman" w:cs="Times New Roman"/>
        </w:rPr>
      </w:pPr>
      <w:r>
        <w:rPr>
          <w:rFonts w:ascii="Times New Roman" w:hAnsi="Times New Roman" w:cs="Times New Roman"/>
        </w:rPr>
        <w:t xml:space="preserve">2. </w:t>
      </w:r>
      <w:proofErr w:type="gramStart"/>
      <w:r w:rsidR="00F7617A" w:rsidRPr="00D25BAA">
        <w:rPr>
          <w:rFonts w:ascii="Times New Roman" w:hAnsi="Times New Roman" w:cs="Times New Roman"/>
        </w:rPr>
        <w:t xml:space="preserve">Признать утратившими силу постановление администрации Большеврудского сельского поселения от </w:t>
      </w:r>
      <w:r w:rsidR="00A37A73">
        <w:rPr>
          <w:rFonts w:ascii="Times New Roman" w:hAnsi="Times New Roman" w:cs="Times New Roman"/>
        </w:rPr>
        <w:t>31.08</w:t>
      </w:r>
      <w:r w:rsidR="0034127A">
        <w:rPr>
          <w:rFonts w:ascii="Times New Roman" w:hAnsi="Times New Roman" w:cs="Times New Roman"/>
        </w:rPr>
        <w:t>.2023г</w:t>
      </w:r>
      <w:r w:rsidR="00074E1C" w:rsidRPr="00D25BAA">
        <w:rPr>
          <w:rFonts w:ascii="Times New Roman" w:hAnsi="Times New Roman" w:cs="Times New Roman"/>
        </w:rPr>
        <w:t>. №</w:t>
      </w:r>
      <w:r w:rsidR="008F27B4">
        <w:rPr>
          <w:rFonts w:ascii="Times New Roman" w:hAnsi="Times New Roman" w:cs="Times New Roman"/>
        </w:rPr>
        <w:t>287</w:t>
      </w:r>
      <w:r w:rsidR="00F7617A" w:rsidRPr="00D25BAA">
        <w:rPr>
          <w:rFonts w:ascii="Times New Roman" w:hAnsi="Times New Roman" w:cs="Times New Roman"/>
        </w:rPr>
        <w:t xml:space="preserve"> «</w:t>
      </w:r>
      <w:r w:rsidR="00F7617A" w:rsidRPr="00D25BAA">
        <w:rPr>
          <w:rFonts w:ascii="Times New Roman" w:eastAsia="Calibri" w:hAnsi="Times New Roman" w:cs="Times New Roman"/>
        </w:rPr>
        <w:t xml:space="preserve">Об утверждении  Административного регламента </w:t>
      </w:r>
      <w:r w:rsidR="00255800">
        <w:rPr>
          <w:rFonts w:ascii="Times New Roman" w:eastAsia="Calibri" w:hAnsi="Times New Roman" w:cs="Times New Roman"/>
        </w:rPr>
        <w:t>по предоставление</w:t>
      </w:r>
      <w:r w:rsidR="00F7617A" w:rsidRPr="00D25BAA">
        <w:rPr>
          <w:rFonts w:ascii="Times New Roman" w:eastAsia="Calibri" w:hAnsi="Times New Roman" w:cs="Times New Roman"/>
        </w:rPr>
        <w:t xml:space="preserve"> муниципальной </w:t>
      </w:r>
      <w:r w:rsidR="00F7617A" w:rsidRPr="00F32C3F">
        <w:rPr>
          <w:rFonts w:ascii="Times New Roman" w:eastAsia="Calibri" w:hAnsi="Times New Roman" w:cs="Times New Roman"/>
        </w:rPr>
        <w:t xml:space="preserve">услуги </w:t>
      </w:r>
      <w:r w:rsidR="00F7617A" w:rsidRPr="00F32C3F">
        <w:rPr>
          <w:rFonts w:ascii="Times New Roman" w:hAnsi="Times New Roman" w:cs="Times New Roman"/>
        </w:rPr>
        <w:t>«</w:t>
      </w:r>
      <w:r w:rsidR="00C77D73" w:rsidRPr="00F32C3F">
        <w:rPr>
          <w:rFonts w:ascii="Times New Roman" w:hAnsi="Times New Roman"/>
          <w:bCs/>
          <w:sz w:val="24"/>
          <w:szCs w:val="24"/>
          <w:lang w:eastAsia="ru-RU"/>
        </w:rPr>
        <w:t>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074E1C" w:rsidRPr="00F32C3F">
        <w:rPr>
          <w:rFonts w:ascii="Times New Roman" w:hAnsi="Times New Roman" w:cs="Times New Roman"/>
          <w:bCs/>
        </w:rPr>
        <w:t>»</w:t>
      </w:r>
      <w:r w:rsidR="00A37A73" w:rsidRPr="00F32C3F">
        <w:rPr>
          <w:rFonts w:ascii="Times New Roman" w:hAnsi="Times New Roman" w:cs="Times New Roman"/>
          <w:bCs/>
        </w:rPr>
        <w:t xml:space="preserve"> и постановления</w:t>
      </w:r>
      <w:r w:rsidR="0034127A" w:rsidRPr="00F32C3F">
        <w:rPr>
          <w:rFonts w:ascii="Times New Roman" w:hAnsi="Times New Roman" w:cs="Times New Roman"/>
          <w:bCs/>
        </w:rPr>
        <w:t xml:space="preserve"> о внесении изменений </w:t>
      </w:r>
      <w:r w:rsidR="00125F18" w:rsidRPr="00F32C3F">
        <w:rPr>
          <w:rFonts w:ascii="Times New Roman" w:hAnsi="Times New Roman" w:cs="Times New Roman"/>
          <w:bCs/>
        </w:rPr>
        <w:t xml:space="preserve"> от </w:t>
      </w:r>
      <w:r w:rsidR="00A37A73" w:rsidRPr="00F32C3F">
        <w:rPr>
          <w:rFonts w:ascii="Times New Roman" w:hAnsi="Times New Roman" w:cs="Times New Roman"/>
          <w:bCs/>
        </w:rPr>
        <w:t>20.11.2023г</w:t>
      </w:r>
      <w:r w:rsidR="00125F18" w:rsidRPr="00F32C3F">
        <w:rPr>
          <w:rFonts w:ascii="Times New Roman" w:hAnsi="Times New Roman" w:cs="Times New Roman"/>
          <w:bCs/>
        </w:rPr>
        <w:t>. №</w:t>
      </w:r>
      <w:r w:rsidR="008F27B4" w:rsidRPr="00F32C3F">
        <w:rPr>
          <w:rFonts w:ascii="Times New Roman" w:hAnsi="Times New Roman" w:cs="Times New Roman"/>
          <w:bCs/>
        </w:rPr>
        <w:t>398</w:t>
      </w:r>
      <w:r w:rsidR="00A37A73" w:rsidRPr="00F32C3F">
        <w:rPr>
          <w:rFonts w:ascii="Times New Roman" w:hAnsi="Times New Roman" w:cs="Times New Roman"/>
          <w:bCs/>
        </w:rPr>
        <w:t>, от</w:t>
      </w:r>
      <w:proofErr w:type="gramEnd"/>
      <w:r w:rsidR="00A37A73" w:rsidRPr="00F32C3F">
        <w:rPr>
          <w:rFonts w:ascii="Times New Roman" w:hAnsi="Times New Roman" w:cs="Times New Roman"/>
          <w:bCs/>
        </w:rPr>
        <w:t xml:space="preserve"> </w:t>
      </w:r>
      <w:r w:rsidR="008F27B4" w:rsidRPr="00F32C3F">
        <w:rPr>
          <w:rFonts w:ascii="Times New Roman" w:hAnsi="Times New Roman" w:cs="Times New Roman"/>
          <w:bCs/>
        </w:rPr>
        <w:t>06.06</w:t>
      </w:r>
      <w:r w:rsidR="00A37A73" w:rsidRPr="00F32C3F">
        <w:rPr>
          <w:rFonts w:ascii="Times New Roman" w:hAnsi="Times New Roman" w:cs="Times New Roman"/>
          <w:bCs/>
        </w:rPr>
        <w:t>.2024г.</w:t>
      </w:r>
      <w:r w:rsidR="008F27B4" w:rsidRPr="00F32C3F">
        <w:rPr>
          <w:rFonts w:ascii="Times New Roman" w:hAnsi="Times New Roman" w:cs="Times New Roman"/>
          <w:bCs/>
        </w:rPr>
        <w:t xml:space="preserve"> №185 и от 29.11.</w:t>
      </w:r>
      <w:r w:rsidR="008F27B4">
        <w:rPr>
          <w:rFonts w:ascii="Times New Roman" w:hAnsi="Times New Roman" w:cs="Times New Roman"/>
          <w:bCs/>
        </w:rPr>
        <w:t>2024г. №398</w:t>
      </w:r>
      <w:r w:rsidR="00F7617A" w:rsidRPr="00F04430">
        <w:rPr>
          <w:rFonts w:ascii="Times New Roman" w:hAnsi="Times New Roman" w:cs="Times New Roman"/>
        </w:rPr>
        <w:t>.</w:t>
      </w:r>
    </w:p>
    <w:p w14:paraId="229E801B" w14:textId="02384FC5" w:rsidR="00F7617A" w:rsidRPr="00D25BAA" w:rsidRDefault="00A4646F" w:rsidP="00A4646F">
      <w:pPr>
        <w:pStyle w:val="a5"/>
        <w:spacing w:after="0"/>
        <w:ind w:left="0" w:firstLine="720"/>
        <w:jc w:val="both"/>
        <w:rPr>
          <w:rFonts w:ascii="Times New Roman" w:hAnsi="Times New Roman" w:cs="Times New Roman"/>
          <w:b/>
          <w:bCs/>
        </w:rPr>
      </w:pPr>
      <w:r>
        <w:rPr>
          <w:rFonts w:ascii="Times New Roman" w:hAnsi="Times New Roman" w:cs="Times New Roman"/>
        </w:rPr>
        <w:t xml:space="preserve">3. </w:t>
      </w:r>
      <w:r w:rsidR="00F7617A" w:rsidRPr="007F56DE">
        <w:rPr>
          <w:rFonts w:ascii="Times New Roman" w:hAnsi="Times New Roman" w:cs="Times New Roman"/>
        </w:rPr>
        <w:t>Опубликовать постановление</w:t>
      </w:r>
      <w:r w:rsidR="00F7617A" w:rsidRPr="00D25BAA">
        <w:rPr>
          <w:rFonts w:ascii="Times New Roman" w:hAnsi="Times New Roman" w:cs="Times New Roman"/>
        </w:rPr>
        <w:t xml:space="preserve">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10" w:history="1">
        <w:r w:rsidR="00F7617A" w:rsidRPr="00D25BAA">
          <w:rPr>
            <w:rStyle w:val="a4"/>
            <w:rFonts w:ascii="Times New Roman" w:hAnsi="Times New Roman" w:cs="Times New Roman"/>
            <w:b/>
            <w:bCs/>
          </w:rPr>
          <w:t>https://bolshevrudskoe-r41.gosweb.gosuslugi.ru/</w:t>
        </w:r>
      </w:hyperlink>
    </w:p>
    <w:p w14:paraId="0224615C" w14:textId="4558ED9E" w:rsidR="00F7617A" w:rsidRPr="00D25BAA" w:rsidRDefault="00A4646F" w:rsidP="00A4646F">
      <w:pPr>
        <w:pStyle w:val="a5"/>
        <w:spacing w:after="0"/>
        <w:ind w:left="0" w:firstLine="720"/>
        <w:jc w:val="both"/>
        <w:rPr>
          <w:rFonts w:ascii="Times New Roman" w:hAnsi="Times New Roman" w:cs="Times New Roman"/>
          <w:b/>
          <w:bCs/>
        </w:rPr>
      </w:pPr>
      <w:r>
        <w:rPr>
          <w:rFonts w:ascii="Times New Roman" w:hAnsi="Times New Roman" w:cs="Times New Roman"/>
        </w:rPr>
        <w:t xml:space="preserve">4. </w:t>
      </w:r>
      <w:r w:rsidR="00F7617A" w:rsidRPr="00D25BAA">
        <w:rPr>
          <w:rFonts w:ascii="Times New Roman" w:hAnsi="Times New Roman" w:cs="Times New Roman"/>
        </w:rPr>
        <w:t>Настоящее постановление вступает в силу после официального опубликования.</w:t>
      </w:r>
    </w:p>
    <w:p w14:paraId="68069932" w14:textId="7FA090F3" w:rsidR="00040B60" w:rsidRPr="00D65CB9" w:rsidRDefault="00A4646F" w:rsidP="00A4646F">
      <w:pPr>
        <w:pStyle w:val="a5"/>
        <w:ind w:left="0" w:firstLine="720"/>
        <w:jc w:val="both"/>
        <w:rPr>
          <w:rFonts w:ascii="Times New Roman" w:hAnsi="Times New Roman" w:cs="Times New Roman"/>
          <w:b/>
          <w:bCs/>
        </w:rPr>
      </w:pPr>
      <w:r>
        <w:rPr>
          <w:rFonts w:ascii="Times New Roman" w:hAnsi="Times New Roman" w:cs="Times New Roman"/>
        </w:rPr>
        <w:t xml:space="preserve">5. </w:t>
      </w:r>
      <w:r w:rsidR="00F7617A" w:rsidRPr="00D25BAA">
        <w:rPr>
          <w:rFonts w:ascii="Times New Roman" w:hAnsi="Times New Roman" w:cs="Times New Roman"/>
        </w:rPr>
        <w:t>Контроль исполнения настоящего постановления возложить на начальника сектора по управлению муниципальным имуществом.</w:t>
      </w:r>
    </w:p>
    <w:p w14:paraId="2177DA76" w14:textId="77777777" w:rsidR="00F7617A" w:rsidRPr="00D25BAA" w:rsidRDefault="00F7617A" w:rsidP="00F7617A">
      <w:pPr>
        <w:spacing w:after="0"/>
        <w:rPr>
          <w:rFonts w:ascii="Times New Roman" w:hAnsi="Times New Roman" w:cs="Times New Roman"/>
          <w:bCs/>
        </w:rPr>
      </w:pPr>
      <w:r w:rsidRPr="00D25BAA">
        <w:rPr>
          <w:rFonts w:ascii="Times New Roman" w:hAnsi="Times New Roman" w:cs="Times New Roman"/>
          <w:bCs/>
        </w:rPr>
        <w:t>Глава администрации МО</w:t>
      </w:r>
    </w:p>
    <w:p w14:paraId="22D40EFB" w14:textId="45BC5F81" w:rsidR="00642A1C" w:rsidRPr="0095492E" w:rsidRDefault="00F7617A" w:rsidP="0095492E">
      <w:pPr>
        <w:spacing w:after="0"/>
        <w:rPr>
          <w:rFonts w:ascii="Times New Roman" w:hAnsi="Times New Roman" w:cs="Times New Roman"/>
          <w:bCs/>
        </w:rPr>
      </w:pPr>
      <w:r w:rsidRPr="00D25BAA">
        <w:rPr>
          <w:rFonts w:ascii="Times New Roman" w:hAnsi="Times New Roman" w:cs="Times New Roman"/>
          <w:bCs/>
        </w:rPr>
        <w:t xml:space="preserve">Большеврудское сельское поселение                                                                            А.В. Шаповалов                                       </w:t>
      </w:r>
    </w:p>
    <w:p w14:paraId="5F927A94" w14:textId="77777777" w:rsidR="0085161F" w:rsidRDefault="0085161F" w:rsidP="00F7617A">
      <w:pPr>
        <w:jc w:val="both"/>
        <w:rPr>
          <w:rFonts w:ascii="Times New Roman" w:hAnsi="Times New Roman" w:cs="Times New Roman"/>
          <w:color w:val="000000"/>
          <w:sz w:val="18"/>
          <w:szCs w:val="18"/>
        </w:rPr>
      </w:pPr>
      <w:bookmarkStart w:id="0" w:name="_GoBack"/>
      <w:bookmarkEnd w:id="0"/>
    </w:p>
    <w:p w14:paraId="42BBDE68" w14:textId="77777777" w:rsidR="007D20A5" w:rsidRDefault="007D20A5" w:rsidP="005658DF">
      <w:pPr>
        <w:spacing w:after="0"/>
        <w:jc w:val="right"/>
        <w:rPr>
          <w:rFonts w:ascii="Times New Roman" w:hAnsi="Times New Roman" w:cs="Times New Roman"/>
          <w:i/>
          <w:spacing w:val="2"/>
          <w:sz w:val="24"/>
          <w:szCs w:val="24"/>
        </w:rPr>
      </w:pPr>
    </w:p>
    <w:p w14:paraId="289A3604"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t xml:space="preserve">Приложение </w:t>
      </w:r>
    </w:p>
    <w:p w14:paraId="3F16F7AB"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t xml:space="preserve">к постановлению администрации МО </w:t>
      </w:r>
    </w:p>
    <w:p w14:paraId="6F282825"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t>Большеврудское сельское поселение</w:t>
      </w:r>
    </w:p>
    <w:p w14:paraId="72990927" w14:textId="59053888" w:rsidR="005658DF" w:rsidRPr="005658DF" w:rsidRDefault="005658DF" w:rsidP="005658DF">
      <w:pPr>
        <w:spacing w:after="0"/>
        <w:jc w:val="right"/>
        <w:rPr>
          <w:rFonts w:ascii="Times New Roman" w:hAnsi="Times New Roman" w:cs="Times New Roman"/>
          <w:sz w:val="24"/>
          <w:szCs w:val="24"/>
        </w:rPr>
      </w:pPr>
      <w:r w:rsidRPr="005658DF">
        <w:rPr>
          <w:rFonts w:ascii="Times New Roman" w:hAnsi="Times New Roman" w:cs="Times New Roman"/>
          <w:i/>
          <w:spacing w:val="2"/>
          <w:sz w:val="24"/>
          <w:szCs w:val="24"/>
        </w:rPr>
        <w:t xml:space="preserve">от    </w:t>
      </w:r>
      <w:r w:rsidR="002A1DF7">
        <w:rPr>
          <w:rFonts w:ascii="Times New Roman" w:hAnsi="Times New Roman" w:cs="Times New Roman"/>
          <w:i/>
          <w:spacing w:val="2"/>
          <w:sz w:val="24"/>
          <w:szCs w:val="24"/>
        </w:rPr>
        <w:t>08</w:t>
      </w:r>
      <w:r>
        <w:rPr>
          <w:rFonts w:ascii="Times New Roman" w:hAnsi="Times New Roman" w:cs="Times New Roman"/>
          <w:i/>
          <w:spacing w:val="2"/>
          <w:sz w:val="24"/>
          <w:szCs w:val="24"/>
        </w:rPr>
        <w:t>.07</w:t>
      </w:r>
      <w:r w:rsidRPr="005658DF">
        <w:rPr>
          <w:rFonts w:ascii="Times New Roman" w:hAnsi="Times New Roman" w:cs="Times New Roman"/>
          <w:i/>
          <w:sz w:val="24"/>
          <w:szCs w:val="24"/>
        </w:rPr>
        <w:t xml:space="preserve">.2025г. № </w:t>
      </w:r>
      <w:r w:rsidR="00936369">
        <w:rPr>
          <w:rFonts w:ascii="Times New Roman" w:hAnsi="Times New Roman" w:cs="Times New Roman"/>
          <w:i/>
          <w:sz w:val="24"/>
          <w:szCs w:val="24"/>
        </w:rPr>
        <w:t>213</w:t>
      </w:r>
    </w:p>
    <w:p w14:paraId="740104CA" w14:textId="77777777" w:rsidR="005658DF" w:rsidRPr="005658DF" w:rsidRDefault="005658DF" w:rsidP="005658DF">
      <w:pPr>
        <w:spacing w:after="0"/>
        <w:jc w:val="right"/>
        <w:rPr>
          <w:rFonts w:ascii="Times New Roman" w:hAnsi="Times New Roman" w:cs="Times New Roman"/>
          <w:spacing w:val="2"/>
          <w:sz w:val="24"/>
          <w:szCs w:val="24"/>
        </w:rPr>
      </w:pPr>
    </w:p>
    <w:p w14:paraId="6621C1AD" w14:textId="77777777" w:rsidR="005658DF" w:rsidRPr="00857DF8" w:rsidRDefault="005658DF" w:rsidP="005658DF">
      <w:pPr>
        <w:spacing w:after="0"/>
        <w:jc w:val="center"/>
        <w:rPr>
          <w:rFonts w:ascii="Times New Roman" w:hAnsi="Times New Roman" w:cs="Times New Roman"/>
          <w:b/>
          <w:sz w:val="24"/>
          <w:szCs w:val="24"/>
        </w:rPr>
      </w:pPr>
      <w:r w:rsidRPr="00857DF8">
        <w:rPr>
          <w:rFonts w:ascii="Times New Roman" w:hAnsi="Times New Roman" w:cs="Times New Roman"/>
          <w:b/>
          <w:sz w:val="24"/>
          <w:szCs w:val="24"/>
        </w:rPr>
        <w:t>АДМИНИСТРАТИВНЫЙ РЕГЛАМЕНТ</w:t>
      </w:r>
    </w:p>
    <w:p w14:paraId="56F48DB5" w14:textId="2A29CDEF" w:rsidR="005658DF" w:rsidRDefault="005658DF" w:rsidP="005658DF">
      <w:pPr>
        <w:tabs>
          <w:tab w:val="left" w:pos="1134"/>
        </w:tabs>
        <w:spacing w:after="0"/>
        <w:jc w:val="center"/>
        <w:rPr>
          <w:rFonts w:ascii="Times New Roman" w:hAnsi="Times New Roman" w:cs="Times New Roman"/>
          <w:sz w:val="24"/>
          <w:szCs w:val="24"/>
        </w:rPr>
      </w:pPr>
      <w:r w:rsidRPr="00857DF8">
        <w:rPr>
          <w:rFonts w:ascii="Times New Roman" w:hAnsi="Times New Roman" w:cs="Times New Roman"/>
          <w:sz w:val="24"/>
          <w:szCs w:val="24"/>
        </w:rPr>
        <w:t xml:space="preserve">предоставления муниципальной услуги   </w:t>
      </w:r>
    </w:p>
    <w:p w14:paraId="3B2B108B" w14:textId="77777777" w:rsidR="007B4320" w:rsidRPr="00857DF8" w:rsidRDefault="007B4320" w:rsidP="005658DF">
      <w:pPr>
        <w:tabs>
          <w:tab w:val="left" w:pos="1134"/>
        </w:tabs>
        <w:spacing w:after="0"/>
        <w:jc w:val="center"/>
        <w:rPr>
          <w:rFonts w:ascii="Times New Roman" w:hAnsi="Times New Roman" w:cs="Times New Roman"/>
          <w:sz w:val="24"/>
          <w:szCs w:val="24"/>
        </w:rPr>
      </w:pPr>
    </w:p>
    <w:p w14:paraId="530AB6C8" w14:textId="45B40F37" w:rsidR="00425B5C" w:rsidRPr="00ED7397" w:rsidRDefault="00425B5C" w:rsidP="005658DF">
      <w:pPr>
        <w:tabs>
          <w:tab w:val="left" w:pos="1134"/>
        </w:tabs>
        <w:spacing w:after="0"/>
        <w:jc w:val="center"/>
        <w:rPr>
          <w:rFonts w:ascii="Times New Roman" w:hAnsi="Times New Roman" w:cs="Times New Roman"/>
          <w:b/>
          <w:sz w:val="24"/>
          <w:szCs w:val="24"/>
        </w:rPr>
      </w:pPr>
      <w:r w:rsidRPr="00ED7397">
        <w:rPr>
          <w:rFonts w:ascii="Times New Roman" w:hAnsi="Times New Roman"/>
          <w:b/>
          <w:bCs/>
          <w:sz w:val="24"/>
          <w:szCs w:val="24"/>
          <w:lang w:eastAsia="ru-RU"/>
        </w:rPr>
        <w:t>«</w:t>
      </w:r>
      <w:r w:rsidR="00C77D73" w:rsidRPr="00520D1B">
        <w:rPr>
          <w:rFonts w:ascii="Times New Roman" w:hAnsi="Times New Roman"/>
          <w:b/>
          <w:bCs/>
          <w:sz w:val="24"/>
          <w:szCs w:val="24"/>
          <w:lang w:eastAsia="ru-RU"/>
        </w:rPr>
        <w:t>Предоставление гражданину в собственность бесплатно земельного участка, находящегося</w:t>
      </w:r>
      <w:r w:rsidR="00C77D73">
        <w:rPr>
          <w:rFonts w:ascii="Times New Roman" w:hAnsi="Times New Roman"/>
          <w:b/>
          <w:bCs/>
          <w:sz w:val="24"/>
          <w:szCs w:val="24"/>
          <w:lang w:eastAsia="ru-RU"/>
        </w:rPr>
        <w:t xml:space="preserve"> в муниципальной собственности</w:t>
      </w:r>
      <w:r w:rsidR="00C77D73" w:rsidRPr="00520D1B">
        <w:rPr>
          <w:rFonts w:ascii="Times New Roman" w:hAnsi="Times New Roman"/>
          <w:b/>
          <w:bCs/>
          <w:sz w:val="24"/>
          <w:szCs w:val="24"/>
          <w:lang w:eastAsia="ru-RU"/>
        </w:rPr>
        <w:t>,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012A84" w:rsidRPr="00ED7397">
        <w:rPr>
          <w:rFonts w:ascii="Times New Roman" w:hAnsi="Times New Roman"/>
          <w:b/>
          <w:bCs/>
          <w:sz w:val="24"/>
          <w:szCs w:val="24"/>
          <w:lang w:eastAsia="ru-RU"/>
        </w:rPr>
        <w:t>»</w:t>
      </w:r>
    </w:p>
    <w:p w14:paraId="573AEB85" w14:textId="77777777" w:rsidR="00F32C3F" w:rsidRPr="003D4020" w:rsidRDefault="00F32C3F" w:rsidP="00F32C3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D4020">
        <w:rPr>
          <w:rFonts w:ascii="Times New Roman" w:hAnsi="Times New Roman" w:cs="Times New Roman"/>
          <w:sz w:val="24"/>
          <w:szCs w:val="24"/>
        </w:rPr>
        <w:t xml:space="preserve">Сокращенное наименование: </w:t>
      </w:r>
      <w:r w:rsidRPr="003D4020">
        <w:rPr>
          <w:rFonts w:ascii="Times New Roman" w:eastAsia="Calibri" w:hAnsi="Times New Roman" w:cs="Times New Roman"/>
          <w:sz w:val="24"/>
          <w:szCs w:val="24"/>
        </w:rPr>
        <w:t>«П</w:t>
      </w:r>
      <w:r w:rsidRPr="003D4020">
        <w:rPr>
          <w:rFonts w:ascii="Times New Roman" w:eastAsiaTheme="minorEastAsia" w:hAnsi="Times New Roman" w:cs="Times New Roman"/>
          <w:sz w:val="24"/>
          <w:szCs w:val="24"/>
          <w:lang w:eastAsia="ru-RU"/>
        </w:rPr>
        <w:t>редоставление гражданину в собственность бесплатно земельного участка, на котором расположен гараж</w:t>
      </w:r>
      <w:r w:rsidRPr="003D4020">
        <w:rPr>
          <w:rFonts w:ascii="Times New Roman" w:eastAsia="Calibri" w:hAnsi="Times New Roman" w:cs="Times New Roman"/>
          <w:sz w:val="24"/>
          <w:szCs w:val="24"/>
        </w:rPr>
        <w:t xml:space="preserve">» </w:t>
      </w:r>
      <w:r w:rsidRPr="003D4020">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0A6A4462" w14:textId="77777777" w:rsidR="00F32C3F" w:rsidRPr="003D4020" w:rsidRDefault="00F32C3F" w:rsidP="00F32C3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29CE08C5" w14:textId="77777777" w:rsidR="00F32C3F" w:rsidRPr="003D4020" w:rsidRDefault="00F32C3F" w:rsidP="00F32C3F">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1" w:name="Par43"/>
      <w:bookmarkEnd w:id="1"/>
      <w:r w:rsidRPr="003D4020">
        <w:rPr>
          <w:rFonts w:ascii="Times New Roman" w:eastAsiaTheme="minorEastAsia" w:hAnsi="Times New Roman" w:cs="Times New Roman"/>
          <w:sz w:val="24"/>
          <w:szCs w:val="24"/>
          <w:lang w:eastAsia="ru-RU"/>
        </w:rPr>
        <w:t>1. Общие положения</w:t>
      </w:r>
    </w:p>
    <w:p w14:paraId="603324A3" w14:textId="77777777" w:rsidR="00F32C3F" w:rsidRPr="003D4020" w:rsidRDefault="00F32C3F" w:rsidP="00F32C3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25116E76" w14:textId="77777777" w:rsidR="00F32C3F" w:rsidRPr="003D4020" w:rsidRDefault="00F32C3F" w:rsidP="00F32C3F">
      <w:pPr>
        <w:pStyle w:val="a5"/>
        <w:numPr>
          <w:ilvl w:val="1"/>
          <w:numId w:val="9"/>
        </w:numPr>
        <w:spacing w:after="0" w:line="240" w:lineRule="auto"/>
        <w:ind w:left="0" w:firstLine="709"/>
        <w:contextualSpacing w:val="0"/>
        <w:jc w:val="both"/>
        <w:rPr>
          <w:rFonts w:ascii="Times New Roman" w:eastAsia="Times New Roman" w:hAnsi="Times New Roman" w:cs="Times New Roman"/>
          <w:sz w:val="24"/>
          <w:szCs w:val="24"/>
        </w:rPr>
      </w:pPr>
      <w:bookmarkStart w:id="2" w:name="Par45"/>
      <w:bookmarkEnd w:id="2"/>
      <w:r w:rsidRPr="003D4020">
        <w:rPr>
          <w:rFonts w:ascii="Times New Roman" w:eastAsiaTheme="minorEastAsia" w:hAnsi="Times New Roman" w:cs="Times New Roman"/>
          <w:sz w:val="24"/>
          <w:szCs w:val="24"/>
        </w:rPr>
        <w:t>Административный р</w:t>
      </w:r>
      <w:r w:rsidRPr="003D4020">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14:paraId="28C77844" w14:textId="77777777" w:rsidR="00F32C3F" w:rsidRPr="003D4020" w:rsidRDefault="00F32C3F" w:rsidP="00F32C3F">
      <w:pPr>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 следующие граждане Российской Федерации:</w:t>
      </w:r>
    </w:p>
    <w:p w14:paraId="075D828D" w14:textId="77777777" w:rsidR="00F32C3F" w:rsidRPr="003D4020" w:rsidRDefault="00F32C3F" w:rsidP="00F32C3F">
      <w:pPr>
        <w:autoSpaceDE w:val="0"/>
        <w:autoSpaceDN w:val="0"/>
        <w:adjustRightInd w:val="0"/>
        <w:spacing w:after="0" w:line="240" w:lineRule="auto"/>
        <w:ind w:firstLine="540"/>
        <w:jc w:val="both"/>
        <w:rPr>
          <w:rFonts w:ascii="Times New Roman" w:hAnsi="Times New Roman" w:cs="Times New Roman"/>
          <w:sz w:val="24"/>
          <w:szCs w:val="24"/>
        </w:rPr>
      </w:pPr>
      <w:r w:rsidRPr="003D4020">
        <w:rPr>
          <w:rFonts w:ascii="Times New Roman" w:hAnsi="Times New Roman" w:cs="Times New Roman"/>
          <w:sz w:val="24"/>
          <w:szCs w:val="24"/>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11" w:history="1">
        <w:r w:rsidRPr="003D4020">
          <w:rPr>
            <w:rFonts w:ascii="Times New Roman" w:hAnsi="Times New Roman" w:cs="Times New Roman"/>
            <w:sz w:val="24"/>
            <w:szCs w:val="24"/>
          </w:rPr>
          <w:t>кодекса</w:t>
        </w:r>
      </w:hyperlink>
      <w:r w:rsidRPr="003D4020">
        <w:rPr>
          <w:rFonts w:ascii="Times New Roman" w:hAnsi="Times New Roman" w:cs="Times New Roman"/>
          <w:sz w:val="24"/>
          <w:szCs w:val="24"/>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14:paraId="29661764" w14:textId="77777777" w:rsidR="00F32C3F" w:rsidRPr="003D4020" w:rsidRDefault="00F32C3F" w:rsidP="00F32C3F">
      <w:pPr>
        <w:autoSpaceDE w:val="0"/>
        <w:autoSpaceDN w:val="0"/>
        <w:adjustRightInd w:val="0"/>
        <w:spacing w:after="0" w:line="240" w:lineRule="auto"/>
        <w:ind w:firstLine="540"/>
        <w:jc w:val="both"/>
        <w:rPr>
          <w:rFonts w:ascii="Times New Roman" w:hAnsi="Times New Roman" w:cs="Times New Roman"/>
          <w:sz w:val="24"/>
          <w:szCs w:val="24"/>
        </w:rPr>
      </w:pPr>
      <w:r w:rsidRPr="003D4020">
        <w:rPr>
          <w:rFonts w:ascii="Times New Roman" w:hAnsi="Times New Roman" w:cs="Times New Roman"/>
          <w:sz w:val="24"/>
          <w:szCs w:val="24"/>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3D4020">
        <w:rPr>
          <w:rFonts w:ascii="Times New Roman" w:hAnsi="Times New Roman" w:cs="Times New Roman"/>
          <w:sz w:val="24"/>
          <w:szCs w:val="24"/>
        </w:rPr>
        <w:t>числе</w:t>
      </w:r>
      <w:proofErr w:type="gramEnd"/>
      <w:r w:rsidRPr="003D4020">
        <w:rPr>
          <w:rFonts w:ascii="Times New Roman" w:hAnsi="Times New Roman" w:cs="Times New Roman"/>
          <w:sz w:val="24"/>
          <w:szCs w:val="24"/>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4C9C2BB2" w14:textId="77777777" w:rsidR="00F32C3F" w:rsidRPr="003D4020" w:rsidRDefault="00F32C3F" w:rsidP="00F32C3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D4020">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w:t>
      </w:r>
      <w:proofErr w:type="gramEnd"/>
      <w:r w:rsidRPr="003D4020">
        <w:rPr>
          <w:rFonts w:ascii="Times New Roman" w:hAnsi="Times New Roman" w:cs="Times New Roman"/>
          <w:sz w:val="24"/>
          <w:szCs w:val="24"/>
        </w:rPr>
        <w:t xml:space="preserve"> членов гаражного кооператива либо иного документа, устанавливающего такое распределение.</w:t>
      </w:r>
    </w:p>
    <w:p w14:paraId="1E4539BC" w14:textId="77777777" w:rsidR="00F32C3F" w:rsidRPr="003D4020" w:rsidRDefault="00F32C3F" w:rsidP="00F32C3F">
      <w:pPr>
        <w:autoSpaceDE w:val="0"/>
        <w:autoSpaceDN w:val="0"/>
        <w:adjustRightInd w:val="0"/>
        <w:spacing w:after="0" w:line="240" w:lineRule="auto"/>
        <w:ind w:firstLine="540"/>
        <w:jc w:val="both"/>
        <w:rPr>
          <w:rFonts w:ascii="Times New Roman" w:hAnsi="Times New Roman" w:cs="Times New Roman"/>
          <w:sz w:val="24"/>
          <w:szCs w:val="24"/>
        </w:rPr>
      </w:pPr>
      <w:r w:rsidRPr="003D4020">
        <w:rPr>
          <w:rFonts w:ascii="Times New Roman" w:hAnsi="Times New Roman" w:cs="Times New Roman"/>
          <w:sz w:val="24"/>
          <w:szCs w:val="24"/>
        </w:rPr>
        <w:t>1.2.2. Наследник гражданина, указанного в п. 1.2.1 административного регламента.</w:t>
      </w:r>
    </w:p>
    <w:p w14:paraId="60C4B49E" w14:textId="77777777" w:rsidR="00F32C3F" w:rsidRPr="003D4020" w:rsidRDefault="00F32C3F" w:rsidP="00F32C3F">
      <w:pPr>
        <w:autoSpaceDE w:val="0"/>
        <w:autoSpaceDN w:val="0"/>
        <w:adjustRightInd w:val="0"/>
        <w:spacing w:after="0" w:line="240" w:lineRule="auto"/>
        <w:ind w:firstLine="540"/>
        <w:jc w:val="both"/>
        <w:rPr>
          <w:rFonts w:ascii="Times New Roman" w:hAnsi="Times New Roman" w:cs="Times New Roman"/>
          <w:sz w:val="24"/>
          <w:szCs w:val="24"/>
        </w:rPr>
      </w:pPr>
      <w:r w:rsidRPr="003D4020">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p>
    <w:p w14:paraId="7551EAA3" w14:textId="77777777" w:rsidR="00F32C3F" w:rsidRPr="003D4020" w:rsidRDefault="00F32C3F" w:rsidP="00F32C3F">
      <w:pPr>
        <w:autoSpaceDE w:val="0"/>
        <w:autoSpaceDN w:val="0"/>
        <w:adjustRightInd w:val="0"/>
        <w:spacing w:after="0" w:line="240" w:lineRule="auto"/>
        <w:ind w:firstLine="540"/>
        <w:jc w:val="both"/>
        <w:rPr>
          <w:rFonts w:ascii="Times New Roman" w:hAnsi="Times New Roman" w:cs="Times New Roman"/>
          <w:sz w:val="24"/>
          <w:szCs w:val="24"/>
        </w:rPr>
      </w:pPr>
      <w:r w:rsidRPr="003D4020">
        <w:rPr>
          <w:rFonts w:ascii="Times New Roman" w:hAnsi="Times New Roman" w:cs="Times New Roman"/>
          <w:sz w:val="24"/>
          <w:szCs w:val="24"/>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14:paraId="62A355DD" w14:textId="77777777" w:rsidR="00F32C3F" w:rsidRPr="003D4020" w:rsidRDefault="00F32C3F" w:rsidP="00F32C3F">
      <w:pPr>
        <w:autoSpaceDE w:val="0"/>
        <w:autoSpaceDN w:val="0"/>
        <w:adjustRightInd w:val="0"/>
        <w:spacing w:after="0" w:line="240" w:lineRule="auto"/>
        <w:ind w:firstLine="567"/>
        <w:jc w:val="both"/>
        <w:rPr>
          <w:rFonts w:ascii="Times New Roman" w:hAnsi="Times New Roman" w:cs="Times New Roman"/>
          <w:sz w:val="24"/>
          <w:szCs w:val="24"/>
        </w:rPr>
      </w:pPr>
      <w:r w:rsidRPr="003D4020">
        <w:rPr>
          <w:rFonts w:ascii="Times New Roman" w:hAnsi="Times New Roman" w:cs="Times New Roman"/>
          <w:sz w:val="24"/>
          <w:szCs w:val="24"/>
        </w:rPr>
        <w:t xml:space="preserve">1.2.5. </w:t>
      </w:r>
      <w:proofErr w:type="gramStart"/>
      <w:r w:rsidRPr="003D4020">
        <w:rPr>
          <w:rFonts w:ascii="Times New Roman" w:hAnsi="Times New Roman" w:cs="Times New Roman"/>
          <w:sz w:val="24"/>
          <w:szCs w:val="24"/>
        </w:rPr>
        <w:t xml:space="preserve">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w:t>
      </w:r>
      <w:r w:rsidRPr="003D4020">
        <w:rPr>
          <w:rFonts w:ascii="Times New Roman" w:hAnsi="Times New Roman" w:cs="Times New Roman"/>
          <w:sz w:val="24"/>
          <w:szCs w:val="24"/>
        </w:rPr>
        <w:lastRenderedPageBreak/>
        <w:t>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w:t>
      </w:r>
      <w:proofErr w:type="gramEnd"/>
      <w:r w:rsidRPr="003D4020">
        <w:rPr>
          <w:rFonts w:ascii="Times New Roman" w:hAnsi="Times New Roman" w:cs="Times New Roman"/>
          <w:sz w:val="24"/>
          <w:szCs w:val="24"/>
        </w:rPr>
        <w:t xml:space="preserve">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2F21F9CB"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4578B9E9" w14:textId="77777777" w:rsidR="00F32C3F" w:rsidRPr="003D4020" w:rsidRDefault="00F32C3F" w:rsidP="00F32C3F">
      <w:pPr>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380FF54" w14:textId="77777777" w:rsidR="00F32C3F" w:rsidRPr="003D4020" w:rsidRDefault="00F32C3F" w:rsidP="00F32C3F">
      <w:pPr>
        <w:spacing w:after="0" w:line="240" w:lineRule="auto"/>
        <w:ind w:firstLine="709"/>
        <w:jc w:val="both"/>
        <w:rPr>
          <w:rFonts w:ascii="Times New Roman" w:eastAsia="Times New Roman" w:hAnsi="Times New Roman" w:cs="Times New Roman"/>
          <w:sz w:val="24"/>
          <w:szCs w:val="24"/>
          <w:lang w:eastAsia="ru-RU"/>
        </w:rPr>
      </w:pPr>
      <w:proofErr w:type="gramStart"/>
      <w:r w:rsidRPr="003D4020">
        <w:rPr>
          <w:rFonts w:ascii="Times New Roman" w:eastAsia="Times New Roman" w:hAnsi="Times New Roman" w:cs="Times New Roman"/>
          <w:sz w:val="24"/>
          <w:szCs w:val="24"/>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14:paraId="46D011A2"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3D4020">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37413EB5"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на сайте Администрации;</w:t>
      </w:r>
    </w:p>
    <w:p w14:paraId="5D0F6AD6"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33827FB7"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3D4020">
        <w:rPr>
          <w:rFonts w:ascii="Times New Roman" w:eastAsia="Times New Roman" w:hAnsi="Times New Roman" w:cs="Times New Roman"/>
          <w:sz w:val="24"/>
          <w:szCs w:val="24"/>
          <w:lang w:val="en-US" w:eastAsia="ru-RU"/>
        </w:rPr>
        <w:t>n</w:t>
      </w:r>
      <w:r w:rsidRPr="003D4020">
        <w:rPr>
          <w:rFonts w:ascii="Times New Roman" w:eastAsia="Times New Roman" w:hAnsi="Times New Roman" w:cs="Times New Roman"/>
          <w:sz w:val="24"/>
          <w:szCs w:val="24"/>
          <w:lang w:eastAsia="ru-RU"/>
        </w:rPr>
        <w:t>obl.ru, www.gosuslugi.ru.</w:t>
      </w:r>
    </w:p>
    <w:p w14:paraId="306A5F81"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7BDEB166" w14:textId="77777777" w:rsidR="00F32C3F" w:rsidRPr="003D4020" w:rsidRDefault="00F32C3F" w:rsidP="00F32C3F">
      <w:pPr>
        <w:spacing w:after="0" w:line="240" w:lineRule="auto"/>
        <w:ind w:firstLine="709"/>
        <w:jc w:val="both"/>
        <w:rPr>
          <w:rFonts w:ascii="Times New Roman" w:eastAsiaTheme="minorEastAsia" w:hAnsi="Times New Roman" w:cs="Times New Roman"/>
          <w:sz w:val="24"/>
          <w:szCs w:val="24"/>
          <w:lang w:eastAsia="ru-RU"/>
        </w:rPr>
      </w:pPr>
    </w:p>
    <w:p w14:paraId="29489895" w14:textId="77777777" w:rsidR="00F32C3F" w:rsidRPr="003D4020" w:rsidRDefault="00F32C3F" w:rsidP="00F32C3F">
      <w:pPr>
        <w:widowControl w:val="0"/>
        <w:autoSpaceDE w:val="0"/>
        <w:autoSpaceDN w:val="0"/>
        <w:adjustRightInd w:val="0"/>
        <w:spacing w:after="0" w:line="240" w:lineRule="auto"/>
        <w:jc w:val="center"/>
        <w:rPr>
          <w:rFonts w:ascii="Times New Roman" w:hAnsi="Times New Roman" w:cs="Times New Roman"/>
          <w:sz w:val="24"/>
          <w:szCs w:val="24"/>
        </w:rPr>
      </w:pPr>
      <w:bookmarkStart w:id="4" w:name="Par130"/>
      <w:bookmarkEnd w:id="4"/>
      <w:r w:rsidRPr="003D4020">
        <w:rPr>
          <w:rFonts w:ascii="Times New Roman" w:hAnsi="Times New Roman" w:cs="Times New Roman"/>
          <w:sz w:val="24"/>
          <w:szCs w:val="24"/>
        </w:rPr>
        <w:t>2. Стандарт предоставления муниципальной услуги</w:t>
      </w:r>
    </w:p>
    <w:p w14:paraId="61124FCA" w14:textId="77777777" w:rsidR="00F32C3F" w:rsidRPr="003D4020" w:rsidRDefault="00F32C3F" w:rsidP="00F32C3F">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168BD30D" w14:textId="77777777" w:rsidR="00F32C3F" w:rsidRPr="003D4020" w:rsidRDefault="00F32C3F" w:rsidP="00F32C3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3D4020">
        <w:rPr>
          <w:rFonts w:ascii="Times New Roman" w:hAnsi="Times New Roman" w:cs="Times New Roman"/>
          <w:sz w:val="24"/>
          <w:szCs w:val="24"/>
        </w:rPr>
        <w:t>2.1. Полное наименование муниципальной услуги:</w:t>
      </w:r>
    </w:p>
    <w:p w14:paraId="0D2C44F6" w14:textId="77777777" w:rsidR="00F32C3F" w:rsidRPr="003D4020" w:rsidRDefault="00F32C3F" w:rsidP="00F32C3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3D4020">
        <w:rPr>
          <w:rFonts w:ascii="Times New Roman" w:hAnsi="Times New Roman" w:cs="Times New Roman"/>
          <w:sz w:val="24"/>
          <w:szCs w:val="24"/>
        </w:rPr>
        <w:t xml:space="preserve">Предоставление гражданину в собственность бесплатно земельного участка, находящегося в муниципальной собственности </w:t>
      </w:r>
      <w:r w:rsidRPr="003D4020">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Pr="003D4020">
        <w:rPr>
          <w:rFonts w:ascii="Times New Roman" w:hAnsi="Times New Roman" w:cs="Times New Roman"/>
          <w:sz w:val="24"/>
          <w:szCs w:val="24"/>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14:paraId="765E3D6C"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t xml:space="preserve">Сокращенное наименование муниципальной услуги: </w:t>
      </w:r>
    </w:p>
    <w:p w14:paraId="186750F2"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D4020">
        <w:rPr>
          <w:rFonts w:ascii="Times New Roman" w:eastAsiaTheme="minorEastAsia" w:hAnsi="Times New Roman" w:cs="Times New Roman"/>
          <w:sz w:val="24"/>
          <w:szCs w:val="24"/>
          <w:lang w:eastAsia="ru-RU"/>
        </w:rPr>
        <w:t>Предоставление гражданину в собственность бесплатно земельного участка, на котором расположен гараж</w:t>
      </w:r>
      <w:r w:rsidRPr="003D4020">
        <w:rPr>
          <w:rFonts w:ascii="Times New Roman" w:eastAsia="Calibri" w:hAnsi="Times New Roman" w:cs="Times New Roman"/>
          <w:sz w:val="24"/>
          <w:szCs w:val="24"/>
        </w:rPr>
        <w:t>.</w:t>
      </w:r>
    </w:p>
    <w:p w14:paraId="4E991F5E" w14:textId="77777777" w:rsidR="00F32C3F" w:rsidRPr="003D4020" w:rsidRDefault="00F32C3F" w:rsidP="00F32C3F">
      <w:pPr>
        <w:spacing w:after="0" w:line="240" w:lineRule="auto"/>
        <w:ind w:firstLine="709"/>
        <w:jc w:val="both"/>
        <w:rPr>
          <w:rFonts w:ascii="Times New Roman" w:eastAsia="Calibri" w:hAnsi="Times New Roman" w:cs="Times New Roman"/>
          <w:sz w:val="24"/>
          <w:szCs w:val="24"/>
        </w:rPr>
      </w:pPr>
      <w:r w:rsidRPr="003D4020">
        <w:rPr>
          <w:rFonts w:ascii="Times New Roman" w:hAnsi="Times New Roman" w:cs="Times New Roman"/>
          <w:sz w:val="24"/>
          <w:szCs w:val="24"/>
        </w:rPr>
        <w:t xml:space="preserve">2.2. </w:t>
      </w:r>
      <w:r w:rsidRPr="003D4020">
        <w:rPr>
          <w:rFonts w:ascii="Times New Roman" w:eastAsia="Calibri" w:hAnsi="Times New Roman" w:cs="Times New Roman"/>
          <w:sz w:val="24"/>
          <w:szCs w:val="24"/>
        </w:rPr>
        <w:t>Муниципальную услугу предоставляют:</w:t>
      </w:r>
    </w:p>
    <w:p w14:paraId="63552F9D" w14:textId="7AC55A07" w:rsidR="00F32C3F" w:rsidRPr="003D4020" w:rsidRDefault="00F32C3F" w:rsidP="00F32C3F">
      <w:pPr>
        <w:spacing w:after="0" w:line="240" w:lineRule="auto"/>
        <w:ind w:firstLine="709"/>
        <w:jc w:val="both"/>
        <w:rPr>
          <w:rFonts w:ascii="Times New Roman" w:eastAsia="Calibri" w:hAnsi="Times New Roman" w:cs="Times New Roman"/>
          <w:color w:val="FF0000"/>
          <w:sz w:val="24"/>
          <w:szCs w:val="24"/>
        </w:rPr>
      </w:pPr>
      <w:r w:rsidRPr="003D4020">
        <w:rPr>
          <w:rFonts w:ascii="Times New Roman" w:eastAsia="Calibri" w:hAnsi="Times New Roman" w:cs="Times New Roman"/>
          <w:sz w:val="24"/>
          <w:szCs w:val="24"/>
        </w:rPr>
        <w:t xml:space="preserve">Администрация МО </w:t>
      </w:r>
      <w:r w:rsidR="003D4020" w:rsidRPr="003D4020">
        <w:rPr>
          <w:rFonts w:ascii="Times New Roman" w:eastAsia="Calibri" w:hAnsi="Times New Roman" w:cs="Times New Roman"/>
          <w:sz w:val="24"/>
          <w:szCs w:val="24"/>
        </w:rPr>
        <w:t>Большеврудское сельское поселение Волосовского муниципального района</w:t>
      </w:r>
      <w:r w:rsidRPr="003D4020">
        <w:rPr>
          <w:rFonts w:ascii="Times New Roman" w:eastAsia="Calibri" w:hAnsi="Times New Roman" w:cs="Times New Roman"/>
          <w:sz w:val="24"/>
          <w:szCs w:val="24"/>
        </w:rPr>
        <w:t xml:space="preserve"> Ленинградской области.</w:t>
      </w:r>
    </w:p>
    <w:p w14:paraId="56108B67" w14:textId="77777777" w:rsidR="00F32C3F" w:rsidRPr="003D4020" w:rsidRDefault="00F32C3F" w:rsidP="00F32C3F">
      <w:pPr>
        <w:spacing w:after="0" w:line="240" w:lineRule="auto"/>
        <w:ind w:firstLine="709"/>
        <w:jc w:val="both"/>
        <w:rPr>
          <w:rFonts w:ascii="Times New Roman" w:eastAsia="Calibri" w:hAnsi="Times New Roman" w:cs="Times New Roman"/>
          <w:sz w:val="24"/>
          <w:szCs w:val="24"/>
          <w:lang w:eastAsia="ru-RU"/>
        </w:rPr>
      </w:pPr>
      <w:r w:rsidRPr="003D4020">
        <w:rPr>
          <w:rFonts w:ascii="Times New Roman" w:eastAsia="Calibri" w:hAnsi="Times New Roman" w:cs="Times New Roman"/>
          <w:sz w:val="24"/>
          <w:szCs w:val="24"/>
          <w:lang w:eastAsia="ru-RU"/>
        </w:rPr>
        <w:t>В предоставлении муниципальной услуги участвуют:</w:t>
      </w:r>
    </w:p>
    <w:p w14:paraId="53C0C170" w14:textId="77777777" w:rsidR="00F32C3F" w:rsidRPr="003D4020" w:rsidRDefault="00F32C3F" w:rsidP="00F32C3F">
      <w:pPr>
        <w:numPr>
          <w:ilvl w:val="0"/>
          <w:numId w:val="2"/>
        </w:numPr>
        <w:spacing w:after="0" w:line="240" w:lineRule="auto"/>
        <w:ind w:left="0" w:firstLine="709"/>
        <w:jc w:val="both"/>
        <w:rPr>
          <w:rFonts w:ascii="Times New Roman" w:eastAsia="Calibri" w:hAnsi="Times New Roman" w:cs="Times New Roman"/>
          <w:sz w:val="24"/>
          <w:szCs w:val="24"/>
        </w:rPr>
      </w:pPr>
      <w:r w:rsidRPr="003D4020">
        <w:rPr>
          <w:rFonts w:ascii="Times New Roman" w:hAnsi="Times New Roman" w:cs="Times New Roman"/>
          <w:sz w:val="24"/>
          <w:szCs w:val="24"/>
        </w:rPr>
        <w:t>органы Федеральной службы государственной регистрации, кадастра и картографии</w:t>
      </w:r>
      <w:r w:rsidRPr="003D4020">
        <w:rPr>
          <w:rFonts w:ascii="Times New Roman" w:eastAsia="Calibri" w:hAnsi="Times New Roman" w:cs="Times New Roman"/>
          <w:sz w:val="24"/>
          <w:szCs w:val="24"/>
        </w:rPr>
        <w:t>;</w:t>
      </w:r>
    </w:p>
    <w:p w14:paraId="24C9C96B" w14:textId="77777777" w:rsidR="00F32C3F" w:rsidRPr="003D4020" w:rsidRDefault="00F32C3F" w:rsidP="00F32C3F">
      <w:pPr>
        <w:numPr>
          <w:ilvl w:val="0"/>
          <w:numId w:val="2"/>
        </w:numPr>
        <w:spacing w:after="0" w:line="240" w:lineRule="auto"/>
        <w:ind w:left="0" w:firstLine="709"/>
        <w:jc w:val="both"/>
        <w:rPr>
          <w:rFonts w:ascii="Times New Roman" w:eastAsia="Calibri" w:hAnsi="Times New Roman" w:cs="Times New Roman"/>
          <w:sz w:val="24"/>
          <w:szCs w:val="24"/>
        </w:rPr>
      </w:pPr>
      <w:r w:rsidRPr="003D4020">
        <w:rPr>
          <w:rFonts w:ascii="Times New Roman" w:hAnsi="Times New Roman" w:cs="Times New Roman"/>
          <w:sz w:val="24"/>
          <w:szCs w:val="24"/>
        </w:rPr>
        <w:t>ГБУ ЛО «МФЦ».</w:t>
      </w:r>
    </w:p>
    <w:p w14:paraId="6C40DEA4" w14:textId="77777777" w:rsidR="00F32C3F" w:rsidRPr="003D4020" w:rsidRDefault="00F32C3F" w:rsidP="00F32C3F">
      <w:pPr>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14:paraId="0FAA3271" w14:textId="77777777" w:rsidR="00F32C3F" w:rsidRPr="003D4020" w:rsidRDefault="00F32C3F" w:rsidP="00F32C3F">
      <w:pPr>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1) при личной явке:</w:t>
      </w:r>
    </w:p>
    <w:p w14:paraId="1C6AE97E" w14:textId="77777777" w:rsidR="00F32C3F" w:rsidRPr="003D4020" w:rsidRDefault="00F32C3F" w:rsidP="00F32C3F">
      <w:pPr>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в филиалах, отделах, удаленных рабочих местах ГБУ ЛО «МФЦ»;</w:t>
      </w:r>
    </w:p>
    <w:p w14:paraId="4C8C5287" w14:textId="77777777" w:rsidR="00F32C3F" w:rsidRPr="003D4020" w:rsidRDefault="00F32C3F" w:rsidP="00F32C3F">
      <w:pPr>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2) без личной явки:</w:t>
      </w:r>
    </w:p>
    <w:p w14:paraId="3E46D105" w14:textId="77777777" w:rsidR="00F32C3F" w:rsidRPr="003D4020" w:rsidRDefault="00F32C3F" w:rsidP="00F32C3F">
      <w:pPr>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lastRenderedPageBreak/>
        <w:t>почтовым отправлением в орган местного самоуправления;</w:t>
      </w:r>
    </w:p>
    <w:p w14:paraId="3DCD8DB3" w14:textId="77777777" w:rsidR="00F32C3F" w:rsidRPr="003D4020" w:rsidRDefault="00F32C3F" w:rsidP="00F32C3F">
      <w:pPr>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в электронной форме через личный кабинет заявителя на ПГУ ЛО (при технической реализации)/ЕПГУ.</w:t>
      </w:r>
    </w:p>
    <w:p w14:paraId="11C1E08D"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3D4020">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55D03080" w14:textId="001BBC21"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1) посредством ПГУ ЛО/ЕПГУ - в МФЦ;</w:t>
      </w:r>
    </w:p>
    <w:p w14:paraId="2EE18FF1" w14:textId="4AC6151C"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 xml:space="preserve">2) посредством сайта МФЦ (при технической реализации) - в </w:t>
      </w:r>
      <w:r w:rsidR="003D4020" w:rsidRPr="003D4020">
        <w:rPr>
          <w:rFonts w:ascii="Times New Roman" w:eastAsia="Times New Roman" w:hAnsi="Times New Roman" w:cs="Times New Roman"/>
          <w:sz w:val="24"/>
          <w:szCs w:val="24"/>
          <w:lang w:eastAsia="ru-RU"/>
        </w:rPr>
        <w:t>МФЦ.</w:t>
      </w:r>
    </w:p>
    <w:p w14:paraId="47418FBE" w14:textId="2C24BA6D"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39343D2C"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 xml:space="preserve">2.2.1. </w:t>
      </w:r>
      <w:proofErr w:type="gramStart"/>
      <w:r w:rsidRPr="003D4020">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3D4020">
        <w:rPr>
          <w:rFonts w:ascii="Times New Roman" w:hAnsi="Times New Roman" w:cs="Times New Roman"/>
          <w:sz w:val="24"/>
          <w:szCs w:val="24"/>
          <w:lang w:eastAsia="ru-RU"/>
        </w:rPr>
        <w:t>систем, указанных в частях 10 и 11 статьи 7 Федерального закона от 27.07.2010  № 210-ФЗ</w:t>
      </w:r>
      <w:proofErr w:type="gramEnd"/>
      <w:r w:rsidRPr="003D4020">
        <w:rPr>
          <w:rFonts w:ascii="Times New Roman" w:hAnsi="Times New Roman" w:cs="Times New Roman"/>
          <w:sz w:val="24"/>
          <w:szCs w:val="24"/>
          <w:lang w:eastAsia="ru-RU"/>
        </w:rPr>
        <w:t xml:space="preserve"> «Об организации предоставления государственных и муниципальных услуг»</w:t>
      </w:r>
      <w:r w:rsidRPr="003D4020">
        <w:rPr>
          <w:rFonts w:ascii="Times New Roman" w:eastAsia="Times New Roman" w:hAnsi="Times New Roman" w:cs="Times New Roman"/>
          <w:sz w:val="24"/>
          <w:szCs w:val="24"/>
          <w:lang w:eastAsia="ru-RU"/>
        </w:rPr>
        <w:t xml:space="preserve"> (при наличии технической возможности).</w:t>
      </w:r>
    </w:p>
    <w:p w14:paraId="241B8FF6"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506E9513"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D4020">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3D59E965"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2) единой системы идентификац</w:t>
      </w:r>
      <w:proofErr w:type="gramStart"/>
      <w:r w:rsidRPr="003D4020">
        <w:rPr>
          <w:rFonts w:ascii="Times New Roman" w:eastAsia="Times New Roman" w:hAnsi="Times New Roman" w:cs="Times New Roman"/>
          <w:sz w:val="24"/>
          <w:szCs w:val="24"/>
          <w:lang w:eastAsia="ru-RU"/>
        </w:rPr>
        <w:t>ии и ау</w:t>
      </w:r>
      <w:proofErr w:type="gramEnd"/>
      <w:r w:rsidRPr="003D4020">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D5BAC52" w14:textId="77777777" w:rsidR="00F32C3F" w:rsidRPr="003D4020" w:rsidRDefault="00F32C3F" w:rsidP="00F32C3F">
      <w:pPr>
        <w:spacing w:after="0" w:line="240" w:lineRule="auto"/>
        <w:ind w:firstLine="709"/>
        <w:jc w:val="both"/>
        <w:rPr>
          <w:rFonts w:ascii="Times New Roman" w:hAnsi="Times New Roman" w:cs="Times New Roman"/>
          <w:sz w:val="24"/>
          <w:szCs w:val="24"/>
        </w:rPr>
      </w:pPr>
      <w:r w:rsidRPr="003D4020">
        <w:rPr>
          <w:rFonts w:ascii="Times New Roman" w:eastAsia="Times New Roman" w:hAnsi="Times New Roman" w:cs="Times New Roman"/>
          <w:sz w:val="24"/>
          <w:szCs w:val="24"/>
          <w:lang w:eastAsia="ru-RU"/>
        </w:rPr>
        <w:t xml:space="preserve">2.3. </w:t>
      </w:r>
      <w:r w:rsidRPr="003D4020">
        <w:rPr>
          <w:rFonts w:ascii="Times New Roman" w:hAnsi="Times New Roman" w:cs="Times New Roman"/>
          <w:sz w:val="24"/>
          <w:szCs w:val="24"/>
        </w:rPr>
        <w:t>Результатом предоставления муниципальной услуги является:</w:t>
      </w:r>
    </w:p>
    <w:p w14:paraId="00EE9D76" w14:textId="77777777" w:rsidR="00F32C3F" w:rsidRPr="003D4020" w:rsidRDefault="00F32C3F" w:rsidP="00F32C3F">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 xml:space="preserve">решение о предоставлении в собственность бесплатно земельного участка, на котором расположен гараж </w:t>
      </w:r>
      <w:r w:rsidRPr="003D4020">
        <w:rPr>
          <w:rFonts w:ascii="Times New Roman" w:eastAsia="Calibri" w:hAnsi="Times New Roman" w:cs="Times New Roman"/>
          <w:sz w:val="24"/>
          <w:szCs w:val="24"/>
          <w:lang w:eastAsia="ru-RU"/>
        </w:rPr>
        <w:t>(по форме согласно приложению 2 к административному регламенту);</w:t>
      </w:r>
      <w:r w:rsidRPr="003D4020">
        <w:rPr>
          <w:rFonts w:ascii="Times New Roman" w:eastAsia="Times New Roman" w:hAnsi="Times New Roman" w:cs="Times New Roman"/>
          <w:sz w:val="24"/>
          <w:szCs w:val="24"/>
          <w:lang w:eastAsia="ru-RU"/>
        </w:rPr>
        <w:t xml:space="preserve"> </w:t>
      </w:r>
    </w:p>
    <w:p w14:paraId="5D1B58E9" w14:textId="77777777" w:rsidR="00F32C3F" w:rsidRPr="003D4020" w:rsidRDefault="00F32C3F" w:rsidP="00F32C3F">
      <w:pPr>
        <w:pStyle w:val="a5"/>
        <w:numPr>
          <w:ilvl w:val="0"/>
          <w:numId w:val="3"/>
        </w:numPr>
        <w:tabs>
          <w:tab w:val="left" w:pos="1276"/>
        </w:tabs>
        <w:spacing w:after="0" w:line="240" w:lineRule="auto"/>
        <w:ind w:left="0" w:firstLine="709"/>
        <w:contextualSpacing w:val="0"/>
        <w:jc w:val="both"/>
        <w:rPr>
          <w:rFonts w:ascii="Times New Roman" w:eastAsia="Times New Roman" w:hAnsi="Times New Roman" w:cs="Times New Roman"/>
          <w:sz w:val="24"/>
          <w:szCs w:val="24"/>
        </w:rPr>
      </w:pPr>
      <w:r w:rsidRPr="003D4020">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3 к административному регламенту). </w:t>
      </w:r>
    </w:p>
    <w:p w14:paraId="7D2EC074" w14:textId="77777777" w:rsidR="00F32C3F" w:rsidRPr="003D4020" w:rsidRDefault="00F32C3F" w:rsidP="00F32C3F">
      <w:pPr>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59A1755" w14:textId="77777777" w:rsidR="00F32C3F" w:rsidRPr="003D4020" w:rsidRDefault="00F32C3F" w:rsidP="00F32C3F">
      <w:pPr>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1) при личной явке:</w:t>
      </w:r>
    </w:p>
    <w:p w14:paraId="0C6DAE0B" w14:textId="77777777" w:rsidR="00F32C3F" w:rsidRPr="003D4020" w:rsidRDefault="00F32C3F" w:rsidP="00F32C3F">
      <w:pPr>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в филиалах, отделах, удаленных рабочих местах ГБУ ЛО «МФЦ»;</w:t>
      </w:r>
    </w:p>
    <w:p w14:paraId="66BA9983" w14:textId="77777777" w:rsidR="00F32C3F" w:rsidRPr="003D4020" w:rsidRDefault="00F32C3F" w:rsidP="00F32C3F">
      <w:pPr>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2) без личной явки:</w:t>
      </w:r>
    </w:p>
    <w:p w14:paraId="1FA0154D" w14:textId="77777777" w:rsidR="00F32C3F" w:rsidRPr="003D4020" w:rsidRDefault="00F32C3F" w:rsidP="00F32C3F">
      <w:pPr>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почтовым отправлением;</w:t>
      </w:r>
    </w:p>
    <w:p w14:paraId="5B5DF53A" w14:textId="77777777" w:rsidR="00F32C3F" w:rsidRPr="003D4020" w:rsidRDefault="00F32C3F" w:rsidP="00F32C3F">
      <w:pPr>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в электронной форме через личный кабинет заявителя на ПГУ ЛО (при технической реализации)/ ЕПГУ.</w:t>
      </w:r>
    </w:p>
    <w:p w14:paraId="3E958C22" w14:textId="77777777" w:rsidR="00F32C3F" w:rsidRPr="003D4020" w:rsidRDefault="00F32C3F" w:rsidP="00F32C3F">
      <w:pPr>
        <w:pStyle w:val="ConsPlusNormal"/>
        <w:ind w:firstLine="709"/>
        <w:jc w:val="both"/>
        <w:rPr>
          <w:rFonts w:ascii="Times New Roman" w:hAnsi="Times New Roman" w:cs="Times New Roman"/>
          <w:sz w:val="24"/>
          <w:szCs w:val="24"/>
        </w:rPr>
      </w:pPr>
      <w:r w:rsidRPr="003D4020">
        <w:rPr>
          <w:rFonts w:ascii="Times New Roman" w:hAnsi="Times New Roman" w:cs="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w:t>
      </w:r>
      <w:r w:rsidRPr="003D4020">
        <w:rPr>
          <w:rFonts w:ascii="Times New Roman" w:hAnsi="Times New Roman" w:cs="Times New Roman"/>
          <w:sz w:val="24"/>
          <w:szCs w:val="24"/>
        </w:rPr>
        <w:lastRenderedPageBreak/>
        <w:t>получение результатов предоставления соответствующей услуги в отношении несовершеннолетнего.</w:t>
      </w:r>
    </w:p>
    <w:p w14:paraId="0A2DDAEF" w14:textId="77777777" w:rsidR="00F32C3F" w:rsidRPr="003D4020" w:rsidRDefault="00F32C3F" w:rsidP="00F32C3F">
      <w:pPr>
        <w:pStyle w:val="ConsPlusNormal"/>
        <w:ind w:firstLine="709"/>
        <w:jc w:val="both"/>
        <w:rPr>
          <w:rFonts w:ascii="Times New Roman" w:hAnsi="Times New Roman" w:cs="Times New Roman"/>
          <w:sz w:val="24"/>
          <w:szCs w:val="24"/>
        </w:rPr>
      </w:pPr>
      <w:r w:rsidRPr="003D4020">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C34A97D" w14:textId="77777777" w:rsidR="00F32C3F" w:rsidRPr="003D4020" w:rsidRDefault="00F32C3F" w:rsidP="00F32C3F">
      <w:pPr>
        <w:pStyle w:val="ConsPlusNormal"/>
        <w:ind w:firstLine="709"/>
        <w:jc w:val="both"/>
        <w:rPr>
          <w:rFonts w:ascii="Times New Roman" w:hAnsi="Times New Roman" w:cs="Times New Roman"/>
          <w:sz w:val="24"/>
          <w:szCs w:val="24"/>
        </w:rPr>
      </w:pPr>
      <w:proofErr w:type="gramStart"/>
      <w:r w:rsidRPr="003D4020">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14:paraId="2B56EFC3"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138CD07"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14:paraId="3B1E606E" w14:textId="77777777" w:rsidR="00F32C3F" w:rsidRPr="003D4020" w:rsidRDefault="00F32C3F" w:rsidP="00F32C3F">
      <w:pPr>
        <w:widowControl w:val="0"/>
        <w:autoSpaceDE w:val="0"/>
        <w:autoSpaceDN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t>2.5. Нормативно-правовые акты, регулирующие предоставление муниципальной услуги:</w:t>
      </w:r>
    </w:p>
    <w:p w14:paraId="17664277" w14:textId="77777777" w:rsidR="00F32C3F" w:rsidRPr="003D4020" w:rsidRDefault="00F32C3F" w:rsidP="00F32C3F">
      <w:pPr>
        <w:widowControl w:val="0"/>
        <w:numPr>
          <w:ilvl w:val="0"/>
          <w:numId w:val="4"/>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3D4020">
        <w:rPr>
          <w:rFonts w:ascii="Times New Roman" w:eastAsiaTheme="minorEastAsia" w:hAnsi="Times New Roman" w:cs="Times New Roman"/>
          <w:sz w:val="24"/>
          <w:szCs w:val="24"/>
          <w:lang w:eastAsia="ru-RU"/>
        </w:rPr>
        <w:t>Земельный кодекс Российской Федерации от 25.10.2001 № 136-ФЗ;</w:t>
      </w:r>
    </w:p>
    <w:p w14:paraId="4910954A" w14:textId="77777777" w:rsidR="00F32C3F" w:rsidRPr="003D4020" w:rsidRDefault="00F32C3F" w:rsidP="00F32C3F">
      <w:pPr>
        <w:widowControl w:val="0"/>
        <w:numPr>
          <w:ilvl w:val="0"/>
          <w:numId w:val="4"/>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D4020">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14:paraId="1C3C0B5B" w14:textId="77777777" w:rsidR="00F32C3F" w:rsidRPr="003D4020" w:rsidRDefault="00F32C3F" w:rsidP="00F32C3F">
      <w:pPr>
        <w:numPr>
          <w:ilvl w:val="0"/>
          <w:numId w:val="4"/>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D4020">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14:paraId="468C62DF" w14:textId="77777777" w:rsidR="00F32C3F" w:rsidRPr="003D4020" w:rsidRDefault="00F32C3F" w:rsidP="00F32C3F">
      <w:pPr>
        <w:numPr>
          <w:ilvl w:val="0"/>
          <w:numId w:val="4"/>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D4020">
        <w:rPr>
          <w:rFonts w:ascii="Times New Roman" w:eastAsia="Calibri" w:hAnsi="Times New Roman" w:cs="Times New Roman"/>
          <w:sz w:val="24"/>
          <w:szCs w:val="24"/>
          <w:lang w:eastAsia="ru-RU"/>
        </w:rPr>
        <w:t>Федеральный закон от 05.04.2021 № 79-ФЗ «О внесении изменений в отдельные законодательные акты Российской Федерации»;</w:t>
      </w:r>
    </w:p>
    <w:p w14:paraId="12B9E36D" w14:textId="77777777" w:rsidR="00F32C3F" w:rsidRPr="003D4020" w:rsidRDefault="00F32C3F" w:rsidP="00F32C3F">
      <w:pPr>
        <w:numPr>
          <w:ilvl w:val="0"/>
          <w:numId w:val="4"/>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D4020">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00567AFC"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0B8B35F" w14:textId="77777777" w:rsidR="00F32C3F" w:rsidRPr="003D4020" w:rsidRDefault="00F32C3F" w:rsidP="00F32C3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roofErr w:type="gramStart"/>
      <w:r w:rsidRPr="003D4020">
        <w:rPr>
          <w:rFonts w:ascii="Times New Roman" w:eastAsiaTheme="minorEastAsia" w:hAnsi="Times New Roman" w:cs="Times New Roman"/>
          <w:sz w:val="24"/>
          <w:szCs w:val="24"/>
          <w:lang w:eastAsia="ru-RU"/>
        </w:rPr>
        <w:t>Д</w:t>
      </w:r>
      <w:r w:rsidRPr="003D4020">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3D4020">
        <w:rPr>
          <w:rFonts w:ascii="Times New Roman" w:eastAsiaTheme="minorEastAsia" w:hAnsi="Times New Roman" w:cs="Times New Roman"/>
          <w:sz w:val="24"/>
          <w:szCs w:val="24"/>
          <w:lang w:eastAsia="ru-RU"/>
        </w:rPr>
        <w:t>по форме согласно приложению 1 к административному регламенту):</w:t>
      </w:r>
      <w:proofErr w:type="gramEnd"/>
    </w:p>
    <w:p w14:paraId="18C6023B"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 на ЕПГУ/ПГУ ЛО;</w:t>
      </w:r>
    </w:p>
    <w:p w14:paraId="7F50548C"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14:paraId="47C87D52"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D4020">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717C8595"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14:paraId="511D9A51"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77B5F28F"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w:t>
      </w:r>
      <w:r w:rsidRPr="003D4020">
        <w:rPr>
          <w:rFonts w:ascii="Times New Roman" w:eastAsia="Times New Roman" w:hAnsi="Times New Roman" w:cs="Times New Roman"/>
          <w:sz w:val="24"/>
          <w:szCs w:val="24"/>
          <w:lang w:eastAsia="ru-RU"/>
        </w:rPr>
        <w:lastRenderedPageBreak/>
        <w:t xml:space="preserve">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1A274FB0"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7128D09A"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3D4020">
        <w:rPr>
          <w:rFonts w:ascii="Times New Roman" w:eastAsia="Times New Roman" w:hAnsi="Times New Roman" w:cs="Times New Roman"/>
          <w:sz w:val="24"/>
          <w:szCs w:val="24"/>
          <w:lang w:eastAsia="ru-RU"/>
        </w:rPr>
        <w:t>к</w:t>
      </w:r>
      <w:proofErr w:type="gramEnd"/>
      <w:r w:rsidRPr="003D4020">
        <w:rPr>
          <w:rFonts w:ascii="Times New Roman" w:eastAsia="Times New Roman" w:hAnsi="Times New Roman" w:cs="Times New Roman"/>
          <w:sz w:val="24"/>
          <w:szCs w:val="24"/>
          <w:lang w:eastAsia="ru-RU"/>
        </w:rPr>
        <w:t xml:space="preserve"> нотариальной: </w:t>
      </w:r>
    </w:p>
    <w:p w14:paraId="45D79097"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79D2D961"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28EA46FD"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3EB22F5A"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54CF688F"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33EB2020"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5E3C2DDC"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D4020">
        <w:rPr>
          <w:rFonts w:ascii="Times New Roman" w:eastAsiaTheme="minorEastAsia" w:hAnsi="Times New Roman" w:cs="Times New Roman"/>
          <w:sz w:val="24"/>
          <w:szCs w:val="24"/>
          <w:lang w:eastAsia="ru-RU"/>
        </w:rPr>
        <w:t>2.6.1. Заявление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 (приложение 1 к административному регламенту):</w:t>
      </w:r>
    </w:p>
    <w:p w14:paraId="45B840A4" w14:textId="77777777" w:rsidR="00F32C3F" w:rsidRPr="003D4020" w:rsidRDefault="00F32C3F" w:rsidP="00F32C3F">
      <w:pPr>
        <w:widowControl w:val="0"/>
        <w:numPr>
          <w:ilvl w:val="0"/>
          <w:numId w:val="20"/>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D4020">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w:t>
      </w:r>
    </w:p>
    <w:p w14:paraId="4894A6C0" w14:textId="77777777" w:rsidR="00F32C3F" w:rsidRPr="003D4020" w:rsidRDefault="00F32C3F" w:rsidP="00F32C3F">
      <w:pPr>
        <w:widowControl w:val="0"/>
        <w:numPr>
          <w:ilvl w:val="0"/>
          <w:numId w:val="20"/>
        </w:numPr>
        <w:autoSpaceDE w:val="0"/>
        <w:autoSpaceDN w:val="0"/>
        <w:adjustRightInd w:val="0"/>
        <w:spacing w:after="0" w:line="240" w:lineRule="auto"/>
        <w:ind w:left="0" w:firstLine="709"/>
        <w:jc w:val="both"/>
        <w:rPr>
          <w:rFonts w:ascii="Times New Roman" w:eastAsiaTheme="minorEastAsia" w:hAnsi="Times New Roman" w:cs="Times New Roman"/>
          <w:strike/>
          <w:sz w:val="24"/>
          <w:szCs w:val="24"/>
          <w:lang w:eastAsia="ru-RU"/>
        </w:rPr>
      </w:pPr>
      <w:r w:rsidRPr="003D4020">
        <w:rPr>
          <w:rFonts w:ascii="Times New Roman" w:eastAsiaTheme="minorEastAsia" w:hAnsi="Times New Roman" w:cs="Times New Roman"/>
          <w:sz w:val="24"/>
          <w:szCs w:val="24"/>
          <w:lang w:eastAsia="ru-RU"/>
        </w:rPr>
        <w:t>кадастровый номер испрашиваемого земельного участка;</w:t>
      </w:r>
    </w:p>
    <w:p w14:paraId="09CDDF0E" w14:textId="77777777" w:rsidR="00F32C3F" w:rsidRPr="003D4020" w:rsidRDefault="00F32C3F" w:rsidP="00F32C3F">
      <w:pPr>
        <w:widowControl w:val="0"/>
        <w:numPr>
          <w:ilvl w:val="0"/>
          <w:numId w:val="20"/>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D4020">
        <w:rPr>
          <w:rFonts w:ascii="Times New Roman" w:eastAsiaTheme="minorEastAsia" w:hAnsi="Times New Roman" w:cs="Times New Roman"/>
          <w:sz w:val="24"/>
          <w:szCs w:val="24"/>
          <w:lang w:eastAsia="ru-RU"/>
        </w:rPr>
        <w:t>цель использования земельного участка;</w:t>
      </w:r>
    </w:p>
    <w:p w14:paraId="39F2E49E" w14:textId="77777777" w:rsidR="00F32C3F" w:rsidRPr="003D4020" w:rsidRDefault="00F32C3F" w:rsidP="00F32C3F">
      <w:pPr>
        <w:widowControl w:val="0"/>
        <w:numPr>
          <w:ilvl w:val="0"/>
          <w:numId w:val="20"/>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D4020">
        <w:rPr>
          <w:rFonts w:ascii="Times New Roman" w:eastAsiaTheme="minorEastAsia" w:hAnsi="Times New Roman" w:cs="Times New Roman"/>
          <w:sz w:val="24"/>
          <w:szCs w:val="24"/>
          <w:lang w:eastAsia="ru-RU"/>
        </w:rPr>
        <w:t>площадь испрашиваемого земельного участка;</w:t>
      </w:r>
    </w:p>
    <w:p w14:paraId="363954A5" w14:textId="77777777" w:rsidR="00F32C3F" w:rsidRPr="003D4020" w:rsidRDefault="00F32C3F" w:rsidP="00F32C3F">
      <w:pPr>
        <w:widowControl w:val="0"/>
        <w:numPr>
          <w:ilvl w:val="0"/>
          <w:numId w:val="20"/>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D4020">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50711036" w14:textId="77777777" w:rsidR="00F32C3F" w:rsidRPr="003D4020" w:rsidRDefault="00F32C3F" w:rsidP="00F32C3F">
      <w:pPr>
        <w:widowControl w:val="0"/>
        <w:numPr>
          <w:ilvl w:val="0"/>
          <w:numId w:val="20"/>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D4020">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3D4020">
        <w:rPr>
          <w:rFonts w:ascii="Times New Roman" w:eastAsiaTheme="minorEastAsia" w:hAnsi="Times New Roman" w:cs="Times New Roman"/>
          <w:sz w:val="24"/>
          <w:szCs w:val="24"/>
          <w:lang w:eastAsia="ru-RU"/>
        </w:rPr>
        <w:t>указанными</w:t>
      </w:r>
      <w:proofErr w:type="gramEnd"/>
      <w:r w:rsidRPr="003D4020">
        <w:rPr>
          <w:rFonts w:ascii="Times New Roman" w:eastAsiaTheme="minorEastAsia" w:hAnsi="Times New Roman" w:cs="Times New Roman"/>
          <w:sz w:val="24"/>
          <w:szCs w:val="24"/>
          <w:lang w:eastAsia="ru-RU"/>
        </w:rPr>
        <w:t xml:space="preserve"> документом и (или) проектом;</w:t>
      </w:r>
    </w:p>
    <w:p w14:paraId="1C87D264" w14:textId="77777777" w:rsidR="00F32C3F" w:rsidRPr="003D4020" w:rsidRDefault="00F32C3F" w:rsidP="00F32C3F">
      <w:pPr>
        <w:widowControl w:val="0"/>
        <w:numPr>
          <w:ilvl w:val="0"/>
          <w:numId w:val="20"/>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D4020">
        <w:rPr>
          <w:rFonts w:ascii="Times New Roman" w:eastAsiaTheme="minorEastAsia" w:hAnsi="Times New Roman" w:cs="Times New Roman"/>
          <w:sz w:val="24"/>
          <w:szCs w:val="24"/>
          <w:lang w:eastAsia="ru-RU"/>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w:t>
      </w:r>
      <w:r w:rsidRPr="003D4020">
        <w:rPr>
          <w:rFonts w:ascii="Times New Roman" w:eastAsiaTheme="minorEastAsia" w:hAnsi="Times New Roman" w:cs="Times New Roman"/>
          <w:sz w:val="24"/>
          <w:szCs w:val="24"/>
          <w:lang w:eastAsia="ru-RU"/>
        </w:rPr>
        <w:lastRenderedPageBreak/>
        <w:t>уточнялись на основании данного решения.</w:t>
      </w:r>
    </w:p>
    <w:p w14:paraId="219F19F3" w14:textId="77777777" w:rsidR="00F32C3F" w:rsidRPr="003D4020" w:rsidRDefault="00F32C3F" w:rsidP="00F32C3F">
      <w:pPr>
        <w:widowControl w:val="0"/>
        <w:numPr>
          <w:ilvl w:val="0"/>
          <w:numId w:val="20"/>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D4020">
        <w:rPr>
          <w:rFonts w:ascii="Times New Roman" w:eastAsiaTheme="minorEastAsia" w:hAnsi="Times New Roman" w:cs="Times New Roman"/>
          <w:sz w:val="24"/>
          <w:szCs w:val="24"/>
          <w:lang w:eastAsia="ru-RU"/>
        </w:rPr>
        <w:t>почтовый адрес и (или) адрес электронной почты для связи с заявителем;</w:t>
      </w:r>
    </w:p>
    <w:p w14:paraId="6FB34E06" w14:textId="77777777" w:rsidR="00F32C3F" w:rsidRPr="003D4020" w:rsidRDefault="00F32C3F" w:rsidP="00F32C3F">
      <w:pPr>
        <w:widowControl w:val="0"/>
        <w:numPr>
          <w:ilvl w:val="0"/>
          <w:numId w:val="20"/>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D4020">
        <w:rPr>
          <w:rFonts w:ascii="Times New Roman" w:eastAsiaTheme="minorEastAsia" w:hAnsi="Times New Roman" w:cs="Times New Roman"/>
          <w:sz w:val="24"/>
          <w:szCs w:val="24"/>
          <w:lang w:eastAsia="ru-RU"/>
        </w:rPr>
        <w:t>в случае</w:t>
      </w:r>
      <w:proofErr w:type="gramStart"/>
      <w:r w:rsidRPr="003D4020">
        <w:rPr>
          <w:rFonts w:ascii="Times New Roman" w:eastAsiaTheme="minorEastAsia" w:hAnsi="Times New Roman" w:cs="Times New Roman"/>
          <w:sz w:val="24"/>
          <w:szCs w:val="24"/>
          <w:lang w:eastAsia="ru-RU"/>
        </w:rPr>
        <w:t>,</w:t>
      </w:r>
      <w:proofErr w:type="gramEnd"/>
      <w:r w:rsidRPr="003D4020">
        <w:rPr>
          <w:rFonts w:ascii="Times New Roman" w:eastAsiaTheme="minorEastAsia" w:hAnsi="Times New Roman" w:cs="Times New Roman"/>
          <w:sz w:val="24"/>
          <w:szCs w:val="24"/>
          <w:lang w:eastAsia="ru-RU"/>
        </w:rPr>
        <w:t xml:space="preserve">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4CC538B6"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D4020">
        <w:rPr>
          <w:rFonts w:ascii="Times New Roman" w:eastAsiaTheme="minorEastAsia" w:hAnsi="Times New Roman" w:cs="Times New Roman"/>
          <w:sz w:val="24"/>
          <w:szCs w:val="24"/>
          <w:lang w:eastAsia="ru-RU"/>
        </w:rPr>
        <w:t>2.6.2. К заявлению о предоставлении земельного участка прилагаются следующие документы:</w:t>
      </w:r>
    </w:p>
    <w:p w14:paraId="451D73C3"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D4020">
        <w:rPr>
          <w:rFonts w:ascii="Times New Roman" w:eastAsiaTheme="minorEastAsia" w:hAnsi="Times New Roman" w:cs="Times New Roman"/>
          <w:sz w:val="24"/>
          <w:szCs w:val="24"/>
          <w:lang w:eastAsia="ru-RU"/>
        </w:rPr>
        <w:t xml:space="preserve">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3D4020">
        <w:rPr>
          <w:rFonts w:ascii="Times New Roman" w:eastAsiaTheme="minorEastAsia" w:hAnsi="Times New Roman" w:cs="Times New Roman"/>
          <w:sz w:val="24"/>
          <w:szCs w:val="24"/>
          <w:lang w:eastAsia="ru-RU"/>
        </w:rPr>
        <w:t>числе</w:t>
      </w:r>
      <w:proofErr w:type="gramEnd"/>
      <w:r w:rsidRPr="003D4020">
        <w:rPr>
          <w:rFonts w:ascii="Times New Roman" w:eastAsiaTheme="minorEastAsia" w:hAnsi="Times New Roman" w:cs="Times New Roman"/>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15EECAEC"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D4020">
        <w:rPr>
          <w:rFonts w:ascii="Times New Roman" w:eastAsiaTheme="minorEastAsia" w:hAnsi="Times New Roman" w:cs="Times New Roman"/>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04EB735D" w14:textId="77777777" w:rsidR="00F32C3F" w:rsidRPr="003D4020" w:rsidRDefault="00F32C3F" w:rsidP="00F32C3F">
      <w:pPr>
        <w:autoSpaceDE w:val="0"/>
        <w:autoSpaceDN w:val="0"/>
        <w:adjustRightInd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57B57007" w14:textId="77777777" w:rsidR="00F32C3F" w:rsidRPr="003D4020" w:rsidRDefault="00F32C3F" w:rsidP="00F32C3F">
      <w:pPr>
        <w:autoSpaceDE w:val="0"/>
        <w:autoSpaceDN w:val="0"/>
        <w:adjustRightInd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t xml:space="preserve">- заключенные до дня введения в действие Градостроительного </w:t>
      </w:r>
      <w:hyperlink r:id="rId12" w:history="1">
        <w:r w:rsidRPr="003D4020">
          <w:rPr>
            <w:rFonts w:ascii="Times New Roman" w:hAnsi="Times New Roman" w:cs="Times New Roman"/>
            <w:sz w:val="24"/>
            <w:szCs w:val="24"/>
          </w:rPr>
          <w:t>кодекса</w:t>
        </w:r>
      </w:hyperlink>
      <w:r w:rsidRPr="003D4020">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6697B40D" w14:textId="77777777" w:rsidR="00F32C3F" w:rsidRPr="003D4020" w:rsidRDefault="00F32C3F" w:rsidP="00F32C3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D4020">
        <w:rPr>
          <w:rFonts w:ascii="Times New Roman" w:hAnsi="Times New Roman" w:cs="Times New Roman"/>
          <w:sz w:val="24"/>
          <w:szCs w:val="24"/>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Pr="003D4020">
          <w:rPr>
            <w:rFonts w:ascii="Times New Roman" w:hAnsi="Times New Roman" w:cs="Times New Roman"/>
            <w:sz w:val="24"/>
            <w:szCs w:val="24"/>
          </w:rPr>
          <w:t>кодекса</w:t>
        </w:r>
        <w:proofErr w:type="gramEnd"/>
      </w:hyperlink>
      <w:r w:rsidRPr="003D4020">
        <w:rPr>
          <w:rFonts w:ascii="Times New Roman" w:hAnsi="Times New Roman" w:cs="Times New Roman"/>
          <w:sz w:val="24"/>
          <w:szCs w:val="24"/>
        </w:rPr>
        <w:t xml:space="preserve"> Российской Федерации.</w:t>
      </w:r>
    </w:p>
    <w:p w14:paraId="64E34C0F"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3D4020">
        <w:rPr>
          <w:rFonts w:ascii="Times New Roman" w:eastAsiaTheme="minorEastAsia" w:hAnsi="Times New Roman" w:cs="Times New Roman"/>
          <w:sz w:val="24"/>
          <w:szCs w:val="24"/>
          <w:lang w:eastAsia="ru-RU"/>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3D4020">
        <w:rPr>
          <w:rFonts w:ascii="Times New Roman" w:eastAsiaTheme="minorEastAsia" w:hAnsi="Times New Roman" w:cs="Times New Roman"/>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14:paraId="7EE9C685"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3D4020">
        <w:rPr>
          <w:rFonts w:ascii="Times New Roman" w:eastAsiaTheme="minorEastAsia" w:hAnsi="Times New Roman" w:cs="Times New Roman"/>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14:paraId="6971CBCF"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3D4020">
        <w:rPr>
          <w:rFonts w:ascii="Times New Roman" w:eastAsiaTheme="minorEastAsia" w:hAnsi="Times New Roman" w:cs="Times New Roman"/>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3D4020">
        <w:rPr>
          <w:rFonts w:ascii="Times New Roman" w:eastAsiaTheme="minorEastAsia" w:hAnsi="Times New Roman" w:cs="Times New Roman"/>
          <w:sz w:val="24"/>
          <w:szCs w:val="24"/>
          <w:lang w:eastAsia="ru-RU"/>
        </w:rPr>
        <w:t xml:space="preserve"> гражданином;</w:t>
      </w:r>
    </w:p>
    <w:p w14:paraId="4DA4A8D4"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D4020">
        <w:rPr>
          <w:rFonts w:ascii="Times New Roman" w:eastAsiaTheme="minorEastAsia" w:hAnsi="Times New Roman" w:cs="Times New Roman"/>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14:paraId="40EDA4AF"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D4020">
        <w:rPr>
          <w:rFonts w:ascii="Times New Roman" w:eastAsiaTheme="minorEastAsia" w:hAnsi="Times New Roman" w:cs="Times New Roman"/>
          <w:sz w:val="24"/>
          <w:szCs w:val="24"/>
          <w:lang w:eastAsia="ru-RU"/>
        </w:rPr>
        <w:lastRenderedPageBreak/>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14:paraId="77D394FA" w14:textId="77777777" w:rsidR="00F32C3F" w:rsidRPr="003D4020" w:rsidRDefault="00F32C3F" w:rsidP="00F32C3F">
      <w:pPr>
        <w:autoSpaceDE w:val="0"/>
        <w:autoSpaceDN w:val="0"/>
        <w:adjustRightInd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t xml:space="preserve">- заключенные до дня введения в действие Градостроительного </w:t>
      </w:r>
      <w:hyperlink r:id="rId14" w:history="1">
        <w:r w:rsidRPr="003D4020">
          <w:rPr>
            <w:rFonts w:ascii="Times New Roman" w:hAnsi="Times New Roman" w:cs="Times New Roman"/>
            <w:sz w:val="24"/>
            <w:szCs w:val="24"/>
          </w:rPr>
          <w:t>кодекса</w:t>
        </w:r>
      </w:hyperlink>
      <w:r w:rsidRPr="003D4020">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0B073EFF" w14:textId="77777777" w:rsidR="00F32C3F" w:rsidRPr="003D4020" w:rsidRDefault="00F32C3F" w:rsidP="00F32C3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D4020">
        <w:rPr>
          <w:rFonts w:ascii="Times New Roman" w:hAnsi="Times New Roman" w:cs="Times New Roman"/>
          <w:sz w:val="24"/>
          <w:szCs w:val="24"/>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5" w:history="1">
        <w:r w:rsidRPr="003D4020">
          <w:rPr>
            <w:rFonts w:ascii="Times New Roman" w:hAnsi="Times New Roman" w:cs="Times New Roman"/>
            <w:sz w:val="24"/>
            <w:szCs w:val="24"/>
          </w:rPr>
          <w:t>кодекса</w:t>
        </w:r>
        <w:proofErr w:type="gramEnd"/>
      </w:hyperlink>
      <w:r w:rsidRPr="003D4020">
        <w:rPr>
          <w:rFonts w:ascii="Times New Roman" w:hAnsi="Times New Roman" w:cs="Times New Roman"/>
          <w:sz w:val="24"/>
          <w:szCs w:val="24"/>
        </w:rPr>
        <w:t xml:space="preserve"> Российской Федерации.</w:t>
      </w:r>
    </w:p>
    <w:p w14:paraId="30088000" w14:textId="77777777" w:rsidR="00F32C3F" w:rsidRPr="003D4020" w:rsidRDefault="00F32C3F" w:rsidP="00F32C3F">
      <w:pPr>
        <w:autoSpaceDE w:val="0"/>
        <w:autoSpaceDN w:val="0"/>
        <w:adjustRightInd w:val="0"/>
        <w:spacing w:after="0" w:line="240" w:lineRule="auto"/>
        <w:ind w:firstLine="540"/>
        <w:jc w:val="both"/>
        <w:rPr>
          <w:rFonts w:ascii="Times New Roman" w:hAnsi="Times New Roman" w:cs="Times New Roman"/>
          <w:sz w:val="24"/>
          <w:szCs w:val="24"/>
        </w:rPr>
      </w:pPr>
      <w:r w:rsidRPr="003D4020">
        <w:rPr>
          <w:rFonts w:ascii="Times New Roman" w:hAnsi="Times New Roman" w:cs="Times New Roman"/>
          <w:sz w:val="24"/>
          <w:szCs w:val="24"/>
        </w:rPr>
        <w:t xml:space="preserve">Заявитель вправе не представлять документы, предусмотренные </w:t>
      </w:r>
      <w:hyperlink r:id="rId16" w:history="1">
        <w:r w:rsidRPr="003D4020">
          <w:rPr>
            <w:rFonts w:ascii="Times New Roman" w:hAnsi="Times New Roman" w:cs="Times New Roman"/>
            <w:sz w:val="24"/>
            <w:szCs w:val="24"/>
          </w:rPr>
          <w:t>абзацами вторым</w:t>
        </w:r>
      </w:hyperlink>
      <w:r w:rsidRPr="003D4020">
        <w:rPr>
          <w:rFonts w:ascii="Times New Roman" w:hAnsi="Times New Roman" w:cs="Times New Roman"/>
          <w:sz w:val="24"/>
          <w:szCs w:val="24"/>
        </w:rPr>
        <w:t xml:space="preserve"> и </w:t>
      </w:r>
      <w:hyperlink r:id="rId17" w:history="1">
        <w:r w:rsidRPr="003D4020">
          <w:rPr>
            <w:rFonts w:ascii="Times New Roman" w:hAnsi="Times New Roman" w:cs="Times New Roman"/>
            <w:sz w:val="24"/>
            <w:szCs w:val="24"/>
          </w:rPr>
          <w:t>третьим</w:t>
        </w:r>
      </w:hyperlink>
      <w:r w:rsidRPr="003D4020">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14:paraId="51233ECA" w14:textId="77777777" w:rsidR="00F32C3F" w:rsidRPr="003D4020" w:rsidRDefault="00F32C3F" w:rsidP="00F32C3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3D4020">
        <w:rPr>
          <w:rFonts w:ascii="Times New Roman" w:eastAsiaTheme="minorEastAsia" w:hAnsi="Times New Roman" w:cs="Times New Roman"/>
          <w:sz w:val="24"/>
          <w:szCs w:val="24"/>
        </w:rPr>
        <w:t>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 а также случая, если ранее государственный</w:t>
      </w:r>
      <w:r w:rsidRPr="003D4020">
        <w:rPr>
          <w:rFonts w:ascii="Times New Roman" w:eastAsiaTheme="minorEastAsia" w:hAnsi="Times New Roman" w:cs="Times New Roman"/>
          <w:sz w:val="24"/>
          <w:szCs w:val="24"/>
        </w:rPr>
        <w:tab/>
        <w:t xml:space="preserve"> технический учет гаража был осуществлен);</w:t>
      </w:r>
    </w:p>
    <w:p w14:paraId="502CAD77" w14:textId="77777777" w:rsidR="00F32C3F" w:rsidRPr="003D4020" w:rsidRDefault="00F32C3F" w:rsidP="00F32C3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3D4020">
        <w:rPr>
          <w:rFonts w:ascii="Times New Roman" w:eastAsiaTheme="minorEastAsia" w:hAnsi="Times New Roman" w:cs="Times New Roman"/>
          <w:sz w:val="24"/>
          <w:szCs w:val="24"/>
          <w:lang w:eastAsia="ru-RU"/>
        </w:rPr>
        <w:t xml:space="preserve">4) свидетельство о праве на наследство, подтверждающее, что наследником </w:t>
      </w:r>
      <w:r w:rsidRPr="003D4020">
        <w:rPr>
          <w:rFonts w:ascii="Times New Roman" w:eastAsiaTheme="minorEastAsia" w:hAnsi="Times New Roman" w:cs="Times New Roman"/>
          <w:sz w:val="24"/>
          <w:szCs w:val="24"/>
        </w:rPr>
        <w:t>унаследовано имущество гражданина (в случае, если с заявлением обратился заявитель, указанный в п. 1.2.2 административного регламента);</w:t>
      </w:r>
    </w:p>
    <w:p w14:paraId="5D077F27" w14:textId="77777777" w:rsidR="00F32C3F" w:rsidRPr="003D4020" w:rsidRDefault="00F32C3F" w:rsidP="00F32C3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3D4020">
        <w:rPr>
          <w:rFonts w:ascii="Times New Roman" w:eastAsiaTheme="minorEastAsia" w:hAnsi="Times New Roman" w:cs="Times New Roman"/>
          <w:sz w:val="24"/>
          <w:szCs w:val="24"/>
        </w:rPr>
        <w:t>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14:paraId="03A5DB9B" w14:textId="77777777" w:rsidR="00F32C3F" w:rsidRPr="003D4020" w:rsidRDefault="00F32C3F" w:rsidP="00F32C3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lang w:eastAsia="ru-RU"/>
        </w:rPr>
      </w:pPr>
      <w:r w:rsidRPr="003D4020">
        <w:rPr>
          <w:rFonts w:ascii="Times New Roman" w:eastAsiaTheme="minorEastAsia" w:hAnsi="Times New Roman" w:cs="Times New Roman"/>
          <w:sz w:val="24"/>
          <w:szCs w:val="24"/>
        </w:rPr>
        <w:t xml:space="preserve">6) документы, подтверждающие, что земельный </w:t>
      </w:r>
      <w:proofErr w:type="gramStart"/>
      <w:r w:rsidRPr="003D4020">
        <w:rPr>
          <w:rFonts w:ascii="Times New Roman" w:eastAsiaTheme="minorEastAsia" w:hAnsi="Times New Roman" w:cs="Times New Roman"/>
          <w:sz w:val="24"/>
          <w:szCs w:val="24"/>
        </w:rPr>
        <w:t>участок</w:t>
      </w:r>
      <w:proofErr w:type="gramEnd"/>
      <w:r w:rsidRPr="003D4020">
        <w:rPr>
          <w:rFonts w:ascii="Times New Roman" w:eastAsiaTheme="minorEastAsia" w:hAnsi="Times New Roman" w:cs="Times New Roman"/>
          <w:sz w:val="24"/>
          <w:szCs w:val="24"/>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0CE67405" w14:textId="77777777" w:rsidR="00F32C3F" w:rsidRPr="003D4020" w:rsidRDefault="00F32C3F" w:rsidP="00F32C3F">
      <w:pPr>
        <w:autoSpaceDE w:val="0"/>
        <w:autoSpaceDN w:val="0"/>
        <w:adjustRightInd w:val="0"/>
        <w:spacing w:after="0" w:line="240" w:lineRule="auto"/>
        <w:ind w:firstLine="709"/>
        <w:jc w:val="both"/>
        <w:rPr>
          <w:rFonts w:ascii="Times New Roman" w:hAnsi="Times New Roman" w:cs="Times New Roman"/>
          <w:sz w:val="24"/>
          <w:szCs w:val="24"/>
        </w:rPr>
      </w:pPr>
      <w:r w:rsidRPr="003D4020">
        <w:rPr>
          <w:rFonts w:ascii="Times New Roman" w:eastAsiaTheme="minorEastAsia" w:hAnsi="Times New Roman" w:cs="Times New Roman"/>
          <w:sz w:val="24"/>
          <w:szCs w:val="24"/>
          <w:lang w:eastAsia="ru-RU"/>
        </w:rPr>
        <w:t>2.6.3.</w:t>
      </w:r>
      <w:r w:rsidRPr="003D4020">
        <w:rPr>
          <w:rFonts w:ascii="Times New Roman" w:hAnsi="Times New Roman" w:cs="Times New Roman"/>
          <w:sz w:val="24"/>
          <w:szCs w:val="24"/>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7FFDABD2" w14:textId="77777777" w:rsidR="00F32C3F" w:rsidRPr="003D4020" w:rsidRDefault="00F32C3F" w:rsidP="00F32C3F">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D4020">
        <w:rPr>
          <w:rFonts w:ascii="Times New Roman" w:hAnsi="Times New Roman" w:cs="Times New Roman"/>
          <w:sz w:val="24"/>
          <w:szCs w:val="24"/>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41B5867C" w14:textId="77777777" w:rsidR="00F32C3F" w:rsidRPr="003D4020" w:rsidRDefault="00F32C3F" w:rsidP="00F32C3F">
      <w:pPr>
        <w:autoSpaceDE w:val="0"/>
        <w:autoSpaceDN w:val="0"/>
        <w:adjustRightInd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t>В случае</w:t>
      </w:r>
      <w:proofErr w:type="gramStart"/>
      <w:r w:rsidRPr="003D4020">
        <w:rPr>
          <w:rFonts w:ascii="Times New Roman" w:hAnsi="Times New Roman" w:cs="Times New Roman"/>
          <w:sz w:val="24"/>
          <w:szCs w:val="24"/>
        </w:rPr>
        <w:t>,</w:t>
      </w:r>
      <w:proofErr w:type="gramEnd"/>
      <w:r w:rsidRPr="003D4020">
        <w:rPr>
          <w:rFonts w:ascii="Times New Roman" w:hAnsi="Times New Roman" w:cs="Times New Roman"/>
          <w:sz w:val="24"/>
          <w:szCs w:val="24"/>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14:paraId="6BF50BCD"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32D29FA0" w14:textId="77777777" w:rsidR="00F32C3F" w:rsidRPr="003D4020" w:rsidRDefault="00F32C3F" w:rsidP="00F32C3F">
      <w:pPr>
        <w:autoSpaceDE w:val="0"/>
        <w:autoSpaceDN w:val="0"/>
        <w:adjustRightInd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lastRenderedPageBreak/>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542832F"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73AF758B"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14:paraId="2D3D3CAD"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14:paraId="214D70F9"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14:paraId="32F3B5CF"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D4020">
        <w:rPr>
          <w:rFonts w:ascii="Times New Roman" w:eastAsiaTheme="minorEastAsia" w:hAnsi="Times New Roman" w:cs="Times New Roman"/>
          <w:sz w:val="24"/>
          <w:szCs w:val="24"/>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14:paraId="4A928643"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14:paraId="72359DCA"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0DF34C57"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 xml:space="preserve">1) </w:t>
      </w:r>
      <w:r w:rsidRPr="003D4020">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49C4661E"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D4020">
        <w:rPr>
          <w:rFonts w:ascii="Times New Roman" w:eastAsia="Times New Roman" w:hAnsi="Times New Roman" w:cs="Times New Roman"/>
          <w:sz w:val="24"/>
          <w:szCs w:val="24"/>
          <w:lang w:eastAsia="ru-RU"/>
        </w:rPr>
        <w:t>2)</w:t>
      </w:r>
      <w:r w:rsidRPr="003D4020">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3D4020">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E8E75CD"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D4020">
        <w:rPr>
          <w:rFonts w:ascii="Times New Roman" w:eastAsia="Times New Roman" w:hAnsi="Times New Roman" w:cs="Times New Roman"/>
          <w:sz w:val="24"/>
          <w:szCs w:val="24"/>
          <w:lang w:eastAsia="ru-RU"/>
        </w:rPr>
        <w:t>3)</w:t>
      </w:r>
      <w:r w:rsidRPr="003D4020">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14:paraId="0A49F857"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D4020">
        <w:rPr>
          <w:rFonts w:ascii="Times New Roman" w:eastAsiaTheme="minorEastAsia" w:hAnsi="Times New Roman" w:cs="Times New Roman"/>
          <w:sz w:val="24"/>
          <w:szCs w:val="24"/>
          <w:lang w:eastAsia="ru-RU"/>
        </w:rPr>
        <w:t xml:space="preserve">за исключением случаев, </w:t>
      </w:r>
      <w:r w:rsidRPr="003D4020">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14:paraId="52C8E44A"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3D4020">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7FEADE0B"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 xml:space="preserve">2.7.2. При наступлении событий, являющихся основанием для предоставления </w:t>
      </w:r>
      <w:r w:rsidRPr="003D4020">
        <w:rPr>
          <w:rFonts w:ascii="Times New Roman" w:eastAsia="Times New Roman" w:hAnsi="Times New Roman" w:cs="Times New Roman"/>
          <w:sz w:val="24"/>
          <w:szCs w:val="24"/>
          <w:lang w:eastAsia="ru-RU"/>
        </w:rPr>
        <w:lastRenderedPageBreak/>
        <w:t>муниципальной услуги, Администрация вправе:</w:t>
      </w:r>
    </w:p>
    <w:p w14:paraId="7055532A"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D4020">
        <w:rPr>
          <w:rFonts w:ascii="Times New Roman" w:eastAsia="Times New Roman" w:hAnsi="Times New Roman" w:cs="Times New Roman"/>
          <w:sz w:val="24"/>
          <w:szCs w:val="24"/>
          <w:lang w:eastAsia="ru-RU"/>
        </w:rPr>
        <w:t>запрос</w:t>
      </w:r>
      <w:proofErr w:type="gramEnd"/>
      <w:r w:rsidRPr="003D4020">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14:paraId="1464662D"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D4020">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D4020">
        <w:rPr>
          <w:rFonts w:ascii="Times New Roman" w:eastAsia="Times New Roman" w:hAnsi="Times New Roman" w:cs="Times New Roman"/>
          <w:sz w:val="24"/>
          <w:szCs w:val="24"/>
          <w:lang w:eastAsia="ru-RU"/>
        </w:rPr>
        <w:t xml:space="preserve"> заявителя о проведенных мероприятиях.</w:t>
      </w:r>
    </w:p>
    <w:p w14:paraId="6AB07FD2"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0249354"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6634B08A"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D4020">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14:paraId="0E6592B9"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 w:name="P140"/>
      <w:bookmarkEnd w:id="7"/>
      <w:r w:rsidRPr="003D4020">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3D4020">
        <w:rPr>
          <w:rFonts w:ascii="Times New Roman" w:eastAsiaTheme="minorEastAsia" w:hAnsi="Times New Roman" w:cs="Times New Roman"/>
          <w:sz w:val="24"/>
          <w:szCs w:val="24"/>
          <w:lang w:eastAsia="ru-RU"/>
        </w:rPr>
        <w:t>:</w:t>
      </w:r>
    </w:p>
    <w:p w14:paraId="69BA8EF5"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t>Отсутствие права на предоставление муниципальной услуги:</w:t>
      </w:r>
    </w:p>
    <w:p w14:paraId="350B3F58" w14:textId="77777777" w:rsidR="00F32C3F" w:rsidRPr="003D4020" w:rsidRDefault="00F32C3F" w:rsidP="00F32C3F">
      <w:pPr>
        <w:pStyle w:val="a5"/>
        <w:widowControl w:val="0"/>
        <w:numPr>
          <w:ilvl w:val="0"/>
          <w:numId w:val="5"/>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3D4020">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0B89F3DB" w14:textId="77777777" w:rsidR="00F32C3F" w:rsidRPr="003D4020" w:rsidRDefault="00F32C3F" w:rsidP="00F32C3F">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3D4020">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14:paraId="465CC6B7" w14:textId="77777777" w:rsidR="00F32C3F" w:rsidRPr="003D4020" w:rsidRDefault="00F32C3F" w:rsidP="00F32C3F">
      <w:pPr>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3D4020">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3D4020">
          <w:rPr>
            <w:rFonts w:ascii="Times New Roman" w:eastAsia="Calibri" w:hAnsi="Times New Roman" w:cs="Times New Roman"/>
            <w:sz w:val="24"/>
            <w:szCs w:val="24"/>
            <w:lang w:eastAsia="ru-RU"/>
          </w:rPr>
          <w:t>статьей 39.36</w:t>
        </w:r>
      </w:hyperlink>
      <w:r w:rsidRPr="003D4020">
        <w:rPr>
          <w:rFonts w:ascii="Times New Roman" w:eastAsia="Calibri" w:hAnsi="Times New Roman" w:cs="Times New Roman"/>
          <w:sz w:val="24"/>
          <w:szCs w:val="24"/>
          <w:lang w:eastAsia="ru-RU"/>
        </w:rPr>
        <w:t xml:space="preserve"> </w:t>
      </w:r>
      <w:r w:rsidRPr="003D4020">
        <w:rPr>
          <w:rFonts w:ascii="Times New Roman" w:eastAsia="Calibri" w:hAnsi="Times New Roman" w:cs="Times New Roman"/>
          <w:bCs/>
          <w:sz w:val="24"/>
          <w:szCs w:val="24"/>
          <w:lang w:eastAsia="ru-RU"/>
        </w:rPr>
        <w:t>Земельного кодекса Российской Федерации</w:t>
      </w:r>
      <w:r w:rsidRPr="003D4020">
        <w:rPr>
          <w:rFonts w:ascii="Times New Roman" w:eastAsia="Calibri" w:hAnsi="Times New Roman" w:cs="Times New Roman"/>
          <w:sz w:val="24"/>
          <w:szCs w:val="24"/>
          <w:lang w:eastAsia="ru-RU"/>
        </w:rPr>
        <w:t>, либо с</w:t>
      </w:r>
      <w:proofErr w:type="gramEnd"/>
      <w:r w:rsidRPr="003D4020">
        <w:rPr>
          <w:rFonts w:ascii="Times New Roman" w:eastAsia="Calibri" w:hAnsi="Times New Roman" w:cs="Times New Roman"/>
          <w:sz w:val="24"/>
          <w:szCs w:val="24"/>
          <w:lang w:eastAsia="ru-RU"/>
        </w:rPr>
        <w:t xml:space="preserve"> </w:t>
      </w:r>
      <w:proofErr w:type="gramStart"/>
      <w:r w:rsidRPr="003D4020">
        <w:rPr>
          <w:rFonts w:ascii="Times New Roman" w:eastAsia="Calibri" w:hAnsi="Times New Roman" w:cs="Times New Roman"/>
          <w:sz w:val="24"/>
          <w:szCs w:val="24"/>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3D4020">
        <w:rPr>
          <w:rFonts w:ascii="Times New Roman" w:eastAsia="Calibri" w:hAnsi="Times New Roman" w:cs="Times New Roman"/>
          <w:sz w:val="24"/>
          <w:szCs w:val="24"/>
          <w:lang w:eastAsia="ru-RU"/>
        </w:rPr>
        <w:t xml:space="preserve"> сроки, установленные указанными решениями, не выполнены обязанности, предусмотренные </w:t>
      </w:r>
      <w:hyperlink r:id="rId19" w:history="1">
        <w:r w:rsidRPr="003D4020">
          <w:rPr>
            <w:rFonts w:ascii="Times New Roman" w:eastAsia="Calibri" w:hAnsi="Times New Roman" w:cs="Times New Roman"/>
            <w:sz w:val="24"/>
            <w:szCs w:val="24"/>
            <w:lang w:eastAsia="ru-RU"/>
          </w:rPr>
          <w:t>частью 11 статьи 55.32</w:t>
        </w:r>
      </w:hyperlink>
      <w:r w:rsidRPr="003D4020">
        <w:rPr>
          <w:rFonts w:ascii="Times New Roman" w:eastAsia="Calibri" w:hAnsi="Times New Roman" w:cs="Times New Roman"/>
          <w:sz w:val="24"/>
          <w:szCs w:val="24"/>
          <w:lang w:eastAsia="ru-RU"/>
        </w:rPr>
        <w:t xml:space="preserve"> Градостроительного кодекса Российской Федерации; </w:t>
      </w:r>
    </w:p>
    <w:p w14:paraId="7040301F" w14:textId="77777777" w:rsidR="00F32C3F" w:rsidRPr="003D4020" w:rsidRDefault="00F32C3F" w:rsidP="00F32C3F">
      <w:pPr>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3D4020">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w:t>
      </w:r>
      <w:r w:rsidRPr="003D4020">
        <w:rPr>
          <w:rFonts w:ascii="Times New Roman" w:eastAsia="Calibri" w:hAnsi="Times New Roman" w:cs="Times New Roman"/>
          <w:sz w:val="24"/>
          <w:szCs w:val="24"/>
          <w:lang w:eastAsia="ru-RU"/>
        </w:rPr>
        <w:lastRenderedPageBreak/>
        <w:t xml:space="preserve">не завершено), размещение которых допускается на основании сервитута, публичного сервитута, или объекты, размещенные в соответствии со </w:t>
      </w:r>
      <w:hyperlink r:id="rId20" w:history="1">
        <w:r w:rsidRPr="003D4020">
          <w:rPr>
            <w:rFonts w:ascii="Times New Roman" w:eastAsia="Calibri" w:hAnsi="Times New Roman" w:cs="Times New Roman"/>
            <w:sz w:val="24"/>
            <w:szCs w:val="24"/>
            <w:lang w:eastAsia="ru-RU"/>
          </w:rPr>
          <w:t>статьей 39.36</w:t>
        </w:r>
      </w:hyperlink>
      <w:r w:rsidRPr="003D4020">
        <w:rPr>
          <w:rFonts w:ascii="Times New Roman" w:eastAsia="Calibri" w:hAnsi="Times New Roman" w:cs="Times New Roman"/>
          <w:sz w:val="24"/>
          <w:szCs w:val="24"/>
          <w:lang w:eastAsia="ru-RU"/>
        </w:rPr>
        <w:t xml:space="preserve"> </w:t>
      </w:r>
      <w:r w:rsidRPr="003D4020">
        <w:rPr>
          <w:rFonts w:ascii="Times New Roman" w:eastAsia="Calibri" w:hAnsi="Times New Roman" w:cs="Times New Roman"/>
          <w:bCs/>
          <w:sz w:val="24"/>
          <w:szCs w:val="24"/>
          <w:lang w:eastAsia="ru-RU"/>
        </w:rPr>
        <w:t>Земельного кодекса Российской Федерации</w:t>
      </w:r>
      <w:r w:rsidRPr="003D4020">
        <w:rPr>
          <w:rFonts w:ascii="Times New Roman" w:eastAsia="Calibri" w:hAnsi="Times New Roman" w:cs="Times New Roman"/>
          <w:sz w:val="24"/>
          <w:szCs w:val="24"/>
          <w:lang w:eastAsia="ru-RU"/>
        </w:rPr>
        <w:t>, либо</w:t>
      </w:r>
      <w:proofErr w:type="gramEnd"/>
      <w:r w:rsidRPr="003D4020">
        <w:rPr>
          <w:rFonts w:ascii="Times New Roman" w:eastAsia="Calibri" w:hAnsi="Times New Roman" w:cs="Times New Roman"/>
          <w:sz w:val="24"/>
          <w:szCs w:val="24"/>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698306B3" w14:textId="77777777" w:rsidR="00F32C3F" w:rsidRPr="003D4020" w:rsidRDefault="00F32C3F" w:rsidP="00F32C3F">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D4020">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62A50187" w14:textId="77777777" w:rsidR="00F32C3F" w:rsidRPr="003D4020" w:rsidRDefault="00F32C3F" w:rsidP="00F32C3F">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3D4020">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3D4020">
        <w:rPr>
          <w:rFonts w:ascii="Times New Roman" w:eastAsia="Calibri" w:hAnsi="Times New Roman" w:cs="Times New Roman"/>
          <w:sz w:val="24"/>
          <w:szCs w:val="24"/>
          <w:lang w:eastAsia="ru-RU"/>
        </w:rPr>
        <w:t xml:space="preserve"> целей резервирования;</w:t>
      </w:r>
    </w:p>
    <w:p w14:paraId="6F388596" w14:textId="77777777" w:rsidR="00F32C3F" w:rsidRPr="003D4020" w:rsidRDefault="00F32C3F" w:rsidP="00F32C3F">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3D4020">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3D4020">
        <w:rPr>
          <w:rFonts w:ascii="Times New Roman" w:hAnsi="Times New Roman" w:cs="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6669BAC2" w14:textId="77777777" w:rsidR="00F32C3F" w:rsidRPr="003D4020" w:rsidRDefault="00F32C3F" w:rsidP="00F32C3F">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3D4020">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3D4020">
        <w:rPr>
          <w:rFonts w:ascii="Times New Roman" w:hAnsi="Times New Roman" w:cs="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14:paraId="012E9AA5" w14:textId="77777777" w:rsidR="00F32C3F" w:rsidRPr="003D4020" w:rsidRDefault="00F32C3F" w:rsidP="00F32C3F">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D4020">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3D4020">
        <w:rPr>
          <w:rFonts w:ascii="Times New Roman" w:eastAsia="Calibri" w:hAnsi="Times New Roman" w:cs="Times New Roman"/>
          <w:sz w:val="24"/>
          <w:szCs w:val="24"/>
          <w:lang w:eastAsia="ru-RU"/>
        </w:rPr>
        <w:t>извещение</w:t>
      </w:r>
      <w:proofErr w:type="gramEnd"/>
      <w:r w:rsidRPr="003D4020">
        <w:rPr>
          <w:rFonts w:ascii="Times New Roman" w:eastAsia="Calibri" w:hAnsi="Times New Roman" w:cs="Times New Roman"/>
          <w:sz w:val="24"/>
          <w:szCs w:val="24"/>
          <w:lang w:eastAsia="ru-RU"/>
        </w:rPr>
        <w:t xml:space="preserve"> о проведении которого размещено в соответствии с пунктом 19 статьи 39.11</w:t>
      </w:r>
      <w:r w:rsidRPr="003D4020">
        <w:rPr>
          <w:rFonts w:ascii="Times New Roman" w:eastAsia="Calibri" w:hAnsi="Times New Roman" w:cs="Times New Roman"/>
          <w:bCs/>
          <w:sz w:val="24"/>
          <w:szCs w:val="24"/>
          <w:lang w:eastAsia="ru-RU"/>
        </w:rPr>
        <w:t xml:space="preserve"> Земельного кодекса Российской Федерации</w:t>
      </w:r>
      <w:r w:rsidRPr="003D4020">
        <w:rPr>
          <w:rFonts w:ascii="Times New Roman" w:eastAsia="Calibri" w:hAnsi="Times New Roman" w:cs="Times New Roman"/>
          <w:sz w:val="24"/>
          <w:szCs w:val="24"/>
          <w:lang w:eastAsia="ru-RU"/>
        </w:rPr>
        <w:t>;</w:t>
      </w:r>
    </w:p>
    <w:p w14:paraId="73EF4A36" w14:textId="77777777" w:rsidR="00F32C3F" w:rsidRPr="003D4020" w:rsidRDefault="00F32C3F" w:rsidP="00F32C3F">
      <w:pPr>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3D4020">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21" w:history="1">
        <w:r w:rsidRPr="003D4020">
          <w:rPr>
            <w:rFonts w:ascii="Times New Roman" w:eastAsia="Calibri" w:hAnsi="Times New Roman" w:cs="Times New Roman"/>
            <w:sz w:val="24"/>
            <w:szCs w:val="24"/>
            <w:lang w:eastAsia="ru-RU"/>
          </w:rPr>
          <w:t>подпунктом 6 пункта 4 статьи 39.11</w:t>
        </w:r>
      </w:hyperlink>
      <w:r w:rsidRPr="003D4020">
        <w:rPr>
          <w:rFonts w:ascii="Times New Roman" w:eastAsia="Calibri" w:hAnsi="Times New Roman" w:cs="Times New Roman"/>
          <w:sz w:val="24"/>
          <w:szCs w:val="24"/>
          <w:lang w:eastAsia="ru-RU"/>
        </w:rPr>
        <w:t xml:space="preserve"> </w:t>
      </w:r>
      <w:r w:rsidRPr="003D4020">
        <w:rPr>
          <w:rFonts w:ascii="Times New Roman" w:eastAsia="Calibri" w:hAnsi="Times New Roman" w:cs="Times New Roman"/>
          <w:bCs/>
          <w:sz w:val="24"/>
          <w:szCs w:val="24"/>
          <w:lang w:eastAsia="ru-RU"/>
        </w:rPr>
        <w:t>Земельного кодекса Российской Федерации</w:t>
      </w:r>
      <w:r w:rsidRPr="003D4020">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2" w:history="1">
        <w:r w:rsidRPr="003D4020">
          <w:rPr>
            <w:rFonts w:ascii="Times New Roman" w:eastAsia="Calibri" w:hAnsi="Times New Roman" w:cs="Times New Roman"/>
            <w:sz w:val="24"/>
            <w:szCs w:val="24"/>
            <w:lang w:eastAsia="ru-RU"/>
          </w:rPr>
          <w:t>подпунктом 4 пункта 4 статьи 39.11</w:t>
        </w:r>
      </w:hyperlink>
      <w:r w:rsidRPr="003D4020">
        <w:rPr>
          <w:rFonts w:ascii="Times New Roman" w:eastAsia="Calibri" w:hAnsi="Times New Roman" w:cs="Times New Roman"/>
          <w:sz w:val="24"/>
          <w:szCs w:val="24"/>
          <w:lang w:eastAsia="ru-RU"/>
        </w:rPr>
        <w:t xml:space="preserve"> </w:t>
      </w:r>
      <w:r w:rsidRPr="003D4020">
        <w:rPr>
          <w:rFonts w:ascii="Times New Roman" w:eastAsia="Calibri" w:hAnsi="Times New Roman" w:cs="Times New Roman"/>
          <w:bCs/>
          <w:sz w:val="24"/>
          <w:szCs w:val="24"/>
          <w:lang w:eastAsia="ru-RU"/>
        </w:rPr>
        <w:t>Земельного кодекса Российской Федерации</w:t>
      </w:r>
      <w:r w:rsidRPr="003D4020">
        <w:rPr>
          <w:rFonts w:ascii="Times New Roman" w:eastAsia="Calibri" w:hAnsi="Times New Roman" w:cs="Times New Roman"/>
          <w:sz w:val="24"/>
          <w:szCs w:val="24"/>
          <w:lang w:eastAsia="ru-RU"/>
        </w:rPr>
        <w:t xml:space="preserve"> и уполномоченным органом</w:t>
      </w:r>
      <w:proofErr w:type="gramEnd"/>
      <w:r w:rsidRPr="003D4020">
        <w:rPr>
          <w:rFonts w:ascii="Times New Roman" w:eastAsia="Calibri" w:hAnsi="Times New Roman" w:cs="Times New Roman"/>
          <w:sz w:val="24"/>
          <w:szCs w:val="24"/>
          <w:lang w:eastAsia="ru-RU"/>
        </w:rPr>
        <w:t xml:space="preserve"> не принято решение об отказе в проведении этого аукциона по основаниям, предусмотренным </w:t>
      </w:r>
      <w:hyperlink r:id="rId23" w:history="1">
        <w:r w:rsidRPr="003D4020">
          <w:rPr>
            <w:rFonts w:ascii="Times New Roman" w:eastAsia="Calibri" w:hAnsi="Times New Roman" w:cs="Times New Roman"/>
            <w:sz w:val="24"/>
            <w:szCs w:val="24"/>
            <w:lang w:eastAsia="ru-RU"/>
          </w:rPr>
          <w:t>пунктом 8 статьи 39.11</w:t>
        </w:r>
      </w:hyperlink>
      <w:r w:rsidRPr="003D4020">
        <w:rPr>
          <w:rFonts w:ascii="Times New Roman" w:eastAsia="Calibri" w:hAnsi="Times New Roman" w:cs="Times New Roman"/>
          <w:sz w:val="24"/>
          <w:szCs w:val="24"/>
          <w:lang w:eastAsia="ru-RU"/>
        </w:rPr>
        <w:t xml:space="preserve"> </w:t>
      </w:r>
      <w:r w:rsidRPr="003D4020">
        <w:rPr>
          <w:rFonts w:ascii="Times New Roman" w:eastAsia="Calibri" w:hAnsi="Times New Roman" w:cs="Times New Roman"/>
          <w:bCs/>
          <w:sz w:val="24"/>
          <w:szCs w:val="24"/>
          <w:lang w:eastAsia="ru-RU"/>
        </w:rPr>
        <w:t>Земельного кодекса Российской Федерации</w:t>
      </w:r>
      <w:r w:rsidRPr="003D4020">
        <w:rPr>
          <w:rFonts w:ascii="Times New Roman" w:eastAsia="Calibri" w:hAnsi="Times New Roman" w:cs="Times New Roman"/>
          <w:sz w:val="24"/>
          <w:szCs w:val="24"/>
          <w:lang w:eastAsia="ru-RU"/>
        </w:rPr>
        <w:t>;</w:t>
      </w:r>
    </w:p>
    <w:p w14:paraId="3DFEE225" w14:textId="77777777" w:rsidR="00F32C3F" w:rsidRPr="003D4020" w:rsidRDefault="00F32C3F" w:rsidP="00F32C3F">
      <w:pPr>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D4020">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76367370" w14:textId="77777777" w:rsidR="00F32C3F" w:rsidRPr="003D4020" w:rsidRDefault="00F32C3F" w:rsidP="00F32C3F">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D4020">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w:t>
      </w:r>
      <w:r w:rsidRPr="003D4020">
        <w:rPr>
          <w:rFonts w:ascii="Times New Roman" w:eastAsia="Calibri" w:hAnsi="Times New Roman" w:cs="Times New Roman"/>
          <w:sz w:val="24"/>
          <w:szCs w:val="24"/>
          <w:lang w:eastAsia="ru-RU"/>
        </w:rPr>
        <w:lastRenderedPageBreak/>
        <w:t xml:space="preserve">Федерации и с заявлением о предоставлении земельного участка обратилось лицо, не уполномоченное на строительство этих здания, сооружения; </w:t>
      </w:r>
    </w:p>
    <w:p w14:paraId="21F79344" w14:textId="77777777" w:rsidR="00F32C3F" w:rsidRPr="003D4020" w:rsidRDefault="00F32C3F" w:rsidP="00F32C3F">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D4020">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14:paraId="31D949AE" w14:textId="77777777" w:rsidR="00F32C3F" w:rsidRPr="003D4020" w:rsidRDefault="00F32C3F" w:rsidP="00F32C3F">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D4020">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14:paraId="77EC77F7" w14:textId="77777777" w:rsidR="00F32C3F" w:rsidRPr="003D4020" w:rsidRDefault="00F32C3F" w:rsidP="00F32C3F">
      <w:pPr>
        <w:widowControl w:val="0"/>
        <w:numPr>
          <w:ilvl w:val="0"/>
          <w:numId w:val="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D4020">
        <w:rPr>
          <w:rFonts w:ascii="Times New Roman" w:eastAsiaTheme="minorEastAsia" w:hAnsi="Times New Roman" w:cs="Times New Roman"/>
          <w:sz w:val="24"/>
          <w:szCs w:val="24"/>
          <w:lang w:eastAsia="ru-RU"/>
        </w:rPr>
        <w:t>в отношении земельного участка, указанного в заявлен</w:t>
      </w:r>
      <w:proofErr w:type="gramStart"/>
      <w:r w:rsidRPr="003D4020">
        <w:rPr>
          <w:rFonts w:ascii="Times New Roman" w:eastAsiaTheme="minorEastAsia" w:hAnsi="Times New Roman" w:cs="Times New Roman"/>
          <w:sz w:val="24"/>
          <w:szCs w:val="24"/>
          <w:lang w:eastAsia="ru-RU"/>
        </w:rPr>
        <w:t>ии о е</w:t>
      </w:r>
      <w:proofErr w:type="gramEnd"/>
      <w:r w:rsidRPr="003D4020">
        <w:rPr>
          <w:rFonts w:ascii="Times New Roman" w:eastAsiaTheme="minorEastAsia" w:hAnsi="Times New Roman" w:cs="Times New Roman"/>
          <w:sz w:val="24"/>
          <w:szCs w:val="24"/>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45C3442D" w14:textId="77777777" w:rsidR="00F32C3F" w:rsidRPr="003D4020" w:rsidRDefault="00F32C3F" w:rsidP="00F32C3F">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3D4020">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3D4020">
        <w:rPr>
          <w:rFonts w:ascii="Times New Roman" w:eastAsia="Calibri" w:hAnsi="Times New Roman" w:cs="Times New Roman"/>
          <w:sz w:val="24"/>
          <w:szCs w:val="24"/>
          <w:lang w:eastAsia="ru-RU"/>
        </w:rPr>
        <w:t xml:space="preserve"> или реконструкции;</w:t>
      </w:r>
    </w:p>
    <w:p w14:paraId="6F1B5F84" w14:textId="77777777" w:rsidR="00F32C3F" w:rsidRPr="003D4020" w:rsidRDefault="00F32C3F" w:rsidP="00F32C3F">
      <w:pPr>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D4020">
        <w:rPr>
          <w:rFonts w:ascii="Times New Roman" w:eastAsia="Calibri" w:hAnsi="Times New Roman" w:cs="Times New Roman"/>
          <w:sz w:val="24"/>
          <w:szCs w:val="24"/>
          <w:lang w:eastAsia="ru-RU"/>
        </w:rPr>
        <w:t>границы земельного участка, указанного в заявлен</w:t>
      </w:r>
      <w:proofErr w:type="gramStart"/>
      <w:r w:rsidRPr="003D4020">
        <w:rPr>
          <w:rFonts w:ascii="Times New Roman" w:eastAsia="Calibri" w:hAnsi="Times New Roman" w:cs="Times New Roman"/>
          <w:sz w:val="24"/>
          <w:szCs w:val="24"/>
          <w:lang w:eastAsia="ru-RU"/>
        </w:rPr>
        <w:t>ии о е</w:t>
      </w:r>
      <w:proofErr w:type="gramEnd"/>
      <w:r w:rsidRPr="003D4020">
        <w:rPr>
          <w:rFonts w:ascii="Times New Roman" w:eastAsia="Calibri" w:hAnsi="Times New Roman" w:cs="Times New Roman"/>
          <w:sz w:val="24"/>
          <w:szCs w:val="24"/>
          <w:lang w:eastAsia="ru-RU"/>
        </w:rPr>
        <w:t>го предоставлении, подлежат уточнению в соответствии с Федеральным законом от 13.07.2015 № 218-ФЗ «О государственной регистрации недвижимости»;</w:t>
      </w:r>
    </w:p>
    <w:p w14:paraId="082C3DBF" w14:textId="77777777" w:rsidR="00F32C3F" w:rsidRPr="003D4020" w:rsidRDefault="00F32C3F" w:rsidP="00F32C3F">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3D4020">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14:paraId="2449865B" w14:textId="77777777" w:rsidR="00F32C3F" w:rsidRPr="003D4020" w:rsidRDefault="00F32C3F" w:rsidP="00F32C3F">
      <w:pPr>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D4020">
        <w:rPr>
          <w:rFonts w:ascii="Times New Roman" w:eastAsia="Calibri" w:hAnsi="Times New Roman" w:cs="Times New Roman"/>
          <w:sz w:val="24"/>
          <w:szCs w:val="24"/>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33B40CDA" w14:textId="77777777" w:rsidR="00F32C3F" w:rsidRPr="003D4020" w:rsidRDefault="00F32C3F" w:rsidP="00F32C3F">
      <w:pPr>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D4020">
        <w:rPr>
          <w:rFonts w:ascii="Times New Roman" w:eastAsia="Calibri" w:hAnsi="Times New Roman" w:cs="Times New Roman"/>
          <w:sz w:val="24"/>
          <w:szCs w:val="24"/>
          <w:lang w:eastAsia="ru-RU"/>
        </w:rPr>
        <w:t>гараж,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14:paraId="1D5DDF17" w14:textId="77777777" w:rsidR="00F32C3F" w:rsidRPr="003D4020" w:rsidRDefault="00F32C3F" w:rsidP="00F32C3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D4020">
        <w:rPr>
          <w:rFonts w:ascii="Times New Roman" w:eastAsia="Calibri" w:hAnsi="Times New Roman" w:cs="Times New Roman"/>
          <w:sz w:val="24"/>
          <w:szCs w:val="24"/>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14:paraId="35442B4E"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285"/>
      <w:bookmarkEnd w:id="9"/>
      <w:r w:rsidRPr="003D4020">
        <w:rPr>
          <w:rFonts w:ascii="Times New Roman" w:hAnsi="Times New Roman" w:cs="Times New Roman"/>
          <w:sz w:val="24"/>
          <w:szCs w:val="24"/>
        </w:rPr>
        <w:t>2.11. Муниципальная услуга предоставляется бесплатно.</w:t>
      </w:r>
    </w:p>
    <w:p w14:paraId="133E20C9"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517C8381"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30CDC674" w14:textId="77777777" w:rsidR="00F32C3F" w:rsidRPr="003D4020" w:rsidRDefault="00F32C3F" w:rsidP="00F32C3F">
      <w:pPr>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6666CE1B" w14:textId="77777777" w:rsidR="00F32C3F" w:rsidRPr="003D4020" w:rsidRDefault="00F32C3F" w:rsidP="00F32C3F">
      <w:pPr>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10FDDA26" w14:textId="77777777" w:rsidR="00F32C3F" w:rsidRPr="003D4020" w:rsidRDefault="00F32C3F" w:rsidP="00F32C3F">
      <w:pPr>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75A68C57" w14:textId="77777777" w:rsidR="00F32C3F" w:rsidRPr="003D4020" w:rsidRDefault="00F32C3F" w:rsidP="00F32C3F">
      <w:pPr>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162C9B6"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lastRenderedPageBreak/>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5E1185F"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0" w:name="Par290"/>
      <w:bookmarkStart w:id="11" w:name="Par304"/>
      <w:bookmarkEnd w:id="10"/>
      <w:bookmarkEnd w:id="11"/>
      <w:r w:rsidRPr="003D4020">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14:paraId="7770B266"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D4020">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978F49B"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D4020">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04CBA65" w14:textId="78385A32" w:rsidR="00F32C3F" w:rsidRPr="003D4020" w:rsidRDefault="00F32C3F" w:rsidP="00F32C3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D4020">
        <w:rPr>
          <w:rFonts w:ascii="Times New Roman" w:eastAsiaTheme="minorEastAsia" w:hAnsi="Times New Roman" w:cs="Times New Roman"/>
          <w:sz w:val="24"/>
          <w:szCs w:val="24"/>
          <w:lang w:eastAsia="ru-RU"/>
        </w:rPr>
        <w:t xml:space="preserve">2.14.4. Здание (помещение) оборудуется информационной табличкой (вывеской), содержащей полное наименование </w:t>
      </w:r>
      <w:r w:rsidR="003D4020" w:rsidRPr="003D4020">
        <w:rPr>
          <w:rFonts w:ascii="Times New Roman" w:eastAsiaTheme="minorEastAsia" w:hAnsi="Times New Roman" w:cs="Times New Roman"/>
          <w:sz w:val="24"/>
          <w:szCs w:val="24"/>
          <w:lang w:eastAsia="ru-RU"/>
        </w:rPr>
        <w:t>МФЦ</w:t>
      </w:r>
      <w:r w:rsidRPr="003D4020">
        <w:rPr>
          <w:rFonts w:ascii="Times New Roman" w:eastAsiaTheme="minorEastAsia" w:hAnsi="Times New Roman" w:cs="Times New Roman"/>
          <w:sz w:val="24"/>
          <w:szCs w:val="24"/>
          <w:lang w:eastAsia="ru-RU"/>
        </w:rPr>
        <w:t>, а также информацию о режиме ее работы.</w:t>
      </w:r>
    </w:p>
    <w:p w14:paraId="4A979799"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D4020">
        <w:rPr>
          <w:rFonts w:ascii="Times New Roman" w:eastAsiaTheme="minorEastAsia"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49F996E"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D4020">
        <w:rPr>
          <w:rFonts w:ascii="Times New Roman" w:eastAsiaTheme="minorEastAsia"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69CDEA6C" w14:textId="24E91D09" w:rsidR="00F32C3F" w:rsidRPr="003D4020" w:rsidRDefault="00F32C3F" w:rsidP="00F32C3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D4020">
        <w:rPr>
          <w:rFonts w:ascii="Times New Roman" w:eastAsiaTheme="minorEastAsia" w:hAnsi="Times New Roman" w:cs="Times New Roman"/>
          <w:sz w:val="24"/>
          <w:szCs w:val="24"/>
          <w:lang w:eastAsia="ru-RU"/>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14:paraId="1BA72CCB"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D4020">
        <w:rPr>
          <w:rFonts w:ascii="Times New Roman" w:eastAsiaTheme="minorEastAsia"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76E2F60"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D4020">
        <w:rPr>
          <w:rFonts w:ascii="Times New Roman" w:eastAsiaTheme="minorEastAsia"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D4020">
        <w:rPr>
          <w:rFonts w:ascii="Times New Roman" w:eastAsiaTheme="minorEastAsia" w:hAnsi="Times New Roman" w:cs="Times New Roman"/>
          <w:sz w:val="24"/>
          <w:szCs w:val="24"/>
          <w:lang w:eastAsia="ru-RU"/>
        </w:rPr>
        <w:t>сурдопереводчика</w:t>
      </w:r>
      <w:proofErr w:type="spellEnd"/>
      <w:r w:rsidRPr="003D4020">
        <w:rPr>
          <w:rFonts w:ascii="Times New Roman" w:eastAsiaTheme="minorEastAsia" w:hAnsi="Times New Roman" w:cs="Times New Roman"/>
          <w:sz w:val="24"/>
          <w:szCs w:val="24"/>
          <w:lang w:eastAsia="ru-RU"/>
        </w:rPr>
        <w:t xml:space="preserve"> и </w:t>
      </w:r>
      <w:proofErr w:type="spellStart"/>
      <w:r w:rsidRPr="003D4020">
        <w:rPr>
          <w:rFonts w:ascii="Times New Roman" w:eastAsiaTheme="minorEastAsia" w:hAnsi="Times New Roman" w:cs="Times New Roman"/>
          <w:sz w:val="24"/>
          <w:szCs w:val="24"/>
          <w:lang w:eastAsia="ru-RU"/>
        </w:rPr>
        <w:t>тифлосурдопереводчика</w:t>
      </w:r>
      <w:proofErr w:type="spellEnd"/>
      <w:r w:rsidRPr="003D4020">
        <w:rPr>
          <w:rFonts w:ascii="Times New Roman" w:eastAsiaTheme="minorEastAsia" w:hAnsi="Times New Roman" w:cs="Times New Roman"/>
          <w:sz w:val="24"/>
          <w:szCs w:val="24"/>
          <w:lang w:eastAsia="ru-RU"/>
        </w:rPr>
        <w:t>.</w:t>
      </w:r>
    </w:p>
    <w:p w14:paraId="591C6897"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D4020">
        <w:rPr>
          <w:rFonts w:ascii="Times New Roman" w:eastAsiaTheme="minorEastAsia" w:hAnsi="Times New Roman" w:cs="Times New Roman"/>
          <w:sz w:val="24"/>
          <w:szCs w:val="24"/>
          <w:lang w:eastAsia="ru-RU"/>
        </w:rPr>
        <w:t>2.14.10. Оборудование мест повышенного удобства с дополнительным местом для собаки – проводника и устрой</w:t>
      </w:r>
      <w:proofErr w:type="gramStart"/>
      <w:r w:rsidRPr="003D4020">
        <w:rPr>
          <w:rFonts w:ascii="Times New Roman" w:eastAsiaTheme="minorEastAsia" w:hAnsi="Times New Roman" w:cs="Times New Roman"/>
          <w:sz w:val="24"/>
          <w:szCs w:val="24"/>
          <w:lang w:eastAsia="ru-RU"/>
        </w:rPr>
        <w:t>ств дл</w:t>
      </w:r>
      <w:proofErr w:type="gramEnd"/>
      <w:r w:rsidRPr="003D4020">
        <w:rPr>
          <w:rFonts w:ascii="Times New Roman" w:eastAsiaTheme="minorEastAsia" w:hAnsi="Times New Roman" w:cs="Times New Roman"/>
          <w:sz w:val="24"/>
          <w:szCs w:val="24"/>
          <w:lang w:eastAsia="ru-RU"/>
        </w:rPr>
        <w:t>я передвижения инвалида (костылей, ходунков).</w:t>
      </w:r>
    </w:p>
    <w:p w14:paraId="31E5464B"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D4020">
        <w:rPr>
          <w:rFonts w:ascii="Times New Roman" w:eastAsiaTheme="minorEastAsia"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43C67221"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D4020">
        <w:rPr>
          <w:rFonts w:ascii="Times New Roman" w:eastAsiaTheme="minorEastAsia"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14:paraId="2F152F63"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D4020">
        <w:rPr>
          <w:rFonts w:ascii="Times New Roman" w:eastAsiaTheme="minorEastAsia"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5AC7A2CF"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D4020">
        <w:rPr>
          <w:rFonts w:ascii="Times New Roman" w:eastAsiaTheme="minorEastAsia"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7BDC1BB"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4020">
        <w:rPr>
          <w:rFonts w:ascii="Times New Roman" w:eastAsiaTheme="minorEastAsia" w:hAnsi="Times New Roman" w:cs="Times New Roman"/>
          <w:sz w:val="24"/>
          <w:szCs w:val="24"/>
          <w:lang w:eastAsia="ru-RU"/>
        </w:rPr>
        <w:t>2.15.</w:t>
      </w:r>
      <w:r w:rsidRPr="003D4020">
        <w:rPr>
          <w:rFonts w:ascii="Times New Roman" w:hAnsi="Times New Roman" w:cs="Times New Roman"/>
          <w:sz w:val="24"/>
          <w:szCs w:val="24"/>
        </w:rPr>
        <w:t xml:space="preserve"> Показатели доступности и качества муниципальной услуги:</w:t>
      </w:r>
    </w:p>
    <w:p w14:paraId="05BDF74F"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2" w:name="Par329"/>
      <w:bookmarkEnd w:id="12"/>
      <w:r w:rsidRPr="003D4020">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63C5330A"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1F440052"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0ECCFCAB"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lastRenderedPageBreak/>
        <w:t>3) возможность получения полной и достоверной информации о муниципальной услуге в Администрации по телефону, на официальном сайте;</w:t>
      </w:r>
    </w:p>
    <w:p w14:paraId="6905EC68"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234B4C24"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D4020">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3D4020">
        <w:rPr>
          <w:rFonts w:ascii="Times New Roman" w:eastAsiaTheme="minorEastAsia" w:hAnsi="Times New Roman" w:cs="Times New Roman"/>
          <w:sz w:val="24"/>
          <w:szCs w:val="24"/>
          <w:lang w:eastAsia="ru-RU"/>
        </w:rPr>
        <w:t>и(</w:t>
      </w:r>
      <w:proofErr w:type="gramEnd"/>
      <w:r w:rsidRPr="003D4020">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14:paraId="1AB4CC4F"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D4020">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250EB443"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3D4020">
          <w:rPr>
            <w:rFonts w:ascii="Times New Roman" w:eastAsia="Times New Roman" w:hAnsi="Times New Roman" w:cs="Times New Roman"/>
            <w:sz w:val="24"/>
            <w:szCs w:val="24"/>
            <w:lang w:eastAsia="ru-RU"/>
          </w:rPr>
          <w:t>п. 2.14</w:t>
        </w:r>
      </w:hyperlink>
      <w:r w:rsidRPr="003D4020">
        <w:rPr>
          <w:rFonts w:ascii="Times New Roman" w:eastAsia="Times New Roman" w:hAnsi="Times New Roman" w:cs="Times New Roman"/>
          <w:sz w:val="24"/>
          <w:szCs w:val="24"/>
          <w:lang w:eastAsia="ru-RU"/>
        </w:rPr>
        <w:t xml:space="preserve"> административного регламента;</w:t>
      </w:r>
    </w:p>
    <w:p w14:paraId="402645B5"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2) исполнение требований доступности услуг для инвалидов;</w:t>
      </w:r>
    </w:p>
    <w:p w14:paraId="174D02A7"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006B889A"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2.15.3. Показатели качества муниципальной услуги:</w:t>
      </w:r>
    </w:p>
    <w:p w14:paraId="38643DCF"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1) соблюдение срока предоставления муниципальной услуги;</w:t>
      </w:r>
    </w:p>
    <w:p w14:paraId="78A3FB13"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45E3FB24"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56267C01"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1D7009BB"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6E321CD4"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1388DF50"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04EBC1EE"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D4020">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37B6DF9"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D4020">
        <w:rPr>
          <w:rFonts w:ascii="Times New Roman" w:eastAsiaTheme="minorEastAsia" w:hAnsi="Times New Roman" w:cs="Times New Roman"/>
          <w:sz w:val="24"/>
          <w:szCs w:val="24"/>
          <w:lang w:eastAsia="ru-RU"/>
        </w:rPr>
        <w:t>2.17.1. Предоставление услуги по экстерриториальному принципу не предусмотрено.</w:t>
      </w:r>
    </w:p>
    <w:p w14:paraId="1136D13C"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7F05B439" w14:textId="77777777" w:rsidR="00F32C3F" w:rsidRPr="003D4020" w:rsidRDefault="00F32C3F" w:rsidP="00F32C3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18DFEF36" w14:textId="77777777" w:rsidR="00F32C3F" w:rsidRPr="003D4020" w:rsidRDefault="00F32C3F" w:rsidP="00F32C3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3" w:name="Par383"/>
      <w:bookmarkEnd w:id="13"/>
      <w:r w:rsidRPr="003D4020">
        <w:rPr>
          <w:rFonts w:ascii="Times New Roman" w:eastAsia="Times New Roman" w:hAnsi="Times New Roman" w:cs="Times New Roman"/>
          <w:sz w:val="24"/>
          <w:szCs w:val="24"/>
          <w:lang w:eastAsia="ru-RU"/>
        </w:rPr>
        <w:t>3. Состав, последовательность и сроки выполнения</w:t>
      </w:r>
    </w:p>
    <w:p w14:paraId="61E8B1DF" w14:textId="77777777" w:rsidR="00F32C3F" w:rsidRPr="003D4020" w:rsidRDefault="00F32C3F" w:rsidP="00F32C3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административных процедур, требования к порядку их</w:t>
      </w:r>
    </w:p>
    <w:p w14:paraId="36FCAE40" w14:textId="77777777" w:rsidR="00F32C3F" w:rsidRPr="003D4020" w:rsidRDefault="00F32C3F" w:rsidP="00F32C3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выполнения, в том числе особенности выполнения</w:t>
      </w:r>
    </w:p>
    <w:p w14:paraId="16B598DB" w14:textId="77777777" w:rsidR="00F32C3F" w:rsidRPr="003D4020" w:rsidRDefault="00F32C3F" w:rsidP="00F32C3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административных процедур в электронной форме</w:t>
      </w:r>
    </w:p>
    <w:p w14:paraId="4FB5C799" w14:textId="77777777" w:rsidR="00F32C3F" w:rsidRPr="003D4020" w:rsidRDefault="00F32C3F" w:rsidP="00F32C3F">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14:paraId="0BB721B6"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D4020">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0B94F087"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D4020">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14:paraId="6BDC215D"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D4020">
        <w:rPr>
          <w:rFonts w:ascii="Times New Roman" w:eastAsiaTheme="minorEastAsia" w:hAnsi="Times New Roman" w:cs="Times New Roman"/>
          <w:sz w:val="24"/>
          <w:szCs w:val="24"/>
          <w:lang w:eastAsia="ru-RU"/>
        </w:rPr>
        <w:t>1)</w:t>
      </w:r>
      <w:r w:rsidRPr="003D4020">
        <w:rPr>
          <w:rFonts w:ascii="Times New Roman" w:eastAsiaTheme="minorEastAsia" w:hAnsi="Times New Roman" w:cs="Times New Roman"/>
          <w:sz w:val="24"/>
          <w:szCs w:val="24"/>
          <w:lang w:eastAsia="ru-RU"/>
        </w:rPr>
        <w:tab/>
        <w:t xml:space="preserve">прием и регистрация заявления и документов о предоставлении муниципальной услуги – 1  рабочий день; </w:t>
      </w:r>
    </w:p>
    <w:p w14:paraId="76F8E112"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D4020">
        <w:rPr>
          <w:rFonts w:ascii="Times New Roman" w:eastAsiaTheme="minorEastAsia" w:hAnsi="Times New Roman" w:cs="Times New Roman"/>
          <w:sz w:val="24"/>
          <w:szCs w:val="24"/>
          <w:lang w:eastAsia="ru-RU"/>
        </w:rPr>
        <w:t>2)</w:t>
      </w:r>
      <w:r w:rsidRPr="003D4020">
        <w:rPr>
          <w:rFonts w:ascii="Times New Roman" w:eastAsiaTheme="minorEastAsia" w:hAnsi="Times New Roman" w:cs="Times New Roman"/>
          <w:sz w:val="24"/>
          <w:szCs w:val="24"/>
          <w:lang w:eastAsia="ru-RU"/>
        </w:rPr>
        <w:tab/>
        <w:t xml:space="preserve">рассмотрение заявления и документов о предоставлении муниципальной услуги – 16 календарных дней (в период </w:t>
      </w:r>
      <w:r w:rsidRPr="003D4020">
        <w:rPr>
          <w:rFonts w:ascii="Times New Roman" w:hAnsi="Times New Roman" w:cs="Times New Roman"/>
          <w:sz w:val="24"/>
          <w:szCs w:val="24"/>
        </w:rPr>
        <w:t xml:space="preserve">до 01.01.2025 </w:t>
      </w:r>
      <w:r w:rsidRPr="003D4020">
        <w:rPr>
          <w:rFonts w:ascii="Times New Roman" w:eastAsiaTheme="minorEastAsia" w:hAnsi="Times New Roman" w:cs="Times New Roman"/>
          <w:sz w:val="24"/>
          <w:szCs w:val="24"/>
          <w:lang w:eastAsia="ru-RU"/>
        </w:rPr>
        <w:t>– 10 календарных дней).</w:t>
      </w:r>
    </w:p>
    <w:p w14:paraId="44DF6C25"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D4020">
        <w:rPr>
          <w:rFonts w:ascii="Times New Roman" w:eastAsiaTheme="minorEastAsia" w:hAnsi="Times New Roman" w:cs="Times New Roman"/>
          <w:sz w:val="24"/>
          <w:szCs w:val="24"/>
          <w:lang w:eastAsia="ru-RU"/>
        </w:rPr>
        <w:t>3)</w:t>
      </w:r>
      <w:r w:rsidRPr="003D4020">
        <w:rPr>
          <w:rFonts w:ascii="Times New Roman" w:eastAsiaTheme="minorEastAsia" w:hAnsi="Times New Roman" w:cs="Times New Roman"/>
          <w:sz w:val="24"/>
          <w:szCs w:val="24"/>
          <w:lang w:eastAsia="ru-RU"/>
        </w:rPr>
        <w:tab/>
        <w:t xml:space="preserve">принятие решения о предоставлении муниципальной услуги или об отказе в </w:t>
      </w:r>
      <w:r w:rsidRPr="003D4020">
        <w:rPr>
          <w:rFonts w:ascii="Times New Roman" w:eastAsiaTheme="minorEastAsia" w:hAnsi="Times New Roman" w:cs="Times New Roman"/>
          <w:sz w:val="24"/>
          <w:szCs w:val="24"/>
          <w:lang w:eastAsia="ru-RU"/>
        </w:rPr>
        <w:lastRenderedPageBreak/>
        <w:t xml:space="preserve">предоставлении муниципальной услуги – 2 </w:t>
      </w:r>
      <w:proofErr w:type="gramStart"/>
      <w:r w:rsidRPr="003D4020">
        <w:rPr>
          <w:rFonts w:ascii="Times New Roman" w:eastAsiaTheme="minorEastAsia" w:hAnsi="Times New Roman" w:cs="Times New Roman"/>
          <w:sz w:val="24"/>
          <w:szCs w:val="24"/>
          <w:lang w:eastAsia="ru-RU"/>
        </w:rPr>
        <w:t>календарных</w:t>
      </w:r>
      <w:proofErr w:type="gramEnd"/>
      <w:r w:rsidRPr="003D4020">
        <w:rPr>
          <w:rFonts w:ascii="Times New Roman" w:eastAsiaTheme="minorEastAsia" w:hAnsi="Times New Roman" w:cs="Times New Roman"/>
          <w:sz w:val="24"/>
          <w:szCs w:val="24"/>
          <w:lang w:eastAsia="ru-RU"/>
        </w:rPr>
        <w:t xml:space="preserve"> дня;</w:t>
      </w:r>
    </w:p>
    <w:p w14:paraId="4A44A3FA"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D4020">
        <w:rPr>
          <w:rFonts w:ascii="Times New Roman" w:eastAsiaTheme="minorEastAsia" w:hAnsi="Times New Roman" w:cs="Times New Roman"/>
          <w:sz w:val="24"/>
          <w:szCs w:val="24"/>
          <w:lang w:eastAsia="ru-RU"/>
        </w:rPr>
        <w:t>4)</w:t>
      </w:r>
      <w:r w:rsidRPr="003D4020">
        <w:rPr>
          <w:rFonts w:ascii="Times New Roman" w:eastAsiaTheme="minorEastAsia" w:hAnsi="Times New Roman" w:cs="Times New Roman"/>
          <w:sz w:val="24"/>
          <w:szCs w:val="24"/>
          <w:lang w:eastAsia="ru-RU"/>
        </w:rPr>
        <w:tab/>
        <w:t>выдача результата предоставления муниципальной услуги –</w:t>
      </w:r>
      <w:r w:rsidRPr="003D4020">
        <w:rPr>
          <w:rFonts w:ascii="Times New Roman" w:eastAsiaTheme="minorEastAsia" w:hAnsi="Times New Roman" w:cs="Times New Roman"/>
          <w:sz w:val="24"/>
          <w:szCs w:val="24"/>
          <w:lang w:eastAsia="ru-RU"/>
        </w:rPr>
        <w:br/>
        <w:t>1 календарный день.</w:t>
      </w:r>
    </w:p>
    <w:p w14:paraId="4653942C"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t>3.1.2. Прием и регистрация заявления и документов о предоставлении муниципальной услуги.</w:t>
      </w:r>
    </w:p>
    <w:p w14:paraId="0F683A79"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2C97E94F"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3D4020">
        <w:rPr>
          <w:rFonts w:ascii="Times New Roman" w:hAnsi="Times New Roman" w:cs="Times New Roman"/>
          <w:sz w:val="24"/>
          <w:szCs w:val="24"/>
        </w:rPr>
        <w:t>и(</w:t>
      </w:r>
      <w:proofErr w:type="gramEnd"/>
      <w:r w:rsidRPr="003D4020">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3D4020">
        <w:rPr>
          <w:rFonts w:ascii="Times New Roman" w:hAnsi="Times New Roman" w:cs="Times New Roman"/>
          <w:sz w:val="24"/>
          <w:szCs w:val="24"/>
        </w:rPr>
        <w:br/>
        <w:t>1 рабочего дня.</w:t>
      </w:r>
    </w:p>
    <w:p w14:paraId="5ADE3BC3"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1AA78D4C"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t xml:space="preserve">3.1.2.4. Критерий принятия решения: </w:t>
      </w:r>
      <w:r w:rsidRPr="003D4020">
        <w:rPr>
          <w:rFonts w:ascii="Times New Roman" w:eastAsiaTheme="minorEastAsia" w:hAnsi="Times New Roman" w:cs="Times New Roman"/>
          <w:sz w:val="24"/>
          <w:szCs w:val="24"/>
          <w:lang w:eastAsia="ru-RU"/>
        </w:rPr>
        <w:t>поступление в Администрацию заявления и документов, предусмотренных административным регламентом.</w:t>
      </w:r>
    </w:p>
    <w:p w14:paraId="28E44DD7"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598AF18B"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t>3.1.3. Рассмотрение заявления и документов о предоставлении муниципальной услуги.</w:t>
      </w:r>
    </w:p>
    <w:p w14:paraId="4261436D"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286495F3"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w:t>
      </w:r>
      <w:proofErr w:type="gramStart"/>
      <w:r w:rsidRPr="003D4020">
        <w:rPr>
          <w:rFonts w:ascii="Times New Roman" w:hAnsi="Times New Roman" w:cs="Times New Roman"/>
          <w:sz w:val="24"/>
          <w:szCs w:val="24"/>
        </w:rPr>
        <w:t>и(</w:t>
      </w:r>
      <w:proofErr w:type="gramEnd"/>
      <w:r w:rsidRPr="003D4020">
        <w:rPr>
          <w:rFonts w:ascii="Times New Roman" w:hAnsi="Times New Roman" w:cs="Times New Roman"/>
          <w:sz w:val="24"/>
          <w:szCs w:val="24"/>
        </w:rPr>
        <w:t>или) максимальный срок его (их) выполнения:</w:t>
      </w:r>
    </w:p>
    <w:p w14:paraId="35D94D97"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u w:val="single"/>
        </w:rPr>
        <w:t>1 действие:</w:t>
      </w:r>
      <w:r w:rsidRPr="003D4020">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3D4020">
        <w:rPr>
          <w:rFonts w:ascii="Times New Roman" w:hAnsi="Times New Roman" w:cs="Times New Roman"/>
          <w:sz w:val="24"/>
          <w:szCs w:val="24"/>
        </w:rPr>
        <w:t>заявлении</w:t>
      </w:r>
      <w:proofErr w:type="gramEnd"/>
      <w:r w:rsidRPr="003D4020">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w:t>
      </w:r>
    </w:p>
    <w:p w14:paraId="6C826A2D"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u w:val="single"/>
        </w:rPr>
        <w:t>2 действие:</w:t>
      </w:r>
      <w:r w:rsidRPr="003D4020">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3D4020">
        <w:rPr>
          <w:rFonts w:ascii="Times New Roman" w:hAnsi="Times New Roman" w:cs="Times New Roman"/>
          <w:sz w:val="24"/>
          <w:szCs w:val="24"/>
        </w:rPr>
        <w:t>с даты окончания</w:t>
      </w:r>
      <w:proofErr w:type="gramEnd"/>
      <w:r w:rsidRPr="003D4020">
        <w:rPr>
          <w:rFonts w:ascii="Times New Roman" w:hAnsi="Times New Roman" w:cs="Times New Roman"/>
          <w:sz w:val="24"/>
          <w:szCs w:val="24"/>
        </w:rPr>
        <w:t xml:space="preserve"> первой административной процедуры;</w:t>
      </w:r>
    </w:p>
    <w:p w14:paraId="623035C2"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u w:val="single"/>
        </w:rPr>
        <w:t>3 действие:</w:t>
      </w:r>
      <w:r w:rsidRPr="003D4020">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6E8B4597"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6FF9A432"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14:paraId="571CF332"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t xml:space="preserve">3.1.3.4. Результат выполнения административной процедуры: </w:t>
      </w:r>
    </w:p>
    <w:p w14:paraId="0CAAA7B3" w14:textId="77777777" w:rsidR="00F32C3F" w:rsidRPr="003D4020" w:rsidRDefault="00F32C3F" w:rsidP="00F32C3F">
      <w:pPr>
        <w:pStyle w:val="a5"/>
        <w:widowControl w:val="0"/>
        <w:numPr>
          <w:ilvl w:val="0"/>
          <w:numId w:val="32"/>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3D4020">
        <w:rPr>
          <w:rFonts w:ascii="Times New Roman" w:hAnsi="Times New Roman" w:cs="Times New Roman"/>
          <w:sz w:val="24"/>
          <w:szCs w:val="24"/>
        </w:rPr>
        <w:t>подготовка проекта решения о предоставлении земельного участка, на котором расположен гараж, в собственность бесплатно;</w:t>
      </w:r>
    </w:p>
    <w:p w14:paraId="09F02C09" w14:textId="77777777" w:rsidR="00F32C3F" w:rsidRPr="003D4020" w:rsidRDefault="00F32C3F" w:rsidP="00F32C3F">
      <w:pPr>
        <w:pStyle w:val="a5"/>
        <w:widowControl w:val="0"/>
        <w:numPr>
          <w:ilvl w:val="0"/>
          <w:numId w:val="32"/>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3D4020">
        <w:rPr>
          <w:rFonts w:ascii="Times New Roman" w:hAnsi="Times New Roman" w:cs="Times New Roman"/>
          <w:sz w:val="24"/>
          <w:szCs w:val="24"/>
        </w:rPr>
        <w:t xml:space="preserve">подготовка проекта решения об отказе в предоставлении муниципальной услуги. </w:t>
      </w:r>
    </w:p>
    <w:p w14:paraId="5DD61CF9"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t>3.1.4.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14:paraId="7A227623"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171B1C52"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t xml:space="preserve">3.1.4.2. Содержание административного действия (административных действий), </w:t>
      </w:r>
      <w:r w:rsidRPr="003D4020">
        <w:rPr>
          <w:rFonts w:ascii="Times New Roman" w:hAnsi="Times New Roman" w:cs="Times New Roman"/>
          <w:sz w:val="24"/>
          <w:szCs w:val="24"/>
        </w:rPr>
        <w:lastRenderedPageBreak/>
        <w:t xml:space="preserve">продолжительность </w:t>
      </w:r>
      <w:proofErr w:type="gramStart"/>
      <w:r w:rsidRPr="003D4020">
        <w:rPr>
          <w:rFonts w:ascii="Times New Roman" w:hAnsi="Times New Roman" w:cs="Times New Roman"/>
          <w:sz w:val="24"/>
          <w:szCs w:val="24"/>
        </w:rPr>
        <w:t>и(</w:t>
      </w:r>
      <w:proofErr w:type="gramEnd"/>
      <w:r w:rsidRPr="003D4020">
        <w:rPr>
          <w:rFonts w:ascii="Times New Roman" w:hAnsi="Times New Roman" w:cs="Times New Roman"/>
          <w:sz w:val="24"/>
          <w:szCs w:val="24"/>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061A3628"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369C5122"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t xml:space="preserve">3.1.4.4. Критерии принятия решения: </w:t>
      </w:r>
      <w:r w:rsidRPr="003D4020">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14:paraId="25E14C76"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t>3.1.4.5. Результат выполнения административной процедуры:</w:t>
      </w:r>
    </w:p>
    <w:p w14:paraId="4F3F0CCE"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t xml:space="preserve">- подписание решения о предоставлении земельного участка, на котором расположен гараж, в собственность бесплатно (приложение 2 к административному регламенту); </w:t>
      </w:r>
    </w:p>
    <w:p w14:paraId="40DB0EAE"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t>-</w:t>
      </w:r>
      <w:r w:rsidRPr="003D4020">
        <w:rPr>
          <w:rFonts w:ascii="Times New Roman" w:hAnsi="Times New Roman" w:cs="Times New Roman"/>
          <w:sz w:val="24"/>
          <w:szCs w:val="24"/>
        </w:rPr>
        <w:tab/>
        <w:t xml:space="preserve">подписание решения об отказе в предоставлении муниципальной услуги (приложение 3 к административному регламенту). </w:t>
      </w:r>
    </w:p>
    <w:p w14:paraId="2ECF0CDE"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t>3.1.5.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14:paraId="582D6A74"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159BAC2"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3D4020">
        <w:rPr>
          <w:rFonts w:ascii="Times New Roman" w:hAnsi="Times New Roman" w:cs="Times New Roman"/>
          <w:sz w:val="24"/>
          <w:szCs w:val="24"/>
        </w:rPr>
        <w:t>и(</w:t>
      </w:r>
      <w:proofErr w:type="gramEnd"/>
      <w:r w:rsidRPr="003D4020">
        <w:rPr>
          <w:rFonts w:ascii="Times New Roman" w:hAnsi="Times New Roman" w:cs="Times New Roman"/>
          <w:sz w:val="24"/>
          <w:szCs w:val="24"/>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4A5E7D6B"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14:paraId="25FE3CA7"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256990C9" w14:textId="77777777" w:rsidR="00F32C3F" w:rsidRPr="003D4020" w:rsidRDefault="00F32C3F" w:rsidP="00F32C3F">
      <w:pPr>
        <w:widowControl w:val="0"/>
        <w:autoSpaceDE w:val="0"/>
        <w:autoSpaceDN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t>3.2. Особенности выполнения административных процедур в электронной форме.</w:t>
      </w:r>
    </w:p>
    <w:p w14:paraId="5DE438BF" w14:textId="77777777" w:rsidR="00F32C3F" w:rsidRPr="003D4020" w:rsidRDefault="00F32C3F" w:rsidP="00F32C3F">
      <w:pPr>
        <w:widowControl w:val="0"/>
        <w:autoSpaceDE w:val="0"/>
        <w:autoSpaceDN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761ED67" w14:textId="77777777" w:rsidR="00F32C3F" w:rsidRPr="003D4020" w:rsidRDefault="00F32C3F" w:rsidP="00F32C3F">
      <w:pPr>
        <w:widowControl w:val="0"/>
        <w:autoSpaceDE w:val="0"/>
        <w:autoSpaceDN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D4020">
        <w:rPr>
          <w:rFonts w:ascii="Times New Roman" w:hAnsi="Times New Roman" w:cs="Times New Roman"/>
          <w:sz w:val="24"/>
          <w:szCs w:val="24"/>
        </w:rPr>
        <w:t>ии и ау</w:t>
      </w:r>
      <w:proofErr w:type="gramEnd"/>
      <w:r w:rsidRPr="003D4020">
        <w:rPr>
          <w:rFonts w:ascii="Times New Roman" w:hAnsi="Times New Roman" w:cs="Times New Roman"/>
          <w:sz w:val="24"/>
          <w:szCs w:val="24"/>
        </w:rPr>
        <w:t>тентификации (далее – ЕСИА).</w:t>
      </w:r>
    </w:p>
    <w:p w14:paraId="22DD3F1E" w14:textId="77777777" w:rsidR="00F32C3F" w:rsidRPr="003D4020" w:rsidRDefault="00F32C3F" w:rsidP="00F32C3F">
      <w:pPr>
        <w:widowControl w:val="0"/>
        <w:autoSpaceDE w:val="0"/>
        <w:autoSpaceDN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1CCB2C4E" w14:textId="77777777" w:rsidR="00F32C3F" w:rsidRPr="003D4020" w:rsidRDefault="00F32C3F" w:rsidP="00F32C3F">
      <w:pPr>
        <w:widowControl w:val="0"/>
        <w:autoSpaceDE w:val="0"/>
        <w:autoSpaceDN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t>без личной явки на прием в Администрацию.</w:t>
      </w:r>
    </w:p>
    <w:p w14:paraId="396F6DF9" w14:textId="77777777" w:rsidR="00F32C3F" w:rsidRPr="003D4020" w:rsidRDefault="00F32C3F" w:rsidP="00F32C3F">
      <w:pPr>
        <w:widowControl w:val="0"/>
        <w:autoSpaceDE w:val="0"/>
        <w:autoSpaceDN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02DAC7CC" w14:textId="77777777" w:rsidR="00F32C3F" w:rsidRPr="003D4020" w:rsidRDefault="00F32C3F" w:rsidP="00F32C3F">
      <w:pPr>
        <w:widowControl w:val="0"/>
        <w:autoSpaceDE w:val="0"/>
        <w:autoSpaceDN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t>пройти идентификацию и аутентификацию в ЕСИА;</w:t>
      </w:r>
    </w:p>
    <w:p w14:paraId="1E2F8486" w14:textId="77777777" w:rsidR="00F32C3F" w:rsidRPr="003D4020" w:rsidRDefault="00F32C3F" w:rsidP="00F32C3F">
      <w:pPr>
        <w:widowControl w:val="0"/>
        <w:autoSpaceDE w:val="0"/>
        <w:autoSpaceDN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1FFBD0FD" w14:textId="77777777" w:rsidR="00F32C3F" w:rsidRPr="003D4020" w:rsidRDefault="00F32C3F" w:rsidP="00F32C3F">
      <w:pPr>
        <w:widowControl w:val="0"/>
        <w:autoSpaceDE w:val="0"/>
        <w:autoSpaceDN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A8D4F42" w14:textId="77777777" w:rsidR="00F32C3F" w:rsidRPr="003D4020" w:rsidRDefault="00F32C3F" w:rsidP="00F32C3F">
      <w:pPr>
        <w:widowControl w:val="0"/>
        <w:autoSpaceDE w:val="0"/>
        <w:autoSpaceDN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3D4020">
        <w:rPr>
          <w:rFonts w:ascii="Times New Roman" w:hAnsi="Times New Roman" w:cs="Times New Roman"/>
          <w:sz w:val="24"/>
          <w:szCs w:val="24"/>
        </w:rPr>
        <w:t>Межвед</w:t>
      </w:r>
      <w:proofErr w:type="spellEnd"/>
      <w:r w:rsidRPr="003D4020">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3A26462F" w14:textId="77777777" w:rsidR="00F32C3F" w:rsidRPr="003D4020" w:rsidRDefault="00F32C3F" w:rsidP="00F32C3F">
      <w:pPr>
        <w:widowControl w:val="0"/>
        <w:autoSpaceDE w:val="0"/>
        <w:autoSpaceDN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695F3D2F" w14:textId="77777777" w:rsidR="00F32C3F" w:rsidRPr="003D4020" w:rsidRDefault="00F32C3F" w:rsidP="00F32C3F">
      <w:pPr>
        <w:widowControl w:val="0"/>
        <w:autoSpaceDE w:val="0"/>
        <w:autoSpaceDN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t xml:space="preserve">- формирует проект решения на основании документов, поступивших через ПГУ ЛО </w:t>
      </w:r>
      <w:r w:rsidRPr="003D4020">
        <w:rPr>
          <w:rFonts w:ascii="Times New Roman" w:hAnsi="Times New Roman" w:cs="Times New Roman"/>
          <w:sz w:val="24"/>
          <w:szCs w:val="24"/>
        </w:rPr>
        <w:lastRenderedPageBreak/>
        <w:t>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5BB1230" w14:textId="77777777" w:rsidR="00F32C3F" w:rsidRPr="003D4020" w:rsidRDefault="00F32C3F" w:rsidP="00F32C3F">
      <w:pPr>
        <w:widowControl w:val="0"/>
        <w:autoSpaceDE w:val="0"/>
        <w:autoSpaceDN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D4020">
        <w:rPr>
          <w:rFonts w:ascii="Times New Roman" w:hAnsi="Times New Roman" w:cs="Times New Roman"/>
          <w:sz w:val="24"/>
          <w:szCs w:val="24"/>
        </w:rPr>
        <w:t>Межвед</w:t>
      </w:r>
      <w:proofErr w:type="spellEnd"/>
      <w:r w:rsidRPr="003D4020">
        <w:rPr>
          <w:rFonts w:ascii="Times New Roman" w:hAnsi="Times New Roman" w:cs="Times New Roman"/>
          <w:sz w:val="24"/>
          <w:szCs w:val="24"/>
        </w:rPr>
        <w:t xml:space="preserve"> ЛО» формы о принятом решении и переводит дело в архив АИС «</w:t>
      </w:r>
      <w:proofErr w:type="spellStart"/>
      <w:r w:rsidRPr="003D4020">
        <w:rPr>
          <w:rFonts w:ascii="Times New Roman" w:hAnsi="Times New Roman" w:cs="Times New Roman"/>
          <w:sz w:val="24"/>
          <w:szCs w:val="24"/>
        </w:rPr>
        <w:t>Межвед</w:t>
      </w:r>
      <w:proofErr w:type="spellEnd"/>
      <w:r w:rsidRPr="003D4020">
        <w:rPr>
          <w:rFonts w:ascii="Times New Roman" w:hAnsi="Times New Roman" w:cs="Times New Roman"/>
          <w:sz w:val="24"/>
          <w:szCs w:val="24"/>
        </w:rPr>
        <w:t xml:space="preserve"> ЛО»;</w:t>
      </w:r>
    </w:p>
    <w:p w14:paraId="74B5744E" w14:textId="77777777" w:rsidR="00F32C3F" w:rsidRPr="003D4020" w:rsidRDefault="00F32C3F" w:rsidP="00F32C3F">
      <w:pPr>
        <w:widowControl w:val="0"/>
        <w:autoSpaceDE w:val="0"/>
        <w:autoSpaceDN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3D4020">
        <w:rPr>
          <w:rFonts w:ascii="Times New Roman" w:hAnsi="Times New Roman" w:cs="Times New Roman"/>
          <w:sz w:val="24"/>
          <w:szCs w:val="24"/>
        </w:rPr>
        <w:t>дств св</w:t>
      </w:r>
      <w:proofErr w:type="gramEnd"/>
      <w:r w:rsidRPr="003D4020">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03BCF5E" w14:textId="77777777" w:rsidR="00F32C3F" w:rsidRPr="003D4020" w:rsidRDefault="00F32C3F" w:rsidP="00F32C3F">
      <w:pPr>
        <w:widowControl w:val="0"/>
        <w:autoSpaceDE w:val="0"/>
        <w:autoSpaceDN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18F2CE1" w14:textId="77777777" w:rsidR="00F32C3F" w:rsidRPr="003D4020" w:rsidRDefault="00F32C3F" w:rsidP="00F32C3F">
      <w:pPr>
        <w:widowControl w:val="0"/>
        <w:autoSpaceDE w:val="0"/>
        <w:autoSpaceDN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CB98496" w14:textId="77777777" w:rsidR="00F32C3F" w:rsidRPr="003D4020" w:rsidRDefault="00F32C3F" w:rsidP="00F32C3F">
      <w:pPr>
        <w:widowControl w:val="0"/>
        <w:autoSpaceDE w:val="0"/>
        <w:autoSpaceDN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42047F4" w14:textId="77777777" w:rsidR="00F32C3F" w:rsidRPr="003D4020" w:rsidRDefault="00F32C3F" w:rsidP="00F32C3F">
      <w:pPr>
        <w:widowControl w:val="0"/>
        <w:autoSpaceDE w:val="0"/>
        <w:autoSpaceDN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5755733" w14:textId="77777777" w:rsidR="00F32C3F" w:rsidRPr="003D4020" w:rsidRDefault="00F32C3F" w:rsidP="00F32C3F">
      <w:pPr>
        <w:widowControl w:val="0"/>
        <w:autoSpaceDE w:val="0"/>
        <w:autoSpaceDN w:val="0"/>
        <w:spacing w:after="0" w:line="240" w:lineRule="auto"/>
        <w:ind w:firstLine="709"/>
        <w:jc w:val="both"/>
        <w:rPr>
          <w:rFonts w:ascii="Times New Roman" w:hAnsi="Times New Roman" w:cs="Times New Roman"/>
          <w:sz w:val="24"/>
          <w:szCs w:val="24"/>
        </w:rPr>
      </w:pPr>
    </w:p>
    <w:p w14:paraId="419F0729"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0CE27C40"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3D4020">
        <w:rPr>
          <w:rFonts w:ascii="Times New Roman" w:eastAsia="Times New Roman" w:hAnsi="Times New Roman" w:cs="Times New Roman"/>
          <w:sz w:val="24"/>
          <w:szCs w:val="24"/>
          <w:lang w:eastAsia="ru-RU"/>
        </w:rPr>
        <w:t>и(</w:t>
      </w:r>
      <w:proofErr w:type="gramEnd"/>
      <w:r w:rsidRPr="003D4020">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3D4020">
        <w:rPr>
          <w:rFonts w:ascii="Times New Roman" w:eastAsia="Times New Roman" w:hAnsi="Times New Roman" w:cs="Times New Roman"/>
          <w:sz w:val="24"/>
          <w:szCs w:val="24"/>
          <w:lang w:eastAsia="ru-RU"/>
        </w:rPr>
        <w:t>и(</w:t>
      </w:r>
      <w:proofErr w:type="gramEnd"/>
      <w:r w:rsidRPr="003D4020">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14:paraId="67C55A3F"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 xml:space="preserve">3.3.2. В течение 5 рабочих дней со дня регистрации заявления об исправлении опечаток </w:t>
      </w:r>
      <w:proofErr w:type="gramStart"/>
      <w:r w:rsidRPr="003D4020">
        <w:rPr>
          <w:rFonts w:ascii="Times New Roman" w:eastAsia="Times New Roman" w:hAnsi="Times New Roman" w:cs="Times New Roman"/>
          <w:sz w:val="24"/>
          <w:szCs w:val="24"/>
          <w:lang w:eastAsia="ru-RU"/>
        </w:rPr>
        <w:t>и(</w:t>
      </w:r>
      <w:proofErr w:type="gramEnd"/>
      <w:r w:rsidRPr="003D4020">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3D4020">
        <w:rPr>
          <w:rFonts w:ascii="Times New Roman" w:eastAsia="Times New Roman" w:hAnsi="Times New Roman" w:cs="Times New Roman"/>
          <w:sz w:val="24"/>
          <w:szCs w:val="24"/>
          <w:lang w:eastAsia="ru-RU"/>
        </w:rPr>
        <w:t>и(</w:t>
      </w:r>
      <w:proofErr w:type="gramEnd"/>
      <w:r w:rsidRPr="003D4020">
        <w:rPr>
          <w:rFonts w:ascii="Times New Roman" w:eastAsia="Times New Roman" w:hAnsi="Times New Roman" w:cs="Times New Roman"/>
          <w:sz w:val="24"/>
          <w:szCs w:val="24"/>
          <w:lang w:eastAsia="ru-RU"/>
        </w:rPr>
        <w:t>или) ошибок.</w:t>
      </w:r>
    </w:p>
    <w:p w14:paraId="1924092B"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14:paraId="168067C7" w14:textId="77777777" w:rsidR="00F32C3F" w:rsidRPr="003D4020" w:rsidRDefault="00F32C3F" w:rsidP="00F32C3F">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4" w:name="Par469"/>
      <w:bookmarkEnd w:id="14"/>
      <w:r w:rsidRPr="003D4020">
        <w:rPr>
          <w:rFonts w:ascii="Times New Roman" w:eastAsiaTheme="minorEastAsia" w:hAnsi="Times New Roman" w:cs="Times New Roman"/>
          <w:sz w:val="24"/>
          <w:szCs w:val="24"/>
          <w:lang w:eastAsia="ru-RU"/>
        </w:rPr>
        <w:t xml:space="preserve">4. Формы </w:t>
      </w:r>
      <w:proofErr w:type="gramStart"/>
      <w:r w:rsidRPr="003D4020">
        <w:rPr>
          <w:rFonts w:ascii="Times New Roman" w:eastAsiaTheme="minorEastAsia" w:hAnsi="Times New Roman" w:cs="Times New Roman"/>
          <w:sz w:val="24"/>
          <w:szCs w:val="24"/>
          <w:lang w:eastAsia="ru-RU"/>
        </w:rPr>
        <w:t>контроля за</w:t>
      </w:r>
      <w:proofErr w:type="gramEnd"/>
      <w:r w:rsidRPr="003D4020">
        <w:rPr>
          <w:rFonts w:ascii="Times New Roman" w:eastAsiaTheme="minorEastAsia" w:hAnsi="Times New Roman" w:cs="Times New Roman"/>
          <w:sz w:val="24"/>
          <w:szCs w:val="24"/>
          <w:lang w:eastAsia="ru-RU"/>
        </w:rPr>
        <w:t xml:space="preserve"> исполнением административного регламента</w:t>
      </w:r>
    </w:p>
    <w:p w14:paraId="5719F6C3" w14:textId="77777777" w:rsidR="00F32C3F" w:rsidRPr="003D4020" w:rsidRDefault="00F32C3F" w:rsidP="00F32C3F">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14:paraId="1A1C7CE5" w14:textId="77777777" w:rsidR="00F32C3F" w:rsidRPr="003D4020" w:rsidRDefault="00F32C3F" w:rsidP="00F32C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D4020">
        <w:rPr>
          <w:rFonts w:ascii="Times New Roman" w:hAnsi="Times New Roman" w:cs="Times New Roman"/>
          <w:sz w:val="24"/>
          <w:szCs w:val="24"/>
        </w:rPr>
        <w:t xml:space="preserve">4.1. Порядок осуществления текущего </w:t>
      </w:r>
      <w:proofErr w:type="gramStart"/>
      <w:r w:rsidRPr="003D4020">
        <w:rPr>
          <w:rFonts w:ascii="Times New Roman" w:hAnsi="Times New Roman" w:cs="Times New Roman"/>
          <w:sz w:val="24"/>
          <w:szCs w:val="24"/>
        </w:rPr>
        <w:t>контроля за</w:t>
      </w:r>
      <w:proofErr w:type="gramEnd"/>
      <w:r w:rsidRPr="003D4020">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1F01FCD" w14:textId="77777777" w:rsidR="00F32C3F" w:rsidRPr="003D4020" w:rsidRDefault="00F32C3F" w:rsidP="00F32C3F">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D4020">
        <w:rPr>
          <w:rFonts w:ascii="Times New Roman" w:hAnsi="Times New Roman" w:cs="Times New Roman"/>
          <w:sz w:val="24"/>
          <w:szCs w:val="24"/>
        </w:rPr>
        <w:lastRenderedPageBreak/>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14:paraId="0400E7AC" w14:textId="77777777" w:rsidR="00F32C3F" w:rsidRPr="003D4020" w:rsidRDefault="00F32C3F" w:rsidP="00F32C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D4020">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31C4700D" w14:textId="77777777" w:rsidR="00F32C3F" w:rsidRPr="003D4020" w:rsidRDefault="00F32C3F" w:rsidP="00F32C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D4020">
        <w:rPr>
          <w:rFonts w:ascii="Times New Roman" w:hAnsi="Times New Roman" w:cs="Times New Roman"/>
          <w:sz w:val="24"/>
          <w:szCs w:val="24"/>
        </w:rPr>
        <w:t xml:space="preserve">В целях осуществления </w:t>
      </w:r>
      <w:proofErr w:type="gramStart"/>
      <w:r w:rsidRPr="003D4020">
        <w:rPr>
          <w:rFonts w:ascii="Times New Roman" w:hAnsi="Times New Roman" w:cs="Times New Roman"/>
          <w:sz w:val="24"/>
          <w:szCs w:val="24"/>
        </w:rPr>
        <w:t>контроля за</w:t>
      </w:r>
      <w:proofErr w:type="gramEnd"/>
      <w:r w:rsidRPr="003D4020">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14:paraId="580B6FE6" w14:textId="77777777" w:rsidR="00F32C3F" w:rsidRPr="003D4020" w:rsidRDefault="00F32C3F" w:rsidP="00F32C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D4020">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49D0A7D7" w14:textId="77777777" w:rsidR="00F32C3F" w:rsidRPr="003D4020" w:rsidRDefault="00F32C3F" w:rsidP="00F32C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D4020">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4C3C26A" w14:textId="77777777" w:rsidR="00F32C3F" w:rsidRPr="003D4020" w:rsidRDefault="00F32C3F" w:rsidP="00F32C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D4020">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45063825" w14:textId="77777777" w:rsidR="00F32C3F" w:rsidRPr="003D4020" w:rsidRDefault="00F32C3F" w:rsidP="00F32C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D4020">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1AA4C2E7" w14:textId="77777777" w:rsidR="00F32C3F" w:rsidRPr="003D4020" w:rsidRDefault="00F32C3F" w:rsidP="00F32C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D4020">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DD5DB21" w14:textId="77777777" w:rsidR="00F32C3F" w:rsidRPr="003D4020" w:rsidRDefault="00F32C3F" w:rsidP="00F32C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D4020">
        <w:rPr>
          <w:rFonts w:ascii="Times New Roman" w:hAnsi="Times New Roman" w:cs="Times New Roman"/>
          <w:sz w:val="24"/>
          <w:szCs w:val="24"/>
        </w:rPr>
        <w:t>По результатам рассмотрения обращений дается письменный ответ.</w:t>
      </w:r>
    </w:p>
    <w:p w14:paraId="50445834" w14:textId="77777777" w:rsidR="00F32C3F" w:rsidRPr="003D4020" w:rsidRDefault="00F32C3F" w:rsidP="00F32C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D4020">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8F8AD36" w14:textId="77777777" w:rsidR="00F32C3F" w:rsidRPr="003D4020" w:rsidRDefault="00F32C3F" w:rsidP="00F32C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D4020">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719E728" w14:textId="77777777" w:rsidR="00F32C3F" w:rsidRPr="003D4020" w:rsidRDefault="00F32C3F" w:rsidP="00F32C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D4020">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27C5AAA5" w14:textId="77777777" w:rsidR="00F32C3F" w:rsidRPr="003D4020" w:rsidRDefault="00F32C3F" w:rsidP="00F32C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D4020">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65304FDC" w14:textId="77777777" w:rsidR="00F32C3F" w:rsidRPr="003D4020" w:rsidRDefault="00F32C3F" w:rsidP="00F32C3F">
      <w:pPr>
        <w:widowControl w:val="0"/>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sidRPr="003D4020">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0974958C" w14:textId="77777777" w:rsidR="00F32C3F" w:rsidRPr="003D4020" w:rsidRDefault="00F32C3F" w:rsidP="00F32C3F">
      <w:pPr>
        <w:widowControl w:val="0"/>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sidRPr="003D4020">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5899E18B" w14:textId="77777777" w:rsidR="00F32C3F" w:rsidRPr="003D4020" w:rsidRDefault="00F32C3F" w:rsidP="00F32C3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4020">
        <w:rPr>
          <w:rFonts w:ascii="Times New Roman" w:hAnsi="Times New Roman" w:cs="Times New Roman"/>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14:paraId="226E687D" w14:textId="77777777" w:rsidR="00F32C3F" w:rsidRPr="003D4020" w:rsidRDefault="00F32C3F" w:rsidP="00F32C3F">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00AB58D5" w14:textId="77777777" w:rsidR="00F32C3F" w:rsidRPr="003D4020" w:rsidRDefault="00F32C3F" w:rsidP="00F32C3F">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5" w:name="Par491"/>
      <w:bookmarkEnd w:id="15"/>
      <w:r w:rsidRPr="003D4020">
        <w:rPr>
          <w:rFonts w:ascii="Times New Roman" w:eastAsiaTheme="minorEastAsia" w:hAnsi="Times New Roman" w:cs="Times New Roman"/>
          <w:sz w:val="24"/>
          <w:szCs w:val="24"/>
          <w:lang w:eastAsia="ru-RU"/>
        </w:rPr>
        <w:t>5</w:t>
      </w:r>
      <w:r w:rsidRPr="003D4020">
        <w:rPr>
          <w:rFonts w:ascii="Times New Roman" w:eastAsia="Times New Roman" w:hAnsi="Times New Roman" w:cs="Times New Roman"/>
          <w:sz w:val="24"/>
          <w:szCs w:val="24"/>
          <w:lang w:eastAsia="ru-RU"/>
        </w:rPr>
        <w:t xml:space="preserve">. </w:t>
      </w:r>
      <w:bookmarkStart w:id="16" w:name="Par540"/>
      <w:bookmarkEnd w:id="16"/>
      <w:r w:rsidRPr="003D4020">
        <w:rPr>
          <w:rFonts w:ascii="Times New Roman" w:eastAsia="Times New Roman" w:hAnsi="Times New Roman" w:cs="Times New Roman"/>
          <w:sz w:val="24"/>
          <w:szCs w:val="24"/>
          <w:lang w:eastAsia="ru-RU"/>
        </w:rPr>
        <w:t>Досудебный (внесудебный) порядок обжалования решений</w:t>
      </w:r>
    </w:p>
    <w:p w14:paraId="487B998D" w14:textId="77777777" w:rsidR="00F32C3F" w:rsidRPr="003D4020" w:rsidRDefault="00F32C3F" w:rsidP="00F32C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lastRenderedPageBreak/>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3D4020">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8BE9C93" w14:textId="77777777" w:rsidR="00F32C3F" w:rsidRPr="003D4020" w:rsidRDefault="00F32C3F" w:rsidP="00F32C3F">
      <w:pPr>
        <w:autoSpaceDE w:val="0"/>
        <w:autoSpaceDN w:val="0"/>
        <w:adjustRightInd w:val="0"/>
        <w:spacing w:after="0" w:line="240" w:lineRule="auto"/>
        <w:jc w:val="center"/>
        <w:rPr>
          <w:rFonts w:ascii="Times New Roman" w:eastAsia="Calibri" w:hAnsi="Times New Roman" w:cs="Times New Roman"/>
          <w:sz w:val="24"/>
          <w:szCs w:val="24"/>
        </w:rPr>
      </w:pPr>
    </w:p>
    <w:p w14:paraId="53899D5A" w14:textId="77777777" w:rsidR="00F32C3F" w:rsidRPr="003D4020" w:rsidRDefault="00F32C3F" w:rsidP="00F32C3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3D4020">
        <w:rPr>
          <w:rFonts w:ascii="Times New Roman" w:eastAsia="Times New Roman" w:hAnsi="Times New Roman" w:cs="Times New Roman"/>
          <w:sz w:val="24"/>
          <w:szCs w:val="24"/>
          <w:lang w:eastAsia="ru-RU"/>
        </w:rPr>
        <w:t>муниципальную</w:t>
      </w:r>
      <w:proofErr w:type="gramEnd"/>
      <w:r w:rsidRPr="003D4020">
        <w:rPr>
          <w:rFonts w:ascii="Times New Roman" w:eastAsia="Times New Roman" w:hAnsi="Times New Roman" w:cs="Times New Roman"/>
          <w:sz w:val="24"/>
          <w:szCs w:val="24"/>
          <w:lang w:eastAsia="ru-RU"/>
        </w:rPr>
        <w:t xml:space="preserve"> услуги.</w:t>
      </w:r>
    </w:p>
    <w:p w14:paraId="61665963"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3D4020">
        <w:rPr>
          <w:rFonts w:ascii="Times New Roman" w:eastAsia="Times New Roman" w:hAnsi="Times New Roman" w:cs="Times New Roman"/>
          <w:sz w:val="24"/>
          <w:szCs w:val="24"/>
          <w:lang w:eastAsia="ru-RU"/>
        </w:rPr>
        <w:t>являются</w:t>
      </w:r>
      <w:proofErr w:type="gramEnd"/>
      <w:r w:rsidRPr="003D4020">
        <w:rPr>
          <w:rFonts w:ascii="Times New Roman" w:hAnsi="Times New Roman" w:cs="Times New Roman"/>
          <w:sz w:val="24"/>
          <w:szCs w:val="24"/>
        </w:rPr>
        <w:t xml:space="preserve"> </w:t>
      </w:r>
      <w:r w:rsidRPr="003D4020">
        <w:rPr>
          <w:rFonts w:ascii="Times New Roman" w:eastAsia="Times New Roman" w:hAnsi="Times New Roman" w:cs="Times New Roman"/>
          <w:sz w:val="24"/>
          <w:szCs w:val="24"/>
          <w:lang w:eastAsia="ru-RU"/>
        </w:rPr>
        <w:t>в том числе следующие случаи:</w:t>
      </w:r>
    </w:p>
    <w:p w14:paraId="2E80270C" w14:textId="77777777" w:rsidR="00F32C3F" w:rsidRPr="003D4020" w:rsidRDefault="00F32C3F" w:rsidP="00F32C3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566C969" w14:textId="77777777" w:rsidR="00F32C3F" w:rsidRPr="003D4020" w:rsidRDefault="00F32C3F" w:rsidP="00F32C3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3D4020">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534970A6" w14:textId="77777777" w:rsidR="00F32C3F" w:rsidRPr="003D4020" w:rsidRDefault="00F32C3F" w:rsidP="00F32C3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373704A" w14:textId="77777777" w:rsidR="00F32C3F" w:rsidRPr="003D4020" w:rsidRDefault="00F32C3F" w:rsidP="00F32C3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EA79482" w14:textId="77777777" w:rsidR="00F32C3F" w:rsidRPr="003D4020" w:rsidRDefault="00F32C3F" w:rsidP="00F32C3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3D4020">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3D4020">
        <w:rPr>
          <w:rFonts w:ascii="Times New Roman" w:eastAsia="Times New Roman" w:hAnsi="Times New Roman" w:cs="Times New Roman"/>
          <w:sz w:val="24"/>
          <w:szCs w:val="24"/>
          <w:lang w:eastAsia="ru-RU"/>
        </w:rPr>
        <w:t xml:space="preserve"> </w:t>
      </w:r>
      <w:proofErr w:type="gramStart"/>
      <w:r w:rsidRPr="003D4020">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3DF91FF6" w14:textId="77777777" w:rsidR="00F32C3F" w:rsidRPr="003D4020" w:rsidRDefault="00F32C3F" w:rsidP="00F32C3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94BE6F4" w14:textId="77777777" w:rsidR="00F32C3F" w:rsidRPr="003D4020" w:rsidRDefault="00F32C3F" w:rsidP="00F32C3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3D4020">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D4020">
        <w:rPr>
          <w:rFonts w:ascii="Times New Roman" w:eastAsia="Times New Roman" w:hAnsi="Times New Roman" w:cs="Times New Roman"/>
          <w:sz w:val="24"/>
          <w:szCs w:val="24"/>
          <w:lang w:eastAsia="ru-RU"/>
        </w:rPr>
        <w:t xml:space="preserve"> </w:t>
      </w:r>
      <w:proofErr w:type="gramStart"/>
      <w:r w:rsidRPr="003D4020">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3D4020">
        <w:rPr>
          <w:rFonts w:ascii="Times New Roman" w:eastAsia="Times New Roman" w:hAnsi="Times New Roman" w:cs="Times New Roman"/>
          <w:sz w:val="24"/>
          <w:szCs w:val="24"/>
          <w:lang w:eastAsia="ru-RU"/>
        </w:rPr>
        <w:lastRenderedPageBreak/>
        <w:t>определенном частью 1.3 статьи 16 Федерального закона от 27.07.2010 № 210-ФЗ;</w:t>
      </w:r>
      <w:proofErr w:type="gramEnd"/>
    </w:p>
    <w:p w14:paraId="0FE7D62A" w14:textId="77777777" w:rsidR="00F32C3F" w:rsidRPr="003D4020" w:rsidRDefault="00F32C3F" w:rsidP="00F32C3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4C0FD396" w14:textId="77777777" w:rsidR="00F32C3F" w:rsidRPr="003D4020" w:rsidRDefault="00F32C3F" w:rsidP="00F32C3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3D4020">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3D4020">
        <w:rPr>
          <w:rFonts w:ascii="Times New Roman" w:eastAsia="Times New Roman" w:hAnsi="Times New Roman" w:cs="Times New Roman"/>
          <w:sz w:val="24"/>
          <w:szCs w:val="24"/>
          <w:lang w:eastAsia="ru-RU"/>
        </w:rPr>
        <w:t xml:space="preserve"> </w:t>
      </w:r>
      <w:proofErr w:type="gramStart"/>
      <w:r w:rsidRPr="003D4020">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16350287" w14:textId="77777777" w:rsidR="00F32C3F" w:rsidRPr="003D4020" w:rsidRDefault="00F32C3F" w:rsidP="00F32C3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3D4020">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0AAEB124" w14:textId="77777777" w:rsidR="00F32C3F" w:rsidRPr="003D4020" w:rsidRDefault="00F32C3F" w:rsidP="00F32C3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ACE591D" w14:textId="77777777" w:rsidR="00F32C3F" w:rsidRPr="003D4020" w:rsidRDefault="00F32C3F" w:rsidP="00F32C3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3D4020">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3D4020">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93D9FBB" w14:textId="77777777" w:rsidR="00F32C3F" w:rsidRPr="003D4020" w:rsidRDefault="00F32C3F" w:rsidP="00F32C3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3D4020">
          <w:rPr>
            <w:rFonts w:ascii="Times New Roman" w:eastAsia="Times New Roman" w:hAnsi="Times New Roman" w:cs="Times New Roman"/>
            <w:sz w:val="24"/>
            <w:szCs w:val="24"/>
            <w:lang w:eastAsia="ru-RU"/>
          </w:rPr>
          <w:t>ч. 5 ст. 11.2</w:t>
        </w:r>
      </w:hyperlink>
      <w:r w:rsidRPr="003D4020">
        <w:rPr>
          <w:rFonts w:ascii="Times New Roman" w:eastAsia="Times New Roman" w:hAnsi="Times New Roman" w:cs="Times New Roman"/>
          <w:sz w:val="24"/>
          <w:szCs w:val="24"/>
          <w:lang w:eastAsia="ru-RU"/>
        </w:rPr>
        <w:t xml:space="preserve"> Федерального закона от 27.07.2010 № 210-ФЗ.</w:t>
      </w:r>
    </w:p>
    <w:p w14:paraId="1C257585" w14:textId="77777777" w:rsidR="00F32C3F" w:rsidRPr="003D4020" w:rsidRDefault="00F32C3F" w:rsidP="00F32C3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В письменной жалобе в обязательном порядке указываются:</w:t>
      </w:r>
    </w:p>
    <w:p w14:paraId="641A25B6" w14:textId="77777777" w:rsidR="00F32C3F" w:rsidRPr="003D4020" w:rsidRDefault="00F32C3F" w:rsidP="00F32C3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3D4020">
        <w:rPr>
          <w:rFonts w:ascii="Times New Roman" w:eastAsia="Times New Roman" w:hAnsi="Times New Roman" w:cs="Times New Roman"/>
          <w:sz w:val="24"/>
          <w:szCs w:val="24"/>
          <w:lang w:eastAsia="ru-RU"/>
        </w:rPr>
        <w:t>и(</w:t>
      </w:r>
      <w:proofErr w:type="gramEnd"/>
      <w:r w:rsidRPr="003D4020">
        <w:rPr>
          <w:rFonts w:ascii="Times New Roman" w:eastAsia="Times New Roman" w:hAnsi="Times New Roman" w:cs="Times New Roman"/>
          <w:sz w:val="24"/>
          <w:szCs w:val="24"/>
          <w:lang w:eastAsia="ru-RU"/>
        </w:rPr>
        <w:t xml:space="preserve">или) работника, </w:t>
      </w:r>
      <w:r w:rsidRPr="003D4020">
        <w:rPr>
          <w:rFonts w:ascii="Times New Roman" w:eastAsia="Times New Roman" w:hAnsi="Times New Roman" w:cs="Times New Roman"/>
          <w:sz w:val="24"/>
          <w:szCs w:val="24"/>
          <w:lang w:eastAsia="ru-RU"/>
        </w:rPr>
        <w:lastRenderedPageBreak/>
        <w:t>решения и действия (бездействие) которых обжалуются;</w:t>
      </w:r>
    </w:p>
    <w:p w14:paraId="5A25B25F" w14:textId="77777777" w:rsidR="00F32C3F" w:rsidRPr="003D4020" w:rsidRDefault="00F32C3F" w:rsidP="00F32C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3D4020">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7338DEFE" w14:textId="77777777" w:rsidR="00F32C3F" w:rsidRPr="003D4020" w:rsidRDefault="00F32C3F" w:rsidP="00F32C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7CFB979" w14:textId="77777777" w:rsidR="00F32C3F" w:rsidRPr="003D4020" w:rsidRDefault="00F32C3F" w:rsidP="00F32C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70B32E5" w14:textId="77777777" w:rsidR="00F32C3F" w:rsidRPr="003D4020" w:rsidRDefault="00F32C3F" w:rsidP="00F32C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 xml:space="preserve">5.5. </w:t>
      </w:r>
      <w:proofErr w:type="gramStart"/>
      <w:r w:rsidRPr="003D4020">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3D4020">
          <w:rPr>
            <w:rFonts w:ascii="Times New Roman" w:eastAsia="Times New Roman" w:hAnsi="Times New Roman" w:cs="Times New Roman"/>
            <w:sz w:val="24"/>
            <w:szCs w:val="24"/>
            <w:lang w:eastAsia="ru-RU"/>
          </w:rPr>
          <w:t>ст. 11.1</w:t>
        </w:r>
      </w:hyperlink>
      <w:r w:rsidRPr="003D4020">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14:paraId="73AC5028" w14:textId="77777777" w:rsidR="00F32C3F" w:rsidRPr="003D4020" w:rsidRDefault="00F32C3F" w:rsidP="00F32C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 xml:space="preserve">5.6. </w:t>
      </w:r>
      <w:proofErr w:type="gramStart"/>
      <w:r w:rsidRPr="003D4020">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3D4020">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14:paraId="348C0DFC" w14:textId="77777777" w:rsidR="00F32C3F" w:rsidRPr="003D4020" w:rsidRDefault="00F32C3F" w:rsidP="00F32C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7C015555" w14:textId="77777777" w:rsidR="00F32C3F" w:rsidRPr="003D4020" w:rsidRDefault="00F32C3F" w:rsidP="00F32C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3D4020">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14:paraId="5A33A772" w14:textId="77777777" w:rsidR="00F32C3F" w:rsidRPr="003D4020" w:rsidRDefault="00F32C3F" w:rsidP="00F32C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2) в удовлетворении жалобы отказывается.</w:t>
      </w:r>
    </w:p>
    <w:p w14:paraId="0AABAD23" w14:textId="77777777" w:rsidR="00F32C3F" w:rsidRPr="003D4020" w:rsidRDefault="00F32C3F" w:rsidP="00F32C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71DE0B1" w14:textId="77777777" w:rsidR="00F32C3F" w:rsidRPr="003D4020" w:rsidRDefault="00F32C3F" w:rsidP="00F32C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D4020">
        <w:rPr>
          <w:rFonts w:ascii="Times New Roman" w:eastAsia="Times New Roman" w:hAnsi="Times New Roman" w:cs="Times New Roman"/>
          <w:sz w:val="24"/>
          <w:szCs w:val="24"/>
          <w:lang w:eastAsia="ru-RU"/>
        </w:rPr>
        <w:t>неудобства</w:t>
      </w:r>
      <w:proofErr w:type="gramEnd"/>
      <w:r w:rsidRPr="003D4020">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5041E35B" w14:textId="77777777" w:rsidR="00F32C3F" w:rsidRPr="003D4020" w:rsidRDefault="00F32C3F" w:rsidP="00F32C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 xml:space="preserve">В случае признания </w:t>
      </w:r>
      <w:proofErr w:type="gramStart"/>
      <w:r w:rsidRPr="003D4020">
        <w:rPr>
          <w:rFonts w:ascii="Times New Roman" w:eastAsia="Times New Roman" w:hAnsi="Times New Roman" w:cs="Times New Roman"/>
          <w:sz w:val="24"/>
          <w:szCs w:val="24"/>
          <w:lang w:eastAsia="ru-RU"/>
        </w:rPr>
        <w:t>жалобы</w:t>
      </w:r>
      <w:proofErr w:type="gramEnd"/>
      <w:r w:rsidRPr="003D4020">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ABBFA0C" w14:textId="77777777" w:rsidR="00F32C3F" w:rsidRPr="003D4020" w:rsidRDefault="00F32C3F" w:rsidP="00F32C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3D4020">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3D4020">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874459F" w14:textId="77777777" w:rsidR="00F32C3F" w:rsidRPr="003D4020" w:rsidRDefault="00F32C3F" w:rsidP="00F32C3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F9FC57E" w14:textId="77777777" w:rsidR="00F32C3F" w:rsidRPr="003D4020" w:rsidRDefault="00F32C3F" w:rsidP="00F32C3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6. Особенности выполнения административных процедур</w:t>
      </w:r>
    </w:p>
    <w:p w14:paraId="3F685FB8" w14:textId="77777777" w:rsidR="00F32C3F" w:rsidRPr="003D4020" w:rsidRDefault="00F32C3F" w:rsidP="00F32C3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lastRenderedPageBreak/>
        <w:t>в многофункциональных центрах</w:t>
      </w:r>
    </w:p>
    <w:p w14:paraId="222CF3BB"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318F1743"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97C465F"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FA48CF9"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36C0D37F"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E7E7AF7"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б) определяет предмет обращения;</w:t>
      </w:r>
    </w:p>
    <w:p w14:paraId="754028AC"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в) проводит проверку правильности заполнения обращения;</w:t>
      </w:r>
    </w:p>
    <w:p w14:paraId="3965519C"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7EF8A2B6"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387268A"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12DE50E1"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75D18BEC"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02F1C1D1"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FA523C1"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4D5958C4"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7AF23C7"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4FC7B90"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51CF6F0"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4020">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33A34CC" w14:textId="77777777" w:rsidR="00F32C3F" w:rsidRPr="003D4020" w:rsidRDefault="00F32C3F" w:rsidP="00F32C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8" w:name="P588"/>
      <w:bookmarkEnd w:id="18"/>
      <w:r w:rsidRPr="003D4020">
        <w:rPr>
          <w:rFonts w:ascii="Times New Roman" w:eastAsia="Times New Roman" w:hAnsi="Times New Roman" w:cs="Times New Roman"/>
          <w:sz w:val="24"/>
          <w:szCs w:val="24"/>
          <w:lang w:eastAsia="ru-RU"/>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Pr="003D4020">
        <w:rPr>
          <w:rFonts w:ascii="Times New Roman" w:eastAsia="Times New Roman" w:hAnsi="Times New Roman" w:cs="Times New Roman"/>
          <w:sz w:val="24"/>
          <w:szCs w:val="24"/>
          <w:lang w:eastAsia="ru-RU"/>
        </w:rPr>
        <w:lastRenderedPageBreak/>
        <w:t>государственных и муниципальных услуг.</w:t>
      </w:r>
    </w:p>
    <w:p w14:paraId="5B084741" w14:textId="77777777" w:rsidR="00F32C3F" w:rsidRDefault="00F32C3F" w:rsidP="00F32C3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7A27DF3" w14:textId="77777777" w:rsidR="00F32C3F" w:rsidRDefault="00F32C3F" w:rsidP="00F32C3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FC6BE59" w14:textId="77777777" w:rsidR="00F32C3F" w:rsidRDefault="00F32C3F" w:rsidP="00F32C3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6814BD3" w14:textId="77777777" w:rsidR="00F32C3F" w:rsidRDefault="00F32C3F" w:rsidP="00F32C3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946C249" w14:textId="77777777" w:rsidR="00F32C3F" w:rsidRDefault="00F32C3F" w:rsidP="00F32C3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A981BD2" w14:textId="77777777" w:rsidR="00F32C3F" w:rsidRPr="003D4020" w:rsidRDefault="00F32C3F" w:rsidP="00F32C3F">
      <w:pPr>
        <w:widowControl w:val="0"/>
        <w:autoSpaceDE w:val="0"/>
        <w:autoSpaceDN w:val="0"/>
        <w:adjustRightInd w:val="0"/>
        <w:spacing w:after="0" w:line="240" w:lineRule="auto"/>
        <w:jc w:val="right"/>
        <w:outlineLvl w:val="1"/>
        <w:rPr>
          <w:rFonts w:ascii="Times New Roman" w:eastAsiaTheme="minorEastAsia" w:hAnsi="Times New Roman" w:cs="Times New Roman"/>
          <w:i/>
          <w:sz w:val="20"/>
          <w:szCs w:val="20"/>
          <w:lang w:eastAsia="ru-RU"/>
        </w:rPr>
      </w:pPr>
      <w:r w:rsidRPr="003D4020">
        <w:rPr>
          <w:rFonts w:ascii="Times New Roman" w:eastAsiaTheme="minorEastAsia" w:hAnsi="Times New Roman" w:cs="Times New Roman"/>
          <w:i/>
          <w:sz w:val="20"/>
          <w:szCs w:val="20"/>
          <w:lang w:eastAsia="ru-RU"/>
        </w:rPr>
        <w:t>Приложение 1</w:t>
      </w:r>
    </w:p>
    <w:p w14:paraId="3870350F" w14:textId="77777777" w:rsidR="00F32C3F" w:rsidRPr="003D4020" w:rsidRDefault="00F32C3F" w:rsidP="00F32C3F">
      <w:pPr>
        <w:widowControl w:val="0"/>
        <w:autoSpaceDE w:val="0"/>
        <w:autoSpaceDN w:val="0"/>
        <w:adjustRightInd w:val="0"/>
        <w:spacing w:after="0" w:line="240" w:lineRule="auto"/>
        <w:ind w:left="6372"/>
        <w:jc w:val="both"/>
        <w:rPr>
          <w:rFonts w:ascii="Calibri" w:eastAsiaTheme="minorEastAsia" w:hAnsi="Calibri" w:cs="Calibri"/>
          <w:i/>
          <w:sz w:val="20"/>
          <w:szCs w:val="20"/>
          <w:lang w:eastAsia="ru-RU"/>
        </w:rPr>
      </w:pPr>
      <w:r w:rsidRPr="003D4020">
        <w:rPr>
          <w:rFonts w:ascii="Times New Roman" w:eastAsiaTheme="minorEastAsia" w:hAnsi="Times New Roman" w:cs="Times New Roman"/>
          <w:i/>
          <w:sz w:val="20"/>
          <w:szCs w:val="20"/>
          <w:lang w:eastAsia="ru-RU"/>
        </w:rPr>
        <w:t xml:space="preserve"> к административному регламенту</w:t>
      </w:r>
    </w:p>
    <w:p w14:paraId="43B05E56" w14:textId="77777777" w:rsidR="00F32C3F" w:rsidRPr="00E92A59" w:rsidRDefault="00F32C3F" w:rsidP="00F32C3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01FD392" w14:textId="77777777" w:rsidR="00F32C3F" w:rsidRPr="00E92A59" w:rsidRDefault="00F32C3F" w:rsidP="00F32C3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14:paraId="40046912" w14:textId="77777777" w:rsidR="00F32C3F" w:rsidRPr="00E92A59" w:rsidRDefault="00F32C3F" w:rsidP="00F32C3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14:paraId="043FBA00" w14:textId="77777777" w:rsidR="00F32C3F" w:rsidRPr="00E92A59" w:rsidRDefault="00F32C3F" w:rsidP="00F32C3F">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14:paraId="1BCF390A" w14:textId="77777777" w:rsidR="00F32C3F" w:rsidRPr="00E92A59" w:rsidRDefault="00F32C3F" w:rsidP="00F32C3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7CC0075" w14:textId="77777777" w:rsidR="00F32C3F" w:rsidRPr="00E92A59" w:rsidRDefault="00F32C3F" w:rsidP="00F32C3F">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14:paraId="683A81D0" w14:textId="77777777" w:rsidR="00F32C3F" w:rsidRPr="00E92A59" w:rsidRDefault="00F32C3F" w:rsidP="00F32C3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792E567" w14:textId="77777777" w:rsidR="00F32C3F" w:rsidRPr="00E92A59" w:rsidRDefault="00F32C3F" w:rsidP="00F32C3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14:paraId="497755EB" w14:textId="77777777" w:rsidR="00F32C3F" w:rsidRPr="00E92A59" w:rsidRDefault="00F32C3F" w:rsidP="00F32C3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227E660" w14:textId="77777777" w:rsidR="00F32C3F" w:rsidRPr="003D4020" w:rsidRDefault="00F32C3F" w:rsidP="00F32C3F">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E92A59">
        <w:rPr>
          <w:rFonts w:ascii="Times New Roman" w:eastAsiaTheme="minorEastAsia" w:hAnsi="Times New Roman" w:cs="Times New Roman"/>
          <w:sz w:val="24"/>
          <w:szCs w:val="24"/>
          <w:lang w:eastAsia="ru-RU"/>
        </w:rPr>
        <w:t xml:space="preserve"> </w:t>
      </w:r>
      <w:proofErr w:type="gramStart"/>
      <w:r w:rsidRPr="003D4020">
        <w:rPr>
          <w:rFonts w:ascii="Times New Roman" w:eastAsiaTheme="minorEastAsia" w:hAnsi="Times New Roman" w:cs="Times New Roman"/>
          <w:lang w:eastAsia="ru-RU"/>
        </w:rPr>
        <w:t xml:space="preserve">(Ф.И.О, место жительства, реквизиты документа, </w:t>
      </w:r>
      <w:proofErr w:type="gramEnd"/>
    </w:p>
    <w:p w14:paraId="4FBDA7B9" w14:textId="77777777" w:rsidR="00F32C3F" w:rsidRPr="003D4020" w:rsidRDefault="00F32C3F" w:rsidP="00F32C3F">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3D4020">
        <w:rPr>
          <w:rFonts w:ascii="Times New Roman" w:eastAsiaTheme="minorEastAsia" w:hAnsi="Times New Roman" w:cs="Times New Roman"/>
          <w:lang w:eastAsia="ru-RU"/>
        </w:rPr>
        <w:t>удостоверяющего личность заявителя, телефон,</w:t>
      </w:r>
    </w:p>
    <w:p w14:paraId="39D83C8D" w14:textId="77777777" w:rsidR="00F32C3F" w:rsidRPr="00E92A59" w:rsidRDefault="00F32C3F" w:rsidP="00F32C3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D4020">
        <w:rPr>
          <w:rFonts w:ascii="Times New Roman" w:eastAsiaTheme="minorEastAsia" w:hAnsi="Times New Roman" w:cs="Times New Roman"/>
          <w:lang w:eastAsia="ru-RU"/>
        </w:rPr>
        <w:t xml:space="preserve"> почтовый адрес, адрес электронной почты</w:t>
      </w:r>
      <w:r w:rsidRPr="00E92A59">
        <w:rPr>
          <w:rFonts w:ascii="Times New Roman" w:eastAsiaTheme="minorEastAsia" w:hAnsi="Times New Roman" w:cs="Times New Roman"/>
          <w:sz w:val="24"/>
          <w:szCs w:val="24"/>
          <w:lang w:eastAsia="ru-RU"/>
        </w:rPr>
        <w:t>)</w:t>
      </w:r>
    </w:p>
    <w:p w14:paraId="3797BD9F" w14:textId="77777777" w:rsidR="00F32C3F" w:rsidRPr="00412456" w:rsidRDefault="00F32C3F" w:rsidP="00F32C3F">
      <w:pPr>
        <w:autoSpaceDE w:val="0"/>
        <w:autoSpaceDN w:val="0"/>
        <w:adjustRightInd w:val="0"/>
        <w:spacing w:after="0" w:line="240" w:lineRule="auto"/>
        <w:rPr>
          <w:rFonts w:ascii="Times New Roman" w:eastAsiaTheme="minorEastAsia" w:hAnsi="Times New Roman" w:cs="Times New Roman"/>
          <w:sz w:val="24"/>
          <w:szCs w:val="24"/>
          <w:lang w:eastAsia="ru-RU"/>
        </w:rPr>
      </w:pPr>
    </w:p>
    <w:p w14:paraId="535252C7" w14:textId="77777777" w:rsidR="00F32C3F" w:rsidRPr="00E92A59" w:rsidRDefault="00F32C3F" w:rsidP="00F32C3F">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14:paraId="183E8A37" w14:textId="77777777" w:rsidR="00F32C3F" w:rsidRPr="00E92A59" w:rsidRDefault="00F32C3F" w:rsidP="00F32C3F">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о предоставлении в собственность бесплатно земельного участка, на котором расположен гараж</w:t>
      </w:r>
    </w:p>
    <w:p w14:paraId="3249255D" w14:textId="77777777" w:rsidR="00F32C3F" w:rsidRPr="00412456" w:rsidRDefault="00F32C3F" w:rsidP="00F32C3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3B2B4244" w14:textId="77777777" w:rsidR="00F32C3F" w:rsidRDefault="00F32C3F" w:rsidP="00F32C3F">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3.7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Pr="00E92A59">
        <w:rPr>
          <w:rFonts w:ascii="ArialMT" w:eastAsiaTheme="minorEastAsia" w:hAnsi="ArialMT" w:cs="ArialMT"/>
          <w:sz w:val="26"/>
          <w:szCs w:val="26"/>
          <w:lang w:eastAsia="ru-RU"/>
        </w:rPr>
        <w:t>рошу предоставить в собственность бесплатно земельный участок с кадастровым номером</w:t>
      </w:r>
      <w:r>
        <w:rPr>
          <w:rFonts w:ascii="ArialMT" w:eastAsiaTheme="minorEastAsia" w:hAnsi="ArialMT" w:cs="ArialMT"/>
          <w:sz w:val="26"/>
          <w:szCs w:val="26"/>
          <w:lang w:eastAsia="ru-RU"/>
        </w:rPr>
        <w:t>: __________</w:t>
      </w:r>
      <w:r w:rsidRPr="00E92A59">
        <w:rPr>
          <w:rFonts w:ascii="ArialMT" w:eastAsiaTheme="minorEastAsia" w:hAnsi="ArialMT" w:cs="ArialMT"/>
          <w:sz w:val="26"/>
          <w:szCs w:val="26"/>
          <w:lang w:eastAsia="ru-RU"/>
        </w:rPr>
        <w:t>______________________________________________________</w:t>
      </w:r>
      <w:r>
        <w:rPr>
          <w:rFonts w:ascii="ArialMT" w:eastAsiaTheme="minorEastAsia" w:hAnsi="ArialMT" w:cs="ArialMT"/>
          <w:sz w:val="26"/>
          <w:szCs w:val="26"/>
          <w:lang w:eastAsia="ru-RU"/>
        </w:rPr>
        <w:t>___________</w:t>
      </w:r>
      <w:r w:rsidRPr="00E92A59">
        <w:rPr>
          <w:rFonts w:ascii="ArialMT" w:eastAsiaTheme="minorEastAsia" w:hAnsi="ArialMT" w:cs="ArialMT"/>
          <w:sz w:val="26"/>
          <w:szCs w:val="26"/>
          <w:lang w:eastAsia="ru-RU"/>
        </w:rPr>
        <w:t>,</w:t>
      </w:r>
      <w:r w:rsidRPr="00E92A59">
        <w:rPr>
          <w:rFonts w:ascii="Times New Roman" w:hAnsi="Times New Roman" w:cs="Times New Roman"/>
          <w:sz w:val="28"/>
          <w:szCs w:val="28"/>
        </w:rPr>
        <w:t xml:space="preserve"> </w:t>
      </w:r>
    </w:p>
    <w:p w14:paraId="059A109C" w14:textId="77777777" w:rsidR="00F32C3F" w:rsidRPr="00E92A59" w:rsidRDefault="00F32C3F" w:rsidP="00F32C3F">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14:paraId="027BE55A" w14:textId="77777777" w:rsidR="00F32C3F" w:rsidRPr="00E92A59" w:rsidRDefault="00F32C3F" w:rsidP="00F32C3F">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w:t>
      </w:r>
      <w:proofErr w:type="gramStart"/>
      <w:r w:rsidRPr="00E92A59">
        <w:rPr>
          <w:rFonts w:ascii="ArialMT" w:eastAsiaTheme="minorEastAsia" w:hAnsi="ArialMT" w:cs="ArialMT"/>
          <w:sz w:val="26"/>
          <w:szCs w:val="26"/>
          <w:lang w:eastAsia="ru-RU"/>
        </w:rPr>
        <w:t>котором</w:t>
      </w:r>
      <w:proofErr w:type="gramEnd"/>
      <w:r w:rsidRPr="00E92A59">
        <w:rPr>
          <w:rFonts w:ascii="ArialMT" w:eastAsiaTheme="minorEastAsia" w:hAnsi="ArialMT" w:cs="ArialMT"/>
          <w:sz w:val="26"/>
          <w:szCs w:val="26"/>
          <w:lang w:eastAsia="ru-RU"/>
        </w:rPr>
        <w:t xml:space="preserve"> расположен гараж, возведенный до дня введения в действие Градостроительного </w:t>
      </w:r>
      <w:hyperlink r:id="rId26" w:history="1">
        <w:r w:rsidRPr="00E92A59">
          <w:rPr>
            <w:rFonts w:ascii="ArialMT" w:eastAsiaTheme="minorEastAsia" w:hAnsi="ArialMT" w:cs="ArialMT"/>
            <w:sz w:val="26"/>
            <w:szCs w:val="26"/>
            <w:lang w:eastAsia="ru-RU"/>
          </w:rPr>
          <w:t>кодекса</w:t>
        </w:r>
      </w:hyperlink>
      <w:r w:rsidRPr="00E92A59">
        <w:rPr>
          <w:rFonts w:ascii="ArialMT" w:eastAsiaTheme="minorEastAsia" w:hAnsi="ArialMT" w:cs="ArialMT"/>
          <w:sz w:val="26"/>
          <w:szCs w:val="26"/>
          <w:lang w:eastAsia="ru-RU"/>
        </w:rPr>
        <w:t xml:space="preserve"> Российской Федерации.</w:t>
      </w:r>
    </w:p>
    <w:p w14:paraId="661A5568" w14:textId="77777777" w:rsidR="00F32C3F" w:rsidRPr="00E92A59" w:rsidRDefault="00F32C3F" w:rsidP="00F32C3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r>
        <w:rPr>
          <w:rFonts w:ascii="ArialMT" w:eastAsiaTheme="minorEastAsia" w:hAnsi="ArialMT" w:cs="ArialMT"/>
          <w:sz w:val="26"/>
          <w:szCs w:val="26"/>
          <w:lang w:eastAsia="ru-RU"/>
        </w:rPr>
        <w:t>_____</w:t>
      </w:r>
      <w:r w:rsidRPr="00E92A59">
        <w:rPr>
          <w:rFonts w:ascii="ArialMT" w:eastAsiaTheme="minorEastAsia" w:hAnsi="ArialMT" w:cs="ArialMT"/>
          <w:sz w:val="26"/>
          <w:szCs w:val="26"/>
          <w:lang w:eastAsia="ru-RU"/>
        </w:rPr>
        <w:t>.</w:t>
      </w:r>
    </w:p>
    <w:p w14:paraId="1B4B5AF7" w14:textId="77777777" w:rsidR="00F32C3F" w:rsidRPr="00E92A59" w:rsidRDefault="00F32C3F" w:rsidP="00F32C3F">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14:paraId="34ED7A97" w14:textId="77777777" w:rsidR="00F32C3F" w:rsidRPr="00E92A59" w:rsidRDefault="00F32C3F" w:rsidP="00F32C3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E92A59">
        <w:rPr>
          <w:rFonts w:ascii="ArialMT" w:eastAsiaTheme="minorEastAsia" w:hAnsi="ArialMT" w:cs="ArialMT"/>
          <w:sz w:val="26"/>
          <w:szCs w:val="26"/>
          <w:lang w:eastAsia="ru-RU"/>
        </w:rPr>
        <w:t>жд в сл</w:t>
      </w:r>
      <w:proofErr w:type="gramEnd"/>
      <w:r w:rsidRPr="00E92A59">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r>
        <w:rPr>
          <w:rFonts w:ascii="ArialMT" w:eastAsiaTheme="minorEastAsia" w:hAnsi="ArialMT" w:cs="ArialMT"/>
          <w:sz w:val="26"/>
          <w:szCs w:val="26"/>
          <w:lang w:eastAsia="ru-RU"/>
        </w:rPr>
        <w:t>____</w:t>
      </w:r>
    </w:p>
    <w:p w14:paraId="1584C9ED" w14:textId="77777777" w:rsidR="00F32C3F" w:rsidRPr="00E92A59" w:rsidRDefault="00F32C3F" w:rsidP="00F32C3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14:paraId="22433F20" w14:textId="77777777" w:rsidR="00F32C3F" w:rsidRPr="00E92A59" w:rsidRDefault="00F32C3F" w:rsidP="00F32C3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Pr>
          <w:rFonts w:ascii="ArialMT" w:eastAsiaTheme="minorEastAsia" w:hAnsi="ArialMT" w:cs="ArialMT"/>
          <w:sz w:val="26"/>
          <w:szCs w:val="26"/>
          <w:lang w:eastAsia="ru-RU"/>
        </w:rPr>
        <w:t>____</w:t>
      </w:r>
    </w:p>
    <w:p w14:paraId="08D960AE" w14:textId="77777777" w:rsidR="00F32C3F" w:rsidRPr="00E92A59" w:rsidRDefault="00F32C3F" w:rsidP="00F32C3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r>
        <w:rPr>
          <w:rFonts w:ascii="ArialMT" w:eastAsiaTheme="minorEastAsia" w:hAnsi="ArialMT" w:cs="ArialMT"/>
          <w:sz w:val="26"/>
          <w:szCs w:val="26"/>
          <w:lang w:eastAsia="ru-RU"/>
        </w:rPr>
        <w:t>_____</w:t>
      </w:r>
    </w:p>
    <w:p w14:paraId="165EB394" w14:textId="77777777" w:rsidR="00F32C3F" w:rsidRPr="00E92A59" w:rsidRDefault="00F32C3F" w:rsidP="00F32C3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14:paraId="4A1BE95D" w14:textId="77777777" w:rsidR="00F32C3F" w:rsidRPr="00E92A59" w:rsidRDefault="00F32C3F" w:rsidP="00F32C3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14:paraId="2BD48242" w14:textId="77777777" w:rsidR="00F32C3F" w:rsidRDefault="00F32C3F" w:rsidP="00F32C3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lastRenderedPageBreak/>
        <w:t>Наименование объекта, кадастровый номер объекта_____________________________</w:t>
      </w:r>
      <w:r>
        <w:rPr>
          <w:rFonts w:ascii="ArialMT" w:eastAsiaTheme="minorEastAsia" w:hAnsi="ArialMT" w:cs="ArialMT"/>
          <w:sz w:val="26"/>
          <w:szCs w:val="26"/>
          <w:lang w:eastAsia="ru-RU"/>
        </w:rPr>
        <w:t>__</w:t>
      </w:r>
    </w:p>
    <w:p w14:paraId="1295DFEB" w14:textId="77777777" w:rsidR="00F32C3F" w:rsidRDefault="00F32C3F" w:rsidP="00F32C3F">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14:paraId="1ABBE7DB" w14:textId="77777777" w:rsidR="00F32C3F" w:rsidRPr="00E92A59" w:rsidRDefault="00F32C3F" w:rsidP="00F32C3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35BA79DA" w14:textId="77777777" w:rsidR="00F32C3F" w:rsidRPr="00E92A59" w:rsidRDefault="00F32C3F" w:rsidP="00F32C3F">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xml:space="preserve">Настоящим подтверждаю, что гараж </w:t>
      </w:r>
      <w:r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Pr>
          <w:rFonts w:ascii="Times New Roman" w:eastAsiaTheme="minorEastAsia" w:hAnsi="Times New Roman" w:cs="Times New Roman"/>
          <w:sz w:val="28"/>
          <w:szCs w:val="28"/>
          <w:lang w:eastAsia="ru-RU"/>
        </w:rPr>
        <w:t xml:space="preserve"> </w:t>
      </w:r>
      <w:r w:rsidRPr="00C236FA">
        <w:rPr>
          <w:rFonts w:ascii="Times New Roman" w:eastAsiaTheme="minorEastAsia" w:hAnsi="Times New Roman" w:cs="Times New Roman"/>
          <w:sz w:val="28"/>
          <w:szCs w:val="28"/>
          <w:lang w:eastAsia="ru-RU"/>
        </w:rPr>
        <w:t>(до 29.12.2004 года).</w:t>
      </w:r>
    </w:p>
    <w:p w14:paraId="4DE16A00" w14:textId="77777777" w:rsidR="00F32C3F" w:rsidRPr="00E92A59" w:rsidRDefault="00F32C3F" w:rsidP="00F32C3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14:paraId="5BAC589E" w14:textId="77777777" w:rsidR="00F32C3F" w:rsidRPr="00E92A59" w:rsidRDefault="00F32C3F" w:rsidP="00F32C3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14:paraId="7DD07E56" w14:textId="77777777" w:rsidR="00F32C3F" w:rsidRPr="00E92A59" w:rsidRDefault="00F32C3F" w:rsidP="00F32C3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14:paraId="428B9A62" w14:textId="77777777" w:rsidR="00F32C3F" w:rsidRPr="00412456" w:rsidRDefault="00F32C3F" w:rsidP="00F32C3F">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E92A59">
        <w:rPr>
          <w:rFonts w:ascii="Times New Roman" w:eastAsiaTheme="minorEastAsia" w:hAnsi="Times New Roman" w:cs="Times New Roman"/>
          <w:sz w:val="24"/>
          <w:szCs w:val="24"/>
          <w:lang w:eastAsia="ru-RU"/>
        </w:rPr>
        <w:t xml:space="preserve">3. документы, </w:t>
      </w:r>
      <w:r w:rsidRPr="00412456">
        <w:rPr>
          <w:rFonts w:ascii="Times New Roman" w:eastAsiaTheme="minorEastAsia" w:hAnsi="Times New Roman" w:cs="Times New Roman"/>
          <w:sz w:val="24"/>
          <w:szCs w:val="24"/>
          <w:lang w:eastAsia="ru-RU"/>
        </w:rPr>
        <w:t>подтверждающие право заявителя на предоставление в собственность бесплатно земельного участка, на котором расположен гараж:</w:t>
      </w:r>
    </w:p>
    <w:p w14:paraId="00AE863C" w14:textId="77777777" w:rsidR="00F32C3F" w:rsidRPr="00412456" w:rsidRDefault="00F32C3F" w:rsidP="00F32C3F">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412456">
        <w:rPr>
          <w:rFonts w:ascii="ArialMT" w:eastAsiaTheme="minorEastAsia" w:hAnsi="ArialMT" w:cs="ArialMT"/>
          <w:sz w:val="24"/>
          <w:szCs w:val="24"/>
          <w:lang w:eastAsia="ru-RU"/>
        </w:rPr>
        <w:t>числе</w:t>
      </w:r>
      <w:proofErr w:type="gramEnd"/>
      <w:r w:rsidRPr="00412456">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42605D1A" w14:textId="77777777" w:rsidR="00F32C3F" w:rsidRPr="00412456" w:rsidRDefault="00F32C3F" w:rsidP="00F32C3F">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05E075DB" w14:textId="77777777" w:rsidR="00F32C3F" w:rsidRPr="00412456" w:rsidRDefault="00F32C3F" w:rsidP="00F32C3F">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0F161579" w14:textId="77777777" w:rsidR="00F32C3F" w:rsidRPr="00412456" w:rsidRDefault="00F32C3F" w:rsidP="00F32C3F">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5D427E4C" w14:textId="77777777" w:rsidR="00F32C3F" w:rsidRPr="00412456" w:rsidRDefault="00F32C3F" w:rsidP="00F32C3F">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14:paraId="5AF4246A" w14:textId="77777777" w:rsidR="00F32C3F" w:rsidRPr="00412456" w:rsidRDefault="00F32C3F" w:rsidP="00F32C3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412456">
        <w:rPr>
          <w:rFonts w:ascii="ArialMT" w:eastAsiaTheme="minorEastAsia" w:hAnsi="ArialMT" w:cs="ArialMT"/>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14:paraId="6325EB8B" w14:textId="77777777" w:rsidR="00F32C3F" w:rsidRPr="00412456" w:rsidRDefault="00F32C3F" w:rsidP="00F32C3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14:paraId="40CA290F" w14:textId="77777777" w:rsidR="00F32C3F" w:rsidRPr="00412456" w:rsidRDefault="00F32C3F" w:rsidP="00F32C3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w:t>
      </w:r>
      <w:r w:rsidRPr="00412456">
        <w:rPr>
          <w:rFonts w:ascii="ArialMT" w:eastAsiaTheme="minorEastAsia" w:hAnsi="ArialMT" w:cs="ArialMT"/>
          <w:sz w:val="24"/>
          <w:szCs w:val="24"/>
          <w:lang w:eastAsia="ru-RU"/>
        </w:rPr>
        <w:lastRenderedPageBreak/>
        <w:t>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412456">
        <w:rPr>
          <w:rFonts w:ascii="ArialMT" w:eastAsiaTheme="minorEastAsia" w:hAnsi="ArialMT" w:cs="ArialMT"/>
          <w:sz w:val="24"/>
          <w:szCs w:val="24"/>
          <w:lang w:eastAsia="ru-RU"/>
        </w:rPr>
        <w:t xml:space="preserve"> гражданином;</w:t>
      </w:r>
    </w:p>
    <w:p w14:paraId="2695FE11" w14:textId="77777777" w:rsidR="00F32C3F" w:rsidRPr="00412456" w:rsidRDefault="00F32C3F" w:rsidP="00F32C3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14:paraId="63408EF1" w14:textId="77777777" w:rsidR="00F32C3F" w:rsidRPr="00412456" w:rsidRDefault="00F32C3F" w:rsidP="00F32C3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14:paraId="3EB8994E" w14:textId="77777777" w:rsidR="00F32C3F" w:rsidRPr="00412456" w:rsidRDefault="00F32C3F" w:rsidP="00F32C3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4ADE1270" w14:textId="77777777" w:rsidR="00F32C3F" w:rsidRPr="00412456" w:rsidRDefault="00F32C3F" w:rsidP="00F32C3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14:paraId="44762901" w14:textId="77777777" w:rsidR="00F32C3F" w:rsidRPr="00412456" w:rsidRDefault="00F32C3F" w:rsidP="00F32C3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14:paraId="040FEECC" w14:textId="77777777" w:rsidR="00F32C3F" w:rsidRPr="00C236FA" w:rsidRDefault="00F32C3F" w:rsidP="00F32C3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3.3) технический план гаража, расположенного на испрашиваемом земельном участке</w:t>
      </w:r>
      <w:r>
        <w:rPr>
          <w:rFonts w:ascii="ArialMT" w:eastAsiaTheme="minorEastAsia" w:hAnsi="ArialMT" w:cs="ArialMT"/>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Pr="00C236FA">
        <w:rPr>
          <w:rFonts w:ascii="ArialMT" w:eastAsiaTheme="minorEastAsia" w:hAnsi="ArialMT" w:cs="ArialMT"/>
          <w:sz w:val="24"/>
          <w:szCs w:val="24"/>
          <w:lang w:eastAsia="ru-RU"/>
        </w:rPr>
        <w:t>,</w:t>
      </w:r>
      <w:r w:rsidRPr="00C236FA">
        <w:t xml:space="preserve"> </w:t>
      </w:r>
      <w:r w:rsidRPr="00C236FA">
        <w:rPr>
          <w:rFonts w:ascii="ArialMT" w:eastAsiaTheme="minorEastAsia" w:hAnsi="ArialMT" w:cs="ArialMT"/>
          <w:sz w:val="24"/>
          <w:szCs w:val="24"/>
          <w:lang w:eastAsia="ru-RU"/>
        </w:rPr>
        <w:t>а также случая, если ранее государственный кадастровый учет гаража был осуществлен);</w:t>
      </w:r>
    </w:p>
    <w:p w14:paraId="7248BD02" w14:textId="77777777" w:rsidR="00F32C3F" w:rsidRPr="00C236FA" w:rsidRDefault="00F32C3F" w:rsidP="00F32C3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6B87D8B4" w14:textId="77777777" w:rsidR="00F32C3F" w:rsidRPr="00C236FA" w:rsidRDefault="00F32C3F" w:rsidP="00F32C3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14:paraId="55916FA5" w14:textId="77777777" w:rsidR="00F32C3F" w:rsidRPr="00C236FA" w:rsidRDefault="00F32C3F" w:rsidP="00F32C3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 xml:space="preserve">3.6) документы, подтверждающие, что земельный </w:t>
      </w:r>
      <w:proofErr w:type="gramStart"/>
      <w:r w:rsidRPr="00C236FA">
        <w:rPr>
          <w:rFonts w:ascii="ArialMT" w:eastAsiaTheme="minorEastAsia" w:hAnsi="ArialMT" w:cs="ArialMT"/>
          <w:sz w:val="24"/>
          <w:szCs w:val="24"/>
          <w:lang w:eastAsia="ru-RU"/>
        </w:rPr>
        <w:t>участок</w:t>
      </w:r>
      <w:proofErr w:type="gramEnd"/>
      <w:r w:rsidRPr="00C236FA">
        <w:rPr>
          <w:rFonts w:ascii="ArialMT" w:eastAsiaTheme="minorEastAsia" w:hAnsi="ArialMT" w:cs="ArialMT"/>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14:paraId="4774E954" w14:textId="77777777" w:rsidR="00F32C3F" w:rsidRPr="00412456" w:rsidRDefault="00F32C3F" w:rsidP="00F32C3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3.7) документ, оформленный</w:t>
      </w:r>
      <w:r w:rsidRPr="00412456">
        <w:rPr>
          <w:rFonts w:ascii="ArialMT" w:eastAsiaTheme="minorEastAsia" w:hAnsi="ArialMT" w:cs="ArialMT"/>
          <w:sz w:val="24"/>
          <w:szCs w:val="24"/>
          <w:lang w:eastAsia="ru-RU"/>
        </w:rPr>
        <w:t xml:space="preserve">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6B2813EE" w14:textId="77777777" w:rsidR="00F32C3F" w:rsidRPr="00412456" w:rsidRDefault="00F32C3F" w:rsidP="00F32C3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7B91782F" w14:textId="77777777" w:rsidR="00F32C3F" w:rsidRPr="00412456" w:rsidRDefault="00F32C3F" w:rsidP="00F32C3F">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w:t>
      </w:r>
      <w:r w:rsidRPr="00412456">
        <w:rPr>
          <w:rFonts w:ascii="ArialMT" w:eastAsiaTheme="minorEastAsia" w:hAnsi="ArialMT" w:cs="ArialMT"/>
          <w:sz w:val="24"/>
          <w:szCs w:val="24"/>
          <w:lang w:eastAsia="ru-RU"/>
        </w:rPr>
        <w:lastRenderedPageBreak/>
        <w:t>на гараж.</w:t>
      </w:r>
    </w:p>
    <w:p w14:paraId="16BCA47A" w14:textId="77777777" w:rsidR="00F32C3F" w:rsidRPr="00E92A59" w:rsidRDefault="00F32C3F" w:rsidP="00F32C3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r w:rsidRPr="00E92A59">
        <w:rPr>
          <w:rFonts w:ascii="Times New Roman" w:eastAsiaTheme="minorEastAsia" w:hAnsi="Times New Roman" w:cs="Times New Roman"/>
          <w:sz w:val="24"/>
          <w:szCs w:val="24"/>
          <w:lang w:eastAsia="ru-RU"/>
        </w:rPr>
        <w:t xml:space="preserve"> </w:t>
      </w:r>
    </w:p>
    <w:p w14:paraId="5DFEAA78" w14:textId="77777777" w:rsidR="00F32C3F" w:rsidRDefault="00F32C3F" w:rsidP="00F32C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DDEA8BF" w14:textId="77777777" w:rsidR="00F32C3F" w:rsidRPr="00E92A59" w:rsidRDefault="00F32C3F" w:rsidP="00F32C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F32C3F" w:rsidRPr="00E92A59" w14:paraId="11FE7425" w14:textId="77777777" w:rsidTr="00FE48F7">
        <w:tc>
          <w:tcPr>
            <w:tcW w:w="534" w:type="dxa"/>
            <w:tcBorders>
              <w:right w:val="single" w:sz="4" w:space="0" w:color="auto"/>
            </w:tcBorders>
            <w:shd w:val="clear" w:color="auto" w:fill="auto"/>
          </w:tcPr>
          <w:p w14:paraId="0A7DEF8F" w14:textId="77777777" w:rsidR="00F32C3F" w:rsidRPr="00E92A59" w:rsidRDefault="00F32C3F" w:rsidP="00FE48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1C5C0A28" w14:textId="77777777" w:rsidR="00F32C3F" w:rsidRPr="00E92A59" w:rsidRDefault="00F32C3F" w:rsidP="00FE48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расположенном</w:t>
            </w:r>
            <w:proofErr w:type="gramEnd"/>
            <w:r>
              <w:rPr>
                <w:rFonts w:ascii="Times New Roman" w:eastAsia="Times New Roman" w:hAnsi="Times New Roman" w:cs="Times New Roman"/>
                <w:sz w:val="24"/>
                <w:szCs w:val="24"/>
                <w:lang w:eastAsia="ru-RU"/>
              </w:rPr>
              <w:t xml:space="preserve"> по адресу:__________________________________</w:t>
            </w:r>
          </w:p>
        </w:tc>
      </w:tr>
      <w:tr w:rsidR="00F32C3F" w:rsidRPr="00E92A59" w14:paraId="7BAE19DF" w14:textId="77777777" w:rsidTr="00FE48F7">
        <w:tc>
          <w:tcPr>
            <w:tcW w:w="534" w:type="dxa"/>
            <w:tcBorders>
              <w:right w:val="single" w:sz="4" w:space="0" w:color="auto"/>
            </w:tcBorders>
            <w:shd w:val="clear" w:color="auto" w:fill="auto"/>
          </w:tcPr>
          <w:p w14:paraId="69BA6EF1" w14:textId="77777777" w:rsidR="00F32C3F" w:rsidRPr="00E92A59" w:rsidRDefault="00F32C3F" w:rsidP="00FE48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303EFE4A" w14:textId="77777777" w:rsidR="00F32C3F" w:rsidRPr="00E92A59" w:rsidRDefault="00F32C3F" w:rsidP="00FE48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Pr>
                <w:rFonts w:ascii="Times New Roman" w:eastAsia="Times New Roman" w:hAnsi="Times New Roman" w:cs="Times New Roman"/>
                <w:sz w:val="24"/>
                <w:szCs w:val="24"/>
                <w:lang w:eastAsia="ru-RU"/>
              </w:rPr>
              <w:t xml:space="preserve"> по адресу:___________________________________________________</w:t>
            </w:r>
          </w:p>
        </w:tc>
      </w:tr>
      <w:tr w:rsidR="00F32C3F" w:rsidRPr="00E92A59" w14:paraId="2C0E1705" w14:textId="77777777" w:rsidTr="00FE48F7">
        <w:trPr>
          <w:trHeight w:val="461"/>
        </w:trPr>
        <w:tc>
          <w:tcPr>
            <w:tcW w:w="534" w:type="dxa"/>
            <w:tcBorders>
              <w:right w:val="single" w:sz="4" w:space="0" w:color="auto"/>
            </w:tcBorders>
            <w:shd w:val="clear" w:color="auto" w:fill="auto"/>
          </w:tcPr>
          <w:p w14:paraId="61237AAB" w14:textId="77777777" w:rsidR="00F32C3F" w:rsidRPr="00E92A59" w:rsidRDefault="00F32C3F" w:rsidP="00FE48F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2925D94D" w14:textId="77777777" w:rsidR="00F32C3F" w:rsidRPr="00E92A59" w:rsidRDefault="00F32C3F" w:rsidP="00FE48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 xml:space="preserve">направить в электронной форме в личный кабинет на ПГУ </w:t>
            </w:r>
            <w:r w:rsidRPr="003D4020">
              <w:rPr>
                <w:rFonts w:ascii="Times New Roman" w:eastAsia="Times New Roman" w:hAnsi="Times New Roman" w:cs="Times New Roman"/>
                <w:sz w:val="20"/>
                <w:szCs w:val="20"/>
                <w:lang w:eastAsia="ru-RU"/>
              </w:rPr>
              <w:t>ЛО (при технической реализации</w:t>
            </w:r>
            <w:r w:rsidRPr="003D4020">
              <w:rPr>
                <w:rFonts w:ascii="Times New Roman" w:eastAsia="Times New Roman" w:hAnsi="Times New Roman" w:cs="Times New Roman"/>
                <w:sz w:val="28"/>
                <w:szCs w:val="28"/>
                <w:lang w:eastAsia="ru-RU"/>
              </w:rPr>
              <w:t xml:space="preserve">) </w:t>
            </w:r>
            <w:r w:rsidRPr="003D4020">
              <w:rPr>
                <w:rFonts w:ascii="Times New Roman" w:eastAsia="Times New Roman" w:hAnsi="Times New Roman" w:cs="Times New Roman"/>
                <w:sz w:val="24"/>
                <w:szCs w:val="24"/>
                <w:lang w:eastAsia="ru-RU"/>
              </w:rPr>
              <w:t>/ЕПГУ</w:t>
            </w:r>
          </w:p>
        </w:tc>
      </w:tr>
    </w:tbl>
    <w:p w14:paraId="3395EF90" w14:textId="77777777" w:rsidR="00F32C3F" w:rsidRPr="00E92A59" w:rsidRDefault="00F32C3F" w:rsidP="00F32C3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w:t>
      </w:r>
    </w:p>
    <w:p w14:paraId="1A142B80" w14:textId="77777777" w:rsidR="00F32C3F" w:rsidRPr="00E92A59" w:rsidRDefault="00F32C3F" w:rsidP="00F32C3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12D58C38" w14:textId="77777777" w:rsidR="00F32C3F" w:rsidRPr="00E92A59" w:rsidRDefault="00F32C3F" w:rsidP="00F32C3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14:paraId="2570F518" w14:textId="77777777" w:rsidR="00F32C3F" w:rsidRPr="00E92A59" w:rsidRDefault="00F32C3F" w:rsidP="00F32C3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14:paraId="79776EC2" w14:textId="77777777" w:rsidR="00F32C3F" w:rsidRPr="00E92A59" w:rsidRDefault="00F32C3F" w:rsidP="00F32C3F">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bookmarkStart w:id="19" w:name="Par588"/>
      <w:bookmarkEnd w:id="19"/>
    </w:p>
    <w:p w14:paraId="75E10EE5" w14:textId="77777777" w:rsidR="00F32C3F" w:rsidRDefault="00F32C3F" w:rsidP="00F32C3F">
      <w:pPr>
        <w:widowControl w:val="0"/>
        <w:autoSpaceDE w:val="0"/>
        <w:autoSpaceDN w:val="0"/>
        <w:spacing w:after="0" w:line="240" w:lineRule="auto"/>
        <w:jc w:val="both"/>
        <w:rPr>
          <w:rFonts w:ascii="Courier New" w:eastAsia="Times New Roman" w:hAnsi="Courier New" w:cs="Courier New"/>
          <w:sz w:val="20"/>
          <w:szCs w:val="20"/>
          <w:lang w:eastAsia="ru-RU"/>
        </w:rPr>
      </w:pPr>
    </w:p>
    <w:p w14:paraId="5605624C" w14:textId="77777777" w:rsidR="00F32C3F" w:rsidRDefault="00F32C3F" w:rsidP="00F32C3F">
      <w:pPr>
        <w:widowControl w:val="0"/>
        <w:autoSpaceDE w:val="0"/>
        <w:autoSpaceDN w:val="0"/>
        <w:spacing w:after="0" w:line="240" w:lineRule="auto"/>
        <w:jc w:val="both"/>
        <w:rPr>
          <w:rFonts w:ascii="Courier New" w:eastAsia="Times New Roman" w:hAnsi="Courier New" w:cs="Courier New"/>
          <w:sz w:val="20"/>
          <w:szCs w:val="20"/>
          <w:lang w:eastAsia="ru-RU"/>
        </w:rPr>
      </w:pPr>
    </w:p>
    <w:p w14:paraId="2798E83C" w14:textId="77777777" w:rsidR="00F32C3F" w:rsidRPr="00E92A59" w:rsidRDefault="00F32C3F" w:rsidP="00F32C3F">
      <w:pPr>
        <w:widowControl w:val="0"/>
        <w:autoSpaceDE w:val="0"/>
        <w:autoSpaceDN w:val="0"/>
        <w:spacing w:after="0" w:line="240" w:lineRule="auto"/>
        <w:jc w:val="both"/>
        <w:rPr>
          <w:rFonts w:ascii="Courier New" w:eastAsia="Times New Roman" w:hAnsi="Courier New" w:cs="Courier New"/>
          <w:sz w:val="20"/>
          <w:szCs w:val="20"/>
          <w:lang w:eastAsia="ru-RU"/>
        </w:rPr>
      </w:pPr>
    </w:p>
    <w:p w14:paraId="30120B7B" w14:textId="77777777" w:rsidR="00F32C3F" w:rsidRPr="003D4020" w:rsidRDefault="00F32C3F" w:rsidP="00F32C3F">
      <w:pPr>
        <w:widowControl w:val="0"/>
        <w:autoSpaceDE w:val="0"/>
        <w:autoSpaceDN w:val="0"/>
        <w:spacing w:after="0" w:line="240" w:lineRule="auto"/>
        <w:jc w:val="right"/>
        <w:outlineLvl w:val="1"/>
        <w:rPr>
          <w:rFonts w:ascii="Times New Roman" w:eastAsia="Times New Roman" w:hAnsi="Times New Roman" w:cs="Times New Roman"/>
          <w:i/>
          <w:sz w:val="20"/>
          <w:szCs w:val="20"/>
          <w:lang w:eastAsia="ru-RU"/>
        </w:rPr>
      </w:pPr>
      <w:r>
        <w:rPr>
          <w:rFonts w:ascii="Times New Roman" w:eastAsia="Times New Roman" w:hAnsi="Times New Roman" w:cs="Times New Roman"/>
          <w:sz w:val="24"/>
          <w:szCs w:val="24"/>
          <w:lang w:eastAsia="ru-RU"/>
        </w:rPr>
        <w:br w:type="column"/>
      </w:r>
      <w:r w:rsidRPr="003D4020">
        <w:rPr>
          <w:rFonts w:ascii="Times New Roman" w:eastAsia="Times New Roman" w:hAnsi="Times New Roman" w:cs="Times New Roman"/>
          <w:i/>
          <w:sz w:val="20"/>
          <w:szCs w:val="20"/>
          <w:lang w:eastAsia="ru-RU"/>
        </w:rPr>
        <w:lastRenderedPageBreak/>
        <w:t>Приложение 2</w:t>
      </w:r>
    </w:p>
    <w:p w14:paraId="3F4F44AD" w14:textId="77777777" w:rsidR="00F32C3F" w:rsidRPr="003D4020" w:rsidRDefault="00F32C3F" w:rsidP="00F32C3F">
      <w:pPr>
        <w:widowControl w:val="0"/>
        <w:autoSpaceDE w:val="0"/>
        <w:autoSpaceDN w:val="0"/>
        <w:spacing w:after="0" w:line="240" w:lineRule="auto"/>
        <w:jc w:val="right"/>
        <w:rPr>
          <w:rFonts w:ascii="Times New Roman" w:eastAsia="Times New Roman" w:hAnsi="Times New Roman" w:cs="Times New Roman"/>
          <w:i/>
          <w:sz w:val="20"/>
          <w:szCs w:val="20"/>
          <w:lang w:eastAsia="ru-RU"/>
        </w:rPr>
      </w:pPr>
      <w:r w:rsidRPr="003D4020">
        <w:rPr>
          <w:rFonts w:ascii="Times New Roman" w:eastAsia="Times New Roman" w:hAnsi="Times New Roman" w:cs="Times New Roman"/>
          <w:i/>
          <w:sz w:val="20"/>
          <w:szCs w:val="20"/>
          <w:lang w:eastAsia="ru-RU"/>
        </w:rPr>
        <w:t>к административному регламенту</w:t>
      </w:r>
    </w:p>
    <w:p w14:paraId="5F0A7644" w14:textId="77777777" w:rsidR="00F32C3F" w:rsidRPr="00E92A59" w:rsidRDefault="00F32C3F" w:rsidP="00F32C3F">
      <w:pPr>
        <w:widowControl w:val="0"/>
        <w:autoSpaceDE w:val="0"/>
        <w:autoSpaceDN w:val="0"/>
        <w:spacing w:after="0" w:line="240" w:lineRule="auto"/>
        <w:rPr>
          <w:rFonts w:ascii="Calibri" w:eastAsia="Times New Roman" w:hAnsi="Calibri" w:cs="Calibri"/>
          <w:szCs w:val="20"/>
          <w:lang w:eastAsia="ru-RU"/>
        </w:rPr>
      </w:pPr>
    </w:p>
    <w:p w14:paraId="2F67EB3E" w14:textId="77777777" w:rsidR="00F32C3F" w:rsidRPr="00E92A59" w:rsidRDefault="00F32C3F" w:rsidP="00F32C3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40B86983" w14:textId="77777777" w:rsidR="00F32C3F" w:rsidRPr="00E92A59" w:rsidRDefault="00F32C3F" w:rsidP="00F32C3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7DB4A512" w14:textId="77777777" w:rsidR="00F32C3F" w:rsidRPr="00E92A59" w:rsidRDefault="00F32C3F" w:rsidP="00F32C3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162DA59E" w14:textId="77777777" w:rsidR="00F32C3F" w:rsidRPr="00E92A59" w:rsidRDefault="00F32C3F" w:rsidP="00F32C3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70375E76" w14:textId="77777777" w:rsidR="00F32C3F" w:rsidRPr="00412456" w:rsidRDefault="00F32C3F" w:rsidP="00F32C3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 адрес, телефон)</w:t>
      </w:r>
    </w:p>
    <w:p w14:paraId="172FBA53" w14:textId="77777777" w:rsidR="00F32C3F" w:rsidRPr="00E92A59" w:rsidRDefault="00F32C3F" w:rsidP="00F32C3F">
      <w:pPr>
        <w:widowControl w:val="0"/>
        <w:autoSpaceDE w:val="0"/>
        <w:autoSpaceDN w:val="0"/>
        <w:spacing w:after="0" w:line="240" w:lineRule="auto"/>
        <w:jc w:val="both"/>
        <w:rPr>
          <w:rFonts w:ascii="Courier New" w:eastAsia="Times New Roman" w:hAnsi="Courier New" w:cs="Courier New"/>
          <w:sz w:val="20"/>
          <w:szCs w:val="20"/>
          <w:lang w:eastAsia="ru-RU"/>
        </w:rPr>
      </w:pPr>
    </w:p>
    <w:p w14:paraId="1D0BB388" w14:textId="77777777" w:rsidR="00F32C3F" w:rsidRDefault="00F32C3F" w:rsidP="00F32C3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64F336C8" w14:textId="77777777" w:rsidR="00F32C3F" w:rsidRPr="00412456" w:rsidRDefault="00F32C3F" w:rsidP="00F32C3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распоряжение и т.п.)</w:t>
      </w:r>
    </w:p>
    <w:p w14:paraId="61897058" w14:textId="77777777" w:rsidR="00F32C3F" w:rsidRPr="00412456" w:rsidRDefault="00F32C3F" w:rsidP="00F32C3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412456">
        <w:rPr>
          <w:rFonts w:ascii="Times New Roman" w:eastAsia="Times New Roman" w:hAnsi="Times New Roman" w:cs="Times New Roman"/>
          <w:sz w:val="24"/>
          <w:szCs w:val="24"/>
          <w:lang w:eastAsia="ru-RU"/>
        </w:rPr>
        <w:t xml:space="preserve"> предоставлении в собственность бесплатно земельного участка, на котором расположен гараж</w:t>
      </w:r>
    </w:p>
    <w:p w14:paraId="70A7CA11" w14:textId="77777777" w:rsidR="00F32C3F" w:rsidRPr="00E92A59" w:rsidRDefault="00F32C3F" w:rsidP="00F32C3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14:paraId="6FFFCFCE" w14:textId="77777777" w:rsidR="00F32C3F" w:rsidRPr="00E92A59" w:rsidRDefault="00F32C3F" w:rsidP="00F32C3F">
      <w:pPr>
        <w:widowControl w:val="0"/>
        <w:autoSpaceDE w:val="0"/>
        <w:autoSpaceDN w:val="0"/>
        <w:spacing w:after="0" w:line="240" w:lineRule="auto"/>
        <w:jc w:val="both"/>
        <w:rPr>
          <w:rFonts w:ascii="Courier New" w:eastAsia="Times New Roman" w:hAnsi="Courier New" w:cs="Courier New"/>
          <w:sz w:val="20"/>
          <w:szCs w:val="20"/>
          <w:lang w:eastAsia="ru-RU"/>
        </w:rPr>
      </w:pPr>
    </w:p>
    <w:p w14:paraId="43D405C0" w14:textId="77777777" w:rsidR="00F32C3F" w:rsidRPr="00E92A59" w:rsidRDefault="00F32C3F" w:rsidP="00F32C3F">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7ED7097" w14:textId="77777777" w:rsidR="00F32C3F" w:rsidRPr="00E92A59" w:rsidRDefault="00F32C3F" w:rsidP="00F32C3F">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2B052287" w14:textId="77777777" w:rsidR="00F32C3F" w:rsidRPr="00E92A59" w:rsidRDefault="00F32C3F" w:rsidP="00F32C3F">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7F0A6E6E" w14:textId="77777777" w:rsidR="00F32C3F" w:rsidRPr="00E92A59" w:rsidRDefault="00F32C3F" w:rsidP="00F32C3F">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4E3B668C" w14:textId="77777777" w:rsidR="00F32C3F" w:rsidRPr="00E92A59" w:rsidRDefault="00F32C3F" w:rsidP="00F32C3F">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57D9FAF9" w14:textId="77777777" w:rsidR="00F32C3F" w:rsidRPr="00E92A59" w:rsidRDefault="00F32C3F" w:rsidP="00F32C3F">
      <w:pPr>
        <w:widowControl w:val="0"/>
        <w:autoSpaceDE w:val="0"/>
        <w:autoSpaceDN w:val="0"/>
        <w:spacing w:after="0" w:line="240" w:lineRule="auto"/>
        <w:jc w:val="both"/>
        <w:rPr>
          <w:rFonts w:ascii="Courier New" w:eastAsia="Times New Roman" w:hAnsi="Courier New" w:cs="Courier New"/>
          <w:sz w:val="20"/>
          <w:szCs w:val="20"/>
          <w:lang w:eastAsia="ru-RU"/>
        </w:rPr>
      </w:pPr>
    </w:p>
    <w:p w14:paraId="607E14CC" w14:textId="77777777" w:rsidR="00F32C3F" w:rsidRPr="00E92A59" w:rsidRDefault="00F32C3F" w:rsidP="00F32C3F">
      <w:pPr>
        <w:widowControl w:val="0"/>
        <w:autoSpaceDE w:val="0"/>
        <w:autoSpaceDN w:val="0"/>
        <w:spacing w:after="0" w:line="240" w:lineRule="auto"/>
        <w:jc w:val="both"/>
        <w:rPr>
          <w:rFonts w:ascii="Courier New" w:eastAsia="Times New Roman" w:hAnsi="Courier New" w:cs="Courier New"/>
          <w:sz w:val="20"/>
          <w:szCs w:val="20"/>
          <w:lang w:eastAsia="ru-RU"/>
        </w:rPr>
      </w:pPr>
    </w:p>
    <w:p w14:paraId="5FF0B6FD" w14:textId="77777777" w:rsidR="00F32C3F" w:rsidRPr="00412456" w:rsidRDefault="00F32C3F" w:rsidP="00F32C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14:paraId="30A902CB" w14:textId="77777777" w:rsidR="00F32C3F" w:rsidRDefault="00F32C3F" w:rsidP="00F32C3F">
      <w:pPr>
        <w:widowControl w:val="0"/>
        <w:autoSpaceDE w:val="0"/>
        <w:autoSpaceDN w:val="0"/>
        <w:spacing w:after="0" w:line="240" w:lineRule="auto"/>
        <w:jc w:val="right"/>
        <w:outlineLvl w:val="1"/>
        <w:rPr>
          <w:rFonts w:ascii="Calibri" w:eastAsia="Times New Roman" w:hAnsi="Calibri" w:cs="Calibri"/>
          <w:szCs w:val="20"/>
          <w:lang w:eastAsia="ru-RU"/>
        </w:rPr>
      </w:pPr>
    </w:p>
    <w:p w14:paraId="5EDCFB63" w14:textId="77777777" w:rsidR="00F32C3F" w:rsidRDefault="00F32C3F" w:rsidP="00F32C3F">
      <w:pPr>
        <w:widowControl w:val="0"/>
        <w:autoSpaceDE w:val="0"/>
        <w:autoSpaceDN w:val="0"/>
        <w:spacing w:after="0" w:line="240" w:lineRule="auto"/>
        <w:jc w:val="right"/>
        <w:outlineLvl w:val="1"/>
        <w:rPr>
          <w:rFonts w:ascii="Calibri" w:eastAsia="Times New Roman" w:hAnsi="Calibri" w:cs="Calibri"/>
          <w:szCs w:val="20"/>
          <w:lang w:eastAsia="ru-RU"/>
        </w:rPr>
      </w:pPr>
    </w:p>
    <w:p w14:paraId="5EA4F668" w14:textId="77777777" w:rsidR="00F32C3F" w:rsidRDefault="00F32C3F" w:rsidP="00F32C3F">
      <w:pPr>
        <w:widowControl w:val="0"/>
        <w:autoSpaceDE w:val="0"/>
        <w:autoSpaceDN w:val="0"/>
        <w:spacing w:after="0" w:line="240" w:lineRule="auto"/>
        <w:jc w:val="right"/>
        <w:outlineLvl w:val="1"/>
        <w:rPr>
          <w:rFonts w:ascii="Calibri" w:eastAsia="Times New Roman" w:hAnsi="Calibri" w:cs="Calibri"/>
          <w:szCs w:val="20"/>
          <w:lang w:eastAsia="ru-RU"/>
        </w:rPr>
      </w:pPr>
    </w:p>
    <w:p w14:paraId="798DCDC4" w14:textId="77777777" w:rsidR="00F32C3F" w:rsidRDefault="00F32C3F" w:rsidP="00F32C3F">
      <w:pPr>
        <w:widowControl w:val="0"/>
        <w:autoSpaceDE w:val="0"/>
        <w:autoSpaceDN w:val="0"/>
        <w:spacing w:after="0" w:line="240" w:lineRule="auto"/>
        <w:jc w:val="right"/>
        <w:outlineLvl w:val="1"/>
        <w:rPr>
          <w:rFonts w:ascii="Calibri" w:eastAsia="Times New Roman" w:hAnsi="Calibri" w:cs="Calibri"/>
          <w:szCs w:val="20"/>
          <w:lang w:eastAsia="ru-RU"/>
        </w:rPr>
      </w:pPr>
    </w:p>
    <w:p w14:paraId="501BDE2D" w14:textId="77777777" w:rsidR="00F32C3F" w:rsidRDefault="00F32C3F" w:rsidP="00F32C3F">
      <w:pPr>
        <w:widowControl w:val="0"/>
        <w:autoSpaceDE w:val="0"/>
        <w:autoSpaceDN w:val="0"/>
        <w:spacing w:after="0" w:line="240" w:lineRule="auto"/>
        <w:jc w:val="right"/>
        <w:outlineLvl w:val="1"/>
        <w:rPr>
          <w:rFonts w:ascii="Calibri" w:eastAsia="Times New Roman" w:hAnsi="Calibri" w:cs="Calibri"/>
          <w:szCs w:val="20"/>
          <w:lang w:eastAsia="ru-RU"/>
        </w:rPr>
      </w:pPr>
    </w:p>
    <w:p w14:paraId="5827357E" w14:textId="77777777" w:rsidR="00F32C3F" w:rsidRDefault="00F32C3F" w:rsidP="00F32C3F">
      <w:pPr>
        <w:widowControl w:val="0"/>
        <w:autoSpaceDE w:val="0"/>
        <w:autoSpaceDN w:val="0"/>
        <w:spacing w:after="0" w:line="240" w:lineRule="auto"/>
        <w:jc w:val="right"/>
        <w:outlineLvl w:val="1"/>
        <w:rPr>
          <w:rFonts w:ascii="Calibri" w:eastAsia="Times New Roman" w:hAnsi="Calibri" w:cs="Calibri"/>
          <w:szCs w:val="20"/>
          <w:lang w:eastAsia="ru-RU"/>
        </w:rPr>
      </w:pPr>
    </w:p>
    <w:p w14:paraId="733C181C" w14:textId="77777777" w:rsidR="00F32C3F" w:rsidRDefault="00F32C3F" w:rsidP="00F32C3F">
      <w:pPr>
        <w:widowControl w:val="0"/>
        <w:autoSpaceDE w:val="0"/>
        <w:autoSpaceDN w:val="0"/>
        <w:spacing w:after="0" w:line="240" w:lineRule="auto"/>
        <w:jc w:val="right"/>
        <w:outlineLvl w:val="1"/>
        <w:rPr>
          <w:rFonts w:ascii="Calibri" w:eastAsia="Times New Roman" w:hAnsi="Calibri" w:cs="Calibri"/>
          <w:szCs w:val="20"/>
          <w:lang w:eastAsia="ru-RU"/>
        </w:rPr>
        <w:sectPr w:rsidR="00F32C3F" w:rsidSect="004D120B">
          <w:headerReference w:type="default" r:id="rId27"/>
          <w:footerReference w:type="default" r:id="rId28"/>
          <w:pgSz w:w="11906" w:h="16838"/>
          <w:pgMar w:top="1134" w:right="850" w:bottom="1134" w:left="1134" w:header="708" w:footer="708" w:gutter="0"/>
          <w:cols w:space="708"/>
          <w:titlePg/>
          <w:docGrid w:linePitch="360"/>
        </w:sectPr>
      </w:pPr>
    </w:p>
    <w:p w14:paraId="6375D53E" w14:textId="77777777" w:rsidR="00F32C3F" w:rsidRPr="003D4020" w:rsidRDefault="00F32C3F" w:rsidP="00F32C3F">
      <w:pPr>
        <w:widowControl w:val="0"/>
        <w:autoSpaceDE w:val="0"/>
        <w:autoSpaceDN w:val="0"/>
        <w:spacing w:after="0" w:line="240" w:lineRule="auto"/>
        <w:jc w:val="right"/>
        <w:outlineLvl w:val="1"/>
        <w:rPr>
          <w:rFonts w:ascii="Times New Roman" w:eastAsia="Times New Roman" w:hAnsi="Times New Roman" w:cs="Times New Roman"/>
          <w:i/>
          <w:sz w:val="20"/>
          <w:szCs w:val="20"/>
          <w:lang w:eastAsia="ru-RU"/>
        </w:rPr>
      </w:pPr>
      <w:r w:rsidRPr="003D4020">
        <w:rPr>
          <w:rFonts w:ascii="Times New Roman" w:eastAsia="Times New Roman" w:hAnsi="Times New Roman" w:cs="Times New Roman"/>
          <w:i/>
          <w:sz w:val="20"/>
          <w:szCs w:val="20"/>
          <w:lang w:eastAsia="ru-RU"/>
        </w:rPr>
        <w:lastRenderedPageBreak/>
        <w:t>Приложение 3</w:t>
      </w:r>
    </w:p>
    <w:p w14:paraId="3A829B18" w14:textId="77777777" w:rsidR="00F32C3F" w:rsidRPr="003D4020" w:rsidRDefault="00F32C3F" w:rsidP="00F32C3F">
      <w:pPr>
        <w:widowControl w:val="0"/>
        <w:autoSpaceDE w:val="0"/>
        <w:autoSpaceDN w:val="0"/>
        <w:spacing w:after="0" w:line="240" w:lineRule="auto"/>
        <w:jc w:val="right"/>
        <w:rPr>
          <w:rFonts w:ascii="Times New Roman" w:eastAsia="Times New Roman" w:hAnsi="Times New Roman" w:cs="Times New Roman"/>
          <w:i/>
          <w:sz w:val="20"/>
          <w:szCs w:val="20"/>
          <w:lang w:eastAsia="ru-RU"/>
        </w:rPr>
      </w:pPr>
      <w:r w:rsidRPr="003D4020">
        <w:rPr>
          <w:rFonts w:ascii="Times New Roman" w:eastAsia="Times New Roman" w:hAnsi="Times New Roman" w:cs="Times New Roman"/>
          <w:i/>
          <w:sz w:val="20"/>
          <w:szCs w:val="20"/>
          <w:lang w:eastAsia="ru-RU"/>
        </w:rPr>
        <w:t>к административному регламенту</w:t>
      </w:r>
    </w:p>
    <w:p w14:paraId="3F84ACF4" w14:textId="77777777" w:rsidR="00F32C3F" w:rsidRPr="00E92A59" w:rsidRDefault="00F32C3F" w:rsidP="00F32C3F">
      <w:pPr>
        <w:widowControl w:val="0"/>
        <w:autoSpaceDE w:val="0"/>
        <w:autoSpaceDN w:val="0"/>
        <w:spacing w:after="0" w:line="240" w:lineRule="auto"/>
        <w:rPr>
          <w:rFonts w:ascii="Calibri" w:eastAsia="Times New Roman" w:hAnsi="Calibri" w:cs="Calibri"/>
          <w:szCs w:val="20"/>
          <w:lang w:eastAsia="ru-RU"/>
        </w:rPr>
      </w:pPr>
    </w:p>
    <w:p w14:paraId="5FEBE02F" w14:textId="77777777" w:rsidR="00F32C3F" w:rsidRPr="00E92A59" w:rsidRDefault="00F32C3F" w:rsidP="00F32C3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77045937" w14:textId="77777777" w:rsidR="00F32C3F" w:rsidRPr="00E92A59" w:rsidRDefault="00F32C3F" w:rsidP="00F32C3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7CDF93A1" w14:textId="77777777" w:rsidR="00F32C3F" w:rsidRPr="00E92A59" w:rsidRDefault="00F32C3F" w:rsidP="00F32C3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282F830C" w14:textId="77777777" w:rsidR="00F32C3F" w:rsidRPr="00E92A59" w:rsidRDefault="00F32C3F" w:rsidP="00F32C3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41C32B11" w14:textId="77777777" w:rsidR="00F32C3F" w:rsidRPr="00412456" w:rsidRDefault="00F32C3F" w:rsidP="00F32C3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14:paraId="7757FE7E" w14:textId="77777777" w:rsidR="00F32C3F" w:rsidRPr="00E92A59" w:rsidRDefault="00F32C3F" w:rsidP="00F32C3F">
      <w:pPr>
        <w:widowControl w:val="0"/>
        <w:autoSpaceDE w:val="0"/>
        <w:autoSpaceDN w:val="0"/>
        <w:spacing w:after="0" w:line="240" w:lineRule="auto"/>
        <w:jc w:val="both"/>
        <w:rPr>
          <w:rFonts w:ascii="Courier New" w:eastAsia="Times New Roman" w:hAnsi="Courier New" w:cs="Courier New"/>
          <w:sz w:val="20"/>
          <w:szCs w:val="20"/>
          <w:lang w:eastAsia="ru-RU"/>
        </w:rPr>
      </w:pPr>
    </w:p>
    <w:p w14:paraId="05CB2761" w14:textId="77777777" w:rsidR="00F32C3F" w:rsidRPr="00412456" w:rsidRDefault="00F32C3F" w:rsidP="00F32C3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5DB2749A" w14:textId="77777777" w:rsidR="00F32C3F" w:rsidRPr="00412456" w:rsidRDefault="00F32C3F" w:rsidP="00F32C3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14:paraId="223012E9" w14:textId="77777777" w:rsidR="00F32C3F" w:rsidRPr="00E92A59" w:rsidRDefault="00F32C3F" w:rsidP="00F32C3F">
      <w:pPr>
        <w:widowControl w:val="0"/>
        <w:autoSpaceDE w:val="0"/>
        <w:autoSpaceDN w:val="0"/>
        <w:spacing w:after="0" w:line="240" w:lineRule="auto"/>
        <w:jc w:val="both"/>
        <w:rPr>
          <w:rFonts w:ascii="Courier New" w:eastAsia="Times New Roman" w:hAnsi="Courier New" w:cs="Courier New"/>
          <w:sz w:val="20"/>
          <w:szCs w:val="20"/>
          <w:lang w:eastAsia="ru-RU"/>
        </w:rPr>
      </w:pPr>
    </w:p>
    <w:p w14:paraId="29523BC1" w14:textId="77777777" w:rsidR="00F32C3F" w:rsidRPr="00E92A59" w:rsidRDefault="00F32C3F" w:rsidP="00F32C3F">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52CB1D0D" w14:textId="77777777" w:rsidR="00F32C3F" w:rsidRPr="00E92A59" w:rsidRDefault="00F32C3F" w:rsidP="00F32C3F">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55264F91" w14:textId="77777777" w:rsidR="00F32C3F" w:rsidRPr="00E92A59" w:rsidRDefault="00F32C3F" w:rsidP="00F32C3F">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9C75155" w14:textId="77777777" w:rsidR="00F32C3F" w:rsidRPr="00E92A59" w:rsidRDefault="00F32C3F" w:rsidP="00F32C3F">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2E87F3AF" w14:textId="77777777" w:rsidR="00F32C3F" w:rsidRPr="00E92A59" w:rsidRDefault="00F32C3F" w:rsidP="00F32C3F">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09C5731" w14:textId="77777777" w:rsidR="00F32C3F" w:rsidRPr="00E92A59" w:rsidRDefault="00F32C3F" w:rsidP="00F32C3F">
      <w:pPr>
        <w:widowControl w:val="0"/>
        <w:autoSpaceDE w:val="0"/>
        <w:autoSpaceDN w:val="0"/>
        <w:spacing w:after="0" w:line="240" w:lineRule="auto"/>
        <w:jc w:val="both"/>
        <w:rPr>
          <w:rFonts w:ascii="Courier New" w:eastAsia="Times New Roman" w:hAnsi="Courier New" w:cs="Courier New"/>
          <w:sz w:val="20"/>
          <w:szCs w:val="20"/>
          <w:lang w:eastAsia="ru-RU"/>
        </w:rPr>
      </w:pPr>
    </w:p>
    <w:p w14:paraId="78C9CBBD" w14:textId="77777777" w:rsidR="00F32C3F" w:rsidRPr="00412456" w:rsidRDefault="00F32C3F" w:rsidP="00F32C3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09A02CD" w14:textId="77777777" w:rsidR="00F32C3F" w:rsidRPr="00412456" w:rsidRDefault="00F32C3F" w:rsidP="00F32C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14:paraId="5F6A571A" w14:textId="77777777" w:rsidR="00F32C3F" w:rsidRPr="00C9497F" w:rsidRDefault="00F32C3F" w:rsidP="00F32C3F">
      <w:pPr>
        <w:jc w:val="right"/>
        <w:rPr>
          <w:rFonts w:ascii="Courier New" w:eastAsia="Times New Roman" w:hAnsi="Courier New" w:cs="Courier New"/>
          <w:sz w:val="20"/>
          <w:szCs w:val="20"/>
          <w:lang w:eastAsia="ru-RU"/>
        </w:rPr>
      </w:pPr>
    </w:p>
    <w:p w14:paraId="05E3935F" w14:textId="71D3DB4F" w:rsidR="00642A1C" w:rsidRPr="00CD340D" w:rsidRDefault="00642A1C" w:rsidP="00F32C3F">
      <w:pPr>
        <w:autoSpaceDE w:val="0"/>
        <w:autoSpaceDN w:val="0"/>
        <w:adjustRightInd w:val="0"/>
        <w:spacing w:after="0" w:line="240" w:lineRule="auto"/>
        <w:jc w:val="center"/>
        <w:rPr>
          <w:rFonts w:ascii="Times New Roman" w:hAnsi="Times New Roman" w:cs="Times New Roman"/>
          <w:szCs w:val="28"/>
        </w:rPr>
      </w:pPr>
    </w:p>
    <w:sectPr w:rsidR="00642A1C" w:rsidRPr="00CD340D" w:rsidSect="00F04430">
      <w:headerReference w:type="default" r:id="rId29"/>
      <w:pgSz w:w="11906" w:h="16838"/>
      <w:pgMar w:top="567" w:right="851" w:bottom="567" w:left="1134"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5C61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252222" w14:textId="77777777" w:rsidR="00E44891" w:rsidRDefault="00E44891" w:rsidP="00EA097C">
      <w:pPr>
        <w:spacing w:after="0" w:line="240" w:lineRule="auto"/>
      </w:pPr>
      <w:r>
        <w:separator/>
      </w:r>
    </w:p>
  </w:endnote>
  <w:endnote w:type="continuationSeparator" w:id="0">
    <w:p w14:paraId="2FA4F511" w14:textId="77777777" w:rsidR="00E44891" w:rsidRDefault="00E44891"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64159" w14:textId="77777777" w:rsidR="00F32C3F" w:rsidRDefault="00F32C3F">
    <w:pPr>
      <w:pStyle w:val="af7"/>
      <w:jc w:val="center"/>
    </w:pPr>
  </w:p>
  <w:p w14:paraId="3155D4F7" w14:textId="77777777" w:rsidR="00F32C3F" w:rsidRDefault="00F32C3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4EE7BA" w14:textId="77777777" w:rsidR="00E44891" w:rsidRDefault="00E44891" w:rsidP="00EA097C">
      <w:pPr>
        <w:spacing w:after="0" w:line="240" w:lineRule="auto"/>
      </w:pPr>
      <w:r>
        <w:separator/>
      </w:r>
    </w:p>
  </w:footnote>
  <w:footnote w:type="continuationSeparator" w:id="0">
    <w:p w14:paraId="698EB0D1" w14:textId="77777777" w:rsidR="00E44891" w:rsidRDefault="00E44891" w:rsidP="00EA0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rPr>
        <w:rFonts w:ascii="Times New Roman" w:hAnsi="Times New Roman" w:cs="Times New Roman"/>
      </w:rPr>
    </w:sdtEndPr>
    <w:sdtContent>
      <w:p w14:paraId="0D9C5831" w14:textId="77777777" w:rsidR="00F32C3F" w:rsidRPr="00292D6B" w:rsidRDefault="00F32C3F">
        <w:pPr>
          <w:pStyle w:val="af5"/>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A4646F">
          <w:rPr>
            <w:rFonts w:ascii="Times New Roman" w:hAnsi="Times New Roman" w:cs="Times New Roman"/>
            <w:noProof/>
          </w:rPr>
          <w:t>2</w:t>
        </w:r>
        <w:r w:rsidRPr="00292D6B">
          <w:rPr>
            <w:rFonts w:ascii="Times New Roman" w:hAnsi="Times New Roman" w:cs="Times New Roman"/>
          </w:rPr>
          <w:fldChar w:fldCharType="end"/>
        </w:r>
      </w:p>
    </w:sdtContent>
  </w:sdt>
  <w:p w14:paraId="41EFF7D0" w14:textId="77777777" w:rsidR="00F32C3F" w:rsidRDefault="00F32C3F">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537392"/>
      <w:docPartObj>
        <w:docPartGallery w:val="Page Numbers (Top of Page)"/>
        <w:docPartUnique/>
      </w:docPartObj>
    </w:sdtPr>
    <w:sdtEndPr/>
    <w:sdtContent>
      <w:p w14:paraId="78EF1656" w14:textId="2ABAD4C5" w:rsidR="00245037" w:rsidRDefault="00245037">
        <w:pPr>
          <w:pStyle w:val="af5"/>
          <w:jc w:val="center"/>
        </w:pPr>
        <w:r>
          <w:fldChar w:fldCharType="begin"/>
        </w:r>
        <w:r>
          <w:instrText>PAGE   \* MERGEFORMAT</w:instrText>
        </w:r>
        <w:r>
          <w:fldChar w:fldCharType="separate"/>
        </w:r>
        <w:r>
          <w:rPr>
            <w:noProof/>
          </w:rPr>
          <w:t>25</w:t>
        </w:r>
        <w:r>
          <w:fldChar w:fldCharType="end"/>
        </w:r>
      </w:p>
    </w:sdtContent>
  </w:sdt>
  <w:p w14:paraId="113A5F4C" w14:textId="77777777" w:rsidR="00245037" w:rsidRDefault="00245037">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11">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920847"/>
    <w:multiLevelType w:val="hybridMultilevel"/>
    <w:tmpl w:val="8526672E"/>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2">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441F1AF5"/>
    <w:multiLevelType w:val="hybridMultilevel"/>
    <w:tmpl w:val="DDC0A7CA"/>
    <w:lvl w:ilvl="0" w:tplc="93B4EED2">
      <w:start w:val="1"/>
      <w:numFmt w:val="decimal"/>
      <w:lvlText w:val="%1."/>
      <w:lvlJc w:val="left"/>
      <w:pPr>
        <w:ind w:left="1815" w:hanging="1095"/>
      </w:pPr>
      <w:rPr>
        <w:rFonts w:ascii="Times New Roman" w:eastAsia="Calibri"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5">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8"/>
  </w:num>
  <w:num w:numId="4">
    <w:abstractNumId w:val="12"/>
  </w:num>
  <w:num w:numId="5">
    <w:abstractNumId w:val="13"/>
  </w:num>
  <w:num w:numId="6">
    <w:abstractNumId w:val="22"/>
  </w:num>
  <w:num w:numId="7">
    <w:abstractNumId w:val="14"/>
  </w:num>
  <w:num w:numId="8">
    <w:abstractNumId w:val="23"/>
  </w:num>
  <w:num w:numId="9">
    <w:abstractNumId w:val="10"/>
  </w:num>
  <w:num w:numId="10">
    <w:abstractNumId w:val="21"/>
  </w:num>
  <w:num w:numId="11">
    <w:abstractNumId w:val="24"/>
  </w:num>
  <w:num w:numId="12">
    <w:abstractNumId w:val="19"/>
  </w:num>
  <w:num w:numId="13">
    <w:abstractNumId w:val="20"/>
  </w:num>
  <w:num w:numId="14">
    <w:abstractNumId w:val="7"/>
  </w:num>
  <w:num w:numId="15">
    <w:abstractNumId w:val="15"/>
  </w:num>
  <w:num w:numId="16">
    <w:abstractNumId w:val="11"/>
  </w:num>
  <w:num w:numId="17">
    <w:abstractNumId w:val="26"/>
  </w:num>
  <w:num w:numId="18">
    <w:abstractNumId w:val="9"/>
  </w:num>
  <w:num w:numId="19">
    <w:abstractNumId w:val="31"/>
  </w:num>
  <w:num w:numId="20">
    <w:abstractNumId w:val="35"/>
  </w:num>
  <w:num w:numId="21">
    <w:abstractNumId w:val="32"/>
  </w:num>
  <w:num w:numId="22">
    <w:abstractNumId w:val="18"/>
  </w:num>
  <w:num w:numId="23">
    <w:abstractNumId w:val="33"/>
  </w:num>
  <w:num w:numId="24">
    <w:abstractNumId w:val="29"/>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6"/>
  </w:num>
  <w:num w:numId="28">
    <w:abstractNumId w:val="27"/>
  </w:num>
  <w:num w:numId="29">
    <w:abstractNumId w:val="17"/>
  </w:num>
  <w:num w:numId="30">
    <w:abstractNumId w:val="5"/>
  </w:num>
  <w:num w:numId="31">
    <w:abstractNumId w:val="8"/>
  </w:num>
  <w:num w:numId="32">
    <w:abstractNumId w:val="34"/>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07301"/>
    <w:rsid w:val="000120C2"/>
    <w:rsid w:val="00012A84"/>
    <w:rsid w:val="000130E4"/>
    <w:rsid w:val="00014426"/>
    <w:rsid w:val="00014932"/>
    <w:rsid w:val="00015BA7"/>
    <w:rsid w:val="00023474"/>
    <w:rsid w:val="00025567"/>
    <w:rsid w:val="000327FB"/>
    <w:rsid w:val="00033ECA"/>
    <w:rsid w:val="00035A21"/>
    <w:rsid w:val="000404D9"/>
    <w:rsid w:val="00040920"/>
    <w:rsid w:val="00040B60"/>
    <w:rsid w:val="000412B7"/>
    <w:rsid w:val="000433FC"/>
    <w:rsid w:val="00044EED"/>
    <w:rsid w:val="0005531B"/>
    <w:rsid w:val="00057C7E"/>
    <w:rsid w:val="00062CCC"/>
    <w:rsid w:val="00062D27"/>
    <w:rsid w:val="00064E42"/>
    <w:rsid w:val="00064F37"/>
    <w:rsid w:val="00071DD8"/>
    <w:rsid w:val="00074E1C"/>
    <w:rsid w:val="00077D6D"/>
    <w:rsid w:val="0008148D"/>
    <w:rsid w:val="000836BB"/>
    <w:rsid w:val="00083A33"/>
    <w:rsid w:val="0008472B"/>
    <w:rsid w:val="00085BF8"/>
    <w:rsid w:val="0008771B"/>
    <w:rsid w:val="000877CA"/>
    <w:rsid w:val="000A1FBB"/>
    <w:rsid w:val="000A4E44"/>
    <w:rsid w:val="000A524F"/>
    <w:rsid w:val="000A6512"/>
    <w:rsid w:val="000A7891"/>
    <w:rsid w:val="000A7DDD"/>
    <w:rsid w:val="000C1873"/>
    <w:rsid w:val="000C3197"/>
    <w:rsid w:val="000C3704"/>
    <w:rsid w:val="000D0B27"/>
    <w:rsid w:val="000D105E"/>
    <w:rsid w:val="000D27B0"/>
    <w:rsid w:val="000D5E3D"/>
    <w:rsid w:val="000D6932"/>
    <w:rsid w:val="000D7BB3"/>
    <w:rsid w:val="000E4E3E"/>
    <w:rsid w:val="000E69AF"/>
    <w:rsid w:val="000F02D8"/>
    <w:rsid w:val="000F5316"/>
    <w:rsid w:val="00104D6E"/>
    <w:rsid w:val="001055AF"/>
    <w:rsid w:val="00113C1E"/>
    <w:rsid w:val="00115184"/>
    <w:rsid w:val="00115AAC"/>
    <w:rsid w:val="0011627C"/>
    <w:rsid w:val="00116A13"/>
    <w:rsid w:val="00117A55"/>
    <w:rsid w:val="00125F18"/>
    <w:rsid w:val="001266DD"/>
    <w:rsid w:val="00130E0F"/>
    <w:rsid w:val="001333A4"/>
    <w:rsid w:val="00133EF5"/>
    <w:rsid w:val="00140460"/>
    <w:rsid w:val="00144C37"/>
    <w:rsid w:val="00150E3B"/>
    <w:rsid w:val="00153419"/>
    <w:rsid w:val="00154AB4"/>
    <w:rsid w:val="001601A1"/>
    <w:rsid w:val="0016092B"/>
    <w:rsid w:val="00161987"/>
    <w:rsid w:val="001646BA"/>
    <w:rsid w:val="0017059A"/>
    <w:rsid w:val="0017484D"/>
    <w:rsid w:val="0017500A"/>
    <w:rsid w:val="00181ACA"/>
    <w:rsid w:val="00182A77"/>
    <w:rsid w:val="0018680B"/>
    <w:rsid w:val="001873A0"/>
    <w:rsid w:val="00195DE9"/>
    <w:rsid w:val="00197152"/>
    <w:rsid w:val="001B3C6F"/>
    <w:rsid w:val="001B5FB9"/>
    <w:rsid w:val="001B64C7"/>
    <w:rsid w:val="001C7E7B"/>
    <w:rsid w:val="001D1691"/>
    <w:rsid w:val="001D2DA0"/>
    <w:rsid w:val="001F0EF3"/>
    <w:rsid w:val="001F18A6"/>
    <w:rsid w:val="001F2BE2"/>
    <w:rsid w:val="001F373A"/>
    <w:rsid w:val="00200ADE"/>
    <w:rsid w:val="00206A75"/>
    <w:rsid w:val="002071AA"/>
    <w:rsid w:val="00207FBB"/>
    <w:rsid w:val="00213D20"/>
    <w:rsid w:val="00217A7D"/>
    <w:rsid w:val="00217D6A"/>
    <w:rsid w:val="002202F4"/>
    <w:rsid w:val="00222B98"/>
    <w:rsid w:val="00224302"/>
    <w:rsid w:val="00230B0B"/>
    <w:rsid w:val="0023239C"/>
    <w:rsid w:val="002441B9"/>
    <w:rsid w:val="00245037"/>
    <w:rsid w:val="00245D20"/>
    <w:rsid w:val="00247FCF"/>
    <w:rsid w:val="0025148E"/>
    <w:rsid w:val="00255800"/>
    <w:rsid w:val="00261025"/>
    <w:rsid w:val="00264A24"/>
    <w:rsid w:val="00266B06"/>
    <w:rsid w:val="00273EBC"/>
    <w:rsid w:val="0028061A"/>
    <w:rsid w:val="0028170B"/>
    <w:rsid w:val="00282F0A"/>
    <w:rsid w:val="00293863"/>
    <w:rsid w:val="00296315"/>
    <w:rsid w:val="002A09BB"/>
    <w:rsid w:val="002A102C"/>
    <w:rsid w:val="002A1DF7"/>
    <w:rsid w:val="002A47E1"/>
    <w:rsid w:val="002A60E6"/>
    <w:rsid w:val="002A60E9"/>
    <w:rsid w:val="002A6A9E"/>
    <w:rsid w:val="002B4F0F"/>
    <w:rsid w:val="002B564F"/>
    <w:rsid w:val="002B5FFA"/>
    <w:rsid w:val="002B7F1E"/>
    <w:rsid w:val="002C0334"/>
    <w:rsid w:val="002C057C"/>
    <w:rsid w:val="002C15E6"/>
    <w:rsid w:val="002C341F"/>
    <w:rsid w:val="002C3615"/>
    <w:rsid w:val="002C58E9"/>
    <w:rsid w:val="002D2D71"/>
    <w:rsid w:val="002E260F"/>
    <w:rsid w:val="002E5080"/>
    <w:rsid w:val="002F04B5"/>
    <w:rsid w:val="002F15D2"/>
    <w:rsid w:val="002F6C2E"/>
    <w:rsid w:val="002F73D9"/>
    <w:rsid w:val="00300D09"/>
    <w:rsid w:val="00300DAE"/>
    <w:rsid w:val="003023FF"/>
    <w:rsid w:val="003154B9"/>
    <w:rsid w:val="0032081E"/>
    <w:rsid w:val="003245E6"/>
    <w:rsid w:val="0032594F"/>
    <w:rsid w:val="0032715D"/>
    <w:rsid w:val="0034127A"/>
    <w:rsid w:val="00341B3C"/>
    <w:rsid w:val="00341F96"/>
    <w:rsid w:val="00350C1F"/>
    <w:rsid w:val="00365811"/>
    <w:rsid w:val="00371876"/>
    <w:rsid w:val="003740CA"/>
    <w:rsid w:val="00374AAD"/>
    <w:rsid w:val="0038386F"/>
    <w:rsid w:val="00384050"/>
    <w:rsid w:val="00393383"/>
    <w:rsid w:val="00394026"/>
    <w:rsid w:val="0039486C"/>
    <w:rsid w:val="00394EF6"/>
    <w:rsid w:val="003A4DA9"/>
    <w:rsid w:val="003A509F"/>
    <w:rsid w:val="003B52E4"/>
    <w:rsid w:val="003B5E95"/>
    <w:rsid w:val="003C28A5"/>
    <w:rsid w:val="003C4082"/>
    <w:rsid w:val="003D219C"/>
    <w:rsid w:val="003D314D"/>
    <w:rsid w:val="003D4020"/>
    <w:rsid w:val="003D5414"/>
    <w:rsid w:val="003F138B"/>
    <w:rsid w:val="003F230E"/>
    <w:rsid w:val="003F39B2"/>
    <w:rsid w:val="004010BC"/>
    <w:rsid w:val="00401CD2"/>
    <w:rsid w:val="00403575"/>
    <w:rsid w:val="00406EA2"/>
    <w:rsid w:val="00413341"/>
    <w:rsid w:val="00415055"/>
    <w:rsid w:val="00416762"/>
    <w:rsid w:val="004237D3"/>
    <w:rsid w:val="00425B5C"/>
    <w:rsid w:val="00426429"/>
    <w:rsid w:val="0043177C"/>
    <w:rsid w:val="00431BF9"/>
    <w:rsid w:val="00433D85"/>
    <w:rsid w:val="00435B52"/>
    <w:rsid w:val="00436117"/>
    <w:rsid w:val="00446FD7"/>
    <w:rsid w:val="00462B99"/>
    <w:rsid w:val="0046458F"/>
    <w:rsid w:val="00465CA2"/>
    <w:rsid w:val="00472100"/>
    <w:rsid w:val="004729C8"/>
    <w:rsid w:val="00472E49"/>
    <w:rsid w:val="00482FCD"/>
    <w:rsid w:val="00493892"/>
    <w:rsid w:val="00496277"/>
    <w:rsid w:val="004A11C6"/>
    <w:rsid w:val="004A20DC"/>
    <w:rsid w:val="004A4F18"/>
    <w:rsid w:val="004A54B3"/>
    <w:rsid w:val="004B1B26"/>
    <w:rsid w:val="004B4189"/>
    <w:rsid w:val="004C1E03"/>
    <w:rsid w:val="004C2A33"/>
    <w:rsid w:val="004C63A5"/>
    <w:rsid w:val="004C69B3"/>
    <w:rsid w:val="004D2133"/>
    <w:rsid w:val="004D3481"/>
    <w:rsid w:val="004D34FB"/>
    <w:rsid w:val="004D7CF5"/>
    <w:rsid w:val="004E06B2"/>
    <w:rsid w:val="004E1595"/>
    <w:rsid w:val="004F1F62"/>
    <w:rsid w:val="00503854"/>
    <w:rsid w:val="0051213F"/>
    <w:rsid w:val="00514D94"/>
    <w:rsid w:val="0051605A"/>
    <w:rsid w:val="00522A30"/>
    <w:rsid w:val="00531666"/>
    <w:rsid w:val="00531993"/>
    <w:rsid w:val="00536345"/>
    <w:rsid w:val="00537E93"/>
    <w:rsid w:val="005443EA"/>
    <w:rsid w:val="00545339"/>
    <w:rsid w:val="00552F1A"/>
    <w:rsid w:val="005610C2"/>
    <w:rsid w:val="005658DF"/>
    <w:rsid w:val="00570969"/>
    <w:rsid w:val="00574C9D"/>
    <w:rsid w:val="005760AA"/>
    <w:rsid w:val="005760FA"/>
    <w:rsid w:val="0057642B"/>
    <w:rsid w:val="005764BC"/>
    <w:rsid w:val="0058301F"/>
    <w:rsid w:val="00586355"/>
    <w:rsid w:val="0058742E"/>
    <w:rsid w:val="005903E2"/>
    <w:rsid w:val="005935C0"/>
    <w:rsid w:val="0059560F"/>
    <w:rsid w:val="00596DF0"/>
    <w:rsid w:val="005A315F"/>
    <w:rsid w:val="005A3A7A"/>
    <w:rsid w:val="005A3F1F"/>
    <w:rsid w:val="005B0DF4"/>
    <w:rsid w:val="005B42B3"/>
    <w:rsid w:val="005B5BF5"/>
    <w:rsid w:val="005C0C1B"/>
    <w:rsid w:val="005C0ECF"/>
    <w:rsid w:val="005C1076"/>
    <w:rsid w:val="005C2690"/>
    <w:rsid w:val="005C78B0"/>
    <w:rsid w:val="005D7F38"/>
    <w:rsid w:val="005E1449"/>
    <w:rsid w:val="005E177F"/>
    <w:rsid w:val="005E5F29"/>
    <w:rsid w:val="005F1273"/>
    <w:rsid w:val="005F3DFD"/>
    <w:rsid w:val="005F409C"/>
    <w:rsid w:val="005F4A27"/>
    <w:rsid w:val="005F5798"/>
    <w:rsid w:val="005F5D01"/>
    <w:rsid w:val="005F663E"/>
    <w:rsid w:val="005F774A"/>
    <w:rsid w:val="006002FA"/>
    <w:rsid w:val="006137AA"/>
    <w:rsid w:val="0061514F"/>
    <w:rsid w:val="00617C6D"/>
    <w:rsid w:val="0062360F"/>
    <w:rsid w:val="00623686"/>
    <w:rsid w:val="00626468"/>
    <w:rsid w:val="006275B5"/>
    <w:rsid w:val="006307C3"/>
    <w:rsid w:val="006340B6"/>
    <w:rsid w:val="00635CC4"/>
    <w:rsid w:val="006366E0"/>
    <w:rsid w:val="00636969"/>
    <w:rsid w:val="0064047F"/>
    <w:rsid w:val="00640622"/>
    <w:rsid w:val="00640F1E"/>
    <w:rsid w:val="006423E6"/>
    <w:rsid w:val="00642A1C"/>
    <w:rsid w:val="00645302"/>
    <w:rsid w:val="00650EEB"/>
    <w:rsid w:val="00651912"/>
    <w:rsid w:val="00652258"/>
    <w:rsid w:val="00654FEB"/>
    <w:rsid w:val="00665CF1"/>
    <w:rsid w:val="00674755"/>
    <w:rsid w:val="00677EB8"/>
    <w:rsid w:val="00680654"/>
    <w:rsid w:val="0068077D"/>
    <w:rsid w:val="00681D61"/>
    <w:rsid w:val="0068200A"/>
    <w:rsid w:val="00685E2A"/>
    <w:rsid w:val="00687965"/>
    <w:rsid w:val="00693080"/>
    <w:rsid w:val="006A088A"/>
    <w:rsid w:val="006A4F97"/>
    <w:rsid w:val="006A6F82"/>
    <w:rsid w:val="006A7B0B"/>
    <w:rsid w:val="006A7F32"/>
    <w:rsid w:val="006B2702"/>
    <w:rsid w:val="006B6388"/>
    <w:rsid w:val="006C0A80"/>
    <w:rsid w:val="006C35F5"/>
    <w:rsid w:val="006D0982"/>
    <w:rsid w:val="006D1C31"/>
    <w:rsid w:val="006D1DB2"/>
    <w:rsid w:val="006D2540"/>
    <w:rsid w:val="006D3BAC"/>
    <w:rsid w:val="006D7123"/>
    <w:rsid w:val="006E49DB"/>
    <w:rsid w:val="006F135E"/>
    <w:rsid w:val="006F4216"/>
    <w:rsid w:val="007027A0"/>
    <w:rsid w:val="007059F9"/>
    <w:rsid w:val="0071224C"/>
    <w:rsid w:val="007134E2"/>
    <w:rsid w:val="007230A0"/>
    <w:rsid w:val="007243A0"/>
    <w:rsid w:val="00725FD7"/>
    <w:rsid w:val="00731356"/>
    <w:rsid w:val="00733515"/>
    <w:rsid w:val="00737217"/>
    <w:rsid w:val="00737FB9"/>
    <w:rsid w:val="00745554"/>
    <w:rsid w:val="00750961"/>
    <w:rsid w:val="00750CA3"/>
    <w:rsid w:val="00752824"/>
    <w:rsid w:val="007555A4"/>
    <w:rsid w:val="00761F5A"/>
    <w:rsid w:val="0076548F"/>
    <w:rsid w:val="00765E20"/>
    <w:rsid w:val="007708A6"/>
    <w:rsid w:val="007712DB"/>
    <w:rsid w:val="00782CBC"/>
    <w:rsid w:val="0078583F"/>
    <w:rsid w:val="0078691A"/>
    <w:rsid w:val="00792B92"/>
    <w:rsid w:val="00796C92"/>
    <w:rsid w:val="007A038B"/>
    <w:rsid w:val="007A351D"/>
    <w:rsid w:val="007A3FFA"/>
    <w:rsid w:val="007A62CC"/>
    <w:rsid w:val="007B0C99"/>
    <w:rsid w:val="007B2063"/>
    <w:rsid w:val="007B4320"/>
    <w:rsid w:val="007C20EE"/>
    <w:rsid w:val="007C5226"/>
    <w:rsid w:val="007D20A5"/>
    <w:rsid w:val="007D21A1"/>
    <w:rsid w:val="007E1EE6"/>
    <w:rsid w:val="007F13A3"/>
    <w:rsid w:val="007F56DE"/>
    <w:rsid w:val="007F6DA9"/>
    <w:rsid w:val="00802B79"/>
    <w:rsid w:val="00803A6C"/>
    <w:rsid w:val="00805A89"/>
    <w:rsid w:val="008228A5"/>
    <w:rsid w:val="00825500"/>
    <w:rsid w:val="00830A09"/>
    <w:rsid w:val="00834630"/>
    <w:rsid w:val="00841714"/>
    <w:rsid w:val="0084285D"/>
    <w:rsid w:val="008436E4"/>
    <w:rsid w:val="00845568"/>
    <w:rsid w:val="0085116C"/>
    <w:rsid w:val="0085161F"/>
    <w:rsid w:val="0085420F"/>
    <w:rsid w:val="00857DF8"/>
    <w:rsid w:val="00864B73"/>
    <w:rsid w:val="008654F7"/>
    <w:rsid w:val="00866E6B"/>
    <w:rsid w:val="0086759B"/>
    <w:rsid w:val="00867766"/>
    <w:rsid w:val="00867A95"/>
    <w:rsid w:val="00867B9B"/>
    <w:rsid w:val="00871FA8"/>
    <w:rsid w:val="008725CF"/>
    <w:rsid w:val="0087702F"/>
    <w:rsid w:val="00884CCA"/>
    <w:rsid w:val="008851BC"/>
    <w:rsid w:val="008851FC"/>
    <w:rsid w:val="00894C50"/>
    <w:rsid w:val="00896F80"/>
    <w:rsid w:val="00897D62"/>
    <w:rsid w:val="008A3F8B"/>
    <w:rsid w:val="008A46BD"/>
    <w:rsid w:val="008A5207"/>
    <w:rsid w:val="008A5369"/>
    <w:rsid w:val="008A60B9"/>
    <w:rsid w:val="008A780B"/>
    <w:rsid w:val="008A7838"/>
    <w:rsid w:val="008B3A9A"/>
    <w:rsid w:val="008C03E2"/>
    <w:rsid w:val="008C09DE"/>
    <w:rsid w:val="008C1E93"/>
    <w:rsid w:val="008C2B5E"/>
    <w:rsid w:val="008D36EE"/>
    <w:rsid w:val="008D6A22"/>
    <w:rsid w:val="008E40AC"/>
    <w:rsid w:val="008E489D"/>
    <w:rsid w:val="008F0AA3"/>
    <w:rsid w:val="008F19DF"/>
    <w:rsid w:val="008F1EAF"/>
    <w:rsid w:val="008F27B4"/>
    <w:rsid w:val="008F33D1"/>
    <w:rsid w:val="008F79AD"/>
    <w:rsid w:val="00902CDA"/>
    <w:rsid w:val="00906292"/>
    <w:rsid w:val="00906A49"/>
    <w:rsid w:val="00916294"/>
    <w:rsid w:val="00920EAA"/>
    <w:rsid w:val="009273A4"/>
    <w:rsid w:val="00934917"/>
    <w:rsid w:val="00936369"/>
    <w:rsid w:val="00937190"/>
    <w:rsid w:val="009447D4"/>
    <w:rsid w:val="00946314"/>
    <w:rsid w:val="009512E3"/>
    <w:rsid w:val="00951FEB"/>
    <w:rsid w:val="00952541"/>
    <w:rsid w:val="0095492E"/>
    <w:rsid w:val="0096028B"/>
    <w:rsid w:val="00961BDB"/>
    <w:rsid w:val="0097142B"/>
    <w:rsid w:val="00975383"/>
    <w:rsid w:val="00981E0C"/>
    <w:rsid w:val="009820F7"/>
    <w:rsid w:val="00982AD1"/>
    <w:rsid w:val="0098367E"/>
    <w:rsid w:val="009901C6"/>
    <w:rsid w:val="009A13A7"/>
    <w:rsid w:val="009A4C98"/>
    <w:rsid w:val="009B5BC6"/>
    <w:rsid w:val="009C004E"/>
    <w:rsid w:val="009C34BD"/>
    <w:rsid w:val="009C750D"/>
    <w:rsid w:val="009D005D"/>
    <w:rsid w:val="009D0ED0"/>
    <w:rsid w:val="009D3EB1"/>
    <w:rsid w:val="009D4BB3"/>
    <w:rsid w:val="009E5E9D"/>
    <w:rsid w:val="009F24CC"/>
    <w:rsid w:val="00A00295"/>
    <w:rsid w:val="00A01829"/>
    <w:rsid w:val="00A134E5"/>
    <w:rsid w:val="00A13989"/>
    <w:rsid w:val="00A14685"/>
    <w:rsid w:val="00A17901"/>
    <w:rsid w:val="00A2213F"/>
    <w:rsid w:val="00A26FF9"/>
    <w:rsid w:val="00A27B35"/>
    <w:rsid w:val="00A303C0"/>
    <w:rsid w:val="00A30A8D"/>
    <w:rsid w:val="00A34B91"/>
    <w:rsid w:val="00A366C3"/>
    <w:rsid w:val="00A36D94"/>
    <w:rsid w:val="00A3747F"/>
    <w:rsid w:val="00A37A73"/>
    <w:rsid w:val="00A43508"/>
    <w:rsid w:val="00A4502C"/>
    <w:rsid w:val="00A4521D"/>
    <w:rsid w:val="00A4646F"/>
    <w:rsid w:val="00A53C64"/>
    <w:rsid w:val="00A54C05"/>
    <w:rsid w:val="00A553C1"/>
    <w:rsid w:val="00A55A7D"/>
    <w:rsid w:val="00A60794"/>
    <w:rsid w:val="00A61451"/>
    <w:rsid w:val="00A7543B"/>
    <w:rsid w:val="00A76862"/>
    <w:rsid w:val="00A774C2"/>
    <w:rsid w:val="00A813E5"/>
    <w:rsid w:val="00A87ADA"/>
    <w:rsid w:val="00A87D06"/>
    <w:rsid w:val="00A939B6"/>
    <w:rsid w:val="00A968F0"/>
    <w:rsid w:val="00AA492B"/>
    <w:rsid w:val="00AB1FA4"/>
    <w:rsid w:val="00AB21D8"/>
    <w:rsid w:val="00AB2BC7"/>
    <w:rsid w:val="00AB49AD"/>
    <w:rsid w:val="00AB5012"/>
    <w:rsid w:val="00AB68F6"/>
    <w:rsid w:val="00AB6D31"/>
    <w:rsid w:val="00AD18A2"/>
    <w:rsid w:val="00AD2F81"/>
    <w:rsid w:val="00AD3456"/>
    <w:rsid w:val="00AD59CF"/>
    <w:rsid w:val="00AD6385"/>
    <w:rsid w:val="00AE240D"/>
    <w:rsid w:val="00AE4DA3"/>
    <w:rsid w:val="00AE617E"/>
    <w:rsid w:val="00AF056E"/>
    <w:rsid w:val="00AF2023"/>
    <w:rsid w:val="00AF27EC"/>
    <w:rsid w:val="00AF7087"/>
    <w:rsid w:val="00B01B4C"/>
    <w:rsid w:val="00B04FB4"/>
    <w:rsid w:val="00B069B5"/>
    <w:rsid w:val="00B15E90"/>
    <w:rsid w:val="00B22EA4"/>
    <w:rsid w:val="00B230C7"/>
    <w:rsid w:val="00B332C2"/>
    <w:rsid w:val="00B3480B"/>
    <w:rsid w:val="00B40947"/>
    <w:rsid w:val="00B415B3"/>
    <w:rsid w:val="00B47D35"/>
    <w:rsid w:val="00B529C1"/>
    <w:rsid w:val="00B5543D"/>
    <w:rsid w:val="00B57BA6"/>
    <w:rsid w:val="00B629DD"/>
    <w:rsid w:val="00B67DE8"/>
    <w:rsid w:val="00B7229C"/>
    <w:rsid w:val="00B75575"/>
    <w:rsid w:val="00B8056D"/>
    <w:rsid w:val="00B80890"/>
    <w:rsid w:val="00B80E44"/>
    <w:rsid w:val="00B92CD8"/>
    <w:rsid w:val="00B93BEE"/>
    <w:rsid w:val="00B96086"/>
    <w:rsid w:val="00B97C54"/>
    <w:rsid w:val="00BA02FD"/>
    <w:rsid w:val="00BA166B"/>
    <w:rsid w:val="00BB138C"/>
    <w:rsid w:val="00BB7ADE"/>
    <w:rsid w:val="00BC4B55"/>
    <w:rsid w:val="00BC4DBC"/>
    <w:rsid w:val="00BD621C"/>
    <w:rsid w:val="00BE107C"/>
    <w:rsid w:val="00BE196D"/>
    <w:rsid w:val="00BE3519"/>
    <w:rsid w:val="00BE3609"/>
    <w:rsid w:val="00BE79A2"/>
    <w:rsid w:val="00BF402D"/>
    <w:rsid w:val="00BF485E"/>
    <w:rsid w:val="00C005E9"/>
    <w:rsid w:val="00C02E11"/>
    <w:rsid w:val="00C12AB5"/>
    <w:rsid w:val="00C12B44"/>
    <w:rsid w:val="00C1492C"/>
    <w:rsid w:val="00C14D7A"/>
    <w:rsid w:val="00C20A87"/>
    <w:rsid w:val="00C20D4B"/>
    <w:rsid w:val="00C24F2C"/>
    <w:rsid w:val="00C26ACD"/>
    <w:rsid w:val="00C273F2"/>
    <w:rsid w:val="00C27B43"/>
    <w:rsid w:val="00C3048D"/>
    <w:rsid w:val="00C31910"/>
    <w:rsid w:val="00C35FF3"/>
    <w:rsid w:val="00C361D7"/>
    <w:rsid w:val="00C401D8"/>
    <w:rsid w:val="00C41E84"/>
    <w:rsid w:val="00C558D1"/>
    <w:rsid w:val="00C65AA9"/>
    <w:rsid w:val="00C672F4"/>
    <w:rsid w:val="00C75911"/>
    <w:rsid w:val="00C777A8"/>
    <w:rsid w:val="00C77C21"/>
    <w:rsid w:val="00C77D73"/>
    <w:rsid w:val="00C8410B"/>
    <w:rsid w:val="00C8565F"/>
    <w:rsid w:val="00C93DE9"/>
    <w:rsid w:val="00C960D0"/>
    <w:rsid w:val="00C97948"/>
    <w:rsid w:val="00CA5A5F"/>
    <w:rsid w:val="00CA5A85"/>
    <w:rsid w:val="00CB3BB6"/>
    <w:rsid w:val="00CB64F1"/>
    <w:rsid w:val="00CD340D"/>
    <w:rsid w:val="00CD344E"/>
    <w:rsid w:val="00CD41B1"/>
    <w:rsid w:val="00CD54B2"/>
    <w:rsid w:val="00CD7514"/>
    <w:rsid w:val="00CE05B9"/>
    <w:rsid w:val="00CE1FA6"/>
    <w:rsid w:val="00CE4601"/>
    <w:rsid w:val="00CE69F9"/>
    <w:rsid w:val="00CF223E"/>
    <w:rsid w:val="00CF3CA2"/>
    <w:rsid w:val="00CF5FB9"/>
    <w:rsid w:val="00CF6711"/>
    <w:rsid w:val="00CF76BB"/>
    <w:rsid w:val="00D02573"/>
    <w:rsid w:val="00D12B6E"/>
    <w:rsid w:val="00D14827"/>
    <w:rsid w:val="00D169D1"/>
    <w:rsid w:val="00D16FA5"/>
    <w:rsid w:val="00D17571"/>
    <w:rsid w:val="00D17AD5"/>
    <w:rsid w:val="00D23422"/>
    <w:rsid w:val="00D23A7B"/>
    <w:rsid w:val="00D25BAA"/>
    <w:rsid w:val="00D27FAC"/>
    <w:rsid w:val="00D30564"/>
    <w:rsid w:val="00D33328"/>
    <w:rsid w:val="00D337D1"/>
    <w:rsid w:val="00D354CB"/>
    <w:rsid w:val="00D35807"/>
    <w:rsid w:val="00D4204E"/>
    <w:rsid w:val="00D42DFB"/>
    <w:rsid w:val="00D45E6F"/>
    <w:rsid w:val="00D533EA"/>
    <w:rsid w:val="00D55EB8"/>
    <w:rsid w:val="00D60E33"/>
    <w:rsid w:val="00D61F2A"/>
    <w:rsid w:val="00D63266"/>
    <w:rsid w:val="00D63AE9"/>
    <w:rsid w:val="00D645B7"/>
    <w:rsid w:val="00D65CB9"/>
    <w:rsid w:val="00D66CC6"/>
    <w:rsid w:val="00D6791D"/>
    <w:rsid w:val="00D70176"/>
    <w:rsid w:val="00D71124"/>
    <w:rsid w:val="00D735B3"/>
    <w:rsid w:val="00D8569D"/>
    <w:rsid w:val="00D86436"/>
    <w:rsid w:val="00D92645"/>
    <w:rsid w:val="00D92BE4"/>
    <w:rsid w:val="00D97AB2"/>
    <w:rsid w:val="00DA0850"/>
    <w:rsid w:val="00DA24C3"/>
    <w:rsid w:val="00DB2CCE"/>
    <w:rsid w:val="00DB316C"/>
    <w:rsid w:val="00DB330A"/>
    <w:rsid w:val="00DC7490"/>
    <w:rsid w:val="00DD7113"/>
    <w:rsid w:val="00DD7555"/>
    <w:rsid w:val="00DE10CE"/>
    <w:rsid w:val="00DE13E4"/>
    <w:rsid w:val="00DE71FA"/>
    <w:rsid w:val="00DF1F00"/>
    <w:rsid w:val="00E03B8A"/>
    <w:rsid w:val="00E04C14"/>
    <w:rsid w:val="00E060FA"/>
    <w:rsid w:val="00E1520D"/>
    <w:rsid w:val="00E15C22"/>
    <w:rsid w:val="00E272BE"/>
    <w:rsid w:val="00E33A08"/>
    <w:rsid w:val="00E412D4"/>
    <w:rsid w:val="00E44891"/>
    <w:rsid w:val="00E463B3"/>
    <w:rsid w:val="00E472CA"/>
    <w:rsid w:val="00E529BD"/>
    <w:rsid w:val="00E57754"/>
    <w:rsid w:val="00E60F6D"/>
    <w:rsid w:val="00E6239E"/>
    <w:rsid w:val="00E63FAD"/>
    <w:rsid w:val="00E64280"/>
    <w:rsid w:val="00E74463"/>
    <w:rsid w:val="00E74FFA"/>
    <w:rsid w:val="00E81686"/>
    <w:rsid w:val="00E81BF7"/>
    <w:rsid w:val="00E853D8"/>
    <w:rsid w:val="00E90CC0"/>
    <w:rsid w:val="00E9289A"/>
    <w:rsid w:val="00E95CD1"/>
    <w:rsid w:val="00E9632F"/>
    <w:rsid w:val="00EA097C"/>
    <w:rsid w:val="00EB0761"/>
    <w:rsid w:val="00EB12C2"/>
    <w:rsid w:val="00EB269C"/>
    <w:rsid w:val="00EC0E99"/>
    <w:rsid w:val="00EC282D"/>
    <w:rsid w:val="00EC4374"/>
    <w:rsid w:val="00EC6272"/>
    <w:rsid w:val="00EC65E4"/>
    <w:rsid w:val="00EC70A5"/>
    <w:rsid w:val="00ED3BEE"/>
    <w:rsid w:val="00ED7397"/>
    <w:rsid w:val="00EE08D0"/>
    <w:rsid w:val="00EE0A3E"/>
    <w:rsid w:val="00EE1ED4"/>
    <w:rsid w:val="00EE4F3F"/>
    <w:rsid w:val="00EE5E09"/>
    <w:rsid w:val="00EE6823"/>
    <w:rsid w:val="00EE6E1D"/>
    <w:rsid w:val="00EF0DCB"/>
    <w:rsid w:val="00EF323E"/>
    <w:rsid w:val="00EF7B0C"/>
    <w:rsid w:val="00F04430"/>
    <w:rsid w:val="00F121DF"/>
    <w:rsid w:val="00F14984"/>
    <w:rsid w:val="00F163CE"/>
    <w:rsid w:val="00F27834"/>
    <w:rsid w:val="00F31B3F"/>
    <w:rsid w:val="00F32C3F"/>
    <w:rsid w:val="00F34843"/>
    <w:rsid w:val="00F3562C"/>
    <w:rsid w:val="00F41E5A"/>
    <w:rsid w:val="00F5213D"/>
    <w:rsid w:val="00F54234"/>
    <w:rsid w:val="00F55601"/>
    <w:rsid w:val="00F60D6C"/>
    <w:rsid w:val="00F6594F"/>
    <w:rsid w:val="00F70BF2"/>
    <w:rsid w:val="00F7617A"/>
    <w:rsid w:val="00F7741D"/>
    <w:rsid w:val="00F77E4B"/>
    <w:rsid w:val="00F90D0D"/>
    <w:rsid w:val="00F91732"/>
    <w:rsid w:val="00F91A96"/>
    <w:rsid w:val="00F948DA"/>
    <w:rsid w:val="00F96F5C"/>
    <w:rsid w:val="00F97E88"/>
    <w:rsid w:val="00FA1EF9"/>
    <w:rsid w:val="00FA79F4"/>
    <w:rsid w:val="00FB02A2"/>
    <w:rsid w:val="00FB034B"/>
    <w:rsid w:val="00FB45F9"/>
    <w:rsid w:val="00FC6A35"/>
    <w:rsid w:val="00FC7892"/>
    <w:rsid w:val="00FE38F6"/>
    <w:rsid w:val="00FE4B6D"/>
    <w:rsid w:val="00FE4F2F"/>
    <w:rsid w:val="00FE74B8"/>
    <w:rsid w:val="00FE7629"/>
    <w:rsid w:val="00FF1043"/>
    <w:rsid w:val="00FF1126"/>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1">
    <w:name w:val="heading 1"/>
    <w:basedOn w:val="a"/>
    <w:next w:val="a"/>
    <w:link w:val="10"/>
    <w:qFormat/>
    <w:rsid w:val="00642A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0"/>
    <w:link w:val="30"/>
    <w:qFormat/>
    <w:rsid w:val="00640622"/>
    <w:pPr>
      <w:tabs>
        <w:tab w:val="num" w:pos="2160"/>
      </w:tabs>
      <w:suppressAutoHyphens/>
      <w:spacing w:before="90" w:after="15" w:line="240" w:lineRule="auto"/>
      <w:ind w:left="2160" w:hanging="360"/>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640622"/>
    <w:pPr>
      <w:keepNext/>
      <w:tabs>
        <w:tab w:val="num" w:pos="2880"/>
      </w:tabs>
      <w:suppressAutoHyphens/>
      <w:spacing w:before="240" w:after="60" w:line="240" w:lineRule="auto"/>
      <w:ind w:left="2880" w:hanging="360"/>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q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4">
    <w:name w:val="Hyperlink"/>
    <w:basedOn w:val="a1"/>
    <w:uiPriority w:val="99"/>
    <w:unhideWhenUsed/>
    <w:rsid w:val="00731356"/>
    <w:rPr>
      <w:color w:val="0000FF" w:themeColor="hyperlink"/>
      <w:u w:val="single"/>
    </w:rPr>
  </w:style>
  <w:style w:type="paragraph" w:styleId="a5">
    <w:name w:val="List Paragraph"/>
    <w:aliases w:val="ТЗ список,Абзац списка нумерованный"/>
    <w:basedOn w:val="a"/>
    <w:link w:val="a6"/>
    <w:qFormat/>
    <w:rsid w:val="009D0ED0"/>
    <w:pPr>
      <w:ind w:left="720"/>
      <w:contextualSpacing/>
    </w:pPr>
  </w:style>
  <w:style w:type="character" w:styleId="a7">
    <w:name w:val="FollowedHyperlink"/>
    <w:basedOn w:val="a1"/>
    <w:uiPriority w:val="99"/>
    <w:unhideWhenUsed/>
    <w:rsid w:val="00825500"/>
    <w:rPr>
      <w:color w:val="800080" w:themeColor="followedHyperlink"/>
      <w:u w:val="single"/>
    </w:rPr>
  </w:style>
  <w:style w:type="character" w:styleId="a8">
    <w:name w:val="annotation reference"/>
    <w:basedOn w:val="a1"/>
    <w:uiPriority w:val="99"/>
    <w:unhideWhenUsed/>
    <w:rsid w:val="00906A49"/>
    <w:rPr>
      <w:sz w:val="16"/>
      <w:szCs w:val="16"/>
    </w:rPr>
  </w:style>
  <w:style w:type="paragraph" w:styleId="a9">
    <w:name w:val="annotation text"/>
    <w:basedOn w:val="a"/>
    <w:link w:val="aa"/>
    <w:unhideWhenUsed/>
    <w:rsid w:val="00906A49"/>
    <w:pPr>
      <w:spacing w:line="240" w:lineRule="auto"/>
    </w:pPr>
    <w:rPr>
      <w:sz w:val="20"/>
      <w:szCs w:val="20"/>
    </w:rPr>
  </w:style>
  <w:style w:type="character" w:customStyle="1" w:styleId="aa">
    <w:name w:val="Текст примечания Знак"/>
    <w:basedOn w:val="a1"/>
    <w:link w:val="a9"/>
    <w:rsid w:val="00906A49"/>
    <w:rPr>
      <w:sz w:val="20"/>
      <w:szCs w:val="20"/>
    </w:rPr>
  </w:style>
  <w:style w:type="paragraph" w:styleId="ab">
    <w:name w:val="annotation subject"/>
    <w:basedOn w:val="a9"/>
    <w:next w:val="a9"/>
    <w:link w:val="ac"/>
    <w:uiPriority w:val="99"/>
    <w:unhideWhenUsed/>
    <w:rsid w:val="00906A49"/>
    <w:rPr>
      <w:b/>
      <w:bCs/>
    </w:rPr>
  </w:style>
  <w:style w:type="character" w:customStyle="1" w:styleId="ac">
    <w:name w:val="Тема примечания Знак"/>
    <w:basedOn w:val="aa"/>
    <w:link w:val="ab"/>
    <w:uiPriority w:val="99"/>
    <w:rsid w:val="00906A49"/>
    <w:rPr>
      <w:b/>
      <w:bCs/>
      <w:sz w:val="20"/>
      <w:szCs w:val="20"/>
    </w:rPr>
  </w:style>
  <w:style w:type="paragraph" w:styleId="ad">
    <w:name w:val="Balloon Text"/>
    <w:basedOn w:val="a"/>
    <w:link w:val="ae"/>
    <w:uiPriority w:val="99"/>
    <w:unhideWhenUsed/>
    <w:rsid w:val="00906A49"/>
    <w:pPr>
      <w:spacing w:after="0" w:line="240" w:lineRule="auto"/>
    </w:pPr>
    <w:rPr>
      <w:rFonts w:ascii="Tahoma" w:hAnsi="Tahoma" w:cs="Tahoma"/>
      <w:sz w:val="16"/>
      <w:szCs w:val="16"/>
    </w:rPr>
  </w:style>
  <w:style w:type="character" w:customStyle="1" w:styleId="ae">
    <w:name w:val="Текст выноски Знак"/>
    <w:basedOn w:val="a1"/>
    <w:link w:val="ad"/>
    <w:uiPriority w:val="99"/>
    <w:rsid w:val="00906A49"/>
    <w:rPr>
      <w:rFonts w:ascii="Tahoma" w:hAnsi="Tahoma" w:cs="Tahoma"/>
      <w:sz w:val="16"/>
      <w:szCs w:val="16"/>
    </w:rPr>
  </w:style>
  <w:style w:type="character" w:customStyle="1" w:styleId="FontStyle23">
    <w:name w:val="Font Style23"/>
    <w:basedOn w:val="a1"/>
    <w:uiPriority w:val="99"/>
    <w:rsid w:val="00733515"/>
    <w:rPr>
      <w:rFonts w:ascii="Times New Roman" w:hAnsi="Times New Roman" w:cs="Times New Roman"/>
      <w:sz w:val="26"/>
      <w:szCs w:val="26"/>
    </w:rPr>
  </w:style>
  <w:style w:type="paragraph" w:styleId="af">
    <w:name w:val="Normal (Web)"/>
    <w:aliases w:val="_а_Е’__ (дќа) И’ц_1,_а_Е’__ (дќа) И’ц_ И’ц_,___С¬__ (_x_) ÷¬__1,___С¬__ (_x_) ÷¬__ ÷¬__"/>
    <w:basedOn w:val="a"/>
    <w:link w:val="af0"/>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1"/>
    <w:uiPriority w:val="22"/>
    <w:qFormat/>
    <w:rsid w:val="00934917"/>
    <w:rPr>
      <w:b/>
      <w:bCs/>
    </w:rPr>
  </w:style>
  <w:style w:type="paragraph" w:styleId="af2">
    <w:name w:val="footnote text"/>
    <w:basedOn w:val="a"/>
    <w:link w:val="af3"/>
    <w:uiPriority w:val="99"/>
    <w:unhideWhenUsed/>
    <w:rsid w:val="00EA097C"/>
    <w:pPr>
      <w:spacing w:after="0" w:line="240" w:lineRule="auto"/>
    </w:pPr>
    <w:rPr>
      <w:sz w:val="20"/>
      <w:szCs w:val="20"/>
    </w:rPr>
  </w:style>
  <w:style w:type="character" w:customStyle="1" w:styleId="af3">
    <w:name w:val="Текст сноски Знак"/>
    <w:basedOn w:val="a1"/>
    <w:link w:val="af2"/>
    <w:uiPriority w:val="99"/>
    <w:rsid w:val="00EA097C"/>
    <w:rPr>
      <w:sz w:val="20"/>
      <w:szCs w:val="20"/>
    </w:rPr>
  </w:style>
  <w:style w:type="character" w:styleId="af4">
    <w:name w:val="footnote reference"/>
    <w:basedOn w:val="a1"/>
    <w:uiPriority w:val="99"/>
    <w:unhideWhenUsed/>
    <w:rsid w:val="00EA097C"/>
    <w:rPr>
      <w:vertAlign w:val="superscript"/>
    </w:rPr>
  </w:style>
  <w:style w:type="character" w:customStyle="1" w:styleId="20">
    <w:name w:val="Заголовок 2 Знак"/>
    <w:basedOn w:val="a1"/>
    <w:link w:val="2"/>
    <w:rsid w:val="00EE4F3F"/>
    <w:rPr>
      <w:rFonts w:ascii="Cambria" w:eastAsia="Times New Roman" w:hAnsi="Cambria" w:cs="Times New Roman"/>
      <w:b/>
      <w:bCs/>
      <w:i/>
      <w:iCs/>
      <w:sz w:val="28"/>
      <w:szCs w:val="28"/>
      <w:lang w:eastAsia="ru-RU"/>
    </w:rPr>
  </w:style>
  <w:style w:type="paragraph" w:styleId="af5">
    <w:name w:val="header"/>
    <w:basedOn w:val="a"/>
    <w:link w:val="af6"/>
    <w:uiPriority w:val="99"/>
    <w:unhideWhenUsed/>
    <w:rsid w:val="004A11C6"/>
    <w:pPr>
      <w:tabs>
        <w:tab w:val="center" w:pos="4677"/>
        <w:tab w:val="right" w:pos="9355"/>
      </w:tabs>
      <w:spacing w:after="0" w:line="240" w:lineRule="auto"/>
    </w:pPr>
  </w:style>
  <w:style w:type="character" w:customStyle="1" w:styleId="af6">
    <w:name w:val="Верхний колонтитул Знак"/>
    <w:basedOn w:val="a1"/>
    <w:link w:val="af5"/>
    <w:uiPriority w:val="99"/>
    <w:rsid w:val="004A11C6"/>
  </w:style>
  <w:style w:type="paragraph" w:styleId="af7">
    <w:name w:val="footer"/>
    <w:basedOn w:val="a"/>
    <w:link w:val="af8"/>
    <w:uiPriority w:val="99"/>
    <w:unhideWhenUsed/>
    <w:rsid w:val="004A11C6"/>
    <w:pPr>
      <w:tabs>
        <w:tab w:val="center" w:pos="4677"/>
        <w:tab w:val="right" w:pos="9355"/>
      </w:tabs>
      <w:spacing w:after="0" w:line="240" w:lineRule="auto"/>
    </w:pPr>
  </w:style>
  <w:style w:type="character" w:customStyle="1" w:styleId="af8">
    <w:name w:val="Нижний колонтитул Знак"/>
    <w:basedOn w:val="a1"/>
    <w:link w:val="af7"/>
    <w:uiPriority w:val="99"/>
    <w:rsid w:val="004A11C6"/>
  </w:style>
  <w:style w:type="table" w:styleId="af9">
    <w:name w:val="Table Grid"/>
    <w:basedOn w:val="a2"/>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ТЗ список Знак,Абзац списка нумерованный Знак"/>
    <w:link w:val="a5"/>
    <w:uiPriority w:val="34"/>
    <w:qFormat/>
    <w:locked/>
    <w:rsid w:val="00F7617A"/>
  </w:style>
  <w:style w:type="paragraph" w:customStyle="1" w:styleId="ConsPlusTitle">
    <w:name w:val="ConsPlusTitle"/>
    <w:rsid w:val="00074E1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074E1C"/>
    <w:rPr>
      <w:rFonts w:ascii="Arial" w:eastAsia="Calibri" w:hAnsi="Arial" w:cs="Arial"/>
      <w:sz w:val="20"/>
      <w:szCs w:val="20"/>
      <w:lang w:eastAsia="ru-RU"/>
    </w:rPr>
  </w:style>
  <w:style w:type="paragraph" w:customStyle="1" w:styleId="afa">
    <w:name w:val="Название проектного документа"/>
    <w:basedOn w:val="a"/>
    <w:rsid w:val="00425B5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DocList">
    <w:name w:val="ConsPlusDocList"/>
    <w:rsid w:val="00425B5C"/>
    <w:pPr>
      <w:widowControl w:val="0"/>
      <w:autoSpaceDE w:val="0"/>
      <w:autoSpaceDN w:val="0"/>
      <w:spacing w:after="0" w:line="240" w:lineRule="auto"/>
    </w:pPr>
    <w:rPr>
      <w:rFonts w:ascii="Calibri" w:eastAsiaTheme="minorEastAsia" w:hAnsi="Calibri" w:cs="Calibri"/>
      <w:lang w:eastAsia="ru-RU"/>
    </w:rPr>
  </w:style>
  <w:style w:type="paragraph" w:customStyle="1" w:styleId="ConsPlusCell">
    <w:name w:val="ConsPlusCell"/>
    <w:uiPriority w:val="99"/>
    <w:rsid w:val="006340B6"/>
    <w:pPr>
      <w:widowControl w:val="0"/>
      <w:autoSpaceDE w:val="0"/>
      <w:autoSpaceDN w:val="0"/>
      <w:adjustRightInd w:val="0"/>
      <w:spacing w:after="0" w:line="240" w:lineRule="auto"/>
    </w:pPr>
    <w:rPr>
      <w:rFonts w:ascii="Calibri" w:eastAsiaTheme="minorEastAsia" w:hAnsi="Calibri" w:cs="Calibri"/>
      <w:lang w:eastAsia="ru-RU"/>
    </w:rPr>
  </w:style>
  <w:style w:type="numbering" w:customStyle="1" w:styleId="11">
    <w:name w:val="Нет списка1"/>
    <w:next w:val="a3"/>
    <w:uiPriority w:val="99"/>
    <w:semiHidden/>
    <w:unhideWhenUsed/>
    <w:rsid w:val="008F0AA3"/>
  </w:style>
  <w:style w:type="paragraph" w:styleId="afb">
    <w:name w:val="Title"/>
    <w:basedOn w:val="a"/>
    <w:link w:val="afc"/>
    <w:qFormat/>
    <w:rsid w:val="008F0AA3"/>
    <w:pPr>
      <w:spacing w:after="0" w:line="240" w:lineRule="auto"/>
      <w:jc w:val="center"/>
    </w:pPr>
    <w:rPr>
      <w:rFonts w:ascii="Times New Roman" w:eastAsia="Times New Roman" w:hAnsi="Times New Roman" w:cs="Times New Roman"/>
      <w:sz w:val="28"/>
      <w:szCs w:val="24"/>
    </w:rPr>
  </w:style>
  <w:style w:type="character" w:customStyle="1" w:styleId="afc">
    <w:name w:val="Название Знак"/>
    <w:basedOn w:val="a1"/>
    <w:link w:val="afb"/>
    <w:rsid w:val="008F0AA3"/>
    <w:rPr>
      <w:rFonts w:ascii="Times New Roman" w:eastAsia="Times New Roman" w:hAnsi="Times New Roman" w:cs="Times New Roman"/>
      <w:sz w:val="28"/>
      <w:szCs w:val="24"/>
    </w:rPr>
  </w:style>
  <w:style w:type="character" w:customStyle="1" w:styleId="21">
    <w:name w:val="Основной текст (2)_"/>
    <w:basedOn w:val="a1"/>
    <w:link w:val="22"/>
    <w:rsid w:val="008F0AA3"/>
    <w:rPr>
      <w:rFonts w:ascii="Times New Roman" w:eastAsia="Times New Roman" w:hAnsi="Times New Roman" w:cs="Times New Roman"/>
      <w:sz w:val="26"/>
      <w:szCs w:val="26"/>
    </w:rPr>
  </w:style>
  <w:style w:type="character" w:customStyle="1" w:styleId="41">
    <w:name w:val="Основной текст (4)_"/>
    <w:basedOn w:val="a1"/>
    <w:link w:val="42"/>
    <w:rsid w:val="008F0AA3"/>
    <w:rPr>
      <w:rFonts w:ascii="Times New Roman" w:eastAsia="Times New Roman" w:hAnsi="Times New Roman" w:cs="Times New Roman"/>
      <w:color w:val="0066CC"/>
      <w:sz w:val="18"/>
      <w:szCs w:val="18"/>
    </w:rPr>
  </w:style>
  <w:style w:type="character" w:customStyle="1" w:styleId="31">
    <w:name w:val="Основной текст (3)_"/>
    <w:basedOn w:val="a1"/>
    <w:link w:val="32"/>
    <w:rsid w:val="008F0AA3"/>
    <w:rPr>
      <w:rFonts w:ascii="Times New Roman" w:eastAsia="Times New Roman" w:hAnsi="Times New Roman" w:cs="Times New Roman"/>
      <w:i/>
      <w:iCs/>
      <w:sz w:val="20"/>
      <w:szCs w:val="20"/>
    </w:rPr>
  </w:style>
  <w:style w:type="paragraph" w:customStyle="1" w:styleId="22">
    <w:name w:val="Основной текст (2)"/>
    <w:basedOn w:val="a"/>
    <w:link w:val="21"/>
    <w:rsid w:val="008F0AA3"/>
    <w:pPr>
      <w:widowControl w:val="0"/>
      <w:spacing w:after="240" w:line="240" w:lineRule="auto"/>
    </w:pPr>
    <w:rPr>
      <w:rFonts w:ascii="Times New Roman" w:eastAsia="Times New Roman" w:hAnsi="Times New Roman" w:cs="Times New Roman"/>
      <w:sz w:val="26"/>
      <w:szCs w:val="26"/>
    </w:rPr>
  </w:style>
  <w:style w:type="paragraph" w:customStyle="1" w:styleId="42">
    <w:name w:val="Основной текст (4)"/>
    <w:basedOn w:val="a"/>
    <w:link w:val="41"/>
    <w:rsid w:val="008F0AA3"/>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2">
    <w:name w:val="Основной текст (3)"/>
    <w:basedOn w:val="a"/>
    <w:link w:val="31"/>
    <w:rsid w:val="008F0AA3"/>
    <w:pPr>
      <w:widowControl w:val="0"/>
      <w:spacing w:after="0" w:line="264" w:lineRule="auto"/>
    </w:pPr>
    <w:rPr>
      <w:rFonts w:ascii="Times New Roman" w:eastAsia="Times New Roman" w:hAnsi="Times New Roman" w:cs="Times New Roman"/>
      <w:i/>
      <w:iCs/>
      <w:sz w:val="20"/>
      <w:szCs w:val="20"/>
    </w:rPr>
  </w:style>
  <w:style w:type="character" w:customStyle="1" w:styleId="afd">
    <w:name w:val="Сноска_"/>
    <w:basedOn w:val="a1"/>
    <w:link w:val="afe"/>
    <w:rsid w:val="008F0AA3"/>
    <w:rPr>
      <w:rFonts w:ascii="Times New Roman" w:eastAsia="Times New Roman" w:hAnsi="Times New Roman" w:cs="Times New Roman"/>
      <w:sz w:val="20"/>
      <w:szCs w:val="20"/>
    </w:rPr>
  </w:style>
  <w:style w:type="paragraph" w:customStyle="1" w:styleId="afe">
    <w:name w:val="Сноска"/>
    <w:basedOn w:val="a"/>
    <w:link w:val="afd"/>
    <w:rsid w:val="008F0AA3"/>
    <w:pPr>
      <w:widowControl w:val="0"/>
      <w:spacing w:after="0" w:line="240" w:lineRule="auto"/>
    </w:pPr>
    <w:rPr>
      <w:rFonts w:ascii="Times New Roman" w:eastAsia="Times New Roman" w:hAnsi="Times New Roman" w:cs="Times New Roman"/>
      <w:sz w:val="20"/>
      <w:szCs w:val="20"/>
    </w:rPr>
  </w:style>
  <w:style w:type="character" w:customStyle="1" w:styleId="aff">
    <w:name w:val="Основной текст_"/>
    <w:basedOn w:val="a1"/>
    <w:link w:val="12"/>
    <w:rsid w:val="008F0AA3"/>
    <w:rPr>
      <w:rFonts w:ascii="Times New Roman" w:eastAsia="Times New Roman" w:hAnsi="Times New Roman" w:cs="Times New Roman"/>
      <w:sz w:val="28"/>
      <w:szCs w:val="28"/>
    </w:rPr>
  </w:style>
  <w:style w:type="paragraph" w:customStyle="1" w:styleId="12">
    <w:name w:val="Основной текст1"/>
    <w:basedOn w:val="a"/>
    <w:link w:val="aff"/>
    <w:rsid w:val="008F0AA3"/>
    <w:pPr>
      <w:widowControl w:val="0"/>
      <w:spacing w:after="0" w:line="240" w:lineRule="auto"/>
      <w:ind w:firstLine="400"/>
    </w:pPr>
    <w:rPr>
      <w:rFonts w:ascii="Times New Roman" w:eastAsia="Times New Roman" w:hAnsi="Times New Roman" w:cs="Times New Roman"/>
      <w:sz w:val="28"/>
      <w:szCs w:val="28"/>
    </w:rPr>
  </w:style>
  <w:style w:type="character" w:customStyle="1" w:styleId="10">
    <w:name w:val="Заголовок 1 Знак"/>
    <w:basedOn w:val="a1"/>
    <w:link w:val="1"/>
    <w:rsid w:val="00642A1C"/>
    <w:rPr>
      <w:rFonts w:asciiTheme="majorHAnsi" w:eastAsiaTheme="majorEastAsia" w:hAnsiTheme="majorHAnsi" w:cstheme="majorBidi"/>
      <w:b/>
      <w:bCs/>
      <w:color w:val="365F91" w:themeColor="accent1" w:themeShade="BF"/>
      <w:sz w:val="28"/>
      <w:szCs w:val="28"/>
    </w:rPr>
  </w:style>
  <w:style w:type="character" w:styleId="aff0">
    <w:name w:val="page number"/>
    <w:basedOn w:val="a1"/>
    <w:rsid w:val="00642A1C"/>
  </w:style>
  <w:style w:type="character" w:customStyle="1" w:styleId="af0">
    <w:name w:val="Обычный (веб) Знак"/>
    <w:aliases w:val="_а_Е’__ (дќа) И’ц_1 Знак,_а_Е’__ (дќа) И’ц_ И’ц_ Знак,___С¬__ (_x_) ÷¬__1 Знак,___С¬__ (_x_) ÷¬__ ÷¬__ Знак"/>
    <w:link w:val="af"/>
    <w:uiPriority w:val="99"/>
    <w:locked/>
    <w:rsid w:val="00642A1C"/>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642A1C"/>
    <w:pPr>
      <w:ind w:left="720"/>
      <w:contextualSpacing/>
    </w:pPr>
    <w:rPr>
      <w:rFonts w:ascii="Calibri" w:eastAsia="Calibri" w:hAnsi="Calibri" w:cs="Times New Roman"/>
    </w:rPr>
  </w:style>
  <w:style w:type="paragraph" w:customStyle="1" w:styleId="aff1">
    <w:name w:val="Знак Знак Знак Знак"/>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a0">
    <w:name w:val="Body Text"/>
    <w:basedOn w:val="a"/>
    <w:link w:val="aff2"/>
    <w:rsid w:val="00642A1C"/>
    <w:pPr>
      <w:spacing w:after="0" w:line="240" w:lineRule="auto"/>
      <w:jc w:val="both"/>
    </w:pPr>
    <w:rPr>
      <w:rFonts w:ascii="Times New Roman" w:eastAsia="Times New Roman" w:hAnsi="Times New Roman" w:cs="Times New Roman"/>
      <w:sz w:val="28"/>
      <w:szCs w:val="20"/>
    </w:rPr>
  </w:style>
  <w:style w:type="character" w:customStyle="1" w:styleId="aff2">
    <w:name w:val="Основной текст Знак"/>
    <w:basedOn w:val="a1"/>
    <w:link w:val="a0"/>
    <w:rsid w:val="00642A1C"/>
    <w:rPr>
      <w:rFonts w:ascii="Times New Roman" w:eastAsia="Times New Roman" w:hAnsi="Times New Roman" w:cs="Times New Roman"/>
      <w:sz w:val="28"/>
      <w:szCs w:val="20"/>
    </w:rPr>
  </w:style>
  <w:style w:type="paragraph" w:customStyle="1" w:styleId="13">
    <w:name w:val="Абзац списка1"/>
    <w:basedOn w:val="a"/>
    <w:rsid w:val="00642A1C"/>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642A1C"/>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locked/>
    <w:rsid w:val="00642A1C"/>
    <w:rPr>
      <w:rFonts w:cs="Times New Roman"/>
      <w:b/>
      <w:bCs/>
      <w:sz w:val="24"/>
      <w:szCs w:val="24"/>
    </w:rPr>
  </w:style>
  <w:style w:type="paragraph" w:customStyle="1" w:styleId="aff3">
    <w:name w:val="÷¬__ ÷¬__ ÷¬__ ÷¬__"/>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23">
    <w:name w:val="Body Text Indent 2"/>
    <w:basedOn w:val="a"/>
    <w:link w:val="24"/>
    <w:rsid w:val="00642A1C"/>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rsid w:val="00642A1C"/>
    <w:rPr>
      <w:rFonts w:ascii="Times New Roman" w:eastAsia="Times New Roman" w:hAnsi="Times New Roman" w:cs="Times New Roman"/>
      <w:sz w:val="24"/>
      <w:szCs w:val="24"/>
      <w:lang w:eastAsia="ru-RU"/>
    </w:rPr>
  </w:style>
  <w:style w:type="paragraph" w:styleId="aff4">
    <w:name w:val="endnote text"/>
    <w:basedOn w:val="a"/>
    <w:link w:val="aff5"/>
    <w:uiPriority w:val="99"/>
    <w:rsid w:val="00642A1C"/>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1"/>
    <w:link w:val="aff4"/>
    <w:uiPriority w:val="99"/>
    <w:rsid w:val="00642A1C"/>
    <w:rPr>
      <w:rFonts w:ascii="Times New Roman" w:eastAsia="Times New Roman" w:hAnsi="Times New Roman" w:cs="Times New Roman"/>
      <w:sz w:val="20"/>
      <w:szCs w:val="20"/>
      <w:lang w:eastAsia="ru-RU"/>
    </w:rPr>
  </w:style>
  <w:style w:type="character" w:styleId="aff6">
    <w:name w:val="endnote reference"/>
    <w:uiPriority w:val="99"/>
    <w:rsid w:val="00642A1C"/>
    <w:rPr>
      <w:vertAlign w:val="superscript"/>
    </w:rPr>
  </w:style>
  <w:style w:type="paragraph" w:styleId="aff7">
    <w:name w:val="No Spacing"/>
    <w:qFormat/>
    <w:rsid w:val="00642A1C"/>
    <w:pPr>
      <w:spacing w:after="0" w:line="240" w:lineRule="auto"/>
    </w:pPr>
    <w:rPr>
      <w:rFonts w:ascii="Calibri" w:eastAsia="Times New Roman" w:hAnsi="Calibri" w:cs="Times New Roman"/>
      <w:lang w:eastAsia="ru-RU"/>
    </w:rPr>
  </w:style>
  <w:style w:type="paragraph" w:customStyle="1" w:styleId="P16">
    <w:name w:val="P16"/>
    <w:basedOn w:val="a"/>
    <w:hidden/>
    <w:rsid w:val="00642A1C"/>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642A1C"/>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642A1C"/>
    <w:rPr>
      <w:sz w:val="24"/>
    </w:rPr>
  </w:style>
  <w:style w:type="paragraph" w:styleId="33">
    <w:name w:val="Body Text Indent 3"/>
    <w:basedOn w:val="a"/>
    <w:link w:val="34"/>
    <w:rsid w:val="00642A1C"/>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642A1C"/>
    <w:rPr>
      <w:rFonts w:ascii="Times New Roman" w:eastAsia="Times New Roman" w:hAnsi="Times New Roman" w:cs="Times New Roman"/>
      <w:sz w:val="16"/>
      <w:szCs w:val="16"/>
      <w:lang w:eastAsia="ru-RU"/>
    </w:rPr>
  </w:style>
  <w:style w:type="paragraph" w:customStyle="1" w:styleId="formattext">
    <w:name w:val="formattext"/>
    <w:basedOn w:val="a"/>
    <w:rsid w:val="00642A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42A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642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42A1C"/>
    <w:rPr>
      <w:rFonts w:ascii="Courier New" w:eastAsia="Times New Roman" w:hAnsi="Courier New" w:cs="Courier New"/>
      <w:sz w:val="20"/>
      <w:szCs w:val="20"/>
      <w:lang w:eastAsia="ru-RU"/>
    </w:rPr>
  </w:style>
  <w:style w:type="paragraph" w:customStyle="1" w:styleId="aff8">
    <w:name w:val="МУ Обычный стиль"/>
    <w:basedOn w:val="a"/>
    <w:autoRedefine/>
    <w:rsid w:val="00642A1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642A1C"/>
  </w:style>
  <w:style w:type="paragraph" w:customStyle="1" w:styleId="8">
    <w:name w:val="Стиль8"/>
    <w:basedOn w:val="a"/>
    <w:rsid w:val="00642A1C"/>
    <w:pPr>
      <w:spacing w:after="0" w:line="240" w:lineRule="auto"/>
    </w:pPr>
    <w:rPr>
      <w:rFonts w:ascii="Times New Roman" w:eastAsia="Calibri" w:hAnsi="Times New Roman" w:cs="Times New Roman"/>
      <w:noProof/>
      <w:sz w:val="28"/>
      <w:szCs w:val="28"/>
      <w:lang w:eastAsia="ru-RU"/>
    </w:rPr>
  </w:style>
  <w:style w:type="paragraph" w:styleId="aff9">
    <w:name w:val="Revision"/>
    <w:hidden/>
    <w:uiPriority w:val="99"/>
    <w:semiHidden/>
    <w:rsid w:val="00642A1C"/>
    <w:pPr>
      <w:spacing w:after="0" w:line="240" w:lineRule="auto"/>
    </w:pPr>
    <w:rPr>
      <w:rFonts w:ascii="Times New Roman" w:eastAsia="Times New Roman" w:hAnsi="Times New Roman" w:cs="Times New Roman"/>
      <w:sz w:val="24"/>
      <w:szCs w:val="24"/>
      <w:lang w:eastAsia="ru-RU"/>
    </w:rPr>
  </w:style>
  <w:style w:type="paragraph" w:customStyle="1" w:styleId="affa">
    <w:basedOn w:val="a"/>
    <w:next w:val="a"/>
    <w:qFormat/>
    <w:rsid w:val="00642A1C"/>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b">
    <w:name w:val="Заголовок Знак"/>
    <w:rsid w:val="00642A1C"/>
    <w:rPr>
      <w:rFonts w:ascii="Calibri Light" w:hAnsi="Calibri Light"/>
      <w:b/>
      <w:bCs/>
      <w:kern w:val="28"/>
      <w:sz w:val="32"/>
      <w:szCs w:val="32"/>
    </w:rPr>
  </w:style>
  <w:style w:type="character" w:styleId="affc">
    <w:name w:val="Emphasis"/>
    <w:qFormat/>
    <w:rsid w:val="00642A1C"/>
    <w:rPr>
      <w:i/>
      <w:iCs/>
    </w:rPr>
  </w:style>
  <w:style w:type="character" w:customStyle="1" w:styleId="15">
    <w:name w:val="Название Знак1"/>
    <w:basedOn w:val="a1"/>
    <w:uiPriority w:val="10"/>
    <w:rsid w:val="00642A1C"/>
    <w:rPr>
      <w:rFonts w:asciiTheme="majorHAnsi" w:eastAsiaTheme="majorEastAsia" w:hAnsiTheme="majorHAnsi" w:cstheme="majorBidi"/>
      <w:color w:val="17365D" w:themeColor="text2" w:themeShade="BF"/>
      <w:spacing w:val="5"/>
      <w:kern w:val="28"/>
      <w:sz w:val="52"/>
      <w:szCs w:val="52"/>
    </w:rPr>
  </w:style>
  <w:style w:type="character" w:customStyle="1" w:styleId="affd">
    <w:name w:val="Колонтитул_"/>
    <w:basedOn w:val="a1"/>
    <w:link w:val="affe"/>
    <w:rsid w:val="009820F7"/>
    <w:rPr>
      <w:rFonts w:ascii="Arial" w:eastAsia="Arial" w:hAnsi="Arial" w:cs="Arial"/>
      <w:sz w:val="16"/>
      <w:szCs w:val="16"/>
    </w:rPr>
  </w:style>
  <w:style w:type="paragraph" w:customStyle="1" w:styleId="affe">
    <w:name w:val="Колонтитул"/>
    <w:basedOn w:val="a"/>
    <w:link w:val="affd"/>
    <w:rsid w:val="009820F7"/>
    <w:pPr>
      <w:widowControl w:val="0"/>
      <w:spacing w:after="0" w:line="206" w:lineRule="auto"/>
    </w:pPr>
    <w:rPr>
      <w:rFonts w:ascii="Arial" w:eastAsia="Arial" w:hAnsi="Arial" w:cs="Arial"/>
      <w:sz w:val="16"/>
      <w:szCs w:val="16"/>
    </w:rPr>
  </w:style>
  <w:style w:type="character" w:customStyle="1" w:styleId="30">
    <w:name w:val="Заголовок 3 Знак"/>
    <w:basedOn w:val="a1"/>
    <w:link w:val="3"/>
    <w:rsid w:val="00640622"/>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rsid w:val="00640622"/>
    <w:rPr>
      <w:rFonts w:ascii="Times New Roman" w:eastAsia="Times New Roman" w:hAnsi="Times New Roman" w:cs="Times New Roman"/>
      <w:b/>
      <w:bCs/>
      <w:sz w:val="28"/>
      <w:szCs w:val="28"/>
      <w:lang w:eastAsia="zh-CN"/>
    </w:rPr>
  </w:style>
  <w:style w:type="paragraph" w:customStyle="1" w:styleId="afff">
    <w:name w:val="Знак Знак Знак"/>
    <w:basedOn w:val="a"/>
    <w:rsid w:val="00640622"/>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25">
    <w:name w:val="Нет списка2"/>
    <w:next w:val="a3"/>
    <w:uiPriority w:val="99"/>
    <w:semiHidden/>
    <w:unhideWhenUsed/>
    <w:rsid w:val="00640622"/>
  </w:style>
  <w:style w:type="character" w:customStyle="1" w:styleId="WW8Num1z0">
    <w:name w:val="WW8Num1z0"/>
    <w:rsid w:val="00640622"/>
    <w:rPr>
      <w:rFonts w:ascii="Vladimir Script" w:hAnsi="Vladimir Script" w:cs="Vladimir Script"/>
    </w:rPr>
  </w:style>
  <w:style w:type="character" w:customStyle="1" w:styleId="WW8Num1z1">
    <w:name w:val="WW8Num1z1"/>
    <w:rsid w:val="00640622"/>
    <w:rPr>
      <w:rFonts w:ascii="Courier New" w:hAnsi="Courier New" w:cs="Courier New"/>
    </w:rPr>
  </w:style>
  <w:style w:type="character" w:customStyle="1" w:styleId="WW8Num1z2">
    <w:name w:val="WW8Num1z2"/>
    <w:rsid w:val="00640622"/>
    <w:rPr>
      <w:rFonts w:ascii="Wingdings" w:hAnsi="Wingdings" w:cs="Wingdings"/>
    </w:rPr>
  </w:style>
  <w:style w:type="character" w:customStyle="1" w:styleId="WW8Num1z3">
    <w:name w:val="WW8Num1z3"/>
    <w:rsid w:val="00640622"/>
    <w:rPr>
      <w:rFonts w:ascii="Symbol" w:hAnsi="Symbol" w:cs="Symbol"/>
    </w:rPr>
  </w:style>
  <w:style w:type="character" w:customStyle="1" w:styleId="WW8Num2z0">
    <w:name w:val="WW8Num2z0"/>
    <w:rsid w:val="00640622"/>
    <w:rPr>
      <w:rFonts w:ascii="Vladimir Script" w:hAnsi="Vladimir Script" w:cs="Vladimir Script"/>
    </w:rPr>
  </w:style>
  <w:style w:type="character" w:customStyle="1" w:styleId="WW8Num2z1">
    <w:name w:val="WW8Num2z1"/>
    <w:rsid w:val="00640622"/>
    <w:rPr>
      <w:rFonts w:ascii="Courier New" w:hAnsi="Courier New" w:cs="Courier New"/>
    </w:rPr>
  </w:style>
  <w:style w:type="character" w:customStyle="1" w:styleId="WW8Num2z2">
    <w:name w:val="WW8Num2z2"/>
    <w:rsid w:val="00640622"/>
    <w:rPr>
      <w:rFonts w:ascii="Wingdings" w:hAnsi="Wingdings" w:cs="Wingdings"/>
    </w:rPr>
  </w:style>
  <w:style w:type="character" w:customStyle="1" w:styleId="WW8Num2z3">
    <w:name w:val="WW8Num2z3"/>
    <w:rsid w:val="00640622"/>
    <w:rPr>
      <w:rFonts w:ascii="Symbol" w:hAnsi="Symbol" w:cs="Symbol"/>
    </w:rPr>
  </w:style>
  <w:style w:type="character" w:customStyle="1" w:styleId="WW8Num3z0">
    <w:name w:val="WW8Num3z0"/>
    <w:rsid w:val="00640622"/>
    <w:rPr>
      <w:rFonts w:cs="Times New Roman"/>
    </w:rPr>
  </w:style>
  <w:style w:type="character" w:customStyle="1" w:styleId="WW8Num4z0">
    <w:name w:val="WW8Num4z0"/>
    <w:rsid w:val="00640622"/>
    <w:rPr>
      <w:b w:val="0"/>
    </w:rPr>
  </w:style>
  <w:style w:type="character" w:customStyle="1" w:styleId="WW8Num4z1">
    <w:name w:val="WW8Num4z1"/>
    <w:rsid w:val="00640622"/>
  </w:style>
  <w:style w:type="character" w:customStyle="1" w:styleId="WW8Num4z2">
    <w:name w:val="WW8Num4z2"/>
    <w:rsid w:val="00640622"/>
  </w:style>
  <w:style w:type="character" w:customStyle="1" w:styleId="WW8Num4z3">
    <w:name w:val="WW8Num4z3"/>
    <w:rsid w:val="00640622"/>
  </w:style>
  <w:style w:type="character" w:customStyle="1" w:styleId="WW8Num4z4">
    <w:name w:val="WW8Num4z4"/>
    <w:rsid w:val="00640622"/>
  </w:style>
  <w:style w:type="character" w:customStyle="1" w:styleId="WW8Num4z5">
    <w:name w:val="WW8Num4z5"/>
    <w:rsid w:val="00640622"/>
  </w:style>
  <w:style w:type="character" w:customStyle="1" w:styleId="WW8Num4z6">
    <w:name w:val="WW8Num4z6"/>
    <w:rsid w:val="00640622"/>
  </w:style>
  <w:style w:type="character" w:customStyle="1" w:styleId="WW8Num4z7">
    <w:name w:val="WW8Num4z7"/>
    <w:rsid w:val="00640622"/>
  </w:style>
  <w:style w:type="character" w:customStyle="1" w:styleId="WW8Num4z8">
    <w:name w:val="WW8Num4z8"/>
    <w:rsid w:val="00640622"/>
  </w:style>
  <w:style w:type="character" w:customStyle="1" w:styleId="WW8Num5z0">
    <w:name w:val="WW8Num5z0"/>
    <w:rsid w:val="00640622"/>
    <w:rPr>
      <w:rFonts w:cs="Times New Roman"/>
    </w:rPr>
  </w:style>
  <w:style w:type="character" w:customStyle="1" w:styleId="WW8Num5z1">
    <w:name w:val="WW8Num5z1"/>
    <w:rsid w:val="00640622"/>
    <w:rPr>
      <w:rFonts w:cs="Times New Roman"/>
      <w:b w:val="0"/>
      <w:bCs w:val="0"/>
    </w:rPr>
  </w:style>
  <w:style w:type="character" w:customStyle="1" w:styleId="WW8Num6z0">
    <w:name w:val="WW8Num6z0"/>
    <w:rsid w:val="00640622"/>
    <w:rPr>
      <w:rFonts w:cs="Times New Roman"/>
      <w:i w:val="0"/>
    </w:rPr>
  </w:style>
  <w:style w:type="character" w:customStyle="1" w:styleId="WW8Num6z1">
    <w:name w:val="WW8Num6z1"/>
    <w:rsid w:val="00640622"/>
    <w:rPr>
      <w:rFonts w:cs="Times New Roman"/>
    </w:rPr>
  </w:style>
  <w:style w:type="character" w:customStyle="1" w:styleId="WW8Num7z0">
    <w:name w:val="WW8Num7z0"/>
    <w:rsid w:val="00640622"/>
    <w:rPr>
      <w:rFonts w:cs="Times New Roman"/>
      <w:i w:val="0"/>
    </w:rPr>
  </w:style>
  <w:style w:type="character" w:customStyle="1" w:styleId="WW8Num8z0">
    <w:name w:val="WW8Num8z0"/>
    <w:rsid w:val="00640622"/>
    <w:rPr>
      <w:rFonts w:cs="Times New Roman"/>
    </w:rPr>
  </w:style>
  <w:style w:type="character" w:customStyle="1" w:styleId="WW8Num9z0">
    <w:name w:val="WW8Num9z0"/>
    <w:rsid w:val="00640622"/>
    <w:rPr>
      <w:rFonts w:cs="Times New Roman"/>
    </w:rPr>
  </w:style>
  <w:style w:type="character" w:customStyle="1" w:styleId="WW8Num10z0">
    <w:name w:val="WW8Num10z0"/>
    <w:rsid w:val="00640622"/>
    <w:rPr>
      <w:rFonts w:ascii="Vladimir Script" w:hAnsi="Vladimir Script" w:cs="Vladimir Script"/>
    </w:rPr>
  </w:style>
  <w:style w:type="character" w:customStyle="1" w:styleId="WW8Num10z1">
    <w:name w:val="WW8Num10z1"/>
    <w:rsid w:val="00640622"/>
    <w:rPr>
      <w:rFonts w:ascii="Courier New" w:hAnsi="Courier New" w:cs="Courier New"/>
    </w:rPr>
  </w:style>
  <w:style w:type="character" w:customStyle="1" w:styleId="WW8Num10z2">
    <w:name w:val="WW8Num10z2"/>
    <w:rsid w:val="00640622"/>
    <w:rPr>
      <w:rFonts w:ascii="Wingdings" w:hAnsi="Wingdings" w:cs="Wingdings"/>
    </w:rPr>
  </w:style>
  <w:style w:type="character" w:customStyle="1" w:styleId="WW8Num10z3">
    <w:name w:val="WW8Num10z3"/>
    <w:rsid w:val="00640622"/>
    <w:rPr>
      <w:rFonts w:ascii="Symbol" w:hAnsi="Symbol" w:cs="Symbol"/>
    </w:rPr>
  </w:style>
  <w:style w:type="character" w:customStyle="1" w:styleId="WW8Num11z0">
    <w:name w:val="WW8Num11z0"/>
    <w:rsid w:val="00640622"/>
    <w:rPr>
      <w:rFonts w:cs="Times New Roman"/>
    </w:rPr>
  </w:style>
  <w:style w:type="character" w:customStyle="1" w:styleId="WW8Num12z0">
    <w:name w:val="WW8Num12z0"/>
    <w:rsid w:val="00640622"/>
    <w:rPr>
      <w:rFonts w:ascii="Vladimir Script" w:hAnsi="Vladimir Script" w:cs="Vladimir Script"/>
    </w:rPr>
  </w:style>
  <w:style w:type="character" w:customStyle="1" w:styleId="WW8Num12z1">
    <w:name w:val="WW8Num12z1"/>
    <w:rsid w:val="00640622"/>
    <w:rPr>
      <w:rFonts w:ascii="Courier New" w:hAnsi="Courier New" w:cs="Courier New"/>
    </w:rPr>
  </w:style>
  <w:style w:type="character" w:customStyle="1" w:styleId="WW8Num12z2">
    <w:name w:val="WW8Num12z2"/>
    <w:rsid w:val="00640622"/>
    <w:rPr>
      <w:rFonts w:ascii="Wingdings" w:hAnsi="Wingdings" w:cs="Wingdings"/>
    </w:rPr>
  </w:style>
  <w:style w:type="character" w:customStyle="1" w:styleId="WW8Num12z3">
    <w:name w:val="WW8Num12z3"/>
    <w:rsid w:val="00640622"/>
    <w:rPr>
      <w:rFonts w:ascii="Symbol" w:hAnsi="Symbol" w:cs="Symbol"/>
    </w:rPr>
  </w:style>
  <w:style w:type="character" w:customStyle="1" w:styleId="WW8Num13z0">
    <w:name w:val="WW8Num13z0"/>
    <w:rsid w:val="00640622"/>
  </w:style>
  <w:style w:type="character" w:customStyle="1" w:styleId="WW8Num13z1">
    <w:name w:val="WW8Num13z1"/>
    <w:rsid w:val="00640622"/>
  </w:style>
  <w:style w:type="character" w:customStyle="1" w:styleId="WW8Num13z2">
    <w:name w:val="WW8Num13z2"/>
    <w:rsid w:val="00640622"/>
  </w:style>
  <w:style w:type="character" w:customStyle="1" w:styleId="WW8Num13z3">
    <w:name w:val="WW8Num13z3"/>
    <w:rsid w:val="00640622"/>
  </w:style>
  <w:style w:type="character" w:customStyle="1" w:styleId="WW8Num13z4">
    <w:name w:val="WW8Num13z4"/>
    <w:rsid w:val="00640622"/>
  </w:style>
  <w:style w:type="character" w:customStyle="1" w:styleId="WW8Num13z5">
    <w:name w:val="WW8Num13z5"/>
    <w:rsid w:val="00640622"/>
  </w:style>
  <w:style w:type="character" w:customStyle="1" w:styleId="WW8Num13z6">
    <w:name w:val="WW8Num13z6"/>
    <w:rsid w:val="00640622"/>
  </w:style>
  <w:style w:type="character" w:customStyle="1" w:styleId="WW8Num13z7">
    <w:name w:val="WW8Num13z7"/>
    <w:rsid w:val="00640622"/>
  </w:style>
  <w:style w:type="character" w:customStyle="1" w:styleId="WW8Num13z8">
    <w:name w:val="WW8Num13z8"/>
    <w:rsid w:val="00640622"/>
  </w:style>
  <w:style w:type="character" w:customStyle="1" w:styleId="WW8Num14z0">
    <w:name w:val="WW8Num14z0"/>
    <w:rsid w:val="00640622"/>
    <w:rPr>
      <w:rFonts w:cs="Times New Roman"/>
    </w:rPr>
  </w:style>
  <w:style w:type="character" w:customStyle="1" w:styleId="WW8Num15z0">
    <w:name w:val="WW8Num15z0"/>
    <w:rsid w:val="00640622"/>
    <w:rPr>
      <w:rFonts w:cs="Times New Roman"/>
    </w:rPr>
  </w:style>
  <w:style w:type="character" w:customStyle="1" w:styleId="WW8Num16z0">
    <w:name w:val="WW8Num16z0"/>
    <w:rsid w:val="00640622"/>
    <w:rPr>
      <w:rFonts w:cs="Times New Roman"/>
    </w:rPr>
  </w:style>
  <w:style w:type="character" w:customStyle="1" w:styleId="WW8Num17z0">
    <w:name w:val="WW8Num17z0"/>
    <w:rsid w:val="00640622"/>
  </w:style>
  <w:style w:type="character" w:customStyle="1" w:styleId="WW8Num17z1">
    <w:name w:val="WW8Num17z1"/>
    <w:rsid w:val="00640622"/>
  </w:style>
  <w:style w:type="character" w:customStyle="1" w:styleId="WW8Num17z2">
    <w:name w:val="WW8Num17z2"/>
    <w:rsid w:val="00640622"/>
  </w:style>
  <w:style w:type="character" w:customStyle="1" w:styleId="WW8Num17z3">
    <w:name w:val="WW8Num17z3"/>
    <w:rsid w:val="00640622"/>
  </w:style>
  <w:style w:type="character" w:customStyle="1" w:styleId="WW8Num17z4">
    <w:name w:val="WW8Num17z4"/>
    <w:rsid w:val="00640622"/>
  </w:style>
  <w:style w:type="character" w:customStyle="1" w:styleId="WW8Num17z5">
    <w:name w:val="WW8Num17z5"/>
    <w:rsid w:val="00640622"/>
  </w:style>
  <w:style w:type="character" w:customStyle="1" w:styleId="WW8Num17z6">
    <w:name w:val="WW8Num17z6"/>
    <w:rsid w:val="00640622"/>
  </w:style>
  <w:style w:type="character" w:customStyle="1" w:styleId="WW8Num17z7">
    <w:name w:val="WW8Num17z7"/>
    <w:rsid w:val="00640622"/>
  </w:style>
  <w:style w:type="character" w:customStyle="1" w:styleId="WW8Num17z8">
    <w:name w:val="WW8Num17z8"/>
    <w:rsid w:val="00640622"/>
  </w:style>
  <w:style w:type="character" w:customStyle="1" w:styleId="WW8Num18z0">
    <w:name w:val="WW8Num18z0"/>
    <w:rsid w:val="00640622"/>
    <w:rPr>
      <w:rFonts w:ascii="Times New Roman" w:eastAsia="Times New Roman" w:hAnsi="Times New Roman" w:cs="Times New Roman"/>
    </w:rPr>
  </w:style>
  <w:style w:type="character" w:customStyle="1" w:styleId="WW8Num18z1">
    <w:name w:val="WW8Num18z1"/>
    <w:rsid w:val="00640622"/>
    <w:rPr>
      <w:rFonts w:ascii="Courier New" w:hAnsi="Courier New" w:cs="Courier New"/>
    </w:rPr>
  </w:style>
  <w:style w:type="character" w:customStyle="1" w:styleId="WW8Num18z2">
    <w:name w:val="WW8Num18z2"/>
    <w:rsid w:val="00640622"/>
    <w:rPr>
      <w:rFonts w:ascii="Wingdings" w:hAnsi="Wingdings" w:cs="Wingdings"/>
    </w:rPr>
  </w:style>
  <w:style w:type="character" w:customStyle="1" w:styleId="WW8Num18z3">
    <w:name w:val="WW8Num18z3"/>
    <w:rsid w:val="00640622"/>
    <w:rPr>
      <w:rFonts w:ascii="Symbol" w:hAnsi="Symbol" w:cs="Symbol"/>
    </w:rPr>
  </w:style>
  <w:style w:type="character" w:customStyle="1" w:styleId="WW8Num19z0">
    <w:name w:val="WW8Num19z0"/>
    <w:rsid w:val="00640622"/>
    <w:rPr>
      <w:rFonts w:cs="Times New Roman"/>
      <w:b w:val="0"/>
    </w:rPr>
  </w:style>
  <w:style w:type="character" w:customStyle="1" w:styleId="WW8Num20z0">
    <w:name w:val="WW8Num20z0"/>
    <w:rsid w:val="00640622"/>
    <w:rPr>
      <w:rFonts w:cs="Times New Roman"/>
    </w:rPr>
  </w:style>
  <w:style w:type="character" w:customStyle="1" w:styleId="WW8Num21z0">
    <w:name w:val="WW8Num21z0"/>
    <w:rsid w:val="00640622"/>
    <w:rPr>
      <w:rFonts w:ascii="Vladimir Script" w:hAnsi="Vladimir Script" w:cs="Vladimir Script"/>
    </w:rPr>
  </w:style>
  <w:style w:type="character" w:customStyle="1" w:styleId="WW8Num21z1">
    <w:name w:val="WW8Num21z1"/>
    <w:rsid w:val="00640622"/>
    <w:rPr>
      <w:rFonts w:ascii="Courier New" w:hAnsi="Courier New" w:cs="Courier New"/>
    </w:rPr>
  </w:style>
  <w:style w:type="character" w:customStyle="1" w:styleId="WW8Num21z2">
    <w:name w:val="WW8Num21z2"/>
    <w:rsid w:val="00640622"/>
    <w:rPr>
      <w:rFonts w:ascii="Wingdings" w:hAnsi="Wingdings" w:cs="Wingdings"/>
    </w:rPr>
  </w:style>
  <w:style w:type="character" w:customStyle="1" w:styleId="WW8Num21z3">
    <w:name w:val="WW8Num21z3"/>
    <w:rsid w:val="00640622"/>
    <w:rPr>
      <w:rFonts w:ascii="Symbol" w:hAnsi="Symbol" w:cs="Symbol"/>
    </w:rPr>
  </w:style>
  <w:style w:type="character" w:customStyle="1" w:styleId="WW8Num22z0">
    <w:name w:val="WW8Num22z0"/>
    <w:rsid w:val="00640622"/>
  </w:style>
  <w:style w:type="character" w:customStyle="1" w:styleId="WW8Num22z1">
    <w:name w:val="WW8Num22z1"/>
    <w:rsid w:val="00640622"/>
  </w:style>
  <w:style w:type="character" w:customStyle="1" w:styleId="WW8Num22z2">
    <w:name w:val="WW8Num22z2"/>
    <w:rsid w:val="00640622"/>
  </w:style>
  <w:style w:type="character" w:customStyle="1" w:styleId="WW8Num22z3">
    <w:name w:val="WW8Num22z3"/>
    <w:rsid w:val="00640622"/>
  </w:style>
  <w:style w:type="character" w:customStyle="1" w:styleId="WW8Num22z4">
    <w:name w:val="WW8Num22z4"/>
    <w:rsid w:val="00640622"/>
  </w:style>
  <w:style w:type="character" w:customStyle="1" w:styleId="WW8Num22z5">
    <w:name w:val="WW8Num22z5"/>
    <w:rsid w:val="00640622"/>
  </w:style>
  <w:style w:type="character" w:customStyle="1" w:styleId="WW8Num22z6">
    <w:name w:val="WW8Num22z6"/>
    <w:rsid w:val="00640622"/>
  </w:style>
  <w:style w:type="character" w:customStyle="1" w:styleId="WW8Num22z7">
    <w:name w:val="WW8Num22z7"/>
    <w:rsid w:val="00640622"/>
  </w:style>
  <w:style w:type="character" w:customStyle="1" w:styleId="WW8Num22z8">
    <w:name w:val="WW8Num22z8"/>
    <w:rsid w:val="00640622"/>
  </w:style>
  <w:style w:type="character" w:customStyle="1" w:styleId="WW8Num23z0">
    <w:name w:val="WW8Num23z0"/>
    <w:rsid w:val="00640622"/>
    <w:rPr>
      <w:rFonts w:cs="Times New Roman"/>
    </w:rPr>
  </w:style>
  <w:style w:type="character" w:customStyle="1" w:styleId="WW8Num23z1">
    <w:name w:val="WW8Num23z1"/>
    <w:rsid w:val="00640622"/>
    <w:rPr>
      <w:rFonts w:ascii="Vladimir Script" w:hAnsi="Vladimir Script" w:cs="Vladimir Script"/>
    </w:rPr>
  </w:style>
  <w:style w:type="character" w:customStyle="1" w:styleId="WW8Num24z0">
    <w:name w:val="WW8Num24z0"/>
    <w:rsid w:val="00640622"/>
    <w:rPr>
      <w:rFonts w:cs="Times New Roman"/>
    </w:rPr>
  </w:style>
  <w:style w:type="character" w:customStyle="1" w:styleId="WW8Num25z0">
    <w:name w:val="WW8Num25z0"/>
    <w:rsid w:val="00640622"/>
    <w:rPr>
      <w:rFonts w:cs="Times New Roman"/>
    </w:rPr>
  </w:style>
  <w:style w:type="character" w:customStyle="1" w:styleId="WW8Num26z0">
    <w:name w:val="WW8Num26z0"/>
    <w:rsid w:val="00640622"/>
    <w:rPr>
      <w:rFonts w:cs="Times New Roman"/>
    </w:rPr>
  </w:style>
  <w:style w:type="character" w:customStyle="1" w:styleId="WW8Num27z0">
    <w:name w:val="WW8Num27z0"/>
    <w:rsid w:val="00640622"/>
    <w:rPr>
      <w:rFonts w:cs="Times New Roman"/>
      <w:b w:val="0"/>
      <w:bCs w:val="0"/>
    </w:rPr>
  </w:style>
  <w:style w:type="character" w:customStyle="1" w:styleId="WW8Num28z0">
    <w:name w:val="WW8Num28z0"/>
    <w:rsid w:val="00640622"/>
    <w:rPr>
      <w:rFonts w:ascii="Vladimir Script" w:hAnsi="Vladimir Script" w:cs="Vladimir Script"/>
    </w:rPr>
  </w:style>
  <w:style w:type="character" w:customStyle="1" w:styleId="WW8Num28z1">
    <w:name w:val="WW8Num28z1"/>
    <w:rsid w:val="00640622"/>
    <w:rPr>
      <w:rFonts w:cs="Times New Roman"/>
    </w:rPr>
  </w:style>
  <w:style w:type="character" w:customStyle="1" w:styleId="WW8Num28z2">
    <w:name w:val="WW8Num28z2"/>
    <w:rsid w:val="00640622"/>
    <w:rPr>
      <w:rFonts w:ascii="Wingdings" w:hAnsi="Wingdings" w:cs="Wingdings"/>
    </w:rPr>
  </w:style>
  <w:style w:type="character" w:customStyle="1" w:styleId="WW8Num28z3">
    <w:name w:val="WW8Num28z3"/>
    <w:rsid w:val="00640622"/>
    <w:rPr>
      <w:rFonts w:ascii="Symbol" w:hAnsi="Symbol" w:cs="Symbol"/>
    </w:rPr>
  </w:style>
  <w:style w:type="character" w:customStyle="1" w:styleId="WW8Num28z4">
    <w:name w:val="WW8Num28z4"/>
    <w:rsid w:val="00640622"/>
    <w:rPr>
      <w:rFonts w:ascii="Courier New" w:hAnsi="Courier New" w:cs="Courier New"/>
    </w:rPr>
  </w:style>
  <w:style w:type="character" w:customStyle="1" w:styleId="WW8Num29z0">
    <w:name w:val="WW8Num29z0"/>
    <w:rsid w:val="00640622"/>
    <w:rPr>
      <w:rFonts w:cs="Times New Roman"/>
    </w:rPr>
  </w:style>
  <w:style w:type="character" w:customStyle="1" w:styleId="WW8Num30z0">
    <w:name w:val="WW8Num30z0"/>
    <w:rsid w:val="00640622"/>
    <w:rPr>
      <w:rFonts w:cs="Times New Roman"/>
    </w:rPr>
  </w:style>
  <w:style w:type="character" w:customStyle="1" w:styleId="WW8Num31z0">
    <w:name w:val="WW8Num31z0"/>
    <w:rsid w:val="00640622"/>
    <w:rPr>
      <w:rFonts w:cs="Times New Roman"/>
    </w:rPr>
  </w:style>
  <w:style w:type="character" w:customStyle="1" w:styleId="WW8Num31z1">
    <w:name w:val="WW8Num31z1"/>
    <w:rsid w:val="00640622"/>
    <w:rPr>
      <w:rFonts w:cs="Times New Roman"/>
      <w:b w:val="0"/>
      <w:bCs w:val="0"/>
    </w:rPr>
  </w:style>
  <w:style w:type="character" w:customStyle="1" w:styleId="WW8Num32z0">
    <w:name w:val="WW8Num32z0"/>
    <w:rsid w:val="00640622"/>
  </w:style>
  <w:style w:type="character" w:customStyle="1" w:styleId="WW8Num32z1">
    <w:name w:val="WW8Num32z1"/>
    <w:rsid w:val="00640622"/>
  </w:style>
  <w:style w:type="character" w:customStyle="1" w:styleId="WW8Num32z2">
    <w:name w:val="WW8Num32z2"/>
    <w:rsid w:val="00640622"/>
  </w:style>
  <w:style w:type="character" w:customStyle="1" w:styleId="WW8Num32z3">
    <w:name w:val="WW8Num32z3"/>
    <w:rsid w:val="00640622"/>
  </w:style>
  <w:style w:type="character" w:customStyle="1" w:styleId="WW8Num32z4">
    <w:name w:val="WW8Num32z4"/>
    <w:rsid w:val="00640622"/>
  </w:style>
  <w:style w:type="character" w:customStyle="1" w:styleId="WW8Num32z5">
    <w:name w:val="WW8Num32z5"/>
    <w:rsid w:val="00640622"/>
  </w:style>
  <w:style w:type="character" w:customStyle="1" w:styleId="WW8Num32z6">
    <w:name w:val="WW8Num32z6"/>
    <w:rsid w:val="00640622"/>
  </w:style>
  <w:style w:type="character" w:customStyle="1" w:styleId="WW8Num32z7">
    <w:name w:val="WW8Num32z7"/>
    <w:rsid w:val="00640622"/>
  </w:style>
  <w:style w:type="character" w:customStyle="1" w:styleId="WW8Num32z8">
    <w:name w:val="WW8Num32z8"/>
    <w:rsid w:val="00640622"/>
  </w:style>
  <w:style w:type="character" w:customStyle="1" w:styleId="WW8Num33z0">
    <w:name w:val="WW8Num33z0"/>
    <w:rsid w:val="00640622"/>
    <w:rPr>
      <w:rFonts w:cs="Times New Roman"/>
    </w:rPr>
  </w:style>
  <w:style w:type="character" w:customStyle="1" w:styleId="WW8Num34z0">
    <w:name w:val="WW8Num34z0"/>
    <w:rsid w:val="00640622"/>
    <w:rPr>
      <w:rFonts w:cs="Times New Roman"/>
    </w:rPr>
  </w:style>
  <w:style w:type="character" w:customStyle="1" w:styleId="WW8Num35z0">
    <w:name w:val="WW8Num35z0"/>
    <w:rsid w:val="00640622"/>
  </w:style>
  <w:style w:type="character" w:customStyle="1" w:styleId="WW8Num35z1">
    <w:name w:val="WW8Num35z1"/>
    <w:rsid w:val="00640622"/>
  </w:style>
  <w:style w:type="character" w:customStyle="1" w:styleId="WW8Num35z2">
    <w:name w:val="WW8Num35z2"/>
    <w:rsid w:val="00640622"/>
  </w:style>
  <w:style w:type="character" w:customStyle="1" w:styleId="WW8Num35z3">
    <w:name w:val="WW8Num35z3"/>
    <w:rsid w:val="00640622"/>
  </w:style>
  <w:style w:type="character" w:customStyle="1" w:styleId="WW8Num35z4">
    <w:name w:val="WW8Num35z4"/>
    <w:rsid w:val="00640622"/>
  </w:style>
  <w:style w:type="character" w:customStyle="1" w:styleId="WW8Num35z5">
    <w:name w:val="WW8Num35z5"/>
    <w:rsid w:val="00640622"/>
  </w:style>
  <w:style w:type="character" w:customStyle="1" w:styleId="WW8Num35z6">
    <w:name w:val="WW8Num35z6"/>
    <w:rsid w:val="00640622"/>
  </w:style>
  <w:style w:type="character" w:customStyle="1" w:styleId="WW8Num35z7">
    <w:name w:val="WW8Num35z7"/>
    <w:rsid w:val="00640622"/>
  </w:style>
  <w:style w:type="character" w:customStyle="1" w:styleId="WW8Num35z8">
    <w:name w:val="WW8Num35z8"/>
    <w:rsid w:val="00640622"/>
  </w:style>
  <w:style w:type="character" w:customStyle="1" w:styleId="WW8Num36z0">
    <w:name w:val="WW8Num36z0"/>
    <w:rsid w:val="00640622"/>
    <w:rPr>
      <w:rFonts w:ascii="Vladimir Script" w:hAnsi="Vladimir Script" w:cs="Vladimir Script"/>
      <w:sz w:val="28"/>
      <w:szCs w:val="28"/>
    </w:rPr>
  </w:style>
  <w:style w:type="character" w:customStyle="1" w:styleId="WW8Num36z1">
    <w:name w:val="WW8Num36z1"/>
    <w:rsid w:val="00640622"/>
    <w:rPr>
      <w:rFonts w:ascii="Courier New" w:hAnsi="Courier New" w:cs="Courier New"/>
    </w:rPr>
  </w:style>
  <w:style w:type="character" w:customStyle="1" w:styleId="WW8Num36z2">
    <w:name w:val="WW8Num36z2"/>
    <w:rsid w:val="00640622"/>
    <w:rPr>
      <w:rFonts w:ascii="Wingdings" w:hAnsi="Wingdings" w:cs="Wingdings"/>
    </w:rPr>
  </w:style>
  <w:style w:type="character" w:customStyle="1" w:styleId="WW8Num36z3">
    <w:name w:val="WW8Num36z3"/>
    <w:rsid w:val="00640622"/>
    <w:rPr>
      <w:rFonts w:ascii="Symbol" w:hAnsi="Symbol" w:cs="Symbol"/>
    </w:rPr>
  </w:style>
  <w:style w:type="character" w:customStyle="1" w:styleId="WW8Num37z0">
    <w:name w:val="WW8Num37z0"/>
    <w:rsid w:val="00640622"/>
    <w:rPr>
      <w:rFonts w:cs="Times New Roman"/>
    </w:rPr>
  </w:style>
  <w:style w:type="character" w:customStyle="1" w:styleId="WW8Num38z0">
    <w:name w:val="WW8Num38z0"/>
    <w:rsid w:val="00640622"/>
    <w:rPr>
      <w:rFonts w:ascii="Vladimir Script" w:hAnsi="Vladimir Script" w:cs="Vladimir Script"/>
    </w:rPr>
  </w:style>
  <w:style w:type="character" w:customStyle="1" w:styleId="WW8Num38z1">
    <w:name w:val="WW8Num38z1"/>
    <w:rsid w:val="00640622"/>
    <w:rPr>
      <w:rFonts w:ascii="Courier New" w:hAnsi="Courier New" w:cs="Courier New"/>
    </w:rPr>
  </w:style>
  <w:style w:type="character" w:customStyle="1" w:styleId="WW8Num38z2">
    <w:name w:val="WW8Num38z2"/>
    <w:rsid w:val="00640622"/>
    <w:rPr>
      <w:rFonts w:ascii="Wingdings" w:hAnsi="Wingdings" w:cs="Wingdings"/>
    </w:rPr>
  </w:style>
  <w:style w:type="character" w:customStyle="1" w:styleId="WW8Num38z3">
    <w:name w:val="WW8Num38z3"/>
    <w:rsid w:val="00640622"/>
    <w:rPr>
      <w:rFonts w:ascii="Symbol" w:hAnsi="Symbol" w:cs="Symbol"/>
    </w:rPr>
  </w:style>
  <w:style w:type="character" w:customStyle="1" w:styleId="WW8Num39z0">
    <w:name w:val="WW8Num39z0"/>
    <w:rsid w:val="00640622"/>
    <w:rPr>
      <w:rFonts w:cs="Times New Roman"/>
    </w:rPr>
  </w:style>
  <w:style w:type="character" w:customStyle="1" w:styleId="WW8Num40z0">
    <w:name w:val="WW8Num40z0"/>
    <w:rsid w:val="00640622"/>
    <w:rPr>
      <w:rFonts w:cs="Times New Roman"/>
    </w:rPr>
  </w:style>
  <w:style w:type="character" w:customStyle="1" w:styleId="WW8Num41z0">
    <w:name w:val="WW8Num41z0"/>
    <w:rsid w:val="00640622"/>
    <w:rPr>
      <w:rFonts w:cs="Times New Roman"/>
    </w:rPr>
  </w:style>
  <w:style w:type="character" w:customStyle="1" w:styleId="WW8Num42z0">
    <w:name w:val="WW8Num42z0"/>
    <w:rsid w:val="00640622"/>
    <w:rPr>
      <w:rFonts w:ascii="Vladimir Script" w:hAnsi="Vladimir Script" w:cs="Vladimir Script"/>
    </w:rPr>
  </w:style>
  <w:style w:type="character" w:customStyle="1" w:styleId="WW8Num42z1">
    <w:name w:val="WW8Num42z1"/>
    <w:rsid w:val="00640622"/>
    <w:rPr>
      <w:rFonts w:ascii="Courier New" w:hAnsi="Courier New" w:cs="Courier New"/>
    </w:rPr>
  </w:style>
  <w:style w:type="character" w:customStyle="1" w:styleId="WW8Num42z2">
    <w:name w:val="WW8Num42z2"/>
    <w:rsid w:val="00640622"/>
    <w:rPr>
      <w:rFonts w:ascii="Wingdings" w:hAnsi="Wingdings" w:cs="Wingdings"/>
    </w:rPr>
  </w:style>
  <w:style w:type="character" w:customStyle="1" w:styleId="WW8Num42z3">
    <w:name w:val="WW8Num42z3"/>
    <w:rsid w:val="00640622"/>
    <w:rPr>
      <w:rFonts w:ascii="Symbol" w:hAnsi="Symbol" w:cs="Symbol"/>
    </w:rPr>
  </w:style>
  <w:style w:type="character" w:customStyle="1" w:styleId="16">
    <w:name w:val="Основной шрифт абзаца1"/>
    <w:rsid w:val="00640622"/>
  </w:style>
  <w:style w:type="character" w:customStyle="1" w:styleId="afff0">
    <w:name w:val="Схема документа Знак"/>
    <w:rsid w:val="00640622"/>
    <w:rPr>
      <w:rFonts w:ascii="Tahoma" w:hAnsi="Tahoma" w:cs="Tahoma"/>
      <w:sz w:val="20"/>
      <w:shd w:val="clear" w:color="auto" w:fill="000080"/>
    </w:rPr>
  </w:style>
  <w:style w:type="character" w:customStyle="1" w:styleId="26">
    <w:name w:val="Основной текст 2 Знак"/>
    <w:rsid w:val="00640622"/>
    <w:rPr>
      <w:rFonts w:ascii="Arial" w:hAnsi="Arial" w:cs="Arial"/>
      <w:b/>
      <w:sz w:val="24"/>
    </w:rPr>
  </w:style>
  <w:style w:type="character" w:customStyle="1" w:styleId="afff1">
    <w:name w:val="Основной текст с отступом Знак"/>
    <w:rsid w:val="00640622"/>
    <w:rPr>
      <w:rFonts w:ascii="Times New Roman" w:hAnsi="Times New Roman" w:cs="Times New Roman"/>
      <w:sz w:val="24"/>
    </w:rPr>
  </w:style>
  <w:style w:type="character" w:customStyle="1" w:styleId="35">
    <w:name w:val="Основной текст 3 Знак"/>
    <w:rsid w:val="00640622"/>
    <w:rPr>
      <w:sz w:val="16"/>
    </w:rPr>
  </w:style>
  <w:style w:type="character" w:customStyle="1" w:styleId="apple-converted-space">
    <w:name w:val="apple-converted-space"/>
    <w:rsid w:val="00640622"/>
  </w:style>
  <w:style w:type="character" w:customStyle="1" w:styleId="17">
    <w:name w:val="Знак примечания1"/>
    <w:rsid w:val="00640622"/>
    <w:rPr>
      <w:sz w:val="16"/>
      <w:szCs w:val="16"/>
    </w:rPr>
  </w:style>
  <w:style w:type="character" w:customStyle="1" w:styleId="FontStyle13">
    <w:name w:val="Font Style13"/>
    <w:rsid w:val="00640622"/>
    <w:rPr>
      <w:rFonts w:ascii="Times New Roman" w:hAnsi="Times New Roman" w:cs="Times New Roman"/>
      <w:spacing w:val="-10"/>
      <w:sz w:val="28"/>
      <w:szCs w:val="28"/>
    </w:rPr>
  </w:style>
  <w:style w:type="character" w:customStyle="1" w:styleId="18">
    <w:name w:val="Основной текст Знак1"/>
    <w:basedOn w:val="a1"/>
    <w:rsid w:val="00640622"/>
    <w:rPr>
      <w:rFonts w:ascii="Times New Roman" w:eastAsia="Times New Roman" w:hAnsi="Times New Roman"/>
      <w:sz w:val="24"/>
      <w:szCs w:val="24"/>
      <w:lang w:eastAsia="zh-CN"/>
    </w:rPr>
  </w:style>
  <w:style w:type="paragraph" w:styleId="afff2">
    <w:name w:val="List"/>
    <w:basedOn w:val="a"/>
    <w:rsid w:val="00640622"/>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f3">
    <w:name w:val="caption"/>
    <w:basedOn w:val="a"/>
    <w:qFormat/>
    <w:rsid w:val="00640622"/>
    <w:pPr>
      <w:suppressLineNumbers/>
      <w:suppressAutoHyphens/>
      <w:spacing w:before="120" w:after="120"/>
    </w:pPr>
    <w:rPr>
      <w:rFonts w:ascii="Calibri" w:eastAsia="Times New Roman" w:hAnsi="Calibri" w:cs="FreeSans"/>
      <w:i/>
      <w:iCs/>
      <w:sz w:val="24"/>
      <w:szCs w:val="24"/>
      <w:lang w:eastAsia="zh-CN"/>
    </w:rPr>
  </w:style>
  <w:style w:type="paragraph" w:customStyle="1" w:styleId="19">
    <w:name w:val="Указатель1"/>
    <w:basedOn w:val="a"/>
    <w:rsid w:val="00640622"/>
    <w:pPr>
      <w:suppressLineNumbers/>
      <w:suppressAutoHyphens/>
    </w:pPr>
    <w:rPr>
      <w:rFonts w:ascii="Calibri" w:eastAsia="Times New Roman" w:hAnsi="Calibri" w:cs="FreeSans"/>
      <w:lang w:eastAsia="zh-CN"/>
    </w:rPr>
  </w:style>
  <w:style w:type="character" w:customStyle="1" w:styleId="1a">
    <w:name w:val="Верхний колонтитул Знак1"/>
    <w:uiPriority w:val="99"/>
    <w:rsid w:val="00640622"/>
    <w:rPr>
      <w:sz w:val="24"/>
      <w:szCs w:val="24"/>
      <w:lang w:eastAsia="zh-CN"/>
    </w:rPr>
  </w:style>
  <w:style w:type="character" w:customStyle="1" w:styleId="1b">
    <w:name w:val="Нижний колонтитул Знак1"/>
    <w:rsid w:val="00640622"/>
    <w:rPr>
      <w:sz w:val="24"/>
      <w:szCs w:val="24"/>
      <w:lang w:eastAsia="zh-CN"/>
    </w:rPr>
  </w:style>
  <w:style w:type="character" w:customStyle="1" w:styleId="HTML1">
    <w:name w:val="Стандартный HTML Знак1"/>
    <w:basedOn w:val="a1"/>
    <w:uiPriority w:val="99"/>
    <w:rsid w:val="00640622"/>
    <w:rPr>
      <w:rFonts w:ascii="Courier New" w:eastAsia="Times New Roman" w:hAnsi="Courier New" w:cs="Courier New"/>
      <w:lang w:eastAsia="zh-CN"/>
    </w:rPr>
  </w:style>
  <w:style w:type="character" w:customStyle="1" w:styleId="1c">
    <w:name w:val="Текст выноски Знак1"/>
    <w:rsid w:val="00640622"/>
    <w:rPr>
      <w:rFonts w:ascii="Tahoma" w:hAnsi="Tahoma" w:cs="Tahoma"/>
      <w:sz w:val="16"/>
      <w:szCs w:val="16"/>
      <w:lang w:eastAsia="zh-CN"/>
    </w:rPr>
  </w:style>
  <w:style w:type="paragraph" w:customStyle="1" w:styleId="1d">
    <w:name w:val="Схема документа1"/>
    <w:basedOn w:val="a"/>
    <w:rsid w:val="00640622"/>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640622"/>
    <w:pPr>
      <w:suppressAutoHyphens/>
      <w:spacing w:after="0" w:line="240" w:lineRule="auto"/>
    </w:pPr>
    <w:rPr>
      <w:rFonts w:ascii="Arial" w:eastAsia="Times New Roman" w:hAnsi="Arial" w:cs="Arial"/>
      <w:b/>
      <w:bCs/>
      <w:sz w:val="24"/>
      <w:szCs w:val="24"/>
      <w:lang w:eastAsia="zh-CN"/>
    </w:rPr>
  </w:style>
  <w:style w:type="paragraph" w:customStyle="1" w:styleId="1e">
    <w:name w:val="Знак1 Знак Знак Знак"/>
    <w:basedOn w:val="a"/>
    <w:rsid w:val="00640622"/>
    <w:pPr>
      <w:suppressAutoHyphens/>
      <w:spacing w:after="160" w:line="240" w:lineRule="exact"/>
    </w:pPr>
    <w:rPr>
      <w:rFonts w:ascii="Verdana" w:eastAsia="Times New Roman" w:hAnsi="Verdana" w:cs="Verdana"/>
      <w:sz w:val="20"/>
      <w:szCs w:val="20"/>
      <w:lang w:val="en-US" w:eastAsia="zh-CN"/>
    </w:rPr>
  </w:style>
  <w:style w:type="paragraph" w:styleId="afff4">
    <w:name w:val="Body Text Indent"/>
    <w:basedOn w:val="a"/>
    <w:link w:val="1f"/>
    <w:rsid w:val="00640622"/>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
    <w:name w:val="Основной текст с отступом Знак1"/>
    <w:basedOn w:val="a1"/>
    <w:link w:val="afff4"/>
    <w:rsid w:val="00640622"/>
    <w:rPr>
      <w:rFonts w:ascii="Times New Roman" w:eastAsia="Times New Roman" w:hAnsi="Times New Roman" w:cs="Times New Roman"/>
      <w:sz w:val="24"/>
      <w:szCs w:val="24"/>
      <w:lang w:eastAsia="zh-CN"/>
    </w:rPr>
  </w:style>
  <w:style w:type="paragraph" w:customStyle="1" w:styleId="310">
    <w:name w:val="Основной текст 31"/>
    <w:basedOn w:val="a"/>
    <w:rsid w:val="00640622"/>
    <w:pPr>
      <w:suppressAutoHyphens/>
      <w:spacing w:after="120"/>
    </w:pPr>
    <w:rPr>
      <w:rFonts w:ascii="Calibri" w:eastAsia="Times New Roman" w:hAnsi="Calibri" w:cs="Times New Roman"/>
      <w:sz w:val="16"/>
      <w:szCs w:val="16"/>
      <w:lang w:eastAsia="zh-CN"/>
    </w:rPr>
  </w:style>
  <w:style w:type="paragraph" w:customStyle="1" w:styleId="ConsNormal">
    <w:name w:val="ConsNormal"/>
    <w:rsid w:val="00640622"/>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f5">
    <w:name w:val="Знак Знак Знак Знак Знак Знак Знак"/>
    <w:basedOn w:val="a"/>
    <w:rsid w:val="00640622"/>
    <w:pPr>
      <w:suppressAutoHyphens/>
      <w:spacing w:after="0" w:line="240" w:lineRule="auto"/>
    </w:pPr>
    <w:rPr>
      <w:rFonts w:ascii="Verdana" w:eastAsia="Times New Roman" w:hAnsi="Verdana" w:cs="Verdana"/>
      <w:sz w:val="24"/>
      <w:szCs w:val="24"/>
      <w:lang w:eastAsia="zh-CN"/>
    </w:rPr>
  </w:style>
  <w:style w:type="paragraph" w:customStyle="1" w:styleId="1f0">
    <w:name w:val="Название объекта1"/>
    <w:basedOn w:val="a"/>
    <w:next w:val="a"/>
    <w:rsid w:val="00640622"/>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f1">
    <w:name w:val="Текст примечания1"/>
    <w:basedOn w:val="a"/>
    <w:rsid w:val="00640622"/>
    <w:pPr>
      <w:suppressAutoHyphens/>
    </w:pPr>
    <w:rPr>
      <w:rFonts w:ascii="Calibri" w:eastAsia="Times New Roman" w:hAnsi="Calibri" w:cs="Times New Roman"/>
      <w:sz w:val="20"/>
      <w:szCs w:val="20"/>
      <w:lang w:eastAsia="zh-CN"/>
    </w:rPr>
  </w:style>
  <w:style w:type="character" w:customStyle="1" w:styleId="1f2">
    <w:name w:val="Текст примечания Знак1"/>
    <w:uiPriority w:val="99"/>
    <w:semiHidden/>
    <w:rsid w:val="00640622"/>
    <w:rPr>
      <w:rFonts w:ascii="Calibri" w:hAnsi="Calibri"/>
      <w:lang w:eastAsia="zh-CN"/>
    </w:rPr>
  </w:style>
  <w:style w:type="paragraph" w:customStyle="1" w:styleId="printr">
    <w:name w:val="printr"/>
    <w:basedOn w:val="a"/>
    <w:rsid w:val="00640622"/>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6">
    <w:name w:val="Содержимое таблицы"/>
    <w:basedOn w:val="a"/>
    <w:rsid w:val="00640622"/>
    <w:pPr>
      <w:suppressLineNumbers/>
      <w:suppressAutoHyphens/>
    </w:pPr>
    <w:rPr>
      <w:rFonts w:ascii="Calibri" w:eastAsia="Times New Roman" w:hAnsi="Calibri" w:cs="Times New Roman"/>
      <w:lang w:eastAsia="zh-CN"/>
    </w:rPr>
  </w:style>
  <w:style w:type="paragraph" w:customStyle="1" w:styleId="afff7">
    <w:name w:val="Заголовок таблицы"/>
    <w:basedOn w:val="afff6"/>
    <w:rsid w:val="00640622"/>
    <w:pPr>
      <w:jc w:val="center"/>
    </w:pPr>
    <w:rPr>
      <w:b/>
      <w:bCs/>
    </w:rPr>
  </w:style>
  <w:style w:type="character" w:customStyle="1" w:styleId="27">
    <w:name w:val="Основной текст2"/>
    <w:uiPriority w:val="99"/>
    <w:rsid w:val="00640622"/>
    <w:rPr>
      <w:rFonts w:ascii="Times New Roman" w:hAnsi="Times New Roman" w:cs="Times New Roman" w:hint="default"/>
      <w:strike w:val="0"/>
      <w:dstrike w:val="0"/>
      <w:color w:val="000000"/>
      <w:spacing w:val="0"/>
      <w:w w:val="100"/>
      <w:position w:val="0"/>
      <w:sz w:val="26"/>
      <w:u w:val="none"/>
      <w:effect w:val="none"/>
      <w:lang w:val="ru-RU"/>
    </w:rPr>
  </w:style>
  <w:style w:type="paragraph" w:customStyle="1" w:styleId="consplusnormal00">
    <w:name w:val="consplusnormal0"/>
    <w:basedOn w:val="a"/>
    <w:rsid w:val="00BC4DBC"/>
    <w:pPr>
      <w:spacing w:before="100" w:after="100" w:line="240" w:lineRule="auto"/>
      <w:ind w:firstLine="120"/>
    </w:pPr>
    <w:rPr>
      <w:rFonts w:ascii="Verdana" w:eastAsia="Times New Roman" w:hAnsi="Verdana" w:cs="Times New Roman"/>
      <w:sz w:val="24"/>
      <w:szCs w:val="24"/>
      <w:lang w:eastAsia="ru-RU"/>
    </w:rPr>
  </w:style>
  <w:style w:type="paragraph" w:customStyle="1" w:styleId="normd">
    <w:name w:val="normd"/>
    <w:basedOn w:val="a"/>
    <w:rsid w:val="00BC4D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1">
    <w:name w:val="heading 1"/>
    <w:basedOn w:val="a"/>
    <w:next w:val="a"/>
    <w:link w:val="10"/>
    <w:qFormat/>
    <w:rsid w:val="00642A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0"/>
    <w:link w:val="30"/>
    <w:qFormat/>
    <w:rsid w:val="00640622"/>
    <w:pPr>
      <w:tabs>
        <w:tab w:val="num" w:pos="2160"/>
      </w:tabs>
      <w:suppressAutoHyphens/>
      <w:spacing w:before="90" w:after="15" w:line="240" w:lineRule="auto"/>
      <w:ind w:left="2160" w:hanging="360"/>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640622"/>
    <w:pPr>
      <w:keepNext/>
      <w:tabs>
        <w:tab w:val="num" w:pos="2880"/>
      </w:tabs>
      <w:suppressAutoHyphens/>
      <w:spacing w:before="240" w:after="60" w:line="240" w:lineRule="auto"/>
      <w:ind w:left="2880" w:hanging="360"/>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q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4">
    <w:name w:val="Hyperlink"/>
    <w:basedOn w:val="a1"/>
    <w:uiPriority w:val="99"/>
    <w:unhideWhenUsed/>
    <w:rsid w:val="00731356"/>
    <w:rPr>
      <w:color w:val="0000FF" w:themeColor="hyperlink"/>
      <w:u w:val="single"/>
    </w:rPr>
  </w:style>
  <w:style w:type="paragraph" w:styleId="a5">
    <w:name w:val="List Paragraph"/>
    <w:aliases w:val="ТЗ список,Абзац списка нумерованный"/>
    <w:basedOn w:val="a"/>
    <w:link w:val="a6"/>
    <w:qFormat/>
    <w:rsid w:val="009D0ED0"/>
    <w:pPr>
      <w:ind w:left="720"/>
      <w:contextualSpacing/>
    </w:pPr>
  </w:style>
  <w:style w:type="character" w:styleId="a7">
    <w:name w:val="FollowedHyperlink"/>
    <w:basedOn w:val="a1"/>
    <w:uiPriority w:val="99"/>
    <w:unhideWhenUsed/>
    <w:rsid w:val="00825500"/>
    <w:rPr>
      <w:color w:val="800080" w:themeColor="followedHyperlink"/>
      <w:u w:val="single"/>
    </w:rPr>
  </w:style>
  <w:style w:type="character" w:styleId="a8">
    <w:name w:val="annotation reference"/>
    <w:basedOn w:val="a1"/>
    <w:uiPriority w:val="99"/>
    <w:unhideWhenUsed/>
    <w:rsid w:val="00906A49"/>
    <w:rPr>
      <w:sz w:val="16"/>
      <w:szCs w:val="16"/>
    </w:rPr>
  </w:style>
  <w:style w:type="paragraph" w:styleId="a9">
    <w:name w:val="annotation text"/>
    <w:basedOn w:val="a"/>
    <w:link w:val="aa"/>
    <w:unhideWhenUsed/>
    <w:rsid w:val="00906A49"/>
    <w:pPr>
      <w:spacing w:line="240" w:lineRule="auto"/>
    </w:pPr>
    <w:rPr>
      <w:sz w:val="20"/>
      <w:szCs w:val="20"/>
    </w:rPr>
  </w:style>
  <w:style w:type="character" w:customStyle="1" w:styleId="aa">
    <w:name w:val="Текст примечания Знак"/>
    <w:basedOn w:val="a1"/>
    <w:link w:val="a9"/>
    <w:rsid w:val="00906A49"/>
    <w:rPr>
      <w:sz w:val="20"/>
      <w:szCs w:val="20"/>
    </w:rPr>
  </w:style>
  <w:style w:type="paragraph" w:styleId="ab">
    <w:name w:val="annotation subject"/>
    <w:basedOn w:val="a9"/>
    <w:next w:val="a9"/>
    <w:link w:val="ac"/>
    <w:uiPriority w:val="99"/>
    <w:unhideWhenUsed/>
    <w:rsid w:val="00906A49"/>
    <w:rPr>
      <w:b/>
      <w:bCs/>
    </w:rPr>
  </w:style>
  <w:style w:type="character" w:customStyle="1" w:styleId="ac">
    <w:name w:val="Тема примечания Знак"/>
    <w:basedOn w:val="aa"/>
    <w:link w:val="ab"/>
    <w:uiPriority w:val="99"/>
    <w:rsid w:val="00906A49"/>
    <w:rPr>
      <w:b/>
      <w:bCs/>
      <w:sz w:val="20"/>
      <w:szCs w:val="20"/>
    </w:rPr>
  </w:style>
  <w:style w:type="paragraph" w:styleId="ad">
    <w:name w:val="Balloon Text"/>
    <w:basedOn w:val="a"/>
    <w:link w:val="ae"/>
    <w:uiPriority w:val="99"/>
    <w:unhideWhenUsed/>
    <w:rsid w:val="00906A49"/>
    <w:pPr>
      <w:spacing w:after="0" w:line="240" w:lineRule="auto"/>
    </w:pPr>
    <w:rPr>
      <w:rFonts w:ascii="Tahoma" w:hAnsi="Tahoma" w:cs="Tahoma"/>
      <w:sz w:val="16"/>
      <w:szCs w:val="16"/>
    </w:rPr>
  </w:style>
  <w:style w:type="character" w:customStyle="1" w:styleId="ae">
    <w:name w:val="Текст выноски Знак"/>
    <w:basedOn w:val="a1"/>
    <w:link w:val="ad"/>
    <w:uiPriority w:val="99"/>
    <w:rsid w:val="00906A49"/>
    <w:rPr>
      <w:rFonts w:ascii="Tahoma" w:hAnsi="Tahoma" w:cs="Tahoma"/>
      <w:sz w:val="16"/>
      <w:szCs w:val="16"/>
    </w:rPr>
  </w:style>
  <w:style w:type="character" w:customStyle="1" w:styleId="FontStyle23">
    <w:name w:val="Font Style23"/>
    <w:basedOn w:val="a1"/>
    <w:uiPriority w:val="99"/>
    <w:rsid w:val="00733515"/>
    <w:rPr>
      <w:rFonts w:ascii="Times New Roman" w:hAnsi="Times New Roman" w:cs="Times New Roman"/>
      <w:sz w:val="26"/>
      <w:szCs w:val="26"/>
    </w:rPr>
  </w:style>
  <w:style w:type="paragraph" w:styleId="af">
    <w:name w:val="Normal (Web)"/>
    <w:aliases w:val="_а_Е’__ (дќа) И’ц_1,_а_Е’__ (дќа) И’ц_ И’ц_,___С¬__ (_x_) ÷¬__1,___С¬__ (_x_) ÷¬__ ÷¬__"/>
    <w:basedOn w:val="a"/>
    <w:link w:val="af0"/>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1"/>
    <w:uiPriority w:val="22"/>
    <w:qFormat/>
    <w:rsid w:val="00934917"/>
    <w:rPr>
      <w:b/>
      <w:bCs/>
    </w:rPr>
  </w:style>
  <w:style w:type="paragraph" w:styleId="af2">
    <w:name w:val="footnote text"/>
    <w:basedOn w:val="a"/>
    <w:link w:val="af3"/>
    <w:uiPriority w:val="99"/>
    <w:unhideWhenUsed/>
    <w:rsid w:val="00EA097C"/>
    <w:pPr>
      <w:spacing w:after="0" w:line="240" w:lineRule="auto"/>
    </w:pPr>
    <w:rPr>
      <w:sz w:val="20"/>
      <w:szCs w:val="20"/>
    </w:rPr>
  </w:style>
  <w:style w:type="character" w:customStyle="1" w:styleId="af3">
    <w:name w:val="Текст сноски Знак"/>
    <w:basedOn w:val="a1"/>
    <w:link w:val="af2"/>
    <w:uiPriority w:val="99"/>
    <w:rsid w:val="00EA097C"/>
    <w:rPr>
      <w:sz w:val="20"/>
      <w:szCs w:val="20"/>
    </w:rPr>
  </w:style>
  <w:style w:type="character" w:styleId="af4">
    <w:name w:val="footnote reference"/>
    <w:basedOn w:val="a1"/>
    <w:uiPriority w:val="99"/>
    <w:unhideWhenUsed/>
    <w:rsid w:val="00EA097C"/>
    <w:rPr>
      <w:vertAlign w:val="superscript"/>
    </w:rPr>
  </w:style>
  <w:style w:type="character" w:customStyle="1" w:styleId="20">
    <w:name w:val="Заголовок 2 Знак"/>
    <w:basedOn w:val="a1"/>
    <w:link w:val="2"/>
    <w:rsid w:val="00EE4F3F"/>
    <w:rPr>
      <w:rFonts w:ascii="Cambria" w:eastAsia="Times New Roman" w:hAnsi="Cambria" w:cs="Times New Roman"/>
      <w:b/>
      <w:bCs/>
      <w:i/>
      <w:iCs/>
      <w:sz w:val="28"/>
      <w:szCs w:val="28"/>
      <w:lang w:eastAsia="ru-RU"/>
    </w:rPr>
  </w:style>
  <w:style w:type="paragraph" w:styleId="af5">
    <w:name w:val="header"/>
    <w:basedOn w:val="a"/>
    <w:link w:val="af6"/>
    <w:uiPriority w:val="99"/>
    <w:unhideWhenUsed/>
    <w:rsid w:val="004A11C6"/>
    <w:pPr>
      <w:tabs>
        <w:tab w:val="center" w:pos="4677"/>
        <w:tab w:val="right" w:pos="9355"/>
      </w:tabs>
      <w:spacing w:after="0" w:line="240" w:lineRule="auto"/>
    </w:pPr>
  </w:style>
  <w:style w:type="character" w:customStyle="1" w:styleId="af6">
    <w:name w:val="Верхний колонтитул Знак"/>
    <w:basedOn w:val="a1"/>
    <w:link w:val="af5"/>
    <w:uiPriority w:val="99"/>
    <w:rsid w:val="004A11C6"/>
  </w:style>
  <w:style w:type="paragraph" w:styleId="af7">
    <w:name w:val="footer"/>
    <w:basedOn w:val="a"/>
    <w:link w:val="af8"/>
    <w:uiPriority w:val="99"/>
    <w:unhideWhenUsed/>
    <w:rsid w:val="004A11C6"/>
    <w:pPr>
      <w:tabs>
        <w:tab w:val="center" w:pos="4677"/>
        <w:tab w:val="right" w:pos="9355"/>
      </w:tabs>
      <w:spacing w:after="0" w:line="240" w:lineRule="auto"/>
    </w:pPr>
  </w:style>
  <w:style w:type="character" w:customStyle="1" w:styleId="af8">
    <w:name w:val="Нижний колонтитул Знак"/>
    <w:basedOn w:val="a1"/>
    <w:link w:val="af7"/>
    <w:uiPriority w:val="99"/>
    <w:rsid w:val="004A11C6"/>
  </w:style>
  <w:style w:type="table" w:styleId="af9">
    <w:name w:val="Table Grid"/>
    <w:basedOn w:val="a2"/>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ТЗ список Знак,Абзац списка нумерованный Знак"/>
    <w:link w:val="a5"/>
    <w:uiPriority w:val="34"/>
    <w:qFormat/>
    <w:locked/>
    <w:rsid w:val="00F7617A"/>
  </w:style>
  <w:style w:type="paragraph" w:customStyle="1" w:styleId="ConsPlusTitle">
    <w:name w:val="ConsPlusTitle"/>
    <w:rsid w:val="00074E1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074E1C"/>
    <w:rPr>
      <w:rFonts w:ascii="Arial" w:eastAsia="Calibri" w:hAnsi="Arial" w:cs="Arial"/>
      <w:sz w:val="20"/>
      <w:szCs w:val="20"/>
      <w:lang w:eastAsia="ru-RU"/>
    </w:rPr>
  </w:style>
  <w:style w:type="paragraph" w:customStyle="1" w:styleId="afa">
    <w:name w:val="Название проектного документа"/>
    <w:basedOn w:val="a"/>
    <w:rsid w:val="00425B5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DocList">
    <w:name w:val="ConsPlusDocList"/>
    <w:rsid w:val="00425B5C"/>
    <w:pPr>
      <w:widowControl w:val="0"/>
      <w:autoSpaceDE w:val="0"/>
      <w:autoSpaceDN w:val="0"/>
      <w:spacing w:after="0" w:line="240" w:lineRule="auto"/>
    </w:pPr>
    <w:rPr>
      <w:rFonts w:ascii="Calibri" w:eastAsiaTheme="minorEastAsia" w:hAnsi="Calibri" w:cs="Calibri"/>
      <w:lang w:eastAsia="ru-RU"/>
    </w:rPr>
  </w:style>
  <w:style w:type="paragraph" w:customStyle="1" w:styleId="ConsPlusCell">
    <w:name w:val="ConsPlusCell"/>
    <w:uiPriority w:val="99"/>
    <w:rsid w:val="006340B6"/>
    <w:pPr>
      <w:widowControl w:val="0"/>
      <w:autoSpaceDE w:val="0"/>
      <w:autoSpaceDN w:val="0"/>
      <w:adjustRightInd w:val="0"/>
      <w:spacing w:after="0" w:line="240" w:lineRule="auto"/>
    </w:pPr>
    <w:rPr>
      <w:rFonts w:ascii="Calibri" w:eastAsiaTheme="minorEastAsia" w:hAnsi="Calibri" w:cs="Calibri"/>
      <w:lang w:eastAsia="ru-RU"/>
    </w:rPr>
  </w:style>
  <w:style w:type="numbering" w:customStyle="1" w:styleId="11">
    <w:name w:val="Нет списка1"/>
    <w:next w:val="a3"/>
    <w:uiPriority w:val="99"/>
    <w:semiHidden/>
    <w:unhideWhenUsed/>
    <w:rsid w:val="008F0AA3"/>
  </w:style>
  <w:style w:type="paragraph" w:styleId="afb">
    <w:name w:val="Title"/>
    <w:basedOn w:val="a"/>
    <w:link w:val="afc"/>
    <w:qFormat/>
    <w:rsid w:val="008F0AA3"/>
    <w:pPr>
      <w:spacing w:after="0" w:line="240" w:lineRule="auto"/>
      <w:jc w:val="center"/>
    </w:pPr>
    <w:rPr>
      <w:rFonts w:ascii="Times New Roman" w:eastAsia="Times New Roman" w:hAnsi="Times New Roman" w:cs="Times New Roman"/>
      <w:sz w:val="28"/>
      <w:szCs w:val="24"/>
    </w:rPr>
  </w:style>
  <w:style w:type="character" w:customStyle="1" w:styleId="afc">
    <w:name w:val="Название Знак"/>
    <w:basedOn w:val="a1"/>
    <w:link w:val="afb"/>
    <w:rsid w:val="008F0AA3"/>
    <w:rPr>
      <w:rFonts w:ascii="Times New Roman" w:eastAsia="Times New Roman" w:hAnsi="Times New Roman" w:cs="Times New Roman"/>
      <w:sz w:val="28"/>
      <w:szCs w:val="24"/>
    </w:rPr>
  </w:style>
  <w:style w:type="character" w:customStyle="1" w:styleId="21">
    <w:name w:val="Основной текст (2)_"/>
    <w:basedOn w:val="a1"/>
    <w:link w:val="22"/>
    <w:rsid w:val="008F0AA3"/>
    <w:rPr>
      <w:rFonts w:ascii="Times New Roman" w:eastAsia="Times New Roman" w:hAnsi="Times New Roman" w:cs="Times New Roman"/>
      <w:sz w:val="26"/>
      <w:szCs w:val="26"/>
    </w:rPr>
  </w:style>
  <w:style w:type="character" w:customStyle="1" w:styleId="41">
    <w:name w:val="Основной текст (4)_"/>
    <w:basedOn w:val="a1"/>
    <w:link w:val="42"/>
    <w:rsid w:val="008F0AA3"/>
    <w:rPr>
      <w:rFonts w:ascii="Times New Roman" w:eastAsia="Times New Roman" w:hAnsi="Times New Roman" w:cs="Times New Roman"/>
      <w:color w:val="0066CC"/>
      <w:sz w:val="18"/>
      <w:szCs w:val="18"/>
    </w:rPr>
  </w:style>
  <w:style w:type="character" w:customStyle="1" w:styleId="31">
    <w:name w:val="Основной текст (3)_"/>
    <w:basedOn w:val="a1"/>
    <w:link w:val="32"/>
    <w:rsid w:val="008F0AA3"/>
    <w:rPr>
      <w:rFonts w:ascii="Times New Roman" w:eastAsia="Times New Roman" w:hAnsi="Times New Roman" w:cs="Times New Roman"/>
      <w:i/>
      <w:iCs/>
      <w:sz w:val="20"/>
      <w:szCs w:val="20"/>
    </w:rPr>
  </w:style>
  <w:style w:type="paragraph" w:customStyle="1" w:styleId="22">
    <w:name w:val="Основной текст (2)"/>
    <w:basedOn w:val="a"/>
    <w:link w:val="21"/>
    <w:rsid w:val="008F0AA3"/>
    <w:pPr>
      <w:widowControl w:val="0"/>
      <w:spacing w:after="240" w:line="240" w:lineRule="auto"/>
    </w:pPr>
    <w:rPr>
      <w:rFonts w:ascii="Times New Roman" w:eastAsia="Times New Roman" w:hAnsi="Times New Roman" w:cs="Times New Roman"/>
      <w:sz w:val="26"/>
      <w:szCs w:val="26"/>
    </w:rPr>
  </w:style>
  <w:style w:type="paragraph" w:customStyle="1" w:styleId="42">
    <w:name w:val="Основной текст (4)"/>
    <w:basedOn w:val="a"/>
    <w:link w:val="41"/>
    <w:rsid w:val="008F0AA3"/>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2">
    <w:name w:val="Основной текст (3)"/>
    <w:basedOn w:val="a"/>
    <w:link w:val="31"/>
    <w:rsid w:val="008F0AA3"/>
    <w:pPr>
      <w:widowControl w:val="0"/>
      <w:spacing w:after="0" w:line="264" w:lineRule="auto"/>
    </w:pPr>
    <w:rPr>
      <w:rFonts w:ascii="Times New Roman" w:eastAsia="Times New Roman" w:hAnsi="Times New Roman" w:cs="Times New Roman"/>
      <w:i/>
      <w:iCs/>
      <w:sz w:val="20"/>
      <w:szCs w:val="20"/>
    </w:rPr>
  </w:style>
  <w:style w:type="character" w:customStyle="1" w:styleId="afd">
    <w:name w:val="Сноска_"/>
    <w:basedOn w:val="a1"/>
    <w:link w:val="afe"/>
    <w:rsid w:val="008F0AA3"/>
    <w:rPr>
      <w:rFonts w:ascii="Times New Roman" w:eastAsia="Times New Roman" w:hAnsi="Times New Roman" w:cs="Times New Roman"/>
      <w:sz w:val="20"/>
      <w:szCs w:val="20"/>
    </w:rPr>
  </w:style>
  <w:style w:type="paragraph" w:customStyle="1" w:styleId="afe">
    <w:name w:val="Сноска"/>
    <w:basedOn w:val="a"/>
    <w:link w:val="afd"/>
    <w:rsid w:val="008F0AA3"/>
    <w:pPr>
      <w:widowControl w:val="0"/>
      <w:spacing w:after="0" w:line="240" w:lineRule="auto"/>
    </w:pPr>
    <w:rPr>
      <w:rFonts w:ascii="Times New Roman" w:eastAsia="Times New Roman" w:hAnsi="Times New Roman" w:cs="Times New Roman"/>
      <w:sz w:val="20"/>
      <w:szCs w:val="20"/>
    </w:rPr>
  </w:style>
  <w:style w:type="character" w:customStyle="1" w:styleId="aff">
    <w:name w:val="Основной текст_"/>
    <w:basedOn w:val="a1"/>
    <w:link w:val="12"/>
    <w:rsid w:val="008F0AA3"/>
    <w:rPr>
      <w:rFonts w:ascii="Times New Roman" w:eastAsia="Times New Roman" w:hAnsi="Times New Roman" w:cs="Times New Roman"/>
      <w:sz w:val="28"/>
      <w:szCs w:val="28"/>
    </w:rPr>
  </w:style>
  <w:style w:type="paragraph" w:customStyle="1" w:styleId="12">
    <w:name w:val="Основной текст1"/>
    <w:basedOn w:val="a"/>
    <w:link w:val="aff"/>
    <w:rsid w:val="008F0AA3"/>
    <w:pPr>
      <w:widowControl w:val="0"/>
      <w:spacing w:after="0" w:line="240" w:lineRule="auto"/>
      <w:ind w:firstLine="400"/>
    </w:pPr>
    <w:rPr>
      <w:rFonts w:ascii="Times New Roman" w:eastAsia="Times New Roman" w:hAnsi="Times New Roman" w:cs="Times New Roman"/>
      <w:sz w:val="28"/>
      <w:szCs w:val="28"/>
    </w:rPr>
  </w:style>
  <w:style w:type="character" w:customStyle="1" w:styleId="10">
    <w:name w:val="Заголовок 1 Знак"/>
    <w:basedOn w:val="a1"/>
    <w:link w:val="1"/>
    <w:rsid w:val="00642A1C"/>
    <w:rPr>
      <w:rFonts w:asciiTheme="majorHAnsi" w:eastAsiaTheme="majorEastAsia" w:hAnsiTheme="majorHAnsi" w:cstheme="majorBidi"/>
      <w:b/>
      <w:bCs/>
      <w:color w:val="365F91" w:themeColor="accent1" w:themeShade="BF"/>
      <w:sz w:val="28"/>
      <w:szCs w:val="28"/>
    </w:rPr>
  </w:style>
  <w:style w:type="character" w:styleId="aff0">
    <w:name w:val="page number"/>
    <w:basedOn w:val="a1"/>
    <w:rsid w:val="00642A1C"/>
  </w:style>
  <w:style w:type="character" w:customStyle="1" w:styleId="af0">
    <w:name w:val="Обычный (веб) Знак"/>
    <w:aliases w:val="_а_Е’__ (дќа) И’ц_1 Знак,_а_Е’__ (дќа) И’ц_ И’ц_ Знак,___С¬__ (_x_) ÷¬__1 Знак,___С¬__ (_x_) ÷¬__ ÷¬__ Знак"/>
    <w:link w:val="af"/>
    <w:uiPriority w:val="99"/>
    <w:locked/>
    <w:rsid w:val="00642A1C"/>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642A1C"/>
    <w:pPr>
      <w:ind w:left="720"/>
      <w:contextualSpacing/>
    </w:pPr>
    <w:rPr>
      <w:rFonts w:ascii="Calibri" w:eastAsia="Calibri" w:hAnsi="Calibri" w:cs="Times New Roman"/>
    </w:rPr>
  </w:style>
  <w:style w:type="paragraph" w:customStyle="1" w:styleId="aff1">
    <w:name w:val="Знак Знак Знак Знак"/>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a0">
    <w:name w:val="Body Text"/>
    <w:basedOn w:val="a"/>
    <w:link w:val="aff2"/>
    <w:rsid w:val="00642A1C"/>
    <w:pPr>
      <w:spacing w:after="0" w:line="240" w:lineRule="auto"/>
      <w:jc w:val="both"/>
    </w:pPr>
    <w:rPr>
      <w:rFonts w:ascii="Times New Roman" w:eastAsia="Times New Roman" w:hAnsi="Times New Roman" w:cs="Times New Roman"/>
      <w:sz w:val="28"/>
      <w:szCs w:val="20"/>
    </w:rPr>
  </w:style>
  <w:style w:type="character" w:customStyle="1" w:styleId="aff2">
    <w:name w:val="Основной текст Знак"/>
    <w:basedOn w:val="a1"/>
    <w:link w:val="a0"/>
    <w:rsid w:val="00642A1C"/>
    <w:rPr>
      <w:rFonts w:ascii="Times New Roman" w:eastAsia="Times New Roman" w:hAnsi="Times New Roman" w:cs="Times New Roman"/>
      <w:sz w:val="28"/>
      <w:szCs w:val="20"/>
    </w:rPr>
  </w:style>
  <w:style w:type="paragraph" w:customStyle="1" w:styleId="13">
    <w:name w:val="Абзац списка1"/>
    <w:basedOn w:val="a"/>
    <w:rsid w:val="00642A1C"/>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642A1C"/>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locked/>
    <w:rsid w:val="00642A1C"/>
    <w:rPr>
      <w:rFonts w:cs="Times New Roman"/>
      <w:b/>
      <w:bCs/>
      <w:sz w:val="24"/>
      <w:szCs w:val="24"/>
    </w:rPr>
  </w:style>
  <w:style w:type="paragraph" w:customStyle="1" w:styleId="aff3">
    <w:name w:val="÷¬__ ÷¬__ ÷¬__ ÷¬__"/>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23">
    <w:name w:val="Body Text Indent 2"/>
    <w:basedOn w:val="a"/>
    <w:link w:val="24"/>
    <w:rsid w:val="00642A1C"/>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rsid w:val="00642A1C"/>
    <w:rPr>
      <w:rFonts w:ascii="Times New Roman" w:eastAsia="Times New Roman" w:hAnsi="Times New Roman" w:cs="Times New Roman"/>
      <w:sz w:val="24"/>
      <w:szCs w:val="24"/>
      <w:lang w:eastAsia="ru-RU"/>
    </w:rPr>
  </w:style>
  <w:style w:type="paragraph" w:styleId="aff4">
    <w:name w:val="endnote text"/>
    <w:basedOn w:val="a"/>
    <w:link w:val="aff5"/>
    <w:uiPriority w:val="99"/>
    <w:rsid w:val="00642A1C"/>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1"/>
    <w:link w:val="aff4"/>
    <w:uiPriority w:val="99"/>
    <w:rsid w:val="00642A1C"/>
    <w:rPr>
      <w:rFonts w:ascii="Times New Roman" w:eastAsia="Times New Roman" w:hAnsi="Times New Roman" w:cs="Times New Roman"/>
      <w:sz w:val="20"/>
      <w:szCs w:val="20"/>
      <w:lang w:eastAsia="ru-RU"/>
    </w:rPr>
  </w:style>
  <w:style w:type="character" w:styleId="aff6">
    <w:name w:val="endnote reference"/>
    <w:uiPriority w:val="99"/>
    <w:rsid w:val="00642A1C"/>
    <w:rPr>
      <w:vertAlign w:val="superscript"/>
    </w:rPr>
  </w:style>
  <w:style w:type="paragraph" w:styleId="aff7">
    <w:name w:val="No Spacing"/>
    <w:qFormat/>
    <w:rsid w:val="00642A1C"/>
    <w:pPr>
      <w:spacing w:after="0" w:line="240" w:lineRule="auto"/>
    </w:pPr>
    <w:rPr>
      <w:rFonts w:ascii="Calibri" w:eastAsia="Times New Roman" w:hAnsi="Calibri" w:cs="Times New Roman"/>
      <w:lang w:eastAsia="ru-RU"/>
    </w:rPr>
  </w:style>
  <w:style w:type="paragraph" w:customStyle="1" w:styleId="P16">
    <w:name w:val="P16"/>
    <w:basedOn w:val="a"/>
    <w:hidden/>
    <w:rsid w:val="00642A1C"/>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642A1C"/>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642A1C"/>
    <w:rPr>
      <w:sz w:val="24"/>
    </w:rPr>
  </w:style>
  <w:style w:type="paragraph" w:styleId="33">
    <w:name w:val="Body Text Indent 3"/>
    <w:basedOn w:val="a"/>
    <w:link w:val="34"/>
    <w:rsid w:val="00642A1C"/>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642A1C"/>
    <w:rPr>
      <w:rFonts w:ascii="Times New Roman" w:eastAsia="Times New Roman" w:hAnsi="Times New Roman" w:cs="Times New Roman"/>
      <w:sz w:val="16"/>
      <w:szCs w:val="16"/>
      <w:lang w:eastAsia="ru-RU"/>
    </w:rPr>
  </w:style>
  <w:style w:type="paragraph" w:customStyle="1" w:styleId="formattext">
    <w:name w:val="formattext"/>
    <w:basedOn w:val="a"/>
    <w:rsid w:val="00642A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42A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642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42A1C"/>
    <w:rPr>
      <w:rFonts w:ascii="Courier New" w:eastAsia="Times New Roman" w:hAnsi="Courier New" w:cs="Courier New"/>
      <w:sz w:val="20"/>
      <w:szCs w:val="20"/>
      <w:lang w:eastAsia="ru-RU"/>
    </w:rPr>
  </w:style>
  <w:style w:type="paragraph" w:customStyle="1" w:styleId="aff8">
    <w:name w:val="МУ Обычный стиль"/>
    <w:basedOn w:val="a"/>
    <w:autoRedefine/>
    <w:rsid w:val="00642A1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642A1C"/>
  </w:style>
  <w:style w:type="paragraph" w:customStyle="1" w:styleId="8">
    <w:name w:val="Стиль8"/>
    <w:basedOn w:val="a"/>
    <w:rsid w:val="00642A1C"/>
    <w:pPr>
      <w:spacing w:after="0" w:line="240" w:lineRule="auto"/>
    </w:pPr>
    <w:rPr>
      <w:rFonts w:ascii="Times New Roman" w:eastAsia="Calibri" w:hAnsi="Times New Roman" w:cs="Times New Roman"/>
      <w:noProof/>
      <w:sz w:val="28"/>
      <w:szCs w:val="28"/>
      <w:lang w:eastAsia="ru-RU"/>
    </w:rPr>
  </w:style>
  <w:style w:type="paragraph" w:styleId="aff9">
    <w:name w:val="Revision"/>
    <w:hidden/>
    <w:uiPriority w:val="99"/>
    <w:semiHidden/>
    <w:rsid w:val="00642A1C"/>
    <w:pPr>
      <w:spacing w:after="0" w:line="240" w:lineRule="auto"/>
    </w:pPr>
    <w:rPr>
      <w:rFonts w:ascii="Times New Roman" w:eastAsia="Times New Roman" w:hAnsi="Times New Roman" w:cs="Times New Roman"/>
      <w:sz w:val="24"/>
      <w:szCs w:val="24"/>
      <w:lang w:eastAsia="ru-RU"/>
    </w:rPr>
  </w:style>
  <w:style w:type="paragraph" w:customStyle="1" w:styleId="affa">
    <w:basedOn w:val="a"/>
    <w:next w:val="a"/>
    <w:qFormat/>
    <w:rsid w:val="00642A1C"/>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b">
    <w:name w:val="Заголовок Знак"/>
    <w:rsid w:val="00642A1C"/>
    <w:rPr>
      <w:rFonts w:ascii="Calibri Light" w:hAnsi="Calibri Light"/>
      <w:b/>
      <w:bCs/>
      <w:kern w:val="28"/>
      <w:sz w:val="32"/>
      <w:szCs w:val="32"/>
    </w:rPr>
  </w:style>
  <w:style w:type="character" w:styleId="affc">
    <w:name w:val="Emphasis"/>
    <w:qFormat/>
    <w:rsid w:val="00642A1C"/>
    <w:rPr>
      <w:i/>
      <w:iCs/>
    </w:rPr>
  </w:style>
  <w:style w:type="character" w:customStyle="1" w:styleId="15">
    <w:name w:val="Название Знак1"/>
    <w:basedOn w:val="a1"/>
    <w:uiPriority w:val="10"/>
    <w:rsid w:val="00642A1C"/>
    <w:rPr>
      <w:rFonts w:asciiTheme="majorHAnsi" w:eastAsiaTheme="majorEastAsia" w:hAnsiTheme="majorHAnsi" w:cstheme="majorBidi"/>
      <w:color w:val="17365D" w:themeColor="text2" w:themeShade="BF"/>
      <w:spacing w:val="5"/>
      <w:kern w:val="28"/>
      <w:sz w:val="52"/>
      <w:szCs w:val="52"/>
    </w:rPr>
  </w:style>
  <w:style w:type="character" w:customStyle="1" w:styleId="affd">
    <w:name w:val="Колонтитул_"/>
    <w:basedOn w:val="a1"/>
    <w:link w:val="affe"/>
    <w:rsid w:val="009820F7"/>
    <w:rPr>
      <w:rFonts w:ascii="Arial" w:eastAsia="Arial" w:hAnsi="Arial" w:cs="Arial"/>
      <w:sz w:val="16"/>
      <w:szCs w:val="16"/>
    </w:rPr>
  </w:style>
  <w:style w:type="paragraph" w:customStyle="1" w:styleId="affe">
    <w:name w:val="Колонтитул"/>
    <w:basedOn w:val="a"/>
    <w:link w:val="affd"/>
    <w:rsid w:val="009820F7"/>
    <w:pPr>
      <w:widowControl w:val="0"/>
      <w:spacing w:after="0" w:line="206" w:lineRule="auto"/>
    </w:pPr>
    <w:rPr>
      <w:rFonts w:ascii="Arial" w:eastAsia="Arial" w:hAnsi="Arial" w:cs="Arial"/>
      <w:sz w:val="16"/>
      <w:szCs w:val="16"/>
    </w:rPr>
  </w:style>
  <w:style w:type="character" w:customStyle="1" w:styleId="30">
    <w:name w:val="Заголовок 3 Знак"/>
    <w:basedOn w:val="a1"/>
    <w:link w:val="3"/>
    <w:rsid w:val="00640622"/>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rsid w:val="00640622"/>
    <w:rPr>
      <w:rFonts w:ascii="Times New Roman" w:eastAsia="Times New Roman" w:hAnsi="Times New Roman" w:cs="Times New Roman"/>
      <w:b/>
      <w:bCs/>
      <w:sz w:val="28"/>
      <w:szCs w:val="28"/>
      <w:lang w:eastAsia="zh-CN"/>
    </w:rPr>
  </w:style>
  <w:style w:type="paragraph" w:customStyle="1" w:styleId="afff">
    <w:name w:val="Знак Знак Знак"/>
    <w:basedOn w:val="a"/>
    <w:rsid w:val="00640622"/>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25">
    <w:name w:val="Нет списка2"/>
    <w:next w:val="a3"/>
    <w:uiPriority w:val="99"/>
    <w:semiHidden/>
    <w:unhideWhenUsed/>
    <w:rsid w:val="00640622"/>
  </w:style>
  <w:style w:type="character" w:customStyle="1" w:styleId="WW8Num1z0">
    <w:name w:val="WW8Num1z0"/>
    <w:rsid w:val="00640622"/>
    <w:rPr>
      <w:rFonts w:ascii="Vladimir Script" w:hAnsi="Vladimir Script" w:cs="Vladimir Script"/>
    </w:rPr>
  </w:style>
  <w:style w:type="character" w:customStyle="1" w:styleId="WW8Num1z1">
    <w:name w:val="WW8Num1z1"/>
    <w:rsid w:val="00640622"/>
    <w:rPr>
      <w:rFonts w:ascii="Courier New" w:hAnsi="Courier New" w:cs="Courier New"/>
    </w:rPr>
  </w:style>
  <w:style w:type="character" w:customStyle="1" w:styleId="WW8Num1z2">
    <w:name w:val="WW8Num1z2"/>
    <w:rsid w:val="00640622"/>
    <w:rPr>
      <w:rFonts w:ascii="Wingdings" w:hAnsi="Wingdings" w:cs="Wingdings"/>
    </w:rPr>
  </w:style>
  <w:style w:type="character" w:customStyle="1" w:styleId="WW8Num1z3">
    <w:name w:val="WW8Num1z3"/>
    <w:rsid w:val="00640622"/>
    <w:rPr>
      <w:rFonts w:ascii="Symbol" w:hAnsi="Symbol" w:cs="Symbol"/>
    </w:rPr>
  </w:style>
  <w:style w:type="character" w:customStyle="1" w:styleId="WW8Num2z0">
    <w:name w:val="WW8Num2z0"/>
    <w:rsid w:val="00640622"/>
    <w:rPr>
      <w:rFonts w:ascii="Vladimir Script" w:hAnsi="Vladimir Script" w:cs="Vladimir Script"/>
    </w:rPr>
  </w:style>
  <w:style w:type="character" w:customStyle="1" w:styleId="WW8Num2z1">
    <w:name w:val="WW8Num2z1"/>
    <w:rsid w:val="00640622"/>
    <w:rPr>
      <w:rFonts w:ascii="Courier New" w:hAnsi="Courier New" w:cs="Courier New"/>
    </w:rPr>
  </w:style>
  <w:style w:type="character" w:customStyle="1" w:styleId="WW8Num2z2">
    <w:name w:val="WW8Num2z2"/>
    <w:rsid w:val="00640622"/>
    <w:rPr>
      <w:rFonts w:ascii="Wingdings" w:hAnsi="Wingdings" w:cs="Wingdings"/>
    </w:rPr>
  </w:style>
  <w:style w:type="character" w:customStyle="1" w:styleId="WW8Num2z3">
    <w:name w:val="WW8Num2z3"/>
    <w:rsid w:val="00640622"/>
    <w:rPr>
      <w:rFonts w:ascii="Symbol" w:hAnsi="Symbol" w:cs="Symbol"/>
    </w:rPr>
  </w:style>
  <w:style w:type="character" w:customStyle="1" w:styleId="WW8Num3z0">
    <w:name w:val="WW8Num3z0"/>
    <w:rsid w:val="00640622"/>
    <w:rPr>
      <w:rFonts w:cs="Times New Roman"/>
    </w:rPr>
  </w:style>
  <w:style w:type="character" w:customStyle="1" w:styleId="WW8Num4z0">
    <w:name w:val="WW8Num4z0"/>
    <w:rsid w:val="00640622"/>
    <w:rPr>
      <w:b w:val="0"/>
    </w:rPr>
  </w:style>
  <w:style w:type="character" w:customStyle="1" w:styleId="WW8Num4z1">
    <w:name w:val="WW8Num4z1"/>
    <w:rsid w:val="00640622"/>
  </w:style>
  <w:style w:type="character" w:customStyle="1" w:styleId="WW8Num4z2">
    <w:name w:val="WW8Num4z2"/>
    <w:rsid w:val="00640622"/>
  </w:style>
  <w:style w:type="character" w:customStyle="1" w:styleId="WW8Num4z3">
    <w:name w:val="WW8Num4z3"/>
    <w:rsid w:val="00640622"/>
  </w:style>
  <w:style w:type="character" w:customStyle="1" w:styleId="WW8Num4z4">
    <w:name w:val="WW8Num4z4"/>
    <w:rsid w:val="00640622"/>
  </w:style>
  <w:style w:type="character" w:customStyle="1" w:styleId="WW8Num4z5">
    <w:name w:val="WW8Num4z5"/>
    <w:rsid w:val="00640622"/>
  </w:style>
  <w:style w:type="character" w:customStyle="1" w:styleId="WW8Num4z6">
    <w:name w:val="WW8Num4z6"/>
    <w:rsid w:val="00640622"/>
  </w:style>
  <w:style w:type="character" w:customStyle="1" w:styleId="WW8Num4z7">
    <w:name w:val="WW8Num4z7"/>
    <w:rsid w:val="00640622"/>
  </w:style>
  <w:style w:type="character" w:customStyle="1" w:styleId="WW8Num4z8">
    <w:name w:val="WW8Num4z8"/>
    <w:rsid w:val="00640622"/>
  </w:style>
  <w:style w:type="character" w:customStyle="1" w:styleId="WW8Num5z0">
    <w:name w:val="WW8Num5z0"/>
    <w:rsid w:val="00640622"/>
    <w:rPr>
      <w:rFonts w:cs="Times New Roman"/>
    </w:rPr>
  </w:style>
  <w:style w:type="character" w:customStyle="1" w:styleId="WW8Num5z1">
    <w:name w:val="WW8Num5z1"/>
    <w:rsid w:val="00640622"/>
    <w:rPr>
      <w:rFonts w:cs="Times New Roman"/>
      <w:b w:val="0"/>
      <w:bCs w:val="0"/>
    </w:rPr>
  </w:style>
  <w:style w:type="character" w:customStyle="1" w:styleId="WW8Num6z0">
    <w:name w:val="WW8Num6z0"/>
    <w:rsid w:val="00640622"/>
    <w:rPr>
      <w:rFonts w:cs="Times New Roman"/>
      <w:i w:val="0"/>
    </w:rPr>
  </w:style>
  <w:style w:type="character" w:customStyle="1" w:styleId="WW8Num6z1">
    <w:name w:val="WW8Num6z1"/>
    <w:rsid w:val="00640622"/>
    <w:rPr>
      <w:rFonts w:cs="Times New Roman"/>
    </w:rPr>
  </w:style>
  <w:style w:type="character" w:customStyle="1" w:styleId="WW8Num7z0">
    <w:name w:val="WW8Num7z0"/>
    <w:rsid w:val="00640622"/>
    <w:rPr>
      <w:rFonts w:cs="Times New Roman"/>
      <w:i w:val="0"/>
    </w:rPr>
  </w:style>
  <w:style w:type="character" w:customStyle="1" w:styleId="WW8Num8z0">
    <w:name w:val="WW8Num8z0"/>
    <w:rsid w:val="00640622"/>
    <w:rPr>
      <w:rFonts w:cs="Times New Roman"/>
    </w:rPr>
  </w:style>
  <w:style w:type="character" w:customStyle="1" w:styleId="WW8Num9z0">
    <w:name w:val="WW8Num9z0"/>
    <w:rsid w:val="00640622"/>
    <w:rPr>
      <w:rFonts w:cs="Times New Roman"/>
    </w:rPr>
  </w:style>
  <w:style w:type="character" w:customStyle="1" w:styleId="WW8Num10z0">
    <w:name w:val="WW8Num10z0"/>
    <w:rsid w:val="00640622"/>
    <w:rPr>
      <w:rFonts w:ascii="Vladimir Script" w:hAnsi="Vladimir Script" w:cs="Vladimir Script"/>
    </w:rPr>
  </w:style>
  <w:style w:type="character" w:customStyle="1" w:styleId="WW8Num10z1">
    <w:name w:val="WW8Num10z1"/>
    <w:rsid w:val="00640622"/>
    <w:rPr>
      <w:rFonts w:ascii="Courier New" w:hAnsi="Courier New" w:cs="Courier New"/>
    </w:rPr>
  </w:style>
  <w:style w:type="character" w:customStyle="1" w:styleId="WW8Num10z2">
    <w:name w:val="WW8Num10z2"/>
    <w:rsid w:val="00640622"/>
    <w:rPr>
      <w:rFonts w:ascii="Wingdings" w:hAnsi="Wingdings" w:cs="Wingdings"/>
    </w:rPr>
  </w:style>
  <w:style w:type="character" w:customStyle="1" w:styleId="WW8Num10z3">
    <w:name w:val="WW8Num10z3"/>
    <w:rsid w:val="00640622"/>
    <w:rPr>
      <w:rFonts w:ascii="Symbol" w:hAnsi="Symbol" w:cs="Symbol"/>
    </w:rPr>
  </w:style>
  <w:style w:type="character" w:customStyle="1" w:styleId="WW8Num11z0">
    <w:name w:val="WW8Num11z0"/>
    <w:rsid w:val="00640622"/>
    <w:rPr>
      <w:rFonts w:cs="Times New Roman"/>
    </w:rPr>
  </w:style>
  <w:style w:type="character" w:customStyle="1" w:styleId="WW8Num12z0">
    <w:name w:val="WW8Num12z0"/>
    <w:rsid w:val="00640622"/>
    <w:rPr>
      <w:rFonts w:ascii="Vladimir Script" w:hAnsi="Vladimir Script" w:cs="Vladimir Script"/>
    </w:rPr>
  </w:style>
  <w:style w:type="character" w:customStyle="1" w:styleId="WW8Num12z1">
    <w:name w:val="WW8Num12z1"/>
    <w:rsid w:val="00640622"/>
    <w:rPr>
      <w:rFonts w:ascii="Courier New" w:hAnsi="Courier New" w:cs="Courier New"/>
    </w:rPr>
  </w:style>
  <w:style w:type="character" w:customStyle="1" w:styleId="WW8Num12z2">
    <w:name w:val="WW8Num12z2"/>
    <w:rsid w:val="00640622"/>
    <w:rPr>
      <w:rFonts w:ascii="Wingdings" w:hAnsi="Wingdings" w:cs="Wingdings"/>
    </w:rPr>
  </w:style>
  <w:style w:type="character" w:customStyle="1" w:styleId="WW8Num12z3">
    <w:name w:val="WW8Num12z3"/>
    <w:rsid w:val="00640622"/>
    <w:rPr>
      <w:rFonts w:ascii="Symbol" w:hAnsi="Symbol" w:cs="Symbol"/>
    </w:rPr>
  </w:style>
  <w:style w:type="character" w:customStyle="1" w:styleId="WW8Num13z0">
    <w:name w:val="WW8Num13z0"/>
    <w:rsid w:val="00640622"/>
  </w:style>
  <w:style w:type="character" w:customStyle="1" w:styleId="WW8Num13z1">
    <w:name w:val="WW8Num13z1"/>
    <w:rsid w:val="00640622"/>
  </w:style>
  <w:style w:type="character" w:customStyle="1" w:styleId="WW8Num13z2">
    <w:name w:val="WW8Num13z2"/>
    <w:rsid w:val="00640622"/>
  </w:style>
  <w:style w:type="character" w:customStyle="1" w:styleId="WW8Num13z3">
    <w:name w:val="WW8Num13z3"/>
    <w:rsid w:val="00640622"/>
  </w:style>
  <w:style w:type="character" w:customStyle="1" w:styleId="WW8Num13z4">
    <w:name w:val="WW8Num13z4"/>
    <w:rsid w:val="00640622"/>
  </w:style>
  <w:style w:type="character" w:customStyle="1" w:styleId="WW8Num13z5">
    <w:name w:val="WW8Num13z5"/>
    <w:rsid w:val="00640622"/>
  </w:style>
  <w:style w:type="character" w:customStyle="1" w:styleId="WW8Num13z6">
    <w:name w:val="WW8Num13z6"/>
    <w:rsid w:val="00640622"/>
  </w:style>
  <w:style w:type="character" w:customStyle="1" w:styleId="WW8Num13z7">
    <w:name w:val="WW8Num13z7"/>
    <w:rsid w:val="00640622"/>
  </w:style>
  <w:style w:type="character" w:customStyle="1" w:styleId="WW8Num13z8">
    <w:name w:val="WW8Num13z8"/>
    <w:rsid w:val="00640622"/>
  </w:style>
  <w:style w:type="character" w:customStyle="1" w:styleId="WW8Num14z0">
    <w:name w:val="WW8Num14z0"/>
    <w:rsid w:val="00640622"/>
    <w:rPr>
      <w:rFonts w:cs="Times New Roman"/>
    </w:rPr>
  </w:style>
  <w:style w:type="character" w:customStyle="1" w:styleId="WW8Num15z0">
    <w:name w:val="WW8Num15z0"/>
    <w:rsid w:val="00640622"/>
    <w:rPr>
      <w:rFonts w:cs="Times New Roman"/>
    </w:rPr>
  </w:style>
  <w:style w:type="character" w:customStyle="1" w:styleId="WW8Num16z0">
    <w:name w:val="WW8Num16z0"/>
    <w:rsid w:val="00640622"/>
    <w:rPr>
      <w:rFonts w:cs="Times New Roman"/>
    </w:rPr>
  </w:style>
  <w:style w:type="character" w:customStyle="1" w:styleId="WW8Num17z0">
    <w:name w:val="WW8Num17z0"/>
    <w:rsid w:val="00640622"/>
  </w:style>
  <w:style w:type="character" w:customStyle="1" w:styleId="WW8Num17z1">
    <w:name w:val="WW8Num17z1"/>
    <w:rsid w:val="00640622"/>
  </w:style>
  <w:style w:type="character" w:customStyle="1" w:styleId="WW8Num17z2">
    <w:name w:val="WW8Num17z2"/>
    <w:rsid w:val="00640622"/>
  </w:style>
  <w:style w:type="character" w:customStyle="1" w:styleId="WW8Num17z3">
    <w:name w:val="WW8Num17z3"/>
    <w:rsid w:val="00640622"/>
  </w:style>
  <w:style w:type="character" w:customStyle="1" w:styleId="WW8Num17z4">
    <w:name w:val="WW8Num17z4"/>
    <w:rsid w:val="00640622"/>
  </w:style>
  <w:style w:type="character" w:customStyle="1" w:styleId="WW8Num17z5">
    <w:name w:val="WW8Num17z5"/>
    <w:rsid w:val="00640622"/>
  </w:style>
  <w:style w:type="character" w:customStyle="1" w:styleId="WW8Num17z6">
    <w:name w:val="WW8Num17z6"/>
    <w:rsid w:val="00640622"/>
  </w:style>
  <w:style w:type="character" w:customStyle="1" w:styleId="WW8Num17z7">
    <w:name w:val="WW8Num17z7"/>
    <w:rsid w:val="00640622"/>
  </w:style>
  <w:style w:type="character" w:customStyle="1" w:styleId="WW8Num17z8">
    <w:name w:val="WW8Num17z8"/>
    <w:rsid w:val="00640622"/>
  </w:style>
  <w:style w:type="character" w:customStyle="1" w:styleId="WW8Num18z0">
    <w:name w:val="WW8Num18z0"/>
    <w:rsid w:val="00640622"/>
    <w:rPr>
      <w:rFonts w:ascii="Times New Roman" w:eastAsia="Times New Roman" w:hAnsi="Times New Roman" w:cs="Times New Roman"/>
    </w:rPr>
  </w:style>
  <w:style w:type="character" w:customStyle="1" w:styleId="WW8Num18z1">
    <w:name w:val="WW8Num18z1"/>
    <w:rsid w:val="00640622"/>
    <w:rPr>
      <w:rFonts w:ascii="Courier New" w:hAnsi="Courier New" w:cs="Courier New"/>
    </w:rPr>
  </w:style>
  <w:style w:type="character" w:customStyle="1" w:styleId="WW8Num18z2">
    <w:name w:val="WW8Num18z2"/>
    <w:rsid w:val="00640622"/>
    <w:rPr>
      <w:rFonts w:ascii="Wingdings" w:hAnsi="Wingdings" w:cs="Wingdings"/>
    </w:rPr>
  </w:style>
  <w:style w:type="character" w:customStyle="1" w:styleId="WW8Num18z3">
    <w:name w:val="WW8Num18z3"/>
    <w:rsid w:val="00640622"/>
    <w:rPr>
      <w:rFonts w:ascii="Symbol" w:hAnsi="Symbol" w:cs="Symbol"/>
    </w:rPr>
  </w:style>
  <w:style w:type="character" w:customStyle="1" w:styleId="WW8Num19z0">
    <w:name w:val="WW8Num19z0"/>
    <w:rsid w:val="00640622"/>
    <w:rPr>
      <w:rFonts w:cs="Times New Roman"/>
      <w:b w:val="0"/>
    </w:rPr>
  </w:style>
  <w:style w:type="character" w:customStyle="1" w:styleId="WW8Num20z0">
    <w:name w:val="WW8Num20z0"/>
    <w:rsid w:val="00640622"/>
    <w:rPr>
      <w:rFonts w:cs="Times New Roman"/>
    </w:rPr>
  </w:style>
  <w:style w:type="character" w:customStyle="1" w:styleId="WW8Num21z0">
    <w:name w:val="WW8Num21z0"/>
    <w:rsid w:val="00640622"/>
    <w:rPr>
      <w:rFonts w:ascii="Vladimir Script" w:hAnsi="Vladimir Script" w:cs="Vladimir Script"/>
    </w:rPr>
  </w:style>
  <w:style w:type="character" w:customStyle="1" w:styleId="WW8Num21z1">
    <w:name w:val="WW8Num21z1"/>
    <w:rsid w:val="00640622"/>
    <w:rPr>
      <w:rFonts w:ascii="Courier New" w:hAnsi="Courier New" w:cs="Courier New"/>
    </w:rPr>
  </w:style>
  <w:style w:type="character" w:customStyle="1" w:styleId="WW8Num21z2">
    <w:name w:val="WW8Num21z2"/>
    <w:rsid w:val="00640622"/>
    <w:rPr>
      <w:rFonts w:ascii="Wingdings" w:hAnsi="Wingdings" w:cs="Wingdings"/>
    </w:rPr>
  </w:style>
  <w:style w:type="character" w:customStyle="1" w:styleId="WW8Num21z3">
    <w:name w:val="WW8Num21z3"/>
    <w:rsid w:val="00640622"/>
    <w:rPr>
      <w:rFonts w:ascii="Symbol" w:hAnsi="Symbol" w:cs="Symbol"/>
    </w:rPr>
  </w:style>
  <w:style w:type="character" w:customStyle="1" w:styleId="WW8Num22z0">
    <w:name w:val="WW8Num22z0"/>
    <w:rsid w:val="00640622"/>
  </w:style>
  <w:style w:type="character" w:customStyle="1" w:styleId="WW8Num22z1">
    <w:name w:val="WW8Num22z1"/>
    <w:rsid w:val="00640622"/>
  </w:style>
  <w:style w:type="character" w:customStyle="1" w:styleId="WW8Num22z2">
    <w:name w:val="WW8Num22z2"/>
    <w:rsid w:val="00640622"/>
  </w:style>
  <w:style w:type="character" w:customStyle="1" w:styleId="WW8Num22z3">
    <w:name w:val="WW8Num22z3"/>
    <w:rsid w:val="00640622"/>
  </w:style>
  <w:style w:type="character" w:customStyle="1" w:styleId="WW8Num22z4">
    <w:name w:val="WW8Num22z4"/>
    <w:rsid w:val="00640622"/>
  </w:style>
  <w:style w:type="character" w:customStyle="1" w:styleId="WW8Num22z5">
    <w:name w:val="WW8Num22z5"/>
    <w:rsid w:val="00640622"/>
  </w:style>
  <w:style w:type="character" w:customStyle="1" w:styleId="WW8Num22z6">
    <w:name w:val="WW8Num22z6"/>
    <w:rsid w:val="00640622"/>
  </w:style>
  <w:style w:type="character" w:customStyle="1" w:styleId="WW8Num22z7">
    <w:name w:val="WW8Num22z7"/>
    <w:rsid w:val="00640622"/>
  </w:style>
  <w:style w:type="character" w:customStyle="1" w:styleId="WW8Num22z8">
    <w:name w:val="WW8Num22z8"/>
    <w:rsid w:val="00640622"/>
  </w:style>
  <w:style w:type="character" w:customStyle="1" w:styleId="WW8Num23z0">
    <w:name w:val="WW8Num23z0"/>
    <w:rsid w:val="00640622"/>
    <w:rPr>
      <w:rFonts w:cs="Times New Roman"/>
    </w:rPr>
  </w:style>
  <w:style w:type="character" w:customStyle="1" w:styleId="WW8Num23z1">
    <w:name w:val="WW8Num23z1"/>
    <w:rsid w:val="00640622"/>
    <w:rPr>
      <w:rFonts w:ascii="Vladimir Script" w:hAnsi="Vladimir Script" w:cs="Vladimir Script"/>
    </w:rPr>
  </w:style>
  <w:style w:type="character" w:customStyle="1" w:styleId="WW8Num24z0">
    <w:name w:val="WW8Num24z0"/>
    <w:rsid w:val="00640622"/>
    <w:rPr>
      <w:rFonts w:cs="Times New Roman"/>
    </w:rPr>
  </w:style>
  <w:style w:type="character" w:customStyle="1" w:styleId="WW8Num25z0">
    <w:name w:val="WW8Num25z0"/>
    <w:rsid w:val="00640622"/>
    <w:rPr>
      <w:rFonts w:cs="Times New Roman"/>
    </w:rPr>
  </w:style>
  <w:style w:type="character" w:customStyle="1" w:styleId="WW8Num26z0">
    <w:name w:val="WW8Num26z0"/>
    <w:rsid w:val="00640622"/>
    <w:rPr>
      <w:rFonts w:cs="Times New Roman"/>
    </w:rPr>
  </w:style>
  <w:style w:type="character" w:customStyle="1" w:styleId="WW8Num27z0">
    <w:name w:val="WW8Num27z0"/>
    <w:rsid w:val="00640622"/>
    <w:rPr>
      <w:rFonts w:cs="Times New Roman"/>
      <w:b w:val="0"/>
      <w:bCs w:val="0"/>
    </w:rPr>
  </w:style>
  <w:style w:type="character" w:customStyle="1" w:styleId="WW8Num28z0">
    <w:name w:val="WW8Num28z0"/>
    <w:rsid w:val="00640622"/>
    <w:rPr>
      <w:rFonts w:ascii="Vladimir Script" w:hAnsi="Vladimir Script" w:cs="Vladimir Script"/>
    </w:rPr>
  </w:style>
  <w:style w:type="character" w:customStyle="1" w:styleId="WW8Num28z1">
    <w:name w:val="WW8Num28z1"/>
    <w:rsid w:val="00640622"/>
    <w:rPr>
      <w:rFonts w:cs="Times New Roman"/>
    </w:rPr>
  </w:style>
  <w:style w:type="character" w:customStyle="1" w:styleId="WW8Num28z2">
    <w:name w:val="WW8Num28z2"/>
    <w:rsid w:val="00640622"/>
    <w:rPr>
      <w:rFonts w:ascii="Wingdings" w:hAnsi="Wingdings" w:cs="Wingdings"/>
    </w:rPr>
  </w:style>
  <w:style w:type="character" w:customStyle="1" w:styleId="WW8Num28z3">
    <w:name w:val="WW8Num28z3"/>
    <w:rsid w:val="00640622"/>
    <w:rPr>
      <w:rFonts w:ascii="Symbol" w:hAnsi="Symbol" w:cs="Symbol"/>
    </w:rPr>
  </w:style>
  <w:style w:type="character" w:customStyle="1" w:styleId="WW8Num28z4">
    <w:name w:val="WW8Num28z4"/>
    <w:rsid w:val="00640622"/>
    <w:rPr>
      <w:rFonts w:ascii="Courier New" w:hAnsi="Courier New" w:cs="Courier New"/>
    </w:rPr>
  </w:style>
  <w:style w:type="character" w:customStyle="1" w:styleId="WW8Num29z0">
    <w:name w:val="WW8Num29z0"/>
    <w:rsid w:val="00640622"/>
    <w:rPr>
      <w:rFonts w:cs="Times New Roman"/>
    </w:rPr>
  </w:style>
  <w:style w:type="character" w:customStyle="1" w:styleId="WW8Num30z0">
    <w:name w:val="WW8Num30z0"/>
    <w:rsid w:val="00640622"/>
    <w:rPr>
      <w:rFonts w:cs="Times New Roman"/>
    </w:rPr>
  </w:style>
  <w:style w:type="character" w:customStyle="1" w:styleId="WW8Num31z0">
    <w:name w:val="WW8Num31z0"/>
    <w:rsid w:val="00640622"/>
    <w:rPr>
      <w:rFonts w:cs="Times New Roman"/>
    </w:rPr>
  </w:style>
  <w:style w:type="character" w:customStyle="1" w:styleId="WW8Num31z1">
    <w:name w:val="WW8Num31z1"/>
    <w:rsid w:val="00640622"/>
    <w:rPr>
      <w:rFonts w:cs="Times New Roman"/>
      <w:b w:val="0"/>
      <w:bCs w:val="0"/>
    </w:rPr>
  </w:style>
  <w:style w:type="character" w:customStyle="1" w:styleId="WW8Num32z0">
    <w:name w:val="WW8Num32z0"/>
    <w:rsid w:val="00640622"/>
  </w:style>
  <w:style w:type="character" w:customStyle="1" w:styleId="WW8Num32z1">
    <w:name w:val="WW8Num32z1"/>
    <w:rsid w:val="00640622"/>
  </w:style>
  <w:style w:type="character" w:customStyle="1" w:styleId="WW8Num32z2">
    <w:name w:val="WW8Num32z2"/>
    <w:rsid w:val="00640622"/>
  </w:style>
  <w:style w:type="character" w:customStyle="1" w:styleId="WW8Num32z3">
    <w:name w:val="WW8Num32z3"/>
    <w:rsid w:val="00640622"/>
  </w:style>
  <w:style w:type="character" w:customStyle="1" w:styleId="WW8Num32z4">
    <w:name w:val="WW8Num32z4"/>
    <w:rsid w:val="00640622"/>
  </w:style>
  <w:style w:type="character" w:customStyle="1" w:styleId="WW8Num32z5">
    <w:name w:val="WW8Num32z5"/>
    <w:rsid w:val="00640622"/>
  </w:style>
  <w:style w:type="character" w:customStyle="1" w:styleId="WW8Num32z6">
    <w:name w:val="WW8Num32z6"/>
    <w:rsid w:val="00640622"/>
  </w:style>
  <w:style w:type="character" w:customStyle="1" w:styleId="WW8Num32z7">
    <w:name w:val="WW8Num32z7"/>
    <w:rsid w:val="00640622"/>
  </w:style>
  <w:style w:type="character" w:customStyle="1" w:styleId="WW8Num32z8">
    <w:name w:val="WW8Num32z8"/>
    <w:rsid w:val="00640622"/>
  </w:style>
  <w:style w:type="character" w:customStyle="1" w:styleId="WW8Num33z0">
    <w:name w:val="WW8Num33z0"/>
    <w:rsid w:val="00640622"/>
    <w:rPr>
      <w:rFonts w:cs="Times New Roman"/>
    </w:rPr>
  </w:style>
  <w:style w:type="character" w:customStyle="1" w:styleId="WW8Num34z0">
    <w:name w:val="WW8Num34z0"/>
    <w:rsid w:val="00640622"/>
    <w:rPr>
      <w:rFonts w:cs="Times New Roman"/>
    </w:rPr>
  </w:style>
  <w:style w:type="character" w:customStyle="1" w:styleId="WW8Num35z0">
    <w:name w:val="WW8Num35z0"/>
    <w:rsid w:val="00640622"/>
  </w:style>
  <w:style w:type="character" w:customStyle="1" w:styleId="WW8Num35z1">
    <w:name w:val="WW8Num35z1"/>
    <w:rsid w:val="00640622"/>
  </w:style>
  <w:style w:type="character" w:customStyle="1" w:styleId="WW8Num35z2">
    <w:name w:val="WW8Num35z2"/>
    <w:rsid w:val="00640622"/>
  </w:style>
  <w:style w:type="character" w:customStyle="1" w:styleId="WW8Num35z3">
    <w:name w:val="WW8Num35z3"/>
    <w:rsid w:val="00640622"/>
  </w:style>
  <w:style w:type="character" w:customStyle="1" w:styleId="WW8Num35z4">
    <w:name w:val="WW8Num35z4"/>
    <w:rsid w:val="00640622"/>
  </w:style>
  <w:style w:type="character" w:customStyle="1" w:styleId="WW8Num35z5">
    <w:name w:val="WW8Num35z5"/>
    <w:rsid w:val="00640622"/>
  </w:style>
  <w:style w:type="character" w:customStyle="1" w:styleId="WW8Num35z6">
    <w:name w:val="WW8Num35z6"/>
    <w:rsid w:val="00640622"/>
  </w:style>
  <w:style w:type="character" w:customStyle="1" w:styleId="WW8Num35z7">
    <w:name w:val="WW8Num35z7"/>
    <w:rsid w:val="00640622"/>
  </w:style>
  <w:style w:type="character" w:customStyle="1" w:styleId="WW8Num35z8">
    <w:name w:val="WW8Num35z8"/>
    <w:rsid w:val="00640622"/>
  </w:style>
  <w:style w:type="character" w:customStyle="1" w:styleId="WW8Num36z0">
    <w:name w:val="WW8Num36z0"/>
    <w:rsid w:val="00640622"/>
    <w:rPr>
      <w:rFonts w:ascii="Vladimir Script" w:hAnsi="Vladimir Script" w:cs="Vladimir Script"/>
      <w:sz w:val="28"/>
      <w:szCs w:val="28"/>
    </w:rPr>
  </w:style>
  <w:style w:type="character" w:customStyle="1" w:styleId="WW8Num36z1">
    <w:name w:val="WW8Num36z1"/>
    <w:rsid w:val="00640622"/>
    <w:rPr>
      <w:rFonts w:ascii="Courier New" w:hAnsi="Courier New" w:cs="Courier New"/>
    </w:rPr>
  </w:style>
  <w:style w:type="character" w:customStyle="1" w:styleId="WW8Num36z2">
    <w:name w:val="WW8Num36z2"/>
    <w:rsid w:val="00640622"/>
    <w:rPr>
      <w:rFonts w:ascii="Wingdings" w:hAnsi="Wingdings" w:cs="Wingdings"/>
    </w:rPr>
  </w:style>
  <w:style w:type="character" w:customStyle="1" w:styleId="WW8Num36z3">
    <w:name w:val="WW8Num36z3"/>
    <w:rsid w:val="00640622"/>
    <w:rPr>
      <w:rFonts w:ascii="Symbol" w:hAnsi="Symbol" w:cs="Symbol"/>
    </w:rPr>
  </w:style>
  <w:style w:type="character" w:customStyle="1" w:styleId="WW8Num37z0">
    <w:name w:val="WW8Num37z0"/>
    <w:rsid w:val="00640622"/>
    <w:rPr>
      <w:rFonts w:cs="Times New Roman"/>
    </w:rPr>
  </w:style>
  <w:style w:type="character" w:customStyle="1" w:styleId="WW8Num38z0">
    <w:name w:val="WW8Num38z0"/>
    <w:rsid w:val="00640622"/>
    <w:rPr>
      <w:rFonts w:ascii="Vladimir Script" w:hAnsi="Vladimir Script" w:cs="Vladimir Script"/>
    </w:rPr>
  </w:style>
  <w:style w:type="character" w:customStyle="1" w:styleId="WW8Num38z1">
    <w:name w:val="WW8Num38z1"/>
    <w:rsid w:val="00640622"/>
    <w:rPr>
      <w:rFonts w:ascii="Courier New" w:hAnsi="Courier New" w:cs="Courier New"/>
    </w:rPr>
  </w:style>
  <w:style w:type="character" w:customStyle="1" w:styleId="WW8Num38z2">
    <w:name w:val="WW8Num38z2"/>
    <w:rsid w:val="00640622"/>
    <w:rPr>
      <w:rFonts w:ascii="Wingdings" w:hAnsi="Wingdings" w:cs="Wingdings"/>
    </w:rPr>
  </w:style>
  <w:style w:type="character" w:customStyle="1" w:styleId="WW8Num38z3">
    <w:name w:val="WW8Num38z3"/>
    <w:rsid w:val="00640622"/>
    <w:rPr>
      <w:rFonts w:ascii="Symbol" w:hAnsi="Symbol" w:cs="Symbol"/>
    </w:rPr>
  </w:style>
  <w:style w:type="character" w:customStyle="1" w:styleId="WW8Num39z0">
    <w:name w:val="WW8Num39z0"/>
    <w:rsid w:val="00640622"/>
    <w:rPr>
      <w:rFonts w:cs="Times New Roman"/>
    </w:rPr>
  </w:style>
  <w:style w:type="character" w:customStyle="1" w:styleId="WW8Num40z0">
    <w:name w:val="WW8Num40z0"/>
    <w:rsid w:val="00640622"/>
    <w:rPr>
      <w:rFonts w:cs="Times New Roman"/>
    </w:rPr>
  </w:style>
  <w:style w:type="character" w:customStyle="1" w:styleId="WW8Num41z0">
    <w:name w:val="WW8Num41z0"/>
    <w:rsid w:val="00640622"/>
    <w:rPr>
      <w:rFonts w:cs="Times New Roman"/>
    </w:rPr>
  </w:style>
  <w:style w:type="character" w:customStyle="1" w:styleId="WW8Num42z0">
    <w:name w:val="WW8Num42z0"/>
    <w:rsid w:val="00640622"/>
    <w:rPr>
      <w:rFonts w:ascii="Vladimir Script" w:hAnsi="Vladimir Script" w:cs="Vladimir Script"/>
    </w:rPr>
  </w:style>
  <w:style w:type="character" w:customStyle="1" w:styleId="WW8Num42z1">
    <w:name w:val="WW8Num42z1"/>
    <w:rsid w:val="00640622"/>
    <w:rPr>
      <w:rFonts w:ascii="Courier New" w:hAnsi="Courier New" w:cs="Courier New"/>
    </w:rPr>
  </w:style>
  <w:style w:type="character" w:customStyle="1" w:styleId="WW8Num42z2">
    <w:name w:val="WW8Num42z2"/>
    <w:rsid w:val="00640622"/>
    <w:rPr>
      <w:rFonts w:ascii="Wingdings" w:hAnsi="Wingdings" w:cs="Wingdings"/>
    </w:rPr>
  </w:style>
  <w:style w:type="character" w:customStyle="1" w:styleId="WW8Num42z3">
    <w:name w:val="WW8Num42z3"/>
    <w:rsid w:val="00640622"/>
    <w:rPr>
      <w:rFonts w:ascii="Symbol" w:hAnsi="Symbol" w:cs="Symbol"/>
    </w:rPr>
  </w:style>
  <w:style w:type="character" w:customStyle="1" w:styleId="16">
    <w:name w:val="Основной шрифт абзаца1"/>
    <w:rsid w:val="00640622"/>
  </w:style>
  <w:style w:type="character" w:customStyle="1" w:styleId="afff0">
    <w:name w:val="Схема документа Знак"/>
    <w:rsid w:val="00640622"/>
    <w:rPr>
      <w:rFonts w:ascii="Tahoma" w:hAnsi="Tahoma" w:cs="Tahoma"/>
      <w:sz w:val="20"/>
      <w:shd w:val="clear" w:color="auto" w:fill="000080"/>
    </w:rPr>
  </w:style>
  <w:style w:type="character" w:customStyle="1" w:styleId="26">
    <w:name w:val="Основной текст 2 Знак"/>
    <w:rsid w:val="00640622"/>
    <w:rPr>
      <w:rFonts w:ascii="Arial" w:hAnsi="Arial" w:cs="Arial"/>
      <w:b/>
      <w:sz w:val="24"/>
    </w:rPr>
  </w:style>
  <w:style w:type="character" w:customStyle="1" w:styleId="afff1">
    <w:name w:val="Основной текст с отступом Знак"/>
    <w:rsid w:val="00640622"/>
    <w:rPr>
      <w:rFonts w:ascii="Times New Roman" w:hAnsi="Times New Roman" w:cs="Times New Roman"/>
      <w:sz w:val="24"/>
    </w:rPr>
  </w:style>
  <w:style w:type="character" w:customStyle="1" w:styleId="35">
    <w:name w:val="Основной текст 3 Знак"/>
    <w:rsid w:val="00640622"/>
    <w:rPr>
      <w:sz w:val="16"/>
    </w:rPr>
  </w:style>
  <w:style w:type="character" w:customStyle="1" w:styleId="apple-converted-space">
    <w:name w:val="apple-converted-space"/>
    <w:rsid w:val="00640622"/>
  </w:style>
  <w:style w:type="character" w:customStyle="1" w:styleId="17">
    <w:name w:val="Знак примечания1"/>
    <w:rsid w:val="00640622"/>
    <w:rPr>
      <w:sz w:val="16"/>
      <w:szCs w:val="16"/>
    </w:rPr>
  </w:style>
  <w:style w:type="character" w:customStyle="1" w:styleId="FontStyle13">
    <w:name w:val="Font Style13"/>
    <w:rsid w:val="00640622"/>
    <w:rPr>
      <w:rFonts w:ascii="Times New Roman" w:hAnsi="Times New Roman" w:cs="Times New Roman"/>
      <w:spacing w:val="-10"/>
      <w:sz w:val="28"/>
      <w:szCs w:val="28"/>
    </w:rPr>
  </w:style>
  <w:style w:type="character" w:customStyle="1" w:styleId="18">
    <w:name w:val="Основной текст Знак1"/>
    <w:basedOn w:val="a1"/>
    <w:rsid w:val="00640622"/>
    <w:rPr>
      <w:rFonts w:ascii="Times New Roman" w:eastAsia="Times New Roman" w:hAnsi="Times New Roman"/>
      <w:sz w:val="24"/>
      <w:szCs w:val="24"/>
      <w:lang w:eastAsia="zh-CN"/>
    </w:rPr>
  </w:style>
  <w:style w:type="paragraph" w:styleId="afff2">
    <w:name w:val="List"/>
    <w:basedOn w:val="a"/>
    <w:rsid w:val="00640622"/>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f3">
    <w:name w:val="caption"/>
    <w:basedOn w:val="a"/>
    <w:qFormat/>
    <w:rsid w:val="00640622"/>
    <w:pPr>
      <w:suppressLineNumbers/>
      <w:suppressAutoHyphens/>
      <w:spacing w:before="120" w:after="120"/>
    </w:pPr>
    <w:rPr>
      <w:rFonts w:ascii="Calibri" w:eastAsia="Times New Roman" w:hAnsi="Calibri" w:cs="FreeSans"/>
      <w:i/>
      <w:iCs/>
      <w:sz w:val="24"/>
      <w:szCs w:val="24"/>
      <w:lang w:eastAsia="zh-CN"/>
    </w:rPr>
  </w:style>
  <w:style w:type="paragraph" w:customStyle="1" w:styleId="19">
    <w:name w:val="Указатель1"/>
    <w:basedOn w:val="a"/>
    <w:rsid w:val="00640622"/>
    <w:pPr>
      <w:suppressLineNumbers/>
      <w:suppressAutoHyphens/>
    </w:pPr>
    <w:rPr>
      <w:rFonts w:ascii="Calibri" w:eastAsia="Times New Roman" w:hAnsi="Calibri" w:cs="FreeSans"/>
      <w:lang w:eastAsia="zh-CN"/>
    </w:rPr>
  </w:style>
  <w:style w:type="character" w:customStyle="1" w:styleId="1a">
    <w:name w:val="Верхний колонтитул Знак1"/>
    <w:uiPriority w:val="99"/>
    <w:rsid w:val="00640622"/>
    <w:rPr>
      <w:sz w:val="24"/>
      <w:szCs w:val="24"/>
      <w:lang w:eastAsia="zh-CN"/>
    </w:rPr>
  </w:style>
  <w:style w:type="character" w:customStyle="1" w:styleId="1b">
    <w:name w:val="Нижний колонтитул Знак1"/>
    <w:rsid w:val="00640622"/>
    <w:rPr>
      <w:sz w:val="24"/>
      <w:szCs w:val="24"/>
      <w:lang w:eastAsia="zh-CN"/>
    </w:rPr>
  </w:style>
  <w:style w:type="character" w:customStyle="1" w:styleId="HTML1">
    <w:name w:val="Стандартный HTML Знак1"/>
    <w:basedOn w:val="a1"/>
    <w:uiPriority w:val="99"/>
    <w:rsid w:val="00640622"/>
    <w:rPr>
      <w:rFonts w:ascii="Courier New" w:eastAsia="Times New Roman" w:hAnsi="Courier New" w:cs="Courier New"/>
      <w:lang w:eastAsia="zh-CN"/>
    </w:rPr>
  </w:style>
  <w:style w:type="character" w:customStyle="1" w:styleId="1c">
    <w:name w:val="Текст выноски Знак1"/>
    <w:rsid w:val="00640622"/>
    <w:rPr>
      <w:rFonts w:ascii="Tahoma" w:hAnsi="Tahoma" w:cs="Tahoma"/>
      <w:sz w:val="16"/>
      <w:szCs w:val="16"/>
      <w:lang w:eastAsia="zh-CN"/>
    </w:rPr>
  </w:style>
  <w:style w:type="paragraph" w:customStyle="1" w:styleId="1d">
    <w:name w:val="Схема документа1"/>
    <w:basedOn w:val="a"/>
    <w:rsid w:val="00640622"/>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640622"/>
    <w:pPr>
      <w:suppressAutoHyphens/>
      <w:spacing w:after="0" w:line="240" w:lineRule="auto"/>
    </w:pPr>
    <w:rPr>
      <w:rFonts w:ascii="Arial" w:eastAsia="Times New Roman" w:hAnsi="Arial" w:cs="Arial"/>
      <w:b/>
      <w:bCs/>
      <w:sz w:val="24"/>
      <w:szCs w:val="24"/>
      <w:lang w:eastAsia="zh-CN"/>
    </w:rPr>
  </w:style>
  <w:style w:type="paragraph" w:customStyle="1" w:styleId="1e">
    <w:name w:val="Знак1 Знак Знак Знак"/>
    <w:basedOn w:val="a"/>
    <w:rsid w:val="00640622"/>
    <w:pPr>
      <w:suppressAutoHyphens/>
      <w:spacing w:after="160" w:line="240" w:lineRule="exact"/>
    </w:pPr>
    <w:rPr>
      <w:rFonts w:ascii="Verdana" w:eastAsia="Times New Roman" w:hAnsi="Verdana" w:cs="Verdana"/>
      <w:sz w:val="20"/>
      <w:szCs w:val="20"/>
      <w:lang w:val="en-US" w:eastAsia="zh-CN"/>
    </w:rPr>
  </w:style>
  <w:style w:type="paragraph" w:styleId="afff4">
    <w:name w:val="Body Text Indent"/>
    <w:basedOn w:val="a"/>
    <w:link w:val="1f"/>
    <w:rsid w:val="00640622"/>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
    <w:name w:val="Основной текст с отступом Знак1"/>
    <w:basedOn w:val="a1"/>
    <w:link w:val="afff4"/>
    <w:rsid w:val="00640622"/>
    <w:rPr>
      <w:rFonts w:ascii="Times New Roman" w:eastAsia="Times New Roman" w:hAnsi="Times New Roman" w:cs="Times New Roman"/>
      <w:sz w:val="24"/>
      <w:szCs w:val="24"/>
      <w:lang w:eastAsia="zh-CN"/>
    </w:rPr>
  </w:style>
  <w:style w:type="paragraph" w:customStyle="1" w:styleId="310">
    <w:name w:val="Основной текст 31"/>
    <w:basedOn w:val="a"/>
    <w:rsid w:val="00640622"/>
    <w:pPr>
      <w:suppressAutoHyphens/>
      <w:spacing w:after="120"/>
    </w:pPr>
    <w:rPr>
      <w:rFonts w:ascii="Calibri" w:eastAsia="Times New Roman" w:hAnsi="Calibri" w:cs="Times New Roman"/>
      <w:sz w:val="16"/>
      <w:szCs w:val="16"/>
      <w:lang w:eastAsia="zh-CN"/>
    </w:rPr>
  </w:style>
  <w:style w:type="paragraph" w:customStyle="1" w:styleId="ConsNormal">
    <w:name w:val="ConsNormal"/>
    <w:rsid w:val="00640622"/>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f5">
    <w:name w:val="Знак Знак Знак Знак Знак Знак Знак"/>
    <w:basedOn w:val="a"/>
    <w:rsid w:val="00640622"/>
    <w:pPr>
      <w:suppressAutoHyphens/>
      <w:spacing w:after="0" w:line="240" w:lineRule="auto"/>
    </w:pPr>
    <w:rPr>
      <w:rFonts w:ascii="Verdana" w:eastAsia="Times New Roman" w:hAnsi="Verdana" w:cs="Verdana"/>
      <w:sz w:val="24"/>
      <w:szCs w:val="24"/>
      <w:lang w:eastAsia="zh-CN"/>
    </w:rPr>
  </w:style>
  <w:style w:type="paragraph" w:customStyle="1" w:styleId="1f0">
    <w:name w:val="Название объекта1"/>
    <w:basedOn w:val="a"/>
    <w:next w:val="a"/>
    <w:rsid w:val="00640622"/>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f1">
    <w:name w:val="Текст примечания1"/>
    <w:basedOn w:val="a"/>
    <w:rsid w:val="00640622"/>
    <w:pPr>
      <w:suppressAutoHyphens/>
    </w:pPr>
    <w:rPr>
      <w:rFonts w:ascii="Calibri" w:eastAsia="Times New Roman" w:hAnsi="Calibri" w:cs="Times New Roman"/>
      <w:sz w:val="20"/>
      <w:szCs w:val="20"/>
      <w:lang w:eastAsia="zh-CN"/>
    </w:rPr>
  </w:style>
  <w:style w:type="character" w:customStyle="1" w:styleId="1f2">
    <w:name w:val="Текст примечания Знак1"/>
    <w:uiPriority w:val="99"/>
    <w:semiHidden/>
    <w:rsid w:val="00640622"/>
    <w:rPr>
      <w:rFonts w:ascii="Calibri" w:hAnsi="Calibri"/>
      <w:lang w:eastAsia="zh-CN"/>
    </w:rPr>
  </w:style>
  <w:style w:type="paragraph" w:customStyle="1" w:styleId="printr">
    <w:name w:val="printr"/>
    <w:basedOn w:val="a"/>
    <w:rsid w:val="00640622"/>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6">
    <w:name w:val="Содержимое таблицы"/>
    <w:basedOn w:val="a"/>
    <w:rsid w:val="00640622"/>
    <w:pPr>
      <w:suppressLineNumbers/>
      <w:suppressAutoHyphens/>
    </w:pPr>
    <w:rPr>
      <w:rFonts w:ascii="Calibri" w:eastAsia="Times New Roman" w:hAnsi="Calibri" w:cs="Times New Roman"/>
      <w:lang w:eastAsia="zh-CN"/>
    </w:rPr>
  </w:style>
  <w:style w:type="paragraph" w:customStyle="1" w:styleId="afff7">
    <w:name w:val="Заголовок таблицы"/>
    <w:basedOn w:val="afff6"/>
    <w:rsid w:val="00640622"/>
    <w:pPr>
      <w:jc w:val="center"/>
    </w:pPr>
    <w:rPr>
      <w:b/>
      <w:bCs/>
    </w:rPr>
  </w:style>
  <w:style w:type="character" w:customStyle="1" w:styleId="27">
    <w:name w:val="Основной текст2"/>
    <w:uiPriority w:val="99"/>
    <w:rsid w:val="00640622"/>
    <w:rPr>
      <w:rFonts w:ascii="Times New Roman" w:hAnsi="Times New Roman" w:cs="Times New Roman" w:hint="default"/>
      <w:strike w:val="0"/>
      <w:dstrike w:val="0"/>
      <w:color w:val="000000"/>
      <w:spacing w:val="0"/>
      <w:w w:val="100"/>
      <w:position w:val="0"/>
      <w:sz w:val="26"/>
      <w:u w:val="none"/>
      <w:effect w:val="none"/>
      <w:lang w:val="ru-RU"/>
    </w:rPr>
  </w:style>
  <w:style w:type="paragraph" w:customStyle="1" w:styleId="consplusnormal00">
    <w:name w:val="consplusnormal0"/>
    <w:basedOn w:val="a"/>
    <w:rsid w:val="00BC4DBC"/>
    <w:pPr>
      <w:spacing w:before="100" w:after="100" w:line="240" w:lineRule="auto"/>
      <w:ind w:firstLine="120"/>
    </w:pPr>
    <w:rPr>
      <w:rFonts w:ascii="Verdana" w:eastAsia="Times New Roman" w:hAnsi="Verdana" w:cs="Times New Roman"/>
      <w:sz w:val="24"/>
      <w:szCs w:val="24"/>
      <w:lang w:eastAsia="ru-RU"/>
    </w:rPr>
  </w:style>
  <w:style w:type="paragraph" w:customStyle="1" w:styleId="normd">
    <w:name w:val="normd"/>
    <w:basedOn w:val="a"/>
    <w:rsid w:val="00BC4D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ECD9778EA30AFFBF8B816B9316EFDE178ED8521B5AD4F09A01F6A74974F7FE89C1BA3223FF082FED5AFB6D961XAiEJ" TargetMode="External"/><Relationship Id="rId18" Type="http://schemas.openxmlformats.org/officeDocument/2006/relationships/hyperlink" Target="consultantplus://offline/ref=CD144DD30E748B493938D183B23061D848F256612F93C5BF8D8772339331D8F1E2E7DC3A14B4q0c5J" TargetMode="External"/><Relationship Id="rId26" Type="http://schemas.openxmlformats.org/officeDocument/2006/relationships/hyperlink" Target="consultantplus://offline/ref=943C3E4ED707235AAF95FD027AE90424F9F5D9864E6FFBC66B1839A31C5E8571887FAA9FFF370A42030AF69A19G1X2M" TargetMode="Externa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9R8jFJ" TargetMode="External"/><Relationship Id="rId7" Type="http://schemas.openxmlformats.org/officeDocument/2006/relationships/footnotes" Target="footnotes.xml"/><Relationship Id="rId12" Type="http://schemas.openxmlformats.org/officeDocument/2006/relationships/hyperlink" Target="consultantplus://offline/ref=FECD9778EA30AFFBF8B816B9316EFDE178ED8521B5AD4F09A01F6A74974F7FE89C1BA3223FF082FED5AFB6D961XAiEJ" TargetMode="External"/><Relationship Id="rId17" Type="http://schemas.openxmlformats.org/officeDocument/2006/relationships/hyperlink" Target="consultantplus://offline/ref=5A345EC06331D97CCA70BF61778B2FAA1AAD87F7FF08AF303D7145B5304C10A4BDC93BC4C7B95C60AC69F424D4C15AE79E087F9178oANCM" TargetMode="External"/><Relationship Id="rId25"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5A345EC06331D97CCA70BF61778B2FAA1AAD87F7FF08AF303D7145B5304C10A4BDC93BC4C7BA5C60AC69F424D4C15AE79E087F9178oANCM" TargetMode="External"/><Relationship Id="rId20" Type="http://schemas.openxmlformats.org/officeDocument/2006/relationships/hyperlink" Target="consultantplus://offline/ref=DC5B76821092D89924B13314E4F968FFE9DF1606665FC6E09462DD4276D8664EC4196969C973CAf4J" TargetMode="External"/><Relationship Id="rId29" Type="http://schemas.openxmlformats.org/officeDocument/2006/relationships/header" Target="header2.xml"/><Relationship Id="rId83"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5194AE3C9DA1A3F57DD82EB1B781EEA1C0B4474F216EE28D60E7DAD5AA4D6AEFCAD28579C8A4F709A99CF4A9Cd7S1H" TargetMode="External"/><Relationship Id="rId24"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settings" Target="settings.xml"/><Relationship Id="rId15" Type="http://schemas.openxmlformats.org/officeDocument/2006/relationships/hyperlink" Target="consultantplus://offline/ref=4C39102AF9FF80503F0DA7EA7971799E6A6541A31B0975BFD2864C252E7A0FD78A65D323584F4600BC72913A48sC7DK" TargetMode="External"/><Relationship Id="rId23" Type="http://schemas.openxmlformats.org/officeDocument/2006/relationships/hyperlink" Target="consultantplus://offline/ref=818B8D2BA673886D7BD27E81FAE33786ACBAD544CB161A556F2D6D8000438A9CE706AE79AAR8jCJ" TargetMode="External"/><Relationship Id="rId28" Type="http://schemas.openxmlformats.org/officeDocument/2006/relationships/footer" Target="footer1.xml"/><Relationship Id="rId82" Type="http://schemas.microsoft.com/office/2011/relationships/people" Target="people.xml"/><Relationship Id="rId10" Type="http://schemas.openxmlformats.org/officeDocument/2006/relationships/hyperlink" Target="https://bolshevrudskoe-r41.gosweb.gosuslugi.ru/" TargetMode="External"/><Relationship Id="rId19" Type="http://schemas.openxmlformats.org/officeDocument/2006/relationships/hyperlink" Target="consultantplus://offline/ref=CD144DD30E748B493938D183B23061D848F253602F99C5BF8D8772339331D8F1E2E7DC3913B4q0c8J"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4C39102AF9FF80503F0DA7EA7971799E6A6541A31B0975BFD2864C252E7A0FD78A65D323584F4600BC72913A48sC7DK" TargetMode="External"/><Relationship Id="rId22" Type="http://schemas.openxmlformats.org/officeDocument/2006/relationships/hyperlink" Target="consultantplus://offline/ref=818B8D2BA673886D7BD27E81FAE33786ACBAD544CB161A556F2D6D8000438A9CE706AE79A9R8jDJ"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FDADC-12CA-4D4B-810E-8544444D8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13707</Words>
  <Characters>78131</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Ирина</cp:lastModifiedBy>
  <cp:revision>88</cp:revision>
  <cp:lastPrinted>2025-07-09T06:27:00Z</cp:lastPrinted>
  <dcterms:created xsi:type="dcterms:W3CDTF">2024-10-08T06:19:00Z</dcterms:created>
  <dcterms:modified xsi:type="dcterms:W3CDTF">2025-07-10T07:14:00Z</dcterms:modified>
</cp:coreProperties>
</file>