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70CBB453" w:rsidR="00F7617A" w:rsidRDefault="005B3835"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214</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7C396384"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AE3F96" w:rsidRPr="002F4A86">
        <w:rPr>
          <w:rFonts w:ascii="Times New Roman" w:hAnsi="Times New Roman"/>
          <w:b/>
          <w:bCs/>
          <w:sz w:val="24"/>
          <w:szCs w:val="24"/>
          <w:lang w:eastAsia="ru-RU"/>
        </w:rPr>
        <w:t xml:space="preserve">Установка информационной вывески, согласование </w:t>
      </w:r>
      <w:proofErr w:type="gramStart"/>
      <w:r w:rsidR="00AE3F96" w:rsidRPr="002F4A86">
        <w:rPr>
          <w:rFonts w:ascii="Times New Roman" w:hAnsi="Times New Roman"/>
          <w:b/>
          <w:bCs/>
          <w:sz w:val="24"/>
          <w:szCs w:val="24"/>
          <w:lang w:eastAsia="ru-RU"/>
        </w:rPr>
        <w:t>дизайн-проекта</w:t>
      </w:r>
      <w:proofErr w:type="gramEnd"/>
      <w:r w:rsidR="00AE3F96" w:rsidRPr="002F4A86">
        <w:rPr>
          <w:rFonts w:ascii="Times New Roman" w:hAnsi="Times New Roman"/>
          <w:b/>
          <w:bCs/>
          <w:sz w:val="24"/>
          <w:szCs w:val="24"/>
          <w:lang w:eastAsia="ru-RU"/>
        </w:rPr>
        <w:t xml:space="preserve"> </w:t>
      </w:r>
      <w:r w:rsidR="00AE3F96" w:rsidRPr="002F4A86">
        <w:rPr>
          <w:rFonts w:ascii="Times New Roman" w:hAnsi="Times New Roman"/>
          <w:b/>
          <w:bCs/>
          <w:sz w:val="24"/>
          <w:szCs w:val="24"/>
          <w:lang w:eastAsia="ru-RU"/>
        </w:rPr>
        <w:br/>
        <w:t xml:space="preserve">размещения вывески на территории муниципального образования </w:t>
      </w:r>
      <w:r w:rsidR="00AE3F96">
        <w:rPr>
          <w:rFonts w:ascii="Times New Roman" w:hAnsi="Times New Roman"/>
          <w:b/>
          <w:bCs/>
          <w:sz w:val="24"/>
          <w:szCs w:val="24"/>
          <w:lang w:eastAsia="ru-RU"/>
        </w:rPr>
        <w:t>Большеврудское сельское поселение Волосовского муниципального района Ленинградской области</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05AF06D5" w:rsidR="00F7617A" w:rsidRPr="00D25BAA" w:rsidRDefault="008B7272"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AE3F96" w:rsidRPr="002F4A86">
        <w:rPr>
          <w:rFonts w:ascii="Times New Roman" w:hAnsi="Times New Roman"/>
          <w:b/>
          <w:bCs/>
          <w:sz w:val="24"/>
          <w:szCs w:val="24"/>
          <w:lang w:eastAsia="ru-RU"/>
        </w:rPr>
        <w:t xml:space="preserve">Установка информационной вывески, согласование </w:t>
      </w:r>
      <w:proofErr w:type="gramStart"/>
      <w:r w:rsidR="00AE3F96" w:rsidRPr="002F4A86">
        <w:rPr>
          <w:rFonts w:ascii="Times New Roman" w:hAnsi="Times New Roman"/>
          <w:b/>
          <w:bCs/>
          <w:sz w:val="24"/>
          <w:szCs w:val="24"/>
          <w:lang w:eastAsia="ru-RU"/>
        </w:rPr>
        <w:t>дизайн-проекта</w:t>
      </w:r>
      <w:proofErr w:type="gramEnd"/>
      <w:r w:rsidR="00AE3F96" w:rsidRPr="002F4A86">
        <w:rPr>
          <w:rFonts w:ascii="Times New Roman" w:hAnsi="Times New Roman"/>
          <w:b/>
          <w:bCs/>
          <w:sz w:val="24"/>
          <w:szCs w:val="24"/>
          <w:lang w:eastAsia="ru-RU"/>
        </w:rPr>
        <w:t xml:space="preserve"> </w:t>
      </w:r>
      <w:r w:rsidR="00AE3F96" w:rsidRPr="002F4A86">
        <w:rPr>
          <w:rFonts w:ascii="Times New Roman" w:hAnsi="Times New Roman"/>
          <w:b/>
          <w:bCs/>
          <w:sz w:val="24"/>
          <w:szCs w:val="24"/>
          <w:lang w:eastAsia="ru-RU"/>
        </w:rPr>
        <w:br/>
        <w:t xml:space="preserve">размещения вывески на территории муниципального образования </w:t>
      </w:r>
      <w:r w:rsidR="00AE3F96">
        <w:rPr>
          <w:rFonts w:ascii="Times New Roman" w:hAnsi="Times New Roman"/>
          <w:b/>
          <w:bCs/>
          <w:sz w:val="24"/>
          <w:szCs w:val="24"/>
          <w:lang w:eastAsia="ru-RU"/>
        </w:rPr>
        <w:t>Большеврудское сельское поселение Волосовского муниципального района Ленинградской области</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26A5D5EC" w:rsidR="00F7617A" w:rsidRPr="00DC6A9A" w:rsidRDefault="008B7272" w:rsidP="008B7272">
      <w:pPr>
        <w:pStyle w:val="a5"/>
        <w:spacing w:after="0"/>
        <w:ind w:left="0" w:firstLine="709"/>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A37A73">
        <w:rPr>
          <w:rFonts w:ascii="Times New Roman" w:hAnsi="Times New Roman" w:cs="Times New Roman"/>
        </w:rPr>
        <w:t>31.08</w:t>
      </w:r>
      <w:r w:rsidR="0034127A">
        <w:rPr>
          <w:rFonts w:ascii="Times New Roman" w:hAnsi="Times New Roman" w:cs="Times New Roman"/>
        </w:rPr>
        <w:t>.</w:t>
      </w:r>
      <w:r w:rsidR="0034127A" w:rsidRPr="00DC6A9A">
        <w:rPr>
          <w:rFonts w:ascii="Times New Roman" w:hAnsi="Times New Roman" w:cs="Times New Roman"/>
        </w:rPr>
        <w:t>2023г</w:t>
      </w:r>
      <w:r w:rsidR="00074E1C" w:rsidRPr="00DC6A9A">
        <w:rPr>
          <w:rFonts w:ascii="Times New Roman" w:hAnsi="Times New Roman" w:cs="Times New Roman"/>
        </w:rPr>
        <w:t>. №</w:t>
      </w:r>
      <w:r w:rsidR="0053506F" w:rsidRPr="00DC6A9A">
        <w:rPr>
          <w:rFonts w:ascii="Times New Roman" w:hAnsi="Times New Roman" w:cs="Times New Roman"/>
        </w:rPr>
        <w:t>289</w:t>
      </w:r>
      <w:r w:rsidR="00F7617A" w:rsidRPr="00DC6A9A">
        <w:rPr>
          <w:rFonts w:ascii="Times New Roman" w:hAnsi="Times New Roman" w:cs="Times New Roman"/>
        </w:rPr>
        <w:t xml:space="preserve"> «</w:t>
      </w:r>
      <w:r w:rsidR="00F7617A" w:rsidRPr="00DC6A9A">
        <w:rPr>
          <w:rFonts w:ascii="Times New Roman" w:eastAsia="Calibri" w:hAnsi="Times New Roman" w:cs="Times New Roman"/>
        </w:rPr>
        <w:t xml:space="preserve">Об утверждении  Административного регламента </w:t>
      </w:r>
      <w:r w:rsidR="00255800" w:rsidRPr="00DC6A9A">
        <w:rPr>
          <w:rFonts w:ascii="Times New Roman" w:eastAsia="Calibri" w:hAnsi="Times New Roman" w:cs="Times New Roman"/>
        </w:rPr>
        <w:t>по предоставление</w:t>
      </w:r>
      <w:r w:rsidR="00F7617A" w:rsidRPr="00DC6A9A">
        <w:rPr>
          <w:rFonts w:ascii="Times New Roman" w:eastAsia="Calibri" w:hAnsi="Times New Roman" w:cs="Times New Roman"/>
        </w:rPr>
        <w:t xml:space="preserve"> муниципальной услуги </w:t>
      </w:r>
      <w:r w:rsidR="00F7617A" w:rsidRPr="00DC6A9A">
        <w:rPr>
          <w:rFonts w:ascii="Times New Roman" w:hAnsi="Times New Roman" w:cs="Times New Roman"/>
        </w:rPr>
        <w:t>«</w:t>
      </w:r>
      <w:r w:rsidR="00AE3F96" w:rsidRPr="00DC6A9A">
        <w:rPr>
          <w:rFonts w:ascii="Times New Roman" w:hAnsi="Times New Roman"/>
          <w:bCs/>
          <w:sz w:val="24"/>
          <w:szCs w:val="24"/>
          <w:lang w:eastAsia="ru-RU"/>
        </w:rPr>
        <w:t xml:space="preserve">Установка информационной вывески, согласование дизайн-проекта </w:t>
      </w:r>
      <w:r w:rsidR="00AE3F96" w:rsidRPr="00DC6A9A">
        <w:rPr>
          <w:rFonts w:ascii="Times New Roman" w:hAnsi="Times New Roman"/>
          <w:bCs/>
          <w:sz w:val="24"/>
          <w:szCs w:val="24"/>
          <w:lang w:eastAsia="ru-RU"/>
        </w:rPr>
        <w:br/>
        <w:t>размещения вывески на территории муниципального образования Большеврудское сельское поселение Волосовского муниципального района Ленинградской области</w:t>
      </w:r>
      <w:r w:rsidR="00074E1C" w:rsidRPr="00DC6A9A">
        <w:rPr>
          <w:rFonts w:ascii="Times New Roman" w:hAnsi="Times New Roman" w:cs="Times New Roman"/>
          <w:bCs/>
        </w:rPr>
        <w:t>»</w:t>
      </w:r>
      <w:r w:rsidR="00A37A73" w:rsidRPr="00DC6A9A">
        <w:rPr>
          <w:rFonts w:ascii="Times New Roman" w:hAnsi="Times New Roman" w:cs="Times New Roman"/>
          <w:bCs/>
        </w:rPr>
        <w:t xml:space="preserve"> и постановления</w:t>
      </w:r>
      <w:r w:rsidR="0034127A" w:rsidRPr="00DC6A9A">
        <w:rPr>
          <w:rFonts w:ascii="Times New Roman" w:hAnsi="Times New Roman" w:cs="Times New Roman"/>
          <w:bCs/>
        </w:rPr>
        <w:t xml:space="preserve"> о внесении изменений </w:t>
      </w:r>
      <w:r w:rsidR="00125F18" w:rsidRPr="00DC6A9A">
        <w:rPr>
          <w:rFonts w:ascii="Times New Roman" w:hAnsi="Times New Roman" w:cs="Times New Roman"/>
          <w:bCs/>
        </w:rPr>
        <w:t xml:space="preserve"> от </w:t>
      </w:r>
      <w:r w:rsidR="0053506F" w:rsidRPr="00DC6A9A">
        <w:rPr>
          <w:rFonts w:ascii="Times New Roman" w:hAnsi="Times New Roman" w:cs="Times New Roman"/>
          <w:bCs/>
        </w:rPr>
        <w:t>07.03.2024г</w:t>
      </w:r>
      <w:r w:rsidR="00125F18" w:rsidRPr="00DC6A9A">
        <w:rPr>
          <w:rFonts w:ascii="Times New Roman" w:hAnsi="Times New Roman" w:cs="Times New Roman"/>
          <w:bCs/>
        </w:rPr>
        <w:t>. №</w:t>
      </w:r>
      <w:r w:rsidR="0053506F" w:rsidRPr="00DC6A9A">
        <w:rPr>
          <w:rFonts w:ascii="Times New Roman" w:hAnsi="Times New Roman" w:cs="Times New Roman"/>
          <w:bCs/>
        </w:rPr>
        <w:t>81</w:t>
      </w:r>
      <w:r w:rsidR="008F27B4" w:rsidRPr="00DC6A9A">
        <w:rPr>
          <w:rFonts w:ascii="Times New Roman" w:hAnsi="Times New Roman" w:cs="Times New Roman"/>
          <w:bCs/>
        </w:rPr>
        <w:t xml:space="preserve"> и от </w:t>
      </w:r>
      <w:r w:rsidR="0053506F" w:rsidRPr="00DC6A9A">
        <w:rPr>
          <w:rFonts w:ascii="Times New Roman" w:hAnsi="Times New Roman" w:cs="Times New Roman"/>
          <w:bCs/>
        </w:rPr>
        <w:t>20.08.2024г. №266</w:t>
      </w:r>
      <w:r w:rsidR="00F7617A" w:rsidRPr="00DC6A9A">
        <w:rPr>
          <w:rFonts w:ascii="Times New Roman" w:hAnsi="Times New Roman" w:cs="Times New Roman"/>
        </w:rPr>
        <w:t>.</w:t>
      </w:r>
      <w:proofErr w:type="gramEnd"/>
    </w:p>
    <w:p w14:paraId="229E801B" w14:textId="430C8F95" w:rsidR="00F7617A" w:rsidRPr="00D25BAA" w:rsidRDefault="008B7272" w:rsidP="008B7272">
      <w:pPr>
        <w:pStyle w:val="a5"/>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7F56DE">
        <w:rPr>
          <w:rFonts w:ascii="Times New Roman" w:hAnsi="Times New Roman" w:cs="Times New Roman"/>
        </w:rPr>
        <w:t>Опубликовать постановление</w:t>
      </w:r>
      <w:r w:rsidR="00F7617A" w:rsidRPr="00D25BAA">
        <w:rPr>
          <w:rFonts w:ascii="Times New Roman" w:hAnsi="Times New Roman" w:cs="Times New Roman"/>
        </w:rPr>
        <w:t xml:space="preserve">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53ED2098" w:rsidR="00F7617A" w:rsidRPr="00D25BAA" w:rsidRDefault="008B7272" w:rsidP="008B7272">
      <w:pPr>
        <w:pStyle w:val="a5"/>
        <w:spacing w:after="0"/>
        <w:ind w:left="0" w:firstLine="709"/>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4B083C69" w:rsidR="00642A1C" w:rsidRPr="0095492E" w:rsidRDefault="008B7272" w:rsidP="008B7272">
      <w:pPr>
        <w:pStyle w:val="a5"/>
        <w:ind w:left="0" w:firstLine="709"/>
        <w:jc w:val="both"/>
        <w:rPr>
          <w:rFonts w:ascii="Times New Roman" w:hAnsi="Times New Roman" w:cs="Times New Roman"/>
          <w:b/>
          <w:bCs/>
        </w:rPr>
      </w:pPr>
      <w:bookmarkStart w:id="0" w:name="_GoBack"/>
      <w:bookmarkEnd w:id="0"/>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68069932" w14:textId="77777777" w:rsidR="00040B60" w:rsidRDefault="00040B60"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5F927A94" w14:textId="77777777" w:rsidR="0085161F" w:rsidRDefault="0085161F" w:rsidP="00F7617A">
      <w:pPr>
        <w:jc w:val="both"/>
        <w:rPr>
          <w:rFonts w:ascii="Times New Roman" w:hAnsi="Times New Roman" w:cs="Times New Roman"/>
          <w:color w:val="000000"/>
          <w:sz w:val="18"/>
          <w:szCs w:val="18"/>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4C30EDCB"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5B3835">
        <w:rPr>
          <w:rFonts w:ascii="Times New Roman" w:hAnsi="Times New Roman" w:cs="Times New Roman"/>
          <w:i/>
          <w:sz w:val="24"/>
          <w:szCs w:val="24"/>
        </w:rPr>
        <w:t>214</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15AC2BE8"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AE3F96" w:rsidRPr="002F4A86">
        <w:rPr>
          <w:rFonts w:ascii="Times New Roman" w:hAnsi="Times New Roman"/>
          <w:b/>
          <w:bCs/>
          <w:sz w:val="24"/>
          <w:szCs w:val="24"/>
          <w:lang w:eastAsia="ru-RU"/>
        </w:rPr>
        <w:t xml:space="preserve">Установка информационной вывески, согласование </w:t>
      </w:r>
      <w:proofErr w:type="gramStart"/>
      <w:r w:rsidR="00AE3F96" w:rsidRPr="002F4A86">
        <w:rPr>
          <w:rFonts w:ascii="Times New Roman" w:hAnsi="Times New Roman"/>
          <w:b/>
          <w:bCs/>
          <w:sz w:val="24"/>
          <w:szCs w:val="24"/>
          <w:lang w:eastAsia="ru-RU"/>
        </w:rPr>
        <w:t>дизайн-проекта</w:t>
      </w:r>
      <w:proofErr w:type="gramEnd"/>
      <w:r w:rsidR="00AE3F96" w:rsidRPr="002F4A86">
        <w:rPr>
          <w:rFonts w:ascii="Times New Roman" w:hAnsi="Times New Roman"/>
          <w:b/>
          <w:bCs/>
          <w:sz w:val="24"/>
          <w:szCs w:val="24"/>
          <w:lang w:eastAsia="ru-RU"/>
        </w:rPr>
        <w:t xml:space="preserve"> </w:t>
      </w:r>
      <w:r w:rsidR="00AE3F96" w:rsidRPr="002F4A86">
        <w:rPr>
          <w:rFonts w:ascii="Times New Roman" w:hAnsi="Times New Roman"/>
          <w:b/>
          <w:bCs/>
          <w:sz w:val="24"/>
          <w:szCs w:val="24"/>
          <w:lang w:eastAsia="ru-RU"/>
        </w:rPr>
        <w:br/>
        <w:t xml:space="preserve">размещения вывески на территории муниципального образования </w:t>
      </w:r>
      <w:r w:rsidR="00AE3F96">
        <w:rPr>
          <w:rFonts w:ascii="Times New Roman" w:hAnsi="Times New Roman"/>
          <w:b/>
          <w:bCs/>
          <w:sz w:val="24"/>
          <w:szCs w:val="24"/>
          <w:lang w:eastAsia="ru-RU"/>
        </w:rPr>
        <w:t>Большеврудское сельское поселение Волосовского муниципального района Ленинградской области</w:t>
      </w:r>
      <w:r w:rsidR="00012A84" w:rsidRPr="00ED7397">
        <w:rPr>
          <w:rFonts w:ascii="Times New Roman" w:hAnsi="Times New Roman"/>
          <w:b/>
          <w:bCs/>
          <w:sz w:val="24"/>
          <w:szCs w:val="24"/>
          <w:lang w:eastAsia="ru-RU"/>
        </w:rPr>
        <w:t>»</w:t>
      </w:r>
    </w:p>
    <w:p w14:paraId="678BF98C" w14:textId="6D1B9077" w:rsidR="00416C28" w:rsidRPr="0061715D" w:rsidRDefault="00416C28" w:rsidP="0061715D">
      <w:pPr>
        <w:autoSpaceDE w:val="0"/>
        <w:autoSpaceDN w:val="0"/>
        <w:adjustRightInd w:val="0"/>
        <w:jc w:val="center"/>
        <w:outlineLvl w:val="0"/>
        <w:rPr>
          <w:rFonts w:ascii="Times New Roman" w:eastAsia="Calibri" w:hAnsi="Times New Roman" w:cs="Times New Roman"/>
          <w:sz w:val="24"/>
          <w:szCs w:val="24"/>
        </w:rPr>
      </w:pPr>
      <w:proofErr w:type="gramStart"/>
      <w:r w:rsidRPr="0061715D">
        <w:rPr>
          <w:rFonts w:ascii="Times New Roman" w:eastAsia="Calibri" w:hAnsi="Times New Roman" w:cs="Times New Roman"/>
          <w:sz w:val="24"/>
          <w:szCs w:val="24"/>
        </w:rPr>
        <w:t>(Сокращенное наименование:</w:t>
      </w:r>
      <w:proofErr w:type="gramEnd"/>
      <w:r w:rsidRPr="0061715D">
        <w:rPr>
          <w:rFonts w:ascii="Times New Roman" w:eastAsia="Calibri" w:hAnsi="Times New Roman" w:cs="Times New Roman"/>
          <w:sz w:val="24"/>
          <w:szCs w:val="24"/>
        </w:rPr>
        <w:t xml:space="preserve"> «Установка информационной вывески, согласование </w:t>
      </w:r>
      <w:proofErr w:type="gramStart"/>
      <w:r w:rsidRPr="0061715D">
        <w:rPr>
          <w:rFonts w:ascii="Times New Roman" w:eastAsia="Calibri" w:hAnsi="Times New Roman" w:cs="Times New Roman"/>
          <w:sz w:val="24"/>
          <w:szCs w:val="24"/>
        </w:rPr>
        <w:t>дизайн-проекта</w:t>
      </w:r>
      <w:proofErr w:type="gramEnd"/>
      <w:r w:rsidRPr="0061715D">
        <w:rPr>
          <w:rFonts w:ascii="Times New Roman" w:eastAsia="Calibri" w:hAnsi="Times New Roman" w:cs="Times New Roman"/>
          <w:sz w:val="24"/>
          <w:szCs w:val="24"/>
        </w:rPr>
        <w:t xml:space="preserve"> размещения вывески на территории </w:t>
      </w:r>
      <w:r w:rsidR="0061715D" w:rsidRPr="0061715D">
        <w:rPr>
          <w:rFonts w:ascii="Times New Roman" w:eastAsia="Calibri" w:hAnsi="Times New Roman" w:cs="Times New Roman"/>
          <w:sz w:val="24"/>
          <w:szCs w:val="24"/>
        </w:rPr>
        <w:t xml:space="preserve">МО </w:t>
      </w:r>
      <w:r w:rsidR="0061715D" w:rsidRPr="0061715D">
        <w:rPr>
          <w:rFonts w:ascii="Times New Roman" w:hAnsi="Times New Roman" w:cs="Times New Roman"/>
          <w:bCs/>
          <w:sz w:val="24"/>
          <w:szCs w:val="24"/>
          <w:lang w:eastAsia="ru-RU"/>
        </w:rPr>
        <w:t>Большеврудское сельское поселение</w:t>
      </w:r>
      <w:r w:rsidR="0061715D" w:rsidRPr="0061715D">
        <w:rPr>
          <w:rFonts w:ascii="Times New Roman" w:hAnsi="Times New Roman" w:cs="Times New Roman"/>
          <w:bCs/>
          <w:sz w:val="24"/>
          <w:szCs w:val="24"/>
        </w:rPr>
        <w:t>».</w:t>
      </w:r>
    </w:p>
    <w:p w14:paraId="7FF15E9A" w14:textId="09CA0E45" w:rsidR="00416C28" w:rsidRPr="00EC77D4" w:rsidRDefault="00416C28" w:rsidP="0061715D">
      <w:pPr>
        <w:autoSpaceDE w:val="0"/>
        <w:autoSpaceDN w:val="0"/>
        <w:adjustRightInd w:val="0"/>
        <w:jc w:val="center"/>
        <w:outlineLvl w:val="0"/>
        <w:rPr>
          <w:rFonts w:ascii="Times New Roman" w:hAnsi="Times New Roman" w:cs="Times New Roman"/>
          <w:sz w:val="24"/>
          <w:szCs w:val="24"/>
        </w:rPr>
      </w:pPr>
      <w:r w:rsidRPr="00EC77D4">
        <w:rPr>
          <w:rFonts w:ascii="Times New Roman" w:hAnsi="Times New Roman" w:cs="Times New Roman"/>
          <w:sz w:val="24"/>
          <w:szCs w:val="24"/>
        </w:rPr>
        <w:t>(далее – административный регламент)</w:t>
      </w:r>
    </w:p>
    <w:p w14:paraId="69C7259D" w14:textId="77777777" w:rsidR="00416C28" w:rsidRPr="00EC77D4" w:rsidRDefault="00416C28" w:rsidP="00416C28">
      <w:pPr>
        <w:suppressAutoHyphens/>
        <w:rPr>
          <w:rFonts w:ascii="Times New Roman" w:hAnsi="Times New Roman" w:cs="Times New Roman"/>
          <w:b/>
          <w:sz w:val="24"/>
          <w:szCs w:val="24"/>
          <w:lang w:eastAsia="zh-CN"/>
        </w:rPr>
      </w:pPr>
    </w:p>
    <w:p w14:paraId="122ECC8B" w14:textId="71ED0F70" w:rsidR="00416C28" w:rsidRPr="00EC77D4" w:rsidRDefault="0061715D" w:rsidP="0061715D">
      <w:pPr>
        <w:suppressAutoHyphens/>
        <w:jc w:val="center"/>
        <w:rPr>
          <w:rFonts w:ascii="Times New Roman" w:hAnsi="Times New Roman" w:cs="Times New Roman"/>
          <w:b/>
          <w:sz w:val="24"/>
          <w:szCs w:val="24"/>
          <w:lang w:eastAsia="zh-CN"/>
        </w:rPr>
      </w:pPr>
      <w:r w:rsidRPr="00EC77D4">
        <w:rPr>
          <w:rFonts w:ascii="Times New Roman" w:hAnsi="Times New Roman" w:cs="Times New Roman"/>
          <w:b/>
          <w:sz w:val="24"/>
          <w:szCs w:val="24"/>
          <w:lang w:eastAsia="zh-CN"/>
        </w:rPr>
        <w:t xml:space="preserve">1. </w:t>
      </w:r>
      <w:r w:rsidR="00416C28" w:rsidRPr="00EC77D4">
        <w:rPr>
          <w:rFonts w:ascii="Times New Roman" w:hAnsi="Times New Roman" w:cs="Times New Roman"/>
          <w:b/>
          <w:sz w:val="24"/>
          <w:szCs w:val="24"/>
          <w:lang w:eastAsia="zh-CN"/>
        </w:rPr>
        <w:t>Общие положения</w:t>
      </w:r>
    </w:p>
    <w:p w14:paraId="2869A0AD"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1.1. </w:t>
      </w:r>
      <w:r w:rsidRPr="00EC77D4">
        <w:rPr>
          <w:rFonts w:ascii="Times New Roman" w:eastAsia="Calibri" w:hAnsi="Times New Roman" w:cs="Times New Roman"/>
          <w:sz w:val="24"/>
          <w:szCs w:val="24"/>
        </w:rPr>
        <w:t xml:space="preserve">Административный регламент предоставления муниципальной услуги «Установка информационной вывески, согласование </w:t>
      </w:r>
      <w:proofErr w:type="gramStart"/>
      <w:r w:rsidRPr="00EC77D4">
        <w:rPr>
          <w:rFonts w:ascii="Times New Roman" w:eastAsia="Calibri" w:hAnsi="Times New Roman" w:cs="Times New Roman"/>
          <w:sz w:val="24"/>
          <w:szCs w:val="24"/>
        </w:rPr>
        <w:t>дизайн-проекта</w:t>
      </w:r>
      <w:proofErr w:type="gramEnd"/>
      <w:r w:rsidRPr="00EC77D4">
        <w:rPr>
          <w:rFonts w:ascii="Times New Roman" w:eastAsia="Calibri" w:hAnsi="Times New Roman" w:cs="Times New Roman"/>
          <w:sz w:val="24"/>
          <w:szCs w:val="24"/>
        </w:rPr>
        <w:t xml:space="preserve"> размещения вывески»</w:t>
      </w:r>
      <w:r w:rsidRPr="00EC77D4">
        <w:rPr>
          <w:rFonts w:ascii="Times New Roman" w:hAnsi="Times New Roman" w:cs="Times New Roman"/>
          <w:sz w:val="24"/>
          <w:szCs w:val="24"/>
        </w:rPr>
        <w:t xml:space="preserve"> устанавливает порядок и стандарт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w:t>
      </w:r>
    </w:p>
    <w:p w14:paraId="7745DED1" w14:textId="77777777" w:rsidR="00416C28" w:rsidRPr="00EC77D4" w:rsidRDefault="00416C28" w:rsidP="00416C28">
      <w:pPr>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1.2. Заявителями, имеющими право на получение муниципальной услуги, являются: </w:t>
      </w:r>
    </w:p>
    <w:p w14:paraId="4E81ED30"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 физические лица</w:t>
      </w:r>
      <w:r w:rsidRPr="00EC77D4">
        <w:rPr>
          <w:rFonts w:ascii="Times New Roman" w:hAnsi="Times New Roman" w:cs="Times New Roman"/>
          <w:sz w:val="24"/>
          <w:szCs w:val="24"/>
        </w:rPr>
        <w:t>, не являющиеся индивидуальными предпринимателями и применяющие специальный налоговый режим «Налог на профессиональный доход»</w:t>
      </w:r>
      <w:r w:rsidRPr="00EC77D4">
        <w:rPr>
          <w:rFonts w:ascii="Times New Roman" w:hAnsi="Times New Roman" w:cs="Times New Roman"/>
          <w:color w:val="000000"/>
          <w:sz w:val="24"/>
          <w:szCs w:val="24"/>
        </w:rPr>
        <w:t>;</w:t>
      </w:r>
    </w:p>
    <w:p w14:paraId="69752E9D"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 индивидуальные предприниматели;</w:t>
      </w:r>
    </w:p>
    <w:p w14:paraId="4F8A379E" w14:textId="77777777" w:rsidR="00416C28" w:rsidRPr="00EC77D4" w:rsidRDefault="00416C28" w:rsidP="00416C28">
      <w:pPr>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 xml:space="preserve">- юридические лица </w:t>
      </w:r>
      <w:r w:rsidRPr="00EC77D4">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C77D4">
        <w:rPr>
          <w:rFonts w:ascii="Times New Roman" w:hAnsi="Times New Roman" w:cs="Times New Roman"/>
          <w:color w:val="000000"/>
          <w:sz w:val="24"/>
          <w:szCs w:val="24"/>
        </w:rPr>
        <w:t>.</w:t>
      </w:r>
    </w:p>
    <w:p w14:paraId="04848889" w14:textId="77777777" w:rsidR="00416C28" w:rsidRPr="00EC77D4" w:rsidRDefault="00416C28" w:rsidP="00416C28">
      <w:pPr>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Представлять интересы заявителя имеют право: </w:t>
      </w:r>
    </w:p>
    <w:p w14:paraId="6B76A4F7"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лица, действующие в соответствии с учредительными документами от имени юридического лица без доверенности;</w:t>
      </w:r>
    </w:p>
    <w:p w14:paraId="41A39696" w14:textId="77777777" w:rsidR="00416C28" w:rsidRPr="00EC77D4" w:rsidRDefault="00416C28" w:rsidP="00416C28">
      <w:pPr>
        <w:autoSpaceDE w:val="0"/>
        <w:autoSpaceDN w:val="0"/>
        <w:adjustRightInd w:val="0"/>
        <w:ind w:firstLine="709"/>
        <w:jc w:val="both"/>
        <w:rPr>
          <w:rFonts w:ascii="Times New Roman" w:hAnsi="Times New Roman" w:cs="Times New Roman"/>
          <w:i/>
          <w:sz w:val="24"/>
          <w:szCs w:val="24"/>
        </w:rPr>
      </w:pPr>
      <w:r w:rsidRPr="00EC77D4">
        <w:rPr>
          <w:rFonts w:ascii="Times New Roman" w:hAnsi="Times New Roman" w:cs="Times New Roman"/>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r w:rsidRPr="00EC77D4">
        <w:rPr>
          <w:rFonts w:ascii="Times New Roman" w:hAnsi="Times New Roman" w:cs="Times New Roman"/>
          <w:i/>
          <w:sz w:val="24"/>
          <w:szCs w:val="24"/>
        </w:rPr>
        <w:t xml:space="preserve"> </w:t>
      </w:r>
    </w:p>
    <w:p w14:paraId="3BD4BFE6" w14:textId="77777777" w:rsidR="00416C28" w:rsidRPr="00EC77D4" w:rsidRDefault="00416C28" w:rsidP="00416C28">
      <w:pPr>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1.3. </w:t>
      </w:r>
      <w:proofErr w:type="gramStart"/>
      <w:r w:rsidRPr="00EC77D4">
        <w:rPr>
          <w:rFonts w:ascii="Times New Roman" w:hAnsi="Times New Roman" w:cs="Times New Roman"/>
          <w:sz w:val="24"/>
          <w:szCs w:val="24"/>
        </w:rPr>
        <w:t xml:space="preserve">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EC77D4">
        <w:rPr>
          <w:rFonts w:ascii="Times New Roman" w:hAnsi="Times New Roman" w:cs="Times New Roman"/>
          <w:sz w:val="24"/>
          <w:szCs w:val="24"/>
        </w:rPr>
        <w:br/>
        <w:t>и муниципальных услуг, графиках работы, контактных телефонов и т.д. (далее – сведения информационного характера) размещаются:</w:t>
      </w:r>
      <w:proofErr w:type="gramEnd"/>
    </w:p>
    <w:p w14:paraId="6BD2B85D"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lastRenderedPageBreak/>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6441914D" w14:textId="77777777" w:rsidR="0061715D" w:rsidRPr="00EC77D4" w:rsidRDefault="00416C28" w:rsidP="0061715D">
      <w:pPr>
        <w:spacing w:after="0"/>
        <w:ind w:firstLine="708"/>
        <w:jc w:val="both"/>
        <w:rPr>
          <w:rFonts w:ascii="Times New Roman" w:hAnsi="Times New Roman" w:cs="Times New Roman"/>
          <w:b/>
          <w:bCs/>
          <w:sz w:val="24"/>
          <w:szCs w:val="24"/>
        </w:rPr>
      </w:pPr>
      <w:r w:rsidRPr="00EC77D4">
        <w:rPr>
          <w:rFonts w:ascii="Times New Roman" w:hAnsi="Times New Roman" w:cs="Times New Roman"/>
          <w:sz w:val="24"/>
          <w:szCs w:val="24"/>
        </w:rPr>
        <w:t>на сайте Администрации</w:t>
      </w:r>
      <w:r w:rsidR="0061715D" w:rsidRPr="00EC77D4">
        <w:rPr>
          <w:rFonts w:ascii="Times New Roman" w:hAnsi="Times New Roman" w:cs="Times New Roman"/>
          <w:sz w:val="24"/>
          <w:szCs w:val="24"/>
        </w:rPr>
        <w:t xml:space="preserve"> МО Большеврудское сельское поселение Волосовского муниципального района Ленинградской области </w:t>
      </w:r>
      <w:hyperlink r:id="rId11" w:history="1">
        <w:r w:rsidR="0061715D" w:rsidRPr="00EC77D4">
          <w:rPr>
            <w:rStyle w:val="a4"/>
            <w:rFonts w:ascii="Times New Roman" w:hAnsi="Times New Roman" w:cs="Times New Roman"/>
            <w:b/>
            <w:bCs/>
            <w:sz w:val="24"/>
            <w:szCs w:val="24"/>
          </w:rPr>
          <w:t>https://bolshevrudskoe-r41.gosweb.gosuslugi.ru/</w:t>
        </w:r>
      </w:hyperlink>
    </w:p>
    <w:p w14:paraId="0DF7B183" w14:textId="55CAE860"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14:paraId="7261AD74"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8482431" w14:textId="7FD7AC1D"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на Едином портале государственных услуг (далее – ЕПГУ): </w:t>
      </w:r>
      <w:hyperlink r:id="rId12" w:history="1">
        <w:r w:rsidRPr="00EC77D4">
          <w:rPr>
            <w:rStyle w:val="a4"/>
            <w:rFonts w:ascii="Times New Roman" w:hAnsi="Times New Roman" w:cs="Times New Roman"/>
            <w:sz w:val="24"/>
            <w:szCs w:val="24"/>
          </w:rPr>
          <w:t>www.gosuslugi.ru</w:t>
        </w:r>
      </w:hyperlink>
      <w:r w:rsidRPr="00EC77D4">
        <w:rPr>
          <w:rFonts w:ascii="Times New Roman" w:hAnsi="Times New Roman" w:cs="Times New Roman"/>
          <w:sz w:val="24"/>
          <w:szCs w:val="24"/>
        </w:rPr>
        <w:t>;</w:t>
      </w:r>
    </w:p>
    <w:p w14:paraId="72A138C0"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E0B0C7F" w14:textId="77777777" w:rsidR="00416C28" w:rsidRPr="00EC77D4" w:rsidRDefault="00416C28" w:rsidP="00416C28">
      <w:pPr>
        <w:widowControl w:val="0"/>
        <w:tabs>
          <w:tab w:val="left" w:pos="142"/>
          <w:tab w:val="left" w:pos="284"/>
        </w:tabs>
        <w:autoSpaceDE w:val="0"/>
        <w:autoSpaceDN w:val="0"/>
        <w:adjustRightInd w:val="0"/>
        <w:ind w:firstLine="709"/>
        <w:outlineLvl w:val="0"/>
        <w:rPr>
          <w:rFonts w:ascii="Times New Roman" w:hAnsi="Times New Roman" w:cs="Times New Roman"/>
          <w:b/>
          <w:bCs/>
          <w:sz w:val="24"/>
          <w:szCs w:val="24"/>
        </w:rPr>
      </w:pPr>
      <w:bookmarkStart w:id="1" w:name="sub_1002"/>
    </w:p>
    <w:p w14:paraId="78EB2998" w14:textId="77777777" w:rsidR="00416C28" w:rsidRPr="00EC77D4" w:rsidRDefault="00416C28" w:rsidP="0061715D">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r w:rsidRPr="00EC77D4">
        <w:rPr>
          <w:rFonts w:ascii="Times New Roman" w:hAnsi="Times New Roman" w:cs="Times New Roman"/>
          <w:b/>
          <w:bCs/>
          <w:sz w:val="24"/>
          <w:szCs w:val="24"/>
        </w:rPr>
        <w:t xml:space="preserve">2. Стандарт предоставления </w:t>
      </w:r>
      <w:r w:rsidRPr="00EC77D4">
        <w:rPr>
          <w:rFonts w:ascii="Times New Roman" w:hAnsi="Times New Roman" w:cs="Times New Roman"/>
          <w:b/>
          <w:sz w:val="24"/>
          <w:szCs w:val="24"/>
        </w:rPr>
        <w:t>муниципальной</w:t>
      </w:r>
      <w:r w:rsidRPr="00EC77D4">
        <w:rPr>
          <w:rFonts w:ascii="Times New Roman" w:hAnsi="Times New Roman" w:cs="Times New Roman"/>
          <w:b/>
          <w:bCs/>
          <w:sz w:val="24"/>
          <w:szCs w:val="24"/>
        </w:rPr>
        <w:t xml:space="preserve"> услуги</w:t>
      </w:r>
      <w:bookmarkEnd w:id="1"/>
    </w:p>
    <w:p w14:paraId="70A794AB"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2" w:name="sub_1021"/>
    </w:p>
    <w:p w14:paraId="67FF460D"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2.1. Полное наименование муниципальной услуги: </w:t>
      </w:r>
      <w:r w:rsidRPr="00EC77D4">
        <w:rPr>
          <w:rFonts w:ascii="Times New Roman" w:eastAsia="Calibri" w:hAnsi="Times New Roman" w:cs="Times New Roman"/>
          <w:sz w:val="24"/>
          <w:szCs w:val="24"/>
        </w:rPr>
        <w:t xml:space="preserve">«Установка информационной вывески, согласование </w:t>
      </w:r>
      <w:proofErr w:type="gramStart"/>
      <w:r w:rsidRPr="00EC77D4">
        <w:rPr>
          <w:rFonts w:ascii="Times New Roman" w:eastAsia="Calibri" w:hAnsi="Times New Roman" w:cs="Times New Roman"/>
          <w:sz w:val="24"/>
          <w:szCs w:val="24"/>
        </w:rPr>
        <w:t>дизайн-проекта</w:t>
      </w:r>
      <w:proofErr w:type="gramEnd"/>
      <w:r w:rsidRPr="00EC77D4">
        <w:rPr>
          <w:rFonts w:ascii="Times New Roman" w:eastAsia="Calibri" w:hAnsi="Times New Roman" w:cs="Times New Roman"/>
          <w:sz w:val="24"/>
          <w:szCs w:val="24"/>
        </w:rPr>
        <w:t xml:space="preserve"> размещения вывески»</w:t>
      </w:r>
      <w:r w:rsidRPr="00EC77D4">
        <w:rPr>
          <w:rFonts w:ascii="Times New Roman" w:hAnsi="Times New Roman" w:cs="Times New Roman"/>
          <w:sz w:val="24"/>
          <w:szCs w:val="24"/>
        </w:rPr>
        <w:t>.</w:t>
      </w:r>
    </w:p>
    <w:p w14:paraId="472F4A26"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trike/>
          <w:color w:val="FF0000"/>
          <w:sz w:val="24"/>
          <w:szCs w:val="24"/>
        </w:rPr>
      </w:pPr>
      <w:r w:rsidRPr="00EC77D4">
        <w:rPr>
          <w:rFonts w:ascii="Times New Roman" w:hAnsi="Times New Roman" w:cs="Times New Roman"/>
          <w:sz w:val="24"/>
          <w:szCs w:val="24"/>
        </w:rPr>
        <w:t xml:space="preserve">Сокращенное наименование муниципальной услуги отсутствует. </w:t>
      </w:r>
      <w:bookmarkEnd w:id="2"/>
    </w:p>
    <w:p w14:paraId="7C3C5D15"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2.2. Муниципальную услугу предоставляет: </w:t>
      </w:r>
      <w:r w:rsidRPr="00EC77D4">
        <w:rPr>
          <w:rFonts w:ascii="Times New Roman" w:eastAsia="Calibri" w:hAnsi="Times New Roman" w:cs="Times New Roman"/>
          <w:sz w:val="24"/>
          <w:szCs w:val="24"/>
        </w:rPr>
        <w:t>администрация МО  «_______________», посредством органа, ответственного за предоставление муниципальной услуги (структурное подразделение Администрации МО, иная организация)</w:t>
      </w:r>
      <w:r w:rsidRPr="00EC77D4">
        <w:rPr>
          <w:rFonts w:ascii="Times New Roman" w:hAnsi="Times New Roman" w:cs="Times New Roman"/>
          <w:sz w:val="24"/>
          <w:szCs w:val="24"/>
        </w:rPr>
        <w:t>.</w:t>
      </w:r>
    </w:p>
    <w:p w14:paraId="32CBE132"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В предоставлении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участвуют:</w:t>
      </w:r>
    </w:p>
    <w:p w14:paraId="528B0AAA"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Управление Федеральной налоговой службы России по Ленинградской области;</w:t>
      </w:r>
    </w:p>
    <w:p w14:paraId="3B24EAE2"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Управление Федеральной службы государственной регистрации, кадастра и картографии;</w:t>
      </w:r>
    </w:p>
    <w:p w14:paraId="1253B2C0" w14:textId="77777777" w:rsidR="00416C28" w:rsidRPr="00EC77D4" w:rsidRDefault="00416C28" w:rsidP="00416C28">
      <w:pPr>
        <w:autoSpaceDE w:val="0"/>
        <w:autoSpaceDN w:val="0"/>
        <w:adjustRightInd w:val="0"/>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 Комитет по сохранению культурного наследия Ленинградской области.</w:t>
      </w:r>
    </w:p>
    <w:p w14:paraId="2FFD30A4"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Заявление на получение муниципальной услуги с комплектом документов принимаются:</w:t>
      </w:r>
    </w:p>
    <w:p w14:paraId="1F3FC298"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1) при личной явке:</w:t>
      </w:r>
    </w:p>
    <w:p w14:paraId="18CE5008"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в филиалах, отделах, удаленных рабочих местах ГБУ ЛО «МФЦ»;</w:t>
      </w:r>
    </w:p>
    <w:p w14:paraId="3DE0FE2D"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 без личной явки:</w:t>
      </w:r>
    </w:p>
    <w:p w14:paraId="7B83D1D2" w14:textId="6691DA92"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в электронной форме через личный кабинет заявителя на ЕПГУ.</w:t>
      </w:r>
    </w:p>
    <w:p w14:paraId="0B155E74"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DD530AD" w14:textId="2653BE5B"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1) посредством ЕПГУ – в МФЦ;</w:t>
      </w:r>
    </w:p>
    <w:p w14:paraId="1B9F1816" w14:textId="27BA4354" w:rsidR="00416C28" w:rsidRPr="00EC77D4" w:rsidRDefault="0061715D"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lastRenderedPageBreak/>
        <w:t>2</w:t>
      </w:r>
      <w:r w:rsidR="00416C28" w:rsidRPr="00EC77D4">
        <w:rPr>
          <w:rFonts w:ascii="Times New Roman" w:hAnsi="Times New Roman" w:cs="Times New Roman"/>
          <w:sz w:val="24"/>
          <w:szCs w:val="24"/>
        </w:rPr>
        <w:t>) посредством сайта ГБУ ЛО «МФЦ» - в МФЦ.</w:t>
      </w:r>
    </w:p>
    <w:p w14:paraId="416BB8D1" w14:textId="2FB5A543"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EC77D4">
        <w:rPr>
          <w:rFonts w:ascii="Times New Roman" w:hAnsi="Times New Roman" w:cs="Times New Roman"/>
          <w:sz w:val="24"/>
          <w:szCs w:val="24"/>
        </w:rPr>
        <w:t xml:space="preserve">Для записи заявитель выбирает любую </w:t>
      </w:r>
      <w:r w:rsidRPr="00EC77D4">
        <w:rPr>
          <w:rFonts w:ascii="Times New Roman" w:hAnsi="Times New Roman" w:cs="Times New Roman"/>
          <w:iCs/>
          <w:sz w:val="24"/>
          <w:szCs w:val="24"/>
        </w:rPr>
        <w:t>свободную для приема дату и время в пределах установленного в МФЦ графика приема заявителей.</w:t>
      </w:r>
    </w:p>
    <w:p w14:paraId="5C9E05F0"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2.2.1. </w:t>
      </w:r>
      <w:proofErr w:type="gramStart"/>
      <w:r w:rsidRPr="00EC77D4">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w:t>
      </w:r>
      <w:proofErr w:type="gramEnd"/>
      <w:r w:rsidRPr="00EC77D4">
        <w:rPr>
          <w:rFonts w:ascii="Times New Roman" w:hAnsi="Times New Roman" w:cs="Times New Roman"/>
          <w:sz w:val="24"/>
          <w:szCs w:val="24"/>
        </w:rPr>
        <w:t xml:space="preserve"> «Об организации предоставления государственных и муниципальных услуг» (при технической реализации).</w:t>
      </w:r>
    </w:p>
    <w:p w14:paraId="3556A420"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EC77D4">
        <w:rPr>
          <w:rFonts w:ascii="Times New Roman" w:hAnsi="Times New Roman" w:cs="Times New Roman"/>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7E33498"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proofErr w:type="gramStart"/>
      <w:r w:rsidRPr="00EC77D4">
        <w:rPr>
          <w:rFonts w:ascii="Times New Roman" w:hAnsi="Times New Roman" w:cs="Times New Roman"/>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265844F"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EC77D4">
        <w:rPr>
          <w:rFonts w:ascii="Times New Roman" w:hAnsi="Times New Roman" w:cs="Times New Roman"/>
          <w:iCs/>
          <w:sz w:val="24"/>
          <w:szCs w:val="24"/>
        </w:rPr>
        <w:t>2) единой системы идентификац</w:t>
      </w:r>
      <w:proofErr w:type="gramStart"/>
      <w:r w:rsidRPr="00EC77D4">
        <w:rPr>
          <w:rFonts w:ascii="Times New Roman" w:hAnsi="Times New Roman" w:cs="Times New Roman"/>
          <w:iCs/>
          <w:sz w:val="24"/>
          <w:szCs w:val="24"/>
        </w:rPr>
        <w:t>ии и ау</w:t>
      </w:r>
      <w:proofErr w:type="gramEnd"/>
      <w:r w:rsidRPr="00EC77D4">
        <w:rPr>
          <w:rFonts w:ascii="Times New Roman" w:hAnsi="Times New Roman" w:cs="Times New Roman"/>
          <w:i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91A36A"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2.3. Результатом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является:</w:t>
      </w:r>
    </w:p>
    <w:p w14:paraId="2D36F5BF"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pacing w:val="2"/>
          <w:sz w:val="24"/>
          <w:szCs w:val="24"/>
        </w:rPr>
        <w:t xml:space="preserve">- </w:t>
      </w:r>
      <w:r w:rsidRPr="00EC77D4">
        <w:rPr>
          <w:rFonts w:ascii="Times New Roman" w:hAnsi="Times New Roman" w:cs="Times New Roman"/>
          <w:sz w:val="24"/>
          <w:szCs w:val="24"/>
        </w:rPr>
        <w:t xml:space="preserve">Выдача заявителю </w:t>
      </w:r>
      <w:hyperlink r:id="rId13" w:history="1">
        <w:r w:rsidRPr="00EC77D4">
          <w:rPr>
            <w:rFonts w:ascii="Times New Roman" w:hAnsi="Times New Roman" w:cs="Times New Roman"/>
            <w:sz w:val="24"/>
            <w:szCs w:val="24"/>
          </w:rPr>
          <w:t>уведомления</w:t>
        </w:r>
      </w:hyperlink>
      <w:r w:rsidRPr="00EC77D4">
        <w:rPr>
          <w:rFonts w:ascii="Times New Roman" w:hAnsi="Times New Roman" w:cs="Times New Roman"/>
          <w:sz w:val="24"/>
          <w:szCs w:val="24"/>
        </w:rPr>
        <w:t xml:space="preserve"> о согласовании установки информационной вывески, </w:t>
      </w:r>
      <w:proofErr w:type="gramStart"/>
      <w:r w:rsidRPr="00EC77D4">
        <w:rPr>
          <w:rFonts w:ascii="Times New Roman" w:hAnsi="Times New Roman" w:cs="Times New Roman"/>
          <w:sz w:val="24"/>
          <w:szCs w:val="24"/>
        </w:rPr>
        <w:t>дизайн-проекта</w:t>
      </w:r>
      <w:proofErr w:type="gramEnd"/>
      <w:r w:rsidRPr="00EC77D4">
        <w:rPr>
          <w:rFonts w:ascii="Times New Roman" w:hAnsi="Times New Roman" w:cs="Times New Roman"/>
          <w:sz w:val="24"/>
          <w:szCs w:val="24"/>
        </w:rPr>
        <w:t xml:space="preserve"> размещения вывески </w:t>
      </w:r>
      <w:r w:rsidRPr="00EC77D4">
        <w:rPr>
          <w:rFonts w:ascii="Times New Roman" w:hAnsi="Times New Roman" w:cs="Times New Roman"/>
          <w:color w:val="000000"/>
          <w:spacing w:val="2"/>
          <w:sz w:val="24"/>
          <w:szCs w:val="24"/>
        </w:rPr>
        <w:t xml:space="preserve">по форме согласно приложению № 4 к настоящему регламенту; </w:t>
      </w:r>
    </w:p>
    <w:p w14:paraId="307E6ADE"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pacing w:val="2"/>
          <w:sz w:val="24"/>
          <w:szCs w:val="24"/>
        </w:rPr>
        <w:t xml:space="preserve">- </w:t>
      </w:r>
      <w:r w:rsidRPr="00EC77D4">
        <w:rPr>
          <w:rFonts w:ascii="Times New Roman" w:hAnsi="Times New Roman" w:cs="Times New Roman"/>
          <w:sz w:val="24"/>
          <w:szCs w:val="24"/>
        </w:rPr>
        <w:t xml:space="preserve">Выдача заявителю мотивированного </w:t>
      </w:r>
      <w:hyperlink r:id="rId14" w:history="1">
        <w:r w:rsidRPr="00EC77D4">
          <w:rPr>
            <w:rFonts w:ascii="Times New Roman" w:hAnsi="Times New Roman" w:cs="Times New Roman"/>
            <w:sz w:val="24"/>
            <w:szCs w:val="24"/>
          </w:rPr>
          <w:t>решения</w:t>
        </w:r>
      </w:hyperlink>
      <w:r w:rsidRPr="00EC77D4">
        <w:rPr>
          <w:rFonts w:ascii="Times New Roman" w:hAnsi="Times New Roman" w:cs="Times New Roman"/>
          <w:sz w:val="24"/>
          <w:szCs w:val="24"/>
        </w:rPr>
        <w:t xml:space="preserve"> об отказе в предоставлении услуги</w:t>
      </w:r>
      <w:r w:rsidRPr="00EC77D4">
        <w:rPr>
          <w:rFonts w:ascii="Times New Roman" w:hAnsi="Times New Roman" w:cs="Times New Roman"/>
          <w:spacing w:val="2"/>
          <w:sz w:val="24"/>
          <w:szCs w:val="24"/>
        </w:rPr>
        <w:t xml:space="preserve"> </w:t>
      </w:r>
      <w:r w:rsidRPr="00EC77D4">
        <w:rPr>
          <w:rFonts w:ascii="Times New Roman" w:hAnsi="Times New Roman" w:cs="Times New Roman"/>
          <w:color w:val="000000"/>
          <w:spacing w:val="2"/>
          <w:sz w:val="24"/>
          <w:szCs w:val="24"/>
        </w:rPr>
        <w:t xml:space="preserve">по форме согласно приложению № 5 к настоящему регламенту. </w:t>
      </w:r>
    </w:p>
    <w:p w14:paraId="7CD68F40"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bookmarkStart w:id="3" w:name="sub_1025"/>
      <w:r w:rsidRPr="00EC77D4">
        <w:rPr>
          <w:rFonts w:ascii="Times New Roman" w:hAnsi="Times New Roman" w:cs="Times New Roman"/>
          <w:sz w:val="24"/>
          <w:szCs w:val="24"/>
        </w:rPr>
        <w:t xml:space="preserve">Результат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предоставляется</w:t>
      </w:r>
      <w:r w:rsidRPr="00EC77D4">
        <w:rPr>
          <w:rFonts w:ascii="Times New Roman" w:hAnsi="Times New Roman" w:cs="Times New Roman"/>
          <w:sz w:val="24"/>
          <w:szCs w:val="24"/>
        </w:rPr>
        <w:br/>
        <w:t>(в соответствии со способом, указанным заявителем при подаче заявления и документов):</w:t>
      </w:r>
    </w:p>
    <w:p w14:paraId="4E428AD4"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1) при личной явке:</w:t>
      </w:r>
    </w:p>
    <w:p w14:paraId="2036F768" w14:textId="77777777" w:rsidR="00416C28" w:rsidRPr="00EC77D4" w:rsidRDefault="00416C28" w:rsidP="00416C28">
      <w:pPr>
        <w:ind w:firstLine="709"/>
        <w:rPr>
          <w:rFonts w:ascii="Times New Roman" w:hAnsi="Times New Roman" w:cs="Times New Roman"/>
          <w:sz w:val="24"/>
          <w:szCs w:val="24"/>
        </w:rPr>
      </w:pPr>
      <w:r w:rsidRPr="00EC77D4">
        <w:rPr>
          <w:rFonts w:ascii="Times New Roman" w:hAnsi="Times New Roman" w:cs="Times New Roman"/>
          <w:sz w:val="24"/>
          <w:szCs w:val="24"/>
        </w:rPr>
        <w:t>в филиалах, отделах, удаленных рабочих местах ГБУ ЛО «МФЦ»;</w:t>
      </w:r>
    </w:p>
    <w:p w14:paraId="77BE20E0"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 без личной явки:</w:t>
      </w:r>
    </w:p>
    <w:p w14:paraId="5400383F" w14:textId="771D6920"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в электронной форме через личный кабинет заявителя на ЕПГУ.</w:t>
      </w:r>
    </w:p>
    <w:p w14:paraId="277AA0EE"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2.4. Срок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составляет 10 рабочих дней </w:t>
      </w:r>
      <w:r w:rsidRPr="00EC77D4">
        <w:rPr>
          <w:rFonts w:ascii="Times New Roman" w:hAnsi="Times New Roman" w:cs="Times New Roman"/>
          <w:sz w:val="24"/>
          <w:szCs w:val="24"/>
        </w:rPr>
        <w:br/>
        <w:t>с даты поступления (регистрации) заявления в Администрацию/ Организацию.</w:t>
      </w:r>
    </w:p>
    <w:p w14:paraId="267C8E59"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4" w:name="sub_1027"/>
      <w:bookmarkEnd w:id="3"/>
      <w:r w:rsidRPr="00EC77D4">
        <w:rPr>
          <w:rFonts w:ascii="Times New Roman" w:hAnsi="Times New Roman" w:cs="Times New Roman"/>
          <w:sz w:val="24"/>
          <w:szCs w:val="24"/>
        </w:rPr>
        <w:lastRenderedPageBreak/>
        <w:t xml:space="preserve">2.5. Правовые основания для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w:t>
      </w:r>
      <w:bookmarkEnd w:id="4"/>
      <w:r w:rsidRPr="00EC77D4">
        <w:rPr>
          <w:rFonts w:ascii="Times New Roman" w:hAnsi="Times New Roman" w:cs="Times New Roman"/>
          <w:sz w:val="24"/>
          <w:szCs w:val="24"/>
        </w:rPr>
        <w:t xml:space="preserve"> предусмотрены:</w:t>
      </w:r>
    </w:p>
    <w:p w14:paraId="136DB58A"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1) Закон РФ от 7 февраля 1992 г. № 2300-I «О защите прав потребителей»;</w:t>
      </w:r>
    </w:p>
    <w:p w14:paraId="72DA345D"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 Федеральный закон от 25 июня 2022 года № 73-ФЗ «Об объектах культурного наследия (памятниках истории и культуры) народов Российской Федерации».</w:t>
      </w:r>
    </w:p>
    <w:p w14:paraId="3817CDB2"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trike/>
          <w:color w:val="000000"/>
          <w:sz w:val="24"/>
          <w:szCs w:val="24"/>
        </w:rPr>
      </w:pPr>
    </w:p>
    <w:p w14:paraId="043AED86"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подлежащих представлению заявителем:</w:t>
      </w:r>
    </w:p>
    <w:p w14:paraId="63B6E892" w14:textId="77777777" w:rsidR="00416C28" w:rsidRPr="00EC77D4" w:rsidRDefault="00416C28" w:rsidP="00416C28">
      <w:pPr>
        <w:autoSpaceDE w:val="0"/>
        <w:autoSpaceDN w:val="0"/>
        <w:adjustRightInd w:val="0"/>
        <w:ind w:firstLine="709"/>
        <w:jc w:val="both"/>
        <w:rPr>
          <w:rFonts w:ascii="Times New Roman" w:hAnsi="Times New Roman" w:cs="Times New Roman"/>
          <w:strike/>
          <w:sz w:val="24"/>
          <w:szCs w:val="24"/>
        </w:rPr>
      </w:pPr>
      <w:r w:rsidRPr="00EC77D4">
        <w:rPr>
          <w:rFonts w:ascii="Times New Roman" w:hAnsi="Times New Roman" w:cs="Times New Roman"/>
          <w:sz w:val="24"/>
          <w:szCs w:val="24"/>
        </w:rPr>
        <w:t>1) заявление о предоставлении услуги по форме в соответствии с приложением № 1 к настоящему административному регламенту.</w:t>
      </w:r>
    </w:p>
    <w:p w14:paraId="7B052066" w14:textId="77777777" w:rsidR="00416C28" w:rsidRPr="00EC77D4" w:rsidRDefault="00416C28" w:rsidP="00416C28">
      <w:pPr>
        <w:autoSpaceDE w:val="0"/>
        <w:autoSpaceDN w:val="0"/>
        <w:adjustRightInd w:val="0"/>
        <w:ind w:firstLine="540"/>
        <w:jc w:val="both"/>
        <w:rPr>
          <w:rFonts w:ascii="Times New Roman" w:hAnsi="Times New Roman" w:cs="Times New Roman"/>
          <w:strike/>
          <w:sz w:val="24"/>
          <w:szCs w:val="24"/>
        </w:rPr>
      </w:pPr>
    </w:p>
    <w:p w14:paraId="0EB8D076" w14:textId="2B765EBE" w:rsidR="00416C28" w:rsidRPr="00EC77D4" w:rsidRDefault="00416C28" w:rsidP="00416C28">
      <w:pPr>
        <w:autoSpaceDE w:val="0"/>
        <w:autoSpaceDN w:val="0"/>
        <w:adjustRightInd w:val="0"/>
        <w:ind w:firstLine="709"/>
        <w:jc w:val="both"/>
        <w:rPr>
          <w:rFonts w:ascii="Times New Roman" w:hAnsi="Times New Roman" w:cs="Times New Roman"/>
          <w:sz w:val="24"/>
          <w:szCs w:val="24"/>
        </w:rPr>
      </w:pPr>
      <w:proofErr w:type="gramStart"/>
      <w:r w:rsidRPr="00EC77D4">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МО </w:t>
      </w:r>
      <w:r w:rsidR="0061715D" w:rsidRPr="00EC77D4">
        <w:rPr>
          <w:rFonts w:ascii="Times New Roman" w:hAnsi="Times New Roman" w:cs="Times New Roman"/>
          <w:sz w:val="24"/>
          <w:szCs w:val="24"/>
        </w:rPr>
        <w:t>Большеврудское сельское поселение Волосовского муниципального района Ленинградской области</w:t>
      </w:r>
      <w:r w:rsidRPr="00EC77D4">
        <w:rPr>
          <w:rFonts w:ascii="Times New Roman" w:hAnsi="Times New Roman" w:cs="Times New Roman"/>
          <w:sz w:val="24"/>
          <w:szCs w:val="24"/>
        </w:rPr>
        <w:t>, в МФЦ.</w:t>
      </w:r>
      <w:proofErr w:type="gramEnd"/>
      <w:r w:rsidRPr="00EC77D4">
        <w:rPr>
          <w:rFonts w:ascii="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321E574"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266C81E3"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2BBFA6C6"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C77D4">
        <w:rPr>
          <w:rFonts w:ascii="Times New Roman" w:hAnsi="Times New Roman" w:cs="Times New Roman"/>
          <w:sz w:val="24"/>
          <w:szCs w:val="24"/>
        </w:rPr>
        <w:t>к</w:t>
      </w:r>
      <w:proofErr w:type="gramEnd"/>
      <w:r w:rsidRPr="00EC77D4">
        <w:rPr>
          <w:rFonts w:ascii="Times New Roman" w:hAnsi="Times New Roman" w:cs="Times New Roman"/>
          <w:sz w:val="24"/>
          <w:szCs w:val="24"/>
        </w:rPr>
        <w:t xml:space="preserve"> нотариальной; </w:t>
      </w:r>
    </w:p>
    <w:p w14:paraId="726DD471"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доверенность в простой письменной форме.</w:t>
      </w:r>
    </w:p>
    <w:p w14:paraId="7A7BDD12" w14:textId="77777777" w:rsidR="00416C28" w:rsidRPr="00EC77D4" w:rsidRDefault="00416C28" w:rsidP="00416C28">
      <w:pPr>
        <w:tabs>
          <w:tab w:val="left" w:pos="142"/>
          <w:tab w:val="left" w:pos="284"/>
        </w:tabs>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4) дизайн-проект (паспорт) вывески, оформленный в соответствии с требованиями, указанными в приложении 3 к настоящему регламенту;</w:t>
      </w:r>
    </w:p>
    <w:p w14:paraId="7CDCFCA3" w14:textId="77777777" w:rsidR="00416C28" w:rsidRPr="00EC77D4" w:rsidRDefault="00416C28" w:rsidP="00416C28">
      <w:pPr>
        <w:tabs>
          <w:tab w:val="left" w:pos="142"/>
          <w:tab w:val="left" w:pos="284"/>
        </w:tabs>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lastRenderedPageBreak/>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44D4F838" w14:textId="77777777" w:rsidR="00416C28" w:rsidRPr="00EC77D4" w:rsidRDefault="00416C28" w:rsidP="00416C28">
      <w:pPr>
        <w:tabs>
          <w:tab w:val="left" w:pos="142"/>
          <w:tab w:val="left" w:pos="284"/>
        </w:tabs>
        <w:ind w:firstLine="709"/>
        <w:jc w:val="both"/>
        <w:rPr>
          <w:rFonts w:ascii="Times New Roman" w:hAnsi="Times New Roman" w:cs="Times New Roman"/>
          <w:color w:val="000000"/>
          <w:sz w:val="24"/>
          <w:szCs w:val="24"/>
        </w:rPr>
      </w:pPr>
      <w:r w:rsidRPr="00EC77D4">
        <w:rPr>
          <w:rFonts w:ascii="Times New Roman" w:hAnsi="Times New Roman" w:cs="Times New Roman"/>
          <w:sz w:val="24"/>
          <w:szCs w:val="24"/>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EC77D4">
        <w:rPr>
          <w:rFonts w:ascii="Times New Roman" w:hAnsi="Times New Roman" w:cs="Times New Roman"/>
          <w:color w:val="000000"/>
          <w:sz w:val="24"/>
          <w:szCs w:val="24"/>
        </w:rPr>
        <w:t>и.</w:t>
      </w:r>
    </w:p>
    <w:p w14:paraId="394351B0" w14:textId="77777777" w:rsidR="00416C28" w:rsidRPr="00EC77D4" w:rsidRDefault="00416C28" w:rsidP="00416C28">
      <w:pPr>
        <w:tabs>
          <w:tab w:val="left" w:pos="142"/>
          <w:tab w:val="left" w:pos="284"/>
        </w:tabs>
        <w:ind w:firstLine="709"/>
        <w:jc w:val="both"/>
        <w:rPr>
          <w:rFonts w:ascii="Times New Roman" w:hAnsi="Times New Roman" w:cs="Times New Roman"/>
          <w:color w:val="FF0000"/>
          <w:sz w:val="24"/>
          <w:szCs w:val="24"/>
        </w:rPr>
      </w:pPr>
    </w:p>
    <w:p w14:paraId="66A1A281" w14:textId="77777777" w:rsidR="00416C28" w:rsidRPr="00EC77D4" w:rsidRDefault="00416C28" w:rsidP="00416C28">
      <w:pPr>
        <w:tabs>
          <w:tab w:val="left" w:pos="142"/>
          <w:tab w:val="left" w:pos="284"/>
        </w:tabs>
        <w:ind w:firstLine="709"/>
        <w:jc w:val="both"/>
        <w:rPr>
          <w:rFonts w:ascii="Times New Roman" w:eastAsia="Calibri" w:hAnsi="Times New Roman" w:cs="Times New Roman"/>
          <w:sz w:val="24"/>
          <w:szCs w:val="24"/>
        </w:rPr>
      </w:pPr>
      <w:r w:rsidRPr="00EC77D4">
        <w:rPr>
          <w:rFonts w:ascii="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61E41956"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Администрация/Организация в рамках </w:t>
      </w:r>
      <w:r w:rsidRPr="00EC77D4">
        <w:rPr>
          <w:rFonts w:ascii="Times New Roman" w:hAnsi="Times New Roman" w:cs="Times New Roman"/>
          <w:bCs/>
          <w:sz w:val="24"/>
          <w:szCs w:val="24"/>
        </w:rPr>
        <w:t xml:space="preserve">межведомственного информационного взаимодействия </w:t>
      </w:r>
      <w:r w:rsidRPr="00EC77D4">
        <w:rPr>
          <w:rFonts w:ascii="Times New Roman" w:hAnsi="Times New Roman" w:cs="Times New Roman"/>
          <w:sz w:val="24"/>
          <w:szCs w:val="24"/>
        </w:rPr>
        <w:t xml:space="preserve">для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запрашивает следующие документы (сведения):</w:t>
      </w:r>
    </w:p>
    <w:p w14:paraId="06ACD65B"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1)</w:t>
      </w:r>
      <w:r w:rsidRPr="00EC77D4">
        <w:rPr>
          <w:rFonts w:ascii="Times New Roman" w:hAnsi="Times New Roman" w:cs="Times New Roman"/>
          <w:sz w:val="24"/>
          <w:szCs w:val="24"/>
        </w:rPr>
        <w:tab/>
        <w:t>сведения из Единого государственного реестра юридических лиц, в случае подачи заявления юридическим лицом;</w:t>
      </w:r>
    </w:p>
    <w:p w14:paraId="2FA819EE"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w:t>
      </w:r>
      <w:r w:rsidRPr="00EC77D4">
        <w:rPr>
          <w:rFonts w:ascii="Times New Roman" w:hAnsi="Times New Roman" w:cs="Times New Roman"/>
          <w:sz w:val="24"/>
          <w:szCs w:val="24"/>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5EF79421"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3)</w:t>
      </w:r>
      <w:r w:rsidRPr="00EC77D4">
        <w:rPr>
          <w:rFonts w:ascii="Times New Roman" w:hAnsi="Times New Roman" w:cs="Times New Roman"/>
          <w:sz w:val="24"/>
          <w:szCs w:val="24"/>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5AFA9991" w14:textId="77777777" w:rsidR="00416C28" w:rsidRPr="00EC77D4" w:rsidRDefault="00416C28" w:rsidP="00416C28">
      <w:pPr>
        <w:autoSpaceDE w:val="0"/>
        <w:autoSpaceDN w:val="0"/>
        <w:adjustRightInd w:val="0"/>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5AE238E0"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Заявитель вправе представить документы (сведения), указанные в </w:t>
      </w:r>
      <w:hyperlink r:id="rId15" w:history="1">
        <w:r w:rsidRPr="00EC77D4">
          <w:rPr>
            <w:rFonts w:ascii="Times New Roman" w:hAnsi="Times New Roman" w:cs="Times New Roman"/>
            <w:sz w:val="24"/>
            <w:szCs w:val="24"/>
          </w:rPr>
          <w:t>пункте 2.7</w:t>
        </w:r>
      </w:hyperlink>
      <w:r w:rsidRPr="00EC77D4">
        <w:rPr>
          <w:rFonts w:ascii="Times New Roman" w:hAnsi="Times New Roman" w:cs="Times New Roman"/>
          <w:sz w:val="24"/>
          <w:szCs w:val="24"/>
        </w:rPr>
        <w:t xml:space="preserve"> настоящего регламента, по собственной инициативе.</w:t>
      </w:r>
    </w:p>
    <w:p w14:paraId="33ACC41D" w14:textId="77777777" w:rsidR="00416C28" w:rsidRPr="00EC77D4" w:rsidRDefault="00416C28" w:rsidP="00416C28">
      <w:pPr>
        <w:shd w:val="clear" w:color="auto" w:fill="FFFFFF"/>
        <w:jc w:val="both"/>
        <w:rPr>
          <w:rFonts w:ascii="Times New Roman" w:hAnsi="Times New Roman" w:cs="Times New Roman"/>
          <w:sz w:val="24"/>
          <w:szCs w:val="24"/>
        </w:rPr>
      </w:pPr>
      <w:r w:rsidRPr="00EC77D4">
        <w:rPr>
          <w:rFonts w:ascii="Times New Roman" w:hAnsi="Times New Roman" w:cs="Times New Roman"/>
          <w:sz w:val="24"/>
          <w:szCs w:val="24"/>
        </w:rPr>
        <w:t>2.7.1. При предоставлении муниципальной услуги запрещается требовать от Заявителя:</w:t>
      </w:r>
    </w:p>
    <w:p w14:paraId="05EC651B" w14:textId="77777777" w:rsidR="00416C28" w:rsidRPr="00EC77D4" w:rsidRDefault="00416C28" w:rsidP="00416C28">
      <w:pPr>
        <w:shd w:val="clear" w:color="auto" w:fill="FFFFFF"/>
        <w:jc w:val="both"/>
        <w:rPr>
          <w:rFonts w:ascii="Times New Roman" w:hAnsi="Times New Roman" w:cs="Times New Roman"/>
          <w:sz w:val="24"/>
          <w:szCs w:val="24"/>
        </w:rPr>
      </w:pPr>
      <w:r w:rsidRPr="00EC77D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EC77D4">
        <w:rPr>
          <w:rFonts w:ascii="Times New Roman" w:hAnsi="Times New Roman" w:cs="Times New Roman"/>
          <w:sz w:val="24"/>
          <w:szCs w:val="24"/>
        </w:rPr>
        <w:br/>
        <w:t>с предоставлением муниципальной услуги;</w:t>
      </w:r>
    </w:p>
    <w:p w14:paraId="58EF64BF" w14:textId="77777777" w:rsidR="00416C28" w:rsidRPr="00EC77D4" w:rsidRDefault="00416C28" w:rsidP="00416C28">
      <w:pPr>
        <w:shd w:val="clear" w:color="auto" w:fill="FFFFFF"/>
        <w:jc w:val="both"/>
        <w:rPr>
          <w:rFonts w:ascii="Times New Roman" w:hAnsi="Times New Roman" w:cs="Times New Roman"/>
          <w:sz w:val="24"/>
          <w:szCs w:val="24"/>
        </w:rPr>
      </w:pPr>
      <w:r w:rsidRPr="00EC77D4">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EC77D4">
        <w:rPr>
          <w:rFonts w:ascii="Times New Roman" w:hAnsi="Times New Roman" w:cs="Times New Roman"/>
          <w:sz w:val="24"/>
          <w:szCs w:val="24"/>
        </w:rPr>
        <w:t>и(</w:t>
      </w:r>
      <w:proofErr w:type="gramEnd"/>
      <w:r w:rsidRPr="00EC77D4">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EC77D4">
        <w:rPr>
          <w:rFonts w:ascii="Times New Roman" w:hAnsi="Times New Roman" w:cs="Times New Roman"/>
          <w:sz w:val="24"/>
          <w:szCs w:val="24"/>
        </w:rPr>
        <w:br/>
        <w:t>«Об организации предоставления государственных и муниципальных услуг»</w:t>
      </w:r>
      <w:r w:rsidRPr="00EC77D4">
        <w:rPr>
          <w:rFonts w:ascii="Times New Roman" w:hAnsi="Times New Roman" w:cs="Times New Roman"/>
          <w:sz w:val="24"/>
          <w:szCs w:val="24"/>
        </w:rPr>
        <w:br/>
        <w:t xml:space="preserve">(далее – Федеральный закон от 27.07.2010 № 210-ФЗ);  </w:t>
      </w:r>
    </w:p>
    <w:p w14:paraId="72F8C61B" w14:textId="77777777" w:rsidR="00416C28" w:rsidRPr="00EC77D4" w:rsidRDefault="00416C28" w:rsidP="00416C28">
      <w:pPr>
        <w:shd w:val="clear" w:color="auto" w:fill="FFFFFF"/>
        <w:jc w:val="both"/>
        <w:rPr>
          <w:rFonts w:ascii="Times New Roman" w:hAnsi="Times New Roman" w:cs="Times New Roman"/>
          <w:sz w:val="24"/>
          <w:szCs w:val="24"/>
        </w:rPr>
      </w:pPr>
      <w:proofErr w:type="gramStart"/>
      <w:r w:rsidRPr="00EC77D4">
        <w:rPr>
          <w:rFonts w:ascii="Times New Roman" w:hAnsi="Times New Roman" w:cs="Times New Roman"/>
          <w:sz w:val="24"/>
          <w:szCs w:val="24"/>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14:paraId="4CD4E807" w14:textId="77777777" w:rsidR="00416C28" w:rsidRPr="00EC77D4" w:rsidRDefault="00416C28" w:rsidP="00416C28">
      <w:pPr>
        <w:shd w:val="clear" w:color="auto" w:fill="FFFFFF"/>
        <w:jc w:val="both"/>
        <w:rPr>
          <w:rFonts w:ascii="Times New Roman" w:hAnsi="Times New Roman" w:cs="Times New Roman"/>
          <w:sz w:val="24"/>
          <w:szCs w:val="24"/>
        </w:rPr>
      </w:pPr>
      <w:r w:rsidRPr="00EC77D4">
        <w:rPr>
          <w:rFonts w:ascii="Times New Roman" w:hAnsi="Times New Roman" w:cs="Times New Roman"/>
          <w:sz w:val="24"/>
          <w:szCs w:val="24"/>
        </w:rPr>
        <w:t xml:space="preserve">- представления документов и информации, отсутствие </w:t>
      </w:r>
      <w:proofErr w:type="gramStart"/>
      <w:r w:rsidRPr="00EC77D4">
        <w:rPr>
          <w:rFonts w:ascii="Times New Roman" w:hAnsi="Times New Roman" w:cs="Times New Roman"/>
          <w:sz w:val="24"/>
          <w:szCs w:val="24"/>
        </w:rPr>
        <w:t>и(</w:t>
      </w:r>
      <w:proofErr w:type="gramEnd"/>
      <w:r w:rsidRPr="00EC77D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1ED635E1" w14:textId="77777777" w:rsidR="00416C28" w:rsidRPr="00EC77D4" w:rsidRDefault="00416C28" w:rsidP="00416C28">
      <w:pPr>
        <w:shd w:val="clear" w:color="auto" w:fill="FFFFFF"/>
        <w:jc w:val="both"/>
        <w:rPr>
          <w:rFonts w:ascii="Times New Roman" w:hAnsi="Times New Roman" w:cs="Times New Roman"/>
          <w:sz w:val="24"/>
          <w:szCs w:val="24"/>
        </w:rPr>
      </w:pPr>
      <w:proofErr w:type="gramStart"/>
      <w:r w:rsidRPr="00EC77D4">
        <w:rPr>
          <w:rFonts w:ascii="Times New Roman" w:hAnsi="Times New Roman" w:cs="Times New Roman"/>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1ADDAA58" w14:textId="77777777" w:rsidR="00416C28" w:rsidRPr="00EC77D4" w:rsidRDefault="00416C28" w:rsidP="00416C28">
      <w:pPr>
        <w:shd w:val="clear" w:color="auto" w:fill="FFFFFF"/>
        <w:jc w:val="both"/>
        <w:rPr>
          <w:rFonts w:ascii="Times New Roman" w:hAnsi="Times New Roman" w:cs="Times New Roman"/>
          <w:sz w:val="24"/>
          <w:szCs w:val="24"/>
        </w:rPr>
      </w:pPr>
      <w:r w:rsidRPr="00EC77D4">
        <w:rPr>
          <w:rFonts w:ascii="Times New Roman" w:hAnsi="Times New Roman" w:cs="Times New Roman"/>
          <w:sz w:val="24"/>
          <w:szCs w:val="24"/>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44DCAEE3" w14:textId="77777777" w:rsidR="00416C28" w:rsidRPr="00EC77D4" w:rsidRDefault="00416C28" w:rsidP="00416C28">
      <w:pPr>
        <w:shd w:val="clear" w:color="auto" w:fill="FFFFFF"/>
        <w:jc w:val="both"/>
        <w:rPr>
          <w:rFonts w:ascii="Times New Roman" w:hAnsi="Times New Roman" w:cs="Times New Roman"/>
          <w:sz w:val="24"/>
          <w:szCs w:val="24"/>
        </w:rPr>
      </w:pPr>
      <w:r w:rsidRPr="00EC77D4">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C77D4">
        <w:rPr>
          <w:rFonts w:ascii="Times New Roman" w:hAnsi="Times New Roman" w:cs="Times New Roman"/>
          <w:sz w:val="24"/>
          <w:szCs w:val="24"/>
        </w:rPr>
        <w:t>запрос</w:t>
      </w:r>
      <w:proofErr w:type="gramEnd"/>
      <w:r w:rsidRPr="00EC77D4">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612E07CA" w14:textId="2F1CFDFF" w:rsidR="00416C28" w:rsidRPr="00EC77D4" w:rsidRDefault="00416C28" w:rsidP="00416C28">
      <w:pPr>
        <w:shd w:val="clear" w:color="auto" w:fill="FFFFFF"/>
        <w:jc w:val="both"/>
        <w:rPr>
          <w:rFonts w:ascii="Times New Roman" w:hAnsi="Times New Roman" w:cs="Times New Roman"/>
          <w:sz w:val="24"/>
          <w:szCs w:val="24"/>
        </w:rPr>
      </w:pPr>
      <w:proofErr w:type="gramStart"/>
      <w:r w:rsidRPr="00EC77D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EC77D4">
        <w:rPr>
          <w:rFonts w:ascii="Times New Roman" w:hAnsi="Times New Roman" w:cs="Times New Roman"/>
          <w:sz w:val="24"/>
          <w:szCs w:val="24"/>
        </w:rPr>
        <w:t xml:space="preserve"> проведенных </w:t>
      </w:r>
      <w:proofErr w:type="gramStart"/>
      <w:r w:rsidRPr="00EC77D4">
        <w:rPr>
          <w:rFonts w:ascii="Times New Roman" w:hAnsi="Times New Roman" w:cs="Times New Roman"/>
          <w:sz w:val="24"/>
          <w:szCs w:val="24"/>
        </w:rPr>
        <w:t>мероприятиях</w:t>
      </w:r>
      <w:proofErr w:type="gramEnd"/>
      <w:r w:rsidRPr="00EC77D4">
        <w:rPr>
          <w:rFonts w:ascii="Times New Roman" w:hAnsi="Times New Roman" w:cs="Times New Roman"/>
          <w:sz w:val="24"/>
          <w:szCs w:val="24"/>
        </w:rPr>
        <w:t>.</w:t>
      </w:r>
    </w:p>
    <w:p w14:paraId="3DEDBB9B" w14:textId="77777777" w:rsidR="00416C28" w:rsidRPr="00EC77D4" w:rsidRDefault="00416C28" w:rsidP="00416C28">
      <w:pPr>
        <w:autoSpaceDE w:val="0"/>
        <w:autoSpaceDN w:val="0"/>
        <w:adjustRightInd w:val="0"/>
        <w:ind w:firstLine="709"/>
        <w:jc w:val="both"/>
        <w:rPr>
          <w:rFonts w:ascii="Times New Roman" w:hAnsi="Times New Roman" w:cs="Times New Roman"/>
          <w:color w:val="000000"/>
          <w:sz w:val="24"/>
          <w:szCs w:val="24"/>
        </w:rPr>
      </w:pPr>
      <w:r w:rsidRPr="00EC77D4">
        <w:rPr>
          <w:rFonts w:ascii="Times New Roman" w:hAnsi="Times New Roman" w:cs="Times New Roman"/>
          <w:sz w:val="24"/>
          <w:szCs w:val="24"/>
        </w:rPr>
        <w:t>2.8. Основани</w:t>
      </w:r>
      <w:r w:rsidRPr="00EC77D4">
        <w:rPr>
          <w:rFonts w:ascii="Times New Roman" w:hAnsi="Times New Roman" w:cs="Times New Roman"/>
          <w:color w:val="000000"/>
          <w:sz w:val="24"/>
          <w:szCs w:val="24"/>
        </w:rPr>
        <w:t>я для приостановления предоставления муниципальной услуги: не предусмотрены.</w:t>
      </w:r>
    </w:p>
    <w:p w14:paraId="64430060"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p>
    <w:p w14:paraId="79723F42" w14:textId="77777777" w:rsidR="00416C28" w:rsidRPr="00EC77D4" w:rsidRDefault="00416C28" w:rsidP="00416C28">
      <w:pPr>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2EF1C5C2" w14:textId="77777777" w:rsidR="00416C28" w:rsidRPr="00EC77D4" w:rsidRDefault="00416C28" w:rsidP="00416C28">
      <w:pPr>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EC77D4">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3C63D8" w14:textId="77777777" w:rsidR="00416C28" w:rsidRPr="00EC77D4" w:rsidRDefault="00416C28" w:rsidP="00416C28">
      <w:pPr>
        <w:numPr>
          <w:ilvl w:val="0"/>
          <w:numId w:val="35"/>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EC77D4">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03CF0A13" w14:textId="77777777" w:rsidR="00416C28" w:rsidRPr="00EC77D4" w:rsidRDefault="00416C28" w:rsidP="00416C28">
      <w:pPr>
        <w:tabs>
          <w:tab w:val="left" w:pos="142"/>
          <w:tab w:val="left" w:pos="284"/>
        </w:tabs>
        <w:ind w:firstLine="709"/>
        <w:jc w:val="both"/>
        <w:rPr>
          <w:rStyle w:val="fontstyle01"/>
          <w:rFonts w:ascii="Times New Roman" w:hAnsi="Times New Roman" w:cs="Times New Roman"/>
          <w:sz w:val="24"/>
          <w:szCs w:val="24"/>
        </w:rPr>
      </w:pPr>
      <w:r w:rsidRPr="00EC77D4">
        <w:rPr>
          <w:rStyle w:val="fontstyle01"/>
          <w:rFonts w:ascii="Times New Roman" w:hAnsi="Times New Roman" w:cs="Times New Roman"/>
          <w:sz w:val="24"/>
          <w:szCs w:val="24"/>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EC77D4">
        <w:rPr>
          <w:rFonts w:ascii="Times New Roman" w:eastAsia="Calibri" w:hAnsi="Times New Roman" w:cs="Times New Roman"/>
          <w:sz w:val="24"/>
          <w:szCs w:val="24"/>
        </w:rPr>
        <w:t>;</w:t>
      </w:r>
    </w:p>
    <w:p w14:paraId="38C21BA6" w14:textId="77777777" w:rsidR="00416C28" w:rsidRPr="00EC77D4" w:rsidRDefault="00416C28" w:rsidP="00416C28">
      <w:pPr>
        <w:tabs>
          <w:tab w:val="left" w:pos="142"/>
          <w:tab w:val="left" w:pos="284"/>
        </w:tabs>
        <w:ind w:firstLine="709"/>
        <w:jc w:val="both"/>
        <w:rPr>
          <w:rStyle w:val="fontstyle01"/>
          <w:rFonts w:ascii="Times New Roman" w:hAnsi="Times New Roman" w:cs="Times New Roman"/>
          <w:sz w:val="24"/>
          <w:szCs w:val="24"/>
        </w:rPr>
      </w:pPr>
      <w:r w:rsidRPr="00EC77D4">
        <w:rPr>
          <w:rStyle w:val="fontstyle01"/>
          <w:rFonts w:ascii="Times New Roman" w:hAnsi="Times New Roman" w:cs="Times New Roman"/>
          <w:sz w:val="24"/>
          <w:szCs w:val="24"/>
        </w:rPr>
        <w:lastRenderedPageBreak/>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9AB713F" w14:textId="77777777" w:rsidR="00416C28" w:rsidRPr="00EC77D4" w:rsidRDefault="00416C28" w:rsidP="00416C28">
      <w:pPr>
        <w:tabs>
          <w:tab w:val="left" w:pos="142"/>
          <w:tab w:val="left" w:pos="284"/>
        </w:tabs>
        <w:ind w:firstLine="709"/>
        <w:jc w:val="both"/>
        <w:rPr>
          <w:rFonts w:ascii="Times New Roman" w:eastAsia="Calibri" w:hAnsi="Times New Roman" w:cs="Times New Roman"/>
          <w:sz w:val="24"/>
          <w:szCs w:val="24"/>
        </w:rPr>
      </w:pPr>
      <w:r w:rsidRPr="00EC77D4">
        <w:rPr>
          <w:rStyle w:val="fontstyle01"/>
          <w:rFonts w:ascii="Times New Roman" w:hAnsi="Times New Roman" w:cs="Times New Roman"/>
          <w:sz w:val="24"/>
          <w:szCs w:val="24"/>
        </w:rPr>
        <w:t>2.3) представленные документы или сведения утратили силу на момент</w:t>
      </w:r>
      <w:r w:rsidRPr="00EC77D4">
        <w:rPr>
          <w:rFonts w:ascii="Times New Roman" w:hAnsi="Times New Roman" w:cs="Times New Roman"/>
          <w:sz w:val="24"/>
          <w:szCs w:val="24"/>
        </w:rPr>
        <w:br/>
      </w:r>
      <w:r w:rsidRPr="00EC77D4">
        <w:rPr>
          <w:rStyle w:val="fontstyle01"/>
          <w:rFonts w:ascii="Times New Roman" w:hAnsi="Times New Roman" w:cs="Times New Roman"/>
          <w:sz w:val="24"/>
          <w:szCs w:val="24"/>
        </w:rPr>
        <w:t>обращения за услугой;</w:t>
      </w:r>
    </w:p>
    <w:p w14:paraId="11242B5F"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Style w:val="fontstyle01"/>
          <w:rFonts w:ascii="Times New Roman" w:hAnsi="Times New Roman" w:cs="Times New Roman"/>
          <w:sz w:val="24"/>
          <w:szCs w:val="24"/>
        </w:rPr>
        <w:t>2.4) подача запроса о предоставлении услуги и документов, необходимых для</w:t>
      </w:r>
      <w:r w:rsidRPr="00EC77D4">
        <w:rPr>
          <w:rFonts w:ascii="Times New Roman" w:hAnsi="Times New Roman" w:cs="Times New Roman"/>
          <w:sz w:val="24"/>
          <w:szCs w:val="24"/>
        </w:rPr>
        <w:br/>
      </w:r>
      <w:r w:rsidRPr="00EC77D4">
        <w:rPr>
          <w:rStyle w:val="fontstyle01"/>
          <w:rFonts w:ascii="Times New Roman" w:hAnsi="Times New Roman" w:cs="Times New Roman"/>
          <w:sz w:val="24"/>
          <w:szCs w:val="24"/>
        </w:rPr>
        <w:t>предоставления услуги, в электронной форме с нарушением установленных</w:t>
      </w:r>
      <w:r w:rsidRPr="00EC77D4">
        <w:rPr>
          <w:rFonts w:ascii="Times New Roman" w:hAnsi="Times New Roman" w:cs="Times New Roman"/>
          <w:sz w:val="24"/>
          <w:szCs w:val="24"/>
        </w:rPr>
        <w:br/>
      </w:r>
      <w:r w:rsidRPr="00EC77D4">
        <w:rPr>
          <w:rStyle w:val="fontstyle01"/>
          <w:rFonts w:ascii="Times New Roman" w:hAnsi="Times New Roman" w:cs="Times New Roman"/>
          <w:sz w:val="24"/>
          <w:szCs w:val="24"/>
        </w:rPr>
        <w:t>требований</w:t>
      </w:r>
      <w:r w:rsidRPr="00EC77D4">
        <w:rPr>
          <w:rFonts w:ascii="Times New Roman" w:hAnsi="Times New Roman" w:cs="Times New Roman"/>
          <w:sz w:val="24"/>
          <w:szCs w:val="24"/>
        </w:rPr>
        <w:t>;</w:t>
      </w:r>
    </w:p>
    <w:p w14:paraId="33A098CE" w14:textId="0648ED91"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2.5) н</w:t>
      </w:r>
      <w:r w:rsidRPr="00EC77D4">
        <w:rPr>
          <w:rStyle w:val="fontstyle01"/>
          <w:rFonts w:ascii="Times New Roman" w:hAnsi="Times New Roman" w:cs="Times New Roman"/>
          <w:sz w:val="24"/>
          <w:szCs w:val="24"/>
        </w:rPr>
        <w:t>еполное заполнение полей в форме заявления, в том числе в интерактивной форме заявления на ЕПГУ.</w:t>
      </w:r>
    </w:p>
    <w:p w14:paraId="3312E0A4" w14:textId="77777777" w:rsidR="00416C28" w:rsidRPr="00EC77D4" w:rsidRDefault="00416C28" w:rsidP="00416C28">
      <w:pPr>
        <w:numPr>
          <w:ilvl w:val="0"/>
          <w:numId w:val="35"/>
        </w:numPr>
        <w:autoSpaceDE w:val="0"/>
        <w:autoSpaceDN w:val="0"/>
        <w:adjustRightInd w:val="0"/>
        <w:spacing w:after="0" w:line="240" w:lineRule="auto"/>
        <w:ind w:left="0" w:firstLine="709"/>
        <w:jc w:val="both"/>
        <w:rPr>
          <w:rStyle w:val="fontstyle01"/>
          <w:rFonts w:ascii="Times New Roman" w:hAnsi="Times New Roman" w:cs="Times New Roman"/>
          <w:sz w:val="24"/>
          <w:szCs w:val="24"/>
          <w:u w:val="single"/>
        </w:rPr>
      </w:pPr>
      <w:r w:rsidRPr="00EC77D4">
        <w:rPr>
          <w:rStyle w:val="fontstyle01"/>
          <w:rFonts w:ascii="Times New Roman" w:hAnsi="Times New Roman" w:cs="Times New Roman"/>
          <w:sz w:val="24"/>
          <w:szCs w:val="24"/>
          <w:u w:val="single"/>
        </w:rPr>
        <w:t>Заявление о предоставлении услуги подано в ОМСУ или Организацию, в полномочия которых не входит предоставление услуги.</w:t>
      </w:r>
    </w:p>
    <w:p w14:paraId="7640CA31" w14:textId="77777777" w:rsidR="00416C28" w:rsidRPr="00EC77D4" w:rsidRDefault="00416C28" w:rsidP="00416C28">
      <w:pPr>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C77D4">
        <w:rPr>
          <w:rFonts w:ascii="Times New Roman" w:hAnsi="Times New Roman" w:cs="Times New Roman"/>
          <w:sz w:val="24"/>
          <w:szCs w:val="24"/>
          <w:u w:val="single"/>
        </w:rPr>
        <w:t>Отсутствие права на предоставление государственной услуги:</w:t>
      </w:r>
    </w:p>
    <w:p w14:paraId="2E99B91B" w14:textId="77777777" w:rsidR="00416C28" w:rsidRPr="00EC77D4" w:rsidRDefault="00416C28" w:rsidP="00416C28">
      <w:pPr>
        <w:autoSpaceDE w:val="0"/>
        <w:autoSpaceDN w:val="0"/>
        <w:adjustRightInd w:val="0"/>
        <w:ind w:left="709"/>
        <w:jc w:val="both"/>
        <w:rPr>
          <w:rStyle w:val="fontstyle01"/>
          <w:rFonts w:ascii="Times New Roman" w:eastAsia="Calibri" w:hAnsi="Times New Roman" w:cs="Times New Roman"/>
          <w:sz w:val="24"/>
          <w:szCs w:val="24"/>
        </w:rPr>
      </w:pPr>
      <w:r w:rsidRPr="00EC77D4">
        <w:rPr>
          <w:rStyle w:val="fontstyle01"/>
          <w:rFonts w:ascii="Times New Roman" w:hAnsi="Times New Roman" w:cs="Times New Roman"/>
          <w:sz w:val="24"/>
          <w:szCs w:val="24"/>
        </w:rPr>
        <w:t>4.1</w:t>
      </w:r>
      <w:r w:rsidRPr="00EC77D4">
        <w:rPr>
          <w:rStyle w:val="fontstyle01"/>
          <w:rFonts w:ascii="Times New Roman" w:eastAsia="Calibri" w:hAnsi="Times New Roman" w:cs="Times New Roman"/>
          <w:sz w:val="24"/>
          <w:szCs w:val="24"/>
        </w:rPr>
        <w:t>) Заявление подано лицом, не уполномоченным на осуществление таких действий.</w:t>
      </w:r>
    </w:p>
    <w:p w14:paraId="5A5F0BA9" w14:textId="77777777" w:rsidR="00416C28" w:rsidRPr="00EC77D4" w:rsidRDefault="00416C28" w:rsidP="00416C28">
      <w:pPr>
        <w:autoSpaceDE w:val="0"/>
        <w:autoSpaceDN w:val="0"/>
        <w:adjustRightInd w:val="0"/>
        <w:ind w:left="709"/>
        <w:jc w:val="both"/>
        <w:rPr>
          <w:rStyle w:val="fontstyle01"/>
          <w:rFonts w:ascii="Times New Roman" w:eastAsia="Calibri" w:hAnsi="Times New Roman" w:cs="Times New Roman"/>
          <w:sz w:val="24"/>
          <w:szCs w:val="24"/>
        </w:rPr>
      </w:pPr>
    </w:p>
    <w:p w14:paraId="0B4F3DD8" w14:textId="77777777" w:rsidR="00416C28" w:rsidRPr="00EC77D4" w:rsidRDefault="00416C28" w:rsidP="00416C28">
      <w:pPr>
        <w:tabs>
          <w:tab w:val="left" w:pos="142"/>
          <w:tab w:val="left" w:pos="284"/>
        </w:tabs>
        <w:ind w:firstLine="709"/>
        <w:jc w:val="both"/>
        <w:rPr>
          <w:rFonts w:ascii="Times New Roman" w:eastAsia="Calibri" w:hAnsi="Times New Roman" w:cs="Times New Roman"/>
          <w:sz w:val="24"/>
          <w:szCs w:val="24"/>
        </w:rPr>
      </w:pPr>
      <w:r w:rsidRPr="00EC77D4">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7A044D13" w14:textId="77777777" w:rsidR="00416C28" w:rsidRPr="00EC77D4" w:rsidRDefault="00416C28" w:rsidP="00416C28">
      <w:pPr>
        <w:numPr>
          <w:ilvl w:val="0"/>
          <w:numId w:val="36"/>
        </w:numPr>
        <w:tabs>
          <w:tab w:val="left" w:pos="142"/>
          <w:tab w:val="left" w:pos="284"/>
        </w:tabs>
        <w:spacing w:after="0" w:line="240" w:lineRule="auto"/>
        <w:ind w:left="0" w:firstLine="709"/>
        <w:jc w:val="both"/>
        <w:rPr>
          <w:rFonts w:ascii="Times New Roman" w:eastAsia="Calibri" w:hAnsi="Times New Roman" w:cs="Times New Roman"/>
          <w:sz w:val="24"/>
          <w:szCs w:val="24"/>
          <w:u w:val="single"/>
        </w:rPr>
      </w:pPr>
      <w:r w:rsidRPr="00EC77D4">
        <w:rPr>
          <w:rFonts w:ascii="Times New Roman" w:eastAsia="Calibri"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120DC84B" w14:textId="77777777" w:rsidR="00416C28" w:rsidRPr="00EC77D4" w:rsidRDefault="00416C28" w:rsidP="00416C28">
      <w:pPr>
        <w:tabs>
          <w:tab w:val="left" w:pos="142"/>
          <w:tab w:val="left" w:pos="284"/>
        </w:tabs>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 xml:space="preserve">- несоответствие </w:t>
      </w:r>
      <w:proofErr w:type="gramStart"/>
      <w:r w:rsidRPr="00EC77D4">
        <w:rPr>
          <w:rFonts w:ascii="Times New Roman" w:hAnsi="Times New Roman" w:cs="Times New Roman"/>
          <w:color w:val="000000"/>
          <w:sz w:val="24"/>
          <w:szCs w:val="24"/>
        </w:rPr>
        <w:t>дизайн-проекта</w:t>
      </w:r>
      <w:proofErr w:type="gramEnd"/>
      <w:r w:rsidRPr="00EC77D4">
        <w:rPr>
          <w:rFonts w:ascii="Times New Roman" w:hAnsi="Times New Roman" w:cs="Times New Roman"/>
          <w:color w:val="000000"/>
          <w:sz w:val="24"/>
          <w:szCs w:val="24"/>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35C9986C" w14:textId="77777777" w:rsidR="00416C28" w:rsidRPr="00EC77D4" w:rsidRDefault="00416C28" w:rsidP="00416C28">
      <w:pPr>
        <w:tabs>
          <w:tab w:val="left" w:pos="142"/>
          <w:tab w:val="left" w:pos="284"/>
        </w:tabs>
        <w:ind w:firstLine="709"/>
        <w:jc w:val="both"/>
        <w:rPr>
          <w:rFonts w:ascii="Times New Roman" w:hAnsi="Times New Roman" w:cs="Times New Roman"/>
          <w:color w:val="000000"/>
          <w:sz w:val="24"/>
          <w:szCs w:val="24"/>
        </w:rPr>
      </w:pPr>
      <w:r w:rsidRPr="00EC77D4">
        <w:rPr>
          <w:rStyle w:val="fontstyle01"/>
          <w:rFonts w:ascii="Times New Roman" w:hAnsi="Times New Roman" w:cs="Times New Roman"/>
          <w:sz w:val="24"/>
          <w:szCs w:val="24"/>
        </w:rPr>
        <w:t>- документы (сведения), представленные заявителем, противоречат</w:t>
      </w:r>
      <w:r w:rsidRPr="00EC77D4">
        <w:rPr>
          <w:rFonts w:ascii="Times New Roman" w:hAnsi="Times New Roman" w:cs="Times New Roman"/>
          <w:color w:val="000000"/>
          <w:sz w:val="24"/>
          <w:szCs w:val="24"/>
        </w:rPr>
        <w:br/>
      </w:r>
      <w:r w:rsidRPr="00EC77D4">
        <w:rPr>
          <w:rStyle w:val="fontstyle01"/>
          <w:rFonts w:ascii="Times New Roman" w:hAnsi="Times New Roman" w:cs="Times New Roman"/>
          <w:sz w:val="24"/>
          <w:szCs w:val="24"/>
        </w:rPr>
        <w:t>документам (сведениям), полученным в рамках межведомственного</w:t>
      </w:r>
      <w:r w:rsidRPr="00EC77D4">
        <w:rPr>
          <w:rFonts w:ascii="Times New Roman" w:hAnsi="Times New Roman" w:cs="Times New Roman"/>
          <w:color w:val="000000"/>
          <w:sz w:val="24"/>
          <w:szCs w:val="24"/>
        </w:rPr>
        <w:br/>
      </w:r>
      <w:r w:rsidRPr="00EC77D4">
        <w:rPr>
          <w:rStyle w:val="fontstyle01"/>
          <w:rFonts w:ascii="Times New Roman" w:hAnsi="Times New Roman" w:cs="Times New Roman"/>
          <w:sz w:val="24"/>
          <w:szCs w:val="24"/>
        </w:rPr>
        <w:t>взаимодействия.</w:t>
      </w:r>
    </w:p>
    <w:p w14:paraId="11E94366" w14:textId="77777777" w:rsidR="00416C28" w:rsidRPr="00EC77D4" w:rsidRDefault="00416C28" w:rsidP="00416C28">
      <w:pPr>
        <w:numPr>
          <w:ilvl w:val="0"/>
          <w:numId w:val="36"/>
        </w:numPr>
        <w:tabs>
          <w:tab w:val="left" w:pos="142"/>
          <w:tab w:val="left" w:pos="284"/>
        </w:tabs>
        <w:spacing w:after="0" w:line="240" w:lineRule="auto"/>
        <w:ind w:left="0" w:firstLine="709"/>
        <w:jc w:val="both"/>
        <w:rPr>
          <w:rFonts w:ascii="Times New Roman" w:eastAsia="Calibri" w:hAnsi="Times New Roman" w:cs="Times New Roman"/>
          <w:sz w:val="24"/>
          <w:szCs w:val="24"/>
          <w:u w:val="single"/>
        </w:rPr>
      </w:pPr>
      <w:r w:rsidRPr="00EC77D4">
        <w:rPr>
          <w:rFonts w:ascii="Times New Roman" w:eastAsia="Calibri" w:hAnsi="Times New Roman" w:cs="Times New Roman"/>
          <w:sz w:val="24"/>
          <w:szCs w:val="24"/>
          <w:u w:val="single"/>
        </w:rPr>
        <w:t>Отсутствие права на предоставление муниципальной услуги:</w:t>
      </w:r>
    </w:p>
    <w:p w14:paraId="3CCB6391" w14:textId="77777777" w:rsidR="00416C28" w:rsidRPr="00EC77D4" w:rsidRDefault="00416C28" w:rsidP="00416C28">
      <w:pPr>
        <w:tabs>
          <w:tab w:val="left" w:pos="142"/>
          <w:tab w:val="left" w:pos="284"/>
        </w:tabs>
        <w:jc w:val="both"/>
        <w:rPr>
          <w:rFonts w:ascii="Times New Roman" w:hAnsi="Times New Roman" w:cs="Times New Roman"/>
          <w:sz w:val="24"/>
          <w:szCs w:val="24"/>
        </w:rPr>
      </w:pPr>
      <w:proofErr w:type="gramStart"/>
      <w:r w:rsidRPr="00EC77D4">
        <w:rPr>
          <w:rFonts w:ascii="Times New Roman" w:hAnsi="Times New Roman" w:cs="Times New Roman"/>
          <w:sz w:val="24"/>
          <w:szCs w:val="24"/>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14:paraId="61B77E67" w14:textId="77777777" w:rsidR="00416C28" w:rsidRPr="00EC77D4" w:rsidRDefault="00416C28" w:rsidP="00416C28">
      <w:pPr>
        <w:tabs>
          <w:tab w:val="left" w:pos="142"/>
          <w:tab w:val="left" w:pos="284"/>
        </w:tabs>
        <w:ind w:firstLine="709"/>
        <w:jc w:val="both"/>
        <w:rPr>
          <w:rStyle w:val="fontstyle01"/>
          <w:rFonts w:ascii="Times New Roman" w:hAnsi="Times New Roman" w:cs="Times New Roman"/>
          <w:sz w:val="24"/>
          <w:szCs w:val="24"/>
        </w:rPr>
      </w:pPr>
      <w:r w:rsidRPr="00EC77D4">
        <w:rPr>
          <w:rStyle w:val="fontstyle01"/>
          <w:rFonts w:ascii="Times New Roman" w:hAnsi="Times New Roman" w:cs="Times New Roman"/>
          <w:sz w:val="24"/>
          <w:szCs w:val="24"/>
        </w:rPr>
        <w:t xml:space="preserve">- отсутствие у заявителя прав на товарный знак, указанный в </w:t>
      </w:r>
      <w:proofErr w:type="gramStart"/>
      <w:r w:rsidRPr="00EC77D4">
        <w:rPr>
          <w:rStyle w:val="fontstyle01"/>
          <w:rFonts w:ascii="Times New Roman" w:hAnsi="Times New Roman" w:cs="Times New Roman"/>
          <w:sz w:val="24"/>
          <w:szCs w:val="24"/>
        </w:rPr>
        <w:t>дизайн-проекте</w:t>
      </w:r>
      <w:proofErr w:type="gramEnd"/>
      <w:r w:rsidRPr="00EC77D4">
        <w:rPr>
          <w:rStyle w:val="fontstyle01"/>
          <w:rFonts w:ascii="Times New Roman" w:hAnsi="Times New Roman" w:cs="Times New Roman"/>
          <w:sz w:val="24"/>
          <w:szCs w:val="24"/>
        </w:rPr>
        <w:t xml:space="preserve"> размещения вывески.</w:t>
      </w:r>
    </w:p>
    <w:p w14:paraId="57790F42" w14:textId="77777777" w:rsidR="00416C28" w:rsidRPr="00EC77D4" w:rsidRDefault="00416C28" w:rsidP="00416C28">
      <w:pPr>
        <w:tabs>
          <w:tab w:val="left" w:pos="142"/>
          <w:tab w:val="left" w:pos="284"/>
        </w:tabs>
        <w:ind w:firstLine="709"/>
        <w:jc w:val="both"/>
        <w:rPr>
          <w:rFonts w:ascii="Times New Roman" w:eastAsia="Calibri" w:hAnsi="Times New Roman" w:cs="Times New Roman"/>
          <w:sz w:val="24"/>
          <w:szCs w:val="24"/>
        </w:rPr>
      </w:pPr>
    </w:p>
    <w:p w14:paraId="5A4B28A6" w14:textId="77777777" w:rsidR="00416C28" w:rsidRPr="00EC77D4" w:rsidRDefault="00416C28" w:rsidP="00416C28">
      <w:pPr>
        <w:tabs>
          <w:tab w:val="left" w:pos="142"/>
          <w:tab w:val="left" w:pos="284"/>
        </w:tabs>
        <w:ind w:firstLine="709"/>
        <w:jc w:val="both"/>
        <w:rPr>
          <w:rFonts w:ascii="Times New Roman" w:eastAsia="Calibri" w:hAnsi="Times New Roman" w:cs="Times New Roman"/>
          <w:sz w:val="24"/>
          <w:szCs w:val="24"/>
        </w:rPr>
      </w:pPr>
      <w:r w:rsidRPr="00EC77D4">
        <w:rPr>
          <w:rFonts w:ascii="Times New Roman" w:eastAsia="Calibri" w:hAnsi="Times New Roman" w:cs="Times New Roman"/>
          <w:sz w:val="24"/>
          <w:szCs w:val="24"/>
        </w:rPr>
        <w:t xml:space="preserve">2.11. Порядок, размер и основания  взимаемой платы за  предоставление муниципальной услуги: </w:t>
      </w:r>
    </w:p>
    <w:p w14:paraId="106341B3" w14:textId="77777777" w:rsidR="00416C28" w:rsidRPr="00EC77D4" w:rsidRDefault="00416C28" w:rsidP="00416C28">
      <w:pPr>
        <w:tabs>
          <w:tab w:val="left" w:pos="142"/>
          <w:tab w:val="left" w:pos="284"/>
        </w:tabs>
        <w:ind w:firstLine="709"/>
        <w:jc w:val="both"/>
        <w:rPr>
          <w:rFonts w:ascii="Times New Roman" w:eastAsia="Calibri" w:hAnsi="Times New Roman" w:cs="Times New Roman"/>
          <w:sz w:val="24"/>
          <w:szCs w:val="24"/>
        </w:rPr>
      </w:pPr>
      <w:r w:rsidRPr="00EC77D4">
        <w:rPr>
          <w:rFonts w:ascii="Times New Roman" w:eastAsia="Calibri" w:hAnsi="Times New Roman" w:cs="Times New Roman"/>
          <w:sz w:val="24"/>
          <w:szCs w:val="24"/>
        </w:rPr>
        <w:t>Предоставление муниципальной услуги осуществляется бесплатно.</w:t>
      </w:r>
    </w:p>
    <w:p w14:paraId="4ADC17E4"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88D5194"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Администрации/Организации:</w:t>
      </w:r>
    </w:p>
    <w:p w14:paraId="185525D8"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при направлении запроса на бумажном носителе из МФЦ в ОМСУ/Организацию – в день поступления запроса в ОМСУ/Организацию;</w:t>
      </w:r>
    </w:p>
    <w:p w14:paraId="15998B90" w14:textId="04AFEF59"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при направлении запроса в форме электронного документа посредством ЕПГ</w:t>
      </w:r>
      <w:proofErr w:type="gramStart"/>
      <w:r w:rsidRPr="00EC77D4">
        <w:rPr>
          <w:rFonts w:ascii="Times New Roman" w:hAnsi="Times New Roman" w:cs="Times New Roman"/>
          <w:sz w:val="24"/>
          <w:szCs w:val="24"/>
        </w:rPr>
        <w:t>У–</w:t>
      </w:r>
      <w:proofErr w:type="gramEnd"/>
      <w:r w:rsidRPr="00EC77D4">
        <w:rPr>
          <w:rFonts w:ascii="Times New Roman" w:hAnsi="Times New Roman" w:cs="Times New Roman"/>
          <w:sz w:val="24"/>
          <w:szCs w:val="24"/>
        </w:rPr>
        <w:t xml:space="preserve">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3E8BE0B7"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7389850" w14:textId="6C7DE2CD"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7137E1A4"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D853B5"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0FF570" w14:textId="301DD5CE"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61715D" w:rsidRPr="00EC77D4">
        <w:rPr>
          <w:rFonts w:ascii="Times New Roman" w:hAnsi="Times New Roman" w:cs="Times New Roman"/>
          <w:sz w:val="24"/>
          <w:szCs w:val="24"/>
        </w:rPr>
        <w:t>МФЦ</w:t>
      </w:r>
      <w:r w:rsidRPr="00EC77D4">
        <w:rPr>
          <w:rFonts w:ascii="Times New Roman" w:hAnsi="Times New Roman" w:cs="Times New Roman"/>
          <w:sz w:val="24"/>
          <w:szCs w:val="24"/>
        </w:rPr>
        <w:t>, а также информацию о режиме его работы.</w:t>
      </w:r>
    </w:p>
    <w:p w14:paraId="2C478362"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881B32"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68829C6" w14:textId="03A0139C"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40B77E40"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73379D"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EC77D4">
        <w:rPr>
          <w:rFonts w:ascii="Times New Roman" w:hAnsi="Times New Roman" w:cs="Times New Roman"/>
          <w:sz w:val="24"/>
          <w:szCs w:val="24"/>
        </w:rPr>
        <w:lastRenderedPageBreak/>
        <w:t xml:space="preserve">рельефно-точечным шрифтом Брайля, допуск </w:t>
      </w:r>
      <w:proofErr w:type="spellStart"/>
      <w:r w:rsidRPr="00EC77D4">
        <w:rPr>
          <w:rFonts w:ascii="Times New Roman" w:hAnsi="Times New Roman" w:cs="Times New Roman"/>
          <w:sz w:val="24"/>
          <w:szCs w:val="24"/>
        </w:rPr>
        <w:t>сурдопереводчика</w:t>
      </w:r>
      <w:proofErr w:type="spellEnd"/>
      <w:r w:rsidRPr="00EC77D4">
        <w:rPr>
          <w:rFonts w:ascii="Times New Roman" w:hAnsi="Times New Roman" w:cs="Times New Roman"/>
          <w:sz w:val="24"/>
          <w:szCs w:val="24"/>
        </w:rPr>
        <w:t xml:space="preserve"> и </w:t>
      </w:r>
      <w:proofErr w:type="spellStart"/>
      <w:r w:rsidRPr="00EC77D4">
        <w:rPr>
          <w:rFonts w:ascii="Times New Roman" w:hAnsi="Times New Roman" w:cs="Times New Roman"/>
          <w:sz w:val="24"/>
          <w:szCs w:val="24"/>
        </w:rPr>
        <w:t>тифлосурдопереводчика</w:t>
      </w:r>
      <w:proofErr w:type="spellEnd"/>
      <w:r w:rsidRPr="00EC77D4">
        <w:rPr>
          <w:rFonts w:ascii="Times New Roman" w:hAnsi="Times New Roman" w:cs="Times New Roman"/>
          <w:sz w:val="24"/>
          <w:szCs w:val="24"/>
        </w:rPr>
        <w:t>.</w:t>
      </w:r>
    </w:p>
    <w:p w14:paraId="11295E20"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C77D4">
        <w:rPr>
          <w:rFonts w:ascii="Times New Roman" w:hAnsi="Times New Roman" w:cs="Times New Roman"/>
          <w:sz w:val="24"/>
          <w:szCs w:val="24"/>
        </w:rPr>
        <w:t>ств дл</w:t>
      </w:r>
      <w:proofErr w:type="gramEnd"/>
      <w:r w:rsidRPr="00EC77D4">
        <w:rPr>
          <w:rFonts w:ascii="Times New Roman" w:hAnsi="Times New Roman" w:cs="Times New Roman"/>
          <w:sz w:val="24"/>
          <w:szCs w:val="24"/>
        </w:rPr>
        <w:t>я передвижения инвалида (костылей, ходунков).</w:t>
      </w:r>
    </w:p>
    <w:p w14:paraId="7B0CAE2A"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0827878"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18546D23"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9EB8D83"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CA0C476"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2.15. Показатели доступности и качества муниципальной услуги.</w:t>
      </w:r>
    </w:p>
    <w:p w14:paraId="1E9DD609"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828D1B7"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1) транспортная доступность к месту предоставления муниципальной услуги;</w:t>
      </w:r>
    </w:p>
    <w:p w14:paraId="41022708"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AA037AD" w14:textId="7BA8B982"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r w:rsidR="0061715D" w:rsidRPr="00EC77D4">
        <w:rPr>
          <w:rFonts w:ascii="Times New Roman" w:hAnsi="Times New Roman" w:cs="Times New Roman"/>
          <w:sz w:val="24"/>
          <w:szCs w:val="24"/>
        </w:rPr>
        <w:t>;</w:t>
      </w:r>
    </w:p>
    <w:p w14:paraId="3F848C30"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B02EAF2" w14:textId="1B0B032F"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roofErr w:type="gramStart"/>
      <w:r w:rsidRPr="00EC77D4">
        <w:rPr>
          <w:rFonts w:ascii="Times New Roman" w:hAnsi="Times New Roman" w:cs="Times New Roman"/>
          <w:sz w:val="24"/>
          <w:szCs w:val="24"/>
        </w:rPr>
        <w:t xml:space="preserve"> </w:t>
      </w:r>
      <w:r w:rsidR="0061715D" w:rsidRPr="00EC77D4">
        <w:rPr>
          <w:rFonts w:ascii="Times New Roman" w:hAnsi="Times New Roman" w:cs="Times New Roman"/>
          <w:sz w:val="24"/>
          <w:szCs w:val="24"/>
        </w:rPr>
        <w:t>.</w:t>
      </w:r>
      <w:proofErr w:type="gramEnd"/>
    </w:p>
    <w:p w14:paraId="19FC3A21"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C4ED342"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1) наличие инфраструктуры, указанной в пункте 2.14;</w:t>
      </w:r>
    </w:p>
    <w:p w14:paraId="770B91EB"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 исполнение требований доступности услуг для инвалидов;</w:t>
      </w:r>
    </w:p>
    <w:p w14:paraId="11E9E9D2"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EC77D4">
        <w:rPr>
          <w:rFonts w:ascii="Times New Roman" w:hAnsi="Times New Roman" w:cs="Times New Roman"/>
          <w:sz w:val="24"/>
          <w:szCs w:val="24"/>
        </w:rPr>
        <w:lastRenderedPageBreak/>
        <w:t>предоставляется муниципальная услуга;</w:t>
      </w:r>
    </w:p>
    <w:p w14:paraId="55BBE418"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2.15.3. Показатели качества муниципальной услуги:</w:t>
      </w:r>
    </w:p>
    <w:p w14:paraId="242A5F83"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1) соблюдение срока предоставления муниципальной услуги;</w:t>
      </w:r>
    </w:p>
    <w:p w14:paraId="089EE28F"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526643BE"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3841A7EA"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4) отсутствие жалоб на действия или бездействия должностных лиц ОМСУ/Организации, поданных в установленном порядке.</w:t>
      </w:r>
    </w:p>
    <w:p w14:paraId="49D39852" w14:textId="77A778CA"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5587533C"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2.16. Получение услуг, которые являются необходимыми и обязательными для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не требуется.</w:t>
      </w:r>
    </w:p>
    <w:p w14:paraId="43910FA5"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2F120788"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2.17.1. Предоставление услуги по экстерриториальному принципу не предусмотрено.</w:t>
      </w:r>
    </w:p>
    <w:p w14:paraId="61B7B708" w14:textId="12E1B34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5FF5AACF"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14:paraId="6EA6BF88" w14:textId="77777777" w:rsidR="00416C28" w:rsidRPr="00EC77D4" w:rsidRDefault="00416C28" w:rsidP="0061715D">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trike/>
          <w:sz w:val="24"/>
          <w:szCs w:val="24"/>
        </w:rPr>
      </w:pPr>
      <w:bookmarkStart w:id="5" w:name="sub_1003"/>
      <w:r w:rsidRPr="00EC77D4">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14:paraId="0E0EB9AC" w14:textId="77777777" w:rsidR="00416C28" w:rsidRPr="00EC77D4" w:rsidRDefault="00416C28" w:rsidP="00416C28">
      <w:pPr>
        <w:tabs>
          <w:tab w:val="left" w:pos="142"/>
          <w:tab w:val="left" w:pos="284"/>
        </w:tabs>
        <w:ind w:firstLine="709"/>
        <w:rPr>
          <w:rFonts w:ascii="Times New Roman" w:hAnsi="Times New Roman" w:cs="Times New Roman"/>
          <w:sz w:val="24"/>
          <w:szCs w:val="24"/>
        </w:rPr>
      </w:pPr>
    </w:p>
    <w:p w14:paraId="65F5B94C" w14:textId="77777777" w:rsidR="00416C28" w:rsidRPr="00EC77D4" w:rsidRDefault="00416C28" w:rsidP="0061715D">
      <w:pPr>
        <w:tabs>
          <w:tab w:val="left" w:pos="142"/>
          <w:tab w:val="left" w:pos="284"/>
        </w:tabs>
        <w:ind w:firstLine="709"/>
        <w:jc w:val="center"/>
        <w:rPr>
          <w:rFonts w:ascii="Times New Roman" w:hAnsi="Times New Roman" w:cs="Times New Roman"/>
          <w:sz w:val="24"/>
          <w:szCs w:val="24"/>
        </w:rPr>
      </w:pPr>
      <w:r w:rsidRPr="00EC77D4">
        <w:rPr>
          <w:rFonts w:ascii="Times New Roman" w:hAnsi="Times New Roman" w:cs="Times New Roman"/>
          <w:b/>
          <w:sz w:val="24"/>
          <w:szCs w:val="24"/>
        </w:rPr>
        <w:t>3.1.</w:t>
      </w:r>
      <w:r w:rsidRPr="00EC77D4">
        <w:rPr>
          <w:rFonts w:ascii="Times New Roman" w:hAnsi="Times New Roman" w:cs="Times New Roman"/>
          <w:b/>
          <w:bCs/>
          <w:sz w:val="24"/>
          <w:szCs w:val="24"/>
        </w:rPr>
        <w:t xml:space="preserve"> Состав, последовательность и сроки выполнения административных процедур, требования к порядку их выполнения</w:t>
      </w:r>
    </w:p>
    <w:p w14:paraId="1ED29332"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3.1.1. Предоставление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включает в себя следующие административные процедуры:</w:t>
      </w:r>
    </w:p>
    <w:p w14:paraId="0F659EF0" w14:textId="77777777" w:rsidR="00416C28" w:rsidRPr="00EC77D4" w:rsidRDefault="00416C28" w:rsidP="00416C28">
      <w:pPr>
        <w:widowControl w:val="0"/>
        <w:autoSpaceDE w:val="0"/>
        <w:autoSpaceDN w:val="0"/>
        <w:adjustRightInd w:val="0"/>
        <w:ind w:firstLine="709"/>
        <w:jc w:val="both"/>
        <w:rPr>
          <w:rFonts w:ascii="Times New Roman" w:eastAsia="Calibri" w:hAnsi="Times New Roman" w:cs="Times New Roman"/>
          <w:sz w:val="24"/>
          <w:szCs w:val="24"/>
        </w:rPr>
      </w:pPr>
      <w:r w:rsidRPr="00EC77D4">
        <w:rPr>
          <w:rFonts w:ascii="Times New Roman" w:eastAsia="Calibri" w:hAnsi="Times New Roman" w:cs="Times New Roman"/>
          <w:sz w:val="24"/>
          <w:szCs w:val="24"/>
        </w:rPr>
        <w:t>1) прием документов и регистрация заявления о предоставлении муниципальной услуги – 1 рабочий день;</w:t>
      </w:r>
    </w:p>
    <w:p w14:paraId="488F1263" w14:textId="77777777" w:rsidR="00416C28" w:rsidRPr="00EC77D4" w:rsidRDefault="00416C28" w:rsidP="00416C28">
      <w:pPr>
        <w:widowControl w:val="0"/>
        <w:autoSpaceDE w:val="0"/>
        <w:autoSpaceDN w:val="0"/>
        <w:adjustRightInd w:val="0"/>
        <w:ind w:firstLine="709"/>
        <w:jc w:val="both"/>
        <w:rPr>
          <w:rFonts w:ascii="Times New Roman" w:hAnsi="Times New Roman" w:cs="Times New Roman"/>
          <w:sz w:val="24"/>
          <w:szCs w:val="24"/>
        </w:rPr>
      </w:pPr>
      <w:r w:rsidRPr="00EC77D4">
        <w:rPr>
          <w:rFonts w:ascii="Times New Roman" w:eastAsia="Calibri" w:hAnsi="Times New Roman" w:cs="Times New Roman"/>
          <w:sz w:val="24"/>
          <w:szCs w:val="24"/>
        </w:rPr>
        <w:t>2)</w:t>
      </w:r>
      <w:r w:rsidRPr="00EC77D4">
        <w:rPr>
          <w:rFonts w:ascii="Times New Roman" w:hAnsi="Times New Roman" w:cs="Times New Roman"/>
          <w:sz w:val="24"/>
          <w:szCs w:val="24"/>
        </w:rPr>
        <w:t xml:space="preserve"> рассмотрение заявления и документов о предоставлении муниципальной услуги – не более 5 рабочих дней.</w:t>
      </w:r>
    </w:p>
    <w:p w14:paraId="33C13875" w14:textId="77777777" w:rsidR="00416C28" w:rsidRPr="00EC77D4" w:rsidRDefault="00416C28" w:rsidP="00416C28">
      <w:pPr>
        <w:widowControl w:val="0"/>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3) принятие решения – 3 рабочих дней;</w:t>
      </w:r>
    </w:p>
    <w:p w14:paraId="169FA7D7"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b/>
          <w:sz w:val="24"/>
          <w:szCs w:val="24"/>
        </w:rPr>
      </w:pPr>
      <w:r w:rsidRPr="00EC77D4">
        <w:rPr>
          <w:rFonts w:ascii="Times New Roman" w:eastAsia="Calibri" w:hAnsi="Times New Roman" w:cs="Times New Roman"/>
          <w:sz w:val="24"/>
          <w:szCs w:val="24"/>
        </w:rPr>
        <w:lastRenderedPageBreak/>
        <w:t xml:space="preserve">4) </w:t>
      </w:r>
      <w:r w:rsidRPr="00EC77D4">
        <w:rPr>
          <w:rFonts w:ascii="Times New Roman" w:hAnsi="Times New Roman" w:cs="Times New Roman"/>
          <w:sz w:val="24"/>
          <w:szCs w:val="24"/>
        </w:rPr>
        <w:t>направление результата предоставления муниципальной услуги – 1 рабочий день.</w:t>
      </w:r>
    </w:p>
    <w:p w14:paraId="05F69397"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3.1.2. Прием и регистрация заявления о предоставлении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w:t>
      </w:r>
    </w:p>
    <w:p w14:paraId="5F88A8F9"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3.1.2.1. Основание для начала административной процедуры:</w:t>
      </w:r>
      <w:r w:rsidRPr="00EC77D4">
        <w:rPr>
          <w:rFonts w:ascii="Times New Roman" w:eastAsia="Calibri" w:hAnsi="Times New Roman" w:cs="Times New Roman"/>
          <w:sz w:val="24"/>
          <w:szCs w:val="24"/>
        </w:rPr>
        <w:t xml:space="preserve"> </w:t>
      </w:r>
      <w:r w:rsidRPr="00EC77D4">
        <w:rPr>
          <w:rFonts w:ascii="Times New Roman" w:hAnsi="Times New Roman" w:cs="Times New Roman"/>
          <w:sz w:val="24"/>
          <w:szCs w:val="24"/>
        </w:rPr>
        <w:t xml:space="preserve">поступление в Администрацию/Организацию заявления и документов, установленных </w:t>
      </w:r>
      <w:hyperlink w:anchor="P109" w:history="1">
        <w:r w:rsidRPr="00EC77D4">
          <w:rPr>
            <w:rFonts w:ascii="Times New Roman" w:hAnsi="Times New Roman" w:cs="Times New Roman"/>
            <w:sz w:val="24"/>
            <w:szCs w:val="24"/>
          </w:rPr>
          <w:t>п. 2.6</w:t>
        </w:r>
      </w:hyperlink>
      <w:r w:rsidRPr="00EC77D4">
        <w:rPr>
          <w:rFonts w:ascii="Times New Roman" w:hAnsi="Times New Roman" w:cs="Times New Roman"/>
          <w:sz w:val="24"/>
          <w:szCs w:val="24"/>
        </w:rPr>
        <w:t xml:space="preserve"> административного регламента.</w:t>
      </w:r>
    </w:p>
    <w:p w14:paraId="18C73D3D"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EC77D4">
        <w:rPr>
          <w:rFonts w:ascii="Times New Roman" w:hAnsi="Times New Roman" w:cs="Times New Roman"/>
          <w:sz w:val="24"/>
          <w:szCs w:val="24"/>
        </w:rPr>
        <w:t>и(</w:t>
      </w:r>
      <w:proofErr w:type="gramEnd"/>
      <w:r w:rsidRPr="00EC77D4">
        <w:rPr>
          <w:rFonts w:ascii="Times New Roman" w:hAnsi="Times New Roman" w:cs="Times New Roman"/>
          <w:sz w:val="24"/>
          <w:szCs w:val="24"/>
        </w:rPr>
        <w:t xml:space="preserve">или) максимальный срок его выполнения: </w:t>
      </w:r>
    </w:p>
    <w:p w14:paraId="2E850C67"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41398A95"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14:paraId="578654B0"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576BC69E"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5CAF7DB4"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Максимальный срок выполнения действий – 1 рабочий день.</w:t>
      </w:r>
    </w:p>
    <w:p w14:paraId="53764838"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p>
    <w:p w14:paraId="7BBD6069"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3.1.3. Рассмотрение заявления и документов о предоставлении муниципальной услуги.</w:t>
      </w:r>
    </w:p>
    <w:p w14:paraId="2B2894B5"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3.1.3.1. Основание для начала административной процедуры: регистрация заявления.</w:t>
      </w:r>
    </w:p>
    <w:p w14:paraId="4EDDA145"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2780B2C7"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3.1.3.3. Содержание административного действия, продолжительность и максимальный срок его выполнения:</w:t>
      </w:r>
    </w:p>
    <w:p w14:paraId="0F57468D" w14:textId="77777777" w:rsidR="00416C28" w:rsidRPr="00EC77D4" w:rsidRDefault="00416C28" w:rsidP="00416C28">
      <w:pPr>
        <w:pStyle w:val="a5"/>
        <w:widowControl w:val="0"/>
        <w:numPr>
          <w:ilvl w:val="0"/>
          <w:numId w:val="33"/>
        </w:numPr>
        <w:autoSpaceDE w:val="0"/>
        <w:autoSpaceDN w:val="0"/>
        <w:spacing w:after="0" w:line="240" w:lineRule="auto"/>
        <w:ind w:left="0"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проверка документов на комплектность, проверка сведений, содержащихся в представленных </w:t>
      </w:r>
      <w:proofErr w:type="gramStart"/>
      <w:r w:rsidRPr="00EC77D4">
        <w:rPr>
          <w:rFonts w:ascii="Times New Roman" w:hAnsi="Times New Roman" w:cs="Times New Roman"/>
          <w:sz w:val="24"/>
          <w:szCs w:val="24"/>
        </w:rPr>
        <w:t>заявлении</w:t>
      </w:r>
      <w:proofErr w:type="gramEnd"/>
      <w:r w:rsidRPr="00EC77D4">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14:paraId="223A42ED" w14:textId="77777777" w:rsidR="00416C28" w:rsidRPr="00EC77D4" w:rsidRDefault="00416C28" w:rsidP="00416C28">
      <w:pPr>
        <w:pStyle w:val="a5"/>
        <w:widowControl w:val="0"/>
        <w:numPr>
          <w:ilvl w:val="0"/>
          <w:numId w:val="33"/>
        </w:numPr>
        <w:autoSpaceDE w:val="0"/>
        <w:autoSpaceDN w:val="0"/>
        <w:spacing w:after="0" w:line="240" w:lineRule="auto"/>
        <w:ind w:left="0"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w:t>
      </w:r>
      <w:proofErr w:type="gramStart"/>
      <w:r w:rsidRPr="00EC77D4">
        <w:rPr>
          <w:rFonts w:ascii="Times New Roman" w:hAnsi="Times New Roman" w:cs="Times New Roman"/>
          <w:sz w:val="24"/>
          <w:szCs w:val="24"/>
        </w:rPr>
        <w:t>с даты окончания</w:t>
      </w:r>
      <w:proofErr w:type="gramEnd"/>
      <w:r w:rsidRPr="00EC77D4">
        <w:rPr>
          <w:rFonts w:ascii="Times New Roman" w:hAnsi="Times New Roman" w:cs="Times New Roman"/>
          <w:sz w:val="24"/>
          <w:szCs w:val="24"/>
        </w:rPr>
        <w:t xml:space="preserve"> первой административной процедуры.</w:t>
      </w:r>
    </w:p>
    <w:p w14:paraId="30263E50" w14:textId="77777777" w:rsidR="00416C28" w:rsidRPr="00EC77D4" w:rsidRDefault="00416C28" w:rsidP="00416C28">
      <w:pPr>
        <w:pStyle w:val="a5"/>
        <w:widowControl w:val="0"/>
        <w:numPr>
          <w:ilvl w:val="0"/>
          <w:numId w:val="33"/>
        </w:numPr>
        <w:autoSpaceDE w:val="0"/>
        <w:autoSpaceDN w:val="0"/>
        <w:spacing w:after="0" w:line="240" w:lineRule="auto"/>
        <w:ind w:left="0" w:firstLine="709"/>
        <w:jc w:val="both"/>
        <w:rPr>
          <w:rFonts w:ascii="Times New Roman" w:hAnsi="Times New Roman" w:cs="Times New Roman"/>
          <w:sz w:val="24"/>
          <w:szCs w:val="24"/>
        </w:rPr>
      </w:pPr>
      <w:r w:rsidRPr="00EC77D4">
        <w:rPr>
          <w:rFonts w:ascii="Times New Roman" w:hAnsi="Times New Roman" w:cs="Times New Roman"/>
          <w:sz w:val="24"/>
          <w:szCs w:val="24"/>
        </w:rPr>
        <w:t>формирование проекта решения по итогам рассмотрения заявления и документов</w:t>
      </w:r>
    </w:p>
    <w:p w14:paraId="46315017"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t>Максимальный срок выполнения административной процедуры – не более 5 рабочих дней.</w:t>
      </w:r>
    </w:p>
    <w:p w14:paraId="6CDA51B4"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lastRenderedPageBreak/>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14:paraId="0E7D4DF2"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823F196"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3.1.3.5. Результат выполнения административной процедуры:</w:t>
      </w:r>
    </w:p>
    <w:p w14:paraId="15F7FBEF" w14:textId="77777777" w:rsidR="00416C28" w:rsidRPr="00EC77D4" w:rsidRDefault="00416C28" w:rsidP="00416C28">
      <w:pPr>
        <w:pStyle w:val="a5"/>
        <w:widowControl w:val="0"/>
        <w:numPr>
          <w:ilvl w:val="0"/>
          <w:numId w:val="34"/>
        </w:numPr>
        <w:autoSpaceDE w:val="0"/>
        <w:autoSpaceDN w:val="0"/>
        <w:spacing w:after="0" w:line="240" w:lineRule="auto"/>
        <w:ind w:left="0" w:firstLine="1069"/>
        <w:jc w:val="both"/>
        <w:rPr>
          <w:rFonts w:ascii="Times New Roman" w:hAnsi="Times New Roman" w:cs="Times New Roman"/>
          <w:sz w:val="24"/>
          <w:szCs w:val="24"/>
        </w:rPr>
      </w:pPr>
      <w:r w:rsidRPr="00EC77D4">
        <w:rPr>
          <w:rFonts w:ascii="Times New Roman" w:hAnsi="Times New Roman" w:cs="Times New Roman"/>
          <w:sz w:val="24"/>
          <w:szCs w:val="24"/>
        </w:rPr>
        <w:t xml:space="preserve">подготовка проекта решения о </w:t>
      </w:r>
      <w:r w:rsidRPr="00EC77D4">
        <w:rPr>
          <w:rFonts w:ascii="Times New Roman" w:eastAsia="Arial Unicode MS" w:hAnsi="Times New Roman" w:cs="Times New Roman"/>
          <w:sz w:val="24"/>
          <w:szCs w:val="24"/>
          <w:lang w:eastAsia="zh-CN"/>
        </w:rPr>
        <w:t xml:space="preserve">согласовании установки информационной вывески и </w:t>
      </w:r>
      <w:proofErr w:type="gramStart"/>
      <w:r w:rsidRPr="00EC77D4">
        <w:rPr>
          <w:rFonts w:ascii="Times New Roman" w:eastAsia="Arial Unicode MS" w:hAnsi="Times New Roman" w:cs="Times New Roman"/>
          <w:sz w:val="24"/>
          <w:szCs w:val="24"/>
          <w:lang w:eastAsia="zh-CN"/>
        </w:rPr>
        <w:t>дизайн-проекта</w:t>
      </w:r>
      <w:proofErr w:type="gramEnd"/>
      <w:r w:rsidRPr="00EC77D4">
        <w:rPr>
          <w:rFonts w:ascii="Times New Roman" w:eastAsia="Arial Unicode MS" w:hAnsi="Times New Roman" w:cs="Times New Roman"/>
          <w:sz w:val="24"/>
          <w:szCs w:val="24"/>
          <w:lang w:eastAsia="zh-CN"/>
        </w:rPr>
        <w:t xml:space="preserve"> размещения вывески</w:t>
      </w:r>
    </w:p>
    <w:p w14:paraId="6588BDCA" w14:textId="77777777" w:rsidR="00416C28" w:rsidRPr="00EC77D4" w:rsidRDefault="00416C28" w:rsidP="00416C28">
      <w:pPr>
        <w:pStyle w:val="a5"/>
        <w:widowControl w:val="0"/>
        <w:numPr>
          <w:ilvl w:val="0"/>
          <w:numId w:val="34"/>
        </w:numPr>
        <w:autoSpaceDE w:val="0"/>
        <w:autoSpaceDN w:val="0"/>
        <w:spacing w:after="0" w:line="240" w:lineRule="auto"/>
        <w:ind w:left="0"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подготовка проекта решения об отказе </w:t>
      </w:r>
      <w:r w:rsidRPr="00EC77D4">
        <w:rPr>
          <w:rFonts w:ascii="Times New Roman" w:hAnsi="Times New Roman" w:cs="Times New Roman"/>
          <w:spacing w:val="2"/>
          <w:sz w:val="24"/>
          <w:szCs w:val="24"/>
        </w:rPr>
        <w:t xml:space="preserve">в согласовании установки информационной вывески и </w:t>
      </w:r>
      <w:proofErr w:type="gramStart"/>
      <w:r w:rsidRPr="00EC77D4">
        <w:rPr>
          <w:rFonts w:ascii="Times New Roman" w:hAnsi="Times New Roman" w:cs="Times New Roman"/>
          <w:spacing w:val="2"/>
          <w:sz w:val="24"/>
          <w:szCs w:val="24"/>
        </w:rPr>
        <w:t>дизайн-проекта</w:t>
      </w:r>
      <w:proofErr w:type="gramEnd"/>
      <w:r w:rsidRPr="00EC77D4">
        <w:rPr>
          <w:rFonts w:ascii="Times New Roman" w:hAnsi="Times New Roman" w:cs="Times New Roman"/>
          <w:spacing w:val="2"/>
          <w:sz w:val="24"/>
          <w:szCs w:val="24"/>
        </w:rPr>
        <w:t xml:space="preserve"> размещения </w:t>
      </w:r>
      <w:r w:rsidRPr="00EC77D4">
        <w:rPr>
          <w:rFonts w:ascii="Times New Roman" w:hAnsi="Times New Roman" w:cs="Times New Roman"/>
          <w:color w:val="000000"/>
          <w:spacing w:val="2"/>
          <w:sz w:val="24"/>
          <w:szCs w:val="24"/>
        </w:rPr>
        <w:t>вывески</w:t>
      </w:r>
    </w:p>
    <w:p w14:paraId="49E5D08A"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p>
    <w:p w14:paraId="107E1607"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01FC07E" w14:textId="77777777" w:rsidR="00416C28" w:rsidRPr="00EC77D4" w:rsidRDefault="00416C28" w:rsidP="00416C28">
      <w:pPr>
        <w:widowControl w:val="0"/>
        <w:shd w:val="clear" w:color="auto" w:fill="FFFFFF"/>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14:paraId="6D287338" w14:textId="77777777" w:rsidR="00416C28" w:rsidRPr="00EC77D4" w:rsidRDefault="00416C28" w:rsidP="00416C28">
      <w:pPr>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3D91631" w14:textId="77777777" w:rsidR="00416C28" w:rsidRPr="00EC77D4" w:rsidRDefault="00416C28" w:rsidP="00416C28">
      <w:pPr>
        <w:widowControl w:val="0"/>
        <w:shd w:val="clear" w:color="auto" w:fill="FFFFFF"/>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EC77D4">
        <w:rPr>
          <w:rFonts w:ascii="Times New Roman" w:hAnsi="Times New Roman" w:cs="Times New Roman"/>
          <w:sz w:val="24"/>
          <w:szCs w:val="24"/>
        </w:rPr>
        <w:t>с даты окончания</w:t>
      </w:r>
      <w:proofErr w:type="gramEnd"/>
      <w:r w:rsidRPr="00EC77D4">
        <w:rPr>
          <w:rFonts w:ascii="Times New Roman" w:hAnsi="Times New Roman" w:cs="Times New Roman"/>
          <w:sz w:val="24"/>
          <w:szCs w:val="24"/>
        </w:rPr>
        <w:t xml:space="preserve"> второй административной процедуры.</w:t>
      </w:r>
    </w:p>
    <w:p w14:paraId="7A353089" w14:textId="77777777" w:rsidR="00416C28" w:rsidRPr="00EC77D4" w:rsidRDefault="00416C28" w:rsidP="00416C28">
      <w:pPr>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6593F6B2"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86BFF79"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3.1.4.5. Результат выполнения административной процедуры: подписание и регистрация решения о </w:t>
      </w:r>
      <w:r w:rsidRPr="00EC77D4">
        <w:rPr>
          <w:rFonts w:ascii="Times New Roman" w:eastAsia="Arial Unicode MS" w:hAnsi="Times New Roman" w:cs="Times New Roman"/>
          <w:sz w:val="24"/>
          <w:szCs w:val="24"/>
          <w:lang w:eastAsia="zh-CN"/>
        </w:rPr>
        <w:t xml:space="preserve">согласовании установки информационной вывески и </w:t>
      </w:r>
      <w:proofErr w:type="gramStart"/>
      <w:r w:rsidRPr="00EC77D4">
        <w:rPr>
          <w:rFonts w:ascii="Times New Roman" w:eastAsia="Arial Unicode MS" w:hAnsi="Times New Roman" w:cs="Times New Roman"/>
          <w:sz w:val="24"/>
          <w:szCs w:val="24"/>
          <w:lang w:eastAsia="zh-CN"/>
        </w:rPr>
        <w:t>дизайн-проекта</w:t>
      </w:r>
      <w:proofErr w:type="gramEnd"/>
      <w:r w:rsidRPr="00EC77D4">
        <w:rPr>
          <w:rFonts w:ascii="Times New Roman" w:eastAsia="Arial Unicode MS" w:hAnsi="Times New Roman" w:cs="Times New Roman"/>
          <w:sz w:val="24"/>
          <w:szCs w:val="24"/>
          <w:lang w:eastAsia="zh-CN"/>
        </w:rPr>
        <w:t xml:space="preserve"> размещения вывески</w:t>
      </w:r>
      <w:r w:rsidRPr="00EC77D4">
        <w:rPr>
          <w:rFonts w:ascii="Times New Roman" w:hAnsi="Times New Roman" w:cs="Times New Roman"/>
          <w:sz w:val="24"/>
          <w:szCs w:val="24"/>
        </w:rPr>
        <w:t xml:space="preserve"> либо подписание решения об отказе </w:t>
      </w:r>
      <w:r w:rsidRPr="00EC77D4">
        <w:rPr>
          <w:rFonts w:ascii="Times New Roman" w:hAnsi="Times New Roman" w:cs="Times New Roman"/>
          <w:spacing w:val="2"/>
          <w:sz w:val="24"/>
          <w:szCs w:val="24"/>
        </w:rPr>
        <w:t xml:space="preserve">в согласовании установки информационной вывески и дизайн-проекта размещения </w:t>
      </w:r>
      <w:r w:rsidRPr="00EC77D4">
        <w:rPr>
          <w:rFonts w:ascii="Times New Roman" w:hAnsi="Times New Roman" w:cs="Times New Roman"/>
          <w:color w:val="000000"/>
          <w:spacing w:val="2"/>
          <w:sz w:val="24"/>
          <w:szCs w:val="24"/>
        </w:rPr>
        <w:t>вывески.</w:t>
      </w:r>
    </w:p>
    <w:p w14:paraId="6234CBFA"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3.1.5. Выдача результата.</w:t>
      </w:r>
    </w:p>
    <w:p w14:paraId="1E821BF3" w14:textId="77777777" w:rsidR="00416C28" w:rsidRPr="00EC77D4" w:rsidRDefault="00416C28" w:rsidP="00416C28">
      <w:pPr>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007702DC" w14:textId="77777777" w:rsidR="00416C28" w:rsidRPr="00EC77D4" w:rsidRDefault="00416C28" w:rsidP="00416C28">
      <w:pPr>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EC77D4">
        <w:rPr>
          <w:rFonts w:ascii="Times New Roman" w:hAnsi="Times New Roman" w:cs="Times New Roman"/>
          <w:sz w:val="24"/>
          <w:szCs w:val="24"/>
        </w:rPr>
        <w:t>и(</w:t>
      </w:r>
      <w:proofErr w:type="gramEnd"/>
      <w:r w:rsidRPr="00EC77D4">
        <w:rPr>
          <w:rFonts w:ascii="Times New Roman" w:hAnsi="Times New Roman" w:cs="Times New Roman"/>
          <w:sz w:val="24"/>
          <w:szCs w:val="24"/>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70B573A2" w14:textId="77777777" w:rsidR="00416C28" w:rsidRPr="00EC77D4" w:rsidRDefault="00416C28" w:rsidP="00416C28">
      <w:pPr>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3.1.5.3. Лицо, ответственное за выполнение административной процедуры: работник Администрации/Организации, ответственный за делопроизводство.</w:t>
      </w:r>
    </w:p>
    <w:p w14:paraId="7C21F327" w14:textId="77777777" w:rsidR="00416C28" w:rsidRPr="00EC77D4" w:rsidRDefault="00416C28" w:rsidP="00416C28">
      <w:pPr>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D7A1ABA" w14:textId="77777777" w:rsidR="00416C28" w:rsidRPr="00EC77D4" w:rsidRDefault="00416C28" w:rsidP="00416C28">
      <w:pPr>
        <w:tabs>
          <w:tab w:val="left" w:pos="142"/>
          <w:tab w:val="left" w:pos="284"/>
        </w:tabs>
        <w:ind w:firstLine="709"/>
        <w:jc w:val="both"/>
        <w:rPr>
          <w:rFonts w:ascii="Times New Roman" w:hAnsi="Times New Roman" w:cs="Times New Roman"/>
          <w:b/>
          <w:sz w:val="24"/>
          <w:szCs w:val="24"/>
        </w:rPr>
      </w:pPr>
    </w:p>
    <w:p w14:paraId="10601948"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3.2. Особенности выполнения административных процедур в электронной форме.</w:t>
      </w:r>
    </w:p>
    <w:p w14:paraId="51B68C1D" w14:textId="239C7C31"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2A0DC6" w14:textId="43C97BBB"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EC77D4">
        <w:rPr>
          <w:rFonts w:ascii="Times New Roman" w:hAnsi="Times New Roman" w:cs="Times New Roman"/>
          <w:sz w:val="24"/>
          <w:szCs w:val="24"/>
        </w:rPr>
        <w:t>ии и ау</w:t>
      </w:r>
      <w:proofErr w:type="gramEnd"/>
      <w:r w:rsidRPr="00EC77D4">
        <w:rPr>
          <w:rFonts w:ascii="Times New Roman" w:hAnsi="Times New Roman" w:cs="Times New Roman"/>
          <w:sz w:val="24"/>
          <w:szCs w:val="24"/>
        </w:rPr>
        <w:t>тентификации (далее – ЕСИА).</w:t>
      </w:r>
    </w:p>
    <w:p w14:paraId="5F5F4B94" w14:textId="71E6F171"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3.2.3. Муниципальная услуга может быть получена через ЕПГУ следующими способами:</w:t>
      </w:r>
    </w:p>
    <w:p w14:paraId="65E3671F"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без личной явки на прием в Администрацию/Организацию.</w:t>
      </w:r>
    </w:p>
    <w:p w14:paraId="5FF801DA" w14:textId="07C9E95E"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3.2.4. Для подачи заявления через ЕПГУ заявитель должен выполнить следующие действия:</w:t>
      </w:r>
    </w:p>
    <w:p w14:paraId="486BF01F"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пройти идентификацию и аутентификацию в ЕСИА;</w:t>
      </w:r>
    </w:p>
    <w:p w14:paraId="6FE7ACA0" w14:textId="680A658E"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25D66E63" w14:textId="38253E0A"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Администрацию/Организацию посредством функционала ЕПГУ.</w:t>
      </w:r>
    </w:p>
    <w:p w14:paraId="2E5593F9" w14:textId="1B26BCC9"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sidRPr="00EC77D4">
        <w:rPr>
          <w:rFonts w:ascii="Times New Roman" w:hAnsi="Times New Roman" w:cs="Times New Roman"/>
          <w:sz w:val="24"/>
          <w:szCs w:val="24"/>
        </w:rPr>
        <w:t>Межвед</w:t>
      </w:r>
      <w:proofErr w:type="spellEnd"/>
      <w:r w:rsidRPr="00EC77D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EC77D4">
        <w:rPr>
          <w:rFonts w:ascii="Times New Roman" w:hAnsi="Times New Roman" w:cs="Times New Roman"/>
          <w:sz w:val="24"/>
          <w:szCs w:val="24"/>
        </w:rPr>
        <w:br/>
        <w:t>ЕПГУ.</w:t>
      </w:r>
    </w:p>
    <w:p w14:paraId="241A804A" w14:textId="7A66DDC0"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3.2.6. При предоставлении муниципальной услуги через ЕПГУ, должностное лицо Администрации/Организации выполняет следующие действия:</w:t>
      </w:r>
    </w:p>
    <w:p w14:paraId="27B85FA4" w14:textId="6F506606"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39D85D"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C77D4">
        <w:rPr>
          <w:rFonts w:ascii="Times New Roman" w:hAnsi="Times New Roman" w:cs="Times New Roman"/>
          <w:sz w:val="24"/>
          <w:szCs w:val="24"/>
        </w:rPr>
        <w:t>Межвед</w:t>
      </w:r>
      <w:proofErr w:type="spellEnd"/>
      <w:r w:rsidRPr="00EC77D4">
        <w:rPr>
          <w:rFonts w:ascii="Times New Roman" w:hAnsi="Times New Roman" w:cs="Times New Roman"/>
          <w:sz w:val="24"/>
          <w:szCs w:val="24"/>
        </w:rPr>
        <w:t xml:space="preserve"> ЛО» формы о принятом решении и переводит дело в архив АИС «</w:t>
      </w:r>
      <w:proofErr w:type="spellStart"/>
      <w:r w:rsidRPr="00EC77D4">
        <w:rPr>
          <w:rFonts w:ascii="Times New Roman" w:hAnsi="Times New Roman" w:cs="Times New Roman"/>
          <w:sz w:val="24"/>
          <w:szCs w:val="24"/>
        </w:rPr>
        <w:t>Межвед</w:t>
      </w:r>
      <w:proofErr w:type="spellEnd"/>
      <w:r w:rsidRPr="00EC77D4">
        <w:rPr>
          <w:rFonts w:ascii="Times New Roman" w:hAnsi="Times New Roman" w:cs="Times New Roman"/>
          <w:sz w:val="24"/>
          <w:szCs w:val="24"/>
        </w:rPr>
        <w:t xml:space="preserve"> ЛО»;</w:t>
      </w:r>
    </w:p>
    <w:p w14:paraId="312E540F" w14:textId="15855C8B"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C77D4">
        <w:rPr>
          <w:rFonts w:ascii="Times New Roman" w:hAnsi="Times New Roman" w:cs="Times New Roman"/>
          <w:sz w:val="24"/>
          <w:szCs w:val="24"/>
        </w:rPr>
        <w:t>дств св</w:t>
      </w:r>
      <w:proofErr w:type="gramEnd"/>
      <w:r w:rsidRPr="00EC77D4">
        <w:rPr>
          <w:rFonts w:ascii="Times New Roman" w:hAnsi="Times New Roman" w:cs="Times New Roman"/>
          <w:sz w:val="24"/>
          <w:szCs w:val="24"/>
        </w:rPr>
        <w:t xml:space="preserve">язи, затем направляет документ способом, указанным в заявлении: в МФЦ, либо направляет </w:t>
      </w:r>
      <w:r w:rsidRPr="00EC77D4">
        <w:rPr>
          <w:rFonts w:ascii="Times New Roman"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95B88FB" w14:textId="6B46C8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7A2F49B" w14:textId="64E2C906"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18E959B"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3.2.8. Администрация при поступлении документов от заявителя посредством </w:t>
      </w:r>
      <w:r w:rsidRPr="00EC77D4">
        <w:rPr>
          <w:rFonts w:ascii="Times New Roman" w:hAnsi="Times New Roman" w:cs="Times New Roman"/>
          <w:strike/>
          <w:sz w:val="24"/>
          <w:szCs w:val="24"/>
          <w:highlight w:val="yellow"/>
        </w:rPr>
        <w:t>ПГУ ЛО или</w:t>
      </w:r>
      <w:r w:rsidRPr="00EC77D4">
        <w:rPr>
          <w:rFonts w:ascii="Times New Roman" w:hAnsi="Times New Roman" w:cs="Times New Roman"/>
          <w:sz w:val="24"/>
          <w:szCs w:val="24"/>
        </w:rPr>
        <w:t xml:space="preserve">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0E3719"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r w:rsidRPr="00EC77D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A64811E"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b/>
          <w:sz w:val="24"/>
          <w:szCs w:val="24"/>
        </w:rPr>
      </w:pPr>
    </w:p>
    <w:p w14:paraId="6CBA16DD"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A0C1A9D" w14:textId="383BF5C5"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C77D4">
        <w:rPr>
          <w:rFonts w:ascii="Times New Roman" w:hAnsi="Times New Roman" w:cs="Times New Roman"/>
          <w:sz w:val="24"/>
          <w:szCs w:val="24"/>
        </w:rPr>
        <w:t>и(</w:t>
      </w:r>
      <w:proofErr w:type="gramEnd"/>
      <w:r w:rsidRPr="00EC77D4">
        <w:rPr>
          <w:rFonts w:ascii="Times New Roman" w:hAnsi="Times New Roman" w:cs="Times New Roman"/>
          <w:sz w:val="24"/>
          <w:szCs w:val="24"/>
        </w:rPr>
        <w:t xml:space="preserve">или) ошибок с изложением сути допущенных опечаток </w:t>
      </w:r>
      <w:proofErr w:type="gramStart"/>
      <w:r w:rsidRPr="00EC77D4">
        <w:rPr>
          <w:rFonts w:ascii="Times New Roman" w:hAnsi="Times New Roman" w:cs="Times New Roman"/>
          <w:sz w:val="24"/>
          <w:szCs w:val="24"/>
        </w:rPr>
        <w:t>и(</w:t>
      </w:r>
      <w:proofErr w:type="gramEnd"/>
      <w:r w:rsidRPr="00EC77D4">
        <w:rPr>
          <w:rFonts w:ascii="Times New Roman" w:hAnsi="Times New Roman" w:cs="Times New Roman"/>
          <w:sz w:val="24"/>
          <w:szCs w:val="24"/>
        </w:rPr>
        <w:t>или) ошибок и приложением копии документа, содержащего опечатки и(или) ошибки.</w:t>
      </w:r>
    </w:p>
    <w:p w14:paraId="7D65DC76"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3.3.2. В течение 5 (пяти) рабочих дней со дня регистрации заявления об исправлении опечаток </w:t>
      </w:r>
      <w:proofErr w:type="gramStart"/>
      <w:r w:rsidRPr="00EC77D4">
        <w:rPr>
          <w:rFonts w:ascii="Times New Roman" w:hAnsi="Times New Roman" w:cs="Times New Roman"/>
          <w:sz w:val="24"/>
          <w:szCs w:val="24"/>
        </w:rPr>
        <w:t>и(</w:t>
      </w:r>
      <w:proofErr w:type="gramEnd"/>
      <w:r w:rsidRPr="00EC77D4">
        <w:rPr>
          <w:rFonts w:ascii="Times New Roman" w:hAnsi="Times New Roman" w:cs="Times New Roman"/>
          <w:sz w:val="24"/>
          <w:szCs w:val="24"/>
        </w:rPr>
        <w:t xml:space="preserve">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EC77D4">
        <w:rPr>
          <w:rFonts w:ascii="Times New Roman" w:hAnsi="Times New Roman" w:cs="Times New Roman"/>
          <w:sz w:val="24"/>
          <w:szCs w:val="24"/>
        </w:rPr>
        <w:t>и(</w:t>
      </w:r>
      <w:proofErr w:type="gramEnd"/>
      <w:r w:rsidRPr="00EC77D4">
        <w:rPr>
          <w:rFonts w:ascii="Times New Roman" w:hAnsi="Times New Roman" w:cs="Times New Roman"/>
          <w:sz w:val="24"/>
          <w:szCs w:val="24"/>
        </w:rPr>
        <w:t>или) ошибок.</w:t>
      </w:r>
    </w:p>
    <w:p w14:paraId="47C79C7E"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14:paraId="4FCB70E7" w14:textId="77777777" w:rsidR="00416C28" w:rsidRPr="00EC77D4" w:rsidRDefault="00416C28" w:rsidP="00416C28">
      <w:pPr>
        <w:tabs>
          <w:tab w:val="left" w:pos="142"/>
          <w:tab w:val="left" w:pos="284"/>
        </w:tabs>
        <w:ind w:firstLine="709"/>
        <w:rPr>
          <w:rFonts w:ascii="Times New Roman" w:hAnsi="Times New Roman" w:cs="Times New Roman"/>
          <w:b/>
          <w:sz w:val="24"/>
          <w:szCs w:val="24"/>
        </w:rPr>
      </w:pPr>
      <w:r w:rsidRPr="00EC77D4">
        <w:rPr>
          <w:rFonts w:ascii="Times New Roman" w:hAnsi="Times New Roman" w:cs="Times New Roman"/>
          <w:b/>
          <w:sz w:val="24"/>
          <w:szCs w:val="24"/>
          <w:lang w:val="el-GR"/>
        </w:rPr>
        <w:t>4</w:t>
      </w:r>
      <w:r w:rsidRPr="00EC77D4">
        <w:rPr>
          <w:rFonts w:ascii="Times New Roman" w:hAnsi="Times New Roman" w:cs="Times New Roman"/>
          <w:b/>
          <w:sz w:val="24"/>
          <w:szCs w:val="24"/>
        </w:rPr>
        <w:t xml:space="preserve">. Формы </w:t>
      </w:r>
      <w:proofErr w:type="gramStart"/>
      <w:r w:rsidRPr="00EC77D4">
        <w:rPr>
          <w:rFonts w:ascii="Times New Roman" w:hAnsi="Times New Roman" w:cs="Times New Roman"/>
          <w:b/>
          <w:sz w:val="24"/>
          <w:szCs w:val="24"/>
        </w:rPr>
        <w:t>контроля за</w:t>
      </w:r>
      <w:proofErr w:type="gramEnd"/>
      <w:r w:rsidRPr="00EC77D4">
        <w:rPr>
          <w:rFonts w:ascii="Times New Roman" w:hAnsi="Times New Roman" w:cs="Times New Roman"/>
          <w:b/>
          <w:sz w:val="24"/>
          <w:szCs w:val="24"/>
        </w:rPr>
        <w:t xml:space="preserve"> исполнением административного регламента</w:t>
      </w:r>
    </w:p>
    <w:p w14:paraId="4AB733AC" w14:textId="77777777" w:rsidR="00416C28" w:rsidRPr="00EC77D4" w:rsidRDefault="00416C28" w:rsidP="00416C28">
      <w:pPr>
        <w:tabs>
          <w:tab w:val="left" w:pos="142"/>
          <w:tab w:val="left" w:pos="284"/>
        </w:tabs>
        <w:ind w:firstLine="709"/>
        <w:rPr>
          <w:rFonts w:ascii="Times New Roman" w:hAnsi="Times New Roman" w:cs="Times New Roman"/>
          <w:sz w:val="24"/>
          <w:szCs w:val="24"/>
        </w:rPr>
      </w:pPr>
    </w:p>
    <w:p w14:paraId="71461A95"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r w:rsidRPr="00EC77D4">
        <w:rPr>
          <w:rFonts w:ascii="Times New Roman" w:hAnsi="Times New Roman" w:cs="Times New Roman"/>
          <w:sz w:val="24"/>
          <w:szCs w:val="24"/>
        </w:rPr>
        <w:lastRenderedPageBreak/>
        <w:t xml:space="preserve">4.1. Порядок осуществления текущего </w:t>
      </w:r>
      <w:proofErr w:type="gramStart"/>
      <w:r w:rsidRPr="00EC77D4">
        <w:rPr>
          <w:rFonts w:ascii="Times New Roman" w:hAnsi="Times New Roman" w:cs="Times New Roman"/>
          <w:sz w:val="24"/>
          <w:szCs w:val="24"/>
        </w:rPr>
        <w:t>контроля за</w:t>
      </w:r>
      <w:proofErr w:type="gramEnd"/>
      <w:r w:rsidRPr="00EC77D4">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а также принятием решений ответственными лицами.</w:t>
      </w:r>
    </w:p>
    <w:p w14:paraId="2976C2D0" w14:textId="77777777" w:rsidR="00416C28" w:rsidRPr="00EC77D4" w:rsidRDefault="00416C28" w:rsidP="00416C28">
      <w:pPr>
        <w:tabs>
          <w:tab w:val="left" w:pos="142"/>
          <w:tab w:val="left" w:pos="284"/>
        </w:tabs>
        <w:ind w:firstLine="709"/>
        <w:jc w:val="both"/>
        <w:rPr>
          <w:rFonts w:ascii="Times New Roman" w:hAnsi="Times New Roman" w:cs="Times New Roman"/>
          <w:sz w:val="24"/>
          <w:szCs w:val="24"/>
        </w:rPr>
      </w:pPr>
      <w:proofErr w:type="gramStart"/>
      <w:r w:rsidRPr="00EC77D4">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4C1C62A1" w14:textId="77777777" w:rsidR="00416C28" w:rsidRPr="00EC77D4" w:rsidRDefault="00416C28" w:rsidP="00416C28">
      <w:pPr>
        <w:tabs>
          <w:tab w:val="left" w:pos="709"/>
        </w:tabs>
        <w:autoSpaceDE w:val="0"/>
        <w:autoSpaceDN w:val="0"/>
        <w:adjustRightInd w:val="0"/>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w:t>
      </w:r>
    </w:p>
    <w:p w14:paraId="780095BF" w14:textId="77777777" w:rsidR="00416C28" w:rsidRPr="00EC77D4" w:rsidRDefault="00416C28" w:rsidP="00416C28">
      <w:pPr>
        <w:tabs>
          <w:tab w:val="left" w:pos="709"/>
        </w:tabs>
        <w:autoSpaceDE w:val="0"/>
        <w:autoSpaceDN w:val="0"/>
        <w:adjustRightInd w:val="0"/>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В целях осуществления </w:t>
      </w:r>
      <w:proofErr w:type="gramStart"/>
      <w:r w:rsidRPr="00EC77D4">
        <w:rPr>
          <w:rFonts w:ascii="Times New Roman" w:hAnsi="Times New Roman" w:cs="Times New Roman"/>
          <w:sz w:val="24"/>
          <w:szCs w:val="24"/>
        </w:rPr>
        <w:t>контроля за</w:t>
      </w:r>
      <w:proofErr w:type="gramEnd"/>
      <w:r w:rsidRPr="00EC77D4">
        <w:rPr>
          <w:rFonts w:ascii="Times New Roman" w:hAnsi="Times New Roman" w:cs="Times New Roman"/>
          <w:sz w:val="24"/>
          <w:szCs w:val="24"/>
        </w:rPr>
        <w:t xml:space="preserve"> полнотой и качеством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проводятся плановые и внеплановые проверки. </w:t>
      </w:r>
    </w:p>
    <w:p w14:paraId="497DC9BB" w14:textId="77777777" w:rsidR="00416C28" w:rsidRPr="00EC77D4" w:rsidRDefault="00416C28" w:rsidP="00416C28">
      <w:pPr>
        <w:tabs>
          <w:tab w:val="left" w:pos="709"/>
        </w:tabs>
        <w:autoSpaceDE w:val="0"/>
        <w:autoSpaceDN w:val="0"/>
        <w:adjustRightInd w:val="0"/>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Плановые проверки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14:paraId="79B0E2D2" w14:textId="77777777" w:rsidR="00416C28" w:rsidRPr="00EC77D4" w:rsidRDefault="00416C28" w:rsidP="00416C28">
      <w:pPr>
        <w:tabs>
          <w:tab w:val="left" w:pos="709"/>
        </w:tabs>
        <w:autoSpaceDE w:val="0"/>
        <w:autoSpaceDN w:val="0"/>
        <w:adjustRightInd w:val="0"/>
        <w:ind w:firstLine="709"/>
        <w:contextualSpacing/>
        <w:jc w:val="both"/>
        <w:rPr>
          <w:rFonts w:ascii="Times New Roman" w:eastAsia="Calibri" w:hAnsi="Times New Roman" w:cs="Times New Roman"/>
          <w:sz w:val="24"/>
          <w:szCs w:val="24"/>
        </w:rPr>
      </w:pPr>
      <w:r w:rsidRPr="00EC77D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EC77D4">
        <w:rPr>
          <w:rFonts w:ascii="Times New Roman" w:eastAsia="Calibri" w:hAnsi="Times New Roman" w:cs="Times New Roman"/>
          <w:sz w:val="24"/>
          <w:szCs w:val="24"/>
        </w:rPr>
        <w:t xml:space="preserve">муниципальной </w:t>
      </w:r>
      <w:r w:rsidRPr="00EC77D4">
        <w:rPr>
          <w:rFonts w:ascii="Times New Roman" w:hAnsi="Times New Roman" w:cs="Times New Roman"/>
          <w:sz w:val="24"/>
          <w:szCs w:val="24"/>
        </w:rPr>
        <w:t xml:space="preserve">услуги (тематические проверки). </w:t>
      </w:r>
    </w:p>
    <w:p w14:paraId="11FA94F8" w14:textId="77777777" w:rsidR="00416C28" w:rsidRPr="00EC77D4" w:rsidRDefault="00416C28" w:rsidP="00416C28">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Внеплановые проверки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531992D" w14:textId="77777777" w:rsidR="00416C28" w:rsidRPr="00EC77D4" w:rsidRDefault="00416C28" w:rsidP="00416C28">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w:t>
      </w:r>
    </w:p>
    <w:p w14:paraId="6ACE3E31" w14:textId="77777777" w:rsidR="00416C28" w:rsidRPr="00EC77D4" w:rsidRDefault="00416C28" w:rsidP="00416C28">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EC77D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34DEC2" w14:textId="77777777" w:rsidR="00416C28" w:rsidRPr="00EC77D4" w:rsidRDefault="00416C28" w:rsidP="00416C28">
      <w:pPr>
        <w:tabs>
          <w:tab w:val="left" w:pos="284"/>
          <w:tab w:val="left" w:pos="709"/>
        </w:tabs>
        <w:ind w:firstLine="709"/>
        <w:jc w:val="both"/>
        <w:rPr>
          <w:rFonts w:ascii="Times New Roman" w:hAnsi="Times New Roman" w:cs="Times New Roman"/>
          <w:sz w:val="24"/>
          <w:szCs w:val="24"/>
        </w:rPr>
      </w:pPr>
      <w:r w:rsidRPr="00EC77D4">
        <w:rPr>
          <w:rFonts w:ascii="Times New Roman" w:hAnsi="Times New Roman" w:cs="Times New Roman"/>
          <w:sz w:val="24"/>
          <w:szCs w:val="24"/>
        </w:rPr>
        <w:t>По результатам рассмотрения обращений дается письменный ответ.</w:t>
      </w:r>
    </w:p>
    <w:p w14:paraId="58525CD1" w14:textId="77777777" w:rsidR="00416C28" w:rsidRPr="00EC77D4" w:rsidRDefault="00416C28" w:rsidP="00416C28">
      <w:pPr>
        <w:tabs>
          <w:tab w:val="left" w:pos="284"/>
          <w:tab w:val="left" w:pos="709"/>
        </w:tabs>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w:t>
      </w:r>
    </w:p>
    <w:p w14:paraId="6ABF9B6F" w14:textId="77777777" w:rsidR="00416C28" w:rsidRPr="00EC77D4" w:rsidRDefault="00416C28" w:rsidP="00416C28">
      <w:pPr>
        <w:shd w:val="clear" w:color="auto" w:fill="FFFFFF"/>
        <w:ind w:firstLine="709"/>
        <w:jc w:val="both"/>
        <w:rPr>
          <w:rFonts w:ascii="Times New Roman" w:hAnsi="Times New Roman" w:cs="Times New Roman"/>
          <w:sz w:val="24"/>
          <w:szCs w:val="24"/>
        </w:rPr>
      </w:pPr>
      <w:r w:rsidRPr="00EC77D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3BAE58A" w14:textId="77777777" w:rsidR="00416C28" w:rsidRPr="00EC77D4" w:rsidRDefault="00416C28" w:rsidP="00416C28">
      <w:pPr>
        <w:shd w:val="clear" w:color="auto" w:fill="FFFFFF"/>
        <w:ind w:firstLine="709"/>
        <w:jc w:val="both"/>
        <w:rPr>
          <w:rFonts w:ascii="Times New Roman" w:hAnsi="Times New Roman" w:cs="Times New Roman"/>
          <w:sz w:val="24"/>
          <w:szCs w:val="24"/>
        </w:rPr>
      </w:pPr>
      <w:r w:rsidRPr="00EC77D4">
        <w:rPr>
          <w:rFonts w:ascii="Times New Roman" w:hAnsi="Times New Roman" w:cs="Times New Roman"/>
          <w:sz w:val="24"/>
          <w:szCs w:val="24"/>
        </w:rPr>
        <w:lastRenderedPageBreak/>
        <w:t xml:space="preserve">Руководитель ОМСУ несет персональную ответственность за обеспечение предоставления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w:t>
      </w:r>
    </w:p>
    <w:p w14:paraId="4404AE68" w14:textId="77777777" w:rsidR="00416C28" w:rsidRPr="00EC77D4" w:rsidRDefault="00416C28" w:rsidP="00416C28">
      <w:pPr>
        <w:shd w:val="clear" w:color="auto" w:fill="FFFFFF"/>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Работники ОМСУ/Организации при предоставлении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 несут персональную ответственность:</w:t>
      </w:r>
    </w:p>
    <w:p w14:paraId="02A3AC5E" w14:textId="77777777" w:rsidR="00416C28" w:rsidRPr="00EC77D4" w:rsidRDefault="00416C28" w:rsidP="00416C28">
      <w:pPr>
        <w:shd w:val="clear" w:color="auto" w:fill="FFFFFF"/>
        <w:ind w:firstLine="709"/>
        <w:jc w:val="both"/>
        <w:rPr>
          <w:rFonts w:ascii="Times New Roman" w:hAnsi="Times New Roman" w:cs="Times New Roman"/>
          <w:sz w:val="24"/>
          <w:szCs w:val="24"/>
        </w:rPr>
      </w:pPr>
      <w:r w:rsidRPr="00EC77D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Pr="00EC77D4">
        <w:rPr>
          <w:rFonts w:ascii="Times New Roman" w:eastAsia="Calibri" w:hAnsi="Times New Roman" w:cs="Times New Roman"/>
          <w:sz w:val="24"/>
          <w:szCs w:val="24"/>
        </w:rPr>
        <w:t>муниципальной</w:t>
      </w:r>
      <w:r w:rsidRPr="00EC77D4">
        <w:rPr>
          <w:rFonts w:ascii="Times New Roman" w:hAnsi="Times New Roman" w:cs="Times New Roman"/>
          <w:sz w:val="24"/>
          <w:szCs w:val="24"/>
        </w:rPr>
        <w:t xml:space="preserve"> услуги;</w:t>
      </w:r>
    </w:p>
    <w:p w14:paraId="5C184ACB" w14:textId="77777777" w:rsidR="00416C28" w:rsidRPr="00EC77D4" w:rsidRDefault="00416C28" w:rsidP="00416C28">
      <w:pPr>
        <w:shd w:val="clear" w:color="auto" w:fill="FFFFFF"/>
        <w:ind w:firstLine="709"/>
        <w:jc w:val="both"/>
        <w:rPr>
          <w:rFonts w:ascii="Times New Roman" w:hAnsi="Times New Roman" w:cs="Times New Roman"/>
          <w:sz w:val="24"/>
          <w:szCs w:val="24"/>
        </w:rPr>
      </w:pPr>
      <w:r w:rsidRPr="00EC77D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AFA33E1" w14:textId="77777777" w:rsidR="00416C28" w:rsidRPr="00EC77D4" w:rsidRDefault="00416C28" w:rsidP="00416C28">
      <w:pPr>
        <w:tabs>
          <w:tab w:val="left" w:pos="284"/>
          <w:tab w:val="left" w:pos="709"/>
        </w:tabs>
        <w:ind w:firstLine="709"/>
        <w:jc w:val="both"/>
        <w:rPr>
          <w:rFonts w:ascii="Times New Roman" w:hAnsi="Times New Roman" w:cs="Times New Roman"/>
          <w:sz w:val="24"/>
          <w:szCs w:val="24"/>
        </w:rPr>
      </w:pPr>
      <w:r w:rsidRPr="00EC77D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A4F8F5" w14:textId="77777777" w:rsidR="00416C28" w:rsidRPr="00EC77D4" w:rsidRDefault="00416C28" w:rsidP="00416C28">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14:paraId="62EFAE03" w14:textId="18ED5BAD" w:rsidR="00416C28" w:rsidRPr="00EC77D4" w:rsidRDefault="00416C28" w:rsidP="0061715D">
      <w:pPr>
        <w:autoSpaceDN w:val="0"/>
        <w:spacing w:after="0"/>
        <w:jc w:val="center"/>
        <w:outlineLvl w:val="1"/>
        <w:rPr>
          <w:rFonts w:ascii="Times New Roman" w:hAnsi="Times New Roman" w:cs="Times New Roman"/>
          <w:b/>
          <w:sz w:val="24"/>
          <w:szCs w:val="24"/>
        </w:rPr>
      </w:pPr>
      <w:r w:rsidRPr="00EC77D4">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1FF38F38" w14:textId="77777777" w:rsidR="00416C28" w:rsidRPr="00EC77D4" w:rsidRDefault="00416C28" w:rsidP="0061715D">
      <w:pPr>
        <w:autoSpaceDN w:val="0"/>
        <w:spacing w:after="0"/>
        <w:jc w:val="center"/>
        <w:outlineLvl w:val="1"/>
        <w:rPr>
          <w:rFonts w:ascii="Times New Roman" w:hAnsi="Times New Roman" w:cs="Times New Roman"/>
          <w:b/>
          <w:sz w:val="24"/>
          <w:szCs w:val="24"/>
        </w:rPr>
      </w:pPr>
      <w:r w:rsidRPr="00EC77D4">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EC77D4">
        <w:rPr>
          <w:rFonts w:ascii="Times New Roman" w:hAnsi="Times New Roman" w:cs="Times New Roman"/>
          <w:color w:val="000000"/>
          <w:sz w:val="24"/>
          <w:szCs w:val="24"/>
        </w:rPr>
        <w:t xml:space="preserve"> </w:t>
      </w:r>
      <w:r w:rsidRPr="00EC77D4">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EC77D4">
        <w:rPr>
          <w:rFonts w:ascii="Times New Roman" w:hAnsi="Times New Roman" w:cs="Times New Roman"/>
          <w:color w:val="000000"/>
          <w:sz w:val="24"/>
          <w:szCs w:val="24"/>
        </w:rPr>
        <w:t xml:space="preserve"> </w:t>
      </w:r>
      <w:r w:rsidRPr="00EC77D4">
        <w:rPr>
          <w:rFonts w:ascii="Times New Roman" w:hAnsi="Times New Roman" w:cs="Times New Roman"/>
          <w:b/>
          <w:sz w:val="24"/>
          <w:szCs w:val="24"/>
        </w:rPr>
        <w:t>предоставления государственных и муниципальных услуг</w:t>
      </w:r>
    </w:p>
    <w:p w14:paraId="5DCA20EC" w14:textId="77777777" w:rsidR="00416C28" w:rsidRPr="00EC77D4" w:rsidRDefault="00416C28" w:rsidP="00416C28">
      <w:pPr>
        <w:autoSpaceDN w:val="0"/>
        <w:ind w:firstLine="540"/>
        <w:jc w:val="both"/>
        <w:rPr>
          <w:rFonts w:ascii="Times New Roman" w:hAnsi="Times New Roman" w:cs="Times New Roman"/>
          <w:sz w:val="24"/>
          <w:szCs w:val="24"/>
        </w:rPr>
      </w:pPr>
    </w:p>
    <w:p w14:paraId="2E5DE5D0"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461B80"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C77D4">
        <w:rPr>
          <w:rFonts w:ascii="Times New Roman" w:hAnsi="Times New Roman" w:cs="Times New Roman"/>
          <w:sz w:val="24"/>
          <w:szCs w:val="24"/>
        </w:rPr>
        <w:t>центра</w:t>
      </w:r>
      <w:proofErr w:type="gramEnd"/>
      <w:r w:rsidRPr="00EC77D4">
        <w:rPr>
          <w:rFonts w:ascii="Times New Roman" w:hAnsi="Times New Roman" w:cs="Times New Roman"/>
          <w:sz w:val="24"/>
          <w:szCs w:val="24"/>
        </w:rPr>
        <w:t xml:space="preserve"> в том числе являются:</w:t>
      </w:r>
    </w:p>
    <w:p w14:paraId="1399ED85"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339D000"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 xml:space="preserve">2) нарушение срока предоставления муниципальной услуги. </w:t>
      </w:r>
      <w:proofErr w:type="gramStart"/>
      <w:r w:rsidRPr="00EC77D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BED4AD2" w14:textId="77777777" w:rsidR="00416C28" w:rsidRPr="00EC77D4" w:rsidRDefault="00416C28" w:rsidP="00416C28">
      <w:pPr>
        <w:autoSpaceDN w:val="0"/>
        <w:ind w:firstLine="540"/>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C77D4" w:rsidDel="009F0626">
        <w:rPr>
          <w:rFonts w:ascii="Times New Roman" w:hAnsi="Times New Roman" w:cs="Times New Roman"/>
          <w:color w:val="000000"/>
          <w:sz w:val="24"/>
          <w:szCs w:val="24"/>
        </w:rPr>
        <w:t xml:space="preserve"> </w:t>
      </w:r>
      <w:r w:rsidRPr="00EC77D4">
        <w:rPr>
          <w:rFonts w:ascii="Times New Roman" w:hAnsi="Times New Roman" w:cs="Times New Roman"/>
          <w:color w:val="000000"/>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5C2451"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EEA22F2" w14:textId="77777777" w:rsidR="00416C28" w:rsidRPr="00EC77D4" w:rsidRDefault="00416C28" w:rsidP="00416C28">
      <w:pPr>
        <w:autoSpaceDN w:val="0"/>
        <w:ind w:firstLine="540"/>
        <w:jc w:val="both"/>
        <w:rPr>
          <w:rFonts w:ascii="Times New Roman" w:hAnsi="Times New Roman" w:cs="Times New Roman"/>
          <w:sz w:val="24"/>
          <w:szCs w:val="24"/>
        </w:rPr>
      </w:pPr>
      <w:proofErr w:type="gramStart"/>
      <w:r w:rsidRPr="00EC77D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C77D4">
        <w:rPr>
          <w:rFonts w:ascii="Times New Roman" w:hAnsi="Times New Roman" w:cs="Times New Roman"/>
          <w:sz w:val="24"/>
          <w:szCs w:val="24"/>
        </w:rPr>
        <w:t xml:space="preserve"> </w:t>
      </w:r>
      <w:proofErr w:type="gramStart"/>
      <w:r w:rsidRPr="00EC77D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74B90DB"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900ED9D" w14:textId="77777777" w:rsidR="00416C28" w:rsidRPr="00EC77D4" w:rsidRDefault="00416C28" w:rsidP="00416C28">
      <w:pPr>
        <w:autoSpaceDN w:val="0"/>
        <w:ind w:firstLine="540"/>
        <w:jc w:val="both"/>
        <w:rPr>
          <w:rFonts w:ascii="Times New Roman" w:hAnsi="Times New Roman" w:cs="Times New Roman"/>
          <w:sz w:val="24"/>
          <w:szCs w:val="24"/>
        </w:rPr>
      </w:pPr>
      <w:proofErr w:type="gramStart"/>
      <w:r w:rsidRPr="00EC77D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77D4">
        <w:rPr>
          <w:rFonts w:ascii="Times New Roman" w:hAnsi="Times New Roman" w:cs="Times New Roman"/>
          <w:sz w:val="24"/>
          <w:szCs w:val="24"/>
        </w:rPr>
        <w:t xml:space="preserve"> </w:t>
      </w:r>
      <w:proofErr w:type="gramStart"/>
      <w:r w:rsidRPr="00EC77D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EC77D4">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14:paraId="53A86186"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DB22213" w14:textId="77777777" w:rsidR="00416C28" w:rsidRPr="00EC77D4" w:rsidRDefault="00416C28" w:rsidP="00416C28">
      <w:pPr>
        <w:autoSpaceDN w:val="0"/>
        <w:ind w:firstLine="540"/>
        <w:jc w:val="both"/>
        <w:rPr>
          <w:rFonts w:ascii="Times New Roman" w:hAnsi="Times New Roman" w:cs="Times New Roman"/>
          <w:color w:val="000000"/>
          <w:sz w:val="24"/>
          <w:szCs w:val="24"/>
        </w:rPr>
      </w:pPr>
      <w:proofErr w:type="gramStart"/>
      <w:r w:rsidRPr="00EC77D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C77D4">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C77D4">
        <w:rPr>
          <w:rFonts w:ascii="Times New Roman" w:hAnsi="Times New Roman" w:cs="Times New Roman"/>
          <w:sz w:val="24"/>
          <w:szCs w:val="24"/>
        </w:rPr>
        <w:t xml:space="preserve"> </w:t>
      </w:r>
      <w:r w:rsidRPr="00EC77D4">
        <w:rPr>
          <w:rFonts w:ascii="Times New Roman" w:hAnsi="Times New Roman" w:cs="Times New Roman"/>
          <w:sz w:val="24"/>
          <w:szCs w:val="24"/>
        </w:rPr>
        <w:br/>
      </w:r>
      <w:proofErr w:type="gramStart"/>
      <w:r w:rsidRPr="00EC77D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EC77D4">
        <w:rPr>
          <w:rFonts w:ascii="Times New Roman" w:hAnsi="Times New Roman" w:cs="Times New Roman"/>
          <w:sz w:val="24"/>
          <w:szCs w:val="24"/>
        </w:rPr>
        <w:br/>
        <w:t xml:space="preserve">от </w:t>
      </w:r>
      <w:r w:rsidRPr="00EC77D4">
        <w:rPr>
          <w:rFonts w:ascii="Times New Roman" w:hAnsi="Times New Roman" w:cs="Times New Roman"/>
          <w:color w:val="000000"/>
          <w:sz w:val="24"/>
          <w:szCs w:val="24"/>
        </w:rPr>
        <w:t>27.07.2010 № 210-ФЗ.</w:t>
      </w:r>
      <w:proofErr w:type="gramEnd"/>
    </w:p>
    <w:p w14:paraId="35D22F49"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EC77D4">
        <w:rPr>
          <w:rFonts w:ascii="Times New Roman" w:hAnsi="Times New Roman" w:cs="Times New Roman"/>
          <w:color w:val="000000"/>
          <w:sz w:val="24"/>
          <w:szCs w:val="24"/>
        </w:rPr>
        <w:lastRenderedPageBreak/>
        <w:t xml:space="preserve">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C77D4">
        <w:rPr>
          <w:rFonts w:ascii="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EC77D4">
        <w:rPr>
          <w:rFonts w:ascii="Times New Roman" w:hAnsi="Times New Roman" w:cs="Times New Roman"/>
          <w:sz w:val="24"/>
          <w:szCs w:val="24"/>
        </w:rPr>
        <w:t>2010 № 210-ФЗ.</w:t>
      </w:r>
      <w:proofErr w:type="gramEnd"/>
    </w:p>
    <w:p w14:paraId="5B6CCB13"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 xml:space="preserve">5.3. Жалоба подается </w:t>
      </w:r>
      <w:proofErr w:type="gramStart"/>
      <w:r w:rsidRPr="00EC77D4">
        <w:rPr>
          <w:rFonts w:ascii="Times New Roman" w:hAnsi="Times New Roman" w:cs="Times New Roman"/>
          <w:sz w:val="24"/>
          <w:szCs w:val="24"/>
        </w:rPr>
        <w:t xml:space="preserve">в письменной форме на бумажном носителе по форме </w:t>
      </w:r>
      <w:r w:rsidRPr="00EC77D4">
        <w:rPr>
          <w:rFonts w:ascii="Times New Roman" w:hAnsi="Times New Roman" w:cs="Times New Roman"/>
          <w:sz w:val="24"/>
          <w:szCs w:val="24"/>
        </w:rPr>
        <w:br/>
        <w:t>в соответствии с Приложением</w:t>
      </w:r>
      <w:proofErr w:type="gramEnd"/>
      <w:r w:rsidRPr="00EC77D4">
        <w:rPr>
          <w:rFonts w:ascii="Times New Roman" w:hAnsi="Times New Roman" w:cs="Times New Roman"/>
          <w:sz w:val="24"/>
          <w:szCs w:val="24"/>
        </w:rPr>
        <w:t xml:space="preserve"> № 2 к настоящему административному регламенту, </w:t>
      </w:r>
      <w:r w:rsidRPr="00EC77D4">
        <w:rPr>
          <w:rFonts w:ascii="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7B783A5" w14:textId="093387CC" w:rsidR="00416C28" w:rsidRPr="00EC77D4" w:rsidRDefault="00416C28" w:rsidP="00416C28">
      <w:pPr>
        <w:autoSpaceDN w:val="0"/>
        <w:ind w:firstLine="540"/>
        <w:jc w:val="both"/>
        <w:rPr>
          <w:rFonts w:ascii="Times New Roman" w:hAnsi="Times New Roman" w:cs="Times New Roman"/>
          <w:sz w:val="24"/>
          <w:szCs w:val="24"/>
        </w:rPr>
      </w:pPr>
      <w:proofErr w:type="gramStart"/>
      <w:r w:rsidRPr="00EC77D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EC77D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64258C9"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C77D4">
          <w:rPr>
            <w:rFonts w:ascii="Times New Roman" w:hAnsi="Times New Roman" w:cs="Times New Roman"/>
            <w:sz w:val="24"/>
            <w:szCs w:val="24"/>
          </w:rPr>
          <w:t>части 5 статьи 11.2</w:t>
        </w:r>
      </w:hyperlink>
      <w:r w:rsidRPr="00EC77D4">
        <w:rPr>
          <w:rFonts w:ascii="Times New Roman" w:hAnsi="Times New Roman" w:cs="Times New Roman"/>
          <w:sz w:val="24"/>
          <w:szCs w:val="24"/>
        </w:rPr>
        <w:t xml:space="preserve"> Федерального закона от 27.07.2010 № 210-ФЗ.</w:t>
      </w:r>
    </w:p>
    <w:p w14:paraId="4A54FCFF"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В письменной жалобе в обязательном порядке указываются:</w:t>
      </w:r>
    </w:p>
    <w:p w14:paraId="397AA4A5" w14:textId="77777777" w:rsidR="00416C28" w:rsidRPr="00EC77D4" w:rsidRDefault="00416C28" w:rsidP="00416C28">
      <w:pPr>
        <w:autoSpaceDN w:val="0"/>
        <w:ind w:firstLine="540"/>
        <w:jc w:val="both"/>
        <w:rPr>
          <w:rFonts w:ascii="Times New Roman" w:hAnsi="Times New Roman" w:cs="Times New Roman"/>
          <w:sz w:val="24"/>
          <w:szCs w:val="24"/>
        </w:rPr>
      </w:pPr>
      <w:proofErr w:type="gramStart"/>
      <w:r w:rsidRPr="00EC77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310B17E6" w14:textId="77777777" w:rsidR="00416C28" w:rsidRPr="00EC77D4" w:rsidRDefault="00416C28" w:rsidP="00416C28">
      <w:pPr>
        <w:autoSpaceDN w:val="0"/>
        <w:ind w:firstLine="540"/>
        <w:jc w:val="both"/>
        <w:rPr>
          <w:rFonts w:ascii="Times New Roman" w:hAnsi="Times New Roman" w:cs="Times New Roman"/>
          <w:sz w:val="24"/>
          <w:szCs w:val="24"/>
        </w:rPr>
      </w:pPr>
      <w:proofErr w:type="gramStart"/>
      <w:r w:rsidRPr="00EC77D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1A090C0"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7DDC015"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1ED784"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 xml:space="preserve">5.5. </w:t>
      </w:r>
      <w:proofErr w:type="gramStart"/>
      <w:r w:rsidRPr="00EC77D4">
        <w:rPr>
          <w:rFonts w:ascii="Times New Roman" w:hAnsi="Times New Roman" w:cs="Times New Roman"/>
          <w:sz w:val="24"/>
          <w:szCs w:val="24"/>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473EE6C0"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 xml:space="preserve">5.6. </w:t>
      </w:r>
      <w:proofErr w:type="gramStart"/>
      <w:r w:rsidRPr="00EC77D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C77D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53274112"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5.7. По результатам рассмотрения жалобы принимается одно из следующих решений:</w:t>
      </w:r>
    </w:p>
    <w:p w14:paraId="23F829E8" w14:textId="77777777" w:rsidR="00416C28" w:rsidRPr="00EC77D4" w:rsidRDefault="00416C28" w:rsidP="00416C28">
      <w:pPr>
        <w:autoSpaceDN w:val="0"/>
        <w:ind w:firstLine="540"/>
        <w:jc w:val="both"/>
        <w:rPr>
          <w:rFonts w:ascii="Times New Roman" w:hAnsi="Times New Roman" w:cs="Times New Roman"/>
          <w:sz w:val="24"/>
          <w:szCs w:val="24"/>
        </w:rPr>
      </w:pPr>
      <w:proofErr w:type="gramStart"/>
      <w:r w:rsidRPr="00EC77D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26C5F02" w14:textId="77777777" w:rsidR="00416C28" w:rsidRPr="00EC77D4" w:rsidRDefault="00416C28" w:rsidP="00416C28">
      <w:pPr>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2) в удовлетворении жалобы отказывается.</w:t>
      </w:r>
    </w:p>
    <w:p w14:paraId="12858C46" w14:textId="77777777" w:rsidR="00416C28" w:rsidRPr="00EC77D4" w:rsidRDefault="00416C28" w:rsidP="00416C28">
      <w:pPr>
        <w:autoSpaceDE w:val="0"/>
        <w:autoSpaceDN w:val="0"/>
        <w:adjustRightInd w:val="0"/>
        <w:ind w:firstLine="709"/>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6303EB" w14:textId="77777777" w:rsidR="00416C28" w:rsidRPr="00EC77D4" w:rsidRDefault="00416C28" w:rsidP="00416C28">
      <w:pPr>
        <w:tabs>
          <w:tab w:val="left" w:pos="1276"/>
        </w:tabs>
        <w:autoSpaceDE w:val="0"/>
        <w:autoSpaceDN w:val="0"/>
        <w:adjustRightInd w:val="0"/>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77D4">
        <w:rPr>
          <w:rFonts w:ascii="Times New Roman" w:hAnsi="Times New Roman" w:cs="Times New Roman"/>
          <w:color w:val="000000"/>
          <w:sz w:val="24"/>
          <w:szCs w:val="24"/>
        </w:rPr>
        <w:t>неудобства</w:t>
      </w:r>
      <w:proofErr w:type="gramEnd"/>
      <w:r w:rsidRPr="00EC77D4">
        <w:rPr>
          <w:rFonts w:ascii="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99A1879" w14:textId="77777777" w:rsidR="00416C28" w:rsidRPr="00EC77D4" w:rsidRDefault="00416C28" w:rsidP="00416C28">
      <w:pPr>
        <w:widowControl w:val="0"/>
        <w:autoSpaceDE w:val="0"/>
        <w:autoSpaceDN w:val="0"/>
        <w:contextualSpacing/>
        <w:jc w:val="both"/>
        <w:rPr>
          <w:rFonts w:ascii="Times New Roman" w:hAnsi="Times New Roman" w:cs="Times New Roman"/>
          <w:color w:val="000000"/>
          <w:sz w:val="24"/>
          <w:szCs w:val="24"/>
        </w:rPr>
      </w:pPr>
      <w:r w:rsidRPr="00EC77D4">
        <w:rPr>
          <w:rFonts w:ascii="Times New Roman" w:hAnsi="Times New Roman" w:cs="Times New Roman"/>
          <w:color w:val="000000"/>
          <w:sz w:val="24"/>
          <w:szCs w:val="24"/>
        </w:rPr>
        <w:t xml:space="preserve">- в случае признания </w:t>
      </w:r>
      <w:proofErr w:type="gramStart"/>
      <w:r w:rsidRPr="00EC77D4">
        <w:rPr>
          <w:rFonts w:ascii="Times New Roman" w:hAnsi="Times New Roman" w:cs="Times New Roman"/>
          <w:color w:val="000000"/>
          <w:sz w:val="24"/>
          <w:szCs w:val="24"/>
        </w:rPr>
        <w:t>жалобы</w:t>
      </w:r>
      <w:proofErr w:type="gramEnd"/>
      <w:r w:rsidRPr="00EC77D4">
        <w:rPr>
          <w:rFonts w:ascii="Times New Roman" w:hAnsi="Times New Roman" w:cs="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EC77D4">
        <w:rPr>
          <w:rFonts w:ascii="Times New Roman" w:hAnsi="Times New Roman" w:cs="Times New Roman"/>
          <w:color w:val="000000"/>
          <w:sz w:val="24"/>
          <w:szCs w:val="24"/>
        </w:rPr>
        <w:lastRenderedPageBreak/>
        <w:t>обжалования принятого решения.</w:t>
      </w:r>
    </w:p>
    <w:p w14:paraId="27A9CC73" w14:textId="77777777" w:rsidR="00416C28" w:rsidRPr="00EC77D4" w:rsidRDefault="00416C28" w:rsidP="00416C28">
      <w:pPr>
        <w:widowControl w:val="0"/>
        <w:autoSpaceDE w:val="0"/>
        <w:autoSpaceDN w:val="0"/>
        <w:ind w:firstLine="540"/>
        <w:jc w:val="both"/>
        <w:rPr>
          <w:rFonts w:ascii="Times New Roman" w:hAnsi="Times New Roman" w:cs="Times New Roman"/>
          <w:sz w:val="24"/>
          <w:szCs w:val="24"/>
        </w:rPr>
      </w:pPr>
      <w:r w:rsidRPr="00EC77D4">
        <w:rPr>
          <w:rFonts w:ascii="Times New Roman" w:hAnsi="Times New Roman" w:cs="Times New Roman"/>
          <w:sz w:val="24"/>
          <w:szCs w:val="24"/>
        </w:rPr>
        <w:t xml:space="preserve">В случае установления в ходе или по результатам </w:t>
      </w:r>
      <w:proofErr w:type="gramStart"/>
      <w:r w:rsidRPr="00EC77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C77D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15203C" w14:textId="77777777" w:rsidR="00416C28" w:rsidRPr="00EC77D4" w:rsidRDefault="00416C28" w:rsidP="00416C28">
      <w:pPr>
        <w:widowControl w:val="0"/>
        <w:autoSpaceDE w:val="0"/>
        <w:autoSpaceDN w:val="0"/>
        <w:ind w:firstLine="540"/>
        <w:jc w:val="both"/>
        <w:rPr>
          <w:rFonts w:ascii="Times New Roman" w:hAnsi="Times New Roman" w:cs="Times New Roman"/>
          <w:sz w:val="24"/>
          <w:szCs w:val="24"/>
        </w:rPr>
      </w:pPr>
    </w:p>
    <w:p w14:paraId="1D826A14" w14:textId="77777777" w:rsidR="00416C28" w:rsidRPr="00EC77D4" w:rsidRDefault="00416C28" w:rsidP="0061715D">
      <w:pPr>
        <w:ind w:firstLine="709"/>
        <w:jc w:val="center"/>
        <w:rPr>
          <w:rFonts w:ascii="Times New Roman" w:hAnsi="Times New Roman" w:cs="Times New Roman"/>
          <w:b/>
          <w:bCs/>
          <w:sz w:val="24"/>
          <w:szCs w:val="24"/>
        </w:rPr>
      </w:pPr>
      <w:r w:rsidRPr="00EC77D4">
        <w:rPr>
          <w:rFonts w:ascii="Times New Roman" w:hAnsi="Times New Roman" w:cs="Times New Roman"/>
          <w:b/>
          <w:sz w:val="24"/>
          <w:szCs w:val="24"/>
        </w:rPr>
        <w:t>6. О</w:t>
      </w:r>
      <w:r w:rsidRPr="00EC77D4">
        <w:rPr>
          <w:rFonts w:ascii="Times New Roman" w:hAnsi="Times New Roman" w:cs="Times New Roman"/>
          <w:b/>
          <w:bCs/>
          <w:sz w:val="24"/>
          <w:szCs w:val="24"/>
        </w:rPr>
        <w:t>собенности выполнения административных процедур</w:t>
      </w:r>
      <w:r w:rsidRPr="00EC77D4">
        <w:rPr>
          <w:rFonts w:ascii="Times New Roman" w:hAnsi="Times New Roman" w:cs="Times New Roman"/>
          <w:b/>
          <w:bCs/>
          <w:sz w:val="24"/>
          <w:szCs w:val="24"/>
        </w:rPr>
        <w:br/>
        <w:t>в многофункциональных центрах.</w:t>
      </w:r>
    </w:p>
    <w:p w14:paraId="2F2C314C" w14:textId="77777777" w:rsidR="00416C28" w:rsidRPr="00EC77D4" w:rsidRDefault="00416C28" w:rsidP="00416C28">
      <w:pPr>
        <w:ind w:firstLine="709"/>
        <w:rPr>
          <w:rFonts w:ascii="Times New Roman" w:hAnsi="Times New Roman" w:cs="Times New Roman"/>
          <w:b/>
          <w:sz w:val="24"/>
          <w:szCs w:val="24"/>
        </w:rPr>
      </w:pPr>
    </w:p>
    <w:p w14:paraId="4D6BF4A5"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EC77D4">
        <w:rPr>
          <w:rFonts w:ascii="Times New Roman" w:hAnsi="Times New Roman" w:cs="Times New Roman"/>
          <w:sz w:val="24"/>
          <w:szCs w:val="24"/>
        </w:rPr>
        <w:br/>
        <w:t xml:space="preserve">в силу соглашения о взаимодействии между ГБУ ЛО «МФЦ» и ОМСУ. </w:t>
      </w:r>
    </w:p>
    <w:p w14:paraId="41953515"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42249FD"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027D1CD8"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4C84B36"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б) определяет предмет обращения;</w:t>
      </w:r>
    </w:p>
    <w:p w14:paraId="62FA07B2"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в) проводит проверку правильности заполнения обращения;</w:t>
      </w:r>
    </w:p>
    <w:p w14:paraId="2D062789"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г) проводит проверку укомплектованности пакета документов;</w:t>
      </w:r>
    </w:p>
    <w:p w14:paraId="60276D83"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3A12403"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е) заверяет каждый документ дела своей электронной подписью (далее – ЭП);</w:t>
      </w:r>
    </w:p>
    <w:p w14:paraId="37EF76BC"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ж) направляет копии документов и реестр документов в ОМСУ:</w:t>
      </w:r>
    </w:p>
    <w:p w14:paraId="78AAD67F"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CF3BBEC"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D7D3B41"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08570362"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D29871E" w14:textId="77777777" w:rsidR="00416C28" w:rsidRPr="00EC77D4" w:rsidRDefault="00416C28" w:rsidP="00416C28">
      <w:pPr>
        <w:widowControl w:val="0"/>
        <w:autoSpaceDE w:val="0"/>
        <w:autoSpaceDN w:val="0"/>
        <w:jc w:val="both"/>
        <w:rPr>
          <w:rFonts w:ascii="Times New Roman" w:hAnsi="Times New Roman" w:cs="Times New Roman"/>
          <w:sz w:val="24"/>
          <w:szCs w:val="24"/>
        </w:rPr>
      </w:pPr>
      <w:r w:rsidRPr="00EC77D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D314C70" w14:textId="77777777" w:rsidR="00416C28" w:rsidRPr="00EC77D4" w:rsidRDefault="00416C28" w:rsidP="00416C28">
      <w:pPr>
        <w:autoSpaceDE w:val="0"/>
        <w:autoSpaceDN w:val="0"/>
        <w:adjustRightInd w:val="0"/>
        <w:jc w:val="both"/>
        <w:rPr>
          <w:rFonts w:ascii="Times New Roman" w:hAnsi="Times New Roman" w:cs="Times New Roman"/>
          <w:sz w:val="24"/>
          <w:szCs w:val="24"/>
        </w:rPr>
      </w:pPr>
      <w:r w:rsidRPr="00EC77D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74E238E" w14:textId="77777777" w:rsidR="00416C28" w:rsidRPr="00EC77D4" w:rsidRDefault="00416C28" w:rsidP="00416C28">
      <w:pPr>
        <w:autoSpaceDE w:val="0"/>
        <w:autoSpaceDN w:val="0"/>
        <w:adjustRightInd w:val="0"/>
        <w:ind w:firstLine="540"/>
        <w:jc w:val="both"/>
        <w:rPr>
          <w:rFonts w:ascii="Times New Roman" w:hAnsi="Times New Roman" w:cs="Times New Roman"/>
          <w:sz w:val="24"/>
          <w:szCs w:val="24"/>
        </w:rPr>
      </w:pPr>
      <w:r w:rsidRPr="00EC77D4">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B6C146" w14:textId="77777777" w:rsidR="00416C28" w:rsidRPr="00EC77D4" w:rsidRDefault="00416C28" w:rsidP="00416C28">
      <w:pPr>
        <w:widowControl w:val="0"/>
        <w:autoSpaceDE w:val="0"/>
        <w:autoSpaceDN w:val="0"/>
        <w:ind w:firstLine="709"/>
        <w:jc w:val="both"/>
        <w:rPr>
          <w:rFonts w:ascii="Times New Roman" w:hAnsi="Times New Roman" w:cs="Times New Roman"/>
          <w:sz w:val="24"/>
          <w:szCs w:val="24"/>
        </w:rPr>
      </w:pPr>
      <w:bookmarkStart w:id="6" w:name="P588"/>
      <w:bookmarkEnd w:id="6"/>
      <w:r w:rsidRPr="00EC77D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D21673B" w14:textId="77777777" w:rsidR="00416C28" w:rsidRPr="00D13C39" w:rsidRDefault="00416C28" w:rsidP="00416C28">
      <w:pPr>
        <w:autoSpaceDE w:val="0"/>
        <w:autoSpaceDN w:val="0"/>
        <w:adjustRightInd w:val="0"/>
        <w:ind w:firstLine="540"/>
        <w:jc w:val="both"/>
        <w:rPr>
          <w:sz w:val="28"/>
          <w:szCs w:val="28"/>
        </w:rPr>
      </w:pPr>
    </w:p>
    <w:p w14:paraId="4582233E" w14:textId="77777777" w:rsidR="00416C28" w:rsidRDefault="00416C28" w:rsidP="00416C28">
      <w:pPr>
        <w:widowControl w:val="0"/>
        <w:autoSpaceDE w:val="0"/>
        <w:autoSpaceDN w:val="0"/>
        <w:ind w:firstLine="540"/>
        <w:jc w:val="both"/>
        <w:rPr>
          <w:sz w:val="28"/>
          <w:szCs w:val="28"/>
        </w:rPr>
      </w:pPr>
    </w:p>
    <w:p w14:paraId="2C8ECF13" w14:textId="77777777" w:rsidR="00416C28" w:rsidRDefault="00416C28" w:rsidP="00416C28">
      <w:pPr>
        <w:widowControl w:val="0"/>
        <w:autoSpaceDE w:val="0"/>
        <w:autoSpaceDN w:val="0"/>
        <w:ind w:firstLine="540"/>
        <w:jc w:val="both"/>
        <w:rPr>
          <w:sz w:val="28"/>
          <w:szCs w:val="28"/>
        </w:rPr>
      </w:pPr>
    </w:p>
    <w:p w14:paraId="7DAAE5AA" w14:textId="77777777" w:rsidR="00416C28" w:rsidRDefault="00416C28" w:rsidP="00416C28">
      <w:pPr>
        <w:tabs>
          <w:tab w:val="left" w:pos="142"/>
          <w:tab w:val="left" w:pos="284"/>
        </w:tabs>
        <w:jc w:val="right"/>
        <w:rPr>
          <w:rFonts w:eastAsia="Calibri"/>
          <w:sz w:val="20"/>
          <w:szCs w:val="28"/>
        </w:rPr>
      </w:pPr>
      <w:r>
        <w:rPr>
          <w:rFonts w:eastAsia="Calibri"/>
          <w:sz w:val="20"/>
          <w:szCs w:val="28"/>
        </w:rPr>
        <w:br w:type="page"/>
      </w:r>
    </w:p>
    <w:p w14:paraId="20399BD4" w14:textId="77777777" w:rsidR="00416C28" w:rsidRPr="0061715D" w:rsidRDefault="00416C28" w:rsidP="0061715D">
      <w:pPr>
        <w:tabs>
          <w:tab w:val="left" w:pos="142"/>
          <w:tab w:val="left" w:pos="284"/>
        </w:tabs>
        <w:spacing w:after="0"/>
        <w:jc w:val="right"/>
        <w:rPr>
          <w:rFonts w:eastAsia="Calibri"/>
          <w:i/>
          <w:sz w:val="20"/>
          <w:szCs w:val="28"/>
        </w:rPr>
      </w:pPr>
    </w:p>
    <w:p w14:paraId="5D1BCB3D" w14:textId="77777777" w:rsidR="00416C28" w:rsidRPr="0061715D" w:rsidRDefault="00416C28" w:rsidP="0061715D">
      <w:pPr>
        <w:tabs>
          <w:tab w:val="left" w:pos="142"/>
          <w:tab w:val="left" w:pos="284"/>
        </w:tabs>
        <w:spacing w:after="0"/>
        <w:jc w:val="right"/>
        <w:rPr>
          <w:bCs/>
          <w:i/>
          <w:strike/>
          <w:color w:val="FF0000"/>
          <w:sz w:val="28"/>
          <w:szCs w:val="28"/>
        </w:rPr>
      </w:pPr>
      <w:r w:rsidRPr="0061715D">
        <w:rPr>
          <w:rFonts w:eastAsia="Calibri"/>
          <w:i/>
          <w:sz w:val="20"/>
          <w:szCs w:val="28"/>
        </w:rPr>
        <w:t>Приложение № 1</w:t>
      </w:r>
      <w:r w:rsidRPr="0061715D">
        <w:rPr>
          <w:bCs/>
          <w:i/>
        </w:rPr>
        <w:t xml:space="preserve"> </w:t>
      </w:r>
    </w:p>
    <w:p w14:paraId="0E50B7FB" w14:textId="77777777" w:rsidR="00416C28" w:rsidRPr="0061715D" w:rsidRDefault="00416C28" w:rsidP="0061715D">
      <w:pPr>
        <w:tabs>
          <w:tab w:val="left" w:pos="142"/>
          <w:tab w:val="left" w:pos="284"/>
        </w:tabs>
        <w:spacing w:after="0"/>
        <w:jc w:val="right"/>
        <w:rPr>
          <w:i/>
          <w:sz w:val="20"/>
          <w:szCs w:val="20"/>
        </w:rPr>
      </w:pPr>
      <w:r w:rsidRPr="0061715D">
        <w:rPr>
          <w:i/>
          <w:sz w:val="20"/>
          <w:szCs w:val="20"/>
        </w:rPr>
        <w:t xml:space="preserve">к Административному регламенту </w:t>
      </w:r>
    </w:p>
    <w:p w14:paraId="1B6FEF04" w14:textId="77777777" w:rsidR="00416C28" w:rsidRPr="003D392E" w:rsidRDefault="00416C28" w:rsidP="00416C28">
      <w:pPr>
        <w:tabs>
          <w:tab w:val="left" w:pos="142"/>
          <w:tab w:val="left" w:pos="284"/>
        </w:tabs>
      </w:pPr>
    </w:p>
    <w:p w14:paraId="30313DFA" w14:textId="77777777" w:rsidR="00416C28" w:rsidRPr="0061715D" w:rsidRDefault="00416C28" w:rsidP="0061715D">
      <w:pPr>
        <w:tabs>
          <w:tab w:val="left" w:pos="142"/>
          <w:tab w:val="left" w:pos="284"/>
        </w:tabs>
        <w:ind w:left="3686"/>
        <w:jc w:val="center"/>
        <w:rPr>
          <w:rFonts w:ascii="Times New Roman" w:hAnsi="Times New Roman" w:cs="Times New Roman"/>
          <w:sz w:val="24"/>
          <w:szCs w:val="24"/>
        </w:rPr>
      </w:pPr>
    </w:p>
    <w:p w14:paraId="6C236B45" w14:textId="77777777" w:rsidR="00416C28" w:rsidRPr="0061715D" w:rsidRDefault="00416C28" w:rsidP="0061715D">
      <w:pPr>
        <w:tabs>
          <w:tab w:val="left" w:pos="142"/>
          <w:tab w:val="left" w:pos="284"/>
        </w:tabs>
        <w:jc w:val="center"/>
        <w:rPr>
          <w:rFonts w:ascii="Times New Roman" w:hAnsi="Times New Roman" w:cs="Times New Roman"/>
          <w:sz w:val="24"/>
          <w:szCs w:val="24"/>
        </w:rPr>
      </w:pPr>
      <w:r w:rsidRPr="0061715D">
        <w:rPr>
          <w:rFonts w:ascii="Times New Roman" w:hAnsi="Times New Roman" w:cs="Times New Roman"/>
          <w:sz w:val="24"/>
          <w:szCs w:val="24"/>
        </w:rPr>
        <w:t>ЗАЯВЛЕНИЕ</w:t>
      </w:r>
    </w:p>
    <w:p w14:paraId="25D732E6" w14:textId="77777777" w:rsidR="00416C28" w:rsidRPr="0061715D" w:rsidRDefault="00416C28" w:rsidP="0061715D">
      <w:pPr>
        <w:tabs>
          <w:tab w:val="left" w:pos="142"/>
          <w:tab w:val="left" w:pos="284"/>
        </w:tabs>
        <w:jc w:val="center"/>
        <w:rPr>
          <w:rFonts w:ascii="Times New Roman" w:hAnsi="Times New Roman" w:cs="Times New Roman"/>
          <w:sz w:val="24"/>
          <w:szCs w:val="24"/>
        </w:rPr>
      </w:pPr>
    </w:p>
    <w:p w14:paraId="4BC86CB5" w14:textId="77777777" w:rsidR="00416C28" w:rsidRPr="0061715D" w:rsidRDefault="00416C28" w:rsidP="0061715D">
      <w:pPr>
        <w:autoSpaceDE w:val="0"/>
        <w:autoSpaceDN w:val="0"/>
        <w:adjustRightInd w:val="0"/>
        <w:jc w:val="center"/>
        <w:rPr>
          <w:rFonts w:ascii="Times New Roman" w:hAnsi="Times New Roman" w:cs="Times New Roman"/>
          <w:sz w:val="24"/>
          <w:szCs w:val="24"/>
        </w:rPr>
      </w:pPr>
      <w:r w:rsidRPr="0061715D">
        <w:rPr>
          <w:rFonts w:ascii="Times New Roman" w:hAnsi="Times New Roman" w:cs="Times New Roman"/>
          <w:sz w:val="24"/>
          <w:szCs w:val="24"/>
        </w:rPr>
        <w:t>Установка информационной вывески, согласование</w:t>
      </w:r>
    </w:p>
    <w:p w14:paraId="62FF3CB6" w14:textId="77777777" w:rsidR="00416C28" w:rsidRPr="0061715D" w:rsidRDefault="00416C28" w:rsidP="0061715D">
      <w:pPr>
        <w:autoSpaceDE w:val="0"/>
        <w:autoSpaceDN w:val="0"/>
        <w:adjustRightInd w:val="0"/>
        <w:jc w:val="center"/>
        <w:rPr>
          <w:rFonts w:ascii="Times New Roman" w:hAnsi="Times New Roman" w:cs="Times New Roman"/>
          <w:sz w:val="24"/>
          <w:szCs w:val="24"/>
        </w:rPr>
      </w:pPr>
      <w:proofErr w:type="gramStart"/>
      <w:r w:rsidRPr="0061715D">
        <w:rPr>
          <w:rFonts w:ascii="Times New Roman" w:hAnsi="Times New Roman" w:cs="Times New Roman"/>
          <w:sz w:val="24"/>
          <w:szCs w:val="24"/>
        </w:rPr>
        <w:t>дизайн-проекта</w:t>
      </w:r>
      <w:proofErr w:type="gramEnd"/>
      <w:r w:rsidRPr="0061715D">
        <w:rPr>
          <w:rFonts w:ascii="Times New Roman" w:hAnsi="Times New Roman" w:cs="Times New Roman"/>
          <w:sz w:val="24"/>
          <w:szCs w:val="24"/>
        </w:rPr>
        <w:t xml:space="preserve"> размещения вывески</w:t>
      </w:r>
    </w:p>
    <w:p w14:paraId="74C8ED9A" w14:textId="77777777" w:rsidR="00416C28" w:rsidRPr="0061715D" w:rsidRDefault="00416C28" w:rsidP="00416C28">
      <w:pPr>
        <w:autoSpaceDE w:val="0"/>
        <w:autoSpaceDN w:val="0"/>
        <w:adjustRightInd w:val="0"/>
        <w:outlineLvl w:val="0"/>
        <w:rPr>
          <w:rFonts w:ascii="Times New Roman" w:hAnsi="Times New Roman" w:cs="Times New Roman"/>
          <w:sz w:val="24"/>
          <w:szCs w:val="24"/>
        </w:rPr>
      </w:pPr>
    </w:p>
    <w:p w14:paraId="5B5024D4" w14:textId="77777777" w:rsidR="00416C28" w:rsidRPr="0061715D" w:rsidRDefault="00416C28" w:rsidP="00416C28">
      <w:pPr>
        <w:autoSpaceDE w:val="0"/>
        <w:autoSpaceDN w:val="0"/>
        <w:adjustRightInd w:val="0"/>
        <w:jc w:val="right"/>
        <w:rPr>
          <w:rFonts w:ascii="Times New Roman" w:hAnsi="Times New Roman" w:cs="Times New Roman"/>
          <w:sz w:val="24"/>
          <w:szCs w:val="24"/>
        </w:rPr>
      </w:pPr>
      <w:r w:rsidRPr="0061715D">
        <w:rPr>
          <w:rFonts w:ascii="Times New Roman" w:hAnsi="Times New Roman" w:cs="Times New Roman"/>
          <w:sz w:val="24"/>
          <w:szCs w:val="24"/>
        </w:rPr>
        <w:t>Дата ____________</w:t>
      </w:r>
    </w:p>
    <w:p w14:paraId="2CA1CAD5" w14:textId="77777777" w:rsidR="00416C28" w:rsidRPr="0061715D" w:rsidRDefault="00416C28" w:rsidP="00416C28">
      <w:pPr>
        <w:autoSpaceDE w:val="0"/>
        <w:autoSpaceDN w:val="0"/>
        <w:adjustRightInd w:val="0"/>
        <w:jc w:val="right"/>
        <w:rPr>
          <w:rFonts w:ascii="Times New Roman" w:hAnsi="Times New Roman" w:cs="Times New Roman"/>
          <w:sz w:val="24"/>
          <w:szCs w:val="24"/>
        </w:rPr>
      </w:pPr>
    </w:p>
    <w:p w14:paraId="55EF23D8" w14:textId="77777777" w:rsidR="00416C28" w:rsidRPr="0061715D" w:rsidRDefault="00416C28" w:rsidP="00416C28">
      <w:pPr>
        <w:autoSpaceDE w:val="0"/>
        <w:autoSpaceDN w:val="0"/>
        <w:adjustRightInd w:val="0"/>
        <w:jc w:val="right"/>
        <w:rPr>
          <w:rFonts w:ascii="Times New Roman" w:hAnsi="Times New Roman" w:cs="Times New Roman"/>
          <w:sz w:val="24"/>
          <w:szCs w:val="24"/>
        </w:rPr>
      </w:pPr>
      <w:r w:rsidRPr="0061715D">
        <w:rPr>
          <w:rFonts w:ascii="Times New Roman" w:hAnsi="Times New Roman" w:cs="Times New Roman"/>
          <w:sz w:val="24"/>
          <w:szCs w:val="24"/>
        </w:rPr>
        <w:t>№ _______________</w:t>
      </w:r>
    </w:p>
    <w:p w14:paraId="523F06D6" w14:textId="77777777" w:rsidR="00416C28" w:rsidRPr="0061715D" w:rsidRDefault="00416C28" w:rsidP="00416C28">
      <w:pPr>
        <w:autoSpaceDE w:val="0"/>
        <w:autoSpaceDN w:val="0"/>
        <w:adjustRightInd w:val="0"/>
        <w:ind w:firstLine="540"/>
        <w:jc w:val="both"/>
        <w:rPr>
          <w:rFonts w:ascii="Times New Roman" w:hAnsi="Times New Roman" w:cs="Times New Roman"/>
          <w:sz w:val="24"/>
          <w:szCs w:val="24"/>
        </w:rPr>
      </w:pPr>
    </w:p>
    <w:p w14:paraId="56F612C3" w14:textId="77777777" w:rsidR="00416C28" w:rsidRPr="0061715D" w:rsidRDefault="00416C28" w:rsidP="00416C28">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____________________________________________________________</w:t>
      </w:r>
    </w:p>
    <w:p w14:paraId="393AA692" w14:textId="77777777" w:rsidR="00416C28" w:rsidRPr="0061715D" w:rsidRDefault="00416C28" w:rsidP="00416C28">
      <w:pPr>
        <w:autoSpaceDE w:val="0"/>
        <w:autoSpaceDN w:val="0"/>
        <w:adjustRightInd w:val="0"/>
        <w:rPr>
          <w:rFonts w:ascii="Times New Roman" w:hAnsi="Times New Roman" w:cs="Times New Roman"/>
          <w:sz w:val="24"/>
          <w:szCs w:val="24"/>
        </w:rPr>
      </w:pPr>
      <w:proofErr w:type="gramStart"/>
      <w:r w:rsidRPr="0061715D">
        <w:rPr>
          <w:rFonts w:ascii="Times New Roman" w:hAnsi="Times New Roman" w:cs="Times New Roman"/>
          <w:sz w:val="24"/>
          <w:szCs w:val="24"/>
        </w:rPr>
        <w:t>(наименование органа, уполномоченного на предоставление</w:t>
      </w:r>
      <w:proofErr w:type="gramEnd"/>
    </w:p>
    <w:p w14:paraId="1A14FFD0" w14:textId="77777777" w:rsidR="00416C28" w:rsidRPr="0061715D" w:rsidRDefault="00416C28" w:rsidP="00416C28">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услуги)</w:t>
      </w:r>
    </w:p>
    <w:p w14:paraId="32A6A10F" w14:textId="77777777" w:rsidR="00416C28" w:rsidRPr="0061715D" w:rsidRDefault="00416C28" w:rsidP="00416C28">
      <w:pPr>
        <w:autoSpaceDE w:val="0"/>
        <w:autoSpaceDN w:val="0"/>
        <w:adjustRightInd w:val="0"/>
        <w:ind w:firstLine="540"/>
        <w:jc w:val="both"/>
        <w:rPr>
          <w:rFonts w:ascii="Times New Roman" w:hAnsi="Times New Roman" w:cs="Times New Roman"/>
          <w:sz w:val="24"/>
          <w:szCs w:val="24"/>
        </w:rPr>
      </w:pPr>
      <w:r w:rsidRPr="0061715D">
        <w:rPr>
          <w:rFonts w:ascii="Times New Roman" w:hAnsi="Times New Roman" w:cs="Times New Roman"/>
          <w:sz w:val="24"/>
          <w:szCs w:val="24"/>
        </w:rPr>
        <w:t xml:space="preserve">Прошу выдать разрешение на установку информационной вывески, согласование </w:t>
      </w:r>
      <w:proofErr w:type="gramStart"/>
      <w:r w:rsidRPr="0061715D">
        <w:rPr>
          <w:rFonts w:ascii="Times New Roman" w:hAnsi="Times New Roman" w:cs="Times New Roman"/>
          <w:sz w:val="24"/>
          <w:szCs w:val="24"/>
        </w:rPr>
        <w:t>дизайн-проекта</w:t>
      </w:r>
      <w:proofErr w:type="gramEnd"/>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16C28" w:rsidRPr="0061715D" w14:paraId="15E74776" w14:textId="77777777" w:rsidTr="00FE48F7">
        <w:tc>
          <w:tcPr>
            <w:tcW w:w="9070" w:type="dxa"/>
            <w:gridSpan w:val="2"/>
            <w:tcBorders>
              <w:top w:val="single" w:sz="4" w:space="0" w:color="auto"/>
              <w:left w:val="single" w:sz="4" w:space="0" w:color="auto"/>
              <w:bottom w:val="single" w:sz="4" w:space="0" w:color="auto"/>
              <w:right w:val="single" w:sz="4" w:space="0" w:color="auto"/>
            </w:tcBorders>
          </w:tcPr>
          <w:p w14:paraId="3D7D95C4"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Сведения о представителе</w:t>
            </w:r>
          </w:p>
        </w:tc>
      </w:tr>
      <w:tr w:rsidR="00416C28" w:rsidRPr="0061715D" w14:paraId="0B2DE388" w14:textId="77777777" w:rsidTr="00FE48F7">
        <w:tc>
          <w:tcPr>
            <w:tcW w:w="4535" w:type="dxa"/>
            <w:tcBorders>
              <w:top w:val="single" w:sz="4" w:space="0" w:color="auto"/>
              <w:left w:val="single" w:sz="4" w:space="0" w:color="auto"/>
              <w:bottom w:val="single" w:sz="4" w:space="0" w:color="auto"/>
              <w:right w:val="single" w:sz="4" w:space="0" w:color="auto"/>
            </w:tcBorders>
          </w:tcPr>
          <w:p w14:paraId="64AD49BD"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66F2C9A0"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18309D2B" w14:textId="77777777" w:rsidTr="00FE48F7">
        <w:tc>
          <w:tcPr>
            <w:tcW w:w="4535" w:type="dxa"/>
            <w:tcBorders>
              <w:top w:val="single" w:sz="4" w:space="0" w:color="auto"/>
              <w:left w:val="single" w:sz="4" w:space="0" w:color="auto"/>
              <w:bottom w:val="single" w:sz="4" w:space="0" w:color="auto"/>
              <w:right w:val="single" w:sz="4" w:space="0" w:color="auto"/>
            </w:tcBorders>
          </w:tcPr>
          <w:p w14:paraId="7A7E9B2A"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66139464"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60EF5E8D" w14:textId="77777777" w:rsidTr="00FE48F7">
        <w:tc>
          <w:tcPr>
            <w:tcW w:w="4535" w:type="dxa"/>
            <w:tcBorders>
              <w:top w:val="single" w:sz="4" w:space="0" w:color="auto"/>
              <w:left w:val="single" w:sz="4" w:space="0" w:color="auto"/>
              <w:bottom w:val="single" w:sz="4" w:space="0" w:color="auto"/>
              <w:right w:val="single" w:sz="4" w:space="0" w:color="auto"/>
            </w:tcBorders>
          </w:tcPr>
          <w:p w14:paraId="1C0A301F"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4DE4E343"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1D6A0CA0" w14:textId="77777777" w:rsidTr="00FE48F7">
        <w:tc>
          <w:tcPr>
            <w:tcW w:w="4535" w:type="dxa"/>
            <w:tcBorders>
              <w:top w:val="single" w:sz="4" w:space="0" w:color="auto"/>
              <w:left w:val="single" w:sz="4" w:space="0" w:color="auto"/>
              <w:bottom w:val="single" w:sz="4" w:space="0" w:color="auto"/>
              <w:right w:val="single" w:sz="4" w:space="0" w:color="auto"/>
            </w:tcBorders>
          </w:tcPr>
          <w:p w14:paraId="5A0B1F90"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14:paraId="77C6B711"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351A8094" w14:textId="77777777" w:rsidTr="00FE48F7">
        <w:tc>
          <w:tcPr>
            <w:tcW w:w="4535" w:type="dxa"/>
            <w:tcBorders>
              <w:top w:val="single" w:sz="4" w:space="0" w:color="auto"/>
              <w:left w:val="single" w:sz="4" w:space="0" w:color="auto"/>
              <w:bottom w:val="single" w:sz="4" w:space="0" w:color="auto"/>
              <w:right w:val="single" w:sz="4" w:space="0" w:color="auto"/>
            </w:tcBorders>
          </w:tcPr>
          <w:p w14:paraId="08731CF0"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14:paraId="4329C940"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42A45E70" w14:textId="77777777" w:rsidTr="00FE48F7">
        <w:tc>
          <w:tcPr>
            <w:tcW w:w="4535" w:type="dxa"/>
            <w:tcBorders>
              <w:top w:val="single" w:sz="4" w:space="0" w:color="auto"/>
              <w:left w:val="single" w:sz="4" w:space="0" w:color="auto"/>
              <w:bottom w:val="single" w:sz="4" w:space="0" w:color="auto"/>
              <w:right w:val="single" w:sz="4" w:space="0" w:color="auto"/>
            </w:tcBorders>
          </w:tcPr>
          <w:p w14:paraId="54C38FEC"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6D75289F"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58A7561D" w14:textId="77777777" w:rsidTr="00FE48F7">
        <w:tc>
          <w:tcPr>
            <w:tcW w:w="4535" w:type="dxa"/>
            <w:tcBorders>
              <w:top w:val="single" w:sz="4" w:space="0" w:color="auto"/>
              <w:left w:val="single" w:sz="4" w:space="0" w:color="auto"/>
              <w:bottom w:val="single" w:sz="4" w:space="0" w:color="auto"/>
              <w:right w:val="single" w:sz="4" w:space="0" w:color="auto"/>
            </w:tcBorders>
          </w:tcPr>
          <w:p w14:paraId="36C7C023"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2822C333"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511F1C96" w14:textId="77777777" w:rsidTr="00FE48F7">
        <w:tc>
          <w:tcPr>
            <w:tcW w:w="9070" w:type="dxa"/>
            <w:gridSpan w:val="2"/>
            <w:tcBorders>
              <w:top w:val="single" w:sz="4" w:space="0" w:color="auto"/>
              <w:left w:val="single" w:sz="4" w:space="0" w:color="auto"/>
              <w:bottom w:val="single" w:sz="4" w:space="0" w:color="auto"/>
              <w:right w:val="single" w:sz="4" w:space="0" w:color="auto"/>
            </w:tcBorders>
          </w:tcPr>
          <w:p w14:paraId="269F8787"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Сведения о заявителе</w:t>
            </w:r>
          </w:p>
        </w:tc>
      </w:tr>
      <w:tr w:rsidR="00416C28" w:rsidRPr="0061715D" w14:paraId="0AD9A219" w14:textId="77777777" w:rsidTr="00FE48F7">
        <w:tc>
          <w:tcPr>
            <w:tcW w:w="4535" w:type="dxa"/>
            <w:tcBorders>
              <w:top w:val="single" w:sz="4" w:space="0" w:color="auto"/>
              <w:left w:val="single" w:sz="4" w:space="0" w:color="auto"/>
              <w:bottom w:val="single" w:sz="4" w:space="0" w:color="auto"/>
              <w:right w:val="single" w:sz="4" w:space="0" w:color="auto"/>
            </w:tcBorders>
          </w:tcPr>
          <w:p w14:paraId="31987877"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41523C21"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629DBE85" w14:textId="77777777" w:rsidTr="00FE48F7">
        <w:tc>
          <w:tcPr>
            <w:tcW w:w="4535" w:type="dxa"/>
            <w:tcBorders>
              <w:top w:val="single" w:sz="4" w:space="0" w:color="auto"/>
              <w:left w:val="single" w:sz="4" w:space="0" w:color="auto"/>
              <w:bottom w:val="single" w:sz="4" w:space="0" w:color="auto"/>
              <w:right w:val="single" w:sz="4" w:space="0" w:color="auto"/>
            </w:tcBorders>
          </w:tcPr>
          <w:p w14:paraId="5A2C3FF8"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6E9EF158"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23F45B01" w14:textId="77777777" w:rsidTr="00FE48F7">
        <w:tc>
          <w:tcPr>
            <w:tcW w:w="4535" w:type="dxa"/>
            <w:tcBorders>
              <w:top w:val="single" w:sz="4" w:space="0" w:color="auto"/>
              <w:left w:val="single" w:sz="4" w:space="0" w:color="auto"/>
              <w:bottom w:val="single" w:sz="4" w:space="0" w:color="auto"/>
              <w:right w:val="single" w:sz="4" w:space="0" w:color="auto"/>
            </w:tcBorders>
          </w:tcPr>
          <w:p w14:paraId="58A2D067"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Данные ДУЛ</w:t>
            </w:r>
          </w:p>
        </w:tc>
        <w:tc>
          <w:tcPr>
            <w:tcW w:w="4535" w:type="dxa"/>
            <w:tcBorders>
              <w:top w:val="single" w:sz="4" w:space="0" w:color="auto"/>
              <w:left w:val="single" w:sz="4" w:space="0" w:color="auto"/>
              <w:bottom w:val="single" w:sz="4" w:space="0" w:color="auto"/>
              <w:right w:val="single" w:sz="4" w:space="0" w:color="auto"/>
            </w:tcBorders>
          </w:tcPr>
          <w:p w14:paraId="7921E252"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2CEC7145" w14:textId="77777777" w:rsidTr="00FE48F7">
        <w:tc>
          <w:tcPr>
            <w:tcW w:w="4535" w:type="dxa"/>
            <w:tcBorders>
              <w:top w:val="single" w:sz="4" w:space="0" w:color="auto"/>
              <w:left w:val="single" w:sz="4" w:space="0" w:color="auto"/>
              <w:bottom w:val="single" w:sz="4" w:space="0" w:color="auto"/>
              <w:right w:val="single" w:sz="4" w:space="0" w:color="auto"/>
            </w:tcBorders>
          </w:tcPr>
          <w:p w14:paraId="7053E889"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ОГРН/ОГРНИП</w:t>
            </w:r>
          </w:p>
        </w:tc>
        <w:tc>
          <w:tcPr>
            <w:tcW w:w="4535" w:type="dxa"/>
            <w:tcBorders>
              <w:top w:val="single" w:sz="4" w:space="0" w:color="auto"/>
              <w:left w:val="single" w:sz="4" w:space="0" w:color="auto"/>
              <w:bottom w:val="single" w:sz="4" w:space="0" w:color="auto"/>
              <w:right w:val="single" w:sz="4" w:space="0" w:color="auto"/>
            </w:tcBorders>
          </w:tcPr>
          <w:p w14:paraId="5E0CD24B"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3829FCD4" w14:textId="77777777" w:rsidTr="00FE48F7">
        <w:tc>
          <w:tcPr>
            <w:tcW w:w="4535" w:type="dxa"/>
            <w:tcBorders>
              <w:top w:val="single" w:sz="4" w:space="0" w:color="auto"/>
              <w:left w:val="single" w:sz="4" w:space="0" w:color="auto"/>
              <w:bottom w:val="single" w:sz="4" w:space="0" w:color="auto"/>
              <w:right w:val="single" w:sz="4" w:space="0" w:color="auto"/>
            </w:tcBorders>
          </w:tcPr>
          <w:p w14:paraId="05C23EBC"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ИНН</w:t>
            </w:r>
          </w:p>
        </w:tc>
        <w:tc>
          <w:tcPr>
            <w:tcW w:w="4535" w:type="dxa"/>
            <w:tcBorders>
              <w:top w:val="single" w:sz="4" w:space="0" w:color="auto"/>
              <w:left w:val="single" w:sz="4" w:space="0" w:color="auto"/>
              <w:bottom w:val="single" w:sz="4" w:space="0" w:color="auto"/>
              <w:right w:val="single" w:sz="4" w:space="0" w:color="auto"/>
            </w:tcBorders>
          </w:tcPr>
          <w:p w14:paraId="07ED5D89"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6FBA84C1" w14:textId="77777777" w:rsidTr="00FE48F7">
        <w:tc>
          <w:tcPr>
            <w:tcW w:w="4535" w:type="dxa"/>
            <w:tcBorders>
              <w:top w:val="single" w:sz="4" w:space="0" w:color="auto"/>
              <w:left w:val="single" w:sz="4" w:space="0" w:color="auto"/>
              <w:bottom w:val="single" w:sz="4" w:space="0" w:color="auto"/>
              <w:right w:val="single" w:sz="4" w:space="0" w:color="auto"/>
            </w:tcBorders>
          </w:tcPr>
          <w:p w14:paraId="3DD5235D"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34BA722A"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1B15531C" w14:textId="77777777" w:rsidTr="00FE48F7">
        <w:tc>
          <w:tcPr>
            <w:tcW w:w="4535" w:type="dxa"/>
            <w:tcBorders>
              <w:top w:val="single" w:sz="4" w:space="0" w:color="auto"/>
              <w:left w:val="single" w:sz="4" w:space="0" w:color="auto"/>
              <w:bottom w:val="single" w:sz="4" w:space="0" w:color="auto"/>
              <w:right w:val="single" w:sz="4" w:space="0" w:color="auto"/>
            </w:tcBorders>
          </w:tcPr>
          <w:p w14:paraId="6183D599"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19A64798"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6306BA0F" w14:textId="77777777" w:rsidTr="00FE48F7">
        <w:tc>
          <w:tcPr>
            <w:tcW w:w="9070" w:type="dxa"/>
            <w:gridSpan w:val="2"/>
            <w:tcBorders>
              <w:top w:val="single" w:sz="4" w:space="0" w:color="auto"/>
              <w:left w:val="single" w:sz="4" w:space="0" w:color="auto"/>
              <w:bottom w:val="single" w:sz="4" w:space="0" w:color="auto"/>
              <w:right w:val="single" w:sz="4" w:space="0" w:color="auto"/>
            </w:tcBorders>
          </w:tcPr>
          <w:p w14:paraId="1C221830"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Вариант предоставления услуги</w:t>
            </w:r>
          </w:p>
        </w:tc>
      </w:tr>
      <w:tr w:rsidR="00416C28" w:rsidRPr="0061715D" w14:paraId="3FB8FB0C" w14:textId="77777777" w:rsidTr="00FE48F7">
        <w:tc>
          <w:tcPr>
            <w:tcW w:w="4535" w:type="dxa"/>
            <w:tcBorders>
              <w:top w:val="single" w:sz="4" w:space="0" w:color="auto"/>
              <w:left w:val="single" w:sz="4" w:space="0" w:color="auto"/>
              <w:bottom w:val="single" w:sz="4" w:space="0" w:color="auto"/>
              <w:right w:val="single" w:sz="4" w:space="0" w:color="auto"/>
            </w:tcBorders>
          </w:tcPr>
          <w:p w14:paraId="141CBC60"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2D736A12"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ДА/НЕТ</w:t>
            </w:r>
          </w:p>
        </w:tc>
      </w:tr>
      <w:tr w:rsidR="00416C28" w:rsidRPr="0061715D" w14:paraId="3B10772E" w14:textId="77777777" w:rsidTr="00FE48F7">
        <w:tc>
          <w:tcPr>
            <w:tcW w:w="4535" w:type="dxa"/>
            <w:tcBorders>
              <w:top w:val="single" w:sz="4" w:space="0" w:color="auto"/>
              <w:left w:val="single" w:sz="4" w:space="0" w:color="auto"/>
              <w:bottom w:val="single" w:sz="4" w:space="0" w:color="auto"/>
              <w:right w:val="single" w:sz="4" w:space="0" w:color="auto"/>
            </w:tcBorders>
          </w:tcPr>
          <w:p w14:paraId="3683D247"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7A26BC3D" w14:textId="77777777" w:rsidR="00416C28" w:rsidRPr="0061715D" w:rsidRDefault="00416C28" w:rsidP="00FE48F7">
            <w:pPr>
              <w:rPr>
                <w:rFonts w:ascii="Times New Roman" w:hAnsi="Times New Roman" w:cs="Times New Roman"/>
                <w:sz w:val="24"/>
                <w:szCs w:val="24"/>
              </w:rPr>
            </w:pPr>
            <w:r w:rsidRPr="0061715D">
              <w:rPr>
                <w:rFonts w:ascii="Times New Roman" w:hAnsi="Times New Roman" w:cs="Times New Roman"/>
                <w:sz w:val="24"/>
                <w:szCs w:val="24"/>
              </w:rPr>
              <w:t>Собственник или иной законный владелец недвижимого имущества, к которому присоединяется информационная вывеска</w:t>
            </w:r>
          </w:p>
        </w:tc>
      </w:tr>
      <w:tr w:rsidR="00416C28" w:rsidRPr="0061715D" w14:paraId="569C6BA7" w14:textId="77777777" w:rsidTr="00FE48F7">
        <w:tc>
          <w:tcPr>
            <w:tcW w:w="4535" w:type="dxa"/>
            <w:tcBorders>
              <w:top w:val="single" w:sz="4" w:space="0" w:color="auto"/>
              <w:left w:val="single" w:sz="4" w:space="0" w:color="auto"/>
              <w:bottom w:val="single" w:sz="4" w:space="0" w:color="auto"/>
              <w:right w:val="single" w:sz="4" w:space="0" w:color="auto"/>
            </w:tcBorders>
          </w:tcPr>
          <w:p w14:paraId="01B905D8"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3221D2B0"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675C369F" w14:textId="77777777" w:rsidTr="00FE48F7">
        <w:tc>
          <w:tcPr>
            <w:tcW w:w="9070" w:type="dxa"/>
            <w:gridSpan w:val="2"/>
            <w:tcBorders>
              <w:top w:val="single" w:sz="4" w:space="0" w:color="auto"/>
              <w:left w:val="single" w:sz="4" w:space="0" w:color="auto"/>
              <w:bottom w:val="single" w:sz="4" w:space="0" w:color="auto"/>
              <w:right w:val="single" w:sz="4" w:space="0" w:color="auto"/>
            </w:tcBorders>
          </w:tcPr>
          <w:p w14:paraId="49DABB9C"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Сведения об объекте</w:t>
            </w:r>
          </w:p>
        </w:tc>
      </w:tr>
      <w:tr w:rsidR="00416C28" w:rsidRPr="0061715D" w14:paraId="778C36A4" w14:textId="77777777" w:rsidTr="00FE48F7">
        <w:tc>
          <w:tcPr>
            <w:tcW w:w="4535" w:type="dxa"/>
            <w:tcBorders>
              <w:top w:val="single" w:sz="4" w:space="0" w:color="auto"/>
              <w:left w:val="single" w:sz="4" w:space="0" w:color="auto"/>
              <w:bottom w:val="single" w:sz="4" w:space="0" w:color="auto"/>
              <w:right w:val="single" w:sz="4" w:space="0" w:color="auto"/>
            </w:tcBorders>
          </w:tcPr>
          <w:p w14:paraId="57A861A1"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71B63E98"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2C152AD5" w14:textId="77777777" w:rsidTr="00FE48F7">
        <w:tc>
          <w:tcPr>
            <w:tcW w:w="4535" w:type="dxa"/>
            <w:tcBorders>
              <w:top w:val="single" w:sz="4" w:space="0" w:color="auto"/>
              <w:left w:val="single" w:sz="4" w:space="0" w:color="auto"/>
              <w:bottom w:val="single" w:sz="4" w:space="0" w:color="auto"/>
              <w:right w:val="single" w:sz="4" w:space="0" w:color="auto"/>
            </w:tcBorders>
          </w:tcPr>
          <w:p w14:paraId="5919214C"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341F33DB"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46ED431D" w14:textId="77777777" w:rsidTr="00FE48F7">
        <w:tc>
          <w:tcPr>
            <w:tcW w:w="4535" w:type="dxa"/>
            <w:tcBorders>
              <w:top w:val="single" w:sz="4" w:space="0" w:color="auto"/>
              <w:left w:val="single" w:sz="4" w:space="0" w:color="auto"/>
              <w:bottom w:val="single" w:sz="4" w:space="0" w:color="auto"/>
              <w:right w:val="single" w:sz="4" w:space="0" w:color="auto"/>
            </w:tcBorders>
          </w:tcPr>
          <w:p w14:paraId="4318F1CA"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2F00A601"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1AA6049C" w14:textId="77777777" w:rsidTr="00FE48F7">
        <w:tc>
          <w:tcPr>
            <w:tcW w:w="4535" w:type="dxa"/>
            <w:tcBorders>
              <w:top w:val="single" w:sz="4" w:space="0" w:color="auto"/>
              <w:left w:val="single" w:sz="4" w:space="0" w:color="auto"/>
              <w:bottom w:val="single" w:sz="4" w:space="0" w:color="auto"/>
              <w:right w:val="single" w:sz="4" w:space="0" w:color="auto"/>
            </w:tcBorders>
          </w:tcPr>
          <w:p w14:paraId="173485B5"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54FA1FE2" w14:textId="77777777" w:rsidR="00416C28" w:rsidRPr="0061715D" w:rsidRDefault="00416C28" w:rsidP="00FE48F7">
            <w:pPr>
              <w:autoSpaceDE w:val="0"/>
              <w:autoSpaceDN w:val="0"/>
              <w:adjustRightInd w:val="0"/>
              <w:rPr>
                <w:rFonts w:ascii="Times New Roman" w:hAnsi="Times New Roman" w:cs="Times New Roman"/>
                <w:sz w:val="24"/>
                <w:szCs w:val="24"/>
              </w:rPr>
            </w:pPr>
          </w:p>
        </w:tc>
      </w:tr>
      <w:tr w:rsidR="00416C28" w:rsidRPr="0061715D" w14:paraId="4CB4DCFE" w14:textId="77777777" w:rsidTr="00FE48F7">
        <w:tc>
          <w:tcPr>
            <w:tcW w:w="9070" w:type="dxa"/>
            <w:gridSpan w:val="2"/>
            <w:tcBorders>
              <w:top w:val="single" w:sz="4" w:space="0" w:color="auto"/>
              <w:left w:val="single" w:sz="4" w:space="0" w:color="auto"/>
              <w:bottom w:val="single" w:sz="4" w:space="0" w:color="auto"/>
              <w:right w:val="single" w:sz="4" w:space="0" w:color="auto"/>
            </w:tcBorders>
          </w:tcPr>
          <w:p w14:paraId="6E0B9089" w14:textId="77777777" w:rsidR="00416C28" w:rsidRPr="0061715D" w:rsidRDefault="00416C28" w:rsidP="00FE48F7">
            <w:pPr>
              <w:autoSpaceDE w:val="0"/>
              <w:autoSpaceDN w:val="0"/>
              <w:adjustRightInd w:val="0"/>
              <w:rPr>
                <w:rFonts w:ascii="Times New Roman" w:hAnsi="Times New Roman" w:cs="Times New Roman"/>
                <w:sz w:val="24"/>
                <w:szCs w:val="24"/>
              </w:rPr>
            </w:pPr>
            <w:r w:rsidRPr="0061715D">
              <w:rPr>
                <w:rFonts w:ascii="Times New Roman" w:hAnsi="Times New Roman" w:cs="Times New Roman"/>
                <w:sz w:val="24"/>
                <w:szCs w:val="24"/>
              </w:rPr>
              <w:lastRenderedPageBreak/>
              <w:t>Документы</w:t>
            </w:r>
          </w:p>
        </w:tc>
      </w:tr>
      <w:tr w:rsidR="00416C28" w:rsidRPr="0061715D" w14:paraId="0630CCD5" w14:textId="77777777" w:rsidTr="00FE48F7">
        <w:tc>
          <w:tcPr>
            <w:tcW w:w="4535" w:type="dxa"/>
            <w:tcBorders>
              <w:top w:val="single" w:sz="4" w:space="0" w:color="auto"/>
              <w:left w:val="single" w:sz="4" w:space="0" w:color="auto"/>
              <w:bottom w:val="single" w:sz="4" w:space="0" w:color="auto"/>
              <w:right w:val="single" w:sz="4" w:space="0" w:color="auto"/>
            </w:tcBorders>
          </w:tcPr>
          <w:p w14:paraId="518ED49D" w14:textId="77777777" w:rsidR="00416C28" w:rsidRPr="0061715D" w:rsidRDefault="00416C28" w:rsidP="00FE48F7">
            <w:pPr>
              <w:autoSpaceDE w:val="0"/>
              <w:autoSpaceDN w:val="0"/>
              <w:adjustRightInd w:val="0"/>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14:paraId="6F7F6ACA" w14:textId="77777777" w:rsidR="00416C28" w:rsidRPr="0061715D" w:rsidRDefault="00416C28" w:rsidP="00FE48F7">
            <w:pPr>
              <w:autoSpaceDE w:val="0"/>
              <w:autoSpaceDN w:val="0"/>
              <w:adjustRightInd w:val="0"/>
              <w:rPr>
                <w:rFonts w:ascii="Times New Roman" w:hAnsi="Times New Roman" w:cs="Times New Roman"/>
                <w:sz w:val="24"/>
                <w:szCs w:val="24"/>
              </w:rPr>
            </w:pPr>
          </w:p>
        </w:tc>
      </w:tr>
    </w:tbl>
    <w:p w14:paraId="192ECE30" w14:textId="77777777" w:rsidR="00416C28" w:rsidRPr="0061715D" w:rsidRDefault="00416C28" w:rsidP="00416C28">
      <w:pPr>
        <w:autoSpaceDE w:val="0"/>
        <w:autoSpaceDN w:val="0"/>
        <w:adjustRightInd w:val="0"/>
        <w:rPr>
          <w:rFonts w:ascii="Times New Roman" w:hAnsi="Times New Roman" w:cs="Times New Roman"/>
          <w:sz w:val="24"/>
          <w:szCs w:val="24"/>
        </w:rPr>
      </w:pPr>
    </w:p>
    <w:p w14:paraId="33A8D3DE" w14:textId="77777777" w:rsidR="00416C28" w:rsidRPr="0061715D" w:rsidRDefault="00416C28" w:rsidP="00416C28">
      <w:pPr>
        <w:autoSpaceDE w:val="0"/>
        <w:autoSpaceDN w:val="0"/>
        <w:adjustRightInd w:val="0"/>
        <w:rPr>
          <w:rFonts w:ascii="Times New Roman" w:hAnsi="Times New Roman" w:cs="Times New Roman"/>
          <w:sz w:val="24"/>
          <w:szCs w:val="24"/>
        </w:rPr>
      </w:pPr>
    </w:p>
    <w:p w14:paraId="6ED4A99D" w14:textId="77777777" w:rsidR="00416C28" w:rsidRPr="0061715D" w:rsidRDefault="00416C28" w:rsidP="00416C28">
      <w:pPr>
        <w:ind w:firstLine="709"/>
        <w:jc w:val="both"/>
        <w:rPr>
          <w:rFonts w:ascii="Times New Roman" w:hAnsi="Times New Roman" w:cs="Times New Roman"/>
          <w:sz w:val="24"/>
          <w:szCs w:val="24"/>
        </w:rPr>
      </w:pPr>
    </w:p>
    <w:p w14:paraId="6F7BCE30" w14:textId="77777777" w:rsidR="00416C28" w:rsidRPr="0061715D" w:rsidRDefault="00416C28" w:rsidP="00416C28">
      <w:pPr>
        <w:ind w:firstLine="709"/>
        <w:jc w:val="both"/>
        <w:rPr>
          <w:rFonts w:ascii="Times New Roman" w:hAnsi="Times New Roman" w:cs="Times New Roman"/>
          <w:sz w:val="24"/>
          <w:szCs w:val="24"/>
        </w:rPr>
      </w:pPr>
      <w:r w:rsidRPr="0061715D">
        <w:rPr>
          <w:rFonts w:ascii="Times New Roman" w:hAnsi="Times New Roman" w:cs="Times New Roman"/>
          <w:sz w:val="24"/>
          <w:szCs w:val="24"/>
        </w:rPr>
        <w:t>Результат рассмотрения заявления прошу:</w:t>
      </w:r>
    </w:p>
    <w:p w14:paraId="7BA205D7"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16C28" w:rsidRPr="0061715D" w14:paraId="6A2324B2" w14:textId="77777777" w:rsidTr="00FE48F7">
        <w:tc>
          <w:tcPr>
            <w:tcW w:w="534" w:type="dxa"/>
            <w:tcBorders>
              <w:top w:val="single" w:sz="4" w:space="0" w:color="auto"/>
              <w:left w:val="single" w:sz="4" w:space="0" w:color="auto"/>
              <w:bottom w:val="single" w:sz="4" w:space="0" w:color="auto"/>
              <w:right w:val="single" w:sz="4" w:space="0" w:color="auto"/>
            </w:tcBorders>
          </w:tcPr>
          <w:p w14:paraId="65C859B9" w14:textId="77777777" w:rsidR="00416C28" w:rsidRPr="0061715D" w:rsidRDefault="00416C28" w:rsidP="00FE48F7">
            <w:pPr>
              <w:widowControl w:val="0"/>
              <w:autoSpaceDE w:val="0"/>
              <w:autoSpaceDN w:val="0"/>
              <w:adjustRightInd w:val="0"/>
              <w:ind w:firstLine="709"/>
              <w:jc w:val="both"/>
              <w:rPr>
                <w:rFonts w:ascii="Times New Roman" w:hAnsi="Times New Roman" w:cs="Times New Roman"/>
                <w:sz w:val="24"/>
                <w:szCs w:val="24"/>
              </w:rPr>
            </w:pPr>
          </w:p>
          <w:p w14:paraId="5226FDB3" w14:textId="77777777" w:rsidR="00416C28" w:rsidRPr="0061715D" w:rsidRDefault="00416C28" w:rsidP="00FE48F7">
            <w:pPr>
              <w:widowControl w:val="0"/>
              <w:autoSpaceDE w:val="0"/>
              <w:autoSpaceDN w:val="0"/>
              <w:adjustRightInd w:val="0"/>
              <w:ind w:firstLine="709"/>
              <w:jc w:val="both"/>
              <w:rPr>
                <w:rFonts w:ascii="Times New Roman" w:hAnsi="Times New Roman" w:cs="Times New Roman"/>
                <w:sz w:val="24"/>
                <w:szCs w:val="24"/>
              </w:rPr>
            </w:pPr>
          </w:p>
        </w:tc>
        <w:tc>
          <w:tcPr>
            <w:tcW w:w="9890" w:type="dxa"/>
            <w:tcBorders>
              <w:top w:val="nil"/>
              <w:left w:val="single" w:sz="4" w:space="0" w:color="auto"/>
              <w:bottom w:val="nil"/>
              <w:right w:val="nil"/>
            </w:tcBorders>
            <w:vAlign w:val="center"/>
            <w:hideMark/>
          </w:tcPr>
          <w:p w14:paraId="3CDFA0A8" w14:textId="77777777" w:rsidR="00416C28" w:rsidRPr="0061715D" w:rsidRDefault="00416C28" w:rsidP="00FE48F7">
            <w:pPr>
              <w:widowControl w:val="0"/>
              <w:autoSpaceDE w:val="0"/>
              <w:autoSpaceDN w:val="0"/>
              <w:adjustRightInd w:val="0"/>
              <w:ind w:firstLine="67"/>
              <w:rPr>
                <w:rFonts w:ascii="Times New Roman" w:hAnsi="Times New Roman" w:cs="Times New Roman"/>
                <w:sz w:val="24"/>
                <w:szCs w:val="24"/>
              </w:rPr>
            </w:pPr>
            <w:r w:rsidRPr="0061715D">
              <w:rPr>
                <w:rFonts w:ascii="Times New Roman" w:hAnsi="Times New Roman" w:cs="Times New Roman"/>
                <w:sz w:val="24"/>
                <w:szCs w:val="24"/>
              </w:rPr>
              <w:t>выдать на руки в МФЦ (указать адрес)___________________________________</w:t>
            </w:r>
          </w:p>
        </w:tc>
      </w:tr>
      <w:tr w:rsidR="00416C28" w:rsidRPr="0061715D" w14:paraId="5ED25E21" w14:textId="77777777" w:rsidTr="00FE48F7">
        <w:tc>
          <w:tcPr>
            <w:tcW w:w="534" w:type="dxa"/>
            <w:tcBorders>
              <w:top w:val="single" w:sz="4" w:space="0" w:color="auto"/>
              <w:left w:val="single" w:sz="4" w:space="0" w:color="auto"/>
              <w:bottom w:val="single" w:sz="4" w:space="0" w:color="auto"/>
              <w:right w:val="single" w:sz="4" w:space="0" w:color="auto"/>
            </w:tcBorders>
          </w:tcPr>
          <w:p w14:paraId="6143AE6F" w14:textId="77777777" w:rsidR="00416C28" w:rsidRPr="0061715D" w:rsidRDefault="00416C28" w:rsidP="00FE48F7">
            <w:pPr>
              <w:widowControl w:val="0"/>
              <w:autoSpaceDE w:val="0"/>
              <w:autoSpaceDN w:val="0"/>
              <w:adjustRightInd w:val="0"/>
              <w:ind w:firstLine="709"/>
              <w:jc w:val="both"/>
              <w:rPr>
                <w:rFonts w:ascii="Times New Roman" w:hAnsi="Times New Roman" w:cs="Times New Roman"/>
                <w:b/>
                <w:sz w:val="24"/>
                <w:szCs w:val="24"/>
              </w:rPr>
            </w:pPr>
          </w:p>
          <w:p w14:paraId="7C87B622" w14:textId="77777777" w:rsidR="00416C28" w:rsidRPr="0061715D" w:rsidRDefault="00416C28" w:rsidP="00FE48F7">
            <w:pPr>
              <w:widowControl w:val="0"/>
              <w:autoSpaceDE w:val="0"/>
              <w:autoSpaceDN w:val="0"/>
              <w:adjustRightInd w:val="0"/>
              <w:ind w:firstLine="709"/>
              <w:jc w:val="both"/>
              <w:rPr>
                <w:rFonts w:ascii="Times New Roman" w:hAnsi="Times New Roman" w:cs="Times New Roman"/>
                <w:b/>
                <w:sz w:val="24"/>
                <w:szCs w:val="24"/>
              </w:rPr>
            </w:pPr>
          </w:p>
        </w:tc>
        <w:tc>
          <w:tcPr>
            <w:tcW w:w="9890" w:type="dxa"/>
            <w:tcBorders>
              <w:top w:val="nil"/>
              <w:left w:val="single" w:sz="4" w:space="0" w:color="auto"/>
              <w:bottom w:val="nil"/>
              <w:right w:val="nil"/>
            </w:tcBorders>
            <w:vAlign w:val="center"/>
            <w:hideMark/>
          </w:tcPr>
          <w:p w14:paraId="7D632012" w14:textId="1FA1CBB3" w:rsidR="00416C28" w:rsidRPr="0061715D" w:rsidRDefault="00416C28" w:rsidP="0061715D">
            <w:pPr>
              <w:widowControl w:val="0"/>
              <w:autoSpaceDE w:val="0"/>
              <w:autoSpaceDN w:val="0"/>
              <w:adjustRightInd w:val="0"/>
              <w:ind w:firstLine="67"/>
              <w:jc w:val="both"/>
              <w:rPr>
                <w:rFonts w:ascii="Times New Roman" w:hAnsi="Times New Roman" w:cs="Times New Roman"/>
                <w:sz w:val="24"/>
                <w:szCs w:val="24"/>
              </w:rPr>
            </w:pPr>
            <w:r w:rsidRPr="0061715D">
              <w:rPr>
                <w:rFonts w:ascii="Times New Roman" w:hAnsi="Times New Roman" w:cs="Times New Roman"/>
                <w:sz w:val="24"/>
                <w:szCs w:val="24"/>
              </w:rPr>
              <w:t>направить в электронной форме в личный кабинет на ЕПГУ</w:t>
            </w:r>
          </w:p>
        </w:tc>
      </w:tr>
    </w:tbl>
    <w:p w14:paraId="4772011D"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p w14:paraId="7BA1894D"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p w14:paraId="7F1D5205" w14:textId="77777777" w:rsidR="00416C28" w:rsidRPr="0061715D" w:rsidRDefault="00416C28" w:rsidP="0061715D">
      <w:pPr>
        <w:widowControl w:val="0"/>
        <w:autoSpaceDE w:val="0"/>
        <w:autoSpaceDN w:val="0"/>
        <w:spacing w:after="0"/>
        <w:ind w:firstLine="540"/>
        <w:jc w:val="right"/>
        <w:rPr>
          <w:bCs/>
          <w:i/>
          <w:sz w:val="20"/>
          <w:szCs w:val="20"/>
        </w:rPr>
      </w:pPr>
      <w:r w:rsidRPr="0061715D">
        <w:rPr>
          <w:rFonts w:ascii="Times New Roman" w:hAnsi="Times New Roman" w:cs="Times New Roman"/>
          <w:sz w:val="24"/>
          <w:szCs w:val="24"/>
        </w:rPr>
        <w:br w:type="page"/>
      </w:r>
      <w:r w:rsidRPr="0061715D">
        <w:rPr>
          <w:bCs/>
          <w:i/>
          <w:sz w:val="20"/>
          <w:szCs w:val="20"/>
        </w:rPr>
        <w:lastRenderedPageBreak/>
        <w:t xml:space="preserve">Приложение № 2 </w:t>
      </w:r>
    </w:p>
    <w:p w14:paraId="22E07E2F" w14:textId="77777777" w:rsidR="00416C28" w:rsidRPr="0061715D" w:rsidRDefault="00416C28" w:rsidP="0061715D">
      <w:pPr>
        <w:tabs>
          <w:tab w:val="left" w:pos="142"/>
          <w:tab w:val="left" w:pos="284"/>
        </w:tabs>
        <w:spacing w:after="0"/>
        <w:jc w:val="right"/>
        <w:rPr>
          <w:i/>
          <w:sz w:val="20"/>
          <w:szCs w:val="20"/>
        </w:rPr>
      </w:pPr>
      <w:r w:rsidRPr="0061715D">
        <w:rPr>
          <w:i/>
          <w:sz w:val="20"/>
          <w:szCs w:val="20"/>
        </w:rPr>
        <w:t xml:space="preserve">к Административному регламенту </w:t>
      </w:r>
    </w:p>
    <w:p w14:paraId="185463AF" w14:textId="77777777" w:rsidR="00416C28" w:rsidRPr="00D3089E" w:rsidRDefault="00416C28" w:rsidP="00416C28">
      <w:pPr>
        <w:widowControl w:val="0"/>
        <w:autoSpaceDE w:val="0"/>
        <w:autoSpaceDN w:val="0"/>
        <w:adjustRightInd w:val="0"/>
        <w:ind w:firstLine="709"/>
        <w:jc w:val="right"/>
      </w:pPr>
    </w:p>
    <w:p w14:paraId="7880FF3F" w14:textId="77777777" w:rsidR="00416C28" w:rsidRPr="00D3089E" w:rsidRDefault="00416C28" w:rsidP="00416C28">
      <w:pPr>
        <w:widowControl w:val="0"/>
        <w:autoSpaceDE w:val="0"/>
        <w:autoSpaceDN w:val="0"/>
        <w:adjustRightInd w:val="0"/>
        <w:ind w:firstLine="709"/>
        <w:jc w:val="right"/>
      </w:pPr>
    </w:p>
    <w:p w14:paraId="07CD0974" w14:textId="77777777" w:rsidR="00416C28" w:rsidRPr="0061715D" w:rsidRDefault="00416C28" w:rsidP="00416C28">
      <w:pPr>
        <w:widowControl w:val="0"/>
        <w:autoSpaceDE w:val="0"/>
        <w:autoSpaceDN w:val="0"/>
        <w:adjustRightInd w:val="0"/>
        <w:ind w:firstLine="709"/>
        <w:jc w:val="right"/>
        <w:rPr>
          <w:rFonts w:ascii="Times New Roman" w:hAnsi="Times New Roman" w:cs="Times New Roman"/>
          <w:sz w:val="24"/>
          <w:szCs w:val="24"/>
        </w:rPr>
      </w:pPr>
      <w:r w:rsidRPr="0061715D">
        <w:rPr>
          <w:rFonts w:ascii="Times New Roman" w:hAnsi="Times New Roman" w:cs="Times New Roman"/>
          <w:sz w:val="24"/>
          <w:szCs w:val="24"/>
        </w:rPr>
        <w:t>от   ________________________________</w:t>
      </w:r>
    </w:p>
    <w:p w14:paraId="5FF05A77" w14:textId="77777777" w:rsidR="00416C28" w:rsidRPr="0061715D" w:rsidRDefault="00416C28" w:rsidP="00416C28">
      <w:pPr>
        <w:widowControl w:val="0"/>
        <w:autoSpaceDE w:val="0"/>
        <w:autoSpaceDN w:val="0"/>
        <w:adjustRightInd w:val="0"/>
        <w:ind w:firstLine="709"/>
        <w:jc w:val="right"/>
        <w:rPr>
          <w:rFonts w:ascii="Times New Roman" w:hAnsi="Times New Roman" w:cs="Times New Roman"/>
          <w:sz w:val="24"/>
          <w:szCs w:val="24"/>
        </w:rPr>
      </w:pPr>
      <w:proofErr w:type="gramStart"/>
      <w:r w:rsidRPr="0061715D">
        <w:rPr>
          <w:rFonts w:ascii="Times New Roman" w:hAnsi="Times New Roman" w:cs="Times New Roman"/>
          <w:sz w:val="24"/>
          <w:szCs w:val="24"/>
        </w:rPr>
        <w:t>(</w:t>
      </w:r>
      <w:proofErr w:type="spellStart"/>
      <w:r w:rsidRPr="0061715D">
        <w:rPr>
          <w:rFonts w:ascii="Times New Roman" w:hAnsi="Times New Roman" w:cs="Times New Roman"/>
          <w:sz w:val="24"/>
          <w:szCs w:val="24"/>
        </w:rPr>
        <w:t>ф.и.о.</w:t>
      </w:r>
      <w:proofErr w:type="spellEnd"/>
      <w:r w:rsidRPr="0061715D">
        <w:rPr>
          <w:rFonts w:ascii="Times New Roman" w:hAnsi="Times New Roman" w:cs="Times New Roman"/>
          <w:sz w:val="24"/>
          <w:szCs w:val="24"/>
        </w:rPr>
        <w:t xml:space="preserve"> должностного лица, </w:t>
      </w:r>
      <w:proofErr w:type="gramEnd"/>
    </w:p>
    <w:p w14:paraId="22CB7155" w14:textId="77777777" w:rsidR="00416C28" w:rsidRPr="0061715D" w:rsidRDefault="00416C28" w:rsidP="00416C28">
      <w:pPr>
        <w:widowControl w:val="0"/>
        <w:autoSpaceDE w:val="0"/>
        <w:autoSpaceDN w:val="0"/>
        <w:adjustRightInd w:val="0"/>
        <w:ind w:firstLine="709"/>
        <w:jc w:val="right"/>
        <w:rPr>
          <w:rFonts w:ascii="Times New Roman" w:hAnsi="Times New Roman" w:cs="Times New Roman"/>
          <w:sz w:val="24"/>
          <w:szCs w:val="24"/>
        </w:rPr>
      </w:pPr>
      <w:r w:rsidRPr="0061715D">
        <w:rPr>
          <w:rFonts w:ascii="Times New Roman" w:hAnsi="Times New Roman" w:cs="Times New Roman"/>
          <w:sz w:val="24"/>
          <w:szCs w:val="24"/>
        </w:rPr>
        <w:t>полное наименование органа, адрес местонахождения)</w:t>
      </w:r>
    </w:p>
    <w:p w14:paraId="71C78525" w14:textId="77777777" w:rsidR="00416C28" w:rsidRPr="0061715D" w:rsidRDefault="00416C28" w:rsidP="00416C28">
      <w:pPr>
        <w:ind w:firstLine="709"/>
        <w:jc w:val="right"/>
        <w:rPr>
          <w:rFonts w:ascii="Times New Roman" w:hAnsi="Times New Roman" w:cs="Times New Roman"/>
          <w:sz w:val="24"/>
          <w:szCs w:val="24"/>
        </w:rPr>
      </w:pPr>
    </w:p>
    <w:p w14:paraId="0E4BD049" w14:textId="77777777" w:rsidR="00416C28" w:rsidRPr="0061715D" w:rsidRDefault="00416C28" w:rsidP="00416C28">
      <w:pPr>
        <w:widowControl w:val="0"/>
        <w:autoSpaceDE w:val="0"/>
        <w:autoSpaceDN w:val="0"/>
        <w:adjustRightInd w:val="0"/>
        <w:ind w:firstLine="709"/>
        <w:jc w:val="right"/>
        <w:rPr>
          <w:rFonts w:ascii="Times New Roman" w:hAnsi="Times New Roman" w:cs="Times New Roman"/>
          <w:sz w:val="24"/>
          <w:szCs w:val="24"/>
        </w:rPr>
      </w:pPr>
      <w:r w:rsidRPr="0061715D">
        <w:rPr>
          <w:rFonts w:ascii="Times New Roman" w:hAnsi="Times New Roman" w:cs="Times New Roman"/>
          <w:sz w:val="24"/>
          <w:szCs w:val="24"/>
        </w:rPr>
        <w:t>от ________________________________</w:t>
      </w:r>
    </w:p>
    <w:p w14:paraId="0D822D1B" w14:textId="77777777" w:rsidR="00416C28" w:rsidRPr="0061715D" w:rsidRDefault="00416C28" w:rsidP="00416C28">
      <w:pPr>
        <w:widowControl w:val="0"/>
        <w:autoSpaceDE w:val="0"/>
        <w:autoSpaceDN w:val="0"/>
        <w:adjustRightInd w:val="0"/>
        <w:ind w:firstLine="709"/>
        <w:jc w:val="right"/>
        <w:rPr>
          <w:rFonts w:ascii="Times New Roman" w:hAnsi="Times New Roman" w:cs="Times New Roman"/>
          <w:sz w:val="24"/>
          <w:szCs w:val="24"/>
        </w:rPr>
      </w:pPr>
      <w:proofErr w:type="gramStart"/>
      <w:r w:rsidRPr="0061715D">
        <w:rPr>
          <w:rFonts w:ascii="Times New Roman" w:hAnsi="Times New Roman" w:cs="Times New Roman"/>
          <w:sz w:val="24"/>
          <w:szCs w:val="24"/>
        </w:rPr>
        <w:t>(полное наименование заявителя -</w:t>
      </w:r>
      <w:proofErr w:type="gramEnd"/>
    </w:p>
    <w:p w14:paraId="56091B35" w14:textId="77777777" w:rsidR="00416C28" w:rsidRPr="0061715D" w:rsidRDefault="00416C28" w:rsidP="00416C28">
      <w:pPr>
        <w:widowControl w:val="0"/>
        <w:autoSpaceDE w:val="0"/>
        <w:autoSpaceDN w:val="0"/>
        <w:adjustRightInd w:val="0"/>
        <w:ind w:firstLine="709"/>
        <w:jc w:val="right"/>
        <w:rPr>
          <w:rFonts w:ascii="Times New Roman" w:hAnsi="Times New Roman" w:cs="Times New Roman"/>
          <w:sz w:val="24"/>
          <w:szCs w:val="24"/>
        </w:rPr>
      </w:pPr>
      <w:r w:rsidRPr="0061715D">
        <w:rPr>
          <w:rFonts w:ascii="Times New Roman" w:hAnsi="Times New Roman" w:cs="Times New Roman"/>
          <w:sz w:val="24"/>
          <w:szCs w:val="24"/>
        </w:rPr>
        <w:t>юридического лица или фамилия,</w:t>
      </w:r>
    </w:p>
    <w:p w14:paraId="36659526" w14:textId="77777777" w:rsidR="00416C28" w:rsidRPr="0061715D" w:rsidRDefault="00416C28" w:rsidP="00416C28">
      <w:pPr>
        <w:widowControl w:val="0"/>
        <w:autoSpaceDE w:val="0"/>
        <w:autoSpaceDN w:val="0"/>
        <w:adjustRightInd w:val="0"/>
        <w:ind w:firstLine="709"/>
        <w:jc w:val="right"/>
        <w:rPr>
          <w:rFonts w:ascii="Times New Roman" w:hAnsi="Times New Roman" w:cs="Times New Roman"/>
          <w:sz w:val="24"/>
          <w:szCs w:val="24"/>
        </w:rPr>
      </w:pPr>
      <w:r w:rsidRPr="0061715D">
        <w:rPr>
          <w:rFonts w:ascii="Times New Roman" w:hAnsi="Times New Roman" w:cs="Times New Roman"/>
          <w:sz w:val="24"/>
          <w:szCs w:val="24"/>
        </w:rPr>
        <w:t>имя и отчество физического лица)</w:t>
      </w:r>
    </w:p>
    <w:p w14:paraId="7217A4EC"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p w14:paraId="101EF4F0" w14:textId="77777777" w:rsidR="00416C28" w:rsidRPr="0061715D" w:rsidRDefault="00416C28" w:rsidP="00416C28">
      <w:pPr>
        <w:widowControl w:val="0"/>
        <w:autoSpaceDE w:val="0"/>
        <w:autoSpaceDN w:val="0"/>
        <w:adjustRightInd w:val="0"/>
        <w:ind w:firstLine="709"/>
        <w:rPr>
          <w:rFonts w:ascii="Times New Roman" w:hAnsi="Times New Roman" w:cs="Times New Roman"/>
          <w:sz w:val="24"/>
          <w:szCs w:val="24"/>
        </w:rPr>
      </w:pPr>
      <w:bookmarkStart w:id="7" w:name="Par524"/>
      <w:bookmarkEnd w:id="7"/>
    </w:p>
    <w:p w14:paraId="0EA750C4" w14:textId="77777777" w:rsidR="00416C28" w:rsidRPr="0061715D" w:rsidRDefault="00416C28" w:rsidP="0061715D">
      <w:pPr>
        <w:widowControl w:val="0"/>
        <w:autoSpaceDE w:val="0"/>
        <w:autoSpaceDN w:val="0"/>
        <w:adjustRightInd w:val="0"/>
        <w:ind w:firstLine="709"/>
        <w:jc w:val="center"/>
        <w:rPr>
          <w:rFonts w:ascii="Times New Roman" w:hAnsi="Times New Roman" w:cs="Times New Roman"/>
          <w:sz w:val="24"/>
          <w:szCs w:val="24"/>
        </w:rPr>
      </w:pPr>
      <w:r w:rsidRPr="0061715D">
        <w:rPr>
          <w:rFonts w:ascii="Times New Roman" w:hAnsi="Times New Roman" w:cs="Times New Roman"/>
          <w:sz w:val="24"/>
          <w:szCs w:val="24"/>
        </w:rPr>
        <w:t>ЗАЯВЛЕНИЕ (ЖАЛОБА)</w:t>
      </w:r>
    </w:p>
    <w:p w14:paraId="43D21DCF"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p w14:paraId="6ECE6749"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p w14:paraId="7F5D5A98"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r w:rsidRPr="0061715D">
        <w:rPr>
          <w:rFonts w:ascii="Times New Roman" w:hAnsi="Times New Roman" w:cs="Times New Roman"/>
          <w:sz w:val="24"/>
          <w:szCs w:val="24"/>
        </w:rPr>
        <w:t>___________________________________________________________________________</w:t>
      </w:r>
    </w:p>
    <w:p w14:paraId="3B697BD2"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p w14:paraId="58BFF1D7"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r w:rsidRPr="0061715D">
        <w:rPr>
          <w:rFonts w:ascii="Times New Roman" w:hAnsi="Times New Roman" w:cs="Times New Roman"/>
          <w:sz w:val="24"/>
          <w:szCs w:val="24"/>
        </w:rPr>
        <w:t>___________________________________________________________________________</w:t>
      </w:r>
    </w:p>
    <w:p w14:paraId="56ADBB0B"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p w14:paraId="61ED6B16"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r w:rsidRPr="0061715D">
        <w:rPr>
          <w:rFonts w:ascii="Times New Roman" w:hAnsi="Times New Roman" w:cs="Times New Roman"/>
          <w:sz w:val="24"/>
          <w:szCs w:val="24"/>
        </w:rPr>
        <w:t>___________________________________________________________________________</w:t>
      </w:r>
    </w:p>
    <w:p w14:paraId="6C321FE1"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p>
    <w:p w14:paraId="59FDE25D" w14:textId="77777777" w:rsidR="00416C28" w:rsidRPr="0061715D" w:rsidRDefault="00416C28" w:rsidP="00416C28">
      <w:pPr>
        <w:widowControl w:val="0"/>
        <w:autoSpaceDE w:val="0"/>
        <w:autoSpaceDN w:val="0"/>
        <w:adjustRightInd w:val="0"/>
        <w:ind w:firstLine="709"/>
        <w:jc w:val="both"/>
        <w:rPr>
          <w:rFonts w:ascii="Times New Roman" w:hAnsi="Times New Roman" w:cs="Times New Roman"/>
          <w:sz w:val="24"/>
          <w:szCs w:val="24"/>
        </w:rPr>
      </w:pPr>
      <w:r w:rsidRPr="0061715D">
        <w:rPr>
          <w:rFonts w:ascii="Times New Roman" w:hAnsi="Times New Roman" w:cs="Times New Roman"/>
          <w:sz w:val="24"/>
          <w:szCs w:val="24"/>
        </w:rPr>
        <w:t>___________________________________________________________________________</w:t>
      </w:r>
    </w:p>
    <w:p w14:paraId="7BE1EBB7" w14:textId="77777777" w:rsidR="00416C28" w:rsidRPr="0061715D" w:rsidRDefault="00416C28" w:rsidP="00416C28">
      <w:pPr>
        <w:ind w:firstLine="709"/>
        <w:jc w:val="both"/>
        <w:rPr>
          <w:rFonts w:ascii="Times New Roman" w:hAnsi="Times New Roman" w:cs="Times New Roman"/>
          <w:sz w:val="24"/>
          <w:szCs w:val="24"/>
        </w:rPr>
      </w:pPr>
    </w:p>
    <w:p w14:paraId="251CB4D5" w14:textId="77777777" w:rsidR="00416C28" w:rsidRPr="0061715D" w:rsidRDefault="00416C28" w:rsidP="00416C28">
      <w:pPr>
        <w:ind w:firstLine="709"/>
        <w:jc w:val="both"/>
        <w:rPr>
          <w:rFonts w:ascii="Times New Roman" w:hAnsi="Times New Roman" w:cs="Times New Roman"/>
          <w:sz w:val="24"/>
          <w:szCs w:val="24"/>
        </w:rPr>
      </w:pPr>
    </w:p>
    <w:p w14:paraId="595211D7" w14:textId="77777777" w:rsidR="00416C28" w:rsidRPr="0061715D" w:rsidRDefault="00416C28" w:rsidP="00416C28">
      <w:pPr>
        <w:ind w:firstLine="709"/>
        <w:jc w:val="both"/>
        <w:rPr>
          <w:rFonts w:ascii="Times New Roman" w:hAnsi="Times New Roman" w:cs="Times New Roman"/>
          <w:sz w:val="24"/>
          <w:szCs w:val="24"/>
        </w:rPr>
      </w:pPr>
    </w:p>
    <w:p w14:paraId="3C83435E" w14:textId="77777777" w:rsidR="00416C28" w:rsidRPr="00D3089E" w:rsidRDefault="00416C28" w:rsidP="00416C28">
      <w:pPr>
        <w:ind w:firstLine="709"/>
        <w:jc w:val="right"/>
        <w:rPr>
          <w:color w:val="FF0000"/>
          <w:sz w:val="28"/>
          <w:szCs w:val="28"/>
        </w:rPr>
      </w:pPr>
      <w:r w:rsidRPr="00D3089E">
        <w:rPr>
          <w:rFonts w:eastAsia="Calibri"/>
        </w:rPr>
        <w:t>(Дата, подпись заявителя)</w:t>
      </w:r>
    </w:p>
    <w:p w14:paraId="12BC33F5" w14:textId="77777777" w:rsidR="00416C28" w:rsidRDefault="00416C28" w:rsidP="00416C28">
      <w:pPr>
        <w:widowControl w:val="0"/>
        <w:autoSpaceDE w:val="0"/>
        <w:autoSpaceDN w:val="0"/>
        <w:ind w:firstLine="540"/>
        <w:jc w:val="both"/>
        <w:rPr>
          <w:sz w:val="28"/>
          <w:szCs w:val="28"/>
        </w:rPr>
      </w:pPr>
    </w:p>
    <w:p w14:paraId="59220A6E" w14:textId="77777777" w:rsidR="00416C28" w:rsidRDefault="00416C28" w:rsidP="00416C28">
      <w:pPr>
        <w:widowControl w:val="0"/>
        <w:autoSpaceDE w:val="0"/>
        <w:autoSpaceDN w:val="0"/>
        <w:ind w:firstLine="540"/>
        <w:jc w:val="both"/>
        <w:rPr>
          <w:sz w:val="28"/>
          <w:szCs w:val="28"/>
        </w:rPr>
        <w:sectPr w:rsidR="00416C28" w:rsidSect="001652F7">
          <w:headerReference w:type="default" r:id="rId17"/>
          <w:pgSz w:w="11906" w:h="16838"/>
          <w:pgMar w:top="1134" w:right="567" w:bottom="1134" w:left="1134" w:header="720" w:footer="720" w:gutter="0"/>
          <w:cols w:space="720"/>
          <w:docGrid w:linePitch="326"/>
        </w:sectPr>
      </w:pPr>
    </w:p>
    <w:p w14:paraId="09F7024B" w14:textId="77777777" w:rsidR="00416C28" w:rsidRPr="0061715D" w:rsidRDefault="00416C28" w:rsidP="0061715D">
      <w:pPr>
        <w:tabs>
          <w:tab w:val="left" w:pos="142"/>
          <w:tab w:val="left" w:pos="284"/>
        </w:tabs>
        <w:spacing w:after="0"/>
        <w:jc w:val="right"/>
        <w:rPr>
          <w:bCs/>
          <w:i/>
          <w:sz w:val="20"/>
          <w:szCs w:val="20"/>
        </w:rPr>
      </w:pPr>
      <w:r w:rsidRPr="0061715D">
        <w:rPr>
          <w:bCs/>
          <w:i/>
          <w:sz w:val="20"/>
          <w:szCs w:val="20"/>
        </w:rPr>
        <w:lastRenderedPageBreak/>
        <w:t xml:space="preserve">Приложение № 3 </w:t>
      </w:r>
    </w:p>
    <w:p w14:paraId="641FB309" w14:textId="77777777" w:rsidR="00416C28" w:rsidRPr="0061715D" w:rsidRDefault="00416C28" w:rsidP="0061715D">
      <w:pPr>
        <w:tabs>
          <w:tab w:val="left" w:pos="142"/>
          <w:tab w:val="left" w:pos="284"/>
        </w:tabs>
        <w:spacing w:after="0"/>
        <w:jc w:val="right"/>
        <w:rPr>
          <w:i/>
          <w:sz w:val="20"/>
          <w:szCs w:val="20"/>
        </w:rPr>
      </w:pPr>
      <w:r w:rsidRPr="0061715D">
        <w:rPr>
          <w:i/>
          <w:sz w:val="20"/>
          <w:szCs w:val="20"/>
        </w:rPr>
        <w:t xml:space="preserve">к Административному регламенту </w:t>
      </w:r>
    </w:p>
    <w:p w14:paraId="58BDDFB8" w14:textId="455280C7" w:rsidR="00416C28" w:rsidRDefault="00416C28" w:rsidP="0061715D">
      <w:pPr>
        <w:tabs>
          <w:tab w:val="left" w:pos="142"/>
          <w:tab w:val="left" w:pos="284"/>
        </w:tabs>
        <w:rPr>
          <w:rFonts w:eastAsia="Calibri"/>
          <w:sz w:val="20"/>
          <w:szCs w:val="28"/>
        </w:rPr>
      </w:pPr>
      <w:r w:rsidRPr="00D3089E">
        <w:rPr>
          <w:bCs/>
          <w:sz w:val="20"/>
          <w:szCs w:val="20"/>
        </w:rPr>
        <w:t xml:space="preserve">                                                                                                                             </w:t>
      </w:r>
      <w:r>
        <w:rPr>
          <w:bCs/>
          <w:sz w:val="20"/>
          <w:szCs w:val="20"/>
        </w:rPr>
        <w:t xml:space="preserve">    </w:t>
      </w:r>
    </w:p>
    <w:p w14:paraId="073C80B2" w14:textId="77777777" w:rsidR="00416C28" w:rsidRDefault="00416C28" w:rsidP="00416C28">
      <w:pPr>
        <w:tabs>
          <w:tab w:val="left" w:pos="142"/>
          <w:tab w:val="left" w:pos="284"/>
        </w:tabs>
        <w:jc w:val="right"/>
        <w:rPr>
          <w:rFonts w:eastAsia="Calibri"/>
          <w:sz w:val="20"/>
          <w:szCs w:val="28"/>
        </w:rPr>
      </w:pPr>
    </w:p>
    <w:p w14:paraId="3721E0E4" w14:textId="77777777" w:rsidR="00416C28" w:rsidRPr="0061715D" w:rsidRDefault="00416C28" w:rsidP="0061715D">
      <w:pPr>
        <w:pStyle w:val="formattext"/>
        <w:shd w:val="clear" w:color="auto" w:fill="FFFFFF"/>
        <w:spacing w:before="0" w:beforeAutospacing="0" w:after="0" w:afterAutospacing="0" w:line="291" w:lineRule="atLeast"/>
        <w:jc w:val="center"/>
        <w:textAlignment w:val="baseline"/>
        <w:rPr>
          <w:spacing w:val="2"/>
        </w:rPr>
      </w:pPr>
      <w:r w:rsidRPr="0061715D">
        <w:rPr>
          <w:spacing w:val="2"/>
        </w:rPr>
        <w:t xml:space="preserve">Требования к оформлению </w:t>
      </w:r>
      <w:proofErr w:type="gramStart"/>
      <w:r w:rsidRPr="0061715D">
        <w:rPr>
          <w:spacing w:val="2"/>
        </w:rPr>
        <w:t>дизайн-проекта</w:t>
      </w:r>
      <w:proofErr w:type="gramEnd"/>
      <w:r w:rsidRPr="0061715D">
        <w:rPr>
          <w:spacing w:val="2"/>
        </w:rPr>
        <w:t xml:space="preserve"> информационной вывески</w:t>
      </w:r>
    </w:p>
    <w:p w14:paraId="29BD5575"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p>
    <w:p w14:paraId="5F84400B"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xml:space="preserve">Материалы текстовой части </w:t>
      </w:r>
      <w:proofErr w:type="gramStart"/>
      <w:r w:rsidRPr="0061715D">
        <w:rPr>
          <w:spacing w:val="2"/>
        </w:rPr>
        <w:t>дизайн-проекта</w:t>
      </w:r>
      <w:proofErr w:type="gramEnd"/>
      <w:r w:rsidRPr="0061715D">
        <w:rPr>
          <w:spacing w:val="2"/>
        </w:rPr>
        <w:t xml:space="preserve"> должны содержать следующую информацию:</w:t>
      </w:r>
    </w:p>
    <w:p w14:paraId="6F99DE54"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адресные ориентиры;</w:t>
      </w:r>
    </w:p>
    <w:p w14:paraId="7CF331C6"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данные о заказчике проекта (ФИО/наименование организации);</w:t>
      </w:r>
    </w:p>
    <w:p w14:paraId="18C9837A"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данные об исполнителе проекта (наименование организации/индивидуального предпринимателя);</w:t>
      </w:r>
    </w:p>
    <w:p w14:paraId="05C58D41"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дата разработки проекта;</w:t>
      </w:r>
    </w:p>
    <w:p w14:paraId="06C8B75B"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pPr>
      <w:r w:rsidRPr="0061715D">
        <w:rPr>
          <w:spacing w:val="2"/>
        </w:rPr>
        <w:t xml:space="preserve">- сведение о здании, </w:t>
      </w:r>
      <w:r w:rsidRPr="0061715D">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5D2ECF23"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pPr>
      <w:proofErr w:type="gramStart"/>
      <w:r w:rsidRPr="0061715D">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14:paraId="67CD4A94"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xml:space="preserve">Материалы графической части </w:t>
      </w:r>
      <w:proofErr w:type="gramStart"/>
      <w:r w:rsidRPr="0061715D">
        <w:rPr>
          <w:spacing w:val="2"/>
        </w:rPr>
        <w:t>дизайн-проекта</w:t>
      </w:r>
      <w:proofErr w:type="gramEnd"/>
      <w:r w:rsidRPr="0061715D">
        <w:rPr>
          <w:spacing w:val="2"/>
        </w:rPr>
        <w:t xml:space="preserve"> должны содержать:</w:t>
      </w:r>
    </w:p>
    <w:p w14:paraId="49B2F9F0"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xml:space="preserve">- ситуационную схему; </w:t>
      </w:r>
    </w:p>
    <w:p w14:paraId="722B54C9"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036092BE"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xml:space="preserve">- </w:t>
      </w:r>
      <w:proofErr w:type="spellStart"/>
      <w:r w:rsidRPr="0061715D">
        <w:rPr>
          <w:spacing w:val="2"/>
        </w:rPr>
        <w:t>фотофиксация</w:t>
      </w:r>
      <w:proofErr w:type="spellEnd"/>
      <w:r w:rsidRPr="0061715D">
        <w:rPr>
          <w:spacing w:val="2"/>
        </w:rPr>
        <w:t xml:space="preserve"> существующего положения;</w:t>
      </w:r>
    </w:p>
    <w:p w14:paraId="2AEA2FE8"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фотомонтаж для демонстрации предлагаемого места размещения;</w:t>
      </w:r>
    </w:p>
    <w:p w14:paraId="753CA98D"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эскиз информационной конструкции с указанием габаритных размеров и содержания (в дневное время суток, в ночное время суток);</w:t>
      </w:r>
    </w:p>
    <w:p w14:paraId="334170FF"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сведения о способе крепления/установки вывески и наличии искусственного освещения;</w:t>
      </w:r>
    </w:p>
    <w:p w14:paraId="7098BA54"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rPr>
          <w:spacing w:val="2"/>
        </w:rPr>
        <w:t>- иные материалы и чертежи при необходимости.</w:t>
      </w:r>
    </w:p>
    <w:p w14:paraId="2E312499"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pacing w:val="2"/>
        </w:rPr>
      </w:pPr>
      <w:r w:rsidRPr="0061715D">
        <w:t>Каждый лист дизайн-проекта выполняется на листах формата А</w:t>
      </w:r>
      <w:proofErr w:type="gramStart"/>
      <w:r w:rsidRPr="0061715D">
        <w:t>4</w:t>
      </w:r>
      <w:proofErr w:type="gramEnd"/>
      <w:r w:rsidRPr="0061715D">
        <w:t xml:space="preserve"> (при необходимости может быть выполнен на листах формата А3) со штампом. В штампе указываются </w:t>
      </w:r>
      <w:r w:rsidRPr="0061715D">
        <w:rPr>
          <w:spacing w:val="2"/>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2E55D3A1" w14:textId="77777777" w:rsidR="00416C28" w:rsidRPr="0061715D" w:rsidRDefault="00416C28" w:rsidP="00416C28">
      <w:pPr>
        <w:pStyle w:val="formattext"/>
        <w:shd w:val="clear" w:color="auto" w:fill="FFFFFF"/>
        <w:spacing w:before="0" w:beforeAutospacing="0" w:after="0" w:afterAutospacing="0" w:line="291" w:lineRule="atLeast"/>
        <w:jc w:val="both"/>
        <w:textAlignment w:val="baseline"/>
        <w:rPr>
          <w:shd w:val="clear" w:color="auto" w:fill="FFFFFF"/>
        </w:rPr>
      </w:pPr>
      <w:r w:rsidRPr="0061715D">
        <w:rPr>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2DA49D5C" w14:textId="77777777" w:rsidR="00416C28" w:rsidRPr="0061715D" w:rsidRDefault="00416C28" w:rsidP="00416C28">
      <w:pPr>
        <w:tabs>
          <w:tab w:val="left" w:pos="142"/>
          <w:tab w:val="left" w:pos="284"/>
        </w:tabs>
        <w:rPr>
          <w:sz w:val="24"/>
          <w:szCs w:val="24"/>
        </w:rPr>
      </w:pPr>
    </w:p>
    <w:p w14:paraId="1F358C0B" w14:textId="77777777" w:rsidR="00416C28" w:rsidRPr="00AD41BD" w:rsidRDefault="00416C28" w:rsidP="00AD41BD">
      <w:pPr>
        <w:tabs>
          <w:tab w:val="left" w:pos="142"/>
          <w:tab w:val="left" w:pos="284"/>
        </w:tabs>
        <w:spacing w:after="0"/>
        <w:jc w:val="right"/>
        <w:rPr>
          <w:bCs/>
          <w:i/>
          <w:sz w:val="20"/>
          <w:szCs w:val="20"/>
        </w:rPr>
      </w:pPr>
      <w:r>
        <w:rPr>
          <w:sz w:val="28"/>
          <w:szCs w:val="28"/>
        </w:rPr>
        <w:br w:type="page"/>
      </w:r>
      <w:r w:rsidRPr="00AD41BD">
        <w:rPr>
          <w:bCs/>
          <w:i/>
          <w:sz w:val="20"/>
          <w:szCs w:val="20"/>
        </w:rPr>
        <w:lastRenderedPageBreak/>
        <w:t xml:space="preserve">Приложение № 4 </w:t>
      </w:r>
    </w:p>
    <w:p w14:paraId="644A4F9F" w14:textId="77777777" w:rsidR="00416C28" w:rsidRPr="00AD41BD" w:rsidRDefault="00416C28" w:rsidP="00AD41BD">
      <w:pPr>
        <w:tabs>
          <w:tab w:val="left" w:pos="142"/>
          <w:tab w:val="left" w:pos="284"/>
        </w:tabs>
        <w:spacing w:after="0"/>
        <w:jc w:val="right"/>
        <w:rPr>
          <w:i/>
          <w:sz w:val="20"/>
          <w:szCs w:val="20"/>
        </w:rPr>
      </w:pPr>
      <w:r w:rsidRPr="00AD41BD">
        <w:rPr>
          <w:bCs/>
          <w:i/>
          <w:sz w:val="20"/>
          <w:szCs w:val="20"/>
        </w:rPr>
        <w:t xml:space="preserve">по предоставлению </w:t>
      </w:r>
      <w:r w:rsidRPr="00AD41BD">
        <w:rPr>
          <w:rFonts w:eastAsia="Calibri"/>
          <w:i/>
          <w:sz w:val="20"/>
          <w:szCs w:val="28"/>
        </w:rPr>
        <w:t>муниципальной</w:t>
      </w:r>
      <w:r w:rsidRPr="00AD41BD">
        <w:rPr>
          <w:i/>
          <w:sz w:val="14"/>
          <w:szCs w:val="20"/>
        </w:rPr>
        <w:t xml:space="preserve"> </w:t>
      </w:r>
      <w:r w:rsidRPr="00AD41BD">
        <w:rPr>
          <w:bCs/>
          <w:i/>
          <w:sz w:val="20"/>
          <w:szCs w:val="20"/>
        </w:rPr>
        <w:t xml:space="preserve">услуги </w:t>
      </w:r>
    </w:p>
    <w:p w14:paraId="032B25BC" w14:textId="389CD605" w:rsidR="00416C28" w:rsidRPr="00EF7383" w:rsidRDefault="00416C28" w:rsidP="00AD41BD">
      <w:pPr>
        <w:tabs>
          <w:tab w:val="left" w:pos="142"/>
          <w:tab w:val="left" w:pos="284"/>
        </w:tabs>
        <w:jc w:val="right"/>
        <w:rPr>
          <w:color w:val="FF0000"/>
          <w:sz w:val="28"/>
          <w:szCs w:val="28"/>
        </w:rPr>
      </w:pPr>
      <w:r w:rsidRPr="00EF7383">
        <w:rPr>
          <w:bCs/>
          <w:sz w:val="14"/>
          <w:szCs w:val="20"/>
        </w:rPr>
        <w:t xml:space="preserve"> </w:t>
      </w:r>
    </w:p>
    <w:p w14:paraId="29534157" w14:textId="77777777" w:rsidR="00416C28" w:rsidRPr="00EF7383" w:rsidRDefault="00416C28" w:rsidP="00416C28">
      <w:pPr>
        <w:pStyle w:val="formattext"/>
        <w:shd w:val="clear" w:color="auto" w:fill="FFFFFF"/>
        <w:spacing w:before="0" w:beforeAutospacing="0" w:after="0" w:afterAutospacing="0"/>
        <w:jc w:val="both"/>
        <w:textAlignment w:val="baseline"/>
        <w:rPr>
          <w:color w:val="FF0000"/>
          <w:sz w:val="28"/>
          <w:szCs w:val="28"/>
        </w:rPr>
      </w:pPr>
    </w:p>
    <w:p w14:paraId="79FE683E" w14:textId="77777777" w:rsidR="00416C28" w:rsidRPr="00AD41BD" w:rsidRDefault="00416C28" w:rsidP="00AD41BD">
      <w:pPr>
        <w:autoSpaceDE w:val="0"/>
        <w:autoSpaceDN w:val="0"/>
        <w:adjustRightInd w:val="0"/>
        <w:jc w:val="center"/>
        <w:rPr>
          <w:rFonts w:ascii="Times New Roman" w:hAnsi="Times New Roman" w:cs="Times New Roman"/>
          <w:sz w:val="24"/>
          <w:szCs w:val="24"/>
        </w:rPr>
      </w:pPr>
      <w:r w:rsidRPr="00AD41BD">
        <w:rPr>
          <w:rFonts w:ascii="Times New Roman" w:hAnsi="Times New Roman" w:cs="Times New Roman"/>
          <w:sz w:val="24"/>
          <w:szCs w:val="24"/>
        </w:rPr>
        <w:t>УВЕДОМЛЕНИЕ О СОГЛАСОВАНИИ</w:t>
      </w:r>
    </w:p>
    <w:p w14:paraId="2FF207DD" w14:textId="77777777" w:rsidR="00416C28" w:rsidRPr="00AD41BD" w:rsidRDefault="00416C28" w:rsidP="00AD41BD">
      <w:pPr>
        <w:autoSpaceDE w:val="0"/>
        <w:autoSpaceDN w:val="0"/>
        <w:adjustRightInd w:val="0"/>
        <w:jc w:val="center"/>
        <w:rPr>
          <w:rFonts w:ascii="Times New Roman" w:hAnsi="Times New Roman" w:cs="Times New Roman"/>
          <w:sz w:val="24"/>
          <w:szCs w:val="24"/>
        </w:rPr>
      </w:pPr>
      <w:r w:rsidRPr="00AD41BD">
        <w:rPr>
          <w:rFonts w:ascii="Times New Roman" w:hAnsi="Times New Roman" w:cs="Times New Roman"/>
          <w:sz w:val="24"/>
          <w:szCs w:val="24"/>
        </w:rPr>
        <w:t xml:space="preserve">установки информационной вывески, </w:t>
      </w:r>
      <w:proofErr w:type="gramStart"/>
      <w:r w:rsidRPr="00AD41BD">
        <w:rPr>
          <w:rFonts w:ascii="Times New Roman" w:hAnsi="Times New Roman" w:cs="Times New Roman"/>
          <w:sz w:val="24"/>
          <w:szCs w:val="24"/>
        </w:rPr>
        <w:t>дизайн-проекта</w:t>
      </w:r>
      <w:proofErr w:type="gramEnd"/>
    </w:p>
    <w:p w14:paraId="73246E24" w14:textId="77777777" w:rsidR="00416C28" w:rsidRPr="00AD41BD" w:rsidRDefault="00416C28" w:rsidP="00AD41BD">
      <w:pPr>
        <w:autoSpaceDE w:val="0"/>
        <w:autoSpaceDN w:val="0"/>
        <w:adjustRightInd w:val="0"/>
        <w:jc w:val="center"/>
        <w:rPr>
          <w:rFonts w:ascii="Times New Roman" w:hAnsi="Times New Roman" w:cs="Times New Roman"/>
          <w:sz w:val="24"/>
          <w:szCs w:val="24"/>
        </w:rPr>
      </w:pPr>
      <w:r w:rsidRPr="00AD41BD">
        <w:rPr>
          <w:rFonts w:ascii="Times New Roman" w:hAnsi="Times New Roman" w:cs="Times New Roman"/>
          <w:sz w:val="24"/>
          <w:szCs w:val="24"/>
        </w:rPr>
        <w:t>размещения вывески</w:t>
      </w:r>
    </w:p>
    <w:p w14:paraId="57A25882" w14:textId="77777777" w:rsidR="00416C28" w:rsidRPr="00AD41BD" w:rsidRDefault="00416C28" w:rsidP="00AD41BD">
      <w:pPr>
        <w:autoSpaceDE w:val="0"/>
        <w:autoSpaceDN w:val="0"/>
        <w:adjustRightInd w:val="0"/>
        <w:jc w:val="center"/>
        <w:rPr>
          <w:rFonts w:ascii="Times New Roman" w:hAnsi="Times New Roman" w:cs="Times New Roman"/>
          <w:sz w:val="24"/>
          <w:szCs w:val="24"/>
        </w:rPr>
      </w:pPr>
      <w:r w:rsidRPr="00AD41BD">
        <w:rPr>
          <w:rFonts w:ascii="Times New Roman" w:hAnsi="Times New Roman" w:cs="Times New Roman"/>
          <w:sz w:val="24"/>
          <w:szCs w:val="24"/>
        </w:rPr>
        <w:t>№ ________ от ______________</w:t>
      </w:r>
    </w:p>
    <w:p w14:paraId="0A2A4FC4" w14:textId="77777777" w:rsidR="00416C28" w:rsidRPr="00AD41BD" w:rsidRDefault="00416C28" w:rsidP="00416C28">
      <w:pPr>
        <w:autoSpaceDE w:val="0"/>
        <w:autoSpaceDN w:val="0"/>
        <w:adjustRightInd w:val="0"/>
        <w:outlineLvl w:val="0"/>
        <w:rPr>
          <w:rFonts w:ascii="Times New Roman" w:hAnsi="Times New Roman" w:cs="Times New Roman"/>
          <w:sz w:val="24"/>
          <w:szCs w:val="24"/>
        </w:rPr>
      </w:pPr>
    </w:p>
    <w:p w14:paraId="1442D232"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r w:rsidRPr="00AD41BD">
        <w:rPr>
          <w:rFonts w:ascii="Times New Roman" w:hAnsi="Times New Roman" w:cs="Times New Roman"/>
          <w:sz w:val="24"/>
          <w:szCs w:val="24"/>
        </w:rPr>
        <w:t>Получатель согласования: _________________________</w:t>
      </w:r>
    </w:p>
    <w:p w14:paraId="62868049"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p w14:paraId="5CF44C3B"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r w:rsidRPr="00AD41BD">
        <w:rPr>
          <w:rFonts w:ascii="Times New Roman" w:hAnsi="Times New Roman" w:cs="Times New Roman"/>
          <w:sz w:val="24"/>
          <w:szCs w:val="24"/>
        </w:rPr>
        <w:t>Тип вывески: _____________________________________</w:t>
      </w:r>
    </w:p>
    <w:p w14:paraId="231D59DD"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p w14:paraId="380D3260"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r w:rsidRPr="00AD41BD">
        <w:rPr>
          <w:rFonts w:ascii="Times New Roman" w:hAnsi="Times New Roman" w:cs="Times New Roman"/>
          <w:sz w:val="24"/>
          <w:szCs w:val="24"/>
        </w:rPr>
        <w:t>Адрес размещения: ________________________________</w:t>
      </w:r>
    </w:p>
    <w:p w14:paraId="6D526477"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p w14:paraId="0CE51009"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r w:rsidRPr="00AD41BD">
        <w:rPr>
          <w:rFonts w:ascii="Times New Roman" w:hAnsi="Times New Roman" w:cs="Times New Roman"/>
          <w:sz w:val="24"/>
          <w:szCs w:val="24"/>
        </w:rPr>
        <w:t>Дата начала размещения: __________________________</w:t>
      </w:r>
    </w:p>
    <w:p w14:paraId="4AA4E4D6"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p w14:paraId="32EBCF18"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r w:rsidRPr="00AD41BD">
        <w:rPr>
          <w:rFonts w:ascii="Times New Roman" w:hAnsi="Times New Roman" w:cs="Times New Roman"/>
          <w:sz w:val="24"/>
          <w:szCs w:val="24"/>
        </w:rPr>
        <w:t>Дата окончания размещения: _______________________</w:t>
      </w:r>
    </w:p>
    <w:p w14:paraId="1B748E08"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p w14:paraId="6179993A"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p w14:paraId="10F83B7C"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r w:rsidRPr="00AD41BD">
        <w:rPr>
          <w:rFonts w:ascii="Times New Roman" w:hAnsi="Times New Roman" w:cs="Times New Roman"/>
          <w:sz w:val="24"/>
          <w:szCs w:val="24"/>
        </w:rPr>
        <w:t>Дополнительная информация:</w:t>
      </w:r>
    </w:p>
    <w:p w14:paraId="1E0ECFBA"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p w14:paraId="3943D794"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p w14:paraId="7AB22DC4" w14:textId="77777777" w:rsidR="00416C28" w:rsidRPr="00AD41BD" w:rsidRDefault="00416C28" w:rsidP="00416C28">
      <w:pPr>
        <w:autoSpaceDE w:val="0"/>
        <w:autoSpaceDN w:val="0"/>
        <w:adjustRightInd w:v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16C28" w:rsidRPr="00AD41BD" w14:paraId="0B9207C5" w14:textId="77777777" w:rsidTr="00FE48F7">
        <w:tc>
          <w:tcPr>
            <w:tcW w:w="2503" w:type="dxa"/>
            <w:tcBorders>
              <w:bottom w:val="single" w:sz="4" w:space="0" w:color="auto"/>
            </w:tcBorders>
          </w:tcPr>
          <w:p w14:paraId="2092B2B7" w14:textId="77777777" w:rsidR="00416C28" w:rsidRPr="00AD41BD" w:rsidRDefault="00416C28" w:rsidP="00FE48F7">
            <w:pPr>
              <w:autoSpaceDE w:val="0"/>
              <w:autoSpaceDN w:val="0"/>
              <w:adjustRightInd w:val="0"/>
              <w:rPr>
                <w:rFonts w:ascii="Times New Roman" w:hAnsi="Times New Roman" w:cs="Times New Roman"/>
                <w:sz w:val="24"/>
                <w:szCs w:val="24"/>
              </w:rPr>
            </w:pPr>
          </w:p>
        </w:tc>
        <w:tc>
          <w:tcPr>
            <w:tcW w:w="419" w:type="dxa"/>
          </w:tcPr>
          <w:p w14:paraId="36DEC95C" w14:textId="77777777" w:rsidR="00416C28" w:rsidRPr="00AD41BD" w:rsidRDefault="00416C28" w:rsidP="00FE48F7">
            <w:pPr>
              <w:autoSpaceDE w:val="0"/>
              <w:autoSpaceDN w:val="0"/>
              <w:adjustRightInd w:val="0"/>
              <w:rPr>
                <w:rFonts w:ascii="Times New Roman" w:hAnsi="Times New Roman" w:cs="Times New Roman"/>
                <w:sz w:val="24"/>
                <w:szCs w:val="24"/>
              </w:rPr>
            </w:pPr>
          </w:p>
        </w:tc>
        <w:tc>
          <w:tcPr>
            <w:tcW w:w="1619" w:type="dxa"/>
            <w:tcBorders>
              <w:bottom w:val="single" w:sz="4" w:space="0" w:color="auto"/>
            </w:tcBorders>
          </w:tcPr>
          <w:p w14:paraId="1BDF8EB6" w14:textId="77777777" w:rsidR="00416C28" w:rsidRPr="00AD41BD" w:rsidRDefault="00416C28" w:rsidP="00FE48F7">
            <w:pPr>
              <w:autoSpaceDE w:val="0"/>
              <w:autoSpaceDN w:val="0"/>
              <w:adjustRightInd w:val="0"/>
              <w:rPr>
                <w:rFonts w:ascii="Times New Roman" w:hAnsi="Times New Roman" w:cs="Times New Roman"/>
                <w:sz w:val="24"/>
                <w:szCs w:val="24"/>
              </w:rPr>
            </w:pPr>
          </w:p>
        </w:tc>
        <w:tc>
          <w:tcPr>
            <w:tcW w:w="404" w:type="dxa"/>
          </w:tcPr>
          <w:p w14:paraId="6A72B01C" w14:textId="77777777" w:rsidR="00416C28" w:rsidRPr="00AD41BD" w:rsidRDefault="00416C28" w:rsidP="00FE48F7">
            <w:pPr>
              <w:autoSpaceDE w:val="0"/>
              <w:autoSpaceDN w:val="0"/>
              <w:adjustRightInd w:val="0"/>
              <w:rPr>
                <w:rFonts w:ascii="Times New Roman" w:hAnsi="Times New Roman" w:cs="Times New Roman"/>
                <w:sz w:val="24"/>
                <w:szCs w:val="24"/>
              </w:rPr>
            </w:pPr>
          </w:p>
        </w:tc>
        <w:tc>
          <w:tcPr>
            <w:tcW w:w="4126" w:type="dxa"/>
            <w:tcBorders>
              <w:bottom w:val="single" w:sz="4" w:space="0" w:color="auto"/>
            </w:tcBorders>
          </w:tcPr>
          <w:p w14:paraId="4CDB13C3" w14:textId="77777777" w:rsidR="00416C28" w:rsidRPr="00AD41BD" w:rsidRDefault="00416C28" w:rsidP="00FE48F7">
            <w:pPr>
              <w:autoSpaceDE w:val="0"/>
              <w:autoSpaceDN w:val="0"/>
              <w:adjustRightInd w:val="0"/>
              <w:rPr>
                <w:rFonts w:ascii="Times New Roman" w:hAnsi="Times New Roman" w:cs="Times New Roman"/>
                <w:sz w:val="24"/>
                <w:szCs w:val="24"/>
              </w:rPr>
            </w:pPr>
          </w:p>
        </w:tc>
      </w:tr>
      <w:tr w:rsidR="00416C28" w:rsidRPr="00AD41BD" w14:paraId="341A2F98" w14:textId="77777777" w:rsidTr="00FE48F7">
        <w:tc>
          <w:tcPr>
            <w:tcW w:w="2503" w:type="dxa"/>
            <w:tcBorders>
              <w:top w:val="single" w:sz="4" w:space="0" w:color="auto"/>
            </w:tcBorders>
          </w:tcPr>
          <w:p w14:paraId="7C40C191" w14:textId="77777777" w:rsidR="00416C28" w:rsidRPr="00AD41BD" w:rsidRDefault="00416C28" w:rsidP="00FE48F7">
            <w:pPr>
              <w:autoSpaceDE w:val="0"/>
              <w:autoSpaceDN w:val="0"/>
              <w:adjustRightInd w:val="0"/>
              <w:rPr>
                <w:rFonts w:ascii="Times New Roman" w:hAnsi="Times New Roman" w:cs="Times New Roman"/>
                <w:sz w:val="24"/>
                <w:szCs w:val="24"/>
              </w:rPr>
            </w:pPr>
            <w:r w:rsidRPr="00AD41BD">
              <w:rPr>
                <w:rFonts w:ascii="Times New Roman" w:hAnsi="Times New Roman" w:cs="Times New Roman"/>
                <w:sz w:val="24"/>
                <w:szCs w:val="24"/>
              </w:rPr>
              <w:t>(должность)</w:t>
            </w:r>
          </w:p>
        </w:tc>
        <w:tc>
          <w:tcPr>
            <w:tcW w:w="419" w:type="dxa"/>
          </w:tcPr>
          <w:p w14:paraId="5B4ECFEF" w14:textId="77777777" w:rsidR="00416C28" w:rsidRPr="00AD41BD" w:rsidRDefault="00416C28" w:rsidP="00FE48F7">
            <w:pPr>
              <w:autoSpaceDE w:val="0"/>
              <w:autoSpaceDN w:val="0"/>
              <w:adjustRightInd w:val="0"/>
              <w:rPr>
                <w:rFonts w:ascii="Times New Roman" w:hAnsi="Times New Roman" w:cs="Times New Roman"/>
                <w:sz w:val="24"/>
                <w:szCs w:val="24"/>
              </w:rPr>
            </w:pPr>
          </w:p>
        </w:tc>
        <w:tc>
          <w:tcPr>
            <w:tcW w:w="1619" w:type="dxa"/>
            <w:tcBorders>
              <w:top w:val="single" w:sz="4" w:space="0" w:color="auto"/>
            </w:tcBorders>
          </w:tcPr>
          <w:p w14:paraId="798BF231" w14:textId="77777777" w:rsidR="00416C28" w:rsidRPr="00AD41BD" w:rsidRDefault="00416C28" w:rsidP="00FE48F7">
            <w:pPr>
              <w:autoSpaceDE w:val="0"/>
              <w:autoSpaceDN w:val="0"/>
              <w:adjustRightInd w:val="0"/>
              <w:rPr>
                <w:rFonts w:ascii="Times New Roman" w:hAnsi="Times New Roman" w:cs="Times New Roman"/>
                <w:sz w:val="24"/>
                <w:szCs w:val="24"/>
              </w:rPr>
            </w:pPr>
            <w:r w:rsidRPr="00AD41BD">
              <w:rPr>
                <w:rFonts w:ascii="Times New Roman" w:hAnsi="Times New Roman" w:cs="Times New Roman"/>
                <w:sz w:val="24"/>
                <w:szCs w:val="24"/>
              </w:rPr>
              <w:t>(подпись)</w:t>
            </w:r>
          </w:p>
        </w:tc>
        <w:tc>
          <w:tcPr>
            <w:tcW w:w="404" w:type="dxa"/>
          </w:tcPr>
          <w:p w14:paraId="08D73100" w14:textId="77777777" w:rsidR="00416C28" w:rsidRPr="00AD41BD" w:rsidRDefault="00416C28" w:rsidP="00FE48F7">
            <w:pPr>
              <w:autoSpaceDE w:val="0"/>
              <w:autoSpaceDN w:val="0"/>
              <w:adjustRightInd w:val="0"/>
              <w:rPr>
                <w:rFonts w:ascii="Times New Roman" w:hAnsi="Times New Roman" w:cs="Times New Roman"/>
                <w:sz w:val="24"/>
                <w:szCs w:val="24"/>
              </w:rPr>
            </w:pPr>
          </w:p>
        </w:tc>
        <w:tc>
          <w:tcPr>
            <w:tcW w:w="4126" w:type="dxa"/>
            <w:tcBorders>
              <w:top w:val="single" w:sz="4" w:space="0" w:color="auto"/>
            </w:tcBorders>
          </w:tcPr>
          <w:p w14:paraId="427F6F64" w14:textId="77777777" w:rsidR="00416C28" w:rsidRPr="00AD41BD" w:rsidRDefault="00416C28" w:rsidP="00FE48F7">
            <w:pPr>
              <w:autoSpaceDE w:val="0"/>
              <w:autoSpaceDN w:val="0"/>
              <w:adjustRightInd w:val="0"/>
              <w:ind w:firstLine="540"/>
              <w:jc w:val="both"/>
              <w:rPr>
                <w:rFonts w:ascii="Times New Roman" w:hAnsi="Times New Roman" w:cs="Times New Roman"/>
                <w:sz w:val="24"/>
                <w:szCs w:val="24"/>
              </w:rPr>
            </w:pPr>
            <w:proofErr w:type="gramStart"/>
            <w:r w:rsidRPr="00AD41BD">
              <w:rPr>
                <w:rFonts w:ascii="Times New Roman" w:hAnsi="Times New Roman" w:cs="Times New Roman"/>
                <w:sz w:val="24"/>
                <w:szCs w:val="24"/>
              </w:rPr>
              <w:t>(фамилия, имя, отчество</w:t>
            </w:r>
            <w:proofErr w:type="gramEnd"/>
          </w:p>
          <w:p w14:paraId="2DE1377B" w14:textId="77777777" w:rsidR="00416C28" w:rsidRPr="00AD41BD" w:rsidRDefault="00416C28" w:rsidP="00FE48F7">
            <w:pPr>
              <w:autoSpaceDE w:val="0"/>
              <w:autoSpaceDN w:val="0"/>
              <w:adjustRightInd w:val="0"/>
              <w:ind w:firstLine="540"/>
              <w:jc w:val="both"/>
              <w:rPr>
                <w:rFonts w:ascii="Times New Roman" w:hAnsi="Times New Roman" w:cs="Times New Roman"/>
                <w:sz w:val="24"/>
                <w:szCs w:val="24"/>
              </w:rPr>
            </w:pPr>
            <w:r w:rsidRPr="00AD41BD">
              <w:rPr>
                <w:rFonts w:ascii="Times New Roman" w:hAnsi="Times New Roman" w:cs="Times New Roman"/>
                <w:sz w:val="24"/>
                <w:szCs w:val="24"/>
              </w:rPr>
              <w:t>(последнее - при наличии))</w:t>
            </w:r>
          </w:p>
        </w:tc>
      </w:tr>
    </w:tbl>
    <w:p w14:paraId="6BA09FC0" w14:textId="77777777" w:rsidR="00416C28" w:rsidRPr="00AD41BD" w:rsidRDefault="00416C28" w:rsidP="00416C28">
      <w:pPr>
        <w:autoSpaceDE w:val="0"/>
        <w:autoSpaceDN w:val="0"/>
        <w:adjustRightInd w:val="0"/>
        <w:rPr>
          <w:rFonts w:ascii="Times New Roman" w:hAnsi="Times New Roman" w:cs="Times New Roman"/>
          <w:sz w:val="24"/>
          <w:szCs w:val="24"/>
        </w:rPr>
      </w:pPr>
    </w:p>
    <w:p w14:paraId="0C1D782C" w14:textId="77777777" w:rsidR="00416C28" w:rsidRPr="00AD41BD" w:rsidRDefault="00416C28" w:rsidP="00416C28">
      <w:pPr>
        <w:tabs>
          <w:tab w:val="left" w:pos="142"/>
          <w:tab w:val="left" w:pos="284"/>
        </w:tabs>
        <w:jc w:val="right"/>
        <w:rPr>
          <w:rFonts w:ascii="Times New Roman" w:hAnsi="Times New Roman" w:cs="Times New Roman"/>
          <w:bCs/>
          <w:sz w:val="24"/>
          <w:szCs w:val="24"/>
        </w:rPr>
      </w:pPr>
      <w:r w:rsidRPr="00AD41BD">
        <w:rPr>
          <w:rFonts w:ascii="Times New Roman" w:hAnsi="Times New Roman" w:cs="Times New Roman"/>
          <w:bCs/>
          <w:sz w:val="24"/>
          <w:szCs w:val="24"/>
        </w:rPr>
        <w:lastRenderedPageBreak/>
        <w:t xml:space="preserve"> </w:t>
      </w:r>
    </w:p>
    <w:p w14:paraId="6197E75B" w14:textId="77777777" w:rsidR="00416C28" w:rsidRPr="00AD41BD" w:rsidRDefault="00416C28" w:rsidP="00416C28">
      <w:pPr>
        <w:tabs>
          <w:tab w:val="left" w:pos="142"/>
          <w:tab w:val="left" w:pos="284"/>
        </w:tabs>
        <w:jc w:val="right"/>
        <w:rPr>
          <w:rFonts w:ascii="Times New Roman" w:hAnsi="Times New Roman" w:cs="Times New Roman"/>
          <w:bCs/>
          <w:sz w:val="24"/>
          <w:szCs w:val="24"/>
        </w:rPr>
      </w:pPr>
    </w:p>
    <w:p w14:paraId="1B9370D1" w14:textId="77777777" w:rsidR="00416C28" w:rsidRPr="00AD41BD" w:rsidRDefault="00416C28" w:rsidP="00416C28">
      <w:pPr>
        <w:tabs>
          <w:tab w:val="left" w:pos="142"/>
          <w:tab w:val="left" w:pos="284"/>
        </w:tabs>
        <w:jc w:val="right"/>
        <w:rPr>
          <w:rFonts w:ascii="Times New Roman" w:hAnsi="Times New Roman" w:cs="Times New Roman"/>
          <w:bCs/>
          <w:sz w:val="24"/>
          <w:szCs w:val="24"/>
        </w:rPr>
      </w:pPr>
    </w:p>
    <w:p w14:paraId="025BC4D7" w14:textId="77777777" w:rsidR="00416C28" w:rsidRPr="00AD41BD" w:rsidRDefault="00416C28" w:rsidP="00416C28">
      <w:pPr>
        <w:tabs>
          <w:tab w:val="left" w:pos="142"/>
          <w:tab w:val="left" w:pos="284"/>
        </w:tabs>
        <w:jc w:val="right"/>
        <w:rPr>
          <w:rFonts w:ascii="Times New Roman" w:hAnsi="Times New Roman" w:cs="Times New Roman"/>
          <w:bCs/>
          <w:sz w:val="24"/>
          <w:szCs w:val="24"/>
        </w:rPr>
      </w:pPr>
    </w:p>
    <w:p w14:paraId="159B2774" w14:textId="77777777" w:rsidR="00416C28" w:rsidRPr="00AD41BD" w:rsidRDefault="00416C28" w:rsidP="00416C28">
      <w:pPr>
        <w:tabs>
          <w:tab w:val="left" w:pos="142"/>
          <w:tab w:val="left" w:pos="284"/>
        </w:tabs>
        <w:jc w:val="right"/>
        <w:rPr>
          <w:rFonts w:ascii="Times New Roman" w:hAnsi="Times New Roman" w:cs="Times New Roman"/>
          <w:bCs/>
          <w:sz w:val="24"/>
          <w:szCs w:val="24"/>
        </w:rPr>
      </w:pPr>
    </w:p>
    <w:p w14:paraId="7C453B38" w14:textId="77777777" w:rsidR="00416C28" w:rsidRPr="00AD41BD" w:rsidRDefault="00416C28" w:rsidP="00416C28">
      <w:pPr>
        <w:tabs>
          <w:tab w:val="left" w:pos="142"/>
          <w:tab w:val="left" w:pos="284"/>
        </w:tabs>
        <w:jc w:val="right"/>
        <w:rPr>
          <w:rFonts w:ascii="Times New Roman" w:hAnsi="Times New Roman" w:cs="Times New Roman"/>
          <w:bCs/>
          <w:sz w:val="24"/>
          <w:szCs w:val="24"/>
        </w:rPr>
      </w:pPr>
    </w:p>
    <w:p w14:paraId="06FDDF63" w14:textId="77777777" w:rsidR="00416C28" w:rsidRPr="00AD41BD" w:rsidRDefault="00416C28" w:rsidP="00416C28">
      <w:pPr>
        <w:tabs>
          <w:tab w:val="left" w:pos="142"/>
          <w:tab w:val="left" w:pos="284"/>
        </w:tabs>
        <w:jc w:val="right"/>
        <w:rPr>
          <w:rFonts w:ascii="Times New Roman" w:hAnsi="Times New Roman" w:cs="Times New Roman"/>
          <w:bCs/>
          <w:sz w:val="24"/>
          <w:szCs w:val="24"/>
        </w:rPr>
      </w:pPr>
    </w:p>
    <w:p w14:paraId="546F9F2C" w14:textId="77777777" w:rsidR="00416C28" w:rsidRDefault="00416C28" w:rsidP="00416C28">
      <w:pPr>
        <w:tabs>
          <w:tab w:val="left" w:pos="142"/>
          <w:tab w:val="left" w:pos="284"/>
        </w:tabs>
        <w:jc w:val="right"/>
        <w:rPr>
          <w:bCs/>
          <w:sz w:val="20"/>
          <w:szCs w:val="20"/>
        </w:rPr>
      </w:pPr>
    </w:p>
    <w:p w14:paraId="593A3C64" w14:textId="77777777" w:rsidR="00416C28" w:rsidRDefault="00416C28" w:rsidP="00416C28">
      <w:pPr>
        <w:tabs>
          <w:tab w:val="left" w:pos="142"/>
          <w:tab w:val="left" w:pos="284"/>
        </w:tabs>
        <w:jc w:val="right"/>
        <w:rPr>
          <w:bCs/>
          <w:sz w:val="20"/>
          <w:szCs w:val="20"/>
        </w:rPr>
      </w:pPr>
    </w:p>
    <w:p w14:paraId="2A2BA744" w14:textId="77777777" w:rsidR="00416C28" w:rsidRDefault="00416C28" w:rsidP="00416C28">
      <w:pPr>
        <w:tabs>
          <w:tab w:val="left" w:pos="142"/>
          <w:tab w:val="left" w:pos="284"/>
        </w:tabs>
        <w:jc w:val="right"/>
        <w:rPr>
          <w:bCs/>
          <w:sz w:val="20"/>
          <w:szCs w:val="20"/>
        </w:rPr>
      </w:pPr>
    </w:p>
    <w:p w14:paraId="67BC947F" w14:textId="77777777" w:rsidR="00416C28" w:rsidRDefault="00416C28" w:rsidP="00416C28">
      <w:pPr>
        <w:tabs>
          <w:tab w:val="left" w:pos="142"/>
          <w:tab w:val="left" w:pos="284"/>
        </w:tabs>
        <w:jc w:val="right"/>
        <w:rPr>
          <w:bCs/>
          <w:sz w:val="20"/>
          <w:szCs w:val="20"/>
        </w:rPr>
      </w:pPr>
    </w:p>
    <w:p w14:paraId="4899C033" w14:textId="77777777" w:rsidR="00416C28" w:rsidRDefault="00416C28" w:rsidP="00416C28">
      <w:pPr>
        <w:tabs>
          <w:tab w:val="left" w:pos="142"/>
          <w:tab w:val="left" w:pos="284"/>
        </w:tabs>
        <w:jc w:val="right"/>
        <w:rPr>
          <w:bCs/>
          <w:sz w:val="20"/>
          <w:szCs w:val="20"/>
        </w:rPr>
      </w:pPr>
    </w:p>
    <w:p w14:paraId="4D6F4C3A" w14:textId="77777777" w:rsidR="00416C28" w:rsidRDefault="00416C28" w:rsidP="00416C28">
      <w:pPr>
        <w:tabs>
          <w:tab w:val="left" w:pos="142"/>
          <w:tab w:val="left" w:pos="284"/>
        </w:tabs>
        <w:jc w:val="right"/>
        <w:rPr>
          <w:bCs/>
          <w:sz w:val="20"/>
          <w:szCs w:val="20"/>
        </w:rPr>
      </w:pPr>
    </w:p>
    <w:p w14:paraId="41CC35E5" w14:textId="77777777" w:rsidR="00416C28" w:rsidRDefault="00416C28" w:rsidP="00416C28">
      <w:pPr>
        <w:tabs>
          <w:tab w:val="left" w:pos="142"/>
          <w:tab w:val="left" w:pos="284"/>
        </w:tabs>
        <w:jc w:val="right"/>
        <w:rPr>
          <w:bCs/>
          <w:sz w:val="20"/>
          <w:szCs w:val="20"/>
        </w:rPr>
      </w:pPr>
    </w:p>
    <w:p w14:paraId="523C7073" w14:textId="77777777" w:rsidR="00416C28" w:rsidRDefault="00416C28" w:rsidP="00416C28">
      <w:pPr>
        <w:tabs>
          <w:tab w:val="left" w:pos="142"/>
          <w:tab w:val="left" w:pos="284"/>
        </w:tabs>
        <w:jc w:val="right"/>
        <w:rPr>
          <w:bCs/>
          <w:sz w:val="20"/>
          <w:szCs w:val="20"/>
        </w:rPr>
      </w:pPr>
    </w:p>
    <w:p w14:paraId="73B2D8F2" w14:textId="77777777" w:rsidR="00416C28" w:rsidRDefault="00416C28" w:rsidP="00416C28">
      <w:pPr>
        <w:tabs>
          <w:tab w:val="left" w:pos="142"/>
          <w:tab w:val="left" w:pos="284"/>
        </w:tabs>
        <w:jc w:val="right"/>
        <w:rPr>
          <w:bCs/>
          <w:sz w:val="20"/>
          <w:szCs w:val="20"/>
        </w:rPr>
      </w:pPr>
    </w:p>
    <w:p w14:paraId="2F39AEB5" w14:textId="77777777" w:rsidR="00416C28" w:rsidRDefault="00416C28" w:rsidP="00416C28">
      <w:pPr>
        <w:tabs>
          <w:tab w:val="left" w:pos="142"/>
          <w:tab w:val="left" w:pos="284"/>
        </w:tabs>
        <w:jc w:val="right"/>
        <w:rPr>
          <w:bCs/>
          <w:sz w:val="20"/>
          <w:szCs w:val="20"/>
        </w:rPr>
      </w:pPr>
    </w:p>
    <w:p w14:paraId="52F013B8" w14:textId="77777777" w:rsidR="00416C28" w:rsidRDefault="00416C28" w:rsidP="00416C28">
      <w:pPr>
        <w:tabs>
          <w:tab w:val="left" w:pos="142"/>
          <w:tab w:val="left" w:pos="284"/>
        </w:tabs>
        <w:jc w:val="right"/>
        <w:rPr>
          <w:bCs/>
          <w:sz w:val="20"/>
          <w:szCs w:val="20"/>
        </w:rPr>
      </w:pPr>
    </w:p>
    <w:p w14:paraId="5F315C00" w14:textId="77777777" w:rsidR="00416C28" w:rsidRDefault="00416C28" w:rsidP="00416C28">
      <w:pPr>
        <w:tabs>
          <w:tab w:val="left" w:pos="142"/>
          <w:tab w:val="left" w:pos="284"/>
        </w:tabs>
        <w:jc w:val="right"/>
        <w:rPr>
          <w:bCs/>
          <w:sz w:val="20"/>
          <w:szCs w:val="20"/>
        </w:rPr>
      </w:pPr>
    </w:p>
    <w:p w14:paraId="03A343E5" w14:textId="77777777" w:rsidR="00416C28" w:rsidRDefault="00416C28" w:rsidP="00416C28">
      <w:pPr>
        <w:tabs>
          <w:tab w:val="left" w:pos="142"/>
          <w:tab w:val="left" w:pos="284"/>
        </w:tabs>
        <w:jc w:val="right"/>
        <w:rPr>
          <w:bCs/>
          <w:sz w:val="20"/>
          <w:szCs w:val="20"/>
        </w:rPr>
      </w:pPr>
    </w:p>
    <w:p w14:paraId="29705E24" w14:textId="77777777" w:rsidR="00416C28" w:rsidRDefault="00416C28" w:rsidP="00416C28">
      <w:pPr>
        <w:tabs>
          <w:tab w:val="left" w:pos="142"/>
          <w:tab w:val="left" w:pos="284"/>
        </w:tabs>
        <w:jc w:val="right"/>
        <w:rPr>
          <w:bCs/>
          <w:sz w:val="20"/>
          <w:szCs w:val="20"/>
        </w:rPr>
      </w:pPr>
    </w:p>
    <w:p w14:paraId="56D85C86" w14:textId="77777777" w:rsidR="00416C28" w:rsidRPr="00CE4FAF" w:rsidRDefault="00416C28" w:rsidP="00CE4FAF">
      <w:pPr>
        <w:tabs>
          <w:tab w:val="left" w:pos="142"/>
          <w:tab w:val="left" w:pos="284"/>
        </w:tabs>
        <w:spacing w:after="0"/>
        <w:jc w:val="right"/>
        <w:rPr>
          <w:bCs/>
          <w:i/>
          <w:sz w:val="20"/>
          <w:szCs w:val="20"/>
        </w:rPr>
      </w:pPr>
      <w:r w:rsidRPr="00CE4FAF">
        <w:rPr>
          <w:bCs/>
          <w:i/>
          <w:sz w:val="20"/>
          <w:szCs w:val="20"/>
        </w:rPr>
        <w:t>Приложение № 5</w:t>
      </w:r>
    </w:p>
    <w:p w14:paraId="45626B87" w14:textId="77777777" w:rsidR="00416C28" w:rsidRPr="00CE4FAF" w:rsidRDefault="00416C28" w:rsidP="00CE4FAF">
      <w:pPr>
        <w:tabs>
          <w:tab w:val="left" w:pos="142"/>
          <w:tab w:val="left" w:pos="284"/>
        </w:tabs>
        <w:spacing w:after="0"/>
        <w:jc w:val="right"/>
        <w:rPr>
          <w:i/>
          <w:sz w:val="20"/>
          <w:szCs w:val="20"/>
        </w:rPr>
      </w:pPr>
      <w:r w:rsidRPr="00CE4FAF">
        <w:rPr>
          <w:bCs/>
          <w:i/>
          <w:sz w:val="20"/>
          <w:szCs w:val="20"/>
        </w:rPr>
        <w:t xml:space="preserve">по предоставлению </w:t>
      </w:r>
      <w:r w:rsidRPr="00CE4FAF">
        <w:rPr>
          <w:rFonts w:eastAsia="Calibri"/>
          <w:i/>
          <w:sz w:val="20"/>
          <w:szCs w:val="28"/>
        </w:rPr>
        <w:t>муниципальной</w:t>
      </w:r>
      <w:r w:rsidRPr="00CE4FAF">
        <w:rPr>
          <w:i/>
          <w:sz w:val="14"/>
          <w:szCs w:val="20"/>
        </w:rPr>
        <w:t xml:space="preserve"> </w:t>
      </w:r>
      <w:r w:rsidRPr="00CE4FAF">
        <w:rPr>
          <w:bCs/>
          <w:i/>
          <w:sz w:val="20"/>
          <w:szCs w:val="20"/>
        </w:rPr>
        <w:t xml:space="preserve">услуги </w:t>
      </w:r>
    </w:p>
    <w:p w14:paraId="4C1B063A" w14:textId="77777777" w:rsidR="00416C28" w:rsidRPr="00CE4FAF" w:rsidRDefault="00416C28" w:rsidP="00416C28">
      <w:pPr>
        <w:pStyle w:val="formattext"/>
        <w:shd w:val="clear" w:color="auto" w:fill="FFFFFF"/>
        <w:spacing w:before="0" w:beforeAutospacing="0" w:after="0" w:afterAutospacing="0"/>
        <w:jc w:val="both"/>
        <w:textAlignment w:val="baseline"/>
      </w:pPr>
    </w:p>
    <w:p w14:paraId="43CAB10B" w14:textId="77777777" w:rsidR="00416C28" w:rsidRPr="00CE4FAF" w:rsidRDefault="00416C28" w:rsidP="00CE4FAF">
      <w:pPr>
        <w:autoSpaceDE w:val="0"/>
        <w:autoSpaceDN w:val="0"/>
        <w:adjustRightInd w:val="0"/>
        <w:jc w:val="center"/>
        <w:rPr>
          <w:rFonts w:ascii="Times New Roman" w:hAnsi="Times New Roman" w:cs="Times New Roman"/>
          <w:sz w:val="24"/>
          <w:szCs w:val="24"/>
        </w:rPr>
      </w:pPr>
      <w:r w:rsidRPr="00CE4FAF">
        <w:rPr>
          <w:rFonts w:ascii="Times New Roman" w:hAnsi="Times New Roman" w:cs="Times New Roman"/>
          <w:sz w:val="24"/>
          <w:szCs w:val="24"/>
        </w:rPr>
        <w:t>РЕШЕНИЕ</w:t>
      </w:r>
    </w:p>
    <w:p w14:paraId="51F6C1E5" w14:textId="77777777" w:rsidR="00416C28" w:rsidRPr="00CE4FAF" w:rsidRDefault="00416C28" w:rsidP="00CE4FAF">
      <w:pPr>
        <w:autoSpaceDE w:val="0"/>
        <w:autoSpaceDN w:val="0"/>
        <w:adjustRightInd w:val="0"/>
        <w:jc w:val="center"/>
        <w:rPr>
          <w:rFonts w:ascii="Times New Roman" w:hAnsi="Times New Roman" w:cs="Times New Roman"/>
          <w:sz w:val="24"/>
          <w:szCs w:val="24"/>
        </w:rPr>
      </w:pPr>
      <w:r w:rsidRPr="00CE4FAF">
        <w:rPr>
          <w:rFonts w:ascii="Times New Roman" w:hAnsi="Times New Roman" w:cs="Times New Roman"/>
          <w:sz w:val="24"/>
          <w:szCs w:val="24"/>
        </w:rPr>
        <w:t>об отказе в предоставлении услуги</w:t>
      </w:r>
    </w:p>
    <w:p w14:paraId="0279524D" w14:textId="77777777" w:rsidR="00416C28" w:rsidRPr="00CE4FAF" w:rsidRDefault="00416C28" w:rsidP="00416C28">
      <w:pPr>
        <w:autoSpaceDE w:val="0"/>
        <w:autoSpaceDN w:val="0"/>
        <w:adjustRightInd w:val="0"/>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966"/>
        <w:gridCol w:w="4956"/>
      </w:tblGrid>
      <w:tr w:rsidR="00416C28" w:rsidRPr="00CE4FAF" w14:paraId="2540E688" w14:textId="77777777" w:rsidTr="00FE48F7">
        <w:tc>
          <w:tcPr>
            <w:tcW w:w="5102" w:type="dxa"/>
          </w:tcPr>
          <w:p w14:paraId="0356FADD" w14:textId="77777777" w:rsidR="00416C28" w:rsidRPr="00CE4FAF" w:rsidRDefault="00416C28" w:rsidP="00FE48F7">
            <w:pPr>
              <w:autoSpaceDE w:val="0"/>
              <w:autoSpaceDN w:val="0"/>
              <w:adjustRightInd w:val="0"/>
              <w:ind w:firstLine="540"/>
              <w:rPr>
                <w:rFonts w:ascii="Times New Roman" w:hAnsi="Times New Roman" w:cs="Times New Roman"/>
                <w:sz w:val="24"/>
                <w:szCs w:val="24"/>
              </w:rPr>
            </w:pPr>
            <w:r w:rsidRPr="00CE4FAF">
              <w:rPr>
                <w:rFonts w:ascii="Times New Roman" w:hAnsi="Times New Roman" w:cs="Times New Roman"/>
                <w:sz w:val="24"/>
                <w:szCs w:val="24"/>
              </w:rPr>
              <w:t>от ______________</w:t>
            </w:r>
          </w:p>
        </w:tc>
        <w:tc>
          <w:tcPr>
            <w:tcW w:w="5102" w:type="dxa"/>
          </w:tcPr>
          <w:p w14:paraId="3AE2AE2E" w14:textId="77777777" w:rsidR="00416C28" w:rsidRPr="00CE4FAF" w:rsidRDefault="00416C28" w:rsidP="00FE48F7">
            <w:pPr>
              <w:autoSpaceDE w:val="0"/>
              <w:autoSpaceDN w:val="0"/>
              <w:adjustRightInd w:val="0"/>
              <w:ind w:firstLine="540"/>
              <w:jc w:val="right"/>
              <w:rPr>
                <w:rFonts w:ascii="Times New Roman" w:hAnsi="Times New Roman" w:cs="Times New Roman"/>
                <w:sz w:val="24"/>
                <w:szCs w:val="24"/>
              </w:rPr>
            </w:pPr>
            <w:r w:rsidRPr="00CE4FAF">
              <w:rPr>
                <w:rFonts w:ascii="Times New Roman" w:hAnsi="Times New Roman" w:cs="Times New Roman"/>
                <w:sz w:val="24"/>
                <w:szCs w:val="24"/>
              </w:rPr>
              <w:t>№ ____________</w:t>
            </w:r>
          </w:p>
        </w:tc>
      </w:tr>
    </w:tbl>
    <w:p w14:paraId="45D8B311" w14:textId="77777777" w:rsidR="00416C28" w:rsidRPr="00CE4FAF" w:rsidRDefault="00416C28" w:rsidP="00416C28">
      <w:pPr>
        <w:autoSpaceDE w:val="0"/>
        <w:autoSpaceDN w:val="0"/>
        <w:adjustRightInd w:val="0"/>
        <w:spacing w:before="280"/>
        <w:ind w:firstLine="540"/>
        <w:jc w:val="both"/>
        <w:rPr>
          <w:rFonts w:ascii="Times New Roman" w:hAnsi="Times New Roman" w:cs="Times New Roman"/>
          <w:sz w:val="24"/>
          <w:szCs w:val="24"/>
        </w:rPr>
      </w:pPr>
      <w:r w:rsidRPr="00CE4FAF">
        <w:rPr>
          <w:rFonts w:ascii="Times New Roman" w:hAnsi="Times New Roman" w:cs="Times New Roman"/>
          <w:sz w:val="24"/>
          <w:szCs w:val="24"/>
        </w:rPr>
        <w:t xml:space="preserve">По результатам рассмотрения заявления </w:t>
      </w:r>
      <w:proofErr w:type="gramStart"/>
      <w:r w:rsidRPr="00CE4FAF">
        <w:rPr>
          <w:rFonts w:ascii="Times New Roman" w:hAnsi="Times New Roman" w:cs="Times New Roman"/>
          <w:sz w:val="24"/>
          <w:szCs w:val="24"/>
        </w:rPr>
        <w:t>от</w:t>
      </w:r>
      <w:proofErr w:type="gramEnd"/>
      <w:r w:rsidRPr="00CE4FAF">
        <w:rPr>
          <w:rFonts w:ascii="Times New Roman" w:hAnsi="Times New Roman" w:cs="Times New Roman"/>
          <w:sz w:val="24"/>
          <w:szCs w:val="24"/>
        </w:rPr>
        <w:t xml:space="preserve"> ___________ № _______ </w:t>
      </w:r>
      <w:proofErr w:type="gramStart"/>
      <w:r w:rsidRPr="00CE4FAF">
        <w:rPr>
          <w:rFonts w:ascii="Times New Roman" w:hAnsi="Times New Roman" w:cs="Times New Roman"/>
          <w:sz w:val="24"/>
          <w:szCs w:val="24"/>
        </w:rPr>
        <w:t>на</w:t>
      </w:r>
      <w:proofErr w:type="gramEnd"/>
      <w:r w:rsidRPr="00CE4FAF">
        <w:rPr>
          <w:rFonts w:ascii="Times New Roman" w:hAnsi="Times New Roman" w:cs="Times New Roman"/>
          <w:sz w:val="24"/>
          <w:szCs w:val="24"/>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255A6DD7"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1934A2B4"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1352A5D1"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r w:rsidRPr="00CE4FAF">
        <w:rPr>
          <w:rFonts w:ascii="Times New Roman" w:hAnsi="Times New Roman" w:cs="Times New Roman"/>
          <w:sz w:val="24"/>
          <w:szCs w:val="24"/>
        </w:rPr>
        <w:t>Разъяснение причин отказа:</w:t>
      </w:r>
    </w:p>
    <w:p w14:paraId="64AFEEE8"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4C6D2C06"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133EB1AF"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r w:rsidRPr="00CE4FAF">
        <w:rPr>
          <w:rFonts w:ascii="Times New Roman" w:hAnsi="Times New Roman" w:cs="Times New Roman"/>
          <w:sz w:val="24"/>
          <w:szCs w:val="24"/>
        </w:rPr>
        <w:t>Дополнительная информация:</w:t>
      </w:r>
    </w:p>
    <w:p w14:paraId="67332F55"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31ABC8E4"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264693B8"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r w:rsidRPr="00CE4FA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7C9DB8DB" w14:textId="77777777" w:rsidR="00416C28" w:rsidRPr="00CE4FAF" w:rsidRDefault="00416C28" w:rsidP="00416C28">
      <w:pPr>
        <w:autoSpaceDE w:val="0"/>
        <w:autoSpaceDN w:val="0"/>
        <w:adjustRightInd w:val="0"/>
        <w:spacing w:before="280"/>
        <w:ind w:firstLine="540"/>
        <w:jc w:val="both"/>
        <w:rPr>
          <w:rFonts w:ascii="Times New Roman" w:hAnsi="Times New Roman" w:cs="Times New Roman"/>
          <w:sz w:val="24"/>
          <w:szCs w:val="24"/>
        </w:rPr>
      </w:pPr>
      <w:r w:rsidRPr="00CE4FA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9C9A08B"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5720DF6B"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2327ED6E"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16C28" w:rsidRPr="00CE4FAF" w14:paraId="6A43A6ED" w14:textId="77777777" w:rsidTr="00FE48F7">
        <w:tc>
          <w:tcPr>
            <w:tcW w:w="2503" w:type="dxa"/>
            <w:tcBorders>
              <w:bottom w:val="single" w:sz="4" w:space="0" w:color="auto"/>
            </w:tcBorders>
          </w:tcPr>
          <w:p w14:paraId="4DCC5B78"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419" w:type="dxa"/>
          </w:tcPr>
          <w:p w14:paraId="33DDE183"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1619" w:type="dxa"/>
            <w:tcBorders>
              <w:bottom w:val="single" w:sz="4" w:space="0" w:color="auto"/>
            </w:tcBorders>
          </w:tcPr>
          <w:p w14:paraId="62212D0A"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404" w:type="dxa"/>
          </w:tcPr>
          <w:p w14:paraId="2DC9B94B"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4126" w:type="dxa"/>
            <w:tcBorders>
              <w:bottom w:val="single" w:sz="4" w:space="0" w:color="auto"/>
            </w:tcBorders>
          </w:tcPr>
          <w:p w14:paraId="2ED631DD" w14:textId="77777777" w:rsidR="00416C28" w:rsidRPr="00CE4FAF" w:rsidRDefault="00416C28" w:rsidP="00FE48F7">
            <w:pPr>
              <w:autoSpaceDE w:val="0"/>
              <w:autoSpaceDN w:val="0"/>
              <w:adjustRightInd w:val="0"/>
              <w:rPr>
                <w:rFonts w:ascii="Times New Roman" w:hAnsi="Times New Roman" w:cs="Times New Roman"/>
                <w:sz w:val="24"/>
                <w:szCs w:val="24"/>
              </w:rPr>
            </w:pPr>
          </w:p>
        </w:tc>
      </w:tr>
      <w:tr w:rsidR="00416C28" w:rsidRPr="00CE4FAF" w14:paraId="01A9E0E5" w14:textId="77777777" w:rsidTr="00FE48F7">
        <w:tc>
          <w:tcPr>
            <w:tcW w:w="2503" w:type="dxa"/>
            <w:tcBorders>
              <w:top w:val="single" w:sz="4" w:space="0" w:color="auto"/>
            </w:tcBorders>
          </w:tcPr>
          <w:p w14:paraId="4067C26A" w14:textId="77777777" w:rsidR="00416C28" w:rsidRPr="00CE4FAF" w:rsidRDefault="00416C28" w:rsidP="00FE48F7">
            <w:pPr>
              <w:autoSpaceDE w:val="0"/>
              <w:autoSpaceDN w:val="0"/>
              <w:adjustRightInd w:val="0"/>
              <w:rPr>
                <w:rFonts w:ascii="Times New Roman" w:hAnsi="Times New Roman" w:cs="Times New Roman"/>
                <w:sz w:val="24"/>
                <w:szCs w:val="24"/>
              </w:rPr>
            </w:pPr>
            <w:r w:rsidRPr="00CE4FAF">
              <w:rPr>
                <w:rFonts w:ascii="Times New Roman" w:hAnsi="Times New Roman" w:cs="Times New Roman"/>
                <w:sz w:val="24"/>
                <w:szCs w:val="24"/>
              </w:rPr>
              <w:t>(должность)</w:t>
            </w:r>
          </w:p>
        </w:tc>
        <w:tc>
          <w:tcPr>
            <w:tcW w:w="419" w:type="dxa"/>
          </w:tcPr>
          <w:p w14:paraId="679A410F"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1619" w:type="dxa"/>
            <w:tcBorders>
              <w:top w:val="single" w:sz="4" w:space="0" w:color="auto"/>
            </w:tcBorders>
          </w:tcPr>
          <w:p w14:paraId="23BED383" w14:textId="77777777" w:rsidR="00416C28" w:rsidRPr="00CE4FAF" w:rsidRDefault="00416C28" w:rsidP="00FE48F7">
            <w:pPr>
              <w:autoSpaceDE w:val="0"/>
              <w:autoSpaceDN w:val="0"/>
              <w:adjustRightInd w:val="0"/>
              <w:rPr>
                <w:rFonts w:ascii="Times New Roman" w:hAnsi="Times New Roman" w:cs="Times New Roman"/>
                <w:sz w:val="24"/>
                <w:szCs w:val="24"/>
              </w:rPr>
            </w:pPr>
            <w:r w:rsidRPr="00CE4FAF">
              <w:rPr>
                <w:rFonts w:ascii="Times New Roman" w:hAnsi="Times New Roman" w:cs="Times New Roman"/>
                <w:sz w:val="24"/>
                <w:szCs w:val="24"/>
              </w:rPr>
              <w:t>(подпись)</w:t>
            </w:r>
          </w:p>
        </w:tc>
        <w:tc>
          <w:tcPr>
            <w:tcW w:w="404" w:type="dxa"/>
          </w:tcPr>
          <w:p w14:paraId="6AC5141E"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4126" w:type="dxa"/>
            <w:tcBorders>
              <w:top w:val="single" w:sz="4" w:space="0" w:color="auto"/>
            </w:tcBorders>
          </w:tcPr>
          <w:p w14:paraId="25A1A056" w14:textId="77777777" w:rsidR="00416C28" w:rsidRPr="00CE4FAF" w:rsidRDefault="00416C28" w:rsidP="00FE48F7">
            <w:pPr>
              <w:autoSpaceDE w:val="0"/>
              <w:autoSpaceDN w:val="0"/>
              <w:adjustRightInd w:val="0"/>
              <w:ind w:firstLine="540"/>
              <w:jc w:val="both"/>
              <w:rPr>
                <w:rFonts w:ascii="Times New Roman" w:hAnsi="Times New Roman" w:cs="Times New Roman"/>
                <w:sz w:val="24"/>
                <w:szCs w:val="24"/>
              </w:rPr>
            </w:pPr>
            <w:proofErr w:type="gramStart"/>
            <w:r w:rsidRPr="00CE4FAF">
              <w:rPr>
                <w:rFonts w:ascii="Times New Roman" w:hAnsi="Times New Roman" w:cs="Times New Roman"/>
                <w:sz w:val="24"/>
                <w:szCs w:val="24"/>
              </w:rPr>
              <w:t>(фамилия, имя, отчество</w:t>
            </w:r>
            <w:proofErr w:type="gramEnd"/>
          </w:p>
          <w:p w14:paraId="4490CA33" w14:textId="77777777" w:rsidR="00416C28" w:rsidRPr="00CE4FAF" w:rsidRDefault="00416C28" w:rsidP="00FE48F7">
            <w:pPr>
              <w:autoSpaceDE w:val="0"/>
              <w:autoSpaceDN w:val="0"/>
              <w:adjustRightInd w:val="0"/>
              <w:ind w:firstLine="540"/>
              <w:jc w:val="both"/>
              <w:rPr>
                <w:rFonts w:ascii="Times New Roman" w:hAnsi="Times New Roman" w:cs="Times New Roman"/>
                <w:sz w:val="24"/>
                <w:szCs w:val="24"/>
              </w:rPr>
            </w:pPr>
            <w:r w:rsidRPr="00CE4FAF">
              <w:rPr>
                <w:rFonts w:ascii="Times New Roman" w:hAnsi="Times New Roman" w:cs="Times New Roman"/>
                <w:sz w:val="24"/>
                <w:szCs w:val="24"/>
              </w:rPr>
              <w:t>(последнее - при наличии))</w:t>
            </w:r>
          </w:p>
        </w:tc>
      </w:tr>
    </w:tbl>
    <w:p w14:paraId="6D2566EA" w14:textId="77777777" w:rsidR="00416C28" w:rsidRDefault="00416C28" w:rsidP="00416C28">
      <w:pPr>
        <w:autoSpaceDE w:val="0"/>
        <w:autoSpaceDN w:val="0"/>
        <w:adjustRightInd w:val="0"/>
        <w:jc w:val="both"/>
        <w:rPr>
          <w:sz w:val="28"/>
          <w:szCs w:val="28"/>
        </w:rPr>
      </w:pPr>
    </w:p>
    <w:p w14:paraId="4EEA01EA"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2584A66"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02ADD1C"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57713B89"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E05E8BD"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33BE58B4"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85DB427"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DD50FF0"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61D146DF"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3498CD4D"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6508D937" w14:textId="77777777" w:rsidR="00416C28" w:rsidRDefault="00416C28" w:rsidP="00416C28">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F81EF72" w14:textId="77777777" w:rsidR="00416C28" w:rsidRPr="00CE4FAF" w:rsidRDefault="00416C28" w:rsidP="00CE4FAF">
      <w:pPr>
        <w:tabs>
          <w:tab w:val="left" w:pos="142"/>
          <w:tab w:val="left" w:pos="284"/>
        </w:tabs>
        <w:spacing w:after="0"/>
        <w:jc w:val="right"/>
        <w:rPr>
          <w:bCs/>
          <w:i/>
          <w:sz w:val="20"/>
          <w:szCs w:val="20"/>
        </w:rPr>
      </w:pPr>
      <w:r w:rsidRPr="00CE4FAF">
        <w:rPr>
          <w:bCs/>
          <w:i/>
          <w:sz w:val="20"/>
          <w:szCs w:val="20"/>
        </w:rPr>
        <w:t>Приложение № 6</w:t>
      </w:r>
    </w:p>
    <w:p w14:paraId="56CBA16F" w14:textId="77777777" w:rsidR="00416C28" w:rsidRPr="00CE4FAF" w:rsidRDefault="00416C28" w:rsidP="00CE4FAF">
      <w:pPr>
        <w:tabs>
          <w:tab w:val="left" w:pos="142"/>
          <w:tab w:val="left" w:pos="284"/>
        </w:tabs>
        <w:spacing w:after="0"/>
        <w:jc w:val="right"/>
        <w:rPr>
          <w:i/>
          <w:sz w:val="20"/>
          <w:szCs w:val="20"/>
        </w:rPr>
      </w:pPr>
      <w:r w:rsidRPr="00CE4FAF">
        <w:rPr>
          <w:bCs/>
          <w:i/>
          <w:sz w:val="20"/>
          <w:szCs w:val="20"/>
        </w:rPr>
        <w:t xml:space="preserve">по предоставлению </w:t>
      </w:r>
      <w:r w:rsidRPr="00CE4FAF">
        <w:rPr>
          <w:rFonts w:eastAsia="Calibri"/>
          <w:i/>
          <w:sz w:val="20"/>
          <w:szCs w:val="28"/>
        </w:rPr>
        <w:t>муниципальной</w:t>
      </w:r>
      <w:r w:rsidRPr="00CE4FAF">
        <w:rPr>
          <w:i/>
          <w:sz w:val="14"/>
          <w:szCs w:val="20"/>
        </w:rPr>
        <w:t xml:space="preserve"> </w:t>
      </w:r>
      <w:r w:rsidRPr="00CE4FAF">
        <w:rPr>
          <w:bCs/>
          <w:i/>
          <w:sz w:val="20"/>
          <w:szCs w:val="20"/>
        </w:rPr>
        <w:t xml:space="preserve">услуги </w:t>
      </w:r>
    </w:p>
    <w:p w14:paraId="713FE2CC" w14:textId="472A3F9C" w:rsidR="00416C28" w:rsidRPr="0092358C" w:rsidRDefault="00416C28" w:rsidP="00CE4FAF">
      <w:pPr>
        <w:tabs>
          <w:tab w:val="left" w:pos="142"/>
          <w:tab w:val="left" w:pos="284"/>
        </w:tabs>
        <w:jc w:val="right"/>
        <w:rPr>
          <w:rFonts w:eastAsia="Calibri"/>
          <w:sz w:val="20"/>
          <w:szCs w:val="28"/>
        </w:rPr>
      </w:pPr>
      <w:r w:rsidRPr="0092358C">
        <w:rPr>
          <w:bCs/>
          <w:sz w:val="14"/>
          <w:szCs w:val="20"/>
        </w:rPr>
        <w:t xml:space="preserve"> </w:t>
      </w:r>
    </w:p>
    <w:p w14:paraId="3AEC960F" w14:textId="77777777" w:rsidR="00416C28" w:rsidRPr="0092358C" w:rsidRDefault="00416C28" w:rsidP="00416C28">
      <w:pPr>
        <w:tabs>
          <w:tab w:val="left" w:pos="142"/>
          <w:tab w:val="left" w:pos="284"/>
        </w:tabs>
        <w:jc w:val="right"/>
        <w:rPr>
          <w:rFonts w:eastAsia="Calibri"/>
          <w:sz w:val="20"/>
          <w:szCs w:val="28"/>
        </w:rPr>
      </w:pPr>
    </w:p>
    <w:p w14:paraId="2145914C" w14:textId="77777777" w:rsidR="00416C28" w:rsidRPr="0092358C" w:rsidRDefault="00416C28" w:rsidP="00416C28">
      <w:pPr>
        <w:autoSpaceDE w:val="0"/>
        <w:autoSpaceDN w:val="0"/>
        <w:adjustRightInd w:val="0"/>
        <w:rPr>
          <w:sz w:val="28"/>
          <w:szCs w:val="28"/>
        </w:rPr>
      </w:pPr>
    </w:p>
    <w:p w14:paraId="04E3CDE8" w14:textId="77777777" w:rsidR="00416C28" w:rsidRPr="00CE4FAF" w:rsidRDefault="00416C28" w:rsidP="00416C28">
      <w:pPr>
        <w:autoSpaceDE w:val="0"/>
        <w:autoSpaceDN w:val="0"/>
        <w:adjustRightInd w:val="0"/>
        <w:rPr>
          <w:rFonts w:ascii="Times New Roman" w:hAnsi="Times New Roman" w:cs="Times New Roman"/>
          <w:sz w:val="24"/>
          <w:szCs w:val="24"/>
        </w:rPr>
      </w:pPr>
    </w:p>
    <w:p w14:paraId="325EE0B9" w14:textId="77777777" w:rsidR="00416C28" w:rsidRPr="00CE4FAF" w:rsidRDefault="00416C28" w:rsidP="00CE4FAF">
      <w:pPr>
        <w:autoSpaceDE w:val="0"/>
        <w:autoSpaceDN w:val="0"/>
        <w:adjustRightInd w:val="0"/>
        <w:jc w:val="center"/>
        <w:rPr>
          <w:rFonts w:ascii="Times New Roman" w:hAnsi="Times New Roman" w:cs="Times New Roman"/>
          <w:sz w:val="24"/>
          <w:szCs w:val="24"/>
        </w:rPr>
      </w:pPr>
      <w:r w:rsidRPr="00CE4FAF">
        <w:rPr>
          <w:rFonts w:ascii="Times New Roman" w:hAnsi="Times New Roman" w:cs="Times New Roman"/>
          <w:sz w:val="24"/>
          <w:szCs w:val="24"/>
        </w:rPr>
        <w:t>РЕШЕНИЕ</w:t>
      </w:r>
    </w:p>
    <w:p w14:paraId="7CDFEFD2" w14:textId="77777777" w:rsidR="00416C28" w:rsidRPr="00CE4FAF" w:rsidRDefault="00416C28" w:rsidP="00CE4FAF">
      <w:pPr>
        <w:autoSpaceDE w:val="0"/>
        <w:autoSpaceDN w:val="0"/>
        <w:adjustRightInd w:val="0"/>
        <w:jc w:val="center"/>
        <w:rPr>
          <w:rFonts w:ascii="Times New Roman" w:hAnsi="Times New Roman" w:cs="Times New Roman"/>
          <w:sz w:val="24"/>
          <w:szCs w:val="24"/>
        </w:rPr>
      </w:pPr>
      <w:r w:rsidRPr="00CE4FAF">
        <w:rPr>
          <w:rFonts w:ascii="Times New Roman" w:hAnsi="Times New Roman" w:cs="Times New Roman"/>
          <w:sz w:val="24"/>
          <w:szCs w:val="24"/>
        </w:rPr>
        <w:t>об отказе в приеме документов, необходимых</w:t>
      </w:r>
    </w:p>
    <w:p w14:paraId="36004A98" w14:textId="77777777" w:rsidR="00416C28" w:rsidRPr="00CE4FAF" w:rsidRDefault="00416C28" w:rsidP="00CE4FAF">
      <w:pPr>
        <w:autoSpaceDE w:val="0"/>
        <w:autoSpaceDN w:val="0"/>
        <w:adjustRightInd w:val="0"/>
        <w:jc w:val="center"/>
        <w:rPr>
          <w:rFonts w:ascii="Times New Roman" w:hAnsi="Times New Roman" w:cs="Times New Roman"/>
          <w:sz w:val="24"/>
          <w:szCs w:val="24"/>
        </w:rPr>
      </w:pPr>
      <w:r w:rsidRPr="00CE4FAF">
        <w:rPr>
          <w:rFonts w:ascii="Times New Roman" w:hAnsi="Times New Roman" w:cs="Times New Roman"/>
          <w:sz w:val="24"/>
          <w:szCs w:val="24"/>
        </w:rPr>
        <w:t>для предоставления услуги</w:t>
      </w:r>
    </w:p>
    <w:p w14:paraId="443A7412" w14:textId="77777777" w:rsidR="00416C28" w:rsidRPr="00CE4FAF" w:rsidRDefault="00416C28" w:rsidP="00416C28">
      <w:pPr>
        <w:autoSpaceDE w:val="0"/>
        <w:autoSpaceDN w:val="0"/>
        <w:adjustRightInd w:val="0"/>
        <w:outlineLvl w:val="0"/>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966"/>
        <w:gridCol w:w="4956"/>
      </w:tblGrid>
      <w:tr w:rsidR="00416C28" w:rsidRPr="00CE4FAF" w14:paraId="0773DA58" w14:textId="77777777" w:rsidTr="00FE48F7">
        <w:tc>
          <w:tcPr>
            <w:tcW w:w="5102" w:type="dxa"/>
          </w:tcPr>
          <w:p w14:paraId="1183C1FD" w14:textId="77777777" w:rsidR="00416C28" w:rsidRPr="00CE4FAF" w:rsidRDefault="00416C28" w:rsidP="00FE48F7">
            <w:pPr>
              <w:autoSpaceDE w:val="0"/>
              <w:autoSpaceDN w:val="0"/>
              <w:adjustRightInd w:val="0"/>
              <w:ind w:firstLine="540"/>
              <w:rPr>
                <w:rFonts w:ascii="Times New Roman" w:hAnsi="Times New Roman" w:cs="Times New Roman"/>
                <w:sz w:val="24"/>
                <w:szCs w:val="24"/>
              </w:rPr>
            </w:pPr>
            <w:r w:rsidRPr="00CE4FAF">
              <w:rPr>
                <w:rFonts w:ascii="Times New Roman" w:hAnsi="Times New Roman" w:cs="Times New Roman"/>
                <w:sz w:val="24"/>
                <w:szCs w:val="24"/>
              </w:rPr>
              <w:t>от ______________</w:t>
            </w:r>
          </w:p>
        </w:tc>
        <w:tc>
          <w:tcPr>
            <w:tcW w:w="5102" w:type="dxa"/>
          </w:tcPr>
          <w:p w14:paraId="06B5CC86" w14:textId="77777777" w:rsidR="00416C28" w:rsidRPr="00CE4FAF" w:rsidRDefault="00416C28" w:rsidP="00FE48F7">
            <w:pPr>
              <w:autoSpaceDE w:val="0"/>
              <w:autoSpaceDN w:val="0"/>
              <w:adjustRightInd w:val="0"/>
              <w:ind w:firstLine="540"/>
              <w:jc w:val="right"/>
              <w:rPr>
                <w:rFonts w:ascii="Times New Roman" w:hAnsi="Times New Roman" w:cs="Times New Roman"/>
                <w:sz w:val="24"/>
                <w:szCs w:val="24"/>
              </w:rPr>
            </w:pPr>
            <w:r w:rsidRPr="00CE4FAF">
              <w:rPr>
                <w:rFonts w:ascii="Times New Roman" w:hAnsi="Times New Roman" w:cs="Times New Roman"/>
                <w:sz w:val="24"/>
                <w:szCs w:val="24"/>
              </w:rPr>
              <w:t>№ ____________</w:t>
            </w:r>
          </w:p>
        </w:tc>
      </w:tr>
    </w:tbl>
    <w:p w14:paraId="028C1526" w14:textId="77777777" w:rsidR="00416C28" w:rsidRPr="00CE4FAF" w:rsidRDefault="00416C28" w:rsidP="00416C28">
      <w:pPr>
        <w:autoSpaceDE w:val="0"/>
        <w:autoSpaceDN w:val="0"/>
        <w:adjustRightInd w:val="0"/>
        <w:spacing w:before="200"/>
        <w:ind w:firstLine="540"/>
        <w:jc w:val="both"/>
        <w:rPr>
          <w:rFonts w:ascii="Times New Roman" w:hAnsi="Times New Roman" w:cs="Times New Roman"/>
          <w:sz w:val="24"/>
          <w:szCs w:val="24"/>
        </w:rPr>
      </w:pPr>
      <w:r w:rsidRPr="00CE4FAF">
        <w:rPr>
          <w:rFonts w:ascii="Times New Roman" w:hAnsi="Times New Roman" w:cs="Times New Roman"/>
          <w:sz w:val="24"/>
          <w:szCs w:val="24"/>
        </w:rPr>
        <w:t xml:space="preserve">По результатам рассмотрения заявления </w:t>
      </w:r>
      <w:proofErr w:type="gramStart"/>
      <w:r w:rsidRPr="00CE4FAF">
        <w:rPr>
          <w:rFonts w:ascii="Times New Roman" w:hAnsi="Times New Roman" w:cs="Times New Roman"/>
          <w:sz w:val="24"/>
          <w:szCs w:val="24"/>
        </w:rPr>
        <w:t>от</w:t>
      </w:r>
      <w:proofErr w:type="gramEnd"/>
      <w:r w:rsidRPr="00CE4FAF">
        <w:rPr>
          <w:rFonts w:ascii="Times New Roman" w:hAnsi="Times New Roman" w:cs="Times New Roman"/>
          <w:sz w:val="24"/>
          <w:szCs w:val="24"/>
        </w:rPr>
        <w:t xml:space="preserve"> ____________ № _______ </w:t>
      </w:r>
      <w:proofErr w:type="gramStart"/>
      <w:r w:rsidRPr="00CE4FAF">
        <w:rPr>
          <w:rFonts w:ascii="Times New Roman" w:hAnsi="Times New Roman" w:cs="Times New Roman"/>
          <w:sz w:val="24"/>
          <w:szCs w:val="24"/>
        </w:rPr>
        <w:t>на</w:t>
      </w:r>
      <w:proofErr w:type="gramEnd"/>
      <w:r w:rsidRPr="00CE4FAF">
        <w:rPr>
          <w:rFonts w:ascii="Times New Roman" w:hAnsi="Times New Roman" w:cs="Times New Roman"/>
          <w:sz w:val="24"/>
          <w:szCs w:val="24"/>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5314089A"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429AE5D2"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4B6F8D05"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1181C998"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r w:rsidRPr="00CE4FAF">
        <w:rPr>
          <w:rFonts w:ascii="Times New Roman" w:hAnsi="Times New Roman" w:cs="Times New Roman"/>
          <w:sz w:val="24"/>
          <w:szCs w:val="24"/>
        </w:rPr>
        <w:t>Дополнительная информация:</w:t>
      </w:r>
    </w:p>
    <w:p w14:paraId="3B1F785A"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4158EE03"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0BAFB05A"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r w:rsidRPr="00CE4FA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E0D1634" w14:textId="77777777" w:rsidR="00416C28" w:rsidRPr="00CE4FAF" w:rsidRDefault="00416C28" w:rsidP="00416C28">
      <w:pPr>
        <w:autoSpaceDE w:val="0"/>
        <w:autoSpaceDN w:val="0"/>
        <w:adjustRightInd w:val="0"/>
        <w:spacing w:before="200"/>
        <w:ind w:firstLine="540"/>
        <w:jc w:val="both"/>
        <w:rPr>
          <w:rFonts w:ascii="Times New Roman" w:hAnsi="Times New Roman" w:cs="Times New Roman"/>
          <w:sz w:val="24"/>
          <w:szCs w:val="24"/>
        </w:rPr>
      </w:pPr>
      <w:r w:rsidRPr="00CE4FA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719BADC"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0122480B"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p w14:paraId="1B32715D" w14:textId="77777777" w:rsidR="00416C28" w:rsidRPr="00CE4FAF" w:rsidRDefault="00416C28" w:rsidP="00416C28">
      <w:pPr>
        <w:autoSpaceDE w:val="0"/>
        <w:autoSpaceDN w:val="0"/>
        <w:adjustRightInd w:v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16C28" w:rsidRPr="00CE4FAF" w14:paraId="697AE72B" w14:textId="77777777" w:rsidTr="00FE48F7">
        <w:tc>
          <w:tcPr>
            <w:tcW w:w="2503" w:type="dxa"/>
            <w:tcBorders>
              <w:bottom w:val="single" w:sz="4" w:space="0" w:color="auto"/>
            </w:tcBorders>
          </w:tcPr>
          <w:p w14:paraId="7933CC6F"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419" w:type="dxa"/>
          </w:tcPr>
          <w:p w14:paraId="5336A6E3"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1619" w:type="dxa"/>
            <w:tcBorders>
              <w:bottom w:val="single" w:sz="4" w:space="0" w:color="auto"/>
            </w:tcBorders>
          </w:tcPr>
          <w:p w14:paraId="72AD2B8D"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404" w:type="dxa"/>
          </w:tcPr>
          <w:p w14:paraId="786CBF4C"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4126" w:type="dxa"/>
            <w:tcBorders>
              <w:bottom w:val="single" w:sz="4" w:space="0" w:color="auto"/>
            </w:tcBorders>
          </w:tcPr>
          <w:p w14:paraId="7EF3C935" w14:textId="77777777" w:rsidR="00416C28" w:rsidRPr="00CE4FAF" w:rsidRDefault="00416C28" w:rsidP="00FE48F7">
            <w:pPr>
              <w:autoSpaceDE w:val="0"/>
              <w:autoSpaceDN w:val="0"/>
              <w:adjustRightInd w:val="0"/>
              <w:rPr>
                <w:rFonts w:ascii="Times New Roman" w:hAnsi="Times New Roman" w:cs="Times New Roman"/>
                <w:sz w:val="24"/>
                <w:szCs w:val="24"/>
              </w:rPr>
            </w:pPr>
          </w:p>
        </w:tc>
      </w:tr>
      <w:tr w:rsidR="00416C28" w:rsidRPr="00CE4FAF" w14:paraId="152E53B8" w14:textId="77777777" w:rsidTr="00FE48F7">
        <w:tc>
          <w:tcPr>
            <w:tcW w:w="2503" w:type="dxa"/>
            <w:tcBorders>
              <w:top w:val="single" w:sz="4" w:space="0" w:color="auto"/>
            </w:tcBorders>
          </w:tcPr>
          <w:p w14:paraId="2B0352A2" w14:textId="77777777" w:rsidR="00416C28" w:rsidRPr="00CE4FAF" w:rsidRDefault="00416C28" w:rsidP="00FE48F7">
            <w:pPr>
              <w:autoSpaceDE w:val="0"/>
              <w:autoSpaceDN w:val="0"/>
              <w:adjustRightInd w:val="0"/>
              <w:rPr>
                <w:rFonts w:ascii="Times New Roman" w:hAnsi="Times New Roman" w:cs="Times New Roman"/>
                <w:sz w:val="24"/>
                <w:szCs w:val="24"/>
              </w:rPr>
            </w:pPr>
            <w:r w:rsidRPr="00CE4FAF">
              <w:rPr>
                <w:rFonts w:ascii="Times New Roman" w:hAnsi="Times New Roman" w:cs="Times New Roman"/>
                <w:sz w:val="24"/>
                <w:szCs w:val="24"/>
              </w:rPr>
              <w:t>(должность)</w:t>
            </w:r>
          </w:p>
        </w:tc>
        <w:tc>
          <w:tcPr>
            <w:tcW w:w="419" w:type="dxa"/>
          </w:tcPr>
          <w:p w14:paraId="3985EDEA"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1619" w:type="dxa"/>
            <w:tcBorders>
              <w:top w:val="single" w:sz="4" w:space="0" w:color="auto"/>
            </w:tcBorders>
          </w:tcPr>
          <w:p w14:paraId="6204F469" w14:textId="77777777" w:rsidR="00416C28" w:rsidRPr="00CE4FAF" w:rsidRDefault="00416C28" w:rsidP="00FE48F7">
            <w:pPr>
              <w:autoSpaceDE w:val="0"/>
              <w:autoSpaceDN w:val="0"/>
              <w:adjustRightInd w:val="0"/>
              <w:rPr>
                <w:rFonts w:ascii="Times New Roman" w:hAnsi="Times New Roman" w:cs="Times New Roman"/>
                <w:sz w:val="24"/>
                <w:szCs w:val="24"/>
              </w:rPr>
            </w:pPr>
            <w:r w:rsidRPr="00CE4FAF">
              <w:rPr>
                <w:rFonts w:ascii="Times New Roman" w:hAnsi="Times New Roman" w:cs="Times New Roman"/>
                <w:sz w:val="24"/>
                <w:szCs w:val="24"/>
              </w:rPr>
              <w:t>(подпись)</w:t>
            </w:r>
          </w:p>
        </w:tc>
        <w:tc>
          <w:tcPr>
            <w:tcW w:w="404" w:type="dxa"/>
          </w:tcPr>
          <w:p w14:paraId="73214824" w14:textId="77777777" w:rsidR="00416C28" w:rsidRPr="00CE4FAF" w:rsidRDefault="00416C28" w:rsidP="00FE48F7">
            <w:pPr>
              <w:autoSpaceDE w:val="0"/>
              <w:autoSpaceDN w:val="0"/>
              <w:adjustRightInd w:val="0"/>
              <w:rPr>
                <w:rFonts w:ascii="Times New Roman" w:hAnsi="Times New Roman" w:cs="Times New Roman"/>
                <w:sz w:val="24"/>
                <w:szCs w:val="24"/>
              </w:rPr>
            </w:pPr>
          </w:p>
        </w:tc>
        <w:tc>
          <w:tcPr>
            <w:tcW w:w="4126" w:type="dxa"/>
            <w:tcBorders>
              <w:top w:val="single" w:sz="4" w:space="0" w:color="auto"/>
            </w:tcBorders>
          </w:tcPr>
          <w:p w14:paraId="5ED991C6" w14:textId="77777777" w:rsidR="00416C28" w:rsidRPr="00CE4FAF" w:rsidRDefault="00416C28" w:rsidP="00FE48F7">
            <w:pPr>
              <w:autoSpaceDE w:val="0"/>
              <w:autoSpaceDN w:val="0"/>
              <w:adjustRightInd w:val="0"/>
              <w:ind w:firstLine="540"/>
              <w:jc w:val="both"/>
              <w:rPr>
                <w:rFonts w:ascii="Times New Roman" w:hAnsi="Times New Roman" w:cs="Times New Roman"/>
                <w:sz w:val="24"/>
                <w:szCs w:val="24"/>
              </w:rPr>
            </w:pPr>
            <w:proofErr w:type="gramStart"/>
            <w:r w:rsidRPr="00CE4FAF">
              <w:rPr>
                <w:rFonts w:ascii="Times New Roman" w:hAnsi="Times New Roman" w:cs="Times New Roman"/>
                <w:sz w:val="24"/>
                <w:szCs w:val="24"/>
              </w:rPr>
              <w:t>(фамилия, имя, отчество</w:t>
            </w:r>
            <w:proofErr w:type="gramEnd"/>
          </w:p>
          <w:p w14:paraId="5BBA4D24" w14:textId="77777777" w:rsidR="00416C28" w:rsidRPr="00CE4FAF" w:rsidRDefault="00416C28" w:rsidP="00FE48F7">
            <w:pPr>
              <w:autoSpaceDE w:val="0"/>
              <w:autoSpaceDN w:val="0"/>
              <w:adjustRightInd w:val="0"/>
              <w:ind w:firstLine="540"/>
              <w:jc w:val="both"/>
              <w:rPr>
                <w:rFonts w:ascii="Times New Roman" w:hAnsi="Times New Roman" w:cs="Times New Roman"/>
                <w:sz w:val="24"/>
                <w:szCs w:val="24"/>
              </w:rPr>
            </w:pPr>
            <w:r w:rsidRPr="00CE4FAF">
              <w:rPr>
                <w:rFonts w:ascii="Times New Roman" w:hAnsi="Times New Roman" w:cs="Times New Roman"/>
                <w:sz w:val="24"/>
                <w:szCs w:val="24"/>
              </w:rPr>
              <w:t>(последнее - при наличии)</w:t>
            </w:r>
          </w:p>
        </w:tc>
      </w:tr>
    </w:tbl>
    <w:p w14:paraId="2D4E7411" w14:textId="77777777" w:rsidR="00416C28" w:rsidRPr="00CE4FAF" w:rsidRDefault="00416C28" w:rsidP="00416C28">
      <w:pPr>
        <w:autoSpaceDE w:val="0"/>
        <w:autoSpaceDN w:val="0"/>
        <w:adjustRightInd w:val="0"/>
        <w:rPr>
          <w:rFonts w:ascii="Times New Roman" w:hAnsi="Times New Roman" w:cs="Times New Roman"/>
          <w:sz w:val="24"/>
          <w:szCs w:val="24"/>
        </w:rPr>
      </w:pPr>
    </w:p>
    <w:p w14:paraId="35C768D3" w14:textId="77777777" w:rsidR="00416C28" w:rsidRPr="00CE4FAF" w:rsidRDefault="00416C28" w:rsidP="00416C28">
      <w:pPr>
        <w:tabs>
          <w:tab w:val="left" w:pos="142"/>
          <w:tab w:val="left" w:pos="284"/>
        </w:tabs>
        <w:jc w:val="right"/>
        <w:rPr>
          <w:rFonts w:ascii="Times New Roman" w:eastAsia="Calibri" w:hAnsi="Times New Roman" w:cs="Times New Roman"/>
          <w:sz w:val="24"/>
          <w:szCs w:val="24"/>
        </w:rPr>
      </w:pPr>
      <w:r w:rsidRPr="00CE4FAF">
        <w:rPr>
          <w:rFonts w:ascii="Times New Roman" w:eastAsia="Calibri" w:hAnsi="Times New Roman" w:cs="Times New Roman"/>
          <w:sz w:val="24"/>
          <w:szCs w:val="24"/>
        </w:rPr>
        <w:lastRenderedPageBreak/>
        <w:t xml:space="preserve"> </w:t>
      </w:r>
    </w:p>
    <w:p w14:paraId="3E0D266B" w14:textId="77777777" w:rsidR="00416C28" w:rsidRPr="00CE4FAF" w:rsidRDefault="00416C28" w:rsidP="00416C28">
      <w:pPr>
        <w:pStyle w:val="formattext"/>
        <w:shd w:val="clear" w:color="auto" w:fill="FFFFFF"/>
        <w:spacing w:before="0" w:beforeAutospacing="0" w:after="0" w:afterAutospacing="0"/>
        <w:textAlignment w:val="baseline"/>
        <w:rPr>
          <w:rFonts w:eastAsia="Lucida Sans Unicode"/>
          <w:lang w:eastAsia="hi-IN" w:bidi="hi-IN"/>
        </w:rPr>
      </w:pPr>
    </w:p>
    <w:p w14:paraId="05E3935F" w14:textId="71D3DB4F" w:rsidR="00642A1C" w:rsidRPr="00CE4FAF" w:rsidRDefault="00642A1C" w:rsidP="00416C28">
      <w:pPr>
        <w:autoSpaceDE w:val="0"/>
        <w:autoSpaceDN w:val="0"/>
        <w:adjustRightInd w:val="0"/>
        <w:spacing w:after="0" w:line="240" w:lineRule="auto"/>
        <w:jc w:val="center"/>
        <w:rPr>
          <w:rFonts w:ascii="Times New Roman" w:hAnsi="Times New Roman" w:cs="Times New Roman"/>
          <w:sz w:val="24"/>
          <w:szCs w:val="24"/>
        </w:rPr>
      </w:pPr>
    </w:p>
    <w:sectPr w:rsidR="00642A1C" w:rsidRPr="00CE4FAF" w:rsidSect="00416C28">
      <w:headerReference w:type="default" r:id="rId18"/>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068FD" w14:textId="77777777" w:rsidR="003D4DDB" w:rsidRDefault="003D4DDB" w:rsidP="00EA097C">
      <w:pPr>
        <w:spacing w:after="0" w:line="240" w:lineRule="auto"/>
      </w:pPr>
      <w:r>
        <w:separator/>
      </w:r>
    </w:p>
  </w:endnote>
  <w:endnote w:type="continuationSeparator" w:id="0">
    <w:p w14:paraId="21311DDB" w14:textId="77777777" w:rsidR="003D4DDB" w:rsidRDefault="003D4DDB"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48C20" w14:textId="77777777" w:rsidR="003D4DDB" w:rsidRDefault="003D4DDB" w:rsidP="00EA097C">
      <w:pPr>
        <w:spacing w:after="0" w:line="240" w:lineRule="auto"/>
      </w:pPr>
      <w:r>
        <w:separator/>
      </w:r>
    </w:p>
  </w:footnote>
  <w:footnote w:type="continuationSeparator" w:id="0">
    <w:p w14:paraId="61D27496" w14:textId="77777777" w:rsidR="003D4DDB" w:rsidRDefault="003D4DDB"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7A074" w14:textId="77777777" w:rsidR="00416C28" w:rsidRDefault="00416C28">
    <w:pPr>
      <w:pStyle w:val="af5"/>
    </w:pPr>
    <w:r>
      <w:fldChar w:fldCharType="begin"/>
    </w:r>
    <w:r>
      <w:instrText>PAGE   \* MERGEFORMAT</w:instrText>
    </w:r>
    <w:r>
      <w:fldChar w:fldCharType="separate"/>
    </w:r>
    <w:r w:rsidR="008B7272">
      <w:rPr>
        <w:noProof/>
      </w:rPr>
      <w:t>2</w:t>
    </w:r>
    <w:r>
      <w:fldChar w:fldCharType="end"/>
    </w:r>
  </w:p>
  <w:p w14:paraId="032343DB" w14:textId="77777777" w:rsidR="00416C28" w:rsidRDefault="00416C2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245037" w:rsidRDefault="00245037">
        <w:pPr>
          <w:pStyle w:val="af5"/>
          <w:jc w:val="center"/>
        </w:pPr>
        <w:r>
          <w:fldChar w:fldCharType="begin"/>
        </w:r>
        <w:r>
          <w:instrText>PAGE   \* MERGEFORMAT</w:instrText>
        </w:r>
        <w:r>
          <w:fldChar w:fldCharType="separate"/>
        </w:r>
        <w:r w:rsidR="008B7272">
          <w:rPr>
            <w:noProof/>
          </w:rPr>
          <w:t>32</w:t>
        </w:r>
        <w:r>
          <w:fldChar w:fldCharType="end"/>
        </w:r>
      </w:p>
    </w:sdtContent>
  </w:sdt>
  <w:p w14:paraId="113A5F4C" w14:textId="77777777" w:rsidR="00245037" w:rsidRDefault="0024503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2">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26F61FE"/>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2"/>
  </w:num>
  <w:num w:numId="4">
    <w:abstractNumId w:val="13"/>
  </w:num>
  <w:num w:numId="5">
    <w:abstractNumId w:val="14"/>
  </w:num>
  <w:num w:numId="6">
    <w:abstractNumId w:val="24"/>
  </w:num>
  <w:num w:numId="7">
    <w:abstractNumId w:val="15"/>
  </w:num>
  <w:num w:numId="8">
    <w:abstractNumId w:val="25"/>
  </w:num>
  <w:num w:numId="9">
    <w:abstractNumId w:val="11"/>
  </w:num>
  <w:num w:numId="10">
    <w:abstractNumId w:val="23"/>
  </w:num>
  <w:num w:numId="11">
    <w:abstractNumId w:val="26"/>
  </w:num>
  <w:num w:numId="12">
    <w:abstractNumId w:val="21"/>
  </w:num>
  <w:num w:numId="13">
    <w:abstractNumId w:val="22"/>
  </w:num>
  <w:num w:numId="14">
    <w:abstractNumId w:val="8"/>
  </w:num>
  <w:num w:numId="15">
    <w:abstractNumId w:val="17"/>
  </w:num>
  <w:num w:numId="16">
    <w:abstractNumId w:val="12"/>
  </w:num>
  <w:num w:numId="17">
    <w:abstractNumId w:val="30"/>
  </w:num>
  <w:num w:numId="18">
    <w:abstractNumId w:val="10"/>
  </w:num>
  <w:num w:numId="19">
    <w:abstractNumId w:val="36"/>
  </w:num>
  <w:num w:numId="20">
    <w:abstractNumId w:val="40"/>
  </w:num>
  <w:num w:numId="21">
    <w:abstractNumId w:val="37"/>
  </w:num>
  <w:num w:numId="22">
    <w:abstractNumId w:val="20"/>
  </w:num>
  <w:num w:numId="23">
    <w:abstractNumId w:val="38"/>
  </w:num>
  <w:num w:numId="24">
    <w:abstractNumId w:val="3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6"/>
  </w:num>
  <w:num w:numId="28">
    <w:abstractNumId w:val="31"/>
  </w:num>
  <w:num w:numId="29">
    <w:abstractNumId w:val="19"/>
  </w:num>
  <w:num w:numId="30">
    <w:abstractNumId w:val="5"/>
  </w:num>
  <w:num w:numId="31">
    <w:abstractNumId w:val="9"/>
  </w:num>
  <w:num w:numId="32">
    <w:abstractNumId w:val="39"/>
  </w:num>
  <w:num w:numId="33">
    <w:abstractNumId w:val="33"/>
  </w:num>
  <w:num w:numId="34">
    <w:abstractNumId w:val="16"/>
  </w:num>
  <w:num w:numId="35">
    <w:abstractNumId w:val="28"/>
  </w:num>
  <w:num w:numId="36">
    <w:abstractNumId w:val="7"/>
  </w:num>
  <w:num w:numId="37">
    <w:abstractNumId w:val="29"/>
  </w:num>
  <w:num w:numId="38">
    <w:abstractNumId w:val="2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5BA7"/>
    <w:rsid w:val="00023474"/>
    <w:rsid w:val="00025567"/>
    <w:rsid w:val="000327FB"/>
    <w:rsid w:val="00033ECA"/>
    <w:rsid w:val="00035A21"/>
    <w:rsid w:val="000404D9"/>
    <w:rsid w:val="00040920"/>
    <w:rsid w:val="00040B60"/>
    <w:rsid w:val="000412B7"/>
    <w:rsid w:val="000433FC"/>
    <w:rsid w:val="00044EED"/>
    <w:rsid w:val="0005531B"/>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97152"/>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037"/>
    <w:rsid w:val="00245D20"/>
    <w:rsid w:val="00247FCF"/>
    <w:rsid w:val="0025148E"/>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27A"/>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4020"/>
    <w:rsid w:val="003D4DDB"/>
    <w:rsid w:val="003D5414"/>
    <w:rsid w:val="003F138B"/>
    <w:rsid w:val="003F230E"/>
    <w:rsid w:val="003F39B2"/>
    <w:rsid w:val="004010BC"/>
    <w:rsid w:val="00401CD2"/>
    <w:rsid w:val="00403575"/>
    <w:rsid w:val="00406EA2"/>
    <w:rsid w:val="00413341"/>
    <w:rsid w:val="00415055"/>
    <w:rsid w:val="00416762"/>
    <w:rsid w:val="00416C28"/>
    <w:rsid w:val="004237D3"/>
    <w:rsid w:val="00425B5C"/>
    <w:rsid w:val="00426429"/>
    <w:rsid w:val="0043177C"/>
    <w:rsid w:val="00431BF9"/>
    <w:rsid w:val="00433D85"/>
    <w:rsid w:val="00435B52"/>
    <w:rsid w:val="00436117"/>
    <w:rsid w:val="00446FD7"/>
    <w:rsid w:val="00462B99"/>
    <w:rsid w:val="0046458F"/>
    <w:rsid w:val="00465CA2"/>
    <w:rsid w:val="00472100"/>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13F"/>
    <w:rsid w:val="00514D94"/>
    <w:rsid w:val="0051605A"/>
    <w:rsid w:val="00522A30"/>
    <w:rsid w:val="00531666"/>
    <w:rsid w:val="00531993"/>
    <w:rsid w:val="0053506F"/>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A7A"/>
    <w:rsid w:val="005A3F1F"/>
    <w:rsid w:val="005B0DF4"/>
    <w:rsid w:val="005B3835"/>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15D"/>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200A"/>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56DE"/>
    <w:rsid w:val="007F6DA9"/>
    <w:rsid w:val="00802B79"/>
    <w:rsid w:val="00803A6C"/>
    <w:rsid w:val="00805A89"/>
    <w:rsid w:val="008228A5"/>
    <w:rsid w:val="00824882"/>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B7272"/>
    <w:rsid w:val="008C03E2"/>
    <w:rsid w:val="008C09DE"/>
    <w:rsid w:val="008C1E93"/>
    <w:rsid w:val="008C2B5E"/>
    <w:rsid w:val="008D36EE"/>
    <w:rsid w:val="008D6A22"/>
    <w:rsid w:val="008E40AC"/>
    <w:rsid w:val="008E489D"/>
    <w:rsid w:val="008F0AA3"/>
    <w:rsid w:val="008F19DF"/>
    <w:rsid w:val="008F1EAF"/>
    <w:rsid w:val="008F27B4"/>
    <w:rsid w:val="008F33D1"/>
    <w:rsid w:val="008F79AD"/>
    <w:rsid w:val="00902CDA"/>
    <w:rsid w:val="00906292"/>
    <w:rsid w:val="00906A49"/>
    <w:rsid w:val="00916294"/>
    <w:rsid w:val="00920EAA"/>
    <w:rsid w:val="009273A4"/>
    <w:rsid w:val="00934917"/>
    <w:rsid w:val="00936369"/>
    <w:rsid w:val="00937190"/>
    <w:rsid w:val="009447D4"/>
    <w:rsid w:val="00946314"/>
    <w:rsid w:val="009512E3"/>
    <w:rsid w:val="00951FEB"/>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B6D31"/>
    <w:rsid w:val="00AD18A2"/>
    <w:rsid w:val="00AD2F81"/>
    <w:rsid w:val="00AD3456"/>
    <w:rsid w:val="00AD41BD"/>
    <w:rsid w:val="00AD59CF"/>
    <w:rsid w:val="00AD6385"/>
    <w:rsid w:val="00AE240D"/>
    <w:rsid w:val="00AE3F96"/>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77D73"/>
    <w:rsid w:val="00C8410B"/>
    <w:rsid w:val="00C8565F"/>
    <w:rsid w:val="00C93DE9"/>
    <w:rsid w:val="00C960D0"/>
    <w:rsid w:val="00C97948"/>
    <w:rsid w:val="00CA5A5F"/>
    <w:rsid w:val="00CA5A85"/>
    <w:rsid w:val="00CB3BB6"/>
    <w:rsid w:val="00CB64F1"/>
    <w:rsid w:val="00CD340D"/>
    <w:rsid w:val="00CD344E"/>
    <w:rsid w:val="00CD41B1"/>
    <w:rsid w:val="00CD54B2"/>
    <w:rsid w:val="00CD7514"/>
    <w:rsid w:val="00CE05B9"/>
    <w:rsid w:val="00CE1FA6"/>
    <w:rsid w:val="00CE4601"/>
    <w:rsid w:val="00CE4FAF"/>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2BE4"/>
    <w:rsid w:val="00D97AB2"/>
    <w:rsid w:val="00DA0850"/>
    <w:rsid w:val="00DA24C3"/>
    <w:rsid w:val="00DB2CCE"/>
    <w:rsid w:val="00DB316C"/>
    <w:rsid w:val="00DB330A"/>
    <w:rsid w:val="00DC6A9A"/>
    <w:rsid w:val="00DC7490"/>
    <w:rsid w:val="00DD7113"/>
    <w:rsid w:val="00DD7555"/>
    <w:rsid w:val="00DE10CE"/>
    <w:rsid w:val="00DE13E4"/>
    <w:rsid w:val="00DE71FA"/>
    <w:rsid w:val="00DF1F00"/>
    <w:rsid w:val="00E03B8A"/>
    <w:rsid w:val="00E04C14"/>
    <w:rsid w:val="00E060FA"/>
    <w:rsid w:val="00E1520D"/>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C77D4"/>
    <w:rsid w:val="00ED3BEE"/>
    <w:rsid w:val="00ED7397"/>
    <w:rsid w:val="00EE08D0"/>
    <w:rsid w:val="00EE0A3E"/>
    <w:rsid w:val="00EE1ED4"/>
    <w:rsid w:val="00EE4F3F"/>
    <w:rsid w:val="00EE5E09"/>
    <w:rsid w:val="00EE6823"/>
    <w:rsid w:val="00EE6E1D"/>
    <w:rsid w:val="00EF0DCB"/>
    <w:rsid w:val="00EF323E"/>
    <w:rsid w:val="00EF7B0C"/>
    <w:rsid w:val="00F04430"/>
    <w:rsid w:val="00F121DF"/>
    <w:rsid w:val="00F14984"/>
    <w:rsid w:val="00F163CE"/>
    <w:rsid w:val="00F27834"/>
    <w:rsid w:val="00F31B3F"/>
    <w:rsid w:val="00F32C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B8A6F2E896870DBA0871686E2D1718CD36C7212840BB39736485D9C549229BBC83FA5D9E8A7D5668E699EC86E973579AA86A96A868EB73D949AAA8UDc4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lshevrudskoe-r41.gosweb.gosuslugi.ru/" TargetMode="External"/><Relationship Id="rId5" Type="http://schemas.openxmlformats.org/officeDocument/2006/relationships/settings" Target="settings.xml"/><Relationship Id="rId15" Type="http://schemas.openxmlformats.org/officeDocument/2006/relationships/hyperlink" Target="consultantplus://offline/ref=C41BFD9850AE5218D3FC8BE89F902AD9AEB6BAF5545BC0B3D97D83323E7EDAFCFD7D71BDFCDD14B7EB62C1BF4DF026CB6D94F8C3E41D27B2eAjBF"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063D3DC2A250A950EF0958D1A83B4ABB1B5FCEBE6274EEF18DD7DEABFB77780CE8618E79D28616CF49C89BA7E2C744692D186DBA92D3A455535E526Q2d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0B71-3BC4-4F73-B838-8C0D9264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9229</Words>
  <Characters>52608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93</cp:revision>
  <cp:lastPrinted>2025-07-08T13:56:00Z</cp:lastPrinted>
  <dcterms:created xsi:type="dcterms:W3CDTF">2024-10-08T06:19:00Z</dcterms:created>
  <dcterms:modified xsi:type="dcterms:W3CDTF">2025-07-10T07:15:00Z</dcterms:modified>
</cp:coreProperties>
</file>