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99C4" w14:textId="06B2CECF" w:rsidR="00F7617A" w:rsidRPr="00F7617A" w:rsidRDefault="00F7617A" w:rsidP="00F7617A">
      <w:pPr>
        <w:jc w:val="center"/>
        <w:rPr>
          <w:rFonts w:ascii="Times New Roman" w:hAnsi="Times New Roman" w:cs="Times New Roman"/>
          <w:b/>
          <w:sz w:val="24"/>
          <w:szCs w:val="24"/>
        </w:rPr>
      </w:pPr>
      <w:r w:rsidRPr="00F7617A">
        <w:rPr>
          <w:rFonts w:ascii="Times New Roman" w:hAnsi="Times New Roman" w:cs="Times New Roman"/>
          <w:b/>
          <w:noProof/>
          <w:sz w:val="24"/>
          <w:szCs w:val="24"/>
          <w:lang w:eastAsia="ru-RU"/>
        </w:rPr>
        <w:drawing>
          <wp:inline distT="0" distB="0" distL="0" distR="0" wp14:anchorId="3BFCACC3" wp14:editId="552850DB">
            <wp:extent cx="485775" cy="571500"/>
            <wp:effectExtent l="0" t="0" r="9525" b="0"/>
            <wp:docPr id="1"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3223E7B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АДМИНИСТРАЦИЯ</w:t>
      </w:r>
    </w:p>
    <w:p w14:paraId="267E4150"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МУНИЦИПАЛЬНОГО ОБРАЗОВАНИЯ</w:t>
      </w:r>
    </w:p>
    <w:p w14:paraId="549C5302"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БОЛЬШЕВРУДСКОЕ СЕЛЬСКОЕ ПОСЕЛЕНИЕ</w:t>
      </w:r>
    </w:p>
    <w:p w14:paraId="0C294F5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ВОЛОСОВСКОГО МУНИЦИПАЛЬНОГО РАЙОНА</w:t>
      </w:r>
    </w:p>
    <w:p w14:paraId="27D6823F"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ЛЕНИНГРАДСКОЙ ОБЛАСТИ</w:t>
      </w:r>
    </w:p>
    <w:p w14:paraId="6B4F6E18" w14:textId="77777777" w:rsidR="00F7617A" w:rsidRPr="00F7617A" w:rsidRDefault="00F7617A" w:rsidP="00F7617A">
      <w:pPr>
        <w:spacing w:after="0"/>
        <w:jc w:val="center"/>
        <w:rPr>
          <w:rFonts w:ascii="Times New Roman" w:hAnsi="Times New Roman" w:cs="Times New Roman"/>
          <w:b/>
          <w:sz w:val="24"/>
          <w:szCs w:val="24"/>
        </w:rPr>
      </w:pPr>
    </w:p>
    <w:p w14:paraId="613F8C4C"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ПОСТАНОВЛЕНИЕ</w:t>
      </w:r>
    </w:p>
    <w:p w14:paraId="5DF629EE" w14:textId="77777777" w:rsidR="00F7617A" w:rsidRPr="00F7617A" w:rsidRDefault="00F7617A" w:rsidP="00F7617A">
      <w:pPr>
        <w:spacing w:after="0"/>
        <w:jc w:val="center"/>
        <w:rPr>
          <w:rFonts w:ascii="Times New Roman" w:hAnsi="Times New Roman" w:cs="Times New Roman"/>
          <w:b/>
          <w:sz w:val="24"/>
          <w:szCs w:val="24"/>
        </w:rPr>
      </w:pPr>
    </w:p>
    <w:p w14:paraId="233B7F75" w14:textId="2FF71AD7" w:rsidR="00F7617A" w:rsidRDefault="000B6F28" w:rsidP="00074E1C">
      <w:pPr>
        <w:spacing w:after="0"/>
        <w:jc w:val="center"/>
        <w:rPr>
          <w:rFonts w:ascii="Times New Roman" w:hAnsi="Times New Roman" w:cs="Times New Roman"/>
          <w:sz w:val="24"/>
          <w:szCs w:val="24"/>
        </w:rPr>
      </w:pPr>
      <w:r>
        <w:rPr>
          <w:rFonts w:ascii="Times New Roman" w:hAnsi="Times New Roman" w:cs="Times New Roman"/>
          <w:sz w:val="24"/>
          <w:szCs w:val="24"/>
        </w:rPr>
        <w:t>от  08 июля 2025г.  № 215</w:t>
      </w:r>
    </w:p>
    <w:p w14:paraId="63AF0722" w14:textId="77777777" w:rsidR="00074E1C" w:rsidRPr="00074E1C" w:rsidRDefault="00074E1C" w:rsidP="00074E1C">
      <w:pPr>
        <w:spacing w:after="0"/>
        <w:jc w:val="center"/>
        <w:rPr>
          <w:rFonts w:ascii="Times New Roman" w:hAnsi="Times New Roman" w:cs="Times New Roman"/>
          <w:sz w:val="24"/>
          <w:szCs w:val="24"/>
        </w:rPr>
      </w:pPr>
    </w:p>
    <w:p w14:paraId="4BED77E3" w14:textId="05AED6A7" w:rsidR="00F7617A" w:rsidRPr="00ED7397" w:rsidRDefault="00F7617A" w:rsidP="00F7617A">
      <w:pPr>
        <w:widowControl w:val="0"/>
        <w:autoSpaceDE w:val="0"/>
        <w:autoSpaceDN w:val="0"/>
        <w:adjustRightInd w:val="0"/>
        <w:ind w:firstLine="709"/>
        <w:jc w:val="both"/>
        <w:rPr>
          <w:rFonts w:ascii="Times New Roman" w:hAnsi="Times New Roman" w:cs="Times New Roman"/>
          <w:b/>
        </w:rPr>
      </w:pPr>
      <w:r w:rsidRPr="00D25BAA">
        <w:rPr>
          <w:rFonts w:ascii="Times New Roman" w:hAnsi="Times New Roman" w:cs="Times New Roman"/>
        </w:rPr>
        <w:t xml:space="preserve">Об утверждении административного регламента предоставления муниципальной услуги </w:t>
      </w:r>
      <w:r w:rsidRPr="00ED7397">
        <w:rPr>
          <w:rFonts w:ascii="Times New Roman" w:hAnsi="Times New Roman" w:cs="Times New Roman"/>
          <w:b/>
        </w:rPr>
        <w:t>«</w:t>
      </w:r>
      <w:r w:rsidR="007F7410" w:rsidRPr="00270850">
        <w:rPr>
          <w:rFonts w:ascii="Times New Roman" w:eastAsia="Times New Roman" w:hAnsi="Times New Roman" w:cs="Times New Roman"/>
          <w:b/>
          <w:bCs/>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ED7397">
        <w:rPr>
          <w:rFonts w:ascii="Times New Roman" w:hAnsi="Times New Roman" w:cs="Times New Roman"/>
          <w:b/>
          <w:bCs/>
        </w:rPr>
        <w:t>».</w:t>
      </w:r>
    </w:p>
    <w:p w14:paraId="2A203403" w14:textId="42FED84A" w:rsidR="00642A1C" w:rsidRPr="00D25BAA" w:rsidRDefault="00F7617A" w:rsidP="0095492E">
      <w:pPr>
        <w:spacing w:after="0"/>
        <w:ind w:firstLine="720"/>
        <w:jc w:val="both"/>
        <w:rPr>
          <w:rFonts w:ascii="Times New Roman" w:hAnsi="Times New Roman" w:cs="Times New Roman"/>
        </w:rPr>
      </w:pPr>
      <w:r w:rsidRPr="00D25BAA">
        <w:rPr>
          <w:rFonts w:ascii="Times New Roman" w:hAnsi="Times New Roman" w:cs="Times New Roman"/>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D25BAA">
        <w:rPr>
          <w:rFonts w:ascii="Times New Roman" w:hAnsi="Times New Roman" w:cs="Times New Roman"/>
          <w:b/>
        </w:rPr>
        <w:t>ПОСТАНОВЛЯЕТ</w:t>
      </w:r>
      <w:r w:rsidRPr="00D25BAA">
        <w:rPr>
          <w:rFonts w:ascii="Times New Roman" w:hAnsi="Times New Roman" w:cs="Times New Roman"/>
        </w:rPr>
        <w:t>:</w:t>
      </w:r>
    </w:p>
    <w:p w14:paraId="26F35BED" w14:textId="38B6B71D" w:rsidR="00F7617A" w:rsidRPr="00D25BAA" w:rsidRDefault="00C84647" w:rsidP="00D25BAA">
      <w:pPr>
        <w:widowControl w:val="0"/>
        <w:autoSpaceDE w:val="0"/>
        <w:autoSpaceDN w:val="0"/>
        <w:adjustRightInd w:val="0"/>
        <w:spacing w:after="0"/>
        <w:ind w:firstLine="709"/>
        <w:jc w:val="both"/>
        <w:rPr>
          <w:rFonts w:ascii="Times New Roman" w:hAnsi="Times New Roman" w:cs="Times New Roman"/>
          <w:b/>
        </w:rPr>
      </w:pPr>
      <w:r>
        <w:rPr>
          <w:rFonts w:ascii="Times New Roman" w:hAnsi="Times New Roman" w:cs="Times New Roman"/>
        </w:rPr>
        <w:t xml:space="preserve">1. </w:t>
      </w:r>
      <w:r w:rsidR="00F7617A" w:rsidRPr="00D25BAA">
        <w:rPr>
          <w:rFonts w:ascii="Times New Roman" w:hAnsi="Times New Roman" w:cs="Times New Roman"/>
        </w:rPr>
        <w:t xml:space="preserve">Утвердить административный регламент по предоставлению муниципальной </w:t>
      </w:r>
      <w:r w:rsidR="00F7617A" w:rsidRPr="00D25BAA">
        <w:rPr>
          <w:rFonts w:ascii="Times New Roman" w:hAnsi="Times New Roman" w:cs="Times New Roman"/>
          <w:b/>
        </w:rPr>
        <w:t xml:space="preserve">услуги </w:t>
      </w:r>
      <w:r w:rsidR="00F7617A" w:rsidRPr="00ED7397">
        <w:rPr>
          <w:rFonts w:ascii="Times New Roman" w:hAnsi="Times New Roman" w:cs="Times New Roman"/>
          <w:b/>
        </w:rPr>
        <w:t>«</w:t>
      </w:r>
      <w:r w:rsidR="007F7410" w:rsidRPr="00270850">
        <w:rPr>
          <w:rFonts w:ascii="Times New Roman" w:eastAsia="Times New Roman" w:hAnsi="Times New Roman" w:cs="Times New Roman"/>
          <w:b/>
          <w:bCs/>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074E1C" w:rsidRPr="00ED7397">
        <w:rPr>
          <w:rFonts w:ascii="Times New Roman" w:hAnsi="Times New Roman" w:cs="Times New Roman"/>
          <w:b/>
          <w:bCs/>
        </w:rPr>
        <w:t>»</w:t>
      </w:r>
      <w:r w:rsidR="00074E1C" w:rsidRPr="00D25BAA">
        <w:rPr>
          <w:rFonts w:ascii="Times New Roman" w:hAnsi="Times New Roman" w:cs="Times New Roman"/>
          <w:b/>
          <w:bCs/>
        </w:rPr>
        <w:t>.</w:t>
      </w:r>
    </w:p>
    <w:p w14:paraId="611A4945" w14:textId="750BF9E3" w:rsidR="00F7617A" w:rsidRPr="00235833" w:rsidRDefault="00C84647" w:rsidP="00C84647">
      <w:pPr>
        <w:pStyle w:val="a5"/>
        <w:spacing w:after="0"/>
        <w:ind w:left="0" w:firstLine="720"/>
        <w:jc w:val="both"/>
        <w:rPr>
          <w:rFonts w:ascii="Times New Roman" w:hAnsi="Times New Roman" w:cs="Times New Roman"/>
        </w:rPr>
      </w:pPr>
      <w:r>
        <w:rPr>
          <w:rFonts w:ascii="Times New Roman" w:hAnsi="Times New Roman" w:cs="Times New Roman"/>
        </w:rPr>
        <w:t xml:space="preserve">2. </w:t>
      </w:r>
      <w:proofErr w:type="gramStart"/>
      <w:r w:rsidR="00F7617A" w:rsidRPr="00D25BAA">
        <w:rPr>
          <w:rFonts w:ascii="Times New Roman" w:hAnsi="Times New Roman" w:cs="Times New Roman"/>
        </w:rPr>
        <w:t>Признать утратившими силу постановление администрации Большеврудского сельского поселения от</w:t>
      </w:r>
      <w:r w:rsidR="00056AE5">
        <w:rPr>
          <w:rFonts w:ascii="Times New Roman" w:hAnsi="Times New Roman" w:cs="Times New Roman"/>
        </w:rPr>
        <w:t xml:space="preserve"> </w:t>
      </w:r>
      <w:r w:rsidR="00F7617A" w:rsidRPr="00D25BAA">
        <w:rPr>
          <w:rFonts w:ascii="Times New Roman" w:hAnsi="Times New Roman" w:cs="Times New Roman"/>
        </w:rPr>
        <w:t xml:space="preserve"> </w:t>
      </w:r>
      <w:r w:rsidR="00056AE5">
        <w:rPr>
          <w:rFonts w:ascii="Times New Roman" w:hAnsi="Times New Roman" w:cs="Times New Roman"/>
        </w:rPr>
        <w:t>22.01.2024г</w:t>
      </w:r>
      <w:r w:rsidR="00074E1C" w:rsidRPr="00DC6A9A">
        <w:rPr>
          <w:rFonts w:ascii="Times New Roman" w:hAnsi="Times New Roman" w:cs="Times New Roman"/>
        </w:rPr>
        <w:t>. №</w:t>
      </w:r>
      <w:r w:rsidR="00056AE5">
        <w:rPr>
          <w:rFonts w:ascii="Times New Roman" w:hAnsi="Times New Roman" w:cs="Times New Roman"/>
        </w:rPr>
        <w:t>12</w:t>
      </w:r>
      <w:r w:rsidR="00F7617A" w:rsidRPr="00DC6A9A">
        <w:rPr>
          <w:rFonts w:ascii="Times New Roman" w:hAnsi="Times New Roman" w:cs="Times New Roman"/>
        </w:rPr>
        <w:t xml:space="preserve"> «</w:t>
      </w:r>
      <w:r w:rsidR="00F7617A" w:rsidRPr="00DC6A9A">
        <w:rPr>
          <w:rFonts w:ascii="Times New Roman" w:eastAsia="Calibri" w:hAnsi="Times New Roman" w:cs="Times New Roman"/>
        </w:rPr>
        <w:t xml:space="preserve">Об утверждении  Административного регламента </w:t>
      </w:r>
      <w:r w:rsidR="00255800" w:rsidRPr="00DC6A9A">
        <w:rPr>
          <w:rFonts w:ascii="Times New Roman" w:eastAsia="Calibri" w:hAnsi="Times New Roman" w:cs="Times New Roman"/>
        </w:rPr>
        <w:t>по предоставление</w:t>
      </w:r>
      <w:r w:rsidR="00F7617A" w:rsidRPr="00DC6A9A">
        <w:rPr>
          <w:rFonts w:ascii="Times New Roman" w:eastAsia="Calibri" w:hAnsi="Times New Roman" w:cs="Times New Roman"/>
        </w:rPr>
        <w:t xml:space="preserve"> </w:t>
      </w:r>
      <w:r w:rsidR="00F7617A" w:rsidRPr="00235833">
        <w:rPr>
          <w:rFonts w:ascii="Times New Roman" w:eastAsia="Calibri" w:hAnsi="Times New Roman" w:cs="Times New Roman"/>
        </w:rPr>
        <w:t xml:space="preserve">муниципальной услуги </w:t>
      </w:r>
      <w:r w:rsidR="00F7617A" w:rsidRPr="00235833">
        <w:rPr>
          <w:rFonts w:ascii="Times New Roman" w:hAnsi="Times New Roman" w:cs="Times New Roman"/>
        </w:rPr>
        <w:t>«</w:t>
      </w:r>
      <w:r w:rsidR="007F7410" w:rsidRPr="00235833">
        <w:rPr>
          <w:rFonts w:ascii="Times New Roman" w:eastAsia="Times New Roman" w:hAnsi="Times New Roman" w:cs="Times New Roman"/>
          <w:bCs/>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074E1C" w:rsidRPr="00235833">
        <w:rPr>
          <w:rFonts w:ascii="Times New Roman" w:hAnsi="Times New Roman" w:cs="Times New Roman"/>
          <w:bCs/>
        </w:rPr>
        <w:t>»</w:t>
      </w:r>
      <w:r w:rsidR="00056AE5" w:rsidRPr="00235833">
        <w:rPr>
          <w:rFonts w:ascii="Times New Roman" w:hAnsi="Times New Roman" w:cs="Times New Roman"/>
          <w:bCs/>
        </w:rPr>
        <w:t xml:space="preserve"> и постановление</w:t>
      </w:r>
      <w:r w:rsidR="0034127A" w:rsidRPr="00235833">
        <w:rPr>
          <w:rFonts w:ascii="Times New Roman" w:hAnsi="Times New Roman" w:cs="Times New Roman"/>
          <w:bCs/>
        </w:rPr>
        <w:t xml:space="preserve"> о внесении изменений </w:t>
      </w:r>
      <w:r w:rsidR="00125F18" w:rsidRPr="00235833">
        <w:rPr>
          <w:rFonts w:ascii="Times New Roman" w:hAnsi="Times New Roman" w:cs="Times New Roman"/>
          <w:bCs/>
        </w:rPr>
        <w:t xml:space="preserve"> от </w:t>
      </w:r>
      <w:r w:rsidR="00056AE5" w:rsidRPr="00235833">
        <w:rPr>
          <w:rFonts w:ascii="Times New Roman" w:hAnsi="Times New Roman" w:cs="Times New Roman"/>
          <w:bCs/>
        </w:rPr>
        <w:t>29.11</w:t>
      </w:r>
      <w:r w:rsidR="0053506F" w:rsidRPr="00235833">
        <w:rPr>
          <w:rFonts w:ascii="Times New Roman" w:hAnsi="Times New Roman" w:cs="Times New Roman"/>
          <w:bCs/>
        </w:rPr>
        <w:t>.2024</w:t>
      </w:r>
      <w:proofErr w:type="gramEnd"/>
      <w:r w:rsidR="0053506F" w:rsidRPr="00235833">
        <w:rPr>
          <w:rFonts w:ascii="Times New Roman" w:hAnsi="Times New Roman" w:cs="Times New Roman"/>
          <w:bCs/>
        </w:rPr>
        <w:t>г</w:t>
      </w:r>
      <w:r w:rsidR="00125F18" w:rsidRPr="00235833">
        <w:rPr>
          <w:rFonts w:ascii="Times New Roman" w:hAnsi="Times New Roman" w:cs="Times New Roman"/>
          <w:bCs/>
        </w:rPr>
        <w:t>. №</w:t>
      </w:r>
      <w:r w:rsidR="00056AE5" w:rsidRPr="00235833">
        <w:rPr>
          <w:rFonts w:ascii="Times New Roman" w:hAnsi="Times New Roman" w:cs="Times New Roman"/>
          <w:bCs/>
        </w:rPr>
        <w:t>400</w:t>
      </w:r>
      <w:r w:rsidR="00F7617A" w:rsidRPr="00235833">
        <w:rPr>
          <w:rFonts w:ascii="Times New Roman" w:hAnsi="Times New Roman" w:cs="Times New Roman"/>
        </w:rPr>
        <w:t>.</w:t>
      </w:r>
    </w:p>
    <w:p w14:paraId="229E801B" w14:textId="677E6CA1" w:rsidR="00F7617A" w:rsidRPr="00D25BAA" w:rsidRDefault="00C84647" w:rsidP="00C84647">
      <w:pPr>
        <w:pStyle w:val="a5"/>
        <w:spacing w:after="0"/>
        <w:ind w:left="0" w:firstLine="720"/>
        <w:jc w:val="both"/>
        <w:rPr>
          <w:rFonts w:ascii="Times New Roman" w:hAnsi="Times New Roman" w:cs="Times New Roman"/>
          <w:b/>
          <w:bCs/>
        </w:rPr>
      </w:pPr>
      <w:r>
        <w:rPr>
          <w:rFonts w:ascii="Times New Roman" w:hAnsi="Times New Roman" w:cs="Times New Roman"/>
        </w:rPr>
        <w:t xml:space="preserve">3. </w:t>
      </w:r>
      <w:r w:rsidR="00F7617A" w:rsidRPr="007F56DE">
        <w:rPr>
          <w:rFonts w:ascii="Times New Roman" w:hAnsi="Times New Roman" w:cs="Times New Roman"/>
        </w:rPr>
        <w:t>Опубликовать постановление</w:t>
      </w:r>
      <w:r w:rsidR="00F7617A" w:rsidRPr="00D25BAA">
        <w:rPr>
          <w:rFonts w:ascii="Times New Roman" w:hAnsi="Times New Roman" w:cs="Times New Roman"/>
        </w:rPr>
        <w:t xml:space="preserve">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00F7617A" w:rsidRPr="00D25BAA">
          <w:rPr>
            <w:rStyle w:val="a4"/>
            <w:rFonts w:ascii="Times New Roman" w:hAnsi="Times New Roman" w:cs="Times New Roman"/>
            <w:b/>
            <w:bCs/>
          </w:rPr>
          <w:t>https://bolshevrudskoe-r41.gosweb.gosuslugi.ru/</w:t>
        </w:r>
      </w:hyperlink>
    </w:p>
    <w:p w14:paraId="0224615C" w14:textId="781A3D5E" w:rsidR="00F7617A" w:rsidRPr="00D25BAA" w:rsidRDefault="00C84647" w:rsidP="00C84647">
      <w:pPr>
        <w:pStyle w:val="a5"/>
        <w:spacing w:after="0"/>
        <w:ind w:left="0" w:firstLine="720"/>
        <w:jc w:val="both"/>
        <w:rPr>
          <w:rFonts w:ascii="Times New Roman" w:hAnsi="Times New Roman" w:cs="Times New Roman"/>
          <w:b/>
          <w:bCs/>
        </w:rPr>
      </w:pPr>
      <w:r>
        <w:rPr>
          <w:rFonts w:ascii="Times New Roman" w:hAnsi="Times New Roman" w:cs="Times New Roman"/>
        </w:rPr>
        <w:t xml:space="preserve">4. </w:t>
      </w:r>
      <w:r w:rsidR="00F7617A" w:rsidRPr="00D25BAA">
        <w:rPr>
          <w:rFonts w:ascii="Times New Roman" w:hAnsi="Times New Roman" w:cs="Times New Roman"/>
        </w:rPr>
        <w:t>Настоящее постановление вступает в силу после официального опубликования.</w:t>
      </w:r>
    </w:p>
    <w:p w14:paraId="68069932" w14:textId="21B13A08" w:rsidR="00040B60" w:rsidRPr="00B162FD" w:rsidRDefault="00C84647" w:rsidP="00C84647">
      <w:pPr>
        <w:pStyle w:val="a5"/>
        <w:ind w:left="0" w:firstLine="720"/>
        <w:jc w:val="both"/>
        <w:rPr>
          <w:rFonts w:ascii="Times New Roman" w:hAnsi="Times New Roman" w:cs="Times New Roman"/>
          <w:b/>
          <w:bCs/>
        </w:rPr>
      </w:pPr>
      <w:r>
        <w:rPr>
          <w:rFonts w:ascii="Times New Roman" w:hAnsi="Times New Roman" w:cs="Times New Roman"/>
        </w:rPr>
        <w:t xml:space="preserve">5. </w:t>
      </w:r>
      <w:r w:rsidR="00F7617A" w:rsidRPr="00D25BAA">
        <w:rPr>
          <w:rFonts w:ascii="Times New Roman" w:hAnsi="Times New Roman" w:cs="Times New Roman"/>
        </w:rPr>
        <w:t>Контроль исполнения настоящего постановления возложить на начальника сектора по управлению муниципальным имуществом.</w:t>
      </w:r>
    </w:p>
    <w:p w14:paraId="2177DA76" w14:textId="77777777" w:rsidR="00F7617A" w:rsidRPr="00D25BAA" w:rsidRDefault="00F7617A" w:rsidP="00F7617A">
      <w:pPr>
        <w:spacing w:after="0"/>
        <w:rPr>
          <w:rFonts w:ascii="Times New Roman" w:hAnsi="Times New Roman" w:cs="Times New Roman"/>
          <w:bCs/>
        </w:rPr>
      </w:pPr>
      <w:r w:rsidRPr="00D25BAA">
        <w:rPr>
          <w:rFonts w:ascii="Times New Roman" w:hAnsi="Times New Roman" w:cs="Times New Roman"/>
          <w:bCs/>
        </w:rPr>
        <w:t>Глава администрации МО</w:t>
      </w:r>
    </w:p>
    <w:p w14:paraId="22D40EFB" w14:textId="45BC5F81" w:rsidR="00642A1C" w:rsidRPr="0095492E" w:rsidRDefault="00F7617A" w:rsidP="0095492E">
      <w:pPr>
        <w:spacing w:after="0"/>
        <w:rPr>
          <w:rFonts w:ascii="Times New Roman" w:hAnsi="Times New Roman" w:cs="Times New Roman"/>
          <w:bCs/>
        </w:rPr>
      </w:pPr>
      <w:r w:rsidRPr="00D25BAA">
        <w:rPr>
          <w:rFonts w:ascii="Times New Roman" w:hAnsi="Times New Roman" w:cs="Times New Roman"/>
          <w:bCs/>
        </w:rPr>
        <w:t xml:space="preserve">Большеврудское сельское поселение             </w:t>
      </w:r>
      <w:bookmarkStart w:id="0" w:name="_GoBack"/>
      <w:r w:rsidRPr="00D25BAA">
        <w:rPr>
          <w:rFonts w:ascii="Times New Roman" w:hAnsi="Times New Roman" w:cs="Times New Roman"/>
          <w:bCs/>
        </w:rPr>
        <w:t xml:space="preserve"> </w:t>
      </w:r>
      <w:bookmarkEnd w:id="0"/>
      <w:r w:rsidRPr="00D25BAA">
        <w:rPr>
          <w:rFonts w:ascii="Times New Roman" w:hAnsi="Times New Roman" w:cs="Times New Roman"/>
          <w:bCs/>
        </w:rPr>
        <w:t xml:space="preserve">                                                              А.В. Шаповалов                                       </w:t>
      </w:r>
    </w:p>
    <w:p w14:paraId="5F927A94" w14:textId="77777777" w:rsidR="0085161F" w:rsidRDefault="0085161F" w:rsidP="00F7617A">
      <w:pPr>
        <w:jc w:val="both"/>
        <w:rPr>
          <w:rFonts w:ascii="Times New Roman" w:hAnsi="Times New Roman" w:cs="Times New Roman"/>
          <w:color w:val="000000"/>
          <w:sz w:val="18"/>
          <w:szCs w:val="18"/>
        </w:rPr>
      </w:pPr>
    </w:p>
    <w:p w14:paraId="289A3604"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lastRenderedPageBreak/>
        <w:t xml:space="preserve">Приложение </w:t>
      </w:r>
    </w:p>
    <w:p w14:paraId="3F16F7AB"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к постановлению администрации МО </w:t>
      </w:r>
    </w:p>
    <w:p w14:paraId="6F282825"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Большеврудское сельское поселение</w:t>
      </w:r>
    </w:p>
    <w:p w14:paraId="72990927" w14:textId="04C34A2B" w:rsidR="005658DF" w:rsidRPr="005658DF" w:rsidRDefault="005658DF" w:rsidP="005658DF">
      <w:pPr>
        <w:spacing w:after="0"/>
        <w:jc w:val="right"/>
        <w:rPr>
          <w:rFonts w:ascii="Times New Roman" w:hAnsi="Times New Roman" w:cs="Times New Roman"/>
          <w:sz w:val="24"/>
          <w:szCs w:val="24"/>
        </w:rPr>
      </w:pPr>
      <w:r w:rsidRPr="005658DF">
        <w:rPr>
          <w:rFonts w:ascii="Times New Roman" w:hAnsi="Times New Roman" w:cs="Times New Roman"/>
          <w:i/>
          <w:spacing w:val="2"/>
          <w:sz w:val="24"/>
          <w:szCs w:val="24"/>
        </w:rPr>
        <w:t xml:space="preserve">от    </w:t>
      </w:r>
      <w:r w:rsidR="002A1DF7">
        <w:rPr>
          <w:rFonts w:ascii="Times New Roman" w:hAnsi="Times New Roman" w:cs="Times New Roman"/>
          <w:i/>
          <w:spacing w:val="2"/>
          <w:sz w:val="24"/>
          <w:szCs w:val="24"/>
        </w:rPr>
        <w:t>08</w:t>
      </w:r>
      <w:r>
        <w:rPr>
          <w:rFonts w:ascii="Times New Roman" w:hAnsi="Times New Roman" w:cs="Times New Roman"/>
          <w:i/>
          <w:spacing w:val="2"/>
          <w:sz w:val="24"/>
          <w:szCs w:val="24"/>
        </w:rPr>
        <w:t>.07</w:t>
      </w:r>
      <w:r w:rsidRPr="005658DF">
        <w:rPr>
          <w:rFonts w:ascii="Times New Roman" w:hAnsi="Times New Roman" w:cs="Times New Roman"/>
          <w:i/>
          <w:sz w:val="24"/>
          <w:szCs w:val="24"/>
        </w:rPr>
        <w:t xml:space="preserve">.2025г. № </w:t>
      </w:r>
      <w:r w:rsidR="000B6F28">
        <w:rPr>
          <w:rFonts w:ascii="Times New Roman" w:hAnsi="Times New Roman" w:cs="Times New Roman"/>
          <w:i/>
          <w:sz w:val="24"/>
          <w:szCs w:val="24"/>
        </w:rPr>
        <w:t>215</w:t>
      </w:r>
    </w:p>
    <w:p w14:paraId="740104CA" w14:textId="77777777" w:rsidR="005658DF" w:rsidRPr="005658DF" w:rsidRDefault="005658DF" w:rsidP="005658DF">
      <w:pPr>
        <w:spacing w:after="0"/>
        <w:jc w:val="right"/>
        <w:rPr>
          <w:rFonts w:ascii="Times New Roman" w:hAnsi="Times New Roman" w:cs="Times New Roman"/>
          <w:spacing w:val="2"/>
          <w:sz w:val="24"/>
          <w:szCs w:val="24"/>
        </w:rPr>
      </w:pPr>
    </w:p>
    <w:p w14:paraId="6621C1AD" w14:textId="77777777" w:rsidR="005658DF" w:rsidRPr="00857DF8" w:rsidRDefault="005658DF" w:rsidP="005658DF">
      <w:pPr>
        <w:spacing w:after="0"/>
        <w:jc w:val="center"/>
        <w:rPr>
          <w:rFonts w:ascii="Times New Roman" w:hAnsi="Times New Roman" w:cs="Times New Roman"/>
          <w:b/>
          <w:sz w:val="24"/>
          <w:szCs w:val="24"/>
        </w:rPr>
      </w:pPr>
      <w:r w:rsidRPr="00857DF8">
        <w:rPr>
          <w:rFonts w:ascii="Times New Roman" w:hAnsi="Times New Roman" w:cs="Times New Roman"/>
          <w:b/>
          <w:sz w:val="24"/>
          <w:szCs w:val="24"/>
        </w:rPr>
        <w:t>АДМИНИСТРАТИВНЫЙ РЕГЛАМЕНТ</w:t>
      </w:r>
    </w:p>
    <w:p w14:paraId="56F48DB5" w14:textId="2A29CDEF" w:rsidR="005658DF" w:rsidRDefault="005658DF" w:rsidP="005658DF">
      <w:pPr>
        <w:tabs>
          <w:tab w:val="left" w:pos="1134"/>
        </w:tabs>
        <w:spacing w:after="0"/>
        <w:jc w:val="center"/>
        <w:rPr>
          <w:rFonts w:ascii="Times New Roman" w:hAnsi="Times New Roman" w:cs="Times New Roman"/>
          <w:sz w:val="24"/>
          <w:szCs w:val="24"/>
        </w:rPr>
      </w:pPr>
      <w:r w:rsidRPr="00857DF8">
        <w:rPr>
          <w:rFonts w:ascii="Times New Roman" w:hAnsi="Times New Roman" w:cs="Times New Roman"/>
          <w:sz w:val="24"/>
          <w:szCs w:val="24"/>
        </w:rPr>
        <w:t xml:space="preserve">предоставления муниципальной услуги   </w:t>
      </w:r>
    </w:p>
    <w:p w14:paraId="3B2B108B" w14:textId="77777777" w:rsidR="007B4320" w:rsidRPr="00857DF8" w:rsidRDefault="007B4320" w:rsidP="005658DF">
      <w:pPr>
        <w:tabs>
          <w:tab w:val="left" w:pos="1134"/>
        </w:tabs>
        <w:spacing w:after="0"/>
        <w:jc w:val="center"/>
        <w:rPr>
          <w:rFonts w:ascii="Times New Roman" w:hAnsi="Times New Roman" w:cs="Times New Roman"/>
          <w:sz w:val="24"/>
          <w:szCs w:val="24"/>
        </w:rPr>
      </w:pPr>
    </w:p>
    <w:p w14:paraId="530AB6C8" w14:textId="2B8F34D6" w:rsidR="00425B5C" w:rsidRPr="00ED7397" w:rsidRDefault="00425B5C" w:rsidP="005658DF">
      <w:pPr>
        <w:tabs>
          <w:tab w:val="left" w:pos="1134"/>
        </w:tabs>
        <w:spacing w:after="0"/>
        <w:jc w:val="center"/>
        <w:rPr>
          <w:rFonts w:ascii="Times New Roman" w:hAnsi="Times New Roman" w:cs="Times New Roman"/>
          <w:b/>
          <w:sz w:val="24"/>
          <w:szCs w:val="24"/>
        </w:rPr>
      </w:pPr>
      <w:r w:rsidRPr="00ED7397">
        <w:rPr>
          <w:rFonts w:ascii="Times New Roman" w:hAnsi="Times New Roman"/>
          <w:b/>
          <w:bCs/>
          <w:sz w:val="24"/>
          <w:szCs w:val="24"/>
          <w:lang w:eastAsia="ru-RU"/>
        </w:rPr>
        <w:t>«</w:t>
      </w:r>
      <w:r w:rsidR="007F7410" w:rsidRPr="00270850">
        <w:rPr>
          <w:rFonts w:ascii="Times New Roman" w:eastAsia="Times New Roman" w:hAnsi="Times New Roman" w:cs="Times New Roman"/>
          <w:b/>
          <w:bCs/>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012A84" w:rsidRPr="00ED7397">
        <w:rPr>
          <w:rFonts w:ascii="Times New Roman" w:hAnsi="Times New Roman"/>
          <w:b/>
          <w:bCs/>
          <w:sz w:val="24"/>
          <w:szCs w:val="24"/>
          <w:lang w:eastAsia="ru-RU"/>
        </w:rPr>
        <w:t>»</w:t>
      </w:r>
    </w:p>
    <w:p w14:paraId="53E6B3BE" w14:textId="77777777" w:rsidR="00235833" w:rsidRPr="004E5198" w:rsidRDefault="00235833" w:rsidP="00235833">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(сокращенное наименование </w:t>
      </w:r>
      <w:r w:rsidRPr="004E5198">
        <w:rPr>
          <w:rFonts w:ascii="Times New Roman" w:eastAsia="Times New Roman" w:hAnsi="Times New Roman" w:cs="Times New Roman"/>
          <w:bCs/>
          <w:sz w:val="24"/>
          <w:szCs w:val="24"/>
          <w:lang w:eastAsia="ru-RU"/>
        </w:rPr>
        <w:t>Принятие решения об использовании</w:t>
      </w:r>
      <w:r w:rsidRPr="004E5198">
        <w:rPr>
          <w:rFonts w:ascii="Times New Roman" w:eastAsia="Times New Roman" w:hAnsi="Times New Roman" w:cs="Times New Roman"/>
          <w:sz w:val="24"/>
          <w:szCs w:val="24"/>
          <w:lang w:eastAsia="ru-RU"/>
        </w:rPr>
        <w:t xml:space="preserve"> земельных участков</w:t>
      </w:r>
      <w:r w:rsidRPr="004E5198">
        <w:rPr>
          <w:rFonts w:ascii="Times New Roman" w:hAnsi="Times New Roman" w:cs="Times New Roman"/>
          <w:sz w:val="24"/>
          <w:szCs w:val="24"/>
        </w:rPr>
        <w:t xml:space="preserve"> </w:t>
      </w:r>
      <w:r w:rsidRPr="004E5198">
        <w:rPr>
          <w:rFonts w:ascii="Times New Roman" w:eastAsia="Times New Roman" w:hAnsi="Times New Roman" w:cs="Times New Roman"/>
          <w:sz w:val="24"/>
          <w:szCs w:val="24"/>
          <w:lang w:eastAsia="ru-RU"/>
        </w:rPr>
        <w:t>для возведения гражданами гаражей, являющихся некапитальными сооружениями, либо для стоянки технических средств инвалидов) (далее – административный регламент, муниципальная услуга)</w:t>
      </w:r>
    </w:p>
    <w:p w14:paraId="548A6E51" w14:textId="77777777" w:rsidR="00235833" w:rsidRPr="004E5198" w:rsidRDefault="00235833" w:rsidP="00235833">
      <w:pPr>
        <w:widowControl w:val="0"/>
        <w:autoSpaceDE w:val="0"/>
        <w:autoSpaceDN w:val="0"/>
        <w:adjustRightInd w:val="0"/>
        <w:spacing w:after="0" w:line="240" w:lineRule="auto"/>
        <w:jc w:val="both"/>
        <w:rPr>
          <w:rFonts w:ascii="Times New Roman" w:hAnsi="Times New Roman" w:cs="Times New Roman"/>
          <w:sz w:val="24"/>
          <w:szCs w:val="24"/>
        </w:rPr>
      </w:pPr>
    </w:p>
    <w:p w14:paraId="5DB701A6" w14:textId="77777777" w:rsidR="00235833" w:rsidRPr="004E5198" w:rsidRDefault="00235833" w:rsidP="00235833">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36"/>
      <w:bookmarkEnd w:id="1"/>
      <w:r w:rsidRPr="004E5198">
        <w:rPr>
          <w:rFonts w:ascii="Times New Roman" w:hAnsi="Times New Roman" w:cs="Times New Roman"/>
          <w:sz w:val="24"/>
          <w:szCs w:val="24"/>
        </w:rPr>
        <w:t>1. Общие положения</w:t>
      </w:r>
    </w:p>
    <w:p w14:paraId="50C7308B" w14:textId="77777777" w:rsidR="00235833" w:rsidRPr="004E5198" w:rsidRDefault="00235833" w:rsidP="00235833">
      <w:pPr>
        <w:widowControl w:val="0"/>
        <w:autoSpaceDE w:val="0"/>
        <w:autoSpaceDN w:val="0"/>
        <w:adjustRightInd w:val="0"/>
        <w:spacing w:after="0" w:line="240" w:lineRule="auto"/>
        <w:jc w:val="both"/>
        <w:rPr>
          <w:rFonts w:ascii="Times New Roman" w:hAnsi="Times New Roman" w:cs="Times New Roman"/>
          <w:sz w:val="24"/>
          <w:szCs w:val="24"/>
        </w:rPr>
      </w:pPr>
    </w:p>
    <w:p w14:paraId="049E2C47"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4E5198">
        <w:rPr>
          <w:rFonts w:ascii="Times New Roman" w:eastAsia="Times New Roman" w:hAnsi="Times New Roman" w:cs="Times New Roman"/>
          <w:sz w:val="24"/>
          <w:szCs w:val="24"/>
          <w:lang w:eastAsia="ru-RU"/>
        </w:rPr>
        <w:t xml:space="preserve">1.1. </w:t>
      </w:r>
      <w:bookmarkStart w:id="3" w:name="P54"/>
      <w:bookmarkEnd w:id="3"/>
      <w:r w:rsidRPr="004E5198">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431542DC" w14:textId="77777777" w:rsidR="00235833" w:rsidRPr="004E5198" w:rsidRDefault="00235833" w:rsidP="00235833">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4" w:name="Par60"/>
      <w:bookmarkEnd w:id="4"/>
      <w:r w:rsidRPr="004E5198">
        <w:rPr>
          <w:rFonts w:ascii="Times New Roman" w:eastAsia="Times New Roman" w:hAnsi="Times New Roman" w:cs="Times New Roman"/>
          <w:sz w:val="24"/>
          <w:szCs w:val="24"/>
        </w:rPr>
        <w:t xml:space="preserve">1.2. </w:t>
      </w:r>
      <w:r w:rsidRPr="004E5198">
        <w:rPr>
          <w:rFonts w:ascii="Times New Roman" w:hAnsi="Times New Roman" w:cs="Times New Roman"/>
          <w:sz w:val="24"/>
          <w:szCs w:val="24"/>
        </w:rPr>
        <w:t>Заявителями, имеющими право на получение муниципальной услуги, являются:</w:t>
      </w:r>
    </w:p>
    <w:p w14:paraId="21B2CC10" w14:textId="77777777" w:rsidR="00235833" w:rsidRPr="004E5198" w:rsidRDefault="00235833" w:rsidP="00D060E0">
      <w:pPr>
        <w:pStyle w:val="a5"/>
        <w:widowControl w:val="0"/>
        <w:numPr>
          <w:ilvl w:val="0"/>
          <w:numId w:val="5"/>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4E5198">
        <w:rPr>
          <w:rFonts w:ascii="Times New Roman" w:hAnsi="Times New Roman" w:cs="Times New Roman"/>
          <w:sz w:val="24"/>
          <w:szCs w:val="24"/>
        </w:rPr>
        <w:t xml:space="preserve">физические лица </w:t>
      </w:r>
      <w:r w:rsidRPr="004E5198">
        <w:rPr>
          <w:rFonts w:ascii="Times New Roman" w:eastAsia="Times New Roman" w:hAnsi="Times New Roman" w:cs="Times New Roman"/>
          <w:sz w:val="24"/>
          <w:szCs w:val="24"/>
          <w:lang w:eastAsia="ru-RU"/>
        </w:rPr>
        <w:t>(далее – заявитель).</w:t>
      </w:r>
    </w:p>
    <w:p w14:paraId="634B48FE"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A3C278A"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0C5CF38" w14:textId="77777777" w:rsidR="00235833" w:rsidRPr="004E5198" w:rsidRDefault="00235833" w:rsidP="00235833">
      <w:pPr>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1.3. </w:t>
      </w:r>
      <w:proofErr w:type="gramStart"/>
      <w:r w:rsidRPr="004E5198">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14:paraId="4FAB7B5F" w14:textId="77777777" w:rsidR="00235833" w:rsidRPr="004E5198" w:rsidRDefault="00235833" w:rsidP="00235833">
      <w:pPr>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0A8D829"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на сайте Администраций;</w:t>
      </w:r>
    </w:p>
    <w:p w14:paraId="68795EE7"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33AC519"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11" w:history="1">
        <w:r w:rsidRPr="004E5198">
          <w:rPr>
            <w:rStyle w:val="a4"/>
            <w:rFonts w:ascii="Times New Roman" w:eastAsia="Times New Roman" w:hAnsi="Times New Roman" w:cs="Times New Roman"/>
            <w:sz w:val="24"/>
            <w:szCs w:val="24"/>
            <w:lang w:eastAsia="ru-RU"/>
          </w:rPr>
          <w:t>www.gosuslugi.ru</w:t>
        </w:r>
      </w:hyperlink>
      <w:r w:rsidRPr="004E5198">
        <w:rPr>
          <w:rFonts w:ascii="Times New Roman" w:eastAsia="Times New Roman" w:hAnsi="Times New Roman" w:cs="Times New Roman"/>
          <w:sz w:val="24"/>
          <w:szCs w:val="24"/>
          <w:lang w:eastAsia="ru-RU"/>
        </w:rPr>
        <w:t>;</w:t>
      </w:r>
    </w:p>
    <w:p w14:paraId="50A814B7"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5B2F9901"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C0DA41D" w14:textId="77777777" w:rsidR="00235833" w:rsidRPr="004E5198" w:rsidRDefault="00235833" w:rsidP="00235833">
      <w:pPr>
        <w:widowControl w:val="0"/>
        <w:autoSpaceDE w:val="0"/>
        <w:autoSpaceDN w:val="0"/>
        <w:adjustRightInd w:val="0"/>
        <w:spacing w:after="0" w:line="240" w:lineRule="auto"/>
        <w:rPr>
          <w:rFonts w:ascii="Times New Roman" w:hAnsi="Times New Roman" w:cs="Times New Roman"/>
          <w:sz w:val="24"/>
          <w:szCs w:val="24"/>
        </w:rPr>
      </w:pPr>
    </w:p>
    <w:p w14:paraId="425DC3D4" w14:textId="77777777" w:rsidR="00235833" w:rsidRPr="004E5198" w:rsidRDefault="00235833" w:rsidP="00235833">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5" w:name="Par130"/>
      <w:bookmarkEnd w:id="5"/>
      <w:r w:rsidRPr="004E5198">
        <w:rPr>
          <w:rFonts w:ascii="Times New Roman" w:eastAsia="Times New Roman" w:hAnsi="Times New Roman" w:cs="Times New Roman"/>
          <w:sz w:val="24"/>
          <w:szCs w:val="24"/>
          <w:lang w:eastAsia="ru-RU"/>
        </w:rPr>
        <w:t>2. Стандарт предоставления муниципальной услуги</w:t>
      </w:r>
    </w:p>
    <w:p w14:paraId="222E66F2"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9301DF7"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2.1. Полное наименование услуги:</w:t>
      </w:r>
    </w:p>
    <w:p w14:paraId="75FA7494" w14:textId="7609261D"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bCs/>
          <w:sz w:val="24"/>
          <w:szCs w:val="24"/>
          <w:lang w:eastAsia="ru-RU"/>
        </w:rPr>
        <w:lastRenderedPageBreak/>
        <w:t>Принятие решения об использовании</w:t>
      </w:r>
      <w:r w:rsidRPr="004E5198">
        <w:rPr>
          <w:rFonts w:ascii="Times New Roman" w:eastAsia="Times New Roman" w:hAnsi="Times New Roman" w:cs="Times New Roman"/>
          <w:sz w:val="24"/>
          <w:szCs w:val="24"/>
          <w:lang w:eastAsia="ru-RU"/>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24574887"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Сокращенное наименование услуги:</w:t>
      </w:r>
    </w:p>
    <w:p w14:paraId="43863923" w14:textId="77777777" w:rsidR="00235833" w:rsidRPr="004E5198" w:rsidRDefault="00235833" w:rsidP="00235833">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4E5198">
        <w:rPr>
          <w:rFonts w:ascii="Times New Roman" w:eastAsia="Times New Roman" w:hAnsi="Times New Roman" w:cs="Times New Roman"/>
          <w:bCs/>
          <w:sz w:val="24"/>
          <w:szCs w:val="24"/>
          <w:lang w:eastAsia="ru-RU"/>
        </w:rPr>
        <w:t>Принятие решения об использовании</w:t>
      </w:r>
      <w:r w:rsidRPr="004E5198">
        <w:rPr>
          <w:rFonts w:ascii="Times New Roman" w:eastAsia="Times New Roman" w:hAnsi="Times New Roman" w:cs="Times New Roman"/>
          <w:sz w:val="24"/>
          <w:szCs w:val="24"/>
          <w:lang w:eastAsia="ru-RU"/>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4E5198">
        <w:rPr>
          <w:rFonts w:ascii="Times New Roman" w:hAnsi="Times New Roman" w:cs="Times New Roman"/>
          <w:sz w:val="24"/>
          <w:szCs w:val="24"/>
        </w:rPr>
        <w:t>.</w:t>
      </w:r>
    </w:p>
    <w:p w14:paraId="0F4AC23E"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2.2. Муниципальную услугу предоставляет:</w:t>
      </w:r>
    </w:p>
    <w:p w14:paraId="420A85C9" w14:textId="643C3D51"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Администрация МО </w:t>
      </w:r>
      <w:r w:rsidR="004E5198" w:rsidRPr="004E5198">
        <w:rPr>
          <w:rFonts w:ascii="Times New Roman" w:eastAsia="Times New Roman" w:hAnsi="Times New Roman" w:cs="Times New Roman"/>
          <w:sz w:val="24"/>
          <w:szCs w:val="24"/>
          <w:lang w:eastAsia="ru-RU"/>
        </w:rPr>
        <w:t>Большеврудское сельское поселение Волосовского муниципального района</w:t>
      </w:r>
      <w:r w:rsidRPr="004E5198">
        <w:rPr>
          <w:rFonts w:ascii="Times New Roman" w:eastAsia="Times New Roman" w:hAnsi="Times New Roman" w:cs="Times New Roman"/>
          <w:sz w:val="24"/>
          <w:szCs w:val="24"/>
          <w:lang w:eastAsia="ru-RU"/>
        </w:rPr>
        <w:t xml:space="preserve"> Ленинградской области.</w:t>
      </w:r>
    </w:p>
    <w:p w14:paraId="28BB51E1"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В предоставлении услуги участвуют:</w:t>
      </w:r>
    </w:p>
    <w:p w14:paraId="3540E0C2" w14:textId="77777777" w:rsidR="00235833" w:rsidRPr="004E5198" w:rsidRDefault="00235833" w:rsidP="00D060E0">
      <w:pPr>
        <w:pStyle w:val="a5"/>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14:paraId="14FB38EA" w14:textId="77777777" w:rsidR="00235833" w:rsidRPr="004E5198" w:rsidRDefault="00235833" w:rsidP="00D060E0">
      <w:pPr>
        <w:pStyle w:val="a5"/>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Ленинградской области.</w:t>
      </w:r>
    </w:p>
    <w:p w14:paraId="04C31299"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4AAD23CA"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1) при личной явке:</w:t>
      </w:r>
    </w:p>
    <w:p w14:paraId="73184F41"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в филиалах, отделах, удаленных рабочих местах ГБУ ЛО «МФЦ» (при наличии соглашения);</w:t>
      </w:r>
    </w:p>
    <w:p w14:paraId="06A5673B"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 без личной явки:</w:t>
      </w:r>
    </w:p>
    <w:p w14:paraId="1275E43B"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почтовым отправлением в Администрацию;</w:t>
      </w:r>
    </w:p>
    <w:p w14:paraId="4FC15BD6"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реализации)/ЕПГУ.</w:t>
      </w:r>
    </w:p>
    <w:p w14:paraId="47ED079E"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6B4A214C" w14:textId="72CF679B"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1) посредством ПГУ ЛО/ЕПГУ - в МФЦ;</w:t>
      </w:r>
    </w:p>
    <w:p w14:paraId="15EC45D7" w14:textId="14235823"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2) посредством сайта МФЦ (при технической реализации) - в </w:t>
      </w:r>
      <w:r w:rsidR="004E5198" w:rsidRPr="004E5198">
        <w:rPr>
          <w:rFonts w:ascii="Times New Roman" w:eastAsia="Times New Roman" w:hAnsi="Times New Roman" w:cs="Times New Roman"/>
          <w:sz w:val="24"/>
          <w:szCs w:val="24"/>
          <w:lang w:eastAsia="ru-RU"/>
        </w:rPr>
        <w:t>МФЦ.</w:t>
      </w:r>
    </w:p>
    <w:p w14:paraId="4814176B" w14:textId="2AF8F1E9"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45D3408F" w14:textId="24FF66BE" w:rsidR="00235833" w:rsidRPr="004E5198" w:rsidRDefault="00235833" w:rsidP="0023583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E5198">
        <w:rPr>
          <w:rFonts w:ascii="Times New Roman" w:hAnsi="Times New Roman" w:cs="Times New Roman"/>
          <w:sz w:val="24"/>
          <w:szCs w:val="24"/>
        </w:rPr>
        <w:t xml:space="preserve">2.2.1. </w:t>
      </w:r>
      <w:proofErr w:type="gramStart"/>
      <w:r w:rsidRPr="004E5198">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4E5198" w:rsidRPr="004E5198">
        <w:rPr>
          <w:rFonts w:ascii="Times New Roman" w:hAnsi="Times New Roman" w:cs="Times New Roman"/>
          <w:sz w:val="24"/>
          <w:szCs w:val="24"/>
        </w:rPr>
        <w:t>Большеврудское сельское поселение</w:t>
      </w:r>
      <w:r w:rsidRPr="004E5198">
        <w:rPr>
          <w:rFonts w:ascii="Times New Roman" w:hAnsi="Times New Roman" w:cs="Times New Roman"/>
          <w:sz w:val="24"/>
          <w:szCs w:val="24"/>
        </w:rPr>
        <w:t xml:space="preserve">, ГБУ ЛО «МФЦ» </w:t>
      </w:r>
      <w:r w:rsidRPr="004E5198">
        <w:rPr>
          <w:rFonts w:ascii="Times New Roman" w:hAnsi="Times New Roman" w:cs="Times New Roman"/>
          <w:sz w:val="24"/>
          <w:szCs w:val="24"/>
          <w:lang w:eastAsia="ru-RU"/>
        </w:rPr>
        <w:t xml:space="preserve">с использованием информационных технологий, указанных в </w:t>
      </w:r>
      <w:hyperlink r:id="rId12" w:history="1">
        <w:r w:rsidRPr="004E5198">
          <w:rPr>
            <w:rFonts w:ascii="Times New Roman" w:hAnsi="Times New Roman" w:cs="Times New Roman"/>
            <w:sz w:val="24"/>
            <w:szCs w:val="24"/>
            <w:lang w:eastAsia="ru-RU"/>
          </w:rPr>
          <w:t>частях 10</w:t>
        </w:r>
      </w:hyperlink>
      <w:r w:rsidRPr="004E5198">
        <w:rPr>
          <w:rFonts w:ascii="Times New Roman" w:hAnsi="Times New Roman" w:cs="Times New Roman"/>
          <w:sz w:val="24"/>
          <w:szCs w:val="24"/>
          <w:lang w:eastAsia="ru-RU"/>
        </w:rPr>
        <w:t xml:space="preserve"> и </w:t>
      </w:r>
      <w:hyperlink r:id="rId13" w:history="1">
        <w:r w:rsidRPr="004E5198">
          <w:rPr>
            <w:rFonts w:ascii="Times New Roman" w:hAnsi="Times New Roman" w:cs="Times New Roman"/>
            <w:sz w:val="24"/>
            <w:szCs w:val="24"/>
            <w:lang w:eastAsia="ru-RU"/>
          </w:rPr>
          <w:t>11 статьи 7</w:t>
        </w:r>
      </w:hyperlink>
      <w:r w:rsidRPr="004E5198">
        <w:rPr>
          <w:rFonts w:ascii="Times New Roman" w:hAnsi="Times New Roman" w:cs="Times New Roman"/>
          <w:sz w:val="24"/>
          <w:szCs w:val="24"/>
          <w:lang w:eastAsia="ru-RU"/>
        </w:rPr>
        <w:t xml:space="preserve"> Федерального закона от</w:t>
      </w:r>
      <w:proofErr w:type="gramEnd"/>
      <w:r w:rsidRPr="004E5198">
        <w:rPr>
          <w:rFonts w:ascii="Times New Roman" w:hAnsi="Times New Roman" w:cs="Times New Roman"/>
          <w:sz w:val="24"/>
          <w:szCs w:val="24"/>
          <w:lang w:eastAsia="ru-RU"/>
        </w:rPr>
        <w:t xml:space="preserve"> 27.07.2010 № 210-ФЗ «Об организации предоставления государственных и муниципальных услуг» </w:t>
      </w:r>
      <w:r w:rsidRPr="004E5198">
        <w:rPr>
          <w:rFonts w:ascii="Times New Roman" w:hAnsi="Times New Roman" w:cs="Times New Roman"/>
          <w:sz w:val="24"/>
          <w:szCs w:val="24"/>
        </w:rPr>
        <w:t>(при наличии технической возможности).</w:t>
      </w:r>
    </w:p>
    <w:p w14:paraId="54607BE0"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147D169F"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E5198">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1DD987DD"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 единой системы идентификац</w:t>
      </w:r>
      <w:proofErr w:type="gramStart"/>
      <w:r w:rsidRPr="004E5198">
        <w:rPr>
          <w:rFonts w:ascii="Times New Roman" w:eastAsia="Times New Roman" w:hAnsi="Times New Roman" w:cs="Times New Roman"/>
          <w:sz w:val="24"/>
          <w:szCs w:val="24"/>
          <w:lang w:eastAsia="ru-RU"/>
        </w:rPr>
        <w:t>ии и ау</w:t>
      </w:r>
      <w:proofErr w:type="gramEnd"/>
      <w:r w:rsidRPr="004E5198">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D3DE24E"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2.3. Результатом предоставления муниципальной услуги является:</w:t>
      </w:r>
    </w:p>
    <w:p w14:paraId="0A1FACF2" w14:textId="77777777" w:rsidR="00235833" w:rsidRPr="004E5198" w:rsidRDefault="00235833" w:rsidP="00D060E0">
      <w:pPr>
        <w:pStyle w:val="a5"/>
        <w:widowControl w:val="0"/>
        <w:numPr>
          <w:ilvl w:val="0"/>
          <w:numId w:val="7"/>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lastRenderedPageBreak/>
        <w:t xml:space="preserve">решение </w:t>
      </w:r>
      <w:r w:rsidRPr="004E5198">
        <w:rPr>
          <w:rFonts w:ascii="Times New Roman" w:eastAsia="Times New Roman" w:hAnsi="Times New Roman" w:cs="Times New Roman"/>
          <w:sz w:val="24"/>
          <w:szCs w:val="24"/>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4E5198">
        <w:rPr>
          <w:rFonts w:ascii="Times New Roman" w:eastAsiaTheme="minorEastAsia" w:hAnsi="Times New Roman" w:cs="Times New Roman"/>
          <w:sz w:val="24"/>
          <w:szCs w:val="24"/>
          <w:lang w:eastAsia="ru-RU"/>
        </w:rPr>
        <w:t xml:space="preserve"> (далее – решение об использовании, решение) (приложение 2 к административному регламенту);</w:t>
      </w:r>
    </w:p>
    <w:p w14:paraId="7C3A74E3" w14:textId="77777777" w:rsidR="00235833" w:rsidRPr="004E5198" w:rsidRDefault="00235833" w:rsidP="00D060E0">
      <w:pPr>
        <w:pStyle w:val="a5"/>
        <w:widowControl w:val="0"/>
        <w:numPr>
          <w:ilvl w:val="0"/>
          <w:numId w:val="7"/>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решение об отказе в предоставлении муниципальной услуги (приложение 3 к административному регламенту).</w:t>
      </w:r>
    </w:p>
    <w:p w14:paraId="69A31269" w14:textId="77777777" w:rsidR="00235833" w:rsidRPr="004E5198" w:rsidRDefault="00235833" w:rsidP="00235833">
      <w:pPr>
        <w:pStyle w:val="ConsPlusNormal"/>
        <w:ind w:firstLine="709"/>
        <w:jc w:val="both"/>
        <w:rPr>
          <w:rFonts w:ascii="Times New Roman" w:hAnsi="Times New Roman" w:cs="Times New Roman"/>
          <w:sz w:val="24"/>
          <w:szCs w:val="24"/>
        </w:rPr>
      </w:pPr>
      <w:r w:rsidRPr="004E5198">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006405B" w14:textId="77777777" w:rsidR="00235833" w:rsidRPr="004E5198" w:rsidRDefault="00235833" w:rsidP="00235833">
      <w:pPr>
        <w:pStyle w:val="ConsPlusNormal"/>
        <w:ind w:firstLine="709"/>
        <w:jc w:val="both"/>
        <w:rPr>
          <w:rFonts w:ascii="Times New Roman" w:hAnsi="Times New Roman" w:cs="Times New Roman"/>
          <w:sz w:val="24"/>
          <w:szCs w:val="24"/>
        </w:rPr>
      </w:pPr>
      <w:r w:rsidRPr="004E5198">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ADFA059" w14:textId="77777777" w:rsidR="00235833" w:rsidRPr="004E5198" w:rsidRDefault="00235833" w:rsidP="00235833">
      <w:pPr>
        <w:pStyle w:val="ConsPlusNormal"/>
        <w:ind w:firstLine="709"/>
        <w:jc w:val="both"/>
        <w:rPr>
          <w:rFonts w:ascii="Times New Roman" w:hAnsi="Times New Roman" w:cs="Times New Roman"/>
          <w:sz w:val="24"/>
          <w:szCs w:val="24"/>
        </w:rPr>
      </w:pPr>
      <w:proofErr w:type="gramStart"/>
      <w:r w:rsidRPr="004E5198">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7017667F" w14:textId="77777777" w:rsidR="00235833" w:rsidRPr="004E5198" w:rsidRDefault="00235833" w:rsidP="0023583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2.3.1. Решение об использовании должно содержать:</w:t>
      </w:r>
    </w:p>
    <w:p w14:paraId="4CC41331" w14:textId="77777777" w:rsidR="00235833" w:rsidRPr="004E5198" w:rsidRDefault="00235833" w:rsidP="0023583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 xml:space="preserve">1) срок, на который принимается решение об использовании; </w:t>
      </w:r>
    </w:p>
    <w:p w14:paraId="19211EC9" w14:textId="77777777" w:rsidR="00235833" w:rsidRPr="004E5198" w:rsidRDefault="00235833" w:rsidP="0023583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2) условия платы по решению об использовании, за исключением случаев принятия решения об использовании земель или земельных участков</w:t>
      </w:r>
      <w:r w:rsidRPr="004E5198">
        <w:rPr>
          <w:rFonts w:ascii="Times New Roman" w:hAnsi="Times New Roman" w:cs="Times New Roman"/>
          <w:sz w:val="24"/>
          <w:szCs w:val="24"/>
        </w:rPr>
        <w:t xml:space="preserve"> </w:t>
      </w:r>
      <w:r w:rsidRPr="004E5198">
        <w:rPr>
          <w:rFonts w:ascii="Times New Roman" w:eastAsiaTheme="minorEastAsia" w:hAnsi="Times New Roman" w:cs="Times New Roman"/>
          <w:sz w:val="24"/>
          <w:szCs w:val="24"/>
          <w:lang w:eastAsia="ru-RU"/>
        </w:rPr>
        <w:t xml:space="preserve">для стоянки технических или других средств передвижения инвалидов вблизи их места жительства; </w:t>
      </w:r>
    </w:p>
    <w:p w14:paraId="26A6D2A6" w14:textId="77777777" w:rsidR="00235833" w:rsidRPr="004E5198" w:rsidRDefault="00235833" w:rsidP="0023583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14:paraId="68EBE4AC" w14:textId="77777777" w:rsidR="00235833" w:rsidRPr="004E5198" w:rsidRDefault="00235833" w:rsidP="0023583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4) условия использования земель или земельных участков на основании решения об использовании;</w:t>
      </w:r>
    </w:p>
    <w:p w14:paraId="3CB0876E" w14:textId="77777777" w:rsidR="00235833" w:rsidRPr="004E5198" w:rsidRDefault="00235833" w:rsidP="0023583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14:paraId="5B4864D8" w14:textId="77777777" w:rsidR="00235833" w:rsidRPr="004E5198" w:rsidRDefault="00235833" w:rsidP="0023583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14:paraId="0351A32A" w14:textId="77777777" w:rsidR="00235833" w:rsidRPr="004E5198" w:rsidRDefault="00235833" w:rsidP="0023583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14:paraId="6DED3CED" w14:textId="77777777" w:rsidR="00235833" w:rsidRPr="004E5198" w:rsidRDefault="00235833" w:rsidP="0023583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8) указание на прекращение действия решения об использовании в случае нарушения условий решения;</w:t>
      </w:r>
    </w:p>
    <w:p w14:paraId="4147328E" w14:textId="77777777" w:rsidR="00235833" w:rsidRPr="004E5198" w:rsidRDefault="00235833" w:rsidP="0023583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14:paraId="636B5610" w14:textId="77777777" w:rsidR="00235833" w:rsidRPr="004E5198" w:rsidRDefault="00235833" w:rsidP="0023583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4E5198">
        <w:rPr>
          <w:rFonts w:ascii="Times New Roman" w:eastAsiaTheme="minorEastAsia" w:hAnsi="Times New Roman" w:cs="Times New Roman"/>
          <w:sz w:val="24"/>
          <w:szCs w:val="24"/>
          <w:lang w:eastAsia="ru-RU"/>
        </w:rPr>
        <w:t xml:space="preserve">10) указание на обязанность соблюдать требования санитарно-эпидемиологических </w:t>
      </w:r>
      <w:r w:rsidRPr="004E5198">
        <w:rPr>
          <w:rFonts w:ascii="Times New Roman" w:eastAsiaTheme="minorEastAsia" w:hAnsi="Times New Roman" w:cs="Times New Roman"/>
          <w:sz w:val="24"/>
          <w:szCs w:val="24"/>
          <w:lang w:eastAsia="ru-RU"/>
        </w:rPr>
        <w:lastRenderedPageBreak/>
        <w:t>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roofErr w:type="gramEnd"/>
    </w:p>
    <w:p w14:paraId="27D193E8" w14:textId="77777777" w:rsidR="00235833" w:rsidRPr="004E5198" w:rsidRDefault="00235833" w:rsidP="0023583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Обязательным приложением к решению об использовании является:</w:t>
      </w:r>
    </w:p>
    <w:p w14:paraId="2E23FAEE" w14:textId="77777777" w:rsidR="00235833" w:rsidRPr="004E5198" w:rsidRDefault="00235833" w:rsidP="0023583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355E5986" w14:textId="77777777" w:rsidR="00235833" w:rsidRPr="004E5198" w:rsidRDefault="00235833" w:rsidP="0023583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4E5198">
        <w:rPr>
          <w:rFonts w:ascii="Times New Roman" w:hAnsi="Times New Roman" w:cs="Times New Roman"/>
          <w:sz w:val="24"/>
          <w:szCs w:val="24"/>
        </w:rPr>
        <w:t xml:space="preserve"> </w:t>
      </w:r>
      <w:r w:rsidRPr="004E5198">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p>
    <w:p w14:paraId="7F9D3414" w14:textId="77777777" w:rsidR="00235833" w:rsidRPr="004E5198" w:rsidRDefault="00235833" w:rsidP="0023583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 xml:space="preserve">2.3.2. </w:t>
      </w:r>
      <w:proofErr w:type="gramStart"/>
      <w:r w:rsidRPr="004E5198">
        <w:rPr>
          <w:rFonts w:ascii="Times New Roman" w:eastAsiaTheme="minorEastAsia" w:hAnsi="Times New Roman" w:cs="Times New Roman"/>
          <w:sz w:val="24"/>
          <w:szCs w:val="24"/>
          <w:lang w:eastAsia="ru-RU"/>
        </w:rPr>
        <w:t>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w:t>
      </w:r>
      <w:proofErr w:type="gramEnd"/>
      <w:r w:rsidRPr="004E5198">
        <w:rPr>
          <w:rFonts w:ascii="Times New Roman" w:eastAsiaTheme="minorEastAsia" w:hAnsi="Times New Roman" w:cs="Times New Roman"/>
          <w:sz w:val="24"/>
          <w:szCs w:val="24"/>
          <w:lang w:eastAsia="ru-RU"/>
        </w:rPr>
        <w:t xml:space="preserve"> решения.</w:t>
      </w:r>
    </w:p>
    <w:p w14:paraId="4CE3F1A1" w14:textId="77777777" w:rsidR="00235833" w:rsidRPr="004E5198" w:rsidRDefault="00235833" w:rsidP="0023583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 xml:space="preserve">2.3.3. </w:t>
      </w:r>
      <w:proofErr w:type="gramStart"/>
      <w:r w:rsidRPr="004E5198">
        <w:rPr>
          <w:rFonts w:ascii="Times New Roman" w:eastAsiaTheme="minorEastAsia" w:hAnsi="Times New Roman" w:cs="Times New Roman"/>
          <w:sz w:val="24"/>
          <w:szCs w:val="24"/>
          <w:lang w:eastAsia="ru-RU"/>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roofErr w:type="gramEnd"/>
    </w:p>
    <w:p w14:paraId="5FB98BD2"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2.3.5. Результат предоставления муниципальной услуги выдается:</w:t>
      </w:r>
    </w:p>
    <w:p w14:paraId="6C35EB6D"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1) при личной явке:</w:t>
      </w:r>
    </w:p>
    <w:p w14:paraId="6B95A344"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в Администрации;</w:t>
      </w:r>
    </w:p>
    <w:p w14:paraId="66A54C7B"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в филиалах, отделах, удаленных рабочих местах ГБУ ЛО «МФЦ»;</w:t>
      </w:r>
    </w:p>
    <w:p w14:paraId="6E73F05C"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 без личной явки:</w:t>
      </w:r>
    </w:p>
    <w:p w14:paraId="70D8E5EA"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посредством ПГУ ЛО (при технической реализации) /ЕПГУ (при технической реализации);</w:t>
      </w:r>
    </w:p>
    <w:p w14:paraId="4BF942CF"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почтовым отправлением.</w:t>
      </w:r>
    </w:p>
    <w:p w14:paraId="3484E255"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2.4. Срок предоставления муниципальной услуги составляет не более 30 календарных дней </w:t>
      </w:r>
      <w:proofErr w:type="gramStart"/>
      <w:r w:rsidRPr="004E5198">
        <w:rPr>
          <w:rFonts w:ascii="Times New Roman" w:eastAsia="Times New Roman" w:hAnsi="Times New Roman" w:cs="Times New Roman"/>
          <w:sz w:val="24"/>
          <w:szCs w:val="24"/>
          <w:lang w:eastAsia="ru-RU"/>
        </w:rPr>
        <w:t>с даты поступления</w:t>
      </w:r>
      <w:proofErr w:type="gramEnd"/>
      <w:r w:rsidRPr="004E5198">
        <w:rPr>
          <w:rFonts w:ascii="Times New Roman" w:eastAsia="Times New Roman" w:hAnsi="Times New Roman" w:cs="Times New Roman"/>
          <w:sz w:val="24"/>
          <w:szCs w:val="24"/>
          <w:lang w:eastAsia="ru-RU"/>
        </w:rPr>
        <w:t xml:space="preserve"> заявления в Администрацию.</w:t>
      </w:r>
    </w:p>
    <w:p w14:paraId="68EB9644"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4E5198">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30F0A22B" w14:textId="77777777" w:rsidR="00235833" w:rsidRPr="004E5198" w:rsidRDefault="00235833" w:rsidP="0023583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4E5198">
        <w:rPr>
          <w:rFonts w:ascii="Times New Roman" w:hAnsi="Times New Roman" w:cs="Times New Roman"/>
          <w:sz w:val="24"/>
          <w:szCs w:val="24"/>
        </w:rPr>
        <w:t xml:space="preserve">- </w:t>
      </w:r>
      <w:r w:rsidRPr="004E5198">
        <w:rPr>
          <w:rFonts w:ascii="Times New Roman" w:hAnsi="Times New Roman" w:cs="Times New Roman"/>
          <w:sz w:val="24"/>
          <w:szCs w:val="24"/>
        </w:rPr>
        <w:tab/>
        <w:t>Земельный кодекс Российской Федерации от 25.10.2001 № 136-ФЗ;</w:t>
      </w:r>
    </w:p>
    <w:p w14:paraId="1A8A21F1" w14:textId="77777777" w:rsidR="00235833" w:rsidRPr="004E5198" w:rsidRDefault="00235833" w:rsidP="00D060E0">
      <w:pPr>
        <w:pStyle w:val="a5"/>
        <w:widowControl w:val="0"/>
        <w:numPr>
          <w:ilvl w:val="0"/>
          <w:numId w:val="8"/>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4E5198">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14:paraId="4044D79E" w14:textId="77777777" w:rsidR="00235833" w:rsidRPr="004E5198" w:rsidRDefault="00235833" w:rsidP="00D060E0">
      <w:pPr>
        <w:pStyle w:val="a5"/>
        <w:widowControl w:val="0"/>
        <w:numPr>
          <w:ilvl w:val="0"/>
          <w:numId w:val="8"/>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4E5198">
        <w:rPr>
          <w:rFonts w:ascii="Times New Roman" w:hAnsi="Times New Roman" w:cs="Times New Roman"/>
          <w:sz w:val="24"/>
          <w:szCs w:val="24"/>
        </w:rPr>
        <w:t>Федеральный закон от 13.07.2015 № 218-ФЗ «О государственной регистрации недвижимости»;</w:t>
      </w:r>
    </w:p>
    <w:p w14:paraId="2C10A3AA" w14:textId="77777777" w:rsidR="00235833" w:rsidRPr="004E5198" w:rsidRDefault="00235833" w:rsidP="00D060E0">
      <w:pPr>
        <w:numPr>
          <w:ilvl w:val="0"/>
          <w:numId w:val="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5198">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14:paraId="15636D61" w14:textId="77777777" w:rsidR="00235833" w:rsidRPr="004E5198" w:rsidRDefault="00235833" w:rsidP="00D060E0">
      <w:pPr>
        <w:numPr>
          <w:ilvl w:val="0"/>
          <w:numId w:val="2"/>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4E5198">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4E5198">
        <w:rPr>
          <w:rFonts w:ascii="Times New Roman" w:hAnsi="Times New Roman" w:cs="Times New Roman"/>
          <w:sz w:val="24"/>
          <w:szCs w:val="24"/>
        </w:rPr>
        <w:t xml:space="preserve"> </w:t>
      </w:r>
      <w:r w:rsidRPr="004E5198">
        <w:rPr>
          <w:rFonts w:ascii="Times New Roman" w:eastAsia="Calibri" w:hAnsi="Times New Roman" w:cs="Times New Roman"/>
          <w:sz w:val="24"/>
          <w:szCs w:val="24"/>
          <w:lang w:eastAsia="ru-RU"/>
        </w:rPr>
        <w:t>(далее – Постановление № 594);</w:t>
      </w:r>
    </w:p>
    <w:p w14:paraId="2267D3B1" w14:textId="77777777" w:rsidR="00235833" w:rsidRPr="004E5198" w:rsidRDefault="00235833" w:rsidP="00D060E0">
      <w:pPr>
        <w:numPr>
          <w:ilvl w:val="0"/>
          <w:numId w:val="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5198">
        <w:rPr>
          <w:rFonts w:ascii="Times New Roman" w:eastAsia="Calibri" w:hAnsi="Times New Roman" w:cs="Times New Roman"/>
          <w:sz w:val="24"/>
          <w:szCs w:val="24"/>
          <w:lang w:eastAsia="ru-RU"/>
        </w:rPr>
        <w:t xml:space="preserve">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w:t>
      </w:r>
      <w:r w:rsidRPr="004E5198">
        <w:rPr>
          <w:rFonts w:ascii="Times New Roman" w:eastAsia="Calibri" w:hAnsi="Times New Roman" w:cs="Times New Roman"/>
          <w:sz w:val="24"/>
          <w:szCs w:val="24"/>
          <w:lang w:eastAsia="ru-RU"/>
        </w:rPr>
        <w:lastRenderedPageBreak/>
        <w:t>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043102A6" w14:textId="77777777" w:rsidR="00235833" w:rsidRPr="004E5198" w:rsidRDefault="00235833" w:rsidP="00D060E0">
      <w:pPr>
        <w:numPr>
          <w:ilvl w:val="0"/>
          <w:numId w:val="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5198">
        <w:rPr>
          <w:rFonts w:ascii="Times New Roman" w:eastAsia="Calibri" w:hAnsi="Times New Roman" w:cs="Times New Roman"/>
          <w:sz w:val="24"/>
          <w:szCs w:val="24"/>
          <w:lang w:eastAsia="ru-RU"/>
        </w:rPr>
        <w:t>нормативные правовые акты органа местного самоуправления;</w:t>
      </w:r>
    </w:p>
    <w:p w14:paraId="673F4982"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1F3EAB4"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E5198">
        <w:rPr>
          <w:rFonts w:ascii="Times New Roman" w:eastAsiaTheme="minorEastAsia" w:hAnsi="Times New Roman" w:cs="Times New Roman"/>
          <w:sz w:val="24"/>
          <w:szCs w:val="24"/>
          <w:lang w:eastAsia="ru-RU"/>
        </w:rPr>
        <w:t>Д</w:t>
      </w:r>
      <w:r w:rsidRPr="004E5198">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4E5198">
        <w:rPr>
          <w:rFonts w:ascii="Times New Roman" w:eastAsiaTheme="minorEastAsia" w:hAnsi="Times New Roman" w:cs="Times New Roman"/>
          <w:sz w:val="24"/>
          <w:szCs w:val="24"/>
          <w:lang w:eastAsia="ru-RU"/>
        </w:rPr>
        <w:t>по форме согласно приложению 1 к административному регламенту):</w:t>
      </w:r>
      <w:proofErr w:type="gramEnd"/>
    </w:p>
    <w:p w14:paraId="057FB324"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лично заявителем при обращении, в том числе на ЕПГУ/ПГУ ЛО;</w:t>
      </w:r>
    </w:p>
    <w:p w14:paraId="0F0824F4"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467E69F1"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7AB30DD0"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4225E331"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14:paraId="4289A7BE"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35F4EECE"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107A12F4"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E5198">
        <w:rPr>
          <w:rFonts w:ascii="Times New Roman" w:eastAsia="Times New Roman" w:hAnsi="Times New Roman" w:cs="Times New Roman"/>
          <w:sz w:val="24"/>
          <w:szCs w:val="24"/>
          <w:lang w:eastAsia="ru-RU"/>
        </w:rPr>
        <w:t>к</w:t>
      </w:r>
      <w:proofErr w:type="gramEnd"/>
      <w:r w:rsidRPr="004E5198">
        <w:rPr>
          <w:rFonts w:ascii="Times New Roman" w:eastAsia="Times New Roman" w:hAnsi="Times New Roman" w:cs="Times New Roman"/>
          <w:sz w:val="24"/>
          <w:szCs w:val="24"/>
          <w:lang w:eastAsia="ru-RU"/>
        </w:rPr>
        <w:t xml:space="preserve"> нотариальной: </w:t>
      </w:r>
    </w:p>
    <w:p w14:paraId="3635E45F"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C86E029"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D5261F4"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доверенности лиц, находящихся в местах лишения свободы, которые удостоверены начальником соответствующего места лишения свободы;</w:t>
      </w:r>
    </w:p>
    <w:p w14:paraId="0C84BE69"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5B8983DB"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45944DDD"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lastRenderedPageBreak/>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57BE0F0" w14:textId="77777777" w:rsidR="00235833" w:rsidRPr="004E5198" w:rsidRDefault="00235833" w:rsidP="002358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1)</w:t>
      </w:r>
      <w:r w:rsidRPr="004E5198">
        <w:rPr>
          <w:rFonts w:ascii="Times New Roman" w:eastAsiaTheme="minorEastAsia" w:hAnsi="Times New Roman" w:cs="Times New Roman"/>
          <w:sz w:val="24"/>
          <w:szCs w:val="24"/>
          <w:lang w:eastAsia="ru-RU"/>
        </w:rPr>
        <w:tab/>
        <w:t xml:space="preserve"> заявление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14:paraId="5C71463B" w14:textId="77777777" w:rsidR="00235833" w:rsidRPr="004E5198" w:rsidRDefault="00235833" w:rsidP="00D060E0">
      <w:pPr>
        <w:pStyle w:val="a5"/>
        <w:widowControl w:val="0"/>
        <w:numPr>
          <w:ilvl w:val="0"/>
          <w:numId w:val="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удостоверяющего личность заявителя;</w:t>
      </w:r>
    </w:p>
    <w:p w14:paraId="00A0269F" w14:textId="77777777" w:rsidR="00235833" w:rsidRPr="004E5198" w:rsidRDefault="00235833" w:rsidP="00D060E0">
      <w:pPr>
        <w:pStyle w:val="a5"/>
        <w:widowControl w:val="0"/>
        <w:numPr>
          <w:ilvl w:val="0"/>
          <w:numId w:val="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1AF6456E" w14:textId="77777777" w:rsidR="00235833" w:rsidRPr="004E5198" w:rsidRDefault="00235833" w:rsidP="00D060E0">
      <w:pPr>
        <w:pStyle w:val="a5"/>
        <w:widowControl w:val="0"/>
        <w:numPr>
          <w:ilvl w:val="0"/>
          <w:numId w:val="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14:paraId="74D2521E" w14:textId="77777777" w:rsidR="00235833" w:rsidRPr="004E5198" w:rsidRDefault="00235833" w:rsidP="00D060E0">
      <w:pPr>
        <w:pStyle w:val="a5"/>
        <w:widowControl w:val="0"/>
        <w:numPr>
          <w:ilvl w:val="0"/>
          <w:numId w:val="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кадастровый номер земельного участка (в случае если планируется использование всего земельного участка или его части);</w:t>
      </w:r>
    </w:p>
    <w:p w14:paraId="43A54757" w14:textId="77777777" w:rsidR="00235833" w:rsidRPr="004E5198" w:rsidRDefault="00235833" w:rsidP="00D060E0">
      <w:pPr>
        <w:pStyle w:val="a5"/>
        <w:widowControl w:val="0"/>
        <w:numPr>
          <w:ilvl w:val="0"/>
          <w:numId w:val="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вид объекта, для размещения которого испрашивается решение в соответствии с пунктом 1 статьи 39.36-1 Земельного кодекса Российской Федерации;</w:t>
      </w:r>
    </w:p>
    <w:p w14:paraId="36AEAF32" w14:textId="77777777" w:rsidR="00235833" w:rsidRPr="004E5198" w:rsidRDefault="00235833" w:rsidP="00D060E0">
      <w:pPr>
        <w:pStyle w:val="a5"/>
        <w:widowControl w:val="0"/>
        <w:numPr>
          <w:ilvl w:val="0"/>
          <w:numId w:val="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срок использования земель или земельного участка;</w:t>
      </w:r>
    </w:p>
    <w:p w14:paraId="6683DBCA" w14:textId="77777777" w:rsidR="00235833" w:rsidRPr="004E5198" w:rsidRDefault="00235833" w:rsidP="00D060E0">
      <w:pPr>
        <w:pStyle w:val="a5"/>
        <w:widowControl w:val="0"/>
        <w:numPr>
          <w:ilvl w:val="0"/>
          <w:numId w:val="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14:paraId="6B93D149" w14:textId="77777777" w:rsidR="00235833" w:rsidRPr="004E5198" w:rsidRDefault="00235833" w:rsidP="00235833">
      <w:pPr>
        <w:pStyle w:val="ConsPlusNormal"/>
        <w:ind w:firstLine="709"/>
        <w:jc w:val="both"/>
        <w:rPr>
          <w:rFonts w:ascii="Times New Roman" w:eastAsia="Times New Roman" w:hAnsi="Times New Roman" w:cs="Times New Roman"/>
          <w:sz w:val="24"/>
          <w:szCs w:val="24"/>
        </w:rPr>
      </w:pPr>
      <w:r w:rsidRPr="004E5198">
        <w:rPr>
          <w:rFonts w:ascii="Times New Roman" w:hAnsi="Times New Roman" w:cs="Times New Roman"/>
          <w:sz w:val="24"/>
          <w:szCs w:val="24"/>
        </w:rPr>
        <w:t>2)</w:t>
      </w:r>
      <w:r w:rsidRPr="004E5198">
        <w:rPr>
          <w:rFonts w:ascii="Times New Roman" w:hAnsi="Times New Roman" w:cs="Times New Roman"/>
          <w:sz w:val="24"/>
          <w:szCs w:val="24"/>
        </w:rPr>
        <w:tab/>
      </w:r>
      <w:r w:rsidRPr="004E5198">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20D0D5DB" w14:textId="77777777" w:rsidR="00235833" w:rsidRPr="004E5198" w:rsidRDefault="00235833" w:rsidP="002358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06A9019D" w14:textId="77777777" w:rsidR="00235833" w:rsidRPr="004E5198" w:rsidRDefault="00235833" w:rsidP="002358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1CAF895A" w14:textId="77777777" w:rsidR="00235833" w:rsidRPr="004E5198" w:rsidRDefault="00235833" w:rsidP="00235833">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 xml:space="preserve">4) </w:t>
      </w:r>
      <w:r w:rsidRPr="004E5198">
        <w:rPr>
          <w:rFonts w:ascii="Times New Roman" w:eastAsiaTheme="minorEastAsia" w:hAnsi="Times New Roman" w:cs="Times New Roman"/>
          <w:sz w:val="24"/>
          <w:szCs w:val="24"/>
          <w:lang w:eastAsia="ru-RU"/>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4E5198">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14:paraId="153506B5"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E4F0C65"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муниципальной услуги запрашивает следующие </w:t>
      </w:r>
      <w:r w:rsidRPr="004E5198">
        <w:rPr>
          <w:rFonts w:ascii="Times New Roman" w:eastAsia="Times New Roman" w:hAnsi="Times New Roman" w:cs="Times New Roman"/>
          <w:sz w:val="24"/>
          <w:szCs w:val="24"/>
          <w:lang w:eastAsia="ru-RU"/>
        </w:rPr>
        <w:lastRenderedPageBreak/>
        <w:t>документы (сведения):</w:t>
      </w:r>
    </w:p>
    <w:p w14:paraId="299B52D6" w14:textId="77777777" w:rsidR="00235833" w:rsidRPr="004E5198" w:rsidRDefault="00235833" w:rsidP="00D060E0">
      <w:pPr>
        <w:pStyle w:val="a5"/>
        <w:widowControl w:val="0"/>
        <w:numPr>
          <w:ilvl w:val="0"/>
          <w:numId w:val="10"/>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Pr="004E5198">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14:paraId="46C5B4E8" w14:textId="77777777" w:rsidR="00235833" w:rsidRPr="004E5198" w:rsidRDefault="00235833" w:rsidP="00D060E0">
      <w:pPr>
        <w:pStyle w:val="a5"/>
        <w:widowControl w:val="0"/>
        <w:numPr>
          <w:ilvl w:val="0"/>
          <w:numId w:val="10"/>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14:paraId="29BA07F7" w14:textId="77777777" w:rsidR="00235833" w:rsidRPr="004E5198" w:rsidRDefault="00235833" w:rsidP="00235833">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11"/>
      <w:bookmarkStart w:id="10" w:name="Par226"/>
      <w:bookmarkEnd w:id="9"/>
      <w:bookmarkEnd w:id="10"/>
      <w:r w:rsidRPr="004E5198">
        <w:rPr>
          <w:rFonts w:ascii="Times New Roman" w:eastAsiaTheme="minorEastAsia" w:hAnsi="Times New Roman" w:cs="Times New Roman"/>
          <w:sz w:val="24"/>
          <w:szCs w:val="24"/>
          <w:lang w:eastAsia="ru-RU"/>
        </w:rPr>
        <w:t>З</w:t>
      </w:r>
      <w:r w:rsidRPr="004E5198">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4E5198">
        <w:rPr>
          <w:rFonts w:ascii="Times New Roman" w:eastAsiaTheme="minorEastAsia" w:hAnsi="Times New Roman" w:cs="Times New Roman"/>
          <w:sz w:val="24"/>
          <w:szCs w:val="24"/>
          <w:lang w:eastAsia="ru-RU"/>
        </w:rPr>
        <w:t>.</w:t>
      </w:r>
    </w:p>
    <w:p w14:paraId="60D066D8"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36065DB0"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1)</w:t>
      </w:r>
      <w:r w:rsidRPr="004E5198">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D44EE06"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E5198">
        <w:rPr>
          <w:rFonts w:ascii="Times New Roman" w:eastAsia="Times New Roman" w:hAnsi="Times New Roman" w:cs="Times New Roman"/>
          <w:sz w:val="24"/>
          <w:szCs w:val="24"/>
          <w:lang w:eastAsia="ru-RU"/>
        </w:rPr>
        <w:t>2)</w:t>
      </w:r>
      <w:r w:rsidRPr="004E5198">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4E5198">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486C21CA"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E5198">
        <w:rPr>
          <w:rFonts w:ascii="Times New Roman" w:eastAsia="Times New Roman" w:hAnsi="Times New Roman" w:cs="Times New Roman"/>
          <w:sz w:val="24"/>
          <w:szCs w:val="24"/>
          <w:lang w:eastAsia="ru-RU"/>
        </w:rPr>
        <w:t>3)</w:t>
      </w:r>
      <w:r w:rsidRPr="004E5198">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77591267" w14:textId="77777777" w:rsidR="00235833" w:rsidRPr="004E5198" w:rsidRDefault="00235833" w:rsidP="002358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4)</w:t>
      </w:r>
      <w:r w:rsidRPr="004E5198">
        <w:rPr>
          <w:rFonts w:ascii="Times New Roman" w:eastAsia="Times New Roman" w:hAnsi="Times New Roman" w:cs="Times New Roman"/>
          <w:sz w:val="24"/>
          <w:szCs w:val="24"/>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E5198">
        <w:rPr>
          <w:rFonts w:ascii="Times New Roman" w:eastAsiaTheme="minorEastAsia" w:hAnsi="Times New Roman" w:cs="Times New Roman"/>
          <w:sz w:val="24"/>
          <w:szCs w:val="24"/>
          <w:lang w:eastAsia="ru-RU"/>
        </w:rPr>
        <w:t xml:space="preserve">за исключением случаев, </w:t>
      </w:r>
      <w:r w:rsidRPr="004E5198">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2F23F952" w14:textId="77777777" w:rsidR="00235833" w:rsidRPr="004E5198" w:rsidRDefault="00235833" w:rsidP="002358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E5198">
        <w:rPr>
          <w:rFonts w:ascii="Times New Roman" w:eastAsia="Times New Roman" w:hAnsi="Times New Roman" w:cs="Times New Roman"/>
          <w:sz w:val="24"/>
          <w:szCs w:val="24"/>
          <w:lang w:eastAsia="ru-RU"/>
        </w:rPr>
        <w:t>5)</w:t>
      </w:r>
      <w:r w:rsidRPr="004E5198">
        <w:rPr>
          <w:rFonts w:ascii="Times New Roman" w:eastAsia="Times New Roman" w:hAnsi="Times New Roman" w:cs="Times New Roman"/>
          <w:sz w:val="24"/>
          <w:szCs w:val="24"/>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12209B07"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07E82607"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E5198">
        <w:rPr>
          <w:rFonts w:ascii="Times New Roman" w:eastAsia="Times New Roman" w:hAnsi="Times New Roman" w:cs="Times New Roman"/>
          <w:sz w:val="24"/>
          <w:szCs w:val="24"/>
          <w:lang w:eastAsia="ru-RU"/>
        </w:rPr>
        <w:t>запрос</w:t>
      </w:r>
      <w:proofErr w:type="gramEnd"/>
      <w:r w:rsidRPr="004E5198">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14:paraId="70077CC8"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E5198">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4E5198">
        <w:rPr>
          <w:rFonts w:ascii="Times New Roman" w:eastAsia="Times New Roman" w:hAnsi="Times New Roman" w:cs="Times New Roman"/>
          <w:sz w:val="24"/>
          <w:szCs w:val="24"/>
          <w:lang w:eastAsia="ru-RU"/>
        </w:rPr>
        <w:lastRenderedPageBreak/>
        <w:t>предоставлять его заявителю с использованием ЕПГУ/ПГУ ЛО и уведомлять</w:t>
      </w:r>
      <w:proofErr w:type="gramEnd"/>
      <w:r w:rsidRPr="004E5198">
        <w:rPr>
          <w:rFonts w:ascii="Times New Roman" w:eastAsia="Times New Roman" w:hAnsi="Times New Roman" w:cs="Times New Roman"/>
          <w:sz w:val="24"/>
          <w:szCs w:val="24"/>
          <w:lang w:eastAsia="ru-RU"/>
        </w:rPr>
        <w:t xml:space="preserve"> заявителя о проведенных мероприятиях.</w:t>
      </w:r>
    </w:p>
    <w:p w14:paraId="6A4B053B"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B149CF2"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40D5DB10"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 отсутствуют.</w:t>
      </w:r>
    </w:p>
    <w:p w14:paraId="6741C4E9"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24"/>
      <w:bookmarkEnd w:id="11"/>
      <w:r w:rsidRPr="004E5198">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612BFF27"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1. заявление на получение муниципальной услуги оформлено не в соответствии с административным регламентом:</w:t>
      </w:r>
    </w:p>
    <w:p w14:paraId="6FE85335" w14:textId="77777777" w:rsidR="00235833" w:rsidRPr="004E5198" w:rsidRDefault="00235833" w:rsidP="002358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1.1) </w:t>
      </w:r>
      <w:r w:rsidRPr="004E5198">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14:paraId="3ECD0281" w14:textId="77777777" w:rsidR="00235833" w:rsidRPr="004E5198" w:rsidRDefault="00235833" w:rsidP="002358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 отсутствие права на предоставление муниципальной услуги:</w:t>
      </w:r>
    </w:p>
    <w:p w14:paraId="59E5D838"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2.1) испрашивается решение для размещения объекта, не предусмотренного </w:t>
      </w:r>
      <w:hyperlink r:id="rId14" w:history="1">
        <w:r w:rsidRPr="004E5198">
          <w:rPr>
            <w:rFonts w:ascii="Times New Roman" w:eastAsia="Times New Roman" w:hAnsi="Times New Roman" w:cs="Times New Roman"/>
            <w:sz w:val="24"/>
            <w:szCs w:val="24"/>
            <w:lang w:eastAsia="ru-RU"/>
          </w:rPr>
          <w:t>пунктом 1 статьи 39.36-1</w:t>
        </w:r>
      </w:hyperlink>
      <w:r w:rsidRPr="004E5198">
        <w:rPr>
          <w:rFonts w:ascii="Times New Roman" w:eastAsia="Times New Roman" w:hAnsi="Times New Roman" w:cs="Times New Roman"/>
          <w:sz w:val="24"/>
          <w:szCs w:val="24"/>
          <w:lang w:eastAsia="ru-RU"/>
        </w:rPr>
        <w:t xml:space="preserve"> Земельного кодекса Российской Федерации;</w:t>
      </w:r>
    </w:p>
    <w:p w14:paraId="61A4AF83"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E5198">
        <w:rPr>
          <w:rFonts w:ascii="Times New Roman" w:eastAsia="Times New Roman" w:hAnsi="Times New Roman" w:cs="Times New Roman"/>
          <w:sz w:val="24"/>
          <w:szCs w:val="24"/>
          <w:lang w:eastAsia="ru-RU"/>
        </w:rPr>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4E5198">
        <w:rPr>
          <w:rFonts w:ascii="Times New Roman" w:hAnsi="Times New Roman" w:cs="Times New Roman"/>
          <w:sz w:val="24"/>
          <w:szCs w:val="24"/>
        </w:rPr>
        <w:t xml:space="preserve"> </w:t>
      </w:r>
      <w:r w:rsidRPr="004E5198">
        <w:rPr>
          <w:rFonts w:ascii="Times New Roman" w:eastAsia="Times New Roman" w:hAnsi="Times New Roman" w:cs="Times New Roman"/>
          <w:sz w:val="24"/>
          <w:szCs w:val="24"/>
          <w:lang w:eastAsia="ru-RU"/>
        </w:rPr>
        <w:t>соответствии со статьей 39.15 Земельного кодекса Российской Федерации, либо решение о проведении аукциона по</w:t>
      </w:r>
      <w:proofErr w:type="gramEnd"/>
      <w:r w:rsidRPr="004E5198">
        <w:rPr>
          <w:rFonts w:ascii="Times New Roman" w:eastAsia="Times New Roman" w:hAnsi="Times New Roman" w:cs="Times New Roman"/>
          <w:sz w:val="24"/>
          <w:szCs w:val="24"/>
          <w:lang w:eastAsia="ru-RU"/>
        </w:rPr>
        <w:t xml:space="preserve"> продаже испрашиваемого земельного участка или аукциона на право заключения договора аренды испрашиваемого земельного участка</w:t>
      </w:r>
      <w:r w:rsidRPr="004E5198">
        <w:rPr>
          <w:rFonts w:ascii="Times New Roman" w:hAnsi="Times New Roman" w:cs="Times New Roman"/>
          <w:sz w:val="24"/>
          <w:szCs w:val="24"/>
        </w:rPr>
        <w:t xml:space="preserve"> </w:t>
      </w:r>
      <w:r w:rsidRPr="004E5198">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p>
    <w:p w14:paraId="05EE2643"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E5198">
        <w:rPr>
          <w:rFonts w:ascii="Times New Roman" w:eastAsia="Times New Roman" w:hAnsi="Times New Roman" w:cs="Times New Roman"/>
          <w:sz w:val="24"/>
          <w:szCs w:val="24"/>
          <w:lang w:eastAsia="ru-RU"/>
        </w:rPr>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15" w:history="1">
        <w:r w:rsidRPr="004E5198">
          <w:rPr>
            <w:rFonts w:ascii="Times New Roman" w:eastAsia="Times New Roman" w:hAnsi="Times New Roman" w:cs="Times New Roman"/>
            <w:sz w:val="24"/>
            <w:szCs w:val="24"/>
            <w:lang w:eastAsia="ru-RU"/>
          </w:rPr>
          <w:t>пунктом 1 статьи 39.34</w:t>
        </w:r>
      </w:hyperlink>
      <w:r w:rsidRPr="004E5198">
        <w:rPr>
          <w:rFonts w:ascii="Times New Roman" w:eastAsia="Times New Roman" w:hAnsi="Times New Roman" w:cs="Times New Roman"/>
          <w:sz w:val="24"/>
          <w:szCs w:val="24"/>
          <w:lang w:eastAsia="ru-RU"/>
        </w:rPr>
        <w:t xml:space="preserve">, </w:t>
      </w:r>
      <w:hyperlink r:id="rId16" w:history="1">
        <w:r w:rsidRPr="004E5198">
          <w:rPr>
            <w:rFonts w:ascii="Times New Roman" w:eastAsia="Times New Roman" w:hAnsi="Times New Roman" w:cs="Times New Roman"/>
            <w:sz w:val="24"/>
            <w:szCs w:val="24"/>
            <w:lang w:eastAsia="ru-RU"/>
          </w:rPr>
          <w:t>пунктом 3 статьи 39.36</w:t>
        </w:r>
      </w:hyperlink>
      <w:r w:rsidRPr="004E5198">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w:t>
      </w:r>
      <w:proofErr w:type="gramEnd"/>
      <w:r w:rsidRPr="004E5198">
        <w:rPr>
          <w:rFonts w:ascii="Times New Roman" w:eastAsia="Times New Roman" w:hAnsi="Times New Roman" w:cs="Times New Roman"/>
          <w:sz w:val="24"/>
          <w:szCs w:val="24"/>
          <w:lang w:eastAsia="ru-RU"/>
        </w:rPr>
        <w:t xml:space="preserve"> кодекса Российской Федерации;</w:t>
      </w:r>
    </w:p>
    <w:p w14:paraId="1C3E7A82"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E5198">
        <w:rPr>
          <w:rFonts w:ascii="Times New Roman" w:eastAsia="Times New Roman" w:hAnsi="Times New Roman" w:cs="Times New Roman"/>
          <w:sz w:val="24"/>
          <w:szCs w:val="24"/>
          <w:lang w:eastAsia="ru-RU"/>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roofErr w:type="gramEnd"/>
    </w:p>
    <w:p w14:paraId="23EEA079"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14:paraId="148F143B"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14:paraId="5007DFD8"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14:paraId="59233516"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lastRenderedPageBreak/>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14:paraId="36B8821B"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14:paraId="5F641BF9"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1E921B51" w14:textId="77777777" w:rsidR="00235833" w:rsidRPr="004E5198" w:rsidRDefault="00235833" w:rsidP="002358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E5198">
        <w:rPr>
          <w:rFonts w:ascii="Times New Roman" w:eastAsia="Times New Roman" w:hAnsi="Times New Roman" w:cs="Times New Roman"/>
          <w:sz w:val="24"/>
          <w:szCs w:val="24"/>
          <w:lang w:eastAsia="ru-RU"/>
        </w:rPr>
        <w:t>2.11)</w:t>
      </w:r>
      <w:r w:rsidRPr="004E5198">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roofErr w:type="gramEnd"/>
    </w:p>
    <w:p w14:paraId="662EAF91"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E5198">
        <w:rPr>
          <w:rFonts w:ascii="Times New Roman" w:eastAsia="Times New Roman" w:hAnsi="Times New Roman" w:cs="Times New Roman"/>
          <w:sz w:val="24"/>
          <w:szCs w:val="24"/>
          <w:lang w:eastAsia="ru-RU"/>
        </w:rPr>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roofErr w:type="gramEnd"/>
    </w:p>
    <w:p w14:paraId="28122FE9"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256"/>
      <w:bookmarkEnd w:id="12"/>
      <w:r w:rsidRPr="004E5198">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14:paraId="5CC4B624"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14:paraId="018C5B46"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Порядок определения платы устанавливается:</w:t>
      </w:r>
    </w:p>
    <w:p w14:paraId="009637E4"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в отношении земель или земельных участков, государственная собственность на которые не разграничена, - Постановлением № 594;</w:t>
      </w:r>
    </w:p>
    <w:p w14:paraId="1DEAE6CB" w14:textId="77777777" w:rsidR="00235833" w:rsidRPr="004E5198" w:rsidRDefault="00235833" w:rsidP="002358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14:paraId="57A4CB3A" w14:textId="77777777" w:rsidR="00235833" w:rsidRPr="004E5198" w:rsidRDefault="00235833" w:rsidP="002358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14:paraId="68155A94"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640D482" w14:textId="77777777" w:rsidR="00235833" w:rsidRPr="004E5198" w:rsidRDefault="00235833" w:rsidP="00235833">
      <w:pPr>
        <w:spacing w:after="0" w:line="240" w:lineRule="auto"/>
        <w:ind w:firstLine="709"/>
        <w:jc w:val="both"/>
        <w:rPr>
          <w:rFonts w:ascii="Times New Roman" w:hAnsi="Times New Roman" w:cs="Times New Roman"/>
          <w:sz w:val="24"/>
          <w:szCs w:val="24"/>
        </w:rPr>
      </w:pPr>
      <w:r w:rsidRPr="004E5198">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3E113552" w14:textId="77777777" w:rsidR="00235833" w:rsidRPr="004E5198" w:rsidRDefault="00235833" w:rsidP="00235833">
      <w:pPr>
        <w:spacing w:after="0" w:line="240" w:lineRule="auto"/>
        <w:ind w:firstLine="709"/>
        <w:jc w:val="both"/>
        <w:rPr>
          <w:rFonts w:ascii="Times New Roman" w:hAnsi="Times New Roman" w:cs="Times New Roman"/>
          <w:sz w:val="24"/>
          <w:szCs w:val="24"/>
        </w:rPr>
      </w:pPr>
      <w:r w:rsidRPr="004E5198">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35376C6C" w14:textId="77777777" w:rsidR="00235833" w:rsidRPr="004E5198" w:rsidRDefault="00235833" w:rsidP="00235833">
      <w:pPr>
        <w:spacing w:after="0" w:line="240" w:lineRule="auto"/>
        <w:ind w:firstLine="709"/>
        <w:jc w:val="both"/>
        <w:rPr>
          <w:rFonts w:ascii="Times New Roman" w:hAnsi="Times New Roman" w:cs="Times New Roman"/>
          <w:sz w:val="24"/>
          <w:szCs w:val="24"/>
        </w:rPr>
      </w:pPr>
      <w:r w:rsidRPr="004E519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2A4738B6" w14:textId="77777777" w:rsidR="00235833" w:rsidRPr="004E5198" w:rsidRDefault="00235833" w:rsidP="00235833">
      <w:pPr>
        <w:spacing w:after="0" w:line="240" w:lineRule="auto"/>
        <w:ind w:firstLine="709"/>
        <w:jc w:val="both"/>
        <w:rPr>
          <w:rFonts w:ascii="Times New Roman" w:hAnsi="Times New Roman" w:cs="Times New Roman"/>
          <w:sz w:val="24"/>
          <w:szCs w:val="24"/>
        </w:rPr>
      </w:pPr>
      <w:r w:rsidRPr="004E519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95770EB"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w:t>
      </w:r>
      <w:r w:rsidRPr="004E5198">
        <w:rPr>
          <w:rFonts w:ascii="Times New Roman" w:eastAsia="Times New Roman" w:hAnsi="Times New Roman" w:cs="Times New Roman"/>
          <w:sz w:val="24"/>
          <w:szCs w:val="24"/>
          <w:lang w:eastAsia="ru-RU"/>
        </w:rPr>
        <w:lastRenderedPageBreak/>
        <w:t>информационным стендам с образцами их заполнения и перечнем документов, необходимых для предоставления муниципальной услуги.</w:t>
      </w:r>
    </w:p>
    <w:p w14:paraId="7A938FD4" w14:textId="2280DB0B"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14:paraId="0A01BB85"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E5198">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7F838866"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4149BE6" w14:textId="7BC8CF95"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1F2AB5" w:rsidRPr="004E5198">
        <w:rPr>
          <w:rFonts w:ascii="Times New Roman" w:eastAsia="Times New Roman" w:hAnsi="Times New Roman" w:cs="Times New Roman"/>
          <w:sz w:val="24"/>
          <w:szCs w:val="24"/>
          <w:lang w:eastAsia="ru-RU"/>
        </w:rPr>
        <w:t>МФЦ</w:t>
      </w:r>
      <w:r w:rsidRPr="004E5198">
        <w:rPr>
          <w:rFonts w:ascii="Times New Roman" w:eastAsia="Times New Roman" w:hAnsi="Times New Roman" w:cs="Times New Roman"/>
          <w:sz w:val="24"/>
          <w:szCs w:val="24"/>
          <w:lang w:eastAsia="ru-RU"/>
        </w:rPr>
        <w:t>, а также информацию о режиме ее работы.</w:t>
      </w:r>
    </w:p>
    <w:p w14:paraId="55ADC7A8"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6D150AD"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2710ABC1" w14:textId="61D0836F"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4599D9B7"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A4209B6"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E5198">
        <w:rPr>
          <w:rFonts w:ascii="Times New Roman" w:eastAsia="Times New Roman" w:hAnsi="Times New Roman" w:cs="Times New Roman"/>
          <w:sz w:val="24"/>
          <w:szCs w:val="24"/>
          <w:lang w:eastAsia="ru-RU"/>
        </w:rPr>
        <w:t>сурдопереводчика</w:t>
      </w:r>
      <w:proofErr w:type="spellEnd"/>
      <w:r w:rsidRPr="004E5198">
        <w:rPr>
          <w:rFonts w:ascii="Times New Roman" w:eastAsia="Times New Roman" w:hAnsi="Times New Roman" w:cs="Times New Roman"/>
          <w:sz w:val="24"/>
          <w:szCs w:val="24"/>
          <w:lang w:eastAsia="ru-RU"/>
        </w:rPr>
        <w:t xml:space="preserve"> и </w:t>
      </w:r>
      <w:proofErr w:type="spellStart"/>
      <w:r w:rsidRPr="004E5198">
        <w:rPr>
          <w:rFonts w:ascii="Times New Roman" w:eastAsia="Times New Roman" w:hAnsi="Times New Roman" w:cs="Times New Roman"/>
          <w:sz w:val="24"/>
          <w:szCs w:val="24"/>
          <w:lang w:eastAsia="ru-RU"/>
        </w:rPr>
        <w:t>тифлосурдопереводчика</w:t>
      </w:r>
      <w:proofErr w:type="spellEnd"/>
      <w:r w:rsidRPr="004E5198">
        <w:rPr>
          <w:rFonts w:ascii="Times New Roman" w:eastAsia="Times New Roman" w:hAnsi="Times New Roman" w:cs="Times New Roman"/>
          <w:sz w:val="24"/>
          <w:szCs w:val="24"/>
          <w:lang w:eastAsia="ru-RU"/>
        </w:rPr>
        <w:t>.</w:t>
      </w:r>
    </w:p>
    <w:p w14:paraId="127B68DB"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4E5198">
        <w:rPr>
          <w:rFonts w:ascii="Times New Roman" w:eastAsia="Times New Roman" w:hAnsi="Times New Roman" w:cs="Times New Roman"/>
          <w:sz w:val="24"/>
          <w:szCs w:val="24"/>
          <w:lang w:eastAsia="ru-RU"/>
        </w:rPr>
        <w:t>ств дл</w:t>
      </w:r>
      <w:proofErr w:type="gramEnd"/>
      <w:r w:rsidRPr="004E5198">
        <w:rPr>
          <w:rFonts w:ascii="Times New Roman" w:eastAsia="Times New Roman" w:hAnsi="Times New Roman" w:cs="Times New Roman"/>
          <w:sz w:val="24"/>
          <w:szCs w:val="24"/>
          <w:lang w:eastAsia="ru-RU"/>
        </w:rPr>
        <w:t>я передвижения инвалида (костылей, ходунков).</w:t>
      </w:r>
    </w:p>
    <w:p w14:paraId="237255F4"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458348C"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76E4E6ED"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67C0CE8"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007EF08"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6B69DC12"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572C9A65"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652BF845"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62E05844"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3) возможность получения полной и достоверной информации о муниципальной услуге </w:t>
      </w:r>
      <w:r w:rsidRPr="004E5198">
        <w:rPr>
          <w:rFonts w:ascii="Times New Roman" w:eastAsia="Times New Roman" w:hAnsi="Times New Roman" w:cs="Times New Roman"/>
          <w:sz w:val="24"/>
          <w:szCs w:val="24"/>
          <w:lang w:eastAsia="ru-RU"/>
        </w:rPr>
        <w:lastRenderedPageBreak/>
        <w:t>в Администрации по телефону, на официальном сайте;</w:t>
      </w:r>
    </w:p>
    <w:p w14:paraId="53A70371"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493BDE9E" w14:textId="77777777" w:rsidR="00235833" w:rsidRPr="004E5198" w:rsidRDefault="00235833" w:rsidP="002358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4E5198">
        <w:rPr>
          <w:rFonts w:ascii="Times New Roman" w:eastAsiaTheme="minorEastAsia" w:hAnsi="Times New Roman" w:cs="Times New Roman"/>
          <w:sz w:val="24"/>
          <w:szCs w:val="24"/>
          <w:lang w:eastAsia="ru-RU"/>
        </w:rPr>
        <w:t>и(</w:t>
      </w:r>
      <w:proofErr w:type="gramEnd"/>
      <w:r w:rsidRPr="004E5198">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14:paraId="18D821B4" w14:textId="77777777" w:rsidR="00235833" w:rsidRPr="004E5198" w:rsidRDefault="00235833" w:rsidP="002358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3691A2C0"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0C1D679C"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E5198">
          <w:rPr>
            <w:rFonts w:ascii="Times New Roman" w:eastAsia="Times New Roman" w:hAnsi="Times New Roman" w:cs="Times New Roman"/>
            <w:sz w:val="24"/>
            <w:szCs w:val="24"/>
            <w:lang w:eastAsia="ru-RU"/>
          </w:rPr>
          <w:t>п. 2.14</w:t>
        </w:r>
      </w:hyperlink>
      <w:r w:rsidRPr="004E5198">
        <w:rPr>
          <w:rFonts w:ascii="Times New Roman" w:eastAsia="Times New Roman" w:hAnsi="Times New Roman" w:cs="Times New Roman"/>
          <w:sz w:val="24"/>
          <w:szCs w:val="24"/>
          <w:lang w:eastAsia="ru-RU"/>
        </w:rPr>
        <w:t xml:space="preserve"> регламента;</w:t>
      </w:r>
    </w:p>
    <w:p w14:paraId="5F1C8690"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 исполнение требований доступности услуг для инвалидов;</w:t>
      </w:r>
    </w:p>
    <w:p w14:paraId="646339AC"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4DA862E3"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2.15.3. Показатели качества муниципальной услуги:</w:t>
      </w:r>
    </w:p>
    <w:p w14:paraId="4FE66B6A"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1) соблюдение срока предоставления муниципальной услуги;</w:t>
      </w:r>
    </w:p>
    <w:p w14:paraId="55B3B040"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697D72EB"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CAEA240"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229334EA"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461A950"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31A90D4C"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3D6FEF08" w14:textId="77777777" w:rsidR="00235833" w:rsidRPr="004E5198" w:rsidRDefault="00235833" w:rsidP="002358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A31D842" w14:textId="77777777" w:rsidR="00235833" w:rsidRPr="004E5198" w:rsidRDefault="00235833" w:rsidP="002358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 xml:space="preserve">2.17.1. </w:t>
      </w:r>
      <w:proofErr w:type="gramStart"/>
      <w:r w:rsidRPr="004E5198">
        <w:rPr>
          <w:rFonts w:ascii="Times New Roman" w:eastAsiaTheme="minorEastAsia" w:hAnsi="Times New Roman" w:cs="Times New Roman"/>
          <w:sz w:val="24"/>
          <w:szCs w:val="24"/>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14:paraId="354200FE"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02CDFC6"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4917E0F" w14:textId="77777777" w:rsidR="00235833" w:rsidRPr="004E5198" w:rsidRDefault="00235833" w:rsidP="0023583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3. Состав, последовательность и сроки выполнения</w:t>
      </w:r>
    </w:p>
    <w:p w14:paraId="2C9DB1BC" w14:textId="77777777" w:rsidR="00235833" w:rsidRPr="004E5198" w:rsidRDefault="00235833" w:rsidP="0023583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административных процедур, требования к порядку их</w:t>
      </w:r>
    </w:p>
    <w:p w14:paraId="38B83A30" w14:textId="77777777" w:rsidR="00235833" w:rsidRPr="004E5198" w:rsidRDefault="00235833" w:rsidP="0023583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выполнения, в том числе особенности выполнения</w:t>
      </w:r>
    </w:p>
    <w:p w14:paraId="0E9D0275" w14:textId="77777777" w:rsidR="00235833" w:rsidRPr="004E5198" w:rsidRDefault="00235833" w:rsidP="0023583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административных процедур в электронной форме</w:t>
      </w:r>
    </w:p>
    <w:p w14:paraId="3873ECC4" w14:textId="77777777" w:rsidR="00235833" w:rsidRPr="004E5198" w:rsidRDefault="00235833" w:rsidP="0023583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24EDFC3"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36EB1D66"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74D3988F" w14:textId="77777777" w:rsidR="00235833" w:rsidRPr="004E5198" w:rsidRDefault="00235833" w:rsidP="00235833">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 xml:space="preserve">1) </w:t>
      </w:r>
      <w:r w:rsidRPr="004E5198">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w:t>
      </w:r>
      <w:r w:rsidRPr="004E5198">
        <w:rPr>
          <w:rFonts w:ascii="Times New Roman" w:eastAsiaTheme="minorEastAsia" w:hAnsi="Times New Roman" w:cs="Times New Roman"/>
          <w:sz w:val="24"/>
          <w:szCs w:val="24"/>
          <w:lang w:eastAsia="ru-RU"/>
        </w:rPr>
        <w:lastRenderedPageBreak/>
        <w:t>услуги – не более 1 рабочего дня;</w:t>
      </w:r>
    </w:p>
    <w:p w14:paraId="7490A33A" w14:textId="77777777" w:rsidR="00235833" w:rsidRPr="004E5198" w:rsidRDefault="00235833" w:rsidP="00235833">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2) </w:t>
      </w:r>
      <w:r w:rsidRPr="004E5198">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26 </w:t>
      </w:r>
      <w:r w:rsidRPr="004E5198">
        <w:rPr>
          <w:rFonts w:ascii="Times New Roman" w:eastAsiaTheme="minorEastAsia" w:hAnsi="Times New Roman" w:cs="Times New Roman"/>
          <w:sz w:val="24"/>
          <w:szCs w:val="24"/>
          <w:lang w:eastAsia="ru-RU"/>
        </w:rPr>
        <w:t xml:space="preserve">дней; </w:t>
      </w:r>
    </w:p>
    <w:p w14:paraId="6BD2DCE2" w14:textId="77777777" w:rsidR="00235833" w:rsidRPr="004E5198" w:rsidRDefault="00235833" w:rsidP="00235833">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3) </w:t>
      </w:r>
      <w:r w:rsidRPr="004E5198">
        <w:rPr>
          <w:rFonts w:ascii="Times New Roman" w:eastAsia="Times New Roman"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2 дней;</w:t>
      </w:r>
    </w:p>
    <w:p w14:paraId="1370AAD6" w14:textId="77777777" w:rsidR="00235833" w:rsidRPr="004E5198" w:rsidRDefault="00235833" w:rsidP="00235833">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198">
        <w:rPr>
          <w:rFonts w:ascii="Times New Roman" w:eastAsiaTheme="minorEastAsia" w:hAnsi="Times New Roman" w:cs="Times New Roman"/>
          <w:sz w:val="24"/>
          <w:szCs w:val="24"/>
          <w:lang w:eastAsia="ru-RU"/>
        </w:rPr>
        <w:t xml:space="preserve">4) </w:t>
      </w:r>
      <w:r w:rsidRPr="004E5198">
        <w:rPr>
          <w:rFonts w:ascii="Times New Roman" w:eastAsiaTheme="minorEastAsia" w:hAnsi="Times New Roman" w:cs="Times New Roman"/>
          <w:sz w:val="24"/>
          <w:szCs w:val="24"/>
          <w:lang w:eastAsia="ru-RU"/>
        </w:rPr>
        <w:tab/>
        <w:t xml:space="preserve">выдача результата – не более 1 </w:t>
      </w:r>
      <w:r w:rsidRPr="004E5198">
        <w:rPr>
          <w:rFonts w:ascii="Times New Roman" w:eastAsia="Times New Roman" w:hAnsi="Times New Roman" w:cs="Times New Roman"/>
          <w:sz w:val="24"/>
          <w:szCs w:val="24"/>
          <w:lang w:eastAsia="ru-RU"/>
        </w:rPr>
        <w:t>дня.</w:t>
      </w:r>
    </w:p>
    <w:p w14:paraId="64569A66"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3.1.2. Прием и регистрация заявления о предоставлении муниципальной услуги.</w:t>
      </w:r>
    </w:p>
    <w:p w14:paraId="696E1FE8"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4E5198">
          <w:rPr>
            <w:rFonts w:ascii="Times New Roman" w:eastAsia="Times New Roman" w:hAnsi="Times New Roman" w:cs="Times New Roman"/>
            <w:sz w:val="24"/>
            <w:szCs w:val="24"/>
            <w:lang w:eastAsia="ru-RU"/>
          </w:rPr>
          <w:t>п. 2.6</w:t>
        </w:r>
      </w:hyperlink>
      <w:r w:rsidRPr="004E5198">
        <w:rPr>
          <w:rFonts w:ascii="Times New Roman" w:eastAsia="Times New Roman" w:hAnsi="Times New Roman" w:cs="Times New Roman"/>
          <w:sz w:val="24"/>
          <w:szCs w:val="24"/>
          <w:lang w:eastAsia="ru-RU"/>
        </w:rPr>
        <w:t xml:space="preserve"> административного регламента.</w:t>
      </w:r>
    </w:p>
    <w:p w14:paraId="40CAF3DA"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4E5198">
        <w:rPr>
          <w:rFonts w:ascii="Times New Roman" w:eastAsia="Times New Roman" w:hAnsi="Times New Roman" w:cs="Times New Roman"/>
          <w:sz w:val="24"/>
          <w:szCs w:val="24"/>
          <w:lang w:eastAsia="ru-RU"/>
        </w:rPr>
        <w:t>и(</w:t>
      </w:r>
      <w:proofErr w:type="gramEnd"/>
      <w:r w:rsidRPr="004E5198">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14:paraId="44F9D39A"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F3799E1"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3.1.2.4. Критерии принятия решения: поступление в Администрацию в установленном административным регламентом порядке заявления и документов о предоставлении муниципальной услуги. </w:t>
      </w:r>
    </w:p>
    <w:p w14:paraId="53172BE5"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14:paraId="3AFBE442"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6C707950"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31EADAE3"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4E5198">
        <w:rPr>
          <w:rFonts w:ascii="Times New Roman" w:eastAsia="Times New Roman" w:hAnsi="Times New Roman" w:cs="Times New Roman"/>
          <w:sz w:val="24"/>
          <w:szCs w:val="24"/>
          <w:lang w:eastAsia="ru-RU"/>
        </w:rPr>
        <w:t>и(</w:t>
      </w:r>
      <w:proofErr w:type="gramEnd"/>
      <w:r w:rsidRPr="004E5198">
        <w:rPr>
          <w:rFonts w:ascii="Times New Roman" w:eastAsia="Times New Roman" w:hAnsi="Times New Roman" w:cs="Times New Roman"/>
          <w:sz w:val="24"/>
          <w:szCs w:val="24"/>
          <w:lang w:eastAsia="ru-RU"/>
        </w:rPr>
        <w:t>или) максимальный срок его (их) выполнения:</w:t>
      </w:r>
    </w:p>
    <w:p w14:paraId="19DC14CD" w14:textId="77777777" w:rsidR="00235833" w:rsidRPr="004E5198" w:rsidRDefault="00235833" w:rsidP="00D060E0">
      <w:pPr>
        <w:pStyle w:val="a5"/>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проверка документов на комплектность и достоверность, проверка сведений, содержащихся в представленных </w:t>
      </w:r>
      <w:proofErr w:type="gramStart"/>
      <w:r w:rsidRPr="004E5198">
        <w:rPr>
          <w:rFonts w:ascii="Times New Roman" w:eastAsia="Times New Roman" w:hAnsi="Times New Roman" w:cs="Times New Roman"/>
          <w:sz w:val="24"/>
          <w:szCs w:val="24"/>
          <w:lang w:eastAsia="ru-RU"/>
        </w:rPr>
        <w:t>заявлении</w:t>
      </w:r>
      <w:proofErr w:type="gramEnd"/>
      <w:r w:rsidRPr="004E5198">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2B16CA40" w14:textId="77777777" w:rsidR="00235833" w:rsidRPr="004E5198" w:rsidRDefault="00235833" w:rsidP="00D060E0">
      <w:pPr>
        <w:pStyle w:val="a5"/>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14:paraId="2459C18F" w14:textId="77777777" w:rsidR="00235833" w:rsidRPr="004E5198" w:rsidRDefault="00235833" w:rsidP="00D060E0">
      <w:pPr>
        <w:pStyle w:val="a5"/>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2263494B"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14:paraId="55FF7A84"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450C039A"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3.1.3.5. Результат выполнения административной процедуры:</w:t>
      </w:r>
    </w:p>
    <w:p w14:paraId="78F30921" w14:textId="77777777" w:rsidR="00235833" w:rsidRPr="004E5198" w:rsidRDefault="00235833" w:rsidP="00D060E0">
      <w:pPr>
        <w:pStyle w:val="a5"/>
        <w:widowControl w:val="0"/>
        <w:numPr>
          <w:ilvl w:val="0"/>
          <w:numId w:val="4"/>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1EB21D31" w14:textId="77777777" w:rsidR="00235833" w:rsidRPr="004E5198" w:rsidRDefault="00235833" w:rsidP="00D060E0">
      <w:pPr>
        <w:pStyle w:val="a5"/>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подготовка проекта решения об отказе в предоставлении муниципальной услуги.</w:t>
      </w:r>
    </w:p>
    <w:p w14:paraId="3216B15A"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Решение об отказе в предоставлении муниципальной услуги должно быть </w:t>
      </w:r>
      <w:r w:rsidRPr="004E5198">
        <w:rPr>
          <w:rFonts w:ascii="Times New Roman" w:eastAsia="Times New Roman" w:hAnsi="Times New Roman" w:cs="Times New Roman"/>
          <w:sz w:val="24"/>
          <w:szCs w:val="24"/>
          <w:lang w:eastAsia="ru-RU"/>
        </w:rPr>
        <w:lastRenderedPageBreak/>
        <w:t>обоснованным и содержать все основания отказа.</w:t>
      </w:r>
    </w:p>
    <w:p w14:paraId="2B9E874A"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7BB8E132" w14:textId="77777777" w:rsidR="00235833" w:rsidRPr="004E5198" w:rsidRDefault="00235833" w:rsidP="00235833">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7EA427A8" w14:textId="77777777" w:rsidR="00235833" w:rsidRPr="004E5198" w:rsidRDefault="00235833" w:rsidP="00235833">
      <w:pPr>
        <w:spacing w:after="0" w:line="240" w:lineRule="auto"/>
        <w:ind w:firstLine="709"/>
        <w:contextualSpacing/>
        <w:jc w:val="both"/>
        <w:rPr>
          <w:rFonts w:ascii="Times New Roman" w:hAnsi="Times New Roman" w:cs="Times New Roman"/>
          <w:sz w:val="24"/>
          <w:szCs w:val="24"/>
        </w:rPr>
      </w:pPr>
      <w:r w:rsidRPr="004E5198">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7A9258D4" w14:textId="77777777" w:rsidR="00235833" w:rsidRPr="004E5198" w:rsidRDefault="00235833" w:rsidP="00235833">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2 дней </w:t>
      </w:r>
      <w:proofErr w:type="gramStart"/>
      <w:r w:rsidRPr="004E5198">
        <w:rPr>
          <w:rFonts w:ascii="Times New Roman" w:eastAsia="Times New Roman" w:hAnsi="Times New Roman" w:cs="Times New Roman"/>
          <w:sz w:val="24"/>
          <w:szCs w:val="24"/>
          <w:lang w:eastAsia="ru-RU"/>
        </w:rPr>
        <w:t>с даты окончания</w:t>
      </w:r>
      <w:proofErr w:type="gramEnd"/>
      <w:r w:rsidRPr="004E5198">
        <w:rPr>
          <w:rFonts w:ascii="Times New Roman" w:eastAsia="Times New Roman" w:hAnsi="Times New Roman" w:cs="Times New Roman"/>
          <w:sz w:val="24"/>
          <w:szCs w:val="24"/>
          <w:lang w:eastAsia="ru-RU"/>
        </w:rPr>
        <w:t xml:space="preserve"> второй административной процедуры.</w:t>
      </w:r>
    </w:p>
    <w:p w14:paraId="5B66C682" w14:textId="77777777" w:rsidR="00235833" w:rsidRPr="004E5198" w:rsidRDefault="00235833" w:rsidP="00235833">
      <w:pPr>
        <w:spacing w:after="0" w:line="240" w:lineRule="auto"/>
        <w:ind w:firstLine="709"/>
        <w:contextualSpacing/>
        <w:jc w:val="both"/>
        <w:rPr>
          <w:rFonts w:ascii="Times New Roman" w:eastAsia="Times New Roman" w:hAnsi="Times New Roman" w:cs="Times New Roman"/>
          <w:sz w:val="24"/>
          <w:szCs w:val="24"/>
          <w:lang w:eastAsia="ru-RU"/>
        </w:rPr>
      </w:pPr>
      <w:r w:rsidRPr="004E5198">
        <w:rPr>
          <w:rFonts w:ascii="Times New Roman" w:hAnsi="Times New Roman" w:cs="Times New Roman"/>
          <w:sz w:val="24"/>
          <w:szCs w:val="24"/>
        </w:rPr>
        <w:t xml:space="preserve">3.1.4.3. Лицо, ответственное за выполнение административной процедуры: </w:t>
      </w:r>
      <w:r w:rsidRPr="004E5198">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10DA4F0F" w14:textId="77777777" w:rsidR="00235833" w:rsidRPr="004E5198" w:rsidRDefault="00235833" w:rsidP="00235833">
      <w:pPr>
        <w:spacing w:after="0" w:line="240" w:lineRule="auto"/>
        <w:ind w:firstLine="709"/>
        <w:contextualSpacing/>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2217A028"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14:paraId="7F67F0B9"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3.1.5. Выдача результата.</w:t>
      </w:r>
    </w:p>
    <w:p w14:paraId="518AF360" w14:textId="77777777" w:rsidR="00235833" w:rsidRPr="004E5198" w:rsidRDefault="00235833" w:rsidP="00235833">
      <w:pPr>
        <w:spacing w:after="0" w:line="240" w:lineRule="auto"/>
        <w:ind w:firstLine="709"/>
        <w:contextualSpacing/>
        <w:jc w:val="both"/>
        <w:rPr>
          <w:rFonts w:ascii="Times New Roman" w:eastAsiaTheme="minorEastAsia" w:hAnsi="Times New Roman" w:cs="Times New Roman"/>
          <w:sz w:val="24"/>
          <w:szCs w:val="24"/>
          <w:lang w:eastAsia="ru-RU"/>
        </w:rPr>
      </w:pPr>
      <w:r w:rsidRPr="004E5198">
        <w:rPr>
          <w:rFonts w:ascii="Times New Roman" w:hAnsi="Times New Roman" w:cs="Times New Roman"/>
          <w:sz w:val="24"/>
          <w:szCs w:val="24"/>
        </w:rPr>
        <w:t xml:space="preserve">3.1.5.1. Основание для начала административной процедуры: </w:t>
      </w:r>
      <w:r w:rsidRPr="004E5198">
        <w:rPr>
          <w:rFonts w:ascii="Times New Roman" w:eastAsiaTheme="minorEastAsia" w:hAnsi="Times New Roman" w:cs="Times New Roman"/>
          <w:sz w:val="24"/>
          <w:szCs w:val="24"/>
          <w:lang w:eastAsia="ru-RU"/>
        </w:rPr>
        <w:t>подписанное решение, являющееся результатом предоставления муниципальной услуги.</w:t>
      </w:r>
    </w:p>
    <w:p w14:paraId="5AA7819D" w14:textId="77777777" w:rsidR="00235833" w:rsidRPr="004E5198" w:rsidRDefault="00235833" w:rsidP="00235833">
      <w:pPr>
        <w:spacing w:after="0" w:line="240" w:lineRule="auto"/>
        <w:ind w:firstLine="709"/>
        <w:contextualSpacing/>
        <w:jc w:val="both"/>
        <w:rPr>
          <w:rFonts w:ascii="Times New Roman" w:hAnsi="Times New Roman" w:cs="Times New Roman"/>
          <w:sz w:val="24"/>
          <w:szCs w:val="24"/>
        </w:rPr>
      </w:pPr>
      <w:r w:rsidRPr="004E5198">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4E5198">
        <w:rPr>
          <w:rFonts w:ascii="Times New Roman" w:hAnsi="Times New Roman" w:cs="Times New Roman"/>
          <w:sz w:val="24"/>
          <w:szCs w:val="24"/>
        </w:rPr>
        <w:t>и(</w:t>
      </w:r>
      <w:proofErr w:type="gramEnd"/>
      <w:r w:rsidRPr="004E5198">
        <w:rPr>
          <w:rFonts w:ascii="Times New Roman" w:hAnsi="Times New Roman" w:cs="Times New Roman"/>
          <w:sz w:val="24"/>
          <w:szCs w:val="24"/>
        </w:rPr>
        <w:t>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14:paraId="672458C5" w14:textId="77777777" w:rsidR="00235833" w:rsidRPr="004E5198" w:rsidRDefault="00235833" w:rsidP="00235833">
      <w:pPr>
        <w:spacing w:after="0" w:line="240" w:lineRule="auto"/>
        <w:ind w:firstLine="709"/>
        <w:contextualSpacing/>
        <w:jc w:val="both"/>
        <w:rPr>
          <w:rFonts w:ascii="Times New Roman" w:eastAsia="Times New Roman" w:hAnsi="Times New Roman" w:cs="Times New Roman"/>
          <w:sz w:val="24"/>
          <w:szCs w:val="24"/>
          <w:lang w:eastAsia="ru-RU"/>
        </w:rPr>
      </w:pPr>
      <w:r w:rsidRPr="004E5198">
        <w:rPr>
          <w:rFonts w:ascii="Times New Roman" w:hAnsi="Times New Roman" w:cs="Times New Roman"/>
          <w:sz w:val="24"/>
          <w:szCs w:val="24"/>
        </w:rPr>
        <w:t xml:space="preserve">3.1.5.3. Лицо, ответственное за выполнение административной процедуры: </w:t>
      </w:r>
      <w:r w:rsidRPr="004E5198">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786E7D9E" w14:textId="77777777" w:rsidR="00235833" w:rsidRPr="004E5198" w:rsidRDefault="00235833" w:rsidP="00235833">
      <w:pPr>
        <w:spacing w:after="0" w:line="240" w:lineRule="auto"/>
        <w:ind w:firstLine="709"/>
        <w:contextualSpacing/>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1D6007F" w14:textId="77777777" w:rsidR="00235833" w:rsidRPr="004E5198" w:rsidRDefault="00235833" w:rsidP="00235833">
      <w:pPr>
        <w:widowControl w:val="0"/>
        <w:autoSpaceDE w:val="0"/>
        <w:autoSpaceDN w:val="0"/>
        <w:spacing w:after="0" w:line="240" w:lineRule="auto"/>
        <w:ind w:firstLine="709"/>
        <w:jc w:val="both"/>
        <w:rPr>
          <w:rFonts w:ascii="Times New Roman" w:hAnsi="Times New Roman" w:cs="Times New Roman"/>
          <w:sz w:val="24"/>
          <w:szCs w:val="24"/>
        </w:rPr>
      </w:pPr>
      <w:bookmarkStart w:id="13" w:name="Par396"/>
      <w:bookmarkStart w:id="14" w:name="Par413"/>
      <w:bookmarkEnd w:id="13"/>
      <w:bookmarkEnd w:id="14"/>
      <w:r w:rsidRPr="004E5198">
        <w:rPr>
          <w:rFonts w:ascii="Times New Roman" w:hAnsi="Times New Roman" w:cs="Times New Roman"/>
          <w:sz w:val="24"/>
          <w:szCs w:val="24"/>
        </w:rPr>
        <w:t>3.2. Особенности выполнения административных процедур в электронной форме.</w:t>
      </w:r>
    </w:p>
    <w:p w14:paraId="49DDE9C5" w14:textId="77777777" w:rsidR="00235833" w:rsidRPr="004E5198" w:rsidRDefault="00235833" w:rsidP="00235833">
      <w:pPr>
        <w:widowControl w:val="0"/>
        <w:autoSpaceDE w:val="0"/>
        <w:autoSpaceDN w:val="0"/>
        <w:spacing w:after="0" w:line="240" w:lineRule="auto"/>
        <w:ind w:firstLine="709"/>
        <w:jc w:val="both"/>
        <w:rPr>
          <w:rFonts w:ascii="Times New Roman" w:hAnsi="Times New Roman" w:cs="Times New Roman"/>
          <w:sz w:val="24"/>
          <w:szCs w:val="24"/>
        </w:rPr>
      </w:pPr>
      <w:r w:rsidRPr="004E5198">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15DF80A" w14:textId="77777777" w:rsidR="00235833" w:rsidRPr="004E5198" w:rsidRDefault="00235833" w:rsidP="00235833">
      <w:pPr>
        <w:widowControl w:val="0"/>
        <w:autoSpaceDE w:val="0"/>
        <w:autoSpaceDN w:val="0"/>
        <w:spacing w:after="0" w:line="240" w:lineRule="auto"/>
        <w:ind w:firstLine="709"/>
        <w:jc w:val="both"/>
        <w:rPr>
          <w:rFonts w:ascii="Times New Roman" w:hAnsi="Times New Roman" w:cs="Times New Roman"/>
          <w:sz w:val="24"/>
          <w:szCs w:val="24"/>
        </w:rPr>
      </w:pPr>
      <w:r w:rsidRPr="004E519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E5198">
        <w:rPr>
          <w:rFonts w:ascii="Times New Roman" w:hAnsi="Times New Roman" w:cs="Times New Roman"/>
          <w:sz w:val="24"/>
          <w:szCs w:val="24"/>
        </w:rPr>
        <w:t>ии и ау</w:t>
      </w:r>
      <w:proofErr w:type="gramEnd"/>
      <w:r w:rsidRPr="004E5198">
        <w:rPr>
          <w:rFonts w:ascii="Times New Roman" w:hAnsi="Times New Roman" w:cs="Times New Roman"/>
          <w:sz w:val="24"/>
          <w:szCs w:val="24"/>
        </w:rPr>
        <w:t>тентификации (далее – ЕСИА).</w:t>
      </w:r>
    </w:p>
    <w:p w14:paraId="6D0190CA" w14:textId="77777777" w:rsidR="00235833" w:rsidRPr="004E5198" w:rsidRDefault="00235833" w:rsidP="00235833">
      <w:pPr>
        <w:widowControl w:val="0"/>
        <w:autoSpaceDE w:val="0"/>
        <w:autoSpaceDN w:val="0"/>
        <w:spacing w:after="0" w:line="240" w:lineRule="auto"/>
        <w:ind w:firstLine="709"/>
        <w:jc w:val="both"/>
        <w:rPr>
          <w:rFonts w:ascii="Times New Roman" w:hAnsi="Times New Roman" w:cs="Times New Roman"/>
          <w:sz w:val="24"/>
          <w:szCs w:val="24"/>
        </w:rPr>
      </w:pPr>
      <w:r w:rsidRPr="004E519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701C8A91" w14:textId="77777777" w:rsidR="00235833" w:rsidRPr="004E5198" w:rsidRDefault="00235833" w:rsidP="00235833">
      <w:pPr>
        <w:widowControl w:val="0"/>
        <w:autoSpaceDE w:val="0"/>
        <w:autoSpaceDN w:val="0"/>
        <w:spacing w:after="0" w:line="240" w:lineRule="auto"/>
        <w:ind w:firstLine="709"/>
        <w:jc w:val="both"/>
        <w:rPr>
          <w:rFonts w:ascii="Times New Roman" w:hAnsi="Times New Roman" w:cs="Times New Roman"/>
          <w:sz w:val="24"/>
          <w:szCs w:val="24"/>
        </w:rPr>
      </w:pPr>
      <w:r w:rsidRPr="004E5198">
        <w:rPr>
          <w:rFonts w:ascii="Times New Roman" w:hAnsi="Times New Roman" w:cs="Times New Roman"/>
          <w:sz w:val="24"/>
          <w:szCs w:val="24"/>
        </w:rPr>
        <w:t>без личной явки на прием в Администрацию.</w:t>
      </w:r>
    </w:p>
    <w:p w14:paraId="11FCE02E" w14:textId="77777777" w:rsidR="00235833" w:rsidRPr="004E5198" w:rsidRDefault="00235833" w:rsidP="00235833">
      <w:pPr>
        <w:widowControl w:val="0"/>
        <w:autoSpaceDE w:val="0"/>
        <w:autoSpaceDN w:val="0"/>
        <w:spacing w:after="0" w:line="240" w:lineRule="auto"/>
        <w:ind w:firstLine="709"/>
        <w:jc w:val="both"/>
        <w:rPr>
          <w:rFonts w:ascii="Times New Roman" w:hAnsi="Times New Roman" w:cs="Times New Roman"/>
          <w:sz w:val="24"/>
          <w:szCs w:val="24"/>
        </w:rPr>
      </w:pPr>
      <w:r w:rsidRPr="004E519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D30EFCC" w14:textId="77777777" w:rsidR="00235833" w:rsidRPr="004E5198" w:rsidRDefault="00235833" w:rsidP="00235833">
      <w:pPr>
        <w:widowControl w:val="0"/>
        <w:autoSpaceDE w:val="0"/>
        <w:autoSpaceDN w:val="0"/>
        <w:spacing w:after="0" w:line="240" w:lineRule="auto"/>
        <w:ind w:firstLine="709"/>
        <w:jc w:val="both"/>
        <w:rPr>
          <w:rFonts w:ascii="Times New Roman" w:hAnsi="Times New Roman" w:cs="Times New Roman"/>
          <w:sz w:val="24"/>
          <w:szCs w:val="24"/>
        </w:rPr>
      </w:pPr>
      <w:r w:rsidRPr="004E5198">
        <w:rPr>
          <w:rFonts w:ascii="Times New Roman" w:hAnsi="Times New Roman" w:cs="Times New Roman"/>
          <w:sz w:val="24"/>
          <w:szCs w:val="24"/>
        </w:rPr>
        <w:t>пройти идентификацию и аутентификацию в ЕСИА;</w:t>
      </w:r>
    </w:p>
    <w:p w14:paraId="496C2998" w14:textId="77777777" w:rsidR="00235833" w:rsidRPr="004E5198" w:rsidRDefault="00235833" w:rsidP="00235833">
      <w:pPr>
        <w:widowControl w:val="0"/>
        <w:autoSpaceDE w:val="0"/>
        <w:autoSpaceDN w:val="0"/>
        <w:spacing w:after="0" w:line="240" w:lineRule="auto"/>
        <w:ind w:firstLine="709"/>
        <w:jc w:val="both"/>
        <w:rPr>
          <w:rFonts w:ascii="Times New Roman" w:hAnsi="Times New Roman" w:cs="Times New Roman"/>
          <w:sz w:val="24"/>
          <w:szCs w:val="24"/>
        </w:rPr>
      </w:pPr>
      <w:r w:rsidRPr="004E519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558486CE" w14:textId="77777777" w:rsidR="00235833" w:rsidRPr="004E5198" w:rsidRDefault="00235833" w:rsidP="00235833">
      <w:pPr>
        <w:widowControl w:val="0"/>
        <w:autoSpaceDE w:val="0"/>
        <w:autoSpaceDN w:val="0"/>
        <w:spacing w:after="0" w:line="240" w:lineRule="auto"/>
        <w:ind w:firstLine="709"/>
        <w:jc w:val="both"/>
        <w:rPr>
          <w:rFonts w:ascii="Times New Roman" w:hAnsi="Times New Roman" w:cs="Times New Roman"/>
          <w:sz w:val="24"/>
          <w:szCs w:val="24"/>
        </w:rPr>
      </w:pPr>
      <w:r w:rsidRPr="004E5198">
        <w:rPr>
          <w:rFonts w:ascii="Times New Roman" w:hAnsi="Times New Roman" w:cs="Times New Roman"/>
          <w:sz w:val="24"/>
          <w:szCs w:val="24"/>
        </w:rPr>
        <w:t xml:space="preserve">- приложить к заявлению электронные документы и направить пакет электронных </w:t>
      </w:r>
      <w:r w:rsidRPr="004E5198">
        <w:rPr>
          <w:rFonts w:ascii="Times New Roman" w:hAnsi="Times New Roman" w:cs="Times New Roman"/>
          <w:sz w:val="24"/>
          <w:szCs w:val="24"/>
        </w:rPr>
        <w:lastRenderedPageBreak/>
        <w:t>документов в Администрацию посредством функционала ЕПГУ или ПГУ ЛО.</w:t>
      </w:r>
    </w:p>
    <w:p w14:paraId="58347DD4" w14:textId="77777777" w:rsidR="00235833" w:rsidRPr="004E5198" w:rsidRDefault="00235833" w:rsidP="00235833">
      <w:pPr>
        <w:widowControl w:val="0"/>
        <w:autoSpaceDE w:val="0"/>
        <w:autoSpaceDN w:val="0"/>
        <w:spacing w:after="0" w:line="240" w:lineRule="auto"/>
        <w:ind w:firstLine="709"/>
        <w:jc w:val="both"/>
        <w:rPr>
          <w:rFonts w:ascii="Times New Roman" w:hAnsi="Times New Roman" w:cs="Times New Roman"/>
          <w:sz w:val="24"/>
          <w:szCs w:val="24"/>
        </w:rPr>
      </w:pPr>
      <w:r w:rsidRPr="004E519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4E5198">
        <w:rPr>
          <w:rFonts w:ascii="Times New Roman" w:hAnsi="Times New Roman" w:cs="Times New Roman"/>
          <w:sz w:val="24"/>
          <w:szCs w:val="24"/>
        </w:rPr>
        <w:t>Межвед</w:t>
      </w:r>
      <w:proofErr w:type="spellEnd"/>
      <w:r w:rsidRPr="004E519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0CC048E" w14:textId="77777777" w:rsidR="00235833" w:rsidRPr="004E5198" w:rsidRDefault="00235833" w:rsidP="00235833">
      <w:pPr>
        <w:widowControl w:val="0"/>
        <w:autoSpaceDE w:val="0"/>
        <w:autoSpaceDN w:val="0"/>
        <w:spacing w:after="0" w:line="240" w:lineRule="auto"/>
        <w:ind w:firstLine="709"/>
        <w:jc w:val="both"/>
        <w:rPr>
          <w:rFonts w:ascii="Times New Roman" w:hAnsi="Times New Roman" w:cs="Times New Roman"/>
          <w:sz w:val="24"/>
          <w:szCs w:val="24"/>
        </w:rPr>
      </w:pPr>
      <w:r w:rsidRPr="004E519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DD7B3EB" w14:textId="77777777" w:rsidR="00235833" w:rsidRPr="004E5198" w:rsidRDefault="00235833" w:rsidP="00235833">
      <w:pPr>
        <w:widowControl w:val="0"/>
        <w:autoSpaceDE w:val="0"/>
        <w:autoSpaceDN w:val="0"/>
        <w:spacing w:after="0" w:line="240" w:lineRule="auto"/>
        <w:ind w:firstLine="709"/>
        <w:jc w:val="both"/>
        <w:rPr>
          <w:rFonts w:ascii="Times New Roman" w:hAnsi="Times New Roman" w:cs="Times New Roman"/>
          <w:sz w:val="24"/>
          <w:szCs w:val="24"/>
        </w:rPr>
      </w:pPr>
      <w:r w:rsidRPr="004E519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71E33C9" w14:textId="77777777" w:rsidR="00235833" w:rsidRPr="004E5198" w:rsidRDefault="00235833" w:rsidP="00235833">
      <w:pPr>
        <w:widowControl w:val="0"/>
        <w:autoSpaceDE w:val="0"/>
        <w:autoSpaceDN w:val="0"/>
        <w:spacing w:after="0" w:line="240" w:lineRule="auto"/>
        <w:ind w:firstLine="709"/>
        <w:jc w:val="both"/>
        <w:rPr>
          <w:rFonts w:ascii="Times New Roman" w:hAnsi="Times New Roman" w:cs="Times New Roman"/>
          <w:sz w:val="24"/>
          <w:szCs w:val="24"/>
        </w:rPr>
      </w:pPr>
      <w:r w:rsidRPr="004E519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E5198">
        <w:rPr>
          <w:rFonts w:ascii="Times New Roman" w:hAnsi="Times New Roman" w:cs="Times New Roman"/>
          <w:sz w:val="24"/>
          <w:szCs w:val="24"/>
        </w:rPr>
        <w:t>Межвед</w:t>
      </w:r>
      <w:proofErr w:type="spellEnd"/>
      <w:r w:rsidRPr="004E5198">
        <w:rPr>
          <w:rFonts w:ascii="Times New Roman" w:hAnsi="Times New Roman" w:cs="Times New Roman"/>
          <w:sz w:val="24"/>
          <w:szCs w:val="24"/>
        </w:rPr>
        <w:t xml:space="preserve"> ЛО» формы о принятом решении и переводит дело в архив АИС «</w:t>
      </w:r>
      <w:proofErr w:type="spellStart"/>
      <w:r w:rsidRPr="004E5198">
        <w:rPr>
          <w:rFonts w:ascii="Times New Roman" w:hAnsi="Times New Roman" w:cs="Times New Roman"/>
          <w:sz w:val="24"/>
          <w:szCs w:val="24"/>
        </w:rPr>
        <w:t>Межвед</w:t>
      </w:r>
      <w:proofErr w:type="spellEnd"/>
      <w:r w:rsidRPr="004E5198">
        <w:rPr>
          <w:rFonts w:ascii="Times New Roman" w:hAnsi="Times New Roman" w:cs="Times New Roman"/>
          <w:sz w:val="24"/>
          <w:szCs w:val="24"/>
        </w:rPr>
        <w:t xml:space="preserve"> ЛО»;</w:t>
      </w:r>
    </w:p>
    <w:p w14:paraId="1CB571B3" w14:textId="77777777" w:rsidR="00235833" w:rsidRPr="004E5198" w:rsidRDefault="00235833" w:rsidP="00235833">
      <w:pPr>
        <w:widowControl w:val="0"/>
        <w:autoSpaceDE w:val="0"/>
        <w:autoSpaceDN w:val="0"/>
        <w:spacing w:after="0" w:line="240" w:lineRule="auto"/>
        <w:ind w:firstLine="709"/>
        <w:jc w:val="both"/>
        <w:rPr>
          <w:rFonts w:ascii="Times New Roman" w:hAnsi="Times New Roman" w:cs="Times New Roman"/>
          <w:sz w:val="24"/>
          <w:szCs w:val="24"/>
        </w:rPr>
      </w:pPr>
      <w:r w:rsidRPr="004E5198">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4E5198">
        <w:rPr>
          <w:rFonts w:ascii="Times New Roman" w:hAnsi="Times New Roman" w:cs="Times New Roman"/>
          <w:sz w:val="24"/>
          <w:szCs w:val="24"/>
        </w:rPr>
        <w:t>дств св</w:t>
      </w:r>
      <w:proofErr w:type="gramEnd"/>
      <w:r w:rsidRPr="004E5198">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7D7A509" w14:textId="77777777" w:rsidR="00235833" w:rsidRPr="004E5198" w:rsidRDefault="00235833" w:rsidP="00235833">
      <w:pPr>
        <w:widowControl w:val="0"/>
        <w:autoSpaceDE w:val="0"/>
        <w:autoSpaceDN w:val="0"/>
        <w:spacing w:after="0" w:line="240" w:lineRule="auto"/>
        <w:ind w:firstLine="709"/>
        <w:jc w:val="both"/>
        <w:rPr>
          <w:rFonts w:ascii="Times New Roman" w:hAnsi="Times New Roman" w:cs="Times New Roman"/>
          <w:sz w:val="24"/>
          <w:szCs w:val="24"/>
        </w:rPr>
      </w:pPr>
      <w:r w:rsidRPr="004E519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6E32F46" w14:textId="77777777" w:rsidR="00235833" w:rsidRPr="004E5198" w:rsidRDefault="00235833" w:rsidP="00235833">
      <w:pPr>
        <w:widowControl w:val="0"/>
        <w:autoSpaceDE w:val="0"/>
        <w:autoSpaceDN w:val="0"/>
        <w:spacing w:after="0" w:line="240" w:lineRule="auto"/>
        <w:ind w:firstLine="709"/>
        <w:jc w:val="both"/>
        <w:rPr>
          <w:rFonts w:ascii="Times New Roman" w:hAnsi="Times New Roman" w:cs="Times New Roman"/>
          <w:sz w:val="24"/>
          <w:szCs w:val="24"/>
        </w:rPr>
      </w:pPr>
      <w:r w:rsidRPr="004E519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4996492" w14:textId="77777777" w:rsidR="00235833" w:rsidRPr="004E5198" w:rsidRDefault="00235833" w:rsidP="00235833">
      <w:pPr>
        <w:widowControl w:val="0"/>
        <w:autoSpaceDE w:val="0"/>
        <w:autoSpaceDN w:val="0"/>
        <w:spacing w:after="0" w:line="240" w:lineRule="auto"/>
        <w:ind w:firstLine="709"/>
        <w:jc w:val="both"/>
        <w:rPr>
          <w:rFonts w:ascii="Times New Roman" w:hAnsi="Times New Roman" w:cs="Times New Roman"/>
          <w:sz w:val="24"/>
          <w:szCs w:val="24"/>
        </w:rPr>
      </w:pPr>
      <w:r w:rsidRPr="004E5198">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BB43491" w14:textId="77777777" w:rsidR="00235833" w:rsidRPr="004E5198" w:rsidRDefault="00235833" w:rsidP="00235833">
      <w:pPr>
        <w:widowControl w:val="0"/>
        <w:autoSpaceDE w:val="0"/>
        <w:autoSpaceDN w:val="0"/>
        <w:spacing w:after="0" w:line="240" w:lineRule="auto"/>
        <w:ind w:firstLine="709"/>
        <w:jc w:val="both"/>
        <w:rPr>
          <w:rFonts w:ascii="Times New Roman" w:hAnsi="Times New Roman" w:cs="Times New Roman"/>
          <w:sz w:val="24"/>
          <w:szCs w:val="24"/>
        </w:rPr>
      </w:pPr>
      <w:r w:rsidRPr="004E519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B517E83"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06F2747"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5342B7C4"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190C666"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E5198">
        <w:rPr>
          <w:rFonts w:ascii="Times New Roman" w:eastAsia="Times New Roman" w:hAnsi="Times New Roman" w:cs="Times New Roman"/>
          <w:sz w:val="24"/>
          <w:szCs w:val="24"/>
          <w:lang w:eastAsia="ru-RU"/>
        </w:rPr>
        <w:t>и(</w:t>
      </w:r>
      <w:proofErr w:type="gramEnd"/>
      <w:r w:rsidRPr="004E5198">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4E5198">
        <w:rPr>
          <w:rFonts w:ascii="Times New Roman" w:eastAsia="Times New Roman" w:hAnsi="Times New Roman" w:cs="Times New Roman"/>
          <w:sz w:val="24"/>
          <w:szCs w:val="24"/>
          <w:lang w:eastAsia="ru-RU"/>
        </w:rPr>
        <w:t>и(</w:t>
      </w:r>
      <w:proofErr w:type="gramEnd"/>
      <w:r w:rsidRPr="004E5198">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14:paraId="6A181BFB"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3.3.2. В течение 3 (трех) рабочих дней со дня регистрации заявления об исправлении опечаток </w:t>
      </w:r>
      <w:proofErr w:type="gramStart"/>
      <w:r w:rsidRPr="004E5198">
        <w:rPr>
          <w:rFonts w:ascii="Times New Roman" w:eastAsia="Times New Roman" w:hAnsi="Times New Roman" w:cs="Times New Roman"/>
          <w:sz w:val="24"/>
          <w:szCs w:val="24"/>
          <w:lang w:eastAsia="ru-RU"/>
        </w:rPr>
        <w:t>и(</w:t>
      </w:r>
      <w:proofErr w:type="gramEnd"/>
      <w:r w:rsidRPr="004E5198">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w:t>
      </w:r>
      <w:r w:rsidRPr="004E5198">
        <w:rPr>
          <w:rFonts w:ascii="Times New Roman" w:eastAsia="Times New Roman" w:hAnsi="Times New Roman" w:cs="Times New Roman"/>
          <w:sz w:val="24"/>
          <w:szCs w:val="24"/>
          <w:lang w:eastAsia="ru-RU"/>
        </w:rPr>
        <w:lastRenderedPageBreak/>
        <w:t xml:space="preserve">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E5198">
        <w:rPr>
          <w:rFonts w:ascii="Times New Roman" w:eastAsia="Times New Roman" w:hAnsi="Times New Roman" w:cs="Times New Roman"/>
          <w:sz w:val="24"/>
          <w:szCs w:val="24"/>
          <w:lang w:eastAsia="ru-RU"/>
        </w:rPr>
        <w:t>и(</w:t>
      </w:r>
      <w:proofErr w:type="gramEnd"/>
      <w:r w:rsidRPr="004E5198">
        <w:rPr>
          <w:rFonts w:ascii="Times New Roman" w:eastAsia="Times New Roman" w:hAnsi="Times New Roman" w:cs="Times New Roman"/>
          <w:sz w:val="24"/>
          <w:szCs w:val="24"/>
          <w:lang w:eastAsia="ru-RU"/>
        </w:rPr>
        <w:t>или) ошибок.</w:t>
      </w:r>
    </w:p>
    <w:p w14:paraId="39F65FB9" w14:textId="77777777" w:rsidR="00235833" w:rsidRPr="004E5198" w:rsidRDefault="00235833" w:rsidP="0023583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BC3197E" w14:textId="77777777" w:rsidR="00235833" w:rsidRPr="004E5198" w:rsidRDefault="00235833" w:rsidP="00235833">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4. Формы </w:t>
      </w:r>
      <w:proofErr w:type="gramStart"/>
      <w:r w:rsidRPr="004E5198">
        <w:rPr>
          <w:rFonts w:ascii="Times New Roman" w:eastAsia="Times New Roman" w:hAnsi="Times New Roman" w:cs="Times New Roman"/>
          <w:sz w:val="24"/>
          <w:szCs w:val="24"/>
          <w:lang w:eastAsia="ru-RU"/>
        </w:rPr>
        <w:t>контроля за</w:t>
      </w:r>
      <w:proofErr w:type="gramEnd"/>
      <w:r w:rsidRPr="004E5198">
        <w:rPr>
          <w:rFonts w:ascii="Times New Roman" w:eastAsia="Times New Roman" w:hAnsi="Times New Roman" w:cs="Times New Roman"/>
          <w:sz w:val="24"/>
          <w:szCs w:val="24"/>
          <w:lang w:eastAsia="ru-RU"/>
        </w:rPr>
        <w:t xml:space="preserve"> исполнением административного регламента</w:t>
      </w:r>
    </w:p>
    <w:p w14:paraId="46B5D615" w14:textId="77777777" w:rsidR="00235833" w:rsidRPr="004E5198" w:rsidRDefault="00235833" w:rsidP="00235833">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14:paraId="48E2BF44"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4.1. Порядок осуществления текущего </w:t>
      </w:r>
      <w:proofErr w:type="gramStart"/>
      <w:r w:rsidRPr="004E5198">
        <w:rPr>
          <w:rFonts w:ascii="Times New Roman" w:eastAsia="Times New Roman" w:hAnsi="Times New Roman" w:cs="Times New Roman"/>
          <w:sz w:val="24"/>
          <w:szCs w:val="24"/>
          <w:lang w:eastAsia="ru-RU"/>
        </w:rPr>
        <w:t>контроля за</w:t>
      </w:r>
      <w:proofErr w:type="gramEnd"/>
      <w:r w:rsidRPr="004E5198">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DD0732A"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0DED579"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FB033CF"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В целях осуществления </w:t>
      </w:r>
      <w:proofErr w:type="gramStart"/>
      <w:r w:rsidRPr="004E5198">
        <w:rPr>
          <w:rFonts w:ascii="Times New Roman" w:eastAsia="Times New Roman" w:hAnsi="Times New Roman" w:cs="Times New Roman"/>
          <w:sz w:val="24"/>
          <w:szCs w:val="24"/>
          <w:lang w:eastAsia="ru-RU"/>
        </w:rPr>
        <w:t>контроля за</w:t>
      </w:r>
      <w:proofErr w:type="gramEnd"/>
      <w:r w:rsidRPr="004E5198">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14:paraId="25C07687"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38FCE77"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EF098A1"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F1C1376"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3234778"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B79A9E0"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4E5198">
        <w:rPr>
          <w:rFonts w:ascii="Times New Roman" w:eastAsia="Times New Roman" w:hAnsi="Times New Roman" w:cs="Times New Roman"/>
          <w:sz w:val="24"/>
          <w:szCs w:val="24"/>
          <w:lang w:eastAsia="ru-RU"/>
        </w:rPr>
        <w:t>обратившемуся</w:t>
      </w:r>
      <w:proofErr w:type="gramEnd"/>
      <w:r w:rsidRPr="004E5198">
        <w:rPr>
          <w:rFonts w:ascii="Times New Roman" w:eastAsia="Times New Roman" w:hAnsi="Times New Roman" w:cs="Times New Roman"/>
          <w:sz w:val="24"/>
          <w:szCs w:val="24"/>
          <w:lang w:eastAsia="ru-RU"/>
        </w:rPr>
        <w:t xml:space="preserve"> дается письменный ответ.</w:t>
      </w:r>
    </w:p>
    <w:p w14:paraId="4576C3B3"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83E953F"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3F08F52"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0EB6F2F7"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Работники Администрации при предоставлении муниципальной услуги несут </w:t>
      </w:r>
      <w:r w:rsidRPr="004E5198">
        <w:rPr>
          <w:rFonts w:ascii="Times New Roman" w:eastAsia="Times New Roman" w:hAnsi="Times New Roman" w:cs="Times New Roman"/>
          <w:sz w:val="24"/>
          <w:szCs w:val="24"/>
          <w:lang w:eastAsia="ru-RU"/>
        </w:rPr>
        <w:lastRenderedPageBreak/>
        <w:t>ответственность:</w:t>
      </w:r>
    </w:p>
    <w:p w14:paraId="1B93ADB9"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0B7C4A55"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3A3C543B"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7781B80" w14:textId="77777777" w:rsidR="00235833" w:rsidRPr="004E5198" w:rsidRDefault="00235833" w:rsidP="00235833">
      <w:pPr>
        <w:autoSpaceDE w:val="0"/>
        <w:autoSpaceDN w:val="0"/>
        <w:adjustRightInd w:val="0"/>
        <w:spacing w:after="0" w:line="240" w:lineRule="auto"/>
        <w:jc w:val="center"/>
        <w:outlineLvl w:val="0"/>
        <w:rPr>
          <w:rFonts w:ascii="Times New Roman" w:eastAsia="Calibri" w:hAnsi="Times New Roman" w:cs="Times New Roman"/>
          <w:b/>
          <w:sz w:val="24"/>
          <w:szCs w:val="24"/>
        </w:rPr>
      </w:pPr>
    </w:p>
    <w:p w14:paraId="15C3BC98" w14:textId="77777777" w:rsidR="00235833" w:rsidRPr="004E5198" w:rsidRDefault="00235833" w:rsidP="00235833">
      <w:pPr>
        <w:autoSpaceDE w:val="0"/>
        <w:autoSpaceDN w:val="0"/>
        <w:adjustRightInd w:val="0"/>
        <w:spacing w:after="0" w:line="240" w:lineRule="auto"/>
        <w:jc w:val="center"/>
        <w:outlineLvl w:val="0"/>
        <w:rPr>
          <w:rFonts w:ascii="Times New Roman" w:eastAsia="Calibri" w:hAnsi="Times New Roman" w:cs="Times New Roman"/>
          <w:sz w:val="24"/>
          <w:szCs w:val="24"/>
        </w:rPr>
      </w:pPr>
      <w:r w:rsidRPr="004E5198">
        <w:rPr>
          <w:rFonts w:ascii="Times New Roman" w:eastAsia="Calibri" w:hAnsi="Times New Roman" w:cs="Times New Roman"/>
          <w:sz w:val="24"/>
          <w:szCs w:val="24"/>
        </w:rPr>
        <w:t>5. Досудебный (внесудебный) порядок обжалования решений</w:t>
      </w:r>
    </w:p>
    <w:p w14:paraId="1126C473" w14:textId="77777777" w:rsidR="00235833" w:rsidRPr="004E5198" w:rsidRDefault="00235833" w:rsidP="00235833">
      <w:pPr>
        <w:autoSpaceDE w:val="0"/>
        <w:autoSpaceDN w:val="0"/>
        <w:adjustRightInd w:val="0"/>
        <w:spacing w:after="0" w:line="240" w:lineRule="auto"/>
        <w:jc w:val="center"/>
        <w:rPr>
          <w:rFonts w:ascii="Times New Roman" w:eastAsia="Calibri" w:hAnsi="Times New Roman" w:cs="Times New Roman"/>
          <w:sz w:val="24"/>
          <w:szCs w:val="24"/>
        </w:rPr>
      </w:pPr>
      <w:r w:rsidRPr="004E5198">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74B3038" w14:textId="77777777" w:rsidR="00235833" w:rsidRPr="004E5198" w:rsidRDefault="00235833" w:rsidP="00235833">
      <w:pPr>
        <w:autoSpaceDE w:val="0"/>
        <w:autoSpaceDN w:val="0"/>
        <w:adjustRightInd w:val="0"/>
        <w:spacing w:after="0" w:line="240" w:lineRule="auto"/>
        <w:jc w:val="center"/>
        <w:rPr>
          <w:rFonts w:ascii="Times New Roman" w:eastAsia="Calibri" w:hAnsi="Times New Roman" w:cs="Times New Roman"/>
          <w:b/>
          <w:sz w:val="24"/>
          <w:szCs w:val="24"/>
        </w:rPr>
      </w:pPr>
    </w:p>
    <w:p w14:paraId="3A858FEA"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0EEC6FF"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4E5198">
        <w:rPr>
          <w:rFonts w:ascii="Times New Roman" w:eastAsia="Times New Roman" w:hAnsi="Times New Roman" w:cs="Times New Roman"/>
          <w:sz w:val="24"/>
          <w:szCs w:val="24"/>
          <w:lang w:eastAsia="ru-RU"/>
        </w:rPr>
        <w:t>являются</w:t>
      </w:r>
      <w:proofErr w:type="gramEnd"/>
      <w:r w:rsidRPr="004E5198">
        <w:rPr>
          <w:rFonts w:ascii="Times New Roman" w:hAnsi="Times New Roman" w:cs="Times New Roman"/>
          <w:sz w:val="24"/>
          <w:szCs w:val="24"/>
        </w:rPr>
        <w:t xml:space="preserve"> </w:t>
      </w:r>
      <w:r w:rsidRPr="004E5198">
        <w:rPr>
          <w:rFonts w:ascii="Times New Roman" w:eastAsia="Times New Roman" w:hAnsi="Times New Roman" w:cs="Times New Roman"/>
          <w:sz w:val="24"/>
          <w:szCs w:val="24"/>
          <w:lang w:eastAsia="ru-RU"/>
        </w:rPr>
        <w:t>в том числе следующие случаи:</w:t>
      </w:r>
    </w:p>
    <w:p w14:paraId="5354E6F3"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7B2CC899"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4E519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00188B00"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8992464"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615DC4F"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E519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4E5198">
        <w:rPr>
          <w:rFonts w:ascii="Times New Roman" w:eastAsia="Times New Roman" w:hAnsi="Times New Roman" w:cs="Times New Roman"/>
          <w:sz w:val="24"/>
          <w:szCs w:val="24"/>
          <w:lang w:eastAsia="ru-RU"/>
        </w:rPr>
        <w:t xml:space="preserve"> </w:t>
      </w:r>
      <w:proofErr w:type="gramStart"/>
      <w:r w:rsidRPr="004E519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7FB18ADA"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28CA53"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E5198">
        <w:rPr>
          <w:rFonts w:ascii="Times New Roman" w:eastAsia="Times New Roman" w:hAnsi="Times New Roman" w:cs="Times New Roman"/>
          <w:sz w:val="24"/>
          <w:szCs w:val="24"/>
          <w:lang w:eastAsia="ru-RU"/>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E5198">
        <w:rPr>
          <w:rFonts w:ascii="Times New Roman" w:eastAsia="Times New Roman" w:hAnsi="Times New Roman" w:cs="Times New Roman"/>
          <w:sz w:val="24"/>
          <w:szCs w:val="24"/>
          <w:lang w:eastAsia="ru-RU"/>
        </w:rPr>
        <w:t xml:space="preserve"> </w:t>
      </w:r>
      <w:proofErr w:type="gramStart"/>
      <w:r w:rsidRPr="004E519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0CE6B92F"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0A5AEA30"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E519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E5198">
        <w:rPr>
          <w:rFonts w:ascii="Times New Roman" w:eastAsia="Times New Roman" w:hAnsi="Times New Roman" w:cs="Times New Roman"/>
          <w:sz w:val="24"/>
          <w:szCs w:val="24"/>
          <w:lang w:eastAsia="ru-RU"/>
        </w:rPr>
        <w:t xml:space="preserve"> </w:t>
      </w:r>
      <w:proofErr w:type="gramStart"/>
      <w:r w:rsidRPr="004E519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5CD6EA0F"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BDE2B40"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52DFC02"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E5198">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E5198">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w:t>
      </w:r>
      <w:r w:rsidRPr="004E5198">
        <w:rPr>
          <w:rFonts w:ascii="Times New Roman" w:eastAsia="Times New Roman" w:hAnsi="Times New Roman" w:cs="Times New Roman"/>
          <w:sz w:val="24"/>
          <w:szCs w:val="24"/>
          <w:lang w:eastAsia="ru-RU"/>
        </w:rPr>
        <w:lastRenderedPageBreak/>
        <w:t>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029B6AF"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4E5198">
          <w:rPr>
            <w:rFonts w:ascii="Times New Roman" w:eastAsia="Times New Roman" w:hAnsi="Times New Roman" w:cs="Times New Roman"/>
            <w:sz w:val="24"/>
            <w:szCs w:val="24"/>
            <w:lang w:eastAsia="ru-RU"/>
          </w:rPr>
          <w:t>ч. 5 ст. 11.2</w:t>
        </w:r>
      </w:hyperlink>
      <w:r w:rsidRPr="004E5198">
        <w:rPr>
          <w:rFonts w:ascii="Times New Roman" w:eastAsia="Times New Roman" w:hAnsi="Times New Roman" w:cs="Times New Roman"/>
          <w:sz w:val="24"/>
          <w:szCs w:val="24"/>
          <w:lang w:eastAsia="ru-RU"/>
        </w:rPr>
        <w:t xml:space="preserve"> Федерального закона № 210-ФЗ.</w:t>
      </w:r>
    </w:p>
    <w:p w14:paraId="3B524F3C"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В письменной жалобе в обязательном порядке указываются:</w:t>
      </w:r>
    </w:p>
    <w:p w14:paraId="5FB68DB5"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4E5198">
        <w:rPr>
          <w:rFonts w:ascii="Times New Roman" w:eastAsia="Times New Roman" w:hAnsi="Times New Roman" w:cs="Times New Roman"/>
          <w:sz w:val="24"/>
          <w:szCs w:val="24"/>
          <w:lang w:eastAsia="ru-RU"/>
        </w:rPr>
        <w:t>и(</w:t>
      </w:r>
      <w:proofErr w:type="gramEnd"/>
      <w:r w:rsidRPr="004E5198">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14:paraId="79673B95"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E5198">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865B360"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09F213F"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3CB50A5"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4E5198">
          <w:rPr>
            <w:rFonts w:ascii="Times New Roman" w:eastAsia="Times New Roman" w:hAnsi="Times New Roman" w:cs="Times New Roman"/>
            <w:sz w:val="24"/>
            <w:szCs w:val="24"/>
            <w:lang w:eastAsia="ru-RU"/>
          </w:rPr>
          <w:t>ст. 11.1</w:t>
        </w:r>
      </w:hyperlink>
      <w:r w:rsidRPr="004E5198">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9E18CDB"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5.6. </w:t>
      </w:r>
      <w:proofErr w:type="gramStart"/>
      <w:r w:rsidRPr="004E5198">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E5198">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14:paraId="7CE568E6"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07F63A5E"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E519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0C29D08A"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2) в удовлетворении жалобы отказывается.</w:t>
      </w:r>
    </w:p>
    <w:p w14:paraId="3B31EDF0"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581E5AF"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4E5198">
        <w:rPr>
          <w:rFonts w:ascii="Times New Roman" w:eastAsia="Times New Roman" w:hAnsi="Times New Roman" w:cs="Times New Roman"/>
          <w:sz w:val="24"/>
          <w:szCs w:val="24"/>
          <w:lang w:eastAsia="ru-RU"/>
        </w:rPr>
        <w:lastRenderedPageBreak/>
        <w:t xml:space="preserve">доставленные </w:t>
      </w:r>
      <w:proofErr w:type="gramStart"/>
      <w:r w:rsidRPr="004E5198">
        <w:rPr>
          <w:rFonts w:ascii="Times New Roman" w:eastAsia="Times New Roman" w:hAnsi="Times New Roman" w:cs="Times New Roman"/>
          <w:sz w:val="24"/>
          <w:szCs w:val="24"/>
          <w:lang w:eastAsia="ru-RU"/>
        </w:rPr>
        <w:t>неудобства</w:t>
      </w:r>
      <w:proofErr w:type="gramEnd"/>
      <w:r w:rsidRPr="004E5198">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635527B7"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В случае признания </w:t>
      </w:r>
      <w:proofErr w:type="gramStart"/>
      <w:r w:rsidRPr="004E5198">
        <w:rPr>
          <w:rFonts w:ascii="Times New Roman" w:eastAsia="Times New Roman" w:hAnsi="Times New Roman" w:cs="Times New Roman"/>
          <w:sz w:val="24"/>
          <w:szCs w:val="24"/>
          <w:lang w:eastAsia="ru-RU"/>
        </w:rPr>
        <w:t>жалобы</w:t>
      </w:r>
      <w:proofErr w:type="gramEnd"/>
      <w:r w:rsidRPr="004E5198">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4E179B6"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4E5198">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4E5198">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90719F9"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07C6403" w14:textId="77777777" w:rsidR="00235833" w:rsidRPr="004E5198" w:rsidRDefault="00235833" w:rsidP="0023583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F1598E9" w14:textId="77777777" w:rsidR="00235833" w:rsidRPr="004E5198" w:rsidRDefault="00235833" w:rsidP="0023583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6. Особенности выполнения административных процедур</w:t>
      </w:r>
    </w:p>
    <w:p w14:paraId="0A9809F9" w14:textId="77777777" w:rsidR="00235833" w:rsidRPr="004E5198" w:rsidRDefault="00235833" w:rsidP="0023583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в многофункциональных центрах</w:t>
      </w:r>
    </w:p>
    <w:p w14:paraId="05C35B72"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297CA8E"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04426E86"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0396C25B"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9AACEF6"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8D28C28"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б) определяет предмет обращения;</w:t>
      </w:r>
    </w:p>
    <w:p w14:paraId="0057BDBE"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в) проводит проверку правильности заполнения обращения;</w:t>
      </w:r>
    </w:p>
    <w:p w14:paraId="4116C205"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211E02CD"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75E3131"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1391D98E"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5D53CB44"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72A9CFC2"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794406E"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0D78BF04"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C44A416"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057E392"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6C20A04" w14:textId="77777777" w:rsidR="00235833" w:rsidRPr="004E5198" w:rsidRDefault="00235833" w:rsidP="00235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19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D071B36" w14:textId="77777777" w:rsidR="00235833" w:rsidRPr="004E5198" w:rsidRDefault="00235833" w:rsidP="00235833">
      <w:pPr>
        <w:widowControl w:val="0"/>
        <w:autoSpaceDE w:val="0"/>
        <w:autoSpaceDN w:val="0"/>
        <w:spacing w:after="0" w:line="240" w:lineRule="auto"/>
        <w:ind w:firstLine="709"/>
        <w:jc w:val="both"/>
        <w:rPr>
          <w:rFonts w:ascii="Times New Roman" w:hAnsi="Times New Roman" w:cs="Times New Roman"/>
          <w:sz w:val="24"/>
          <w:szCs w:val="24"/>
        </w:rPr>
      </w:pPr>
      <w:bookmarkStart w:id="15" w:name="P588"/>
      <w:bookmarkEnd w:id="15"/>
      <w:r w:rsidRPr="004E5198">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ABC5B3" w14:textId="77777777" w:rsidR="00235833" w:rsidRPr="004E5198" w:rsidRDefault="00235833" w:rsidP="00235833">
      <w:pPr>
        <w:rPr>
          <w:rFonts w:ascii="Times New Roman" w:hAnsi="Times New Roman" w:cs="Times New Roman"/>
          <w:sz w:val="24"/>
          <w:szCs w:val="24"/>
        </w:rPr>
      </w:pPr>
    </w:p>
    <w:p w14:paraId="5CCC511F" w14:textId="77777777" w:rsidR="00235833" w:rsidRPr="00D22059" w:rsidRDefault="00235833" w:rsidP="00235833">
      <w:pPr>
        <w:rPr>
          <w:rFonts w:ascii="Times New Roman" w:hAnsi="Times New Roman" w:cs="Times New Roman"/>
          <w:sz w:val="28"/>
          <w:szCs w:val="28"/>
        </w:rPr>
      </w:pPr>
    </w:p>
    <w:p w14:paraId="2550FE16" w14:textId="77777777" w:rsidR="00235833" w:rsidRPr="00D22059" w:rsidRDefault="00235833" w:rsidP="00235833">
      <w:pPr>
        <w:rPr>
          <w:rFonts w:ascii="Times New Roman" w:hAnsi="Times New Roman" w:cs="Times New Roman"/>
          <w:sz w:val="28"/>
          <w:szCs w:val="28"/>
        </w:rPr>
        <w:sectPr w:rsidR="00235833" w:rsidRPr="00D22059" w:rsidSect="001F2AB5">
          <w:headerReference w:type="default" r:id="rId19"/>
          <w:pgSz w:w="11905" w:h="16838"/>
          <w:pgMar w:top="1134" w:right="850" w:bottom="1134" w:left="1276" w:header="720" w:footer="720" w:gutter="0"/>
          <w:cols w:space="720"/>
          <w:noEndnote/>
          <w:titlePg/>
          <w:docGrid w:linePitch="299"/>
        </w:sectPr>
      </w:pPr>
    </w:p>
    <w:p w14:paraId="2F305415" w14:textId="77777777" w:rsidR="00235833" w:rsidRPr="001F2AB5" w:rsidRDefault="00235833" w:rsidP="00235833">
      <w:pPr>
        <w:widowControl w:val="0"/>
        <w:autoSpaceDE w:val="0"/>
        <w:autoSpaceDN w:val="0"/>
        <w:adjustRightInd w:val="0"/>
        <w:spacing w:after="0" w:line="240" w:lineRule="auto"/>
        <w:jc w:val="right"/>
        <w:outlineLvl w:val="1"/>
        <w:rPr>
          <w:rFonts w:ascii="Times New Roman" w:hAnsi="Times New Roman" w:cs="Times New Roman"/>
          <w:i/>
          <w:sz w:val="20"/>
          <w:szCs w:val="20"/>
        </w:rPr>
      </w:pPr>
      <w:bookmarkStart w:id="16" w:name="Par508"/>
      <w:bookmarkEnd w:id="16"/>
      <w:r w:rsidRPr="001F2AB5">
        <w:rPr>
          <w:rFonts w:ascii="Times New Roman" w:hAnsi="Times New Roman" w:cs="Times New Roman"/>
          <w:i/>
          <w:sz w:val="20"/>
          <w:szCs w:val="20"/>
        </w:rPr>
        <w:lastRenderedPageBreak/>
        <w:t>Приложение 1</w:t>
      </w:r>
    </w:p>
    <w:p w14:paraId="6C16650B" w14:textId="77777777" w:rsidR="00235833" w:rsidRPr="001F2AB5" w:rsidRDefault="00235833" w:rsidP="00235833">
      <w:pPr>
        <w:widowControl w:val="0"/>
        <w:autoSpaceDE w:val="0"/>
        <w:autoSpaceDN w:val="0"/>
        <w:adjustRightInd w:val="0"/>
        <w:spacing w:after="0" w:line="240" w:lineRule="auto"/>
        <w:jc w:val="right"/>
        <w:rPr>
          <w:rFonts w:ascii="Times New Roman" w:hAnsi="Times New Roman" w:cs="Times New Roman"/>
          <w:i/>
          <w:sz w:val="20"/>
          <w:szCs w:val="20"/>
        </w:rPr>
      </w:pPr>
      <w:r w:rsidRPr="001F2AB5">
        <w:rPr>
          <w:rFonts w:ascii="Times New Roman" w:hAnsi="Times New Roman" w:cs="Times New Roman"/>
          <w:i/>
          <w:sz w:val="20"/>
          <w:szCs w:val="20"/>
        </w:rPr>
        <w:t>к административному регламенту</w:t>
      </w:r>
    </w:p>
    <w:p w14:paraId="322F58C6" w14:textId="77777777" w:rsidR="00235833" w:rsidRPr="00D22059" w:rsidRDefault="00235833" w:rsidP="00235833">
      <w:pPr>
        <w:spacing w:after="0" w:line="240" w:lineRule="auto"/>
        <w:jc w:val="right"/>
        <w:rPr>
          <w:rFonts w:ascii="Times New Roman" w:hAnsi="Times New Roman" w:cs="Times New Roman"/>
          <w:sz w:val="24"/>
          <w:szCs w:val="24"/>
        </w:rPr>
      </w:pPr>
    </w:p>
    <w:p w14:paraId="5D6D6E7B" w14:textId="77777777" w:rsidR="00235833" w:rsidRPr="00D22059" w:rsidRDefault="00235833" w:rsidP="00235833">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_____________________</w:t>
      </w:r>
    </w:p>
    <w:p w14:paraId="4A345A9F" w14:textId="77777777" w:rsidR="00235833" w:rsidRPr="00D22059" w:rsidRDefault="00235833" w:rsidP="0023583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14:paraId="55855BDA" w14:textId="77777777" w:rsidR="00235833" w:rsidRPr="00D22059" w:rsidRDefault="00235833" w:rsidP="0023583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14:paraId="7821AF15" w14:textId="77777777" w:rsidR="00235833" w:rsidRPr="00D22059" w:rsidRDefault="00235833" w:rsidP="0023583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фамилия, имя, отчеств</w:t>
      </w:r>
      <w:proofErr w:type="gramStart"/>
      <w:r w:rsidRPr="00D22059">
        <w:rPr>
          <w:rFonts w:ascii="Courier New" w:eastAsia="Times New Roman" w:hAnsi="Courier New" w:cs="Courier New"/>
          <w:sz w:val="20"/>
          <w:szCs w:val="20"/>
          <w:lang w:eastAsia="ru-RU"/>
        </w:rPr>
        <w:t>о(</w:t>
      </w:r>
      <w:proofErr w:type="gramEnd"/>
      <w:r w:rsidRPr="00D22059">
        <w:rPr>
          <w:rFonts w:ascii="Courier New" w:eastAsia="Times New Roman" w:hAnsi="Courier New" w:cs="Courier New"/>
          <w:sz w:val="20"/>
          <w:szCs w:val="20"/>
          <w:lang w:eastAsia="ru-RU"/>
        </w:rPr>
        <w:t>при наличии),</w:t>
      </w:r>
    </w:p>
    <w:p w14:paraId="3F46A041" w14:textId="77777777" w:rsidR="00235833" w:rsidRPr="00D22059" w:rsidRDefault="00235833" w:rsidP="0023583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14:paraId="137EBF8C" w14:textId="77777777" w:rsidR="00235833" w:rsidRPr="00D22059" w:rsidRDefault="00235833" w:rsidP="0023583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008720D9" w14:textId="77777777" w:rsidR="00235833" w:rsidRPr="00D22059" w:rsidRDefault="00235833" w:rsidP="00235833">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14:paraId="5B03E724" w14:textId="77777777" w:rsidR="00235833" w:rsidRPr="00D22059" w:rsidRDefault="00235833" w:rsidP="00235833">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14:paraId="3FC746C4" w14:textId="77777777" w:rsidR="00235833" w:rsidRPr="00D22059" w:rsidRDefault="00235833" w:rsidP="0023583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5AF2A7B7" w14:textId="77777777" w:rsidR="00235833" w:rsidRPr="00D22059" w:rsidRDefault="00235833" w:rsidP="0023583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14:paraId="2A190181" w14:textId="77777777" w:rsidR="00235833" w:rsidRPr="00D22059" w:rsidRDefault="00235833" w:rsidP="0023583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1C5B8C87" w14:textId="77777777" w:rsidR="00235833" w:rsidRPr="00D22059" w:rsidRDefault="00235833" w:rsidP="0023583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w:t>
      </w:r>
      <w:proofErr w:type="gramStart"/>
      <w:r w:rsidRPr="00D22059">
        <w:rPr>
          <w:rFonts w:ascii="Courier New" w:eastAsia="Times New Roman" w:hAnsi="Courier New" w:cs="Courier New"/>
          <w:sz w:val="20"/>
          <w:szCs w:val="20"/>
          <w:lang w:eastAsia="ru-RU"/>
        </w:rPr>
        <w:t>о(</w:t>
      </w:r>
      <w:proofErr w:type="gramEnd"/>
      <w:r w:rsidRPr="00D22059">
        <w:rPr>
          <w:rFonts w:ascii="Courier New" w:eastAsia="Times New Roman" w:hAnsi="Courier New" w:cs="Courier New"/>
          <w:sz w:val="20"/>
          <w:szCs w:val="20"/>
          <w:lang w:eastAsia="ru-RU"/>
        </w:rPr>
        <w:t>при наличии)</w:t>
      </w:r>
    </w:p>
    <w:p w14:paraId="7F2AE8A3" w14:textId="77777777" w:rsidR="00235833" w:rsidRPr="00D22059" w:rsidRDefault="00235833" w:rsidP="0023583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14:paraId="2C2BAE00" w14:textId="77777777" w:rsidR="00235833" w:rsidRPr="00D22059" w:rsidRDefault="00235833" w:rsidP="0023583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14:paraId="22BF0859" w14:textId="77777777" w:rsidR="00235833" w:rsidRPr="00D22059" w:rsidRDefault="00235833" w:rsidP="0023583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proofErr w:type="gramStart"/>
      <w:r>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roofErr w:type="gramEnd"/>
    </w:p>
    <w:p w14:paraId="15B009B6" w14:textId="77777777" w:rsidR="00235833" w:rsidRPr="00D22059" w:rsidRDefault="00235833" w:rsidP="0023583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Pr>
          <w:rFonts w:ascii="Courier New" w:eastAsia="Times New Roman" w:hAnsi="Courier New" w:cs="Courier New"/>
          <w:sz w:val="20"/>
          <w:szCs w:val="20"/>
          <w:lang w:eastAsia="ru-RU"/>
        </w:rPr>
        <w:t>)</w:t>
      </w:r>
    </w:p>
    <w:p w14:paraId="1D715A9E" w14:textId="77777777" w:rsidR="00235833" w:rsidRPr="00D22059" w:rsidRDefault="00235833" w:rsidP="0023583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20AE2E86" w14:textId="77777777" w:rsidR="00235833" w:rsidRPr="00D22059" w:rsidRDefault="00235833" w:rsidP="0023583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553B9D53" w14:textId="77777777" w:rsidR="00235833" w:rsidRPr="00D22059" w:rsidRDefault="00235833" w:rsidP="00235833">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6B0F6067" w14:textId="77777777" w:rsidR="00235833" w:rsidRPr="00D22059" w:rsidRDefault="00235833" w:rsidP="00235833">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14:paraId="47F234CC" w14:textId="77777777" w:rsidR="00235833" w:rsidRPr="00D22059" w:rsidRDefault="00235833" w:rsidP="00235833">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14:paraId="31E046CF" w14:textId="77777777" w:rsidR="00235833" w:rsidRDefault="00235833" w:rsidP="00235833">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 xml:space="preserve">представителем заявителя </w:t>
      </w:r>
    </w:p>
    <w:p w14:paraId="04093EBB" w14:textId="77777777" w:rsidR="00235833" w:rsidRDefault="00235833" w:rsidP="00235833">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14:paraId="71B84301" w14:textId="77777777" w:rsidR="00235833" w:rsidRDefault="00235833" w:rsidP="00235833">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w:t>
      </w:r>
    </w:p>
    <w:p w14:paraId="44EF6A9C" w14:textId="77777777" w:rsidR="00235833" w:rsidRPr="00F75F12" w:rsidRDefault="00235833" w:rsidP="00235833">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2FD9B638" w14:textId="77777777" w:rsidR="00235833" w:rsidRDefault="00235833" w:rsidP="00235833">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сведения о том, что заявитель является </w:t>
      </w:r>
    </w:p>
    <w:p w14:paraId="4E304A20" w14:textId="77777777" w:rsidR="00235833" w:rsidRDefault="00235833" w:rsidP="00235833">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proofErr w:type="gramStart"/>
      <w:r>
        <w:rPr>
          <w:rFonts w:ascii="Courier New" w:eastAsia="Calibri" w:hAnsi="Courier New" w:cs="Courier New"/>
          <w:sz w:val="20"/>
          <w:szCs w:val="20"/>
        </w:rPr>
        <w:t xml:space="preserve">инвалидом (в случае если заявление подается </w:t>
      </w:r>
      <w:proofErr w:type="gramEnd"/>
    </w:p>
    <w:p w14:paraId="2D9887EA" w14:textId="77777777" w:rsidR="00235833" w:rsidRDefault="00235833" w:rsidP="00235833">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инвалидом)</w:t>
      </w:r>
    </w:p>
    <w:p w14:paraId="4FA2F120" w14:textId="77777777" w:rsidR="00235833" w:rsidRDefault="00235833" w:rsidP="00235833">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14:paraId="39093FA7" w14:textId="77777777" w:rsidR="00235833" w:rsidRDefault="00235833" w:rsidP="00235833">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14:paraId="32DBBA24" w14:textId="77777777" w:rsidR="00235833" w:rsidRDefault="00235833" w:rsidP="00235833">
      <w:pPr>
        <w:autoSpaceDE w:val="0"/>
        <w:autoSpaceDN w:val="0"/>
        <w:adjustRightInd w:val="0"/>
        <w:spacing w:after="0" w:line="240" w:lineRule="auto"/>
        <w:jc w:val="both"/>
        <w:rPr>
          <w:rFonts w:ascii="Courier New" w:eastAsia="Calibri" w:hAnsi="Courier New" w:cs="Courier New"/>
          <w:sz w:val="20"/>
          <w:szCs w:val="20"/>
        </w:rPr>
      </w:pPr>
    </w:p>
    <w:p w14:paraId="3280D411" w14:textId="77777777" w:rsidR="00235833" w:rsidRPr="00D22059" w:rsidRDefault="00235833" w:rsidP="00235833">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14:paraId="1354539D" w14:textId="77777777" w:rsidR="00235833" w:rsidRPr="00287BD3" w:rsidRDefault="00235833" w:rsidP="00235833">
      <w:pPr>
        <w:autoSpaceDE w:val="0"/>
        <w:autoSpaceDN w:val="0"/>
        <w:adjustRightInd w:val="0"/>
        <w:spacing w:after="0" w:line="240" w:lineRule="auto"/>
        <w:jc w:val="center"/>
        <w:rPr>
          <w:rFonts w:ascii="Courier New" w:eastAsia="Calibri" w:hAnsi="Courier New" w:cs="Courier New"/>
          <w:sz w:val="20"/>
          <w:szCs w:val="20"/>
        </w:rPr>
      </w:pPr>
      <w:r w:rsidRPr="00287BD3">
        <w:rPr>
          <w:rFonts w:ascii="Courier New" w:eastAsia="Calibri" w:hAnsi="Courier New" w:cs="Courier New"/>
          <w:sz w:val="20"/>
          <w:szCs w:val="20"/>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251873CC" w14:textId="77777777" w:rsidR="00235833" w:rsidRPr="00287BD3" w:rsidRDefault="00235833" w:rsidP="00235833">
      <w:pPr>
        <w:autoSpaceDE w:val="0"/>
        <w:autoSpaceDN w:val="0"/>
        <w:adjustRightInd w:val="0"/>
        <w:spacing w:after="0" w:line="240" w:lineRule="auto"/>
        <w:jc w:val="both"/>
        <w:rPr>
          <w:rFonts w:ascii="Courier New" w:eastAsia="Calibri" w:hAnsi="Courier New" w:cs="Courier New"/>
          <w:sz w:val="20"/>
          <w:szCs w:val="20"/>
        </w:rPr>
      </w:pPr>
      <w:r w:rsidRPr="00287BD3">
        <w:rPr>
          <w:rFonts w:ascii="Courier New" w:eastAsia="Calibri" w:hAnsi="Courier New" w:cs="Courier New"/>
          <w:sz w:val="20"/>
          <w:szCs w:val="20"/>
        </w:rPr>
        <w:t xml:space="preserve">    </w:t>
      </w:r>
    </w:p>
    <w:p w14:paraId="361F10B5" w14:textId="77777777" w:rsidR="00235833" w:rsidRPr="00287BD3" w:rsidRDefault="00235833" w:rsidP="00235833">
      <w:pPr>
        <w:autoSpaceDE w:val="0"/>
        <w:autoSpaceDN w:val="0"/>
        <w:adjustRightInd w:val="0"/>
        <w:spacing w:after="0" w:line="240" w:lineRule="auto"/>
        <w:jc w:val="both"/>
        <w:rPr>
          <w:rFonts w:ascii="Courier New" w:eastAsia="Calibri" w:hAnsi="Courier New" w:cs="Courier New"/>
          <w:sz w:val="20"/>
          <w:szCs w:val="20"/>
          <w:u w:val="single"/>
        </w:rPr>
      </w:pPr>
    </w:p>
    <w:p w14:paraId="60D0C10D" w14:textId="77777777" w:rsidR="00235833" w:rsidRPr="00D22059" w:rsidRDefault="00235833" w:rsidP="00235833">
      <w:pPr>
        <w:autoSpaceDE w:val="0"/>
        <w:autoSpaceDN w:val="0"/>
        <w:adjustRightInd w:val="0"/>
        <w:spacing w:after="0" w:line="240" w:lineRule="auto"/>
        <w:ind w:firstLine="708"/>
        <w:jc w:val="both"/>
        <w:rPr>
          <w:rFonts w:ascii="Courier New" w:eastAsia="Calibri" w:hAnsi="Courier New" w:cs="Courier New"/>
          <w:sz w:val="20"/>
          <w:szCs w:val="20"/>
        </w:rPr>
      </w:pPr>
      <w:r w:rsidRPr="00287BD3">
        <w:rPr>
          <w:rFonts w:ascii="Courier New" w:eastAsia="Calibri" w:hAnsi="Courier New" w:cs="Courier New"/>
          <w:sz w:val="20"/>
          <w:szCs w:val="20"/>
        </w:rPr>
        <w:t>Прошу принять решение об использовании земель или земельного участка:_________________________________________________________________________</w:t>
      </w:r>
    </w:p>
    <w:p w14:paraId="438AECA2" w14:textId="77777777" w:rsidR="00235833" w:rsidRDefault="00235833" w:rsidP="00235833">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r w:rsidRPr="00D22059">
        <w:rPr>
          <w:rFonts w:ascii="Courier New" w:eastAsia="Calibri" w:hAnsi="Courier New" w:cs="Courier New"/>
          <w:sz w:val="16"/>
          <w:szCs w:val="16"/>
        </w:rPr>
        <w:t xml:space="preserve">(указать </w:t>
      </w:r>
      <w:r>
        <w:rPr>
          <w:rFonts w:ascii="Courier New" w:eastAsia="Calibri" w:hAnsi="Courier New" w:cs="Courier New"/>
          <w:sz w:val="16"/>
          <w:szCs w:val="16"/>
        </w:rPr>
        <w:t>кадастровый номер земельного участка в случае, если планируется использование всего земельного участка или его части)</w:t>
      </w:r>
    </w:p>
    <w:p w14:paraId="43A4E5AF" w14:textId="77777777" w:rsidR="00235833" w:rsidRDefault="00235833" w:rsidP="00235833">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Pr>
          <w:rFonts w:ascii="Courier New" w:eastAsia="Calibri" w:hAnsi="Courier New" w:cs="Courier New"/>
          <w:sz w:val="20"/>
          <w:szCs w:val="20"/>
        </w:rPr>
        <w:t>д</w:t>
      </w:r>
      <w:r w:rsidRPr="00904EA0">
        <w:rPr>
          <w:rFonts w:ascii="Courier New" w:eastAsia="Calibri" w:hAnsi="Courier New" w:cs="Courier New"/>
          <w:sz w:val="20"/>
          <w:szCs w:val="20"/>
        </w:rPr>
        <w:t>ля размещения</w:t>
      </w:r>
      <w:r>
        <w:rPr>
          <w:rFonts w:ascii="Courier New" w:eastAsia="Calibri" w:hAnsi="Courier New" w:cs="Courier New"/>
          <w:sz w:val="16"/>
          <w:szCs w:val="16"/>
        </w:rPr>
        <w:t xml:space="preserve"> __________________________________________________________________________________</w:t>
      </w:r>
    </w:p>
    <w:p w14:paraId="280C3475" w14:textId="77777777" w:rsidR="00235833" w:rsidRDefault="00235833" w:rsidP="00235833">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14:paraId="774523B9" w14:textId="77777777" w:rsidR="00235833" w:rsidRPr="00D22059" w:rsidRDefault="00235833" w:rsidP="00235833">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14:paraId="32786B64" w14:textId="77777777" w:rsidR="00235833" w:rsidRPr="00D22059" w:rsidRDefault="00235833" w:rsidP="00235833">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Pr="00D22059">
        <w:rPr>
          <w:rFonts w:ascii="Courier New" w:eastAsia="Calibri" w:hAnsi="Courier New" w:cs="Courier New"/>
          <w:sz w:val="20"/>
          <w:szCs w:val="20"/>
        </w:rPr>
        <w:t>____________</w:t>
      </w:r>
    </w:p>
    <w:p w14:paraId="50BCA67B" w14:textId="77777777" w:rsidR="00235833" w:rsidRPr="00501EA8" w:rsidRDefault="00235833" w:rsidP="00235833">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14:paraId="704B9DA3" w14:textId="77777777" w:rsidR="00235833" w:rsidRDefault="00235833" w:rsidP="00235833">
      <w:pPr>
        <w:autoSpaceDE w:val="0"/>
        <w:autoSpaceDN w:val="0"/>
        <w:adjustRightInd w:val="0"/>
        <w:spacing w:after="0" w:line="240" w:lineRule="auto"/>
        <w:jc w:val="both"/>
        <w:rPr>
          <w:rFonts w:ascii="Courier New" w:eastAsia="Calibri" w:hAnsi="Courier New" w:cs="Courier New"/>
          <w:sz w:val="20"/>
          <w:szCs w:val="20"/>
        </w:rPr>
      </w:pPr>
    </w:p>
    <w:p w14:paraId="1FEB7811" w14:textId="77777777" w:rsidR="00235833" w:rsidRPr="00D22059" w:rsidRDefault="00235833" w:rsidP="00235833">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Pr="00D22059">
        <w:rPr>
          <w:rFonts w:ascii="Courier New" w:eastAsia="Calibri" w:hAnsi="Courier New" w:cs="Courier New"/>
          <w:sz w:val="20"/>
          <w:szCs w:val="20"/>
        </w:rPr>
        <w:t>__________________________________________________________________________</w:t>
      </w:r>
    </w:p>
    <w:p w14:paraId="2769F5C6" w14:textId="77777777" w:rsidR="00235833" w:rsidRDefault="00235833" w:rsidP="00235833">
      <w:pPr>
        <w:autoSpaceDE w:val="0"/>
        <w:autoSpaceDN w:val="0"/>
        <w:adjustRightInd w:val="0"/>
        <w:spacing w:after="0" w:line="240" w:lineRule="auto"/>
        <w:jc w:val="both"/>
        <w:rPr>
          <w:rFonts w:ascii="Courier New" w:eastAsia="Calibri" w:hAnsi="Courier New" w:cs="Courier New"/>
          <w:sz w:val="20"/>
          <w:szCs w:val="20"/>
        </w:rPr>
      </w:pPr>
    </w:p>
    <w:p w14:paraId="27067F5A" w14:textId="77777777" w:rsidR="00235833" w:rsidRPr="00D22059" w:rsidRDefault="00235833" w:rsidP="00235833">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Pr="00D22059">
        <w:rPr>
          <w:rFonts w:ascii="Courier New" w:eastAsia="Calibri" w:hAnsi="Courier New" w:cs="Courier New"/>
          <w:sz w:val="20"/>
          <w:szCs w:val="20"/>
        </w:rPr>
        <w:t>________________________________________________________________</w:t>
      </w:r>
    </w:p>
    <w:p w14:paraId="3F50720B" w14:textId="77777777" w:rsidR="00235833" w:rsidRDefault="00235833" w:rsidP="00235833">
      <w:pPr>
        <w:autoSpaceDE w:val="0"/>
        <w:autoSpaceDN w:val="0"/>
        <w:adjustRightInd w:val="0"/>
        <w:spacing w:after="0" w:line="240" w:lineRule="auto"/>
        <w:jc w:val="both"/>
        <w:rPr>
          <w:rFonts w:ascii="Courier New" w:eastAsia="Calibri" w:hAnsi="Courier New" w:cs="Courier New"/>
          <w:sz w:val="20"/>
          <w:szCs w:val="20"/>
        </w:rPr>
      </w:pPr>
    </w:p>
    <w:p w14:paraId="0C33DB61" w14:textId="77777777" w:rsidR="00235833" w:rsidRPr="005B7F07" w:rsidRDefault="00235833" w:rsidP="00235833">
      <w:pPr>
        <w:autoSpaceDE w:val="0"/>
        <w:autoSpaceDN w:val="0"/>
        <w:adjustRightInd w:val="0"/>
        <w:spacing w:after="0" w:line="240" w:lineRule="auto"/>
        <w:jc w:val="both"/>
        <w:rPr>
          <w:rFonts w:ascii="Courier New" w:eastAsia="Calibri" w:hAnsi="Courier New" w:cs="Courier New"/>
          <w:sz w:val="20"/>
          <w:szCs w:val="20"/>
        </w:rPr>
      </w:pPr>
    </w:p>
    <w:p w14:paraId="3C73C160" w14:textId="77777777" w:rsidR="00235833" w:rsidRPr="005B7F07" w:rsidRDefault="00235833" w:rsidP="00235833">
      <w:pPr>
        <w:autoSpaceDE w:val="0"/>
        <w:autoSpaceDN w:val="0"/>
        <w:adjustRightInd w:val="0"/>
        <w:spacing w:after="0" w:line="240" w:lineRule="auto"/>
        <w:jc w:val="both"/>
        <w:rPr>
          <w:rFonts w:ascii="Courier New" w:eastAsia="Calibri" w:hAnsi="Courier New" w:cs="Courier New"/>
          <w:sz w:val="20"/>
          <w:szCs w:val="20"/>
        </w:rPr>
      </w:pPr>
      <w:r w:rsidRPr="005B7F07">
        <w:rPr>
          <w:rFonts w:ascii="Courier New" w:eastAsia="Calibri" w:hAnsi="Courier New" w:cs="Courier New"/>
          <w:sz w:val="20"/>
          <w:szCs w:val="20"/>
        </w:rPr>
        <w:t>«___» ___________ 20__ г.</w:t>
      </w:r>
    </w:p>
    <w:p w14:paraId="3FCE4F00" w14:textId="77777777" w:rsidR="00235833" w:rsidRPr="00D22059" w:rsidRDefault="00235833" w:rsidP="00235833">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14:paraId="68B985A5" w14:textId="77777777" w:rsidR="00235833" w:rsidRPr="00D22059" w:rsidRDefault="00235833" w:rsidP="00235833">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14:paraId="3048F232" w14:textId="77777777" w:rsidR="00235833" w:rsidRPr="00D22059" w:rsidRDefault="00235833" w:rsidP="00235833">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w:t>
      </w:r>
      <w:r>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14:paraId="7980272D" w14:textId="77777777" w:rsidR="00235833" w:rsidRPr="00D22059" w:rsidRDefault="00235833" w:rsidP="00235833">
      <w:pPr>
        <w:autoSpaceDE w:val="0"/>
        <w:autoSpaceDN w:val="0"/>
        <w:adjustRightInd w:val="0"/>
        <w:spacing w:after="0" w:line="240" w:lineRule="auto"/>
        <w:jc w:val="both"/>
        <w:rPr>
          <w:rFonts w:ascii="Courier New" w:eastAsia="Calibri" w:hAnsi="Courier New" w:cs="Courier New"/>
          <w:sz w:val="20"/>
          <w:szCs w:val="20"/>
        </w:rPr>
      </w:pPr>
    </w:p>
    <w:p w14:paraId="446BE055" w14:textId="77777777" w:rsidR="00235833" w:rsidRPr="00D22059" w:rsidRDefault="00235833" w:rsidP="00235833">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 xml:space="preserve">Приложение:  документы, прилагаемые к заявлению, согласно перечню на _______ </w:t>
      </w:r>
      <w:proofErr w:type="gramStart"/>
      <w:r w:rsidRPr="00D22059">
        <w:rPr>
          <w:rFonts w:ascii="Courier New" w:eastAsia="Calibri" w:hAnsi="Courier New" w:cs="Courier New"/>
          <w:sz w:val="20"/>
          <w:szCs w:val="20"/>
        </w:rPr>
        <w:t>л</w:t>
      </w:r>
      <w:proofErr w:type="gramEnd"/>
      <w:r w:rsidRPr="00D22059">
        <w:rPr>
          <w:rFonts w:ascii="Courier New" w:eastAsia="Calibri" w:hAnsi="Courier New" w:cs="Courier New"/>
          <w:sz w:val="20"/>
          <w:szCs w:val="20"/>
        </w:rPr>
        <w:t>.</w:t>
      </w:r>
    </w:p>
    <w:p w14:paraId="798A07CC" w14:textId="77777777" w:rsidR="00235833" w:rsidRPr="00D22059" w:rsidRDefault="00235833" w:rsidP="00235833">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3F5A2508" w14:textId="77777777" w:rsidR="00235833" w:rsidRPr="00D22059" w:rsidRDefault="00235833" w:rsidP="00235833">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004B6A91" w14:textId="77777777" w:rsidR="00235833" w:rsidRPr="00D22059" w:rsidRDefault="00235833" w:rsidP="00235833">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Заявление принял: ____________________________ «___» _____________ 20__ г.</w:t>
      </w:r>
    </w:p>
    <w:p w14:paraId="6843FB2A" w14:textId="77777777" w:rsidR="00235833" w:rsidRPr="00D22059" w:rsidRDefault="00235833" w:rsidP="00235833">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130766D5" w14:textId="77777777" w:rsidR="00235833" w:rsidRPr="00D22059" w:rsidRDefault="00235833" w:rsidP="00235833">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14:paraId="1E00C2D0" w14:textId="77777777" w:rsidR="00235833" w:rsidRPr="00D22059" w:rsidRDefault="00235833" w:rsidP="002358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14:paraId="1E3E5957" w14:textId="77777777" w:rsidR="00235833" w:rsidRPr="00545974" w:rsidRDefault="00235833" w:rsidP="00235833">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14:paraId="58F625C9" w14:textId="77777777" w:rsidR="00235833" w:rsidRPr="00545974" w:rsidRDefault="00235833" w:rsidP="00235833">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235833" w:rsidRPr="00545974" w14:paraId="5BCAF075" w14:textId="77777777" w:rsidTr="001F2AB5">
        <w:tc>
          <w:tcPr>
            <w:tcW w:w="534" w:type="dxa"/>
            <w:tcBorders>
              <w:top w:val="single" w:sz="4" w:space="0" w:color="auto"/>
              <w:left w:val="single" w:sz="4" w:space="0" w:color="auto"/>
              <w:bottom w:val="single" w:sz="4" w:space="0" w:color="auto"/>
              <w:right w:val="single" w:sz="4" w:space="0" w:color="auto"/>
            </w:tcBorders>
          </w:tcPr>
          <w:p w14:paraId="6EC6DAD6" w14:textId="77777777" w:rsidR="00235833" w:rsidRPr="00545974" w:rsidRDefault="00235833" w:rsidP="001F2AB5">
            <w:pPr>
              <w:autoSpaceDE w:val="0"/>
              <w:autoSpaceDN w:val="0"/>
              <w:adjustRightInd w:val="0"/>
              <w:spacing w:after="0" w:line="240" w:lineRule="auto"/>
              <w:ind w:right="283"/>
              <w:jc w:val="both"/>
              <w:rPr>
                <w:rFonts w:ascii="Courier New" w:eastAsia="Calibri" w:hAnsi="Courier New" w:cs="Courier New"/>
                <w:sz w:val="20"/>
                <w:szCs w:val="20"/>
              </w:rPr>
            </w:pPr>
          </w:p>
          <w:p w14:paraId="5DC644EB" w14:textId="77777777" w:rsidR="00235833" w:rsidRPr="00545974" w:rsidRDefault="00235833" w:rsidP="001F2AB5">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1A4ECAE8" w14:textId="77777777" w:rsidR="00235833" w:rsidRPr="00545974" w:rsidRDefault="00235833" w:rsidP="001F2AB5">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выдать на руки в МФЦ, </w:t>
            </w:r>
            <w:proofErr w:type="gramStart"/>
            <w:r w:rsidRPr="00545974">
              <w:rPr>
                <w:rFonts w:ascii="Courier New" w:eastAsia="Calibri" w:hAnsi="Courier New" w:cs="Courier New"/>
                <w:sz w:val="20"/>
                <w:szCs w:val="20"/>
              </w:rPr>
              <w:t>расположенном</w:t>
            </w:r>
            <w:proofErr w:type="gramEnd"/>
            <w:r w:rsidRPr="00545974">
              <w:rPr>
                <w:rFonts w:ascii="Courier New" w:eastAsia="Calibri" w:hAnsi="Courier New" w:cs="Courier New"/>
                <w:sz w:val="20"/>
                <w:szCs w:val="20"/>
              </w:rPr>
              <w:t xml:space="preserve"> по адресу:</w:t>
            </w:r>
            <w:r>
              <w:rPr>
                <w:rFonts w:ascii="Courier New" w:eastAsia="Calibri" w:hAnsi="Courier New" w:cs="Courier New"/>
                <w:sz w:val="20"/>
                <w:szCs w:val="20"/>
              </w:rPr>
              <w:t>___________________</w:t>
            </w:r>
          </w:p>
        </w:tc>
      </w:tr>
      <w:tr w:rsidR="00235833" w:rsidRPr="00545974" w14:paraId="502C0CF6" w14:textId="77777777" w:rsidTr="001F2AB5">
        <w:tc>
          <w:tcPr>
            <w:tcW w:w="534" w:type="dxa"/>
            <w:tcBorders>
              <w:top w:val="single" w:sz="4" w:space="0" w:color="auto"/>
              <w:left w:val="single" w:sz="4" w:space="0" w:color="auto"/>
              <w:bottom w:val="single" w:sz="4" w:space="0" w:color="auto"/>
              <w:right w:val="single" w:sz="4" w:space="0" w:color="auto"/>
            </w:tcBorders>
          </w:tcPr>
          <w:p w14:paraId="1377B1F7" w14:textId="77777777" w:rsidR="00235833" w:rsidRPr="00545974" w:rsidRDefault="00235833" w:rsidP="001F2AB5">
            <w:pPr>
              <w:autoSpaceDE w:val="0"/>
              <w:autoSpaceDN w:val="0"/>
              <w:adjustRightInd w:val="0"/>
              <w:spacing w:after="0" w:line="240" w:lineRule="auto"/>
              <w:ind w:right="283"/>
              <w:jc w:val="both"/>
              <w:rPr>
                <w:rFonts w:ascii="Courier New" w:eastAsia="Calibri" w:hAnsi="Courier New" w:cs="Courier New"/>
                <w:sz w:val="20"/>
                <w:szCs w:val="20"/>
              </w:rPr>
            </w:pPr>
          </w:p>
          <w:p w14:paraId="71F31510" w14:textId="77777777" w:rsidR="00235833" w:rsidRPr="00545974" w:rsidRDefault="00235833" w:rsidP="001F2AB5">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157BF9D5" w14:textId="77777777" w:rsidR="00235833" w:rsidRPr="001F2AB5" w:rsidRDefault="00235833" w:rsidP="001F2AB5">
            <w:pPr>
              <w:autoSpaceDE w:val="0"/>
              <w:autoSpaceDN w:val="0"/>
              <w:adjustRightInd w:val="0"/>
              <w:spacing w:after="0" w:line="240" w:lineRule="auto"/>
              <w:ind w:right="283"/>
              <w:jc w:val="both"/>
              <w:rPr>
                <w:rFonts w:ascii="Courier New" w:eastAsia="Calibri" w:hAnsi="Courier New" w:cs="Courier New"/>
                <w:sz w:val="20"/>
                <w:szCs w:val="20"/>
              </w:rPr>
            </w:pPr>
            <w:r w:rsidRPr="001F2AB5">
              <w:rPr>
                <w:rFonts w:ascii="Courier New" w:eastAsia="Calibri" w:hAnsi="Courier New" w:cs="Courier New"/>
                <w:sz w:val="20"/>
                <w:szCs w:val="20"/>
              </w:rPr>
              <w:t>направить по почте</w:t>
            </w:r>
          </w:p>
        </w:tc>
      </w:tr>
      <w:tr w:rsidR="00235833" w:rsidRPr="00545974" w14:paraId="5F603B8B" w14:textId="77777777" w:rsidTr="001F2AB5">
        <w:tc>
          <w:tcPr>
            <w:tcW w:w="534" w:type="dxa"/>
            <w:tcBorders>
              <w:top w:val="single" w:sz="4" w:space="0" w:color="auto"/>
              <w:left w:val="single" w:sz="4" w:space="0" w:color="auto"/>
              <w:bottom w:val="single" w:sz="4" w:space="0" w:color="auto"/>
              <w:right w:val="single" w:sz="4" w:space="0" w:color="auto"/>
            </w:tcBorders>
          </w:tcPr>
          <w:p w14:paraId="44FA1621" w14:textId="77777777" w:rsidR="00235833" w:rsidRPr="00545974" w:rsidRDefault="00235833" w:rsidP="001F2AB5">
            <w:pPr>
              <w:autoSpaceDE w:val="0"/>
              <w:autoSpaceDN w:val="0"/>
              <w:adjustRightInd w:val="0"/>
              <w:spacing w:after="0" w:line="240" w:lineRule="auto"/>
              <w:ind w:right="283"/>
              <w:jc w:val="both"/>
              <w:rPr>
                <w:rFonts w:ascii="Courier New" w:eastAsia="Calibri" w:hAnsi="Courier New" w:cs="Courier New"/>
                <w:sz w:val="20"/>
                <w:szCs w:val="20"/>
              </w:rPr>
            </w:pPr>
          </w:p>
          <w:p w14:paraId="492FC4E2" w14:textId="77777777" w:rsidR="00235833" w:rsidRPr="00545974" w:rsidRDefault="00235833" w:rsidP="001F2AB5">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48A0E439" w14:textId="77777777" w:rsidR="00235833" w:rsidRPr="001F2AB5" w:rsidRDefault="00235833" w:rsidP="001F2AB5">
            <w:pPr>
              <w:autoSpaceDE w:val="0"/>
              <w:autoSpaceDN w:val="0"/>
              <w:adjustRightInd w:val="0"/>
              <w:spacing w:after="0" w:line="240" w:lineRule="auto"/>
              <w:ind w:right="283"/>
              <w:jc w:val="both"/>
              <w:rPr>
                <w:rFonts w:ascii="Courier New" w:eastAsia="Calibri" w:hAnsi="Courier New" w:cs="Courier New"/>
                <w:sz w:val="20"/>
                <w:szCs w:val="20"/>
              </w:rPr>
            </w:pPr>
            <w:r w:rsidRPr="001F2AB5">
              <w:rPr>
                <w:rFonts w:ascii="Courier New" w:eastAsia="Calibri" w:hAnsi="Courier New" w:cs="Courier New"/>
                <w:sz w:val="20"/>
                <w:szCs w:val="20"/>
              </w:rPr>
              <w:t xml:space="preserve">направить в электронной форме в личный кабинет на ПГУ ЛО </w:t>
            </w:r>
            <w:r w:rsidRPr="001F2AB5">
              <w:rPr>
                <w:rFonts w:ascii="Times New Roman" w:eastAsia="Times New Roman" w:hAnsi="Times New Roman" w:cs="Times New Roman"/>
                <w:sz w:val="28"/>
                <w:szCs w:val="28"/>
                <w:lang w:eastAsia="ru-RU"/>
              </w:rPr>
              <w:t>(</w:t>
            </w:r>
            <w:r w:rsidRPr="001F2AB5">
              <w:rPr>
                <w:rFonts w:ascii="Times New Roman" w:eastAsia="Times New Roman" w:hAnsi="Times New Roman" w:cs="Times New Roman"/>
                <w:sz w:val="20"/>
                <w:szCs w:val="20"/>
                <w:lang w:eastAsia="ru-RU"/>
              </w:rPr>
              <w:t>при технической реализации)</w:t>
            </w:r>
            <w:r w:rsidRPr="001F2AB5">
              <w:rPr>
                <w:rFonts w:ascii="Courier New" w:eastAsia="Calibri" w:hAnsi="Courier New" w:cs="Courier New"/>
                <w:sz w:val="20"/>
                <w:szCs w:val="20"/>
              </w:rPr>
              <w:t xml:space="preserve"> / ЕПГУ</w:t>
            </w:r>
          </w:p>
        </w:tc>
      </w:tr>
    </w:tbl>
    <w:p w14:paraId="09D91F5D" w14:textId="77777777" w:rsidR="00235833" w:rsidRPr="00D22059" w:rsidRDefault="00235833" w:rsidP="0023583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994DA6C" w14:textId="77777777" w:rsidR="00235833" w:rsidRPr="00545974" w:rsidRDefault="00235833" w:rsidP="00235833">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«__» _________ 20__ год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sidRPr="00545974">
        <w:rPr>
          <w:rFonts w:ascii="Courier New" w:eastAsia="Calibri" w:hAnsi="Courier New" w:cs="Courier New"/>
          <w:sz w:val="20"/>
          <w:szCs w:val="20"/>
        </w:rPr>
        <w:t xml:space="preserve">   </w:t>
      </w:r>
      <w:r>
        <w:rPr>
          <w:rFonts w:ascii="Courier New" w:eastAsia="Calibri" w:hAnsi="Courier New" w:cs="Courier New"/>
          <w:sz w:val="20"/>
          <w:szCs w:val="20"/>
        </w:rPr>
        <w:tab/>
      </w:r>
      <w:r>
        <w:rPr>
          <w:rFonts w:ascii="Courier New" w:eastAsia="Calibri" w:hAnsi="Courier New" w:cs="Courier New"/>
          <w:sz w:val="20"/>
          <w:szCs w:val="20"/>
        </w:rPr>
        <w:tab/>
        <w:t>___</w:t>
      </w:r>
      <w:r w:rsidRPr="00545974">
        <w:rPr>
          <w:rFonts w:ascii="Courier New" w:eastAsia="Calibri" w:hAnsi="Courier New" w:cs="Courier New"/>
          <w:sz w:val="20"/>
          <w:szCs w:val="20"/>
        </w:rPr>
        <w:t xml:space="preserve">________________   </w:t>
      </w:r>
    </w:p>
    <w:p w14:paraId="0E8C3E73" w14:textId="77777777" w:rsidR="00235833" w:rsidRPr="00545974" w:rsidRDefault="00235833" w:rsidP="00235833">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sidRPr="00545974">
        <w:rPr>
          <w:rFonts w:ascii="Courier New" w:eastAsia="Calibri" w:hAnsi="Courier New" w:cs="Courier New"/>
          <w:sz w:val="20"/>
          <w:szCs w:val="20"/>
        </w:rPr>
        <w:t>(подпись)</w:t>
      </w:r>
    </w:p>
    <w:p w14:paraId="354473C1" w14:textId="77777777" w:rsidR="00235833" w:rsidRPr="00545974" w:rsidRDefault="00235833" w:rsidP="00235833">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14:paraId="1E1992E0" w14:textId="77777777" w:rsidR="00235833" w:rsidRDefault="00235833" w:rsidP="00235833">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14:paraId="56245418" w14:textId="77777777" w:rsidR="00235833" w:rsidRDefault="00235833" w:rsidP="0023583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4ABB09D0" w14:textId="77777777" w:rsidR="00235833" w:rsidRPr="001F2AB5" w:rsidRDefault="00235833" w:rsidP="0023583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i/>
          <w:sz w:val="20"/>
          <w:szCs w:val="20"/>
          <w:lang w:eastAsia="ru-RU"/>
        </w:rPr>
      </w:pPr>
      <w:r w:rsidRPr="001F2AB5">
        <w:rPr>
          <w:rFonts w:ascii="Times New Roman" w:eastAsiaTheme="minorEastAsia" w:hAnsi="Times New Roman" w:cs="Times New Roman"/>
          <w:i/>
          <w:sz w:val="20"/>
          <w:szCs w:val="20"/>
          <w:lang w:eastAsia="ru-RU"/>
        </w:rPr>
        <w:t>Приложение 2</w:t>
      </w:r>
    </w:p>
    <w:p w14:paraId="04745C63" w14:textId="77777777" w:rsidR="00235833" w:rsidRPr="001F2AB5" w:rsidRDefault="00235833" w:rsidP="0023583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i/>
          <w:sz w:val="20"/>
          <w:szCs w:val="20"/>
          <w:lang w:eastAsia="ru-RU"/>
        </w:rPr>
      </w:pPr>
      <w:r w:rsidRPr="001F2AB5">
        <w:rPr>
          <w:rFonts w:ascii="Times New Roman" w:eastAsiaTheme="minorEastAsia" w:hAnsi="Times New Roman" w:cs="Times New Roman"/>
          <w:i/>
          <w:sz w:val="20"/>
          <w:szCs w:val="20"/>
          <w:lang w:eastAsia="ru-RU"/>
        </w:rPr>
        <w:t>к административному регламенту</w:t>
      </w:r>
    </w:p>
    <w:p w14:paraId="7F09040C" w14:textId="77777777" w:rsidR="00235833" w:rsidRPr="00D22059" w:rsidRDefault="00235833" w:rsidP="0023583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7ED4882" w14:textId="77777777" w:rsidR="00235833" w:rsidRPr="00D22059" w:rsidRDefault="00235833" w:rsidP="0023583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503585B" w14:textId="77777777" w:rsidR="00235833" w:rsidRPr="00D22059" w:rsidRDefault="00235833" w:rsidP="00235833">
      <w:pPr>
        <w:spacing w:after="0" w:line="240" w:lineRule="auto"/>
        <w:jc w:val="center"/>
        <w:rPr>
          <w:rFonts w:ascii="Times New Roman" w:eastAsia="Calibri" w:hAnsi="Times New Roman" w:cs="Times New Roman"/>
          <w:sz w:val="24"/>
          <w:szCs w:val="24"/>
        </w:rPr>
      </w:pPr>
    </w:p>
    <w:p w14:paraId="6C614637" w14:textId="77777777" w:rsidR="00235833" w:rsidRPr="00545974" w:rsidRDefault="00235833" w:rsidP="00235833">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РЕШЕНИЕ</w:t>
      </w:r>
      <w:r>
        <w:rPr>
          <w:rFonts w:ascii="Times New Roman" w:eastAsia="Calibri" w:hAnsi="Times New Roman" w:cs="Times New Roman"/>
          <w:sz w:val="24"/>
          <w:szCs w:val="24"/>
        </w:rPr>
        <w:t xml:space="preserve"> </w:t>
      </w:r>
    </w:p>
    <w:p w14:paraId="6ACF9DCB" w14:textId="77777777" w:rsidR="00235833" w:rsidRPr="001F2AB5" w:rsidRDefault="00235833" w:rsidP="00235833">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w:t>
      </w:r>
      <w:r w:rsidRPr="001F2AB5">
        <w:rPr>
          <w:rFonts w:ascii="Times New Roman" w:eastAsia="Calibri" w:hAnsi="Times New Roman" w:cs="Times New Roman"/>
          <w:sz w:val="24"/>
          <w:szCs w:val="24"/>
        </w:rPr>
        <w:t>постановление и т.п.)</w:t>
      </w:r>
    </w:p>
    <w:p w14:paraId="39E571A7" w14:textId="77777777" w:rsidR="00235833" w:rsidRPr="001F2AB5" w:rsidRDefault="00235833" w:rsidP="00235833">
      <w:pPr>
        <w:spacing w:after="0" w:line="240" w:lineRule="auto"/>
        <w:rPr>
          <w:rFonts w:ascii="Times New Roman" w:eastAsia="Calibri" w:hAnsi="Times New Roman" w:cs="Times New Roman"/>
          <w:sz w:val="24"/>
          <w:szCs w:val="24"/>
        </w:rPr>
      </w:pPr>
    </w:p>
    <w:p w14:paraId="3245E5B7" w14:textId="77777777" w:rsidR="00235833" w:rsidRPr="001F2AB5" w:rsidRDefault="00235833" w:rsidP="00235833">
      <w:pPr>
        <w:spacing w:after="0" w:line="240" w:lineRule="auto"/>
        <w:jc w:val="both"/>
        <w:rPr>
          <w:rFonts w:ascii="Times New Roman" w:eastAsia="Calibri" w:hAnsi="Times New Roman" w:cs="Times New Roman"/>
          <w:sz w:val="24"/>
          <w:szCs w:val="24"/>
        </w:rPr>
      </w:pPr>
      <w:r w:rsidRPr="001F2AB5">
        <w:rPr>
          <w:rFonts w:ascii="Times New Roman" w:eastAsia="Calibri" w:hAnsi="Times New Roman" w:cs="Times New Roman"/>
          <w:sz w:val="24"/>
          <w:szCs w:val="24"/>
        </w:rPr>
        <w:t>____________________</w:t>
      </w:r>
      <w:r w:rsidRPr="001F2AB5">
        <w:rPr>
          <w:rFonts w:ascii="Times New Roman" w:eastAsia="Calibri" w:hAnsi="Times New Roman" w:cs="Times New Roman"/>
          <w:sz w:val="24"/>
          <w:szCs w:val="24"/>
        </w:rPr>
        <w:tab/>
      </w:r>
      <w:r w:rsidRPr="001F2AB5">
        <w:rPr>
          <w:rFonts w:ascii="Times New Roman" w:eastAsia="Calibri" w:hAnsi="Times New Roman" w:cs="Times New Roman"/>
          <w:sz w:val="24"/>
          <w:szCs w:val="24"/>
        </w:rPr>
        <w:tab/>
      </w:r>
      <w:r w:rsidRPr="001F2AB5">
        <w:rPr>
          <w:rFonts w:ascii="Times New Roman" w:eastAsia="Calibri" w:hAnsi="Times New Roman" w:cs="Times New Roman"/>
          <w:sz w:val="24"/>
          <w:szCs w:val="24"/>
        </w:rPr>
        <w:tab/>
      </w:r>
      <w:r w:rsidRPr="001F2AB5">
        <w:rPr>
          <w:rFonts w:ascii="Times New Roman" w:eastAsia="Calibri" w:hAnsi="Times New Roman" w:cs="Times New Roman"/>
          <w:sz w:val="24"/>
          <w:szCs w:val="24"/>
        </w:rPr>
        <w:tab/>
      </w:r>
      <w:r w:rsidRPr="001F2AB5">
        <w:rPr>
          <w:rFonts w:ascii="Times New Roman" w:eastAsia="Calibri" w:hAnsi="Times New Roman" w:cs="Times New Roman"/>
          <w:sz w:val="24"/>
          <w:szCs w:val="24"/>
        </w:rPr>
        <w:tab/>
      </w:r>
      <w:r w:rsidRPr="001F2AB5">
        <w:rPr>
          <w:rFonts w:ascii="Times New Roman" w:eastAsia="Calibri" w:hAnsi="Times New Roman" w:cs="Times New Roman"/>
          <w:sz w:val="24"/>
          <w:szCs w:val="24"/>
        </w:rPr>
        <w:tab/>
      </w:r>
      <w:r w:rsidRPr="001F2AB5">
        <w:rPr>
          <w:rFonts w:ascii="Times New Roman" w:eastAsia="Calibri" w:hAnsi="Times New Roman" w:cs="Times New Roman"/>
          <w:sz w:val="24"/>
          <w:szCs w:val="24"/>
        </w:rPr>
        <w:tab/>
      </w:r>
      <w:r w:rsidRPr="001F2AB5">
        <w:rPr>
          <w:rFonts w:ascii="Times New Roman" w:eastAsia="Calibri" w:hAnsi="Times New Roman" w:cs="Times New Roman"/>
          <w:sz w:val="24"/>
          <w:szCs w:val="24"/>
        </w:rPr>
        <w:tab/>
        <w:t>№ ________</w:t>
      </w:r>
    </w:p>
    <w:p w14:paraId="3E8A7359" w14:textId="77777777" w:rsidR="00235833" w:rsidRPr="001F2AB5" w:rsidRDefault="00235833" w:rsidP="00235833">
      <w:pPr>
        <w:spacing w:after="0" w:line="240" w:lineRule="auto"/>
        <w:rPr>
          <w:rFonts w:ascii="Times New Roman" w:eastAsia="Calibri" w:hAnsi="Times New Roman" w:cs="Times New Roman"/>
          <w:sz w:val="24"/>
          <w:szCs w:val="24"/>
        </w:rPr>
      </w:pPr>
    </w:p>
    <w:p w14:paraId="6077FD50" w14:textId="77777777" w:rsidR="00235833" w:rsidRPr="001F2AB5" w:rsidRDefault="00235833" w:rsidP="00235833">
      <w:pPr>
        <w:autoSpaceDE w:val="0"/>
        <w:autoSpaceDN w:val="0"/>
        <w:adjustRightInd w:val="0"/>
        <w:spacing w:after="0" w:line="240" w:lineRule="auto"/>
        <w:jc w:val="center"/>
        <w:rPr>
          <w:rFonts w:ascii="Times New Roman" w:eastAsia="Times New Roman" w:hAnsi="Times New Roman" w:cs="Times New Roman"/>
          <w:sz w:val="24"/>
          <w:szCs w:val="24"/>
          <w:highlight w:val="cyan"/>
          <w:lang w:eastAsia="ru-RU"/>
        </w:rPr>
      </w:pPr>
      <w:r w:rsidRPr="001F2AB5">
        <w:rPr>
          <w:rFonts w:ascii="Times New Roman" w:eastAsia="Times New Roman" w:hAnsi="Times New Roman" w:cs="Times New Roman"/>
          <w:sz w:val="24"/>
          <w:szCs w:val="24"/>
          <w:lang w:eastAsia="ru-RU"/>
        </w:rPr>
        <w:t></w:t>
      </w:r>
      <w:r w:rsidRPr="001F2AB5">
        <w:rPr>
          <w:rFonts w:ascii="Times New Roman" w:eastAsia="Times New Roman" w:hAnsi="Times New Roman" w:cs="Times New Roman"/>
          <w:sz w:val="24"/>
          <w:szCs w:val="24"/>
          <w:lang w:eastAsia="ru-RU"/>
        </w:rPr>
        <w:tab/>
      </w:r>
      <w:r w:rsidRPr="001F2AB5">
        <w:rPr>
          <w:rFonts w:ascii="Times New Roman" w:eastAsia="Times New Roman" w:hAnsi="Times New Roman" w:cs="Times New Roman"/>
          <w:sz w:val="24"/>
          <w:szCs w:val="24"/>
          <w:highlight w:val="cyan"/>
          <w:lang w:eastAsia="ru-RU"/>
        </w:rPr>
        <w:t xml:space="preserve"> </w:t>
      </w:r>
    </w:p>
    <w:p w14:paraId="763DDA0C" w14:textId="77777777" w:rsidR="00235833" w:rsidRPr="001F2AB5" w:rsidRDefault="00235833" w:rsidP="0023583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2AB5">
        <w:rPr>
          <w:rFonts w:ascii="Times New Roman" w:eastAsia="Times New Roman" w:hAnsi="Times New Roman" w:cs="Times New Roman"/>
          <w:sz w:val="24"/>
          <w:szCs w:val="24"/>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3DE30575" w14:textId="77777777" w:rsidR="00235833" w:rsidRPr="001F2AB5" w:rsidRDefault="00235833" w:rsidP="00235833">
      <w:pPr>
        <w:autoSpaceDE w:val="0"/>
        <w:autoSpaceDN w:val="0"/>
        <w:adjustRightInd w:val="0"/>
        <w:spacing w:after="0" w:line="240" w:lineRule="auto"/>
        <w:rPr>
          <w:rFonts w:ascii="Times New Roman" w:eastAsia="Times New Roman" w:hAnsi="Times New Roman" w:cs="Times New Roman"/>
          <w:sz w:val="24"/>
          <w:szCs w:val="24"/>
          <w:lang w:eastAsia="ru-RU"/>
        </w:rPr>
      </w:pPr>
    </w:p>
    <w:p w14:paraId="49552029" w14:textId="77777777" w:rsidR="00235833" w:rsidRPr="001F2AB5" w:rsidRDefault="00235833" w:rsidP="00235833">
      <w:pPr>
        <w:autoSpaceDE w:val="0"/>
        <w:autoSpaceDN w:val="0"/>
        <w:adjustRightInd w:val="0"/>
        <w:spacing w:after="0" w:line="240" w:lineRule="auto"/>
        <w:rPr>
          <w:rFonts w:ascii="Times New Roman" w:eastAsia="Times New Roman" w:hAnsi="Times New Roman" w:cs="Times New Roman"/>
          <w:sz w:val="24"/>
          <w:szCs w:val="24"/>
          <w:lang w:eastAsia="ru-RU"/>
        </w:rPr>
      </w:pPr>
    </w:p>
    <w:p w14:paraId="417EF8E9" w14:textId="77777777" w:rsidR="00235833" w:rsidRPr="001F2AB5" w:rsidRDefault="00235833" w:rsidP="00235833">
      <w:pPr>
        <w:autoSpaceDE w:val="0"/>
        <w:autoSpaceDN w:val="0"/>
        <w:adjustRightInd w:val="0"/>
        <w:spacing w:after="0" w:line="240" w:lineRule="auto"/>
        <w:rPr>
          <w:rFonts w:ascii="Times New Roman" w:eastAsia="Times New Roman" w:hAnsi="Times New Roman" w:cs="Times New Roman"/>
          <w:sz w:val="24"/>
          <w:szCs w:val="24"/>
          <w:lang w:eastAsia="ru-RU"/>
        </w:rPr>
      </w:pPr>
    </w:p>
    <w:p w14:paraId="3F1FD73D" w14:textId="77777777" w:rsidR="00235833" w:rsidRPr="001F2AB5" w:rsidRDefault="00235833" w:rsidP="00235833">
      <w:pPr>
        <w:autoSpaceDE w:val="0"/>
        <w:autoSpaceDN w:val="0"/>
        <w:adjustRightInd w:val="0"/>
        <w:spacing w:after="0" w:line="240" w:lineRule="auto"/>
        <w:rPr>
          <w:rFonts w:ascii="Times New Roman" w:eastAsia="Times New Roman" w:hAnsi="Times New Roman" w:cs="Times New Roman"/>
          <w:sz w:val="24"/>
          <w:szCs w:val="24"/>
          <w:lang w:eastAsia="ru-RU"/>
        </w:rPr>
      </w:pPr>
    </w:p>
    <w:p w14:paraId="43911BC6" w14:textId="77777777" w:rsidR="00235833" w:rsidRPr="001F2AB5" w:rsidRDefault="00235833" w:rsidP="00235833">
      <w:pPr>
        <w:autoSpaceDE w:val="0"/>
        <w:autoSpaceDN w:val="0"/>
        <w:adjustRightInd w:val="0"/>
        <w:spacing w:after="0" w:line="240" w:lineRule="auto"/>
        <w:rPr>
          <w:rFonts w:ascii="Times New Roman" w:eastAsia="Times New Roman" w:hAnsi="Times New Roman" w:cs="Times New Roman"/>
          <w:sz w:val="24"/>
          <w:szCs w:val="24"/>
          <w:lang w:eastAsia="ru-RU"/>
        </w:rPr>
      </w:pPr>
    </w:p>
    <w:p w14:paraId="30E341E3" w14:textId="77777777" w:rsidR="00235833" w:rsidRPr="001F2AB5" w:rsidRDefault="00235833" w:rsidP="00235833">
      <w:pPr>
        <w:autoSpaceDE w:val="0"/>
        <w:autoSpaceDN w:val="0"/>
        <w:adjustRightInd w:val="0"/>
        <w:spacing w:after="0" w:line="240" w:lineRule="auto"/>
        <w:rPr>
          <w:rFonts w:ascii="Times New Roman" w:eastAsia="Times New Roman" w:hAnsi="Times New Roman" w:cs="Times New Roman"/>
          <w:sz w:val="24"/>
          <w:szCs w:val="24"/>
          <w:lang w:eastAsia="ru-RU"/>
        </w:rPr>
      </w:pPr>
    </w:p>
    <w:p w14:paraId="19637BD5" w14:textId="77777777" w:rsidR="00235833" w:rsidRPr="001F2AB5" w:rsidRDefault="00235833" w:rsidP="00235833">
      <w:pPr>
        <w:autoSpaceDE w:val="0"/>
        <w:autoSpaceDN w:val="0"/>
        <w:adjustRightInd w:val="0"/>
        <w:spacing w:after="0" w:line="240" w:lineRule="auto"/>
        <w:rPr>
          <w:rFonts w:ascii="Times New Roman" w:eastAsia="Times New Roman" w:hAnsi="Times New Roman" w:cs="Times New Roman"/>
          <w:sz w:val="24"/>
          <w:szCs w:val="24"/>
          <w:lang w:eastAsia="ru-RU"/>
        </w:rPr>
      </w:pPr>
      <w:r w:rsidRPr="001F2AB5">
        <w:rPr>
          <w:rFonts w:ascii="Times New Roman" w:eastAsia="Times New Roman" w:hAnsi="Times New Roman" w:cs="Times New Roman"/>
          <w:sz w:val="24"/>
          <w:szCs w:val="24"/>
          <w:lang w:eastAsia="ru-RU"/>
        </w:rPr>
        <w:t>Глава Администрации</w:t>
      </w:r>
      <w:r w:rsidRPr="001F2AB5">
        <w:rPr>
          <w:rFonts w:ascii="Times New Roman" w:eastAsia="Times New Roman" w:hAnsi="Times New Roman" w:cs="Times New Roman"/>
          <w:sz w:val="24"/>
          <w:szCs w:val="24"/>
          <w:lang w:eastAsia="ru-RU"/>
        </w:rPr>
        <w:tab/>
      </w:r>
      <w:r w:rsidRPr="001F2AB5">
        <w:rPr>
          <w:rFonts w:ascii="Times New Roman" w:eastAsia="Times New Roman" w:hAnsi="Times New Roman" w:cs="Times New Roman"/>
          <w:sz w:val="24"/>
          <w:szCs w:val="24"/>
          <w:lang w:eastAsia="ru-RU"/>
        </w:rPr>
        <w:tab/>
      </w:r>
      <w:r w:rsidRPr="001F2AB5">
        <w:rPr>
          <w:rFonts w:ascii="Times New Roman" w:eastAsia="Times New Roman" w:hAnsi="Times New Roman" w:cs="Times New Roman"/>
          <w:sz w:val="24"/>
          <w:szCs w:val="24"/>
          <w:lang w:eastAsia="ru-RU"/>
        </w:rPr>
        <w:tab/>
      </w:r>
      <w:r w:rsidRPr="001F2AB5">
        <w:rPr>
          <w:rFonts w:ascii="Times New Roman" w:eastAsia="Times New Roman" w:hAnsi="Times New Roman" w:cs="Times New Roman"/>
          <w:sz w:val="24"/>
          <w:szCs w:val="24"/>
          <w:lang w:eastAsia="ru-RU"/>
        </w:rPr>
        <w:tab/>
        <w:t xml:space="preserve"> </w:t>
      </w:r>
      <w:r w:rsidRPr="001F2AB5">
        <w:rPr>
          <w:rFonts w:ascii="Times New Roman" w:eastAsia="Times New Roman" w:hAnsi="Times New Roman" w:cs="Times New Roman"/>
          <w:sz w:val="24"/>
          <w:szCs w:val="24"/>
          <w:lang w:eastAsia="ru-RU"/>
        </w:rPr>
        <w:tab/>
        <w:t xml:space="preserve">   </w:t>
      </w:r>
      <w:r w:rsidRPr="001F2AB5">
        <w:rPr>
          <w:rFonts w:ascii="Times New Roman" w:eastAsia="Times New Roman" w:hAnsi="Times New Roman" w:cs="Times New Roman"/>
          <w:sz w:val="24"/>
          <w:szCs w:val="24"/>
          <w:lang w:eastAsia="ru-RU"/>
        </w:rPr>
        <w:tab/>
      </w:r>
      <w:r w:rsidRPr="001F2AB5">
        <w:rPr>
          <w:rFonts w:ascii="Times New Roman" w:eastAsia="Times New Roman" w:hAnsi="Times New Roman" w:cs="Times New Roman"/>
          <w:sz w:val="24"/>
          <w:szCs w:val="24"/>
          <w:lang w:eastAsia="ru-RU"/>
        </w:rPr>
        <w:tab/>
      </w:r>
    </w:p>
    <w:p w14:paraId="1892501B" w14:textId="77777777" w:rsidR="00235833" w:rsidRPr="001F2AB5" w:rsidRDefault="00235833" w:rsidP="0023583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F2AB5">
        <w:rPr>
          <w:rFonts w:ascii="Times New Roman" w:eastAsia="Times New Roman" w:hAnsi="Times New Roman" w:cs="Times New Roman"/>
          <w:sz w:val="24"/>
          <w:szCs w:val="24"/>
          <w:lang w:eastAsia="ru-RU"/>
        </w:rPr>
        <w:t>_________________</w:t>
      </w:r>
    </w:p>
    <w:p w14:paraId="4017D85A" w14:textId="77777777" w:rsidR="00235833" w:rsidRPr="00D22059" w:rsidRDefault="00235833" w:rsidP="0023583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8A578F5" w14:textId="77777777" w:rsidR="001F2AB5" w:rsidRDefault="001F2AB5" w:rsidP="0023583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i/>
          <w:sz w:val="20"/>
          <w:szCs w:val="20"/>
          <w:lang w:eastAsia="ru-RU"/>
        </w:rPr>
      </w:pPr>
    </w:p>
    <w:p w14:paraId="6DD3C58A" w14:textId="77777777" w:rsidR="00235833" w:rsidRPr="001F2AB5" w:rsidRDefault="00235833" w:rsidP="0023583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i/>
          <w:sz w:val="20"/>
          <w:szCs w:val="20"/>
          <w:lang w:eastAsia="ru-RU"/>
        </w:rPr>
      </w:pPr>
      <w:r w:rsidRPr="001F2AB5">
        <w:rPr>
          <w:rFonts w:ascii="Times New Roman" w:eastAsiaTheme="minorEastAsia" w:hAnsi="Times New Roman" w:cs="Times New Roman"/>
          <w:i/>
          <w:sz w:val="20"/>
          <w:szCs w:val="20"/>
          <w:lang w:eastAsia="ru-RU"/>
        </w:rPr>
        <w:t>Приложение 3</w:t>
      </w:r>
    </w:p>
    <w:p w14:paraId="704E3EF5" w14:textId="77777777" w:rsidR="00235833" w:rsidRPr="001F2AB5" w:rsidRDefault="00235833" w:rsidP="0023583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i/>
          <w:sz w:val="20"/>
          <w:szCs w:val="20"/>
          <w:lang w:eastAsia="ru-RU"/>
        </w:rPr>
      </w:pPr>
      <w:r w:rsidRPr="001F2AB5">
        <w:rPr>
          <w:rFonts w:ascii="Times New Roman" w:eastAsiaTheme="minorEastAsia" w:hAnsi="Times New Roman" w:cs="Times New Roman"/>
          <w:i/>
          <w:sz w:val="20"/>
          <w:szCs w:val="20"/>
          <w:lang w:eastAsia="ru-RU"/>
        </w:rPr>
        <w:t>к административному регламенту</w:t>
      </w:r>
    </w:p>
    <w:p w14:paraId="04D238B7" w14:textId="77777777" w:rsidR="00235833" w:rsidRPr="00D22059" w:rsidRDefault="00235833" w:rsidP="0023583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FD673C3" w14:textId="77777777" w:rsidR="00235833" w:rsidRPr="00D22059" w:rsidRDefault="00235833" w:rsidP="00235833">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14:paraId="3123CAEB" w14:textId="77777777" w:rsidR="00235833" w:rsidRPr="00D22059" w:rsidRDefault="00235833" w:rsidP="0023583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14:paraId="452C735C" w14:textId="77777777" w:rsidR="00235833" w:rsidRPr="00D22059" w:rsidRDefault="00235833" w:rsidP="0023583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14:paraId="55527008" w14:textId="77777777" w:rsidR="00235833" w:rsidRPr="00D22059" w:rsidRDefault="00235833" w:rsidP="0023583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D22059">
        <w:rPr>
          <w:rFonts w:ascii="Times New Roman" w:eastAsia="Times New Roman" w:hAnsi="Times New Roman" w:cs="Times New Roman"/>
          <w:sz w:val="24"/>
          <w:szCs w:val="24"/>
          <w:lang w:eastAsia="ru-RU"/>
        </w:rPr>
        <w:t xml:space="preserve">(контактные данные заявителя </w:t>
      </w:r>
      <w:proofErr w:type="gramEnd"/>
    </w:p>
    <w:p w14:paraId="56A0B40D" w14:textId="77777777" w:rsidR="00235833" w:rsidRPr="00D22059" w:rsidRDefault="00235833" w:rsidP="0023583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14:paraId="6E284C0F" w14:textId="77777777" w:rsidR="00235833" w:rsidRPr="00D22059" w:rsidRDefault="00235833" w:rsidP="0023583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AFAC686" w14:textId="77777777" w:rsidR="00235833" w:rsidRPr="00D22059" w:rsidRDefault="00235833" w:rsidP="002358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19ECBE3" w14:textId="77777777" w:rsidR="00235833" w:rsidRPr="00D22059" w:rsidRDefault="00235833" w:rsidP="002358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40088B2" w14:textId="77777777" w:rsidR="00235833" w:rsidRPr="007F2DD8" w:rsidRDefault="00235833" w:rsidP="00235833">
      <w:pPr>
        <w:widowControl w:val="0"/>
        <w:autoSpaceDE w:val="0"/>
        <w:autoSpaceDN w:val="0"/>
        <w:spacing w:after="0" w:line="240" w:lineRule="auto"/>
        <w:jc w:val="both"/>
        <w:rPr>
          <w:rFonts w:ascii="Courier New" w:eastAsia="Times New Roman" w:hAnsi="Courier New" w:cs="Courier New"/>
          <w:sz w:val="20"/>
          <w:szCs w:val="20"/>
          <w:lang w:eastAsia="ru-RU"/>
        </w:rPr>
      </w:pPr>
    </w:p>
    <w:p w14:paraId="03890E94" w14:textId="77777777" w:rsidR="00235833" w:rsidRPr="007F2DD8" w:rsidRDefault="00235833" w:rsidP="0023583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3C00E52F" w14:textId="77777777" w:rsidR="00235833" w:rsidRPr="007F2DD8" w:rsidRDefault="00235833" w:rsidP="0023583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14:paraId="0965165E" w14:textId="77777777" w:rsidR="00235833" w:rsidRPr="007F2DD8" w:rsidRDefault="00235833" w:rsidP="0023583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14:paraId="0617C2E8" w14:textId="77777777" w:rsidR="00235833" w:rsidRPr="007F2DD8" w:rsidRDefault="00235833" w:rsidP="00235833">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5833" w:rsidRPr="00B66142" w14:paraId="19ED5A64" w14:textId="77777777" w:rsidTr="001F2AB5">
        <w:tc>
          <w:tcPr>
            <w:tcW w:w="9071" w:type="dxa"/>
            <w:tcBorders>
              <w:top w:val="nil"/>
              <w:left w:val="nil"/>
              <w:bottom w:val="nil"/>
              <w:right w:val="nil"/>
            </w:tcBorders>
          </w:tcPr>
          <w:p w14:paraId="589CFEF1" w14:textId="77777777" w:rsidR="00235833" w:rsidRPr="00287BD3" w:rsidRDefault="00235833" w:rsidP="001F2A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lastRenderedPageBreak/>
              <w:t xml:space="preserve">По результатам рассмотрения заявления о предоставлении </w:t>
            </w:r>
            <w:r w:rsidRPr="00287BD3">
              <w:rPr>
                <w:rFonts w:ascii="Times New Roman" w:hAnsi="Times New Roman" w:cs="Times New Roman"/>
                <w:sz w:val="26"/>
                <w:szCs w:val="26"/>
              </w:rPr>
              <w:t xml:space="preserve">муниципальной услуги: </w:t>
            </w:r>
            <w:proofErr w:type="gramStart"/>
            <w:r w:rsidRPr="00287BD3">
              <w:rPr>
                <w:rFonts w:ascii="Times New Roman" w:hAnsi="Times New Roman" w:cs="Times New Roman"/>
                <w:sz w:val="26"/>
                <w:szCs w:val="26"/>
              </w:rPr>
              <w:t>«</w:t>
            </w:r>
            <w:r w:rsidRPr="00287BD3">
              <w:rPr>
                <w:rFonts w:ascii="Times New Roman" w:hAnsi="Times New Roman" w:cs="Times New Roman"/>
                <w:bCs/>
                <w:sz w:val="26"/>
                <w:szCs w:val="26"/>
              </w:rPr>
              <w:t>Принятие решения об использовании</w:t>
            </w:r>
            <w:r w:rsidRPr="00287BD3">
              <w:rPr>
                <w:rFonts w:ascii="Times New Roman"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87BD3">
              <w:rPr>
                <w:rFonts w:ascii="Times New Roman" w:hAnsi="Times New Roman" w:cs="Times New Roman"/>
                <w:sz w:val="28"/>
                <w:szCs w:val="28"/>
              </w:rPr>
              <w:t xml:space="preserve"> </w:t>
            </w:r>
            <w:r w:rsidRPr="00287BD3">
              <w:rPr>
                <w:rFonts w:ascii="Times New Roman" w:eastAsia="Times New Roman" w:hAnsi="Times New Roman" w:cs="Times New Roman"/>
                <w:sz w:val="24"/>
                <w:szCs w:val="24"/>
                <w:lang w:eastAsia="ru-RU"/>
              </w:rPr>
              <w:t xml:space="preserve">от __________ №____ и приложенных к нему документов, </w:t>
            </w:r>
            <w:r w:rsidRPr="00287BD3">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roofErr w:type="gramEnd"/>
          </w:p>
        </w:tc>
      </w:tr>
      <w:tr w:rsidR="00235833" w:rsidRPr="00B66142" w14:paraId="4D7AA813" w14:textId="77777777" w:rsidTr="001F2AB5">
        <w:tc>
          <w:tcPr>
            <w:tcW w:w="9071" w:type="dxa"/>
            <w:tcBorders>
              <w:top w:val="nil"/>
              <w:left w:val="nil"/>
              <w:bottom w:val="single" w:sz="4" w:space="0" w:color="auto"/>
              <w:right w:val="nil"/>
            </w:tcBorders>
          </w:tcPr>
          <w:p w14:paraId="41B164F3" w14:textId="77777777" w:rsidR="00235833" w:rsidRPr="00287BD3" w:rsidRDefault="00235833" w:rsidP="001F2AB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35833" w:rsidRPr="00B66142" w14:paraId="025C3D25" w14:textId="77777777" w:rsidTr="001F2AB5">
        <w:tblPrEx>
          <w:tblBorders>
            <w:insideH w:val="single" w:sz="4" w:space="0" w:color="auto"/>
          </w:tblBorders>
        </w:tblPrEx>
        <w:tc>
          <w:tcPr>
            <w:tcW w:w="9071" w:type="dxa"/>
            <w:tcBorders>
              <w:top w:val="single" w:sz="4" w:space="0" w:color="auto"/>
              <w:left w:val="nil"/>
              <w:bottom w:val="single" w:sz="4" w:space="0" w:color="auto"/>
              <w:right w:val="nil"/>
            </w:tcBorders>
          </w:tcPr>
          <w:p w14:paraId="758ECD05" w14:textId="77777777" w:rsidR="00235833" w:rsidRPr="00287BD3" w:rsidRDefault="00235833" w:rsidP="001F2AB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35833" w:rsidRPr="00B66142" w14:paraId="1B378288" w14:textId="77777777" w:rsidTr="001F2AB5">
        <w:tblPrEx>
          <w:tblBorders>
            <w:insideH w:val="single" w:sz="4" w:space="0" w:color="auto"/>
          </w:tblBorders>
        </w:tblPrEx>
        <w:tc>
          <w:tcPr>
            <w:tcW w:w="9071" w:type="dxa"/>
            <w:tcBorders>
              <w:top w:val="single" w:sz="4" w:space="0" w:color="auto"/>
              <w:left w:val="nil"/>
              <w:bottom w:val="single" w:sz="4" w:space="0" w:color="auto"/>
              <w:right w:val="nil"/>
            </w:tcBorders>
          </w:tcPr>
          <w:p w14:paraId="27A25F87" w14:textId="77777777" w:rsidR="00235833" w:rsidRPr="00287BD3" w:rsidRDefault="00235833" w:rsidP="001F2AB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35833" w:rsidRPr="00B66142" w14:paraId="3A493CC7" w14:textId="77777777" w:rsidTr="001F2AB5">
        <w:tc>
          <w:tcPr>
            <w:tcW w:w="9071" w:type="dxa"/>
            <w:tcBorders>
              <w:top w:val="single" w:sz="4" w:space="0" w:color="auto"/>
              <w:left w:val="nil"/>
              <w:bottom w:val="nil"/>
              <w:right w:val="nil"/>
            </w:tcBorders>
          </w:tcPr>
          <w:p w14:paraId="3B9766A3" w14:textId="77777777" w:rsidR="00235833" w:rsidRPr="00287BD3" w:rsidRDefault="00235833" w:rsidP="001F2AB5">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287BD3">
              <w:rPr>
                <w:rFonts w:ascii="Times New Roman" w:eastAsia="Times New Roman" w:hAnsi="Times New Roman" w:cs="Times New Roman"/>
                <w:sz w:val="20"/>
                <w:szCs w:val="20"/>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235833" w:rsidRPr="007F2DD8" w14:paraId="5A03532D" w14:textId="77777777" w:rsidTr="001F2AB5">
        <w:tc>
          <w:tcPr>
            <w:tcW w:w="9071" w:type="dxa"/>
            <w:tcBorders>
              <w:top w:val="nil"/>
              <w:left w:val="nil"/>
              <w:bottom w:val="nil"/>
              <w:right w:val="nil"/>
            </w:tcBorders>
          </w:tcPr>
          <w:p w14:paraId="26AD75A9" w14:textId="77777777" w:rsidR="00235833" w:rsidRPr="00287BD3" w:rsidRDefault="00235833" w:rsidP="001F2A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787A64A" w14:textId="77777777" w:rsidR="00235833" w:rsidRPr="00287BD3" w:rsidRDefault="00235833" w:rsidP="001F2A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4C9ACD93" w14:textId="77777777" w:rsidR="00235833" w:rsidRPr="007F2DD8" w:rsidRDefault="00235833" w:rsidP="002358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9CD4D47" w14:textId="77777777" w:rsidR="00235833" w:rsidRPr="007F2DD8" w:rsidRDefault="00235833" w:rsidP="002358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41A8493" w14:textId="77777777" w:rsidR="00235833" w:rsidRPr="007F2DD8" w:rsidRDefault="00235833" w:rsidP="002358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14:paraId="085C9E79" w14:textId="77777777" w:rsidR="00235833" w:rsidRPr="007F2DD8" w:rsidRDefault="00235833" w:rsidP="00235833">
      <w:pPr>
        <w:widowControl w:val="0"/>
        <w:autoSpaceDE w:val="0"/>
        <w:autoSpaceDN w:val="0"/>
        <w:spacing w:after="0" w:line="240" w:lineRule="auto"/>
        <w:jc w:val="both"/>
        <w:rPr>
          <w:rFonts w:ascii="Courier New" w:eastAsia="Times New Roman" w:hAnsi="Courier New" w:cs="Courier New"/>
          <w:sz w:val="20"/>
          <w:szCs w:val="20"/>
          <w:lang w:eastAsia="ru-RU"/>
        </w:rPr>
      </w:pPr>
    </w:p>
    <w:p w14:paraId="05E3935F" w14:textId="71D3DB4F" w:rsidR="00642A1C" w:rsidRPr="00CE4FAF" w:rsidRDefault="00642A1C" w:rsidP="00235833">
      <w:pPr>
        <w:autoSpaceDE w:val="0"/>
        <w:autoSpaceDN w:val="0"/>
        <w:adjustRightInd w:val="0"/>
        <w:jc w:val="center"/>
        <w:outlineLvl w:val="0"/>
        <w:rPr>
          <w:rFonts w:ascii="Times New Roman" w:hAnsi="Times New Roman" w:cs="Times New Roman"/>
          <w:sz w:val="24"/>
          <w:szCs w:val="24"/>
        </w:rPr>
      </w:pPr>
    </w:p>
    <w:sectPr w:rsidR="00642A1C" w:rsidRPr="00CE4FAF" w:rsidSect="00591EF6">
      <w:headerReference w:type="default" r:id="rId20"/>
      <w:pgSz w:w="11906" w:h="16838"/>
      <w:pgMar w:top="567" w:right="567" w:bottom="567" w:left="1134" w:header="720" w:footer="720"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40C0A" w14:textId="77777777" w:rsidR="00C9789B" w:rsidRDefault="00C9789B" w:rsidP="00EA097C">
      <w:pPr>
        <w:spacing w:after="0" w:line="240" w:lineRule="auto"/>
      </w:pPr>
      <w:r>
        <w:separator/>
      </w:r>
    </w:p>
  </w:endnote>
  <w:endnote w:type="continuationSeparator" w:id="0">
    <w:p w14:paraId="6D2BF5CF" w14:textId="77777777" w:rsidR="00C9789B" w:rsidRDefault="00C9789B"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E3040" w14:textId="77777777" w:rsidR="00C9789B" w:rsidRDefault="00C9789B" w:rsidP="00EA097C">
      <w:pPr>
        <w:spacing w:after="0" w:line="240" w:lineRule="auto"/>
      </w:pPr>
      <w:r>
        <w:separator/>
      </w:r>
    </w:p>
  </w:footnote>
  <w:footnote w:type="continuationSeparator" w:id="0">
    <w:p w14:paraId="33B2DDBD" w14:textId="77777777" w:rsidR="00C9789B" w:rsidRDefault="00C9789B"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09427"/>
      <w:docPartObj>
        <w:docPartGallery w:val="Page Numbers (Top of Page)"/>
        <w:docPartUnique/>
      </w:docPartObj>
    </w:sdtPr>
    <w:sdtEndPr/>
    <w:sdtContent>
      <w:p w14:paraId="64383BBB" w14:textId="77777777" w:rsidR="001F2AB5" w:rsidRDefault="001F2AB5">
        <w:pPr>
          <w:pStyle w:val="af5"/>
          <w:jc w:val="center"/>
        </w:pPr>
        <w:r>
          <w:fldChar w:fldCharType="begin"/>
        </w:r>
        <w:r>
          <w:instrText>PAGE   \* MERGEFORMAT</w:instrText>
        </w:r>
        <w:r>
          <w:fldChar w:fldCharType="separate"/>
        </w:r>
        <w:r w:rsidR="00C84647">
          <w:rPr>
            <w:noProof/>
          </w:rPr>
          <w:t>2</w:t>
        </w:r>
        <w:r>
          <w:fldChar w:fldCharType="end"/>
        </w:r>
      </w:p>
    </w:sdtContent>
  </w:sdt>
  <w:p w14:paraId="5C58627A" w14:textId="77777777" w:rsidR="001F2AB5" w:rsidRDefault="001F2AB5">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sdtContent>
      <w:p w14:paraId="78EF1656" w14:textId="2ABAD4C5" w:rsidR="001F2AB5" w:rsidRDefault="001F2AB5">
        <w:pPr>
          <w:pStyle w:val="af5"/>
          <w:jc w:val="center"/>
        </w:pPr>
        <w:r>
          <w:fldChar w:fldCharType="begin"/>
        </w:r>
        <w:r>
          <w:instrText>PAGE   \* MERGEFORMAT</w:instrText>
        </w:r>
        <w:r>
          <w:fldChar w:fldCharType="separate"/>
        </w:r>
        <w:r w:rsidR="00C84647">
          <w:rPr>
            <w:noProof/>
          </w:rPr>
          <w:t>24</w:t>
        </w:r>
        <w:r>
          <w:fldChar w:fldCharType="end"/>
        </w:r>
      </w:p>
    </w:sdtContent>
  </w:sdt>
  <w:p w14:paraId="113A5F4C" w14:textId="77777777" w:rsidR="001F2AB5" w:rsidRDefault="001F2AB5">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7"/>
  </w:num>
  <w:num w:numId="5">
    <w:abstractNumId w:val="8"/>
  </w:num>
  <w:num w:numId="6">
    <w:abstractNumId w:val="13"/>
  </w:num>
  <w:num w:numId="7">
    <w:abstractNumId w:val="12"/>
  </w:num>
  <w:num w:numId="8">
    <w:abstractNumId w:val="9"/>
  </w:num>
  <w:num w:numId="9">
    <w:abstractNumId w:val="14"/>
  </w:num>
  <w:num w:numId="10">
    <w:abstractNumId w:val="6"/>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2A84"/>
    <w:rsid w:val="000130E4"/>
    <w:rsid w:val="00014426"/>
    <w:rsid w:val="00014932"/>
    <w:rsid w:val="00015BA7"/>
    <w:rsid w:val="00023474"/>
    <w:rsid w:val="00025567"/>
    <w:rsid w:val="000327FB"/>
    <w:rsid w:val="00033ECA"/>
    <w:rsid w:val="00035A21"/>
    <w:rsid w:val="000404D9"/>
    <w:rsid w:val="00040920"/>
    <w:rsid w:val="00040B60"/>
    <w:rsid w:val="000412B7"/>
    <w:rsid w:val="000433FC"/>
    <w:rsid w:val="00044EED"/>
    <w:rsid w:val="0005531B"/>
    <w:rsid w:val="00056AE5"/>
    <w:rsid w:val="00057C7E"/>
    <w:rsid w:val="00062CCC"/>
    <w:rsid w:val="00062D27"/>
    <w:rsid w:val="00064E42"/>
    <w:rsid w:val="00064F37"/>
    <w:rsid w:val="00071DD8"/>
    <w:rsid w:val="00074E1C"/>
    <w:rsid w:val="00077D6D"/>
    <w:rsid w:val="0008148D"/>
    <w:rsid w:val="000836BB"/>
    <w:rsid w:val="00083A33"/>
    <w:rsid w:val="0008472B"/>
    <w:rsid w:val="00085BF8"/>
    <w:rsid w:val="0008771B"/>
    <w:rsid w:val="000877CA"/>
    <w:rsid w:val="000A1FBB"/>
    <w:rsid w:val="000A4E44"/>
    <w:rsid w:val="000A524F"/>
    <w:rsid w:val="000A6512"/>
    <w:rsid w:val="000A7891"/>
    <w:rsid w:val="000A7DDD"/>
    <w:rsid w:val="000B6F28"/>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5F18"/>
    <w:rsid w:val="001266DD"/>
    <w:rsid w:val="00130E0F"/>
    <w:rsid w:val="001333A4"/>
    <w:rsid w:val="00133EF5"/>
    <w:rsid w:val="00140460"/>
    <w:rsid w:val="00144C37"/>
    <w:rsid w:val="00150E3B"/>
    <w:rsid w:val="00153419"/>
    <w:rsid w:val="00154AB4"/>
    <w:rsid w:val="001601A1"/>
    <w:rsid w:val="0016092B"/>
    <w:rsid w:val="00161987"/>
    <w:rsid w:val="001646BA"/>
    <w:rsid w:val="0017059A"/>
    <w:rsid w:val="0017484D"/>
    <w:rsid w:val="0017500A"/>
    <w:rsid w:val="00181ACA"/>
    <w:rsid w:val="00182A77"/>
    <w:rsid w:val="0018680B"/>
    <w:rsid w:val="001873A0"/>
    <w:rsid w:val="001877A7"/>
    <w:rsid w:val="00195DE9"/>
    <w:rsid w:val="00197152"/>
    <w:rsid w:val="001B3C6F"/>
    <w:rsid w:val="001B5FB9"/>
    <w:rsid w:val="001B64C7"/>
    <w:rsid w:val="001C7E7B"/>
    <w:rsid w:val="001D1691"/>
    <w:rsid w:val="001D2DA0"/>
    <w:rsid w:val="001F0EF3"/>
    <w:rsid w:val="001F18A6"/>
    <w:rsid w:val="001F2AB5"/>
    <w:rsid w:val="001F2BE2"/>
    <w:rsid w:val="001F373A"/>
    <w:rsid w:val="00200ADE"/>
    <w:rsid w:val="00206A75"/>
    <w:rsid w:val="002071AA"/>
    <w:rsid w:val="00207FBB"/>
    <w:rsid w:val="00213D20"/>
    <w:rsid w:val="00217A7D"/>
    <w:rsid w:val="00217D6A"/>
    <w:rsid w:val="002202F4"/>
    <w:rsid w:val="00222B98"/>
    <w:rsid w:val="00224302"/>
    <w:rsid w:val="00230B0B"/>
    <w:rsid w:val="0023239C"/>
    <w:rsid w:val="00235833"/>
    <w:rsid w:val="002441B9"/>
    <w:rsid w:val="00245037"/>
    <w:rsid w:val="00245D20"/>
    <w:rsid w:val="00247FCF"/>
    <w:rsid w:val="0025148E"/>
    <w:rsid w:val="00255800"/>
    <w:rsid w:val="00261025"/>
    <w:rsid w:val="00264A24"/>
    <w:rsid w:val="00266B06"/>
    <w:rsid w:val="00273EBC"/>
    <w:rsid w:val="0028061A"/>
    <w:rsid w:val="0028170B"/>
    <w:rsid w:val="00282F0A"/>
    <w:rsid w:val="00293863"/>
    <w:rsid w:val="00296315"/>
    <w:rsid w:val="002A09BB"/>
    <w:rsid w:val="002A102C"/>
    <w:rsid w:val="002A1DF7"/>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D2D71"/>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27A"/>
    <w:rsid w:val="00341B3C"/>
    <w:rsid w:val="00341F96"/>
    <w:rsid w:val="00350C1F"/>
    <w:rsid w:val="00365811"/>
    <w:rsid w:val="00371876"/>
    <w:rsid w:val="003740CA"/>
    <w:rsid w:val="00374AAD"/>
    <w:rsid w:val="0038386F"/>
    <w:rsid w:val="00384050"/>
    <w:rsid w:val="00393383"/>
    <w:rsid w:val="00394026"/>
    <w:rsid w:val="0039486C"/>
    <w:rsid w:val="00394EF6"/>
    <w:rsid w:val="003A4DA9"/>
    <w:rsid w:val="003A509F"/>
    <w:rsid w:val="003B52E4"/>
    <w:rsid w:val="003B5E95"/>
    <w:rsid w:val="003C28A5"/>
    <w:rsid w:val="003C4082"/>
    <w:rsid w:val="003D219C"/>
    <w:rsid w:val="003D314D"/>
    <w:rsid w:val="003D4020"/>
    <w:rsid w:val="003D5414"/>
    <w:rsid w:val="003F138B"/>
    <w:rsid w:val="003F230E"/>
    <w:rsid w:val="003F39B2"/>
    <w:rsid w:val="004010BC"/>
    <w:rsid w:val="00401CD2"/>
    <w:rsid w:val="00403575"/>
    <w:rsid w:val="00406EA2"/>
    <w:rsid w:val="00413341"/>
    <w:rsid w:val="00415055"/>
    <w:rsid w:val="00416762"/>
    <w:rsid w:val="00416C28"/>
    <w:rsid w:val="004237D3"/>
    <w:rsid w:val="00425B5C"/>
    <w:rsid w:val="00426429"/>
    <w:rsid w:val="0043177C"/>
    <w:rsid w:val="00431BF9"/>
    <w:rsid w:val="00433D85"/>
    <w:rsid w:val="00435B52"/>
    <w:rsid w:val="00436117"/>
    <w:rsid w:val="00446FD7"/>
    <w:rsid w:val="00462B99"/>
    <w:rsid w:val="0046458F"/>
    <w:rsid w:val="00465CA2"/>
    <w:rsid w:val="00472100"/>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E5198"/>
    <w:rsid w:val="004F1F62"/>
    <w:rsid w:val="00503854"/>
    <w:rsid w:val="0051213F"/>
    <w:rsid w:val="00514D94"/>
    <w:rsid w:val="0051605A"/>
    <w:rsid w:val="00522A30"/>
    <w:rsid w:val="00531666"/>
    <w:rsid w:val="00531993"/>
    <w:rsid w:val="0053506F"/>
    <w:rsid w:val="00536345"/>
    <w:rsid w:val="00537E93"/>
    <w:rsid w:val="005443EA"/>
    <w:rsid w:val="00545339"/>
    <w:rsid w:val="00552F1A"/>
    <w:rsid w:val="005610C2"/>
    <w:rsid w:val="005658DF"/>
    <w:rsid w:val="00570969"/>
    <w:rsid w:val="00574C9D"/>
    <w:rsid w:val="005760AA"/>
    <w:rsid w:val="005760FA"/>
    <w:rsid w:val="0057642B"/>
    <w:rsid w:val="005764BC"/>
    <w:rsid w:val="0058301F"/>
    <w:rsid w:val="00586355"/>
    <w:rsid w:val="0058742E"/>
    <w:rsid w:val="005903E2"/>
    <w:rsid w:val="00591EF6"/>
    <w:rsid w:val="005935C0"/>
    <w:rsid w:val="0059560F"/>
    <w:rsid w:val="00596DF0"/>
    <w:rsid w:val="005A315F"/>
    <w:rsid w:val="005A3A7A"/>
    <w:rsid w:val="005A3F1F"/>
    <w:rsid w:val="005B0DF4"/>
    <w:rsid w:val="005B3835"/>
    <w:rsid w:val="005B42B3"/>
    <w:rsid w:val="005B5BF5"/>
    <w:rsid w:val="005C0C1B"/>
    <w:rsid w:val="005C0ECF"/>
    <w:rsid w:val="005C1076"/>
    <w:rsid w:val="005C2690"/>
    <w:rsid w:val="005C78B0"/>
    <w:rsid w:val="005D7F38"/>
    <w:rsid w:val="005E1449"/>
    <w:rsid w:val="005E177F"/>
    <w:rsid w:val="005E5F29"/>
    <w:rsid w:val="005F1273"/>
    <w:rsid w:val="005F3DFD"/>
    <w:rsid w:val="005F409C"/>
    <w:rsid w:val="005F4A27"/>
    <w:rsid w:val="005F5798"/>
    <w:rsid w:val="005F5D01"/>
    <w:rsid w:val="005F663E"/>
    <w:rsid w:val="005F774A"/>
    <w:rsid w:val="006002FA"/>
    <w:rsid w:val="006137AA"/>
    <w:rsid w:val="0061514F"/>
    <w:rsid w:val="0061715D"/>
    <w:rsid w:val="00617C6D"/>
    <w:rsid w:val="0062360F"/>
    <w:rsid w:val="00623686"/>
    <w:rsid w:val="00626468"/>
    <w:rsid w:val="006275B5"/>
    <w:rsid w:val="006307C3"/>
    <w:rsid w:val="006340B6"/>
    <w:rsid w:val="00635CC4"/>
    <w:rsid w:val="006366E0"/>
    <w:rsid w:val="00636969"/>
    <w:rsid w:val="0064047F"/>
    <w:rsid w:val="00640622"/>
    <w:rsid w:val="00640F1E"/>
    <w:rsid w:val="006423E6"/>
    <w:rsid w:val="00642A1C"/>
    <w:rsid w:val="00645302"/>
    <w:rsid w:val="00650EEB"/>
    <w:rsid w:val="00651912"/>
    <w:rsid w:val="00652258"/>
    <w:rsid w:val="00654FEB"/>
    <w:rsid w:val="00665CF1"/>
    <w:rsid w:val="00674755"/>
    <w:rsid w:val="00677EB8"/>
    <w:rsid w:val="00680654"/>
    <w:rsid w:val="0068077D"/>
    <w:rsid w:val="00681D61"/>
    <w:rsid w:val="0068200A"/>
    <w:rsid w:val="00687965"/>
    <w:rsid w:val="00693080"/>
    <w:rsid w:val="006A088A"/>
    <w:rsid w:val="006A4F97"/>
    <w:rsid w:val="006A6F82"/>
    <w:rsid w:val="006A7B0B"/>
    <w:rsid w:val="006A7F32"/>
    <w:rsid w:val="006B2702"/>
    <w:rsid w:val="006B6388"/>
    <w:rsid w:val="006C0A80"/>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0CA3"/>
    <w:rsid w:val="00752824"/>
    <w:rsid w:val="007555A4"/>
    <w:rsid w:val="00761F5A"/>
    <w:rsid w:val="0076548F"/>
    <w:rsid w:val="00765E20"/>
    <w:rsid w:val="007708A6"/>
    <w:rsid w:val="007712DB"/>
    <w:rsid w:val="00782CBC"/>
    <w:rsid w:val="0078583F"/>
    <w:rsid w:val="0078691A"/>
    <w:rsid w:val="00792B92"/>
    <w:rsid w:val="00796C92"/>
    <w:rsid w:val="007A038B"/>
    <w:rsid w:val="007A351D"/>
    <w:rsid w:val="007A3FFA"/>
    <w:rsid w:val="007A62CC"/>
    <w:rsid w:val="007B0C99"/>
    <w:rsid w:val="007B2063"/>
    <w:rsid w:val="007B4320"/>
    <w:rsid w:val="007C20EE"/>
    <w:rsid w:val="007C5226"/>
    <w:rsid w:val="007D21A1"/>
    <w:rsid w:val="007E1EE6"/>
    <w:rsid w:val="007F13A3"/>
    <w:rsid w:val="007F56DE"/>
    <w:rsid w:val="007F6DA9"/>
    <w:rsid w:val="007F7410"/>
    <w:rsid w:val="00802B79"/>
    <w:rsid w:val="00803A6C"/>
    <w:rsid w:val="00805A89"/>
    <w:rsid w:val="008228A5"/>
    <w:rsid w:val="00824882"/>
    <w:rsid w:val="00825500"/>
    <w:rsid w:val="00830A09"/>
    <w:rsid w:val="00834630"/>
    <w:rsid w:val="00841714"/>
    <w:rsid w:val="0084285D"/>
    <w:rsid w:val="008436E4"/>
    <w:rsid w:val="00845568"/>
    <w:rsid w:val="0085116C"/>
    <w:rsid w:val="0085161F"/>
    <w:rsid w:val="0085420F"/>
    <w:rsid w:val="00857DF8"/>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D6A22"/>
    <w:rsid w:val="008E40AC"/>
    <w:rsid w:val="008E489D"/>
    <w:rsid w:val="008F0AA3"/>
    <w:rsid w:val="008F19DF"/>
    <w:rsid w:val="008F1EAF"/>
    <w:rsid w:val="008F27B4"/>
    <w:rsid w:val="008F33D1"/>
    <w:rsid w:val="008F79AD"/>
    <w:rsid w:val="00902CDA"/>
    <w:rsid w:val="00906292"/>
    <w:rsid w:val="00906A49"/>
    <w:rsid w:val="00916294"/>
    <w:rsid w:val="00920EAA"/>
    <w:rsid w:val="009273A4"/>
    <w:rsid w:val="00934917"/>
    <w:rsid w:val="00936369"/>
    <w:rsid w:val="00937190"/>
    <w:rsid w:val="009447D4"/>
    <w:rsid w:val="00946314"/>
    <w:rsid w:val="009512E3"/>
    <w:rsid w:val="00951FEB"/>
    <w:rsid w:val="00952541"/>
    <w:rsid w:val="0095492E"/>
    <w:rsid w:val="0096028B"/>
    <w:rsid w:val="00961BDB"/>
    <w:rsid w:val="0097142B"/>
    <w:rsid w:val="00975383"/>
    <w:rsid w:val="00981E0C"/>
    <w:rsid w:val="009820F7"/>
    <w:rsid w:val="00982AD1"/>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4685"/>
    <w:rsid w:val="00A17901"/>
    <w:rsid w:val="00A2213F"/>
    <w:rsid w:val="00A26FF9"/>
    <w:rsid w:val="00A27B35"/>
    <w:rsid w:val="00A303C0"/>
    <w:rsid w:val="00A30A8D"/>
    <w:rsid w:val="00A34B91"/>
    <w:rsid w:val="00A366C3"/>
    <w:rsid w:val="00A36D94"/>
    <w:rsid w:val="00A3747F"/>
    <w:rsid w:val="00A37A73"/>
    <w:rsid w:val="00A43508"/>
    <w:rsid w:val="00A4502C"/>
    <w:rsid w:val="00A4521D"/>
    <w:rsid w:val="00A53C64"/>
    <w:rsid w:val="00A54C05"/>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B6D31"/>
    <w:rsid w:val="00AD18A2"/>
    <w:rsid w:val="00AD2F81"/>
    <w:rsid w:val="00AD3456"/>
    <w:rsid w:val="00AD41BD"/>
    <w:rsid w:val="00AD59CF"/>
    <w:rsid w:val="00AD6385"/>
    <w:rsid w:val="00AE240D"/>
    <w:rsid w:val="00AE3F96"/>
    <w:rsid w:val="00AE4DA3"/>
    <w:rsid w:val="00AE617E"/>
    <w:rsid w:val="00AF056E"/>
    <w:rsid w:val="00AF2023"/>
    <w:rsid w:val="00AF27EC"/>
    <w:rsid w:val="00AF7087"/>
    <w:rsid w:val="00B01B4C"/>
    <w:rsid w:val="00B04FB4"/>
    <w:rsid w:val="00B069B5"/>
    <w:rsid w:val="00B15E90"/>
    <w:rsid w:val="00B162FD"/>
    <w:rsid w:val="00B22EA4"/>
    <w:rsid w:val="00B230C7"/>
    <w:rsid w:val="00B332C2"/>
    <w:rsid w:val="00B3480B"/>
    <w:rsid w:val="00B40947"/>
    <w:rsid w:val="00B415B3"/>
    <w:rsid w:val="00B47D35"/>
    <w:rsid w:val="00B529C1"/>
    <w:rsid w:val="00B5543D"/>
    <w:rsid w:val="00B57BA6"/>
    <w:rsid w:val="00B629DD"/>
    <w:rsid w:val="00B67DE8"/>
    <w:rsid w:val="00B7229C"/>
    <w:rsid w:val="00B75575"/>
    <w:rsid w:val="00B8056D"/>
    <w:rsid w:val="00B80890"/>
    <w:rsid w:val="00B80E44"/>
    <w:rsid w:val="00B92CD8"/>
    <w:rsid w:val="00B93BEE"/>
    <w:rsid w:val="00B96086"/>
    <w:rsid w:val="00B97C54"/>
    <w:rsid w:val="00BA02FD"/>
    <w:rsid w:val="00BA166B"/>
    <w:rsid w:val="00BB138C"/>
    <w:rsid w:val="00BB7ADE"/>
    <w:rsid w:val="00BC4B55"/>
    <w:rsid w:val="00BC4DBC"/>
    <w:rsid w:val="00BD621C"/>
    <w:rsid w:val="00BE107C"/>
    <w:rsid w:val="00BE196D"/>
    <w:rsid w:val="00BE3519"/>
    <w:rsid w:val="00BE3609"/>
    <w:rsid w:val="00BE79A2"/>
    <w:rsid w:val="00BF402D"/>
    <w:rsid w:val="00BF485E"/>
    <w:rsid w:val="00C005E9"/>
    <w:rsid w:val="00C02E11"/>
    <w:rsid w:val="00C12AB5"/>
    <w:rsid w:val="00C12B44"/>
    <w:rsid w:val="00C1492C"/>
    <w:rsid w:val="00C14D7A"/>
    <w:rsid w:val="00C20A87"/>
    <w:rsid w:val="00C20D4B"/>
    <w:rsid w:val="00C24F2C"/>
    <w:rsid w:val="00C26ACD"/>
    <w:rsid w:val="00C273F2"/>
    <w:rsid w:val="00C27B43"/>
    <w:rsid w:val="00C3048D"/>
    <w:rsid w:val="00C31910"/>
    <w:rsid w:val="00C35FF3"/>
    <w:rsid w:val="00C361D7"/>
    <w:rsid w:val="00C401D8"/>
    <w:rsid w:val="00C41E84"/>
    <w:rsid w:val="00C558D1"/>
    <w:rsid w:val="00C65AA9"/>
    <w:rsid w:val="00C672F4"/>
    <w:rsid w:val="00C75911"/>
    <w:rsid w:val="00C777A8"/>
    <w:rsid w:val="00C77C21"/>
    <w:rsid w:val="00C77D73"/>
    <w:rsid w:val="00C8410B"/>
    <w:rsid w:val="00C84647"/>
    <w:rsid w:val="00C8565F"/>
    <w:rsid w:val="00C93DE9"/>
    <w:rsid w:val="00C960D0"/>
    <w:rsid w:val="00C9789B"/>
    <w:rsid w:val="00C97948"/>
    <w:rsid w:val="00CA5A5F"/>
    <w:rsid w:val="00CA5A85"/>
    <w:rsid w:val="00CB3BB6"/>
    <w:rsid w:val="00CB64F1"/>
    <w:rsid w:val="00CD340D"/>
    <w:rsid w:val="00CD344E"/>
    <w:rsid w:val="00CD41B1"/>
    <w:rsid w:val="00CD54B2"/>
    <w:rsid w:val="00CD7514"/>
    <w:rsid w:val="00CE05B9"/>
    <w:rsid w:val="00CE1FA6"/>
    <w:rsid w:val="00CE4601"/>
    <w:rsid w:val="00CE4FAF"/>
    <w:rsid w:val="00CE69F9"/>
    <w:rsid w:val="00CF223E"/>
    <w:rsid w:val="00CF3CA2"/>
    <w:rsid w:val="00CF5FB9"/>
    <w:rsid w:val="00CF6711"/>
    <w:rsid w:val="00CF76BB"/>
    <w:rsid w:val="00D02573"/>
    <w:rsid w:val="00D060E0"/>
    <w:rsid w:val="00D12B6E"/>
    <w:rsid w:val="00D14827"/>
    <w:rsid w:val="00D169D1"/>
    <w:rsid w:val="00D16FA5"/>
    <w:rsid w:val="00D17571"/>
    <w:rsid w:val="00D17AD5"/>
    <w:rsid w:val="00D23422"/>
    <w:rsid w:val="00D23A7B"/>
    <w:rsid w:val="00D25BAA"/>
    <w:rsid w:val="00D27FAC"/>
    <w:rsid w:val="00D30564"/>
    <w:rsid w:val="00D33328"/>
    <w:rsid w:val="00D337D1"/>
    <w:rsid w:val="00D354CB"/>
    <w:rsid w:val="00D35807"/>
    <w:rsid w:val="00D4204E"/>
    <w:rsid w:val="00D42DFB"/>
    <w:rsid w:val="00D45E6F"/>
    <w:rsid w:val="00D533EA"/>
    <w:rsid w:val="00D55EB8"/>
    <w:rsid w:val="00D60E33"/>
    <w:rsid w:val="00D61F2A"/>
    <w:rsid w:val="00D63266"/>
    <w:rsid w:val="00D645B7"/>
    <w:rsid w:val="00D66CC6"/>
    <w:rsid w:val="00D6791D"/>
    <w:rsid w:val="00D70176"/>
    <w:rsid w:val="00D71124"/>
    <w:rsid w:val="00D735B3"/>
    <w:rsid w:val="00D8569D"/>
    <w:rsid w:val="00D86436"/>
    <w:rsid w:val="00D92645"/>
    <w:rsid w:val="00D92BE4"/>
    <w:rsid w:val="00D97AB2"/>
    <w:rsid w:val="00DA0850"/>
    <w:rsid w:val="00DA24C3"/>
    <w:rsid w:val="00DB2CCE"/>
    <w:rsid w:val="00DB316C"/>
    <w:rsid w:val="00DB330A"/>
    <w:rsid w:val="00DC6A9A"/>
    <w:rsid w:val="00DC7490"/>
    <w:rsid w:val="00DD7113"/>
    <w:rsid w:val="00DD7555"/>
    <w:rsid w:val="00DE10CE"/>
    <w:rsid w:val="00DE13E4"/>
    <w:rsid w:val="00DE71FA"/>
    <w:rsid w:val="00DF1F00"/>
    <w:rsid w:val="00E03B8A"/>
    <w:rsid w:val="00E04C14"/>
    <w:rsid w:val="00E060FA"/>
    <w:rsid w:val="00E1520D"/>
    <w:rsid w:val="00E15C22"/>
    <w:rsid w:val="00E272BE"/>
    <w:rsid w:val="00E33A08"/>
    <w:rsid w:val="00E412D4"/>
    <w:rsid w:val="00E463B3"/>
    <w:rsid w:val="00E472CA"/>
    <w:rsid w:val="00E529BD"/>
    <w:rsid w:val="00E57754"/>
    <w:rsid w:val="00E60F6D"/>
    <w:rsid w:val="00E6239E"/>
    <w:rsid w:val="00E63FAD"/>
    <w:rsid w:val="00E64280"/>
    <w:rsid w:val="00E74463"/>
    <w:rsid w:val="00E74FFA"/>
    <w:rsid w:val="00E81686"/>
    <w:rsid w:val="00E81BF7"/>
    <w:rsid w:val="00E853D8"/>
    <w:rsid w:val="00E90CC0"/>
    <w:rsid w:val="00E9289A"/>
    <w:rsid w:val="00E95CD1"/>
    <w:rsid w:val="00E9632F"/>
    <w:rsid w:val="00EA097C"/>
    <w:rsid w:val="00EB0761"/>
    <w:rsid w:val="00EB12C2"/>
    <w:rsid w:val="00EB269C"/>
    <w:rsid w:val="00EC0E99"/>
    <w:rsid w:val="00EC282D"/>
    <w:rsid w:val="00EC4374"/>
    <w:rsid w:val="00EC6272"/>
    <w:rsid w:val="00EC65E4"/>
    <w:rsid w:val="00EC70A5"/>
    <w:rsid w:val="00EC77D4"/>
    <w:rsid w:val="00ED3BEE"/>
    <w:rsid w:val="00ED7397"/>
    <w:rsid w:val="00EE08D0"/>
    <w:rsid w:val="00EE0A3E"/>
    <w:rsid w:val="00EE1ED4"/>
    <w:rsid w:val="00EE4F3F"/>
    <w:rsid w:val="00EE5E09"/>
    <w:rsid w:val="00EE6823"/>
    <w:rsid w:val="00EE6E1D"/>
    <w:rsid w:val="00EF0DCB"/>
    <w:rsid w:val="00EF323E"/>
    <w:rsid w:val="00EF7B0C"/>
    <w:rsid w:val="00F04430"/>
    <w:rsid w:val="00F121DF"/>
    <w:rsid w:val="00F14984"/>
    <w:rsid w:val="00F163CE"/>
    <w:rsid w:val="00F27834"/>
    <w:rsid w:val="00F31B3F"/>
    <w:rsid w:val="00F32C3F"/>
    <w:rsid w:val="00F34843"/>
    <w:rsid w:val="00F3562C"/>
    <w:rsid w:val="00F41E5A"/>
    <w:rsid w:val="00F5213D"/>
    <w:rsid w:val="00F54234"/>
    <w:rsid w:val="00F55601"/>
    <w:rsid w:val="00F60D6C"/>
    <w:rsid w:val="00F6594F"/>
    <w:rsid w:val="00F70BF2"/>
    <w:rsid w:val="00F7617A"/>
    <w:rsid w:val="00F7741D"/>
    <w:rsid w:val="00F77E4B"/>
    <w:rsid w:val="00F90D0D"/>
    <w:rsid w:val="00F91732"/>
    <w:rsid w:val="00F91A96"/>
    <w:rsid w:val="00F948DA"/>
    <w:rsid w:val="00F96F5C"/>
    <w:rsid w:val="00F97E88"/>
    <w:rsid w:val="00FA1EF9"/>
    <w:rsid w:val="00FA79F4"/>
    <w:rsid w:val="00FB02A2"/>
    <w:rsid w:val="00FB034B"/>
    <w:rsid w:val="00FB45F9"/>
    <w:rsid w:val="00FC6A35"/>
    <w:rsid w:val="00FC7892"/>
    <w:rsid w:val="00FD667A"/>
    <w:rsid w:val="00FE38F6"/>
    <w:rsid w:val="00FE4B6D"/>
    <w:rsid w:val="00FE4F2F"/>
    <w:rsid w:val="00FE74B8"/>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640622"/>
    <w:pPr>
      <w:tabs>
        <w:tab w:val="num" w:pos="2160"/>
      </w:tabs>
      <w:suppressAutoHyphens/>
      <w:spacing w:before="90" w:after="15" w:line="240" w:lineRule="auto"/>
      <w:ind w:left="2160" w:hanging="36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640622"/>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1"/>
    <w:uiPriority w:val="99"/>
    <w:unhideWhenUsed/>
    <w:rsid w:val="00731356"/>
    <w:rPr>
      <w:color w:val="0000FF" w:themeColor="hyperlink"/>
      <w:u w:val="single"/>
    </w:rPr>
  </w:style>
  <w:style w:type="paragraph" w:styleId="a5">
    <w:name w:val="List Paragraph"/>
    <w:aliases w:val="ТЗ список,Абзац списка нумерованный"/>
    <w:basedOn w:val="a"/>
    <w:link w:val="a6"/>
    <w:qFormat/>
    <w:rsid w:val="009D0ED0"/>
    <w:pPr>
      <w:ind w:left="720"/>
      <w:contextualSpacing/>
    </w:pPr>
  </w:style>
  <w:style w:type="character" w:styleId="a7">
    <w:name w:val="FollowedHyperlink"/>
    <w:basedOn w:val="a1"/>
    <w:uiPriority w:val="99"/>
    <w:unhideWhenUsed/>
    <w:rsid w:val="00825500"/>
    <w:rPr>
      <w:color w:val="800080" w:themeColor="followedHyperlink"/>
      <w:u w:val="single"/>
    </w:rPr>
  </w:style>
  <w:style w:type="character" w:styleId="a8">
    <w:name w:val="annotation reference"/>
    <w:basedOn w:val="a1"/>
    <w:uiPriority w:val="99"/>
    <w:unhideWhenUsed/>
    <w:rsid w:val="00906A49"/>
    <w:rPr>
      <w:sz w:val="16"/>
      <w:szCs w:val="16"/>
    </w:rPr>
  </w:style>
  <w:style w:type="paragraph" w:styleId="a9">
    <w:name w:val="annotation text"/>
    <w:basedOn w:val="a"/>
    <w:link w:val="aa"/>
    <w:uiPriority w:val="99"/>
    <w:unhideWhenUsed/>
    <w:rsid w:val="00906A49"/>
    <w:pPr>
      <w:spacing w:line="240" w:lineRule="auto"/>
    </w:pPr>
    <w:rPr>
      <w:sz w:val="20"/>
      <w:szCs w:val="20"/>
    </w:rPr>
  </w:style>
  <w:style w:type="character" w:customStyle="1" w:styleId="aa">
    <w:name w:val="Текст примечания Знак"/>
    <w:basedOn w:val="a1"/>
    <w:link w:val="a9"/>
    <w:uiPriority w:val="99"/>
    <w:rsid w:val="00906A49"/>
    <w:rPr>
      <w:sz w:val="20"/>
      <w:szCs w:val="20"/>
    </w:rPr>
  </w:style>
  <w:style w:type="paragraph" w:styleId="ab">
    <w:name w:val="annotation subject"/>
    <w:basedOn w:val="a9"/>
    <w:next w:val="a9"/>
    <w:link w:val="ac"/>
    <w:uiPriority w:val="99"/>
    <w:unhideWhenUsed/>
    <w:rsid w:val="00906A49"/>
    <w:rPr>
      <w:b/>
      <w:bCs/>
    </w:rPr>
  </w:style>
  <w:style w:type="character" w:customStyle="1" w:styleId="ac">
    <w:name w:val="Тема примечания Знак"/>
    <w:basedOn w:val="aa"/>
    <w:link w:val="ab"/>
    <w:uiPriority w:val="99"/>
    <w:rsid w:val="00906A49"/>
    <w:rPr>
      <w:b/>
      <w:bCs/>
      <w:sz w:val="20"/>
      <w:szCs w:val="20"/>
    </w:rPr>
  </w:style>
  <w:style w:type="paragraph" w:styleId="ad">
    <w:name w:val="Balloon Text"/>
    <w:basedOn w:val="a"/>
    <w:link w:val="ae"/>
    <w:uiPriority w:val="99"/>
    <w:unhideWhenUsed/>
    <w:rsid w:val="00906A49"/>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906A49"/>
    <w:rPr>
      <w:rFonts w:ascii="Tahoma" w:hAnsi="Tahoma" w:cs="Tahoma"/>
      <w:sz w:val="16"/>
      <w:szCs w:val="16"/>
    </w:rPr>
  </w:style>
  <w:style w:type="character" w:customStyle="1" w:styleId="FontStyle23">
    <w:name w:val="Font Style23"/>
    <w:basedOn w:val="a1"/>
    <w:uiPriority w:val="99"/>
    <w:rsid w:val="00733515"/>
    <w:rPr>
      <w:rFonts w:ascii="Times New Roman" w:hAnsi="Times New Roman" w:cs="Times New Roman"/>
      <w:sz w:val="26"/>
      <w:szCs w:val="26"/>
    </w:rPr>
  </w:style>
  <w:style w:type="paragraph" w:styleId="af">
    <w:name w:val="Normal (Web)"/>
    <w:aliases w:val="_а_Е’__ (дќа) И’ц_1,_а_Е’__ (дќа) И’ц_ И’ц_,___С¬__ (_x_) ÷¬__1,___С¬__ (_x_) ÷¬__ ÷¬__"/>
    <w:basedOn w:val="a"/>
    <w:link w:val="af0"/>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1"/>
    <w:uiPriority w:val="22"/>
    <w:qFormat/>
    <w:rsid w:val="00934917"/>
    <w:rPr>
      <w:b/>
      <w:bCs/>
    </w:rPr>
  </w:style>
  <w:style w:type="paragraph" w:styleId="af2">
    <w:name w:val="footnote text"/>
    <w:basedOn w:val="a"/>
    <w:link w:val="af3"/>
    <w:uiPriority w:val="99"/>
    <w:unhideWhenUsed/>
    <w:rsid w:val="00EA097C"/>
    <w:pPr>
      <w:spacing w:after="0" w:line="240" w:lineRule="auto"/>
    </w:pPr>
    <w:rPr>
      <w:sz w:val="20"/>
      <w:szCs w:val="20"/>
    </w:rPr>
  </w:style>
  <w:style w:type="character" w:customStyle="1" w:styleId="af3">
    <w:name w:val="Текст сноски Знак"/>
    <w:basedOn w:val="a1"/>
    <w:link w:val="af2"/>
    <w:uiPriority w:val="99"/>
    <w:rsid w:val="00EA097C"/>
    <w:rPr>
      <w:sz w:val="20"/>
      <w:szCs w:val="20"/>
    </w:rPr>
  </w:style>
  <w:style w:type="character" w:styleId="af4">
    <w:name w:val="footnote reference"/>
    <w:basedOn w:val="a1"/>
    <w:uiPriority w:val="99"/>
    <w:unhideWhenUsed/>
    <w:rsid w:val="00EA097C"/>
    <w:rPr>
      <w:vertAlign w:val="superscript"/>
    </w:rPr>
  </w:style>
  <w:style w:type="character" w:customStyle="1" w:styleId="20">
    <w:name w:val="Заголовок 2 Знак"/>
    <w:basedOn w:val="a1"/>
    <w:link w:val="2"/>
    <w:rsid w:val="00EE4F3F"/>
    <w:rPr>
      <w:rFonts w:ascii="Cambria" w:eastAsia="Times New Roman" w:hAnsi="Cambria" w:cs="Times New Roman"/>
      <w:b/>
      <w:bCs/>
      <w:i/>
      <w:iCs/>
      <w:sz w:val="28"/>
      <w:szCs w:val="28"/>
      <w:lang w:eastAsia="ru-RU"/>
    </w:rPr>
  </w:style>
  <w:style w:type="paragraph" w:styleId="af5">
    <w:name w:val="header"/>
    <w:basedOn w:val="a"/>
    <w:link w:val="af6"/>
    <w:uiPriority w:val="99"/>
    <w:unhideWhenUsed/>
    <w:rsid w:val="004A11C6"/>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4A11C6"/>
  </w:style>
  <w:style w:type="paragraph" w:styleId="af7">
    <w:name w:val="footer"/>
    <w:basedOn w:val="a"/>
    <w:link w:val="af8"/>
    <w:uiPriority w:val="99"/>
    <w:unhideWhenUsed/>
    <w:rsid w:val="004A11C6"/>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4A11C6"/>
  </w:style>
  <w:style w:type="table" w:styleId="af9">
    <w:name w:val="Table Grid"/>
    <w:basedOn w:val="a2"/>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a">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1">
    <w:name w:val="Нет списка1"/>
    <w:next w:val="a3"/>
    <w:uiPriority w:val="99"/>
    <w:semiHidden/>
    <w:unhideWhenUsed/>
    <w:rsid w:val="008F0AA3"/>
  </w:style>
  <w:style w:type="paragraph" w:styleId="afb">
    <w:name w:val="Title"/>
    <w:basedOn w:val="a"/>
    <w:link w:val="afc"/>
    <w:qFormat/>
    <w:rsid w:val="008F0AA3"/>
    <w:pPr>
      <w:spacing w:after="0" w:line="240" w:lineRule="auto"/>
      <w:jc w:val="center"/>
    </w:pPr>
    <w:rPr>
      <w:rFonts w:ascii="Times New Roman" w:eastAsia="Times New Roman" w:hAnsi="Times New Roman" w:cs="Times New Roman"/>
      <w:sz w:val="28"/>
      <w:szCs w:val="24"/>
    </w:rPr>
  </w:style>
  <w:style w:type="character" w:customStyle="1" w:styleId="afc">
    <w:name w:val="Название Знак"/>
    <w:basedOn w:val="a1"/>
    <w:link w:val="afb"/>
    <w:rsid w:val="008F0AA3"/>
    <w:rPr>
      <w:rFonts w:ascii="Times New Roman" w:eastAsia="Times New Roman" w:hAnsi="Times New Roman" w:cs="Times New Roman"/>
      <w:sz w:val="28"/>
      <w:szCs w:val="24"/>
    </w:rPr>
  </w:style>
  <w:style w:type="character" w:customStyle="1" w:styleId="21">
    <w:name w:val="Основной текст (2)_"/>
    <w:basedOn w:val="a1"/>
    <w:link w:val="22"/>
    <w:rsid w:val="008F0AA3"/>
    <w:rPr>
      <w:rFonts w:ascii="Times New Roman" w:eastAsia="Times New Roman" w:hAnsi="Times New Roman" w:cs="Times New Roman"/>
      <w:sz w:val="26"/>
      <w:szCs w:val="26"/>
    </w:rPr>
  </w:style>
  <w:style w:type="character" w:customStyle="1" w:styleId="41">
    <w:name w:val="Основной текст (4)_"/>
    <w:basedOn w:val="a1"/>
    <w:link w:val="42"/>
    <w:rsid w:val="008F0AA3"/>
    <w:rPr>
      <w:rFonts w:ascii="Times New Roman" w:eastAsia="Times New Roman" w:hAnsi="Times New Roman" w:cs="Times New Roman"/>
      <w:color w:val="0066CC"/>
      <w:sz w:val="18"/>
      <w:szCs w:val="18"/>
    </w:rPr>
  </w:style>
  <w:style w:type="character" w:customStyle="1" w:styleId="31">
    <w:name w:val="Основной текст (3)_"/>
    <w:basedOn w:val="a1"/>
    <w:link w:val="32"/>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1"/>
    <w:link w:val="afe"/>
    <w:rsid w:val="008F0AA3"/>
    <w:rPr>
      <w:rFonts w:ascii="Times New Roman" w:eastAsia="Times New Roman" w:hAnsi="Times New Roman" w:cs="Times New Roman"/>
      <w:sz w:val="20"/>
      <w:szCs w:val="20"/>
    </w:rPr>
  </w:style>
  <w:style w:type="paragraph" w:customStyle="1" w:styleId="afe">
    <w:name w:val="Сноска"/>
    <w:basedOn w:val="a"/>
    <w:link w:val="afd"/>
    <w:rsid w:val="008F0AA3"/>
    <w:pPr>
      <w:widowControl w:val="0"/>
      <w:spacing w:after="0" w:line="240" w:lineRule="auto"/>
    </w:pPr>
    <w:rPr>
      <w:rFonts w:ascii="Times New Roman" w:eastAsia="Times New Roman" w:hAnsi="Times New Roman" w:cs="Times New Roman"/>
      <w:sz w:val="20"/>
      <w:szCs w:val="20"/>
    </w:rPr>
  </w:style>
  <w:style w:type="character" w:customStyle="1" w:styleId="aff">
    <w:name w:val="Основной текст_"/>
    <w:basedOn w:val="a1"/>
    <w:link w:val="12"/>
    <w:rsid w:val="008F0AA3"/>
    <w:rPr>
      <w:rFonts w:ascii="Times New Roman" w:eastAsia="Times New Roman" w:hAnsi="Times New Roman" w:cs="Times New Roman"/>
      <w:sz w:val="28"/>
      <w:szCs w:val="28"/>
    </w:rPr>
  </w:style>
  <w:style w:type="paragraph" w:customStyle="1" w:styleId="12">
    <w:name w:val="Основной текст1"/>
    <w:basedOn w:val="a"/>
    <w:link w:val="aff"/>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1"/>
    <w:link w:val="1"/>
    <w:rsid w:val="00642A1C"/>
    <w:rPr>
      <w:rFonts w:asciiTheme="majorHAnsi" w:eastAsiaTheme="majorEastAsia" w:hAnsiTheme="majorHAnsi" w:cstheme="majorBidi"/>
      <w:b/>
      <w:bCs/>
      <w:color w:val="365F91" w:themeColor="accent1" w:themeShade="BF"/>
      <w:sz w:val="28"/>
      <w:szCs w:val="28"/>
    </w:rPr>
  </w:style>
  <w:style w:type="character" w:styleId="aff0">
    <w:name w:val="page number"/>
    <w:basedOn w:val="a1"/>
    <w:rsid w:val="00642A1C"/>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1">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0">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1"/>
    <w:link w:val="a0"/>
    <w:rsid w:val="00642A1C"/>
    <w:rPr>
      <w:rFonts w:ascii="Times New Roman" w:eastAsia="Times New Roman" w:hAnsi="Times New Roman" w:cs="Times New Roman"/>
      <w:sz w:val="28"/>
      <w:szCs w:val="20"/>
    </w:rPr>
  </w:style>
  <w:style w:type="paragraph" w:customStyle="1" w:styleId="13">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3">
    <w:name w:val="Body Text Indent 3"/>
    <w:basedOn w:val="a"/>
    <w:link w:val="34"/>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qFormat/>
    <w:rsid w:val="00642A1C"/>
    <w:rPr>
      <w:i/>
      <w:iCs/>
    </w:rPr>
  </w:style>
  <w:style w:type="character" w:customStyle="1" w:styleId="15">
    <w:name w:val="Название Знак1"/>
    <w:basedOn w:val="a1"/>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1"/>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 w:type="character" w:customStyle="1" w:styleId="30">
    <w:name w:val="Заголовок 3 Знак"/>
    <w:basedOn w:val="a1"/>
    <w:link w:val="3"/>
    <w:rsid w:val="0064062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640622"/>
    <w:rPr>
      <w:rFonts w:ascii="Times New Roman" w:eastAsia="Times New Roman" w:hAnsi="Times New Roman" w:cs="Times New Roman"/>
      <w:b/>
      <w:bCs/>
      <w:sz w:val="28"/>
      <w:szCs w:val="28"/>
      <w:lang w:eastAsia="zh-CN"/>
    </w:rPr>
  </w:style>
  <w:style w:type="paragraph" w:customStyle="1" w:styleId="afff">
    <w:name w:val="Знак Знак Знак"/>
    <w:basedOn w:val="a"/>
    <w:rsid w:val="0064062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5">
    <w:name w:val="Нет списка2"/>
    <w:next w:val="a3"/>
    <w:uiPriority w:val="99"/>
    <w:semiHidden/>
    <w:unhideWhenUsed/>
    <w:rsid w:val="00640622"/>
  </w:style>
  <w:style w:type="character" w:customStyle="1" w:styleId="WW8Num1z0">
    <w:name w:val="WW8Num1z0"/>
    <w:rsid w:val="00640622"/>
    <w:rPr>
      <w:rFonts w:ascii="Vladimir Script" w:hAnsi="Vladimir Script" w:cs="Vladimir Script"/>
    </w:rPr>
  </w:style>
  <w:style w:type="character" w:customStyle="1" w:styleId="WW8Num1z1">
    <w:name w:val="WW8Num1z1"/>
    <w:rsid w:val="00640622"/>
    <w:rPr>
      <w:rFonts w:ascii="Courier New" w:hAnsi="Courier New" w:cs="Courier New"/>
    </w:rPr>
  </w:style>
  <w:style w:type="character" w:customStyle="1" w:styleId="WW8Num1z2">
    <w:name w:val="WW8Num1z2"/>
    <w:rsid w:val="00640622"/>
    <w:rPr>
      <w:rFonts w:ascii="Wingdings" w:hAnsi="Wingdings" w:cs="Wingdings"/>
    </w:rPr>
  </w:style>
  <w:style w:type="character" w:customStyle="1" w:styleId="WW8Num1z3">
    <w:name w:val="WW8Num1z3"/>
    <w:rsid w:val="00640622"/>
    <w:rPr>
      <w:rFonts w:ascii="Symbol" w:hAnsi="Symbol" w:cs="Symbol"/>
    </w:rPr>
  </w:style>
  <w:style w:type="character" w:customStyle="1" w:styleId="WW8Num2z0">
    <w:name w:val="WW8Num2z0"/>
    <w:rsid w:val="00640622"/>
    <w:rPr>
      <w:rFonts w:ascii="Vladimir Script" w:hAnsi="Vladimir Script" w:cs="Vladimir Script"/>
    </w:rPr>
  </w:style>
  <w:style w:type="character" w:customStyle="1" w:styleId="WW8Num2z1">
    <w:name w:val="WW8Num2z1"/>
    <w:rsid w:val="00640622"/>
    <w:rPr>
      <w:rFonts w:ascii="Courier New" w:hAnsi="Courier New" w:cs="Courier New"/>
    </w:rPr>
  </w:style>
  <w:style w:type="character" w:customStyle="1" w:styleId="WW8Num2z2">
    <w:name w:val="WW8Num2z2"/>
    <w:rsid w:val="00640622"/>
    <w:rPr>
      <w:rFonts w:ascii="Wingdings" w:hAnsi="Wingdings" w:cs="Wingdings"/>
    </w:rPr>
  </w:style>
  <w:style w:type="character" w:customStyle="1" w:styleId="WW8Num2z3">
    <w:name w:val="WW8Num2z3"/>
    <w:rsid w:val="00640622"/>
    <w:rPr>
      <w:rFonts w:ascii="Symbol" w:hAnsi="Symbol" w:cs="Symbol"/>
    </w:rPr>
  </w:style>
  <w:style w:type="character" w:customStyle="1" w:styleId="WW8Num3z0">
    <w:name w:val="WW8Num3z0"/>
    <w:rsid w:val="00640622"/>
    <w:rPr>
      <w:rFonts w:cs="Times New Roman"/>
    </w:rPr>
  </w:style>
  <w:style w:type="character" w:customStyle="1" w:styleId="WW8Num4z0">
    <w:name w:val="WW8Num4z0"/>
    <w:rsid w:val="00640622"/>
    <w:rPr>
      <w:b w:val="0"/>
    </w:rPr>
  </w:style>
  <w:style w:type="character" w:customStyle="1" w:styleId="WW8Num4z1">
    <w:name w:val="WW8Num4z1"/>
    <w:rsid w:val="00640622"/>
  </w:style>
  <w:style w:type="character" w:customStyle="1" w:styleId="WW8Num4z2">
    <w:name w:val="WW8Num4z2"/>
    <w:rsid w:val="00640622"/>
  </w:style>
  <w:style w:type="character" w:customStyle="1" w:styleId="WW8Num4z3">
    <w:name w:val="WW8Num4z3"/>
    <w:rsid w:val="00640622"/>
  </w:style>
  <w:style w:type="character" w:customStyle="1" w:styleId="WW8Num4z4">
    <w:name w:val="WW8Num4z4"/>
    <w:rsid w:val="00640622"/>
  </w:style>
  <w:style w:type="character" w:customStyle="1" w:styleId="WW8Num4z5">
    <w:name w:val="WW8Num4z5"/>
    <w:rsid w:val="00640622"/>
  </w:style>
  <w:style w:type="character" w:customStyle="1" w:styleId="WW8Num4z6">
    <w:name w:val="WW8Num4z6"/>
    <w:rsid w:val="00640622"/>
  </w:style>
  <w:style w:type="character" w:customStyle="1" w:styleId="WW8Num4z7">
    <w:name w:val="WW8Num4z7"/>
    <w:rsid w:val="00640622"/>
  </w:style>
  <w:style w:type="character" w:customStyle="1" w:styleId="WW8Num4z8">
    <w:name w:val="WW8Num4z8"/>
    <w:rsid w:val="00640622"/>
  </w:style>
  <w:style w:type="character" w:customStyle="1" w:styleId="WW8Num5z0">
    <w:name w:val="WW8Num5z0"/>
    <w:rsid w:val="00640622"/>
    <w:rPr>
      <w:rFonts w:cs="Times New Roman"/>
    </w:rPr>
  </w:style>
  <w:style w:type="character" w:customStyle="1" w:styleId="WW8Num5z1">
    <w:name w:val="WW8Num5z1"/>
    <w:rsid w:val="00640622"/>
    <w:rPr>
      <w:rFonts w:cs="Times New Roman"/>
      <w:b w:val="0"/>
      <w:bCs w:val="0"/>
    </w:rPr>
  </w:style>
  <w:style w:type="character" w:customStyle="1" w:styleId="WW8Num6z0">
    <w:name w:val="WW8Num6z0"/>
    <w:rsid w:val="00640622"/>
    <w:rPr>
      <w:rFonts w:cs="Times New Roman"/>
      <w:i w:val="0"/>
    </w:rPr>
  </w:style>
  <w:style w:type="character" w:customStyle="1" w:styleId="WW8Num6z1">
    <w:name w:val="WW8Num6z1"/>
    <w:rsid w:val="00640622"/>
    <w:rPr>
      <w:rFonts w:cs="Times New Roman"/>
    </w:rPr>
  </w:style>
  <w:style w:type="character" w:customStyle="1" w:styleId="WW8Num7z0">
    <w:name w:val="WW8Num7z0"/>
    <w:rsid w:val="00640622"/>
    <w:rPr>
      <w:rFonts w:cs="Times New Roman"/>
      <w:i w:val="0"/>
    </w:rPr>
  </w:style>
  <w:style w:type="character" w:customStyle="1" w:styleId="WW8Num8z0">
    <w:name w:val="WW8Num8z0"/>
    <w:rsid w:val="00640622"/>
    <w:rPr>
      <w:rFonts w:cs="Times New Roman"/>
    </w:rPr>
  </w:style>
  <w:style w:type="character" w:customStyle="1" w:styleId="WW8Num9z0">
    <w:name w:val="WW8Num9z0"/>
    <w:rsid w:val="00640622"/>
    <w:rPr>
      <w:rFonts w:cs="Times New Roman"/>
    </w:rPr>
  </w:style>
  <w:style w:type="character" w:customStyle="1" w:styleId="WW8Num10z0">
    <w:name w:val="WW8Num10z0"/>
    <w:rsid w:val="00640622"/>
    <w:rPr>
      <w:rFonts w:ascii="Vladimir Script" w:hAnsi="Vladimir Script" w:cs="Vladimir Script"/>
    </w:rPr>
  </w:style>
  <w:style w:type="character" w:customStyle="1" w:styleId="WW8Num10z1">
    <w:name w:val="WW8Num10z1"/>
    <w:rsid w:val="00640622"/>
    <w:rPr>
      <w:rFonts w:ascii="Courier New" w:hAnsi="Courier New" w:cs="Courier New"/>
    </w:rPr>
  </w:style>
  <w:style w:type="character" w:customStyle="1" w:styleId="WW8Num10z2">
    <w:name w:val="WW8Num10z2"/>
    <w:rsid w:val="00640622"/>
    <w:rPr>
      <w:rFonts w:ascii="Wingdings" w:hAnsi="Wingdings" w:cs="Wingdings"/>
    </w:rPr>
  </w:style>
  <w:style w:type="character" w:customStyle="1" w:styleId="WW8Num10z3">
    <w:name w:val="WW8Num10z3"/>
    <w:rsid w:val="00640622"/>
    <w:rPr>
      <w:rFonts w:ascii="Symbol" w:hAnsi="Symbol" w:cs="Symbol"/>
    </w:rPr>
  </w:style>
  <w:style w:type="character" w:customStyle="1" w:styleId="WW8Num11z0">
    <w:name w:val="WW8Num11z0"/>
    <w:rsid w:val="00640622"/>
    <w:rPr>
      <w:rFonts w:cs="Times New Roman"/>
    </w:rPr>
  </w:style>
  <w:style w:type="character" w:customStyle="1" w:styleId="WW8Num12z0">
    <w:name w:val="WW8Num12z0"/>
    <w:rsid w:val="00640622"/>
    <w:rPr>
      <w:rFonts w:ascii="Vladimir Script" w:hAnsi="Vladimir Script" w:cs="Vladimir Script"/>
    </w:rPr>
  </w:style>
  <w:style w:type="character" w:customStyle="1" w:styleId="WW8Num12z1">
    <w:name w:val="WW8Num12z1"/>
    <w:rsid w:val="00640622"/>
    <w:rPr>
      <w:rFonts w:ascii="Courier New" w:hAnsi="Courier New" w:cs="Courier New"/>
    </w:rPr>
  </w:style>
  <w:style w:type="character" w:customStyle="1" w:styleId="WW8Num12z2">
    <w:name w:val="WW8Num12z2"/>
    <w:rsid w:val="00640622"/>
    <w:rPr>
      <w:rFonts w:ascii="Wingdings" w:hAnsi="Wingdings" w:cs="Wingdings"/>
    </w:rPr>
  </w:style>
  <w:style w:type="character" w:customStyle="1" w:styleId="WW8Num12z3">
    <w:name w:val="WW8Num12z3"/>
    <w:rsid w:val="00640622"/>
    <w:rPr>
      <w:rFonts w:ascii="Symbol" w:hAnsi="Symbol" w:cs="Symbol"/>
    </w:rPr>
  </w:style>
  <w:style w:type="character" w:customStyle="1" w:styleId="WW8Num13z0">
    <w:name w:val="WW8Num13z0"/>
    <w:rsid w:val="00640622"/>
  </w:style>
  <w:style w:type="character" w:customStyle="1" w:styleId="WW8Num13z1">
    <w:name w:val="WW8Num13z1"/>
    <w:rsid w:val="00640622"/>
  </w:style>
  <w:style w:type="character" w:customStyle="1" w:styleId="WW8Num13z2">
    <w:name w:val="WW8Num13z2"/>
    <w:rsid w:val="00640622"/>
  </w:style>
  <w:style w:type="character" w:customStyle="1" w:styleId="WW8Num13z3">
    <w:name w:val="WW8Num13z3"/>
    <w:rsid w:val="00640622"/>
  </w:style>
  <w:style w:type="character" w:customStyle="1" w:styleId="WW8Num13z4">
    <w:name w:val="WW8Num13z4"/>
    <w:rsid w:val="00640622"/>
  </w:style>
  <w:style w:type="character" w:customStyle="1" w:styleId="WW8Num13z5">
    <w:name w:val="WW8Num13z5"/>
    <w:rsid w:val="00640622"/>
  </w:style>
  <w:style w:type="character" w:customStyle="1" w:styleId="WW8Num13z6">
    <w:name w:val="WW8Num13z6"/>
    <w:rsid w:val="00640622"/>
  </w:style>
  <w:style w:type="character" w:customStyle="1" w:styleId="WW8Num13z7">
    <w:name w:val="WW8Num13z7"/>
    <w:rsid w:val="00640622"/>
  </w:style>
  <w:style w:type="character" w:customStyle="1" w:styleId="WW8Num13z8">
    <w:name w:val="WW8Num13z8"/>
    <w:rsid w:val="00640622"/>
  </w:style>
  <w:style w:type="character" w:customStyle="1" w:styleId="WW8Num14z0">
    <w:name w:val="WW8Num14z0"/>
    <w:rsid w:val="00640622"/>
    <w:rPr>
      <w:rFonts w:cs="Times New Roman"/>
    </w:rPr>
  </w:style>
  <w:style w:type="character" w:customStyle="1" w:styleId="WW8Num15z0">
    <w:name w:val="WW8Num15z0"/>
    <w:rsid w:val="00640622"/>
    <w:rPr>
      <w:rFonts w:cs="Times New Roman"/>
    </w:rPr>
  </w:style>
  <w:style w:type="character" w:customStyle="1" w:styleId="WW8Num16z0">
    <w:name w:val="WW8Num16z0"/>
    <w:rsid w:val="00640622"/>
    <w:rPr>
      <w:rFonts w:cs="Times New Roman"/>
    </w:rPr>
  </w:style>
  <w:style w:type="character" w:customStyle="1" w:styleId="WW8Num17z0">
    <w:name w:val="WW8Num17z0"/>
    <w:rsid w:val="00640622"/>
  </w:style>
  <w:style w:type="character" w:customStyle="1" w:styleId="WW8Num17z1">
    <w:name w:val="WW8Num17z1"/>
    <w:rsid w:val="00640622"/>
  </w:style>
  <w:style w:type="character" w:customStyle="1" w:styleId="WW8Num17z2">
    <w:name w:val="WW8Num17z2"/>
    <w:rsid w:val="00640622"/>
  </w:style>
  <w:style w:type="character" w:customStyle="1" w:styleId="WW8Num17z3">
    <w:name w:val="WW8Num17z3"/>
    <w:rsid w:val="00640622"/>
  </w:style>
  <w:style w:type="character" w:customStyle="1" w:styleId="WW8Num17z4">
    <w:name w:val="WW8Num17z4"/>
    <w:rsid w:val="00640622"/>
  </w:style>
  <w:style w:type="character" w:customStyle="1" w:styleId="WW8Num17z5">
    <w:name w:val="WW8Num17z5"/>
    <w:rsid w:val="00640622"/>
  </w:style>
  <w:style w:type="character" w:customStyle="1" w:styleId="WW8Num17z6">
    <w:name w:val="WW8Num17z6"/>
    <w:rsid w:val="00640622"/>
  </w:style>
  <w:style w:type="character" w:customStyle="1" w:styleId="WW8Num17z7">
    <w:name w:val="WW8Num17z7"/>
    <w:rsid w:val="00640622"/>
  </w:style>
  <w:style w:type="character" w:customStyle="1" w:styleId="WW8Num17z8">
    <w:name w:val="WW8Num17z8"/>
    <w:rsid w:val="00640622"/>
  </w:style>
  <w:style w:type="character" w:customStyle="1" w:styleId="WW8Num18z0">
    <w:name w:val="WW8Num18z0"/>
    <w:rsid w:val="00640622"/>
    <w:rPr>
      <w:rFonts w:ascii="Times New Roman" w:eastAsia="Times New Roman" w:hAnsi="Times New Roman" w:cs="Times New Roman"/>
    </w:rPr>
  </w:style>
  <w:style w:type="character" w:customStyle="1" w:styleId="WW8Num18z1">
    <w:name w:val="WW8Num18z1"/>
    <w:rsid w:val="00640622"/>
    <w:rPr>
      <w:rFonts w:ascii="Courier New" w:hAnsi="Courier New" w:cs="Courier New"/>
    </w:rPr>
  </w:style>
  <w:style w:type="character" w:customStyle="1" w:styleId="WW8Num18z2">
    <w:name w:val="WW8Num18z2"/>
    <w:rsid w:val="00640622"/>
    <w:rPr>
      <w:rFonts w:ascii="Wingdings" w:hAnsi="Wingdings" w:cs="Wingdings"/>
    </w:rPr>
  </w:style>
  <w:style w:type="character" w:customStyle="1" w:styleId="WW8Num18z3">
    <w:name w:val="WW8Num18z3"/>
    <w:rsid w:val="00640622"/>
    <w:rPr>
      <w:rFonts w:ascii="Symbol" w:hAnsi="Symbol" w:cs="Symbol"/>
    </w:rPr>
  </w:style>
  <w:style w:type="character" w:customStyle="1" w:styleId="WW8Num19z0">
    <w:name w:val="WW8Num19z0"/>
    <w:rsid w:val="00640622"/>
    <w:rPr>
      <w:rFonts w:cs="Times New Roman"/>
      <w:b w:val="0"/>
    </w:rPr>
  </w:style>
  <w:style w:type="character" w:customStyle="1" w:styleId="WW8Num20z0">
    <w:name w:val="WW8Num20z0"/>
    <w:rsid w:val="00640622"/>
    <w:rPr>
      <w:rFonts w:cs="Times New Roman"/>
    </w:rPr>
  </w:style>
  <w:style w:type="character" w:customStyle="1" w:styleId="WW8Num21z0">
    <w:name w:val="WW8Num21z0"/>
    <w:rsid w:val="00640622"/>
    <w:rPr>
      <w:rFonts w:ascii="Vladimir Script" w:hAnsi="Vladimir Script" w:cs="Vladimir Script"/>
    </w:rPr>
  </w:style>
  <w:style w:type="character" w:customStyle="1" w:styleId="WW8Num21z1">
    <w:name w:val="WW8Num21z1"/>
    <w:rsid w:val="00640622"/>
    <w:rPr>
      <w:rFonts w:ascii="Courier New" w:hAnsi="Courier New" w:cs="Courier New"/>
    </w:rPr>
  </w:style>
  <w:style w:type="character" w:customStyle="1" w:styleId="WW8Num21z2">
    <w:name w:val="WW8Num21z2"/>
    <w:rsid w:val="00640622"/>
    <w:rPr>
      <w:rFonts w:ascii="Wingdings" w:hAnsi="Wingdings" w:cs="Wingdings"/>
    </w:rPr>
  </w:style>
  <w:style w:type="character" w:customStyle="1" w:styleId="WW8Num21z3">
    <w:name w:val="WW8Num21z3"/>
    <w:rsid w:val="00640622"/>
    <w:rPr>
      <w:rFonts w:ascii="Symbol" w:hAnsi="Symbol" w:cs="Symbol"/>
    </w:rPr>
  </w:style>
  <w:style w:type="character" w:customStyle="1" w:styleId="WW8Num22z0">
    <w:name w:val="WW8Num22z0"/>
    <w:rsid w:val="00640622"/>
  </w:style>
  <w:style w:type="character" w:customStyle="1" w:styleId="WW8Num22z1">
    <w:name w:val="WW8Num22z1"/>
    <w:rsid w:val="00640622"/>
  </w:style>
  <w:style w:type="character" w:customStyle="1" w:styleId="WW8Num22z2">
    <w:name w:val="WW8Num22z2"/>
    <w:rsid w:val="00640622"/>
  </w:style>
  <w:style w:type="character" w:customStyle="1" w:styleId="WW8Num22z3">
    <w:name w:val="WW8Num22z3"/>
    <w:rsid w:val="00640622"/>
  </w:style>
  <w:style w:type="character" w:customStyle="1" w:styleId="WW8Num22z4">
    <w:name w:val="WW8Num22z4"/>
    <w:rsid w:val="00640622"/>
  </w:style>
  <w:style w:type="character" w:customStyle="1" w:styleId="WW8Num22z5">
    <w:name w:val="WW8Num22z5"/>
    <w:rsid w:val="00640622"/>
  </w:style>
  <w:style w:type="character" w:customStyle="1" w:styleId="WW8Num22z6">
    <w:name w:val="WW8Num22z6"/>
    <w:rsid w:val="00640622"/>
  </w:style>
  <w:style w:type="character" w:customStyle="1" w:styleId="WW8Num22z7">
    <w:name w:val="WW8Num22z7"/>
    <w:rsid w:val="00640622"/>
  </w:style>
  <w:style w:type="character" w:customStyle="1" w:styleId="WW8Num22z8">
    <w:name w:val="WW8Num22z8"/>
    <w:rsid w:val="00640622"/>
  </w:style>
  <w:style w:type="character" w:customStyle="1" w:styleId="WW8Num23z0">
    <w:name w:val="WW8Num23z0"/>
    <w:rsid w:val="00640622"/>
    <w:rPr>
      <w:rFonts w:cs="Times New Roman"/>
    </w:rPr>
  </w:style>
  <w:style w:type="character" w:customStyle="1" w:styleId="WW8Num23z1">
    <w:name w:val="WW8Num23z1"/>
    <w:rsid w:val="00640622"/>
    <w:rPr>
      <w:rFonts w:ascii="Vladimir Script" w:hAnsi="Vladimir Script" w:cs="Vladimir Script"/>
    </w:rPr>
  </w:style>
  <w:style w:type="character" w:customStyle="1" w:styleId="WW8Num24z0">
    <w:name w:val="WW8Num24z0"/>
    <w:rsid w:val="00640622"/>
    <w:rPr>
      <w:rFonts w:cs="Times New Roman"/>
    </w:rPr>
  </w:style>
  <w:style w:type="character" w:customStyle="1" w:styleId="WW8Num25z0">
    <w:name w:val="WW8Num25z0"/>
    <w:rsid w:val="00640622"/>
    <w:rPr>
      <w:rFonts w:cs="Times New Roman"/>
    </w:rPr>
  </w:style>
  <w:style w:type="character" w:customStyle="1" w:styleId="WW8Num26z0">
    <w:name w:val="WW8Num26z0"/>
    <w:rsid w:val="00640622"/>
    <w:rPr>
      <w:rFonts w:cs="Times New Roman"/>
    </w:rPr>
  </w:style>
  <w:style w:type="character" w:customStyle="1" w:styleId="WW8Num27z0">
    <w:name w:val="WW8Num27z0"/>
    <w:rsid w:val="00640622"/>
    <w:rPr>
      <w:rFonts w:cs="Times New Roman"/>
      <w:b w:val="0"/>
      <w:bCs w:val="0"/>
    </w:rPr>
  </w:style>
  <w:style w:type="character" w:customStyle="1" w:styleId="WW8Num28z0">
    <w:name w:val="WW8Num28z0"/>
    <w:rsid w:val="00640622"/>
    <w:rPr>
      <w:rFonts w:ascii="Vladimir Script" w:hAnsi="Vladimir Script" w:cs="Vladimir Script"/>
    </w:rPr>
  </w:style>
  <w:style w:type="character" w:customStyle="1" w:styleId="WW8Num28z1">
    <w:name w:val="WW8Num28z1"/>
    <w:rsid w:val="00640622"/>
    <w:rPr>
      <w:rFonts w:cs="Times New Roman"/>
    </w:rPr>
  </w:style>
  <w:style w:type="character" w:customStyle="1" w:styleId="WW8Num28z2">
    <w:name w:val="WW8Num28z2"/>
    <w:rsid w:val="00640622"/>
    <w:rPr>
      <w:rFonts w:ascii="Wingdings" w:hAnsi="Wingdings" w:cs="Wingdings"/>
    </w:rPr>
  </w:style>
  <w:style w:type="character" w:customStyle="1" w:styleId="WW8Num28z3">
    <w:name w:val="WW8Num28z3"/>
    <w:rsid w:val="00640622"/>
    <w:rPr>
      <w:rFonts w:ascii="Symbol" w:hAnsi="Symbol" w:cs="Symbol"/>
    </w:rPr>
  </w:style>
  <w:style w:type="character" w:customStyle="1" w:styleId="WW8Num28z4">
    <w:name w:val="WW8Num28z4"/>
    <w:rsid w:val="00640622"/>
    <w:rPr>
      <w:rFonts w:ascii="Courier New" w:hAnsi="Courier New" w:cs="Courier New"/>
    </w:rPr>
  </w:style>
  <w:style w:type="character" w:customStyle="1" w:styleId="WW8Num29z0">
    <w:name w:val="WW8Num29z0"/>
    <w:rsid w:val="00640622"/>
    <w:rPr>
      <w:rFonts w:cs="Times New Roman"/>
    </w:rPr>
  </w:style>
  <w:style w:type="character" w:customStyle="1" w:styleId="WW8Num30z0">
    <w:name w:val="WW8Num30z0"/>
    <w:rsid w:val="00640622"/>
    <w:rPr>
      <w:rFonts w:cs="Times New Roman"/>
    </w:rPr>
  </w:style>
  <w:style w:type="character" w:customStyle="1" w:styleId="WW8Num31z0">
    <w:name w:val="WW8Num31z0"/>
    <w:rsid w:val="00640622"/>
    <w:rPr>
      <w:rFonts w:cs="Times New Roman"/>
    </w:rPr>
  </w:style>
  <w:style w:type="character" w:customStyle="1" w:styleId="WW8Num31z1">
    <w:name w:val="WW8Num31z1"/>
    <w:rsid w:val="00640622"/>
    <w:rPr>
      <w:rFonts w:cs="Times New Roman"/>
      <w:b w:val="0"/>
      <w:bCs w:val="0"/>
    </w:rPr>
  </w:style>
  <w:style w:type="character" w:customStyle="1" w:styleId="WW8Num32z0">
    <w:name w:val="WW8Num32z0"/>
    <w:rsid w:val="00640622"/>
  </w:style>
  <w:style w:type="character" w:customStyle="1" w:styleId="WW8Num32z1">
    <w:name w:val="WW8Num32z1"/>
    <w:rsid w:val="00640622"/>
  </w:style>
  <w:style w:type="character" w:customStyle="1" w:styleId="WW8Num32z2">
    <w:name w:val="WW8Num32z2"/>
    <w:rsid w:val="00640622"/>
  </w:style>
  <w:style w:type="character" w:customStyle="1" w:styleId="WW8Num32z3">
    <w:name w:val="WW8Num32z3"/>
    <w:rsid w:val="00640622"/>
  </w:style>
  <w:style w:type="character" w:customStyle="1" w:styleId="WW8Num32z4">
    <w:name w:val="WW8Num32z4"/>
    <w:rsid w:val="00640622"/>
  </w:style>
  <w:style w:type="character" w:customStyle="1" w:styleId="WW8Num32z5">
    <w:name w:val="WW8Num32z5"/>
    <w:rsid w:val="00640622"/>
  </w:style>
  <w:style w:type="character" w:customStyle="1" w:styleId="WW8Num32z6">
    <w:name w:val="WW8Num32z6"/>
    <w:rsid w:val="00640622"/>
  </w:style>
  <w:style w:type="character" w:customStyle="1" w:styleId="WW8Num32z7">
    <w:name w:val="WW8Num32z7"/>
    <w:rsid w:val="00640622"/>
  </w:style>
  <w:style w:type="character" w:customStyle="1" w:styleId="WW8Num32z8">
    <w:name w:val="WW8Num32z8"/>
    <w:rsid w:val="00640622"/>
  </w:style>
  <w:style w:type="character" w:customStyle="1" w:styleId="WW8Num33z0">
    <w:name w:val="WW8Num33z0"/>
    <w:rsid w:val="00640622"/>
    <w:rPr>
      <w:rFonts w:cs="Times New Roman"/>
    </w:rPr>
  </w:style>
  <w:style w:type="character" w:customStyle="1" w:styleId="WW8Num34z0">
    <w:name w:val="WW8Num34z0"/>
    <w:rsid w:val="00640622"/>
    <w:rPr>
      <w:rFonts w:cs="Times New Roman"/>
    </w:rPr>
  </w:style>
  <w:style w:type="character" w:customStyle="1" w:styleId="WW8Num35z0">
    <w:name w:val="WW8Num35z0"/>
    <w:rsid w:val="00640622"/>
  </w:style>
  <w:style w:type="character" w:customStyle="1" w:styleId="WW8Num35z1">
    <w:name w:val="WW8Num35z1"/>
    <w:rsid w:val="00640622"/>
  </w:style>
  <w:style w:type="character" w:customStyle="1" w:styleId="WW8Num35z2">
    <w:name w:val="WW8Num35z2"/>
    <w:rsid w:val="00640622"/>
  </w:style>
  <w:style w:type="character" w:customStyle="1" w:styleId="WW8Num35z3">
    <w:name w:val="WW8Num35z3"/>
    <w:rsid w:val="00640622"/>
  </w:style>
  <w:style w:type="character" w:customStyle="1" w:styleId="WW8Num35z4">
    <w:name w:val="WW8Num35z4"/>
    <w:rsid w:val="00640622"/>
  </w:style>
  <w:style w:type="character" w:customStyle="1" w:styleId="WW8Num35z5">
    <w:name w:val="WW8Num35z5"/>
    <w:rsid w:val="00640622"/>
  </w:style>
  <w:style w:type="character" w:customStyle="1" w:styleId="WW8Num35z6">
    <w:name w:val="WW8Num35z6"/>
    <w:rsid w:val="00640622"/>
  </w:style>
  <w:style w:type="character" w:customStyle="1" w:styleId="WW8Num35z7">
    <w:name w:val="WW8Num35z7"/>
    <w:rsid w:val="00640622"/>
  </w:style>
  <w:style w:type="character" w:customStyle="1" w:styleId="WW8Num35z8">
    <w:name w:val="WW8Num35z8"/>
    <w:rsid w:val="00640622"/>
  </w:style>
  <w:style w:type="character" w:customStyle="1" w:styleId="WW8Num36z0">
    <w:name w:val="WW8Num36z0"/>
    <w:rsid w:val="00640622"/>
    <w:rPr>
      <w:rFonts w:ascii="Vladimir Script" w:hAnsi="Vladimir Script" w:cs="Vladimir Script"/>
      <w:sz w:val="28"/>
      <w:szCs w:val="28"/>
    </w:rPr>
  </w:style>
  <w:style w:type="character" w:customStyle="1" w:styleId="WW8Num36z1">
    <w:name w:val="WW8Num36z1"/>
    <w:rsid w:val="00640622"/>
    <w:rPr>
      <w:rFonts w:ascii="Courier New" w:hAnsi="Courier New" w:cs="Courier New"/>
    </w:rPr>
  </w:style>
  <w:style w:type="character" w:customStyle="1" w:styleId="WW8Num36z2">
    <w:name w:val="WW8Num36z2"/>
    <w:rsid w:val="00640622"/>
    <w:rPr>
      <w:rFonts w:ascii="Wingdings" w:hAnsi="Wingdings" w:cs="Wingdings"/>
    </w:rPr>
  </w:style>
  <w:style w:type="character" w:customStyle="1" w:styleId="WW8Num36z3">
    <w:name w:val="WW8Num36z3"/>
    <w:rsid w:val="00640622"/>
    <w:rPr>
      <w:rFonts w:ascii="Symbol" w:hAnsi="Symbol" w:cs="Symbol"/>
    </w:rPr>
  </w:style>
  <w:style w:type="character" w:customStyle="1" w:styleId="WW8Num37z0">
    <w:name w:val="WW8Num37z0"/>
    <w:rsid w:val="00640622"/>
    <w:rPr>
      <w:rFonts w:cs="Times New Roman"/>
    </w:rPr>
  </w:style>
  <w:style w:type="character" w:customStyle="1" w:styleId="WW8Num38z0">
    <w:name w:val="WW8Num38z0"/>
    <w:rsid w:val="00640622"/>
    <w:rPr>
      <w:rFonts w:ascii="Vladimir Script" w:hAnsi="Vladimir Script" w:cs="Vladimir Script"/>
    </w:rPr>
  </w:style>
  <w:style w:type="character" w:customStyle="1" w:styleId="WW8Num38z1">
    <w:name w:val="WW8Num38z1"/>
    <w:rsid w:val="00640622"/>
    <w:rPr>
      <w:rFonts w:ascii="Courier New" w:hAnsi="Courier New" w:cs="Courier New"/>
    </w:rPr>
  </w:style>
  <w:style w:type="character" w:customStyle="1" w:styleId="WW8Num38z2">
    <w:name w:val="WW8Num38z2"/>
    <w:rsid w:val="00640622"/>
    <w:rPr>
      <w:rFonts w:ascii="Wingdings" w:hAnsi="Wingdings" w:cs="Wingdings"/>
    </w:rPr>
  </w:style>
  <w:style w:type="character" w:customStyle="1" w:styleId="WW8Num38z3">
    <w:name w:val="WW8Num38z3"/>
    <w:rsid w:val="00640622"/>
    <w:rPr>
      <w:rFonts w:ascii="Symbol" w:hAnsi="Symbol" w:cs="Symbol"/>
    </w:rPr>
  </w:style>
  <w:style w:type="character" w:customStyle="1" w:styleId="WW8Num39z0">
    <w:name w:val="WW8Num39z0"/>
    <w:rsid w:val="00640622"/>
    <w:rPr>
      <w:rFonts w:cs="Times New Roman"/>
    </w:rPr>
  </w:style>
  <w:style w:type="character" w:customStyle="1" w:styleId="WW8Num40z0">
    <w:name w:val="WW8Num40z0"/>
    <w:rsid w:val="00640622"/>
    <w:rPr>
      <w:rFonts w:cs="Times New Roman"/>
    </w:rPr>
  </w:style>
  <w:style w:type="character" w:customStyle="1" w:styleId="WW8Num41z0">
    <w:name w:val="WW8Num41z0"/>
    <w:rsid w:val="00640622"/>
    <w:rPr>
      <w:rFonts w:cs="Times New Roman"/>
    </w:rPr>
  </w:style>
  <w:style w:type="character" w:customStyle="1" w:styleId="WW8Num42z0">
    <w:name w:val="WW8Num42z0"/>
    <w:rsid w:val="00640622"/>
    <w:rPr>
      <w:rFonts w:ascii="Vladimir Script" w:hAnsi="Vladimir Script" w:cs="Vladimir Script"/>
    </w:rPr>
  </w:style>
  <w:style w:type="character" w:customStyle="1" w:styleId="WW8Num42z1">
    <w:name w:val="WW8Num42z1"/>
    <w:rsid w:val="00640622"/>
    <w:rPr>
      <w:rFonts w:ascii="Courier New" w:hAnsi="Courier New" w:cs="Courier New"/>
    </w:rPr>
  </w:style>
  <w:style w:type="character" w:customStyle="1" w:styleId="WW8Num42z2">
    <w:name w:val="WW8Num42z2"/>
    <w:rsid w:val="00640622"/>
    <w:rPr>
      <w:rFonts w:ascii="Wingdings" w:hAnsi="Wingdings" w:cs="Wingdings"/>
    </w:rPr>
  </w:style>
  <w:style w:type="character" w:customStyle="1" w:styleId="WW8Num42z3">
    <w:name w:val="WW8Num42z3"/>
    <w:rsid w:val="00640622"/>
    <w:rPr>
      <w:rFonts w:ascii="Symbol" w:hAnsi="Symbol" w:cs="Symbol"/>
    </w:rPr>
  </w:style>
  <w:style w:type="character" w:customStyle="1" w:styleId="16">
    <w:name w:val="Основной шрифт абзаца1"/>
    <w:rsid w:val="00640622"/>
  </w:style>
  <w:style w:type="character" w:customStyle="1" w:styleId="afff0">
    <w:name w:val="Схема документа Знак"/>
    <w:rsid w:val="00640622"/>
    <w:rPr>
      <w:rFonts w:ascii="Tahoma" w:hAnsi="Tahoma" w:cs="Tahoma"/>
      <w:sz w:val="20"/>
      <w:shd w:val="clear" w:color="auto" w:fill="000080"/>
    </w:rPr>
  </w:style>
  <w:style w:type="character" w:customStyle="1" w:styleId="26">
    <w:name w:val="Основной текст 2 Знак"/>
    <w:rsid w:val="00640622"/>
    <w:rPr>
      <w:rFonts w:ascii="Arial" w:hAnsi="Arial" w:cs="Arial"/>
      <w:b/>
      <w:sz w:val="24"/>
    </w:rPr>
  </w:style>
  <w:style w:type="character" w:customStyle="1" w:styleId="afff1">
    <w:name w:val="Основной текст с отступом Знак"/>
    <w:rsid w:val="00640622"/>
    <w:rPr>
      <w:rFonts w:ascii="Times New Roman" w:hAnsi="Times New Roman" w:cs="Times New Roman"/>
      <w:sz w:val="24"/>
    </w:rPr>
  </w:style>
  <w:style w:type="character" w:customStyle="1" w:styleId="35">
    <w:name w:val="Основной текст 3 Знак"/>
    <w:rsid w:val="00640622"/>
    <w:rPr>
      <w:sz w:val="16"/>
    </w:rPr>
  </w:style>
  <w:style w:type="character" w:customStyle="1" w:styleId="apple-converted-space">
    <w:name w:val="apple-converted-space"/>
    <w:rsid w:val="00640622"/>
  </w:style>
  <w:style w:type="character" w:customStyle="1" w:styleId="17">
    <w:name w:val="Знак примечания1"/>
    <w:rsid w:val="00640622"/>
    <w:rPr>
      <w:sz w:val="16"/>
      <w:szCs w:val="16"/>
    </w:rPr>
  </w:style>
  <w:style w:type="character" w:customStyle="1" w:styleId="FontStyle13">
    <w:name w:val="Font Style13"/>
    <w:rsid w:val="00640622"/>
    <w:rPr>
      <w:rFonts w:ascii="Times New Roman" w:hAnsi="Times New Roman" w:cs="Times New Roman"/>
      <w:spacing w:val="-10"/>
      <w:sz w:val="28"/>
      <w:szCs w:val="28"/>
    </w:rPr>
  </w:style>
  <w:style w:type="character" w:customStyle="1" w:styleId="18">
    <w:name w:val="Основной текст Знак1"/>
    <w:basedOn w:val="a1"/>
    <w:rsid w:val="00640622"/>
    <w:rPr>
      <w:rFonts w:ascii="Times New Roman" w:eastAsia="Times New Roman" w:hAnsi="Times New Roman"/>
      <w:sz w:val="24"/>
      <w:szCs w:val="24"/>
      <w:lang w:eastAsia="zh-CN"/>
    </w:rPr>
  </w:style>
  <w:style w:type="paragraph" w:styleId="afff2">
    <w:name w:val="List"/>
    <w:basedOn w:val="a"/>
    <w:rsid w:val="0064062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3">
    <w:name w:val="caption"/>
    <w:basedOn w:val="a"/>
    <w:qFormat/>
    <w:rsid w:val="00640622"/>
    <w:pPr>
      <w:suppressLineNumbers/>
      <w:suppressAutoHyphens/>
      <w:spacing w:before="120" w:after="120"/>
    </w:pPr>
    <w:rPr>
      <w:rFonts w:ascii="Calibri" w:eastAsia="Times New Roman" w:hAnsi="Calibri" w:cs="FreeSans"/>
      <w:i/>
      <w:iCs/>
      <w:sz w:val="24"/>
      <w:szCs w:val="24"/>
      <w:lang w:eastAsia="zh-CN"/>
    </w:rPr>
  </w:style>
  <w:style w:type="paragraph" w:customStyle="1" w:styleId="19">
    <w:name w:val="Указатель1"/>
    <w:basedOn w:val="a"/>
    <w:rsid w:val="00640622"/>
    <w:pPr>
      <w:suppressLineNumbers/>
      <w:suppressAutoHyphens/>
    </w:pPr>
    <w:rPr>
      <w:rFonts w:ascii="Calibri" w:eastAsia="Times New Roman" w:hAnsi="Calibri" w:cs="FreeSans"/>
      <w:lang w:eastAsia="zh-CN"/>
    </w:rPr>
  </w:style>
  <w:style w:type="character" w:customStyle="1" w:styleId="1a">
    <w:name w:val="Верхний колонтитул Знак1"/>
    <w:uiPriority w:val="99"/>
    <w:rsid w:val="00640622"/>
    <w:rPr>
      <w:sz w:val="24"/>
      <w:szCs w:val="24"/>
      <w:lang w:eastAsia="zh-CN"/>
    </w:rPr>
  </w:style>
  <w:style w:type="character" w:customStyle="1" w:styleId="1b">
    <w:name w:val="Нижний колонтитул Знак1"/>
    <w:rsid w:val="00640622"/>
    <w:rPr>
      <w:sz w:val="24"/>
      <w:szCs w:val="24"/>
      <w:lang w:eastAsia="zh-CN"/>
    </w:rPr>
  </w:style>
  <w:style w:type="character" w:customStyle="1" w:styleId="HTML1">
    <w:name w:val="Стандартный HTML Знак1"/>
    <w:basedOn w:val="a1"/>
    <w:uiPriority w:val="99"/>
    <w:rsid w:val="00640622"/>
    <w:rPr>
      <w:rFonts w:ascii="Courier New" w:eastAsia="Times New Roman" w:hAnsi="Courier New" w:cs="Courier New"/>
      <w:lang w:eastAsia="zh-CN"/>
    </w:rPr>
  </w:style>
  <w:style w:type="character" w:customStyle="1" w:styleId="1c">
    <w:name w:val="Текст выноски Знак1"/>
    <w:rsid w:val="00640622"/>
    <w:rPr>
      <w:rFonts w:ascii="Tahoma" w:hAnsi="Tahoma" w:cs="Tahoma"/>
      <w:sz w:val="16"/>
      <w:szCs w:val="16"/>
      <w:lang w:eastAsia="zh-CN"/>
    </w:rPr>
  </w:style>
  <w:style w:type="paragraph" w:customStyle="1" w:styleId="1d">
    <w:name w:val="Схема документа1"/>
    <w:basedOn w:val="a"/>
    <w:rsid w:val="0064062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640622"/>
    <w:pPr>
      <w:suppressAutoHyphens/>
      <w:spacing w:after="0" w:line="240" w:lineRule="auto"/>
    </w:pPr>
    <w:rPr>
      <w:rFonts w:ascii="Arial" w:eastAsia="Times New Roman" w:hAnsi="Arial" w:cs="Arial"/>
      <w:b/>
      <w:bCs/>
      <w:sz w:val="24"/>
      <w:szCs w:val="24"/>
      <w:lang w:eastAsia="zh-CN"/>
    </w:rPr>
  </w:style>
  <w:style w:type="paragraph" w:customStyle="1" w:styleId="1e">
    <w:name w:val="Знак1 Знак Знак Знак"/>
    <w:basedOn w:val="a"/>
    <w:rsid w:val="00640622"/>
    <w:pPr>
      <w:suppressAutoHyphens/>
      <w:spacing w:after="160" w:line="240" w:lineRule="exact"/>
    </w:pPr>
    <w:rPr>
      <w:rFonts w:ascii="Verdana" w:eastAsia="Times New Roman" w:hAnsi="Verdana" w:cs="Verdana"/>
      <w:sz w:val="20"/>
      <w:szCs w:val="20"/>
      <w:lang w:val="en-US" w:eastAsia="zh-CN"/>
    </w:rPr>
  </w:style>
  <w:style w:type="paragraph" w:styleId="afff4">
    <w:name w:val="Body Text Indent"/>
    <w:basedOn w:val="a"/>
    <w:link w:val="1f"/>
    <w:rsid w:val="0064062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
    <w:name w:val="Основной текст с отступом Знак1"/>
    <w:basedOn w:val="a1"/>
    <w:link w:val="afff4"/>
    <w:rsid w:val="00640622"/>
    <w:rPr>
      <w:rFonts w:ascii="Times New Roman" w:eastAsia="Times New Roman" w:hAnsi="Times New Roman" w:cs="Times New Roman"/>
      <w:sz w:val="24"/>
      <w:szCs w:val="24"/>
      <w:lang w:eastAsia="zh-CN"/>
    </w:rPr>
  </w:style>
  <w:style w:type="paragraph" w:customStyle="1" w:styleId="310">
    <w:name w:val="Основной текст 31"/>
    <w:basedOn w:val="a"/>
    <w:rsid w:val="0064062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64062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5">
    <w:name w:val="Знак Знак Знак Знак Знак Знак Знак"/>
    <w:basedOn w:val="a"/>
    <w:rsid w:val="00640622"/>
    <w:pPr>
      <w:suppressAutoHyphens/>
      <w:spacing w:after="0" w:line="240" w:lineRule="auto"/>
    </w:pPr>
    <w:rPr>
      <w:rFonts w:ascii="Verdana" w:eastAsia="Times New Roman" w:hAnsi="Verdana" w:cs="Verdana"/>
      <w:sz w:val="24"/>
      <w:szCs w:val="24"/>
      <w:lang w:eastAsia="zh-CN"/>
    </w:rPr>
  </w:style>
  <w:style w:type="paragraph" w:customStyle="1" w:styleId="1f0">
    <w:name w:val="Название объекта1"/>
    <w:basedOn w:val="a"/>
    <w:next w:val="a"/>
    <w:rsid w:val="0064062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1">
    <w:name w:val="Текст примечания1"/>
    <w:basedOn w:val="a"/>
    <w:rsid w:val="00640622"/>
    <w:pPr>
      <w:suppressAutoHyphens/>
    </w:pPr>
    <w:rPr>
      <w:rFonts w:ascii="Calibri" w:eastAsia="Times New Roman" w:hAnsi="Calibri" w:cs="Times New Roman"/>
      <w:sz w:val="20"/>
      <w:szCs w:val="20"/>
      <w:lang w:eastAsia="zh-CN"/>
    </w:rPr>
  </w:style>
  <w:style w:type="character" w:customStyle="1" w:styleId="1f2">
    <w:name w:val="Текст примечания Знак1"/>
    <w:uiPriority w:val="99"/>
    <w:semiHidden/>
    <w:rsid w:val="00640622"/>
    <w:rPr>
      <w:rFonts w:ascii="Calibri" w:hAnsi="Calibri"/>
      <w:lang w:eastAsia="zh-CN"/>
    </w:rPr>
  </w:style>
  <w:style w:type="paragraph" w:customStyle="1" w:styleId="printr">
    <w:name w:val="printr"/>
    <w:basedOn w:val="a"/>
    <w:rsid w:val="0064062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6">
    <w:name w:val="Содержимое таблицы"/>
    <w:basedOn w:val="a"/>
    <w:rsid w:val="00640622"/>
    <w:pPr>
      <w:suppressLineNumbers/>
      <w:suppressAutoHyphens/>
    </w:pPr>
    <w:rPr>
      <w:rFonts w:ascii="Calibri" w:eastAsia="Times New Roman" w:hAnsi="Calibri" w:cs="Times New Roman"/>
      <w:lang w:eastAsia="zh-CN"/>
    </w:rPr>
  </w:style>
  <w:style w:type="paragraph" w:customStyle="1" w:styleId="afff7">
    <w:name w:val="Заголовок таблицы"/>
    <w:basedOn w:val="afff6"/>
    <w:rsid w:val="00640622"/>
    <w:pPr>
      <w:jc w:val="center"/>
    </w:pPr>
    <w:rPr>
      <w:b/>
      <w:bCs/>
    </w:rPr>
  </w:style>
  <w:style w:type="character" w:customStyle="1" w:styleId="27">
    <w:name w:val="Основной текст2"/>
    <w:uiPriority w:val="99"/>
    <w:rsid w:val="00640622"/>
    <w:rPr>
      <w:rFonts w:ascii="Times New Roman" w:hAnsi="Times New Roman" w:cs="Times New Roman" w:hint="default"/>
      <w:strike w:val="0"/>
      <w:dstrike w:val="0"/>
      <w:color w:val="000000"/>
      <w:spacing w:val="0"/>
      <w:w w:val="100"/>
      <w:position w:val="0"/>
      <w:sz w:val="26"/>
      <w:u w:val="none"/>
      <w:effect w:val="none"/>
      <w:lang w:val="ru-RU"/>
    </w:rPr>
  </w:style>
  <w:style w:type="paragraph" w:customStyle="1" w:styleId="consplusnormal00">
    <w:name w:val="consplusnormal0"/>
    <w:basedOn w:val="a"/>
    <w:rsid w:val="00BC4DBC"/>
    <w:pPr>
      <w:spacing w:before="100" w:after="100" w:line="240" w:lineRule="auto"/>
      <w:ind w:firstLine="120"/>
    </w:pPr>
    <w:rPr>
      <w:rFonts w:ascii="Verdana" w:eastAsia="Times New Roman" w:hAnsi="Verdana" w:cs="Times New Roman"/>
      <w:sz w:val="24"/>
      <w:szCs w:val="24"/>
      <w:lang w:eastAsia="ru-RU"/>
    </w:rPr>
  </w:style>
  <w:style w:type="paragraph" w:customStyle="1" w:styleId="normd">
    <w:name w:val="normd"/>
    <w:basedOn w:val="a"/>
    <w:rsid w:val="00BC4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416C28"/>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640622"/>
    <w:pPr>
      <w:tabs>
        <w:tab w:val="num" w:pos="2160"/>
      </w:tabs>
      <w:suppressAutoHyphens/>
      <w:spacing w:before="90" w:after="15" w:line="240" w:lineRule="auto"/>
      <w:ind w:left="2160" w:hanging="36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640622"/>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1"/>
    <w:uiPriority w:val="99"/>
    <w:unhideWhenUsed/>
    <w:rsid w:val="00731356"/>
    <w:rPr>
      <w:color w:val="0000FF" w:themeColor="hyperlink"/>
      <w:u w:val="single"/>
    </w:rPr>
  </w:style>
  <w:style w:type="paragraph" w:styleId="a5">
    <w:name w:val="List Paragraph"/>
    <w:aliases w:val="ТЗ список,Абзац списка нумерованный"/>
    <w:basedOn w:val="a"/>
    <w:link w:val="a6"/>
    <w:qFormat/>
    <w:rsid w:val="009D0ED0"/>
    <w:pPr>
      <w:ind w:left="720"/>
      <w:contextualSpacing/>
    </w:pPr>
  </w:style>
  <w:style w:type="character" w:styleId="a7">
    <w:name w:val="FollowedHyperlink"/>
    <w:basedOn w:val="a1"/>
    <w:uiPriority w:val="99"/>
    <w:unhideWhenUsed/>
    <w:rsid w:val="00825500"/>
    <w:rPr>
      <w:color w:val="800080" w:themeColor="followedHyperlink"/>
      <w:u w:val="single"/>
    </w:rPr>
  </w:style>
  <w:style w:type="character" w:styleId="a8">
    <w:name w:val="annotation reference"/>
    <w:basedOn w:val="a1"/>
    <w:uiPriority w:val="99"/>
    <w:unhideWhenUsed/>
    <w:rsid w:val="00906A49"/>
    <w:rPr>
      <w:sz w:val="16"/>
      <w:szCs w:val="16"/>
    </w:rPr>
  </w:style>
  <w:style w:type="paragraph" w:styleId="a9">
    <w:name w:val="annotation text"/>
    <w:basedOn w:val="a"/>
    <w:link w:val="aa"/>
    <w:uiPriority w:val="99"/>
    <w:unhideWhenUsed/>
    <w:rsid w:val="00906A49"/>
    <w:pPr>
      <w:spacing w:line="240" w:lineRule="auto"/>
    </w:pPr>
    <w:rPr>
      <w:sz w:val="20"/>
      <w:szCs w:val="20"/>
    </w:rPr>
  </w:style>
  <w:style w:type="character" w:customStyle="1" w:styleId="aa">
    <w:name w:val="Текст примечания Знак"/>
    <w:basedOn w:val="a1"/>
    <w:link w:val="a9"/>
    <w:uiPriority w:val="99"/>
    <w:rsid w:val="00906A49"/>
    <w:rPr>
      <w:sz w:val="20"/>
      <w:szCs w:val="20"/>
    </w:rPr>
  </w:style>
  <w:style w:type="paragraph" w:styleId="ab">
    <w:name w:val="annotation subject"/>
    <w:basedOn w:val="a9"/>
    <w:next w:val="a9"/>
    <w:link w:val="ac"/>
    <w:uiPriority w:val="99"/>
    <w:unhideWhenUsed/>
    <w:rsid w:val="00906A49"/>
    <w:rPr>
      <w:b/>
      <w:bCs/>
    </w:rPr>
  </w:style>
  <w:style w:type="character" w:customStyle="1" w:styleId="ac">
    <w:name w:val="Тема примечания Знак"/>
    <w:basedOn w:val="aa"/>
    <w:link w:val="ab"/>
    <w:uiPriority w:val="99"/>
    <w:rsid w:val="00906A49"/>
    <w:rPr>
      <w:b/>
      <w:bCs/>
      <w:sz w:val="20"/>
      <w:szCs w:val="20"/>
    </w:rPr>
  </w:style>
  <w:style w:type="paragraph" w:styleId="ad">
    <w:name w:val="Balloon Text"/>
    <w:basedOn w:val="a"/>
    <w:link w:val="ae"/>
    <w:uiPriority w:val="99"/>
    <w:unhideWhenUsed/>
    <w:rsid w:val="00906A49"/>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906A49"/>
    <w:rPr>
      <w:rFonts w:ascii="Tahoma" w:hAnsi="Tahoma" w:cs="Tahoma"/>
      <w:sz w:val="16"/>
      <w:szCs w:val="16"/>
    </w:rPr>
  </w:style>
  <w:style w:type="character" w:customStyle="1" w:styleId="FontStyle23">
    <w:name w:val="Font Style23"/>
    <w:basedOn w:val="a1"/>
    <w:uiPriority w:val="99"/>
    <w:rsid w:val="00733515"/>
    <w:rPr>
      <w:rFonts w:ascii="Times New Roman" w:hAnsi="Times New Roman" w:cs="Times New Roman"/>
      <w:sz w:val="26"/>
      <w:szCs w:val="26"/>
    </w:rPr>
  </w:style>
  <w:style w:type="paragraph" w:styleId="af">
    <w:name w:val="Normal (Web)"/>
    <w:aliases w:val="_а_Е’__ (дќа) И’ц_1,_а_Е’__ (дќа) И’ц_ И’ц_,___С¬__ (_x_) ÷¬__1,___С¬__ (_x_) ÷¬__ ÷¬__"/>
    <w:basedOn w:val="a"/>
    <w:link w:val="af0"/>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1"/>
    <w:uiPriority w:val="22"/>
    <w:qFormat/>
    <w:rsid w:val="00934917"/>
    <w:rPr>
      <w:b/>
      <w:bCs/>
    </w:rPr>
  </w:style>
  <w:style w:type="paragraph" w:styleId="af2">
    <w:name w:val="footnote text"/>
    <w:basedOn w:val="a"/>
    <w:link w:val="af3"/>
    <w:uiPriority w:val="99"/>
    <w:unhideWhenUsed/>
    <w:rsid w:val="00EA097C"/>
    <w:pPr>
      <w:spacing w:after="0" w:line="240" w:lineRule="auto"/>
    </w:pPr>
    <w:rPr>
      <w:sz w:val="20"/>
      <w:szCs w:val="20"/>
    </w:rPr>
  </w:style>
  <w:style w:type="character" w:customStyle="1" w:styleId="af3">
    <w:name w:val="Текст сноски Знак"/>
    <w:basedOn w:val="a1"/>
    <w:link w:val="af2"/>
    <w:uiPriority w:val="99"/>
    <w:rsid w:val="00EA097C"/>
    <w:rPr>
      <w:sz w:val="20"/>
      <w:szCs w:val="20"/>
    </w:rPr>
  </w:style>
  <w:style w:type="character" w:styleId="af4">
    <w:name w:val="footnote reference"/>
    <w:basedOn w:val="a1"/>
    <w:uiPriority w:val="99"/>
    <w:unhideWhenUsed/>
    <w:rsid w:val="00EA097C"/>
    <w:rPr>
      <w:vertAlign w:val="superscript"/>
    </w:rPr>
  </w:style>
  <w:style w:type="character" w:customStyle="1" w:styleId="20">
    <w:name w:val="Заголовок 2 Знак"/>
    <w:basedOn w:val="a1"/>
    <w:link w:val="2"/>
    <w:rsid w:val="00EE4F3F"/>
    <w:rPr>
      <w:rFonts w:ascii="Cambria" w:eastAsia="Times New Roman" w:hAnsi="Cambria" w:cs="Times New Roman"/>
      <w:b/>
      <w:bCs/>
      <w:i/>
      <w:iCs/>
      <w:sz w:val="28"/>
      <w:szCs w:val="28"/>
      <w:lang w:eastAsia="ru-RU"/>
    </w:rPr>
  </w:style>
  <w:style w:type="paragraph" w:styleId="af5">
    <w:name w:val="header"/>
    <w:basedOn w:val="a"/>
    <w:link w:val="af6"/>
    <w:uiPriority w:val="99"/>
    <w:unhideWhenUsed/>
    <w:rsid w:val="004A11C6"/>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4A11C6"/>
  </w:style>
  <w:style w:type="paragraph" w:styleId="af7">
    <w:name w:val="footer"/>
    <w:basedOn w:val="a"/>
    <w:link w:val="af8"/>
    <w:uiPriority w:val="99"/>
    <w:unhideWhenUsed/>
    <w:rsid w:val="004A11C6"/>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4A11C6"/>
  </w:style>
  <w:style w:type="table" w:styleId="af9">
    <w:name w:val="Table Grid"/>
    <w:basedOn w:val="a2"/>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a">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1">
    <w:name w:val="Нет списка1"/>
    <w:next w:val="a3"/>
    <w:uiPriority w:val="99"/>
    <w:semiHidden/>
    <w:unhideWhenUsed/>
    <w:rsid w:val="008F0AA3"/>
  </w:style>
  <w:style w:type="paragraph" w:styleId="afb">
    <w:name w:val="Title"/>
    <w:basedOn w:val="a"/>
    <w:link w:val="afc"/>
    <w:qFormat/>
    <w:rsid w:val="008F0AA3"/>
    <w:pPr>
      <w:spacing w:after="0" w:line="240" w:lineRule="auto"/>
      <w:jc w:val="center"/>
    </w:pPr>
    <w:rPr>
      <w:rFonts w:ascii="Times New Roman" w:eastAsia="Times New Roman" w:hAnsi="Times New Roman" w:cs="Times New Roman"/>
      <w:sz w:val="28"/>
      <w:szCs w:val="24"/>
    </w:rPr>
  </w:style>
  <w:style w:type="character" w:customStyle="1" w:styleId="afc">
    <w:name w:val="Название Знак"/>
    <w:basedOn w:val="a1"/>
    <w:link w:val="afb"/>
    <w:rsid w:val="008F0AA3"/>
    <w:rPr>
      <w:rFonts w:ascii="Times New Roman" w:eastAsia="Times New Roman" w:hAnsi="Times New Roman" w:cs="Times New Roman"/>
      <w:sz w:val="28"/>
      <w:szCs w:val="24"/>
    </w:rPr>
  </w:style>
  <w:style w:type="character" w:customStyle="1" w:styleId="21">
    <w:name w:val="Основной текст (2)_"/>
    <w:basedOn w:val="a1"/>
    <w:link w:val="22"/>
    <w:rsid w:val="008F0AA3"/>
    <w:rPr>
      <w:rFonts w:ascii="Times New Roman" w:eastAsia="Times New Roman" w:hAnsi="Times New Roman" w:cs="Times New Roman"/>
      <w:sz w:val="26"/>
      <w:szCs w:val="26"/>
    </w:rPr>
  </w:style>
  <w:style w:type="character" w:customStyle="1" w:styleId="41">
    <w:name w:val="Основной текст (4)_"/>
    <w:basedOn w:val="a1"/>
    <w:link w:val="42"/>
    <w:rsid w:val="008F0AA3"/>
    <w:rPr>
      <w:rFonts w:ascii="Times New Roman" w:eastAsia="Times New Roman" w:hAnsi="Times New Roman" w:cs="Times New Roman"/>
      <w:color w:val="0066CC"/>
      <w:sz w:val="18"/>
      <w:szCs w:val="18"/>
    </w:rPr>
  </w:style>
  <w:style w:type="character" w:customStyle="1" w:styleId="31">
    <w:name w:val="Основной текст (3)_"/>
    <w:basedOn w:val="a1"/>
    <w:link w:val="32"/>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1"/>
    <w:link w:val="afe"/>
    <w:rsid w:val="008F0AA3"/>
    <w:rPr>
      <w:rFonts w:ascii="Times New Roman" w:eastAsia="Times New Roman" w:hAnsi="Times New Roman" w:cs="Times New Roman"/>
      <w:sz w:val="20"/>
      <w:szCs w:val="20"/>
    </w:rPr>
  </w:style>
  <w:style w:type="paragraph" w:customStyle="1" w:styleId="afe">
    <w:name w:val="Сноска"/>
    <w:basedOn w:val="a"/>
    <w:link w:val="afd"/>
    <w:rsid w:val="008F0AA3"/>
    <w:pPr>
      <w:widowControl w:val="0"/>
      <w:spacing w:after="0" w:line="240" w:lineRule="auto"/>
    </w:pPr>
    <w:rPr>
      <w:rFonts w:ascii="Times New Roman" w:eastAsia="Times New Roman" w:hAnsi="Times New Roman" w:cs="Times New Roman"/>
      <w:sz w:val="20"/>
      <w:szCs w:val="20"/>
    </w:rPr>
  </w:style>
  <w:style w:type="character" w:customStyle="1" w:styleId="aff">
    <w:name w:val="Основной текст_"/>
    <w:basedOn w:val="a1"/>
    <w:link w:val="12"/>
    <w:rsid w:val="008F0AA3"/>
    <w:rPr>
      <w:rFonts w:ascii="Times New Roman" w:eastAsia="Times New Roman" w:hAnsi="Times New Roman" w:cs="Times New Roman"/>
      <w:sz w:val="28"/>
      <w:szCs w:val="28"/>
    </w:rPr>
  </w:style>
  <w:style w:type="paragraph" w:customStyle="1" w:styleId="12">
    <w:name w:val="Основной текст1"/>
    <w:basedOn w:val="a"/>
    <w:link w:val="aff"/>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1"/>
    <w:link w:val="1"/>
    <w:rsid w:val="00642A1C"/>
    <w:rPr>
      <w:rFonts w:asciiTheme="majorHAnsi" w:eastAsiaTheme="majorEastAsia" w:hAnsiTheme="majorHAnsi" w:cstheme="majorBidi"/>
      <w:b/>
      <w:bCs/>
      <w:color w:val="365F91" w:themeColor="accent1" w:themeShade="BF"/>
      <w:sz w:val="28"/>
      <w:szCs w:val="28"/>
    </w:rPr>
  </w:style>
  <w:style w:type="character" w:styleId="aff0">
    <w:name w:val="page number"/>
    <w:basedOn w:val="a1"/>
    <w:rsid w:val="00642A1C"/>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1">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0">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1"/>
    <w:link w:val="a0"/>
    <w:rsid w:val="00642A1C"/>
    <w:rPr>
      <w:rFonts w:ascii="Times New Roman" w:eastAsia="Times New Roman" w:hAnsi="Times New Roman" w:cs="Times New Roman"/>
      <w:sz w:val="28"/>
      <w:szCs w:val="20"/>
    </w:rPr>
  </w:style>
  <w:style w:type="paragraph" w:customStyle="1" w:styleId="13">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3">
    <w:name w:val="Body Text Indent 3"/>
    <w:basedOn w:val="a"/>
    <w:link w:val="34"/>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qFormat/>
    <w:rsid w:val="00642A1C"/>
    <w:rPr>
      <w:i/>
      <w:iCs/>
    </w:rPr>
  </w:style>
  <w:style w:type="character" w:customStyle="1" w:styleId="15">
    <w:name w:val="Название Знак1"/>
    <w:basedOn w:val="a1"/>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1"/>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 w:type="character" w:customStyle="1" w:styleId="30">
    <w:name w:val="Заголовок 3 Знак"/>
    <w:basedOn w:val="a1"/>
    <w:link w:val="3"/>
    <w:rsid w:val="0064062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640622"/>
    <w:rPr>
      <w:rFonts w:ascii="Times New Roman" w:eastAsia="Times New Roman" w:hAnsi="Times New Roman" w:cs="Times New Roman"/>
      <w:b/>
      <w:bCs/>
      <w:sz w:val="28"/>
      <w:szCs w:val="28"/>
      <w:lang w:eastAsia="zh-CN"/>
    </w:rPr>
  </w:style>
  <w:style w:type="paragraph" w:customStyle="1" w:styleId="afff">
    <w:name w:val="Знак Знак Знак"/>
    <w:basedOn w:val="a"/>
    <w:rsid w:val="0064062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5">
    <w:name w:val="Нет списка2"/>
    <w:next w:val="a3"/>
    <w:uiPriority w:val="99"/>
    <w:semiHidden/>
    <w:unhideWhenUsed/>
    <w:rsid w:val="00640622"/>
  </w:style>
  <w:style w:type="character" w:customStyle="1" w:styleId="WW8Num1z0">
    <w:name w:val="WW8Num1z0"/>
    <w:rsid w:val="00640622"/>
    <w:rPr>
      <w:rFonts w:ascii="Vladimir Script" w:hAnsi="Vladimir Script" w:cs="Vladimir Script"/>
    </w:rPr>
  </w:style>
  <w:style w:type="character" w:customStyle="1" w:styleId="WW8Num1z1">
    <w:name w:val="WW8Num1z1"/>
    <w:rsid w:val="00640622"/>
    <w:rPr>
      <w:rFonts w:ascii="Courier New" w:hAnsi="Courier New" w:cs="Courier New"/>
    </w:rPr>
  </w:style>
  <w:style w:type="character" w:customStyle="1" w:styleId="WW8Num1z2">
    <w:name w:val="WW8Num1z2"/>
    <w:rsid w:val="00640622"/>
    <w:rPr>
      <w:rFonts w:ascii="Wingdings" w:hAnsi="Wingdings" w:cs="Wingdings"/>
    </w:rPr>
  </w:style>
  <w:style w:type="character" w:customStyle="1" w:styleId="WW8Num1z3">
    <w:name w:val="WW8Num1z3"/>
    <w:rsid w:val="00640622"/>
    <w:rPr>
      <w:rFonts w:ascii="Symbol" w:hAnsi="Symbol" w:cs="Symbol"/>
    </w:rPr>
  </w:style>
  <w:style w:type="character" w:customStyle="1" w:styleId="WW8Num2z0">
    <w:name w:val="WW8Num2z0"/>
    <w:rsid w:val="00640622"/>
    <w:rPr>
      <w:rFonts w:ascii="Vladimir Script" w:hAnsi="Vladimir Script" w:cs="Vladimir Script"/>
    </w:rPr>
  </w:style>
  <w:style w:type="character" w:customStyle="1" w:styleId="WW8Num2z1">
    <w:name w:val="WW8Num2z1"/>
    <w:rsid w:val="00640622"/>
    <w:rPr>
      <w:rFonts w:ascii="Courier New" w:hAnsi="Courier New" w:cs="Courier New"/>
    </w:rPr>
  </w:style>
  <w:style w:type="character" w:customStyle="1" w:styleId="WW8Num2z2">
    <w:name w:val="WW8Num2z2"/>
    <w:rsid w:val="00640622"/>
    <w:rPr>
      <w:rFonts w:ascii="Wingdings" w:hAnsi="Wingdings" w:cs="Wingdings"/>
    </w:rPr>
  </w:style>
  <w:style w:type="character" w:customStyle="1" w:styleId="WW8Num2z3">
    <w:name w:val="WW8Num2z3"/>
    <w:rsid w:val="00640622"/>
    <w:rPr>
      <w:rFonts w:ascii="Symbol" w:hAnsi="Symbol" w:cs="Symbol"/>
    </w:rPr>
  </w:style>
  <w:style w:type="character" w:customStyle="1" w:styleId="WW8Num3z0">
    <w:name w:val="WW8Num3z0"/>
    <w:rsid w:val="00640622"/>
    <w:rPr>
      <w:rFonts w:cs="Times New Roman"/>
    </w:rPr>
  </w:style>
  <w:style w:type="character" w:customStyle="1" w:styleId="WW8Num4z0">
    <w:name w:val="WW8Num4z0"/>
    <w:rsid w:val="00640622"/>
    <w:rPr>
      <w:b w:val="0"/>
    </w:rPr>
  </w:style>
  <w:style w:type="character" w:customStyle="1" w:styleId="WW8Num4z1">
    <w:name w:val="WW8Num4z1"/>
    <w:rsid w:val="00640622"/>
  </w:style>
  <w:style w:type="character" w:customStyle="1" w:styleId="WW8Num4z2">
    <w:name w:val="WW8Num4z2"/>
    <w:rsid w:val="00640622"/>
  </w:style>
  <w:style w:type="character" w:customStyle="1" w:styleId="WW8Num4z3">
    <w:name w:val="WW8Num4z3"/>
    <w:rsid w:val="00640622"/>
  </w:style>
  <w:style w:type="character" w:customStyle="1" w:styleId="WW8Num4z4">
    <w:name w:val="WW8Num4z4"/>
    <w:rsid w:val="00640622"/>
  </w:style>
  <w:style w:type="character" w:customStyle="1" w:styleId="WW8Num4z5">
    <w:name w:val="WW8Num4z5"/>
    <w:rsid w:val="00640622"/>
  </w:style>
  <w:style w:type="character" w:customStyle="1" w:styleId="WW8Num4z6">
    <w:name w:val="WW8Num4z6"/>
    <w:rsid w:val="00640622"/>
  </w:style>
  <w:style w:type="character" w:customStyle="1" w:styleId="WW8Num4z7">
    <w:name w:val="WW8Num4z7"/>
    <w:rsid w:val="00640622"/>
  </w:style>
  <w:style w:type="character" w:customStyle="1" w:styleId="WW8Num4z8">
    <w:name w:val="WW8Num4z8"/>
    <w:rsid w:val="00640622"/>
  </w:style>
  <w:style w:type="character" w:customStyle="1" w:styleId="WW8Num5z0">
    <w:name w:val="WW8Num5z0"/>
    <w:rsid w:val="00640622"/>
    <w:rPr>
      <w:rFonts w:cs="Times New Roman"/>
    </w:rPr>
  </w:style>
  <w:style w:type="character" w:customStyle="1" w:styleId="WW8Num5z1">
    <w:name w:val="WW8Num5z1"/>
    <w:rsid w:val="00640622"/>
    <w:rPr>
      <w:rFonts w:cs="Times New Roman"/>
      <w:b w:val="0"/>
      <w:bCs w:val="0"/>
    </w:rPr>
  </w:style>
  <w:style w:type="character" w:customStyle="1" w:styleId="WW8Num6z0">
    <w:name w:val="WW8Num6z0"/>
    <w:rsid w:val="00640622"/>
    <w:rPr>
      <w:rFonts w:cs="Times New Roman"/>
      <w:i w:val="0"/>
    </w:rPr>
  </w:style>
  <w:style w:type="character" w:customStyle="1" w:styleId="WW8Num6z1">
    <w:name w:val="WW8Num6z1"/>
    <w:rsid w:val="00640622"/>
    <w:rPr>
      <w:rFonts w:cs="Times New Roman"/>
    </w:rPr>
  </w:style>
  <w:style w:type="character" w:customStyle="1" w:styleId="WW8Num7z0">
    <w:name w:val="WW8Num7z0"/>
    <w:rsid w:val="00640622"/>
    <w:rPr>
      <w:rFonts w:cs="Times New Roman"/>
      <w:i w:val="0"/>
    </w:rPr>
  </w:style>
  <w:style w:type="character" w:customStyle="1" w:styleId="WW8Num8z0">
    <w:name w:val="WW8Num8z0"/>
    <w:rsid w:val="00640622"/>
    <w:rPr>
      <w:rFonts w:cs="Times New Roman"/>
    </w:rPr>
  </w:style>
  <w:style w:type="character" w:customStyle="1" w:styleId="WW8Num9z0">
    <w:name w:val="WW8Num9z0"/>
    <w:rsid w:val="00640622"/>
    <w:rPr>
      <w:rFonts w:cs="Times New Roman"/>
    </w:rPr>
  </w:style>
  <w:style w:type="character" w:customStyle="1" w:styleId="WW8Num10z0">
    <w:name w:val="WW8Num10z0"/>
    <w:rsid w:val="00640622"/>
    <w:rPr>
      <w:rFonts w:ascii="Vladimir Script" w:hAnsi="Vladimir Script" w:cs="Vladimir Script"/>
    </w:rPr>
  </w:style>
  <w:style w:type="character" w:customStyle="1" w:styleId="WW8Num10z1">
    <w:name w:val="WW8Num10z1"/>
    <w:rsid w:val="00640622"/>
    <w:rPr>
      <w:rFonts w:ascii="Courier New" w:hAnsi="Courier New" w:cs="Courier New"/>
    </w:rPr>
  </w:style>
  <w:style w:type="character" w:customStyle="1" w:styleId="WW8Num10z2">
    <w:name w:val="WW8Num10z2"/>
    <w:rsid w:val="00640622"/>
    <w:rPr>
      <w:rFonts w:ascii="Wingdings" w:hAnsi="Wingdings" w:cs="Wingdings"/>
    </w:rPr>
  </w:style>
  <w:style w:type="character" w:customStyle="1" w:styleId="WW8Num10z3">
    <w:name w:val="WW8Num10z3"/>
    <w:rsid w:val="00640622"/>
    <w:rPr>
      <w:rFonts w:ascii="Symbol" w:hAnsi="Symbol" w:cs="Symbol"/>
    </w:rPr>
  </w:style>
  <w:style w:type="character" w:customStyle="1" w:styleId="WW8Num11z0">
    <w:name w:val="WW8Num11z0"/>
    <w:rsid w:val="00640622"/>
    <w:rPr>
      <w:rFonts w:cs="Times New Roman"/>
    </w:rPr>
  </w:style>
  <w:style w:type="character" w:customStyle="1" w:styleId="WW8Num12z0">
    <w:name w:val="WW8Num12z0"/>
    <w:rsid w:val="00640622"/>
    <w:rPr>
      <w:rFonts w:ascii="Vladimir Script" w:hAnsi="Vladimir Script" w:cs="Vladimir Script"/>
    </w:rPr>
  </w:style>
  <w:style w:type="character" w:customStyle="1" w:styleId="WW8Num12z1">
    <w:name w:val="WW8Num12z1"/>
    <w:rsid w:val="00640622"/>
    <w:rPr>
      <w:rFonts w:ascii="Courier New" w:hAnsi="Courier New" w:cs="Courier New"/>
    </w:rPr>
  </w:style>
  <w:style w:type="character" w:customStyle="1" w:styleId="WW8Num12z2">
    <w:name w:val="WW8Num12z2"/>
    <w:rsid w:val="00640622"/>
    <w:rPr>
      <w:rFonts w:ascii="Wingdings" w:hAnsi="Wingdings" w:cs="Wingdings"/>
    </w:rPr>
  </w:style>
  <w:style w:type="character" w:customStyle="1" w:styleId="WW8Num12z3">
    <w:name w:val="WW8Num12z3"/>
    <w:rsid w:val="00640622"/>
    <w:rPr>
      <w:rFonts w:ascii="Symbol" w:hAnsi="Symbol" w:cs="Symbol"/>
    </w:rPr>
  </w:style>
  <w:style w:type="character" w:customStyle="1" w:styleId="WW8Num13z0">
    <w:name w:val="WW8Num13z0"/>
    <w:rsid w:val="00640622"/>
  </w:style>
  <w:style w:type="character" w:customStyle="1" w:styleId="WW8Num13z1">
    <w:name w:val="WW8Num13z1"/>
    <w:rsid w:val="00640622"/>
  </w:style>
  <w:style w:type="character" w:customStyle="1" w:styleId="WW8Num13z2">
    <w:name w:val="WW8Num13z2"/>
    <w:rsid w:val="00640622"/>
  </w:style>
  <w:style w:type="character" w:customStyle="1" w:styleId="WW8Num13z3">
    <w:name w:val="WW8Num13z3"/>
    <w:rsid w:val="00640622"/>
  </w:style>
  <w:style w:type="character" w:customStyle="1" w:styleId="WW8Num13z4">
    <w:name w:val="WW8Num13z4"/>
    <w:rsid w:val="00640622"/>
  </w:style>
  <w:style w:type="character" w:customStyle="1" w:styleId="WW8Num13z5">
    <w:name w:val="WW8Num13z5"/>
    <w:rsid w:val="00640622"/>
  </w:style>
  <w:style w:type="character" w:customStyle="1" w:styleId="WW8Num13z6">
    <w:name w:val="WW8Num13z6"/>
    <w:rsid w:val="00640622"/>
  </w:style>
  <w:style w:type="character" w:customStyle="1" w:styleId="WW8Num13z7">
    <w:name w:val="WW8Num13z7"/>
    <w:rsid w:val="00640622"/>
  </w:style>
  <w:style w:type="character" w:customStyle="1" w:styleId="WW8Num13z8">
    <w:name w:val="WW8Num13z8"/>
    <w:rsid w:val="00640622"/>
  </w:style>
  <w:style w:type="character" w:customStyle="1" w:styleId="WW8Num14z0">
    <w:name w:val="WW8Num14z0"/>
    <w:rsid w:val="00640622"/>
    <w:rPr>
      <w:rFonts w:cs="Times New Roman"/>
    </w:rPr>
  </w:style>
  <w:style w:type="character" w:customStyle="1" w:styleId="WW8Num15z0">
    <w:name w:val="WW8Num15z0"/>
    <w:rsid w:val="00640622"/>
    <w:rPr>
      <w:rFonts w:cs="Times New Roman"/>
    </w:rPr>
  </w:style>
  <w:style w:type="character" w:customStyle="1" w:styleId="WW8Num16z0">
    <w:name w:val="WW8Num16z0"/>
    <w:rsid w:val="00640622"/>
    <w:rPr>
      <w:rFonts w:cs="Times New Roman"/>
    </w:rPr>
  </w:style>
  <w:style w:type="character" w:customStyle="1" w:styleId="WW8Num17z0">
    <w:name w:val="WW8Num17z0"/>
    <w:rsid w:val="00640622"/>
  </w:style>
  <w:style w:type="character" w:customStyle="1" w:styleId="WW8Num17z1">
    <w:name w:val="WW8Num17z1"/>
    <w:rsid w:val="00640622"/>
  </w:style>
  <w:style w:type="character" w:customStyle="1" w:styleId="WW8Num17z2">
    <w:name w:val="WW8Num17z2"/>
    <w:rsid w:val="00640622"/>
  </w:style>
  <w:style w:type="character" w:customStyle="1" w:styleId="WW8Num17z3">
    <w:name w:val="WW8Num17z3"/>
    <w:rsid w:val="00640622"/>
  </w:style>
  <w:style w:type="character" w:customStyle="1" w:styleId="WW8Num17z4">
    <w:name w:val="WW8Num17z4"/>
    <w:rsid w:val="00640622"/>
  </w:style>
  <w:style w:type="character" w:customStyle="1" w:styleId="WW8Num17z5">
    <w:name w:val="WW8Num17z5"/>
    <w:rsid w:val="00640622"/>
  </w:style>
  <w:style w:type="character" w:customStyle="1" w:styleId="WW8Num17z6">
    <w:name w:val="WW8Num17z6"/>
    <w:rsid w:val="00640622"/>
  </w:style>
  <w:style w:type="character" w:customStyle="1" w:styleId="WW8Num17z7">
    <w:name w:val="WW8Num17z7"/>
    <w:rsid w:val="00640622"/>
  </w:style>
  <w:style w:type="character" w:customStyle="1" w:styleId="WW8Num17z8">
    <w:name w:val="WW8Num17z8"/>
    <w:rsid w:val="00640622"/>
  </w:style>
  <w:style w:type="character" w:customStyle="1" w:styleId="WW8Num18z0">
    <w:name w:val="WW8Num18z0"/>
    <w:rsid w:val="00640622"/>
    <w:rPr>
      <w:rFonts w:ascii="Times New Roman" w:eastAsia="Times New Roman" w:hAnsi="Times New Roman" w:cs="Times New Roman"/>
    </w:rPr>
  </w:style>
  <w:style w:type="character" w:customStyle="1" w:styleId="WW8Num18z1">
    <w:name w:val="WW8Num18z1"/>
    <w:rsid w:val="00640622"/>
    <w:rPr>
      <w:rFonts w:ascii="Courier New" w:hAnsi="Courier New" w:cs="Courier New"/>
    </w:rPr>
  </w:style>
  <w:style w:type="character" w:customStyle="1" w:styleId="WW8Num18z2">
    <w:name w:val="WW8Num18z2"/>
    <w:rsid w:val="00640622"/>
    <w:rPr>
      <w:rFonts w:ascii="Wingdings" w:hAnsi="Wingdings" w:cs="Wingdings"/>
    </w:rPr>
  </w:style>
  <w:style w:type="character" w:customStyle="1" w:styleId="WW8Num18z3">
    <w:name w:val="WW8Num18z3"/>
    <w:rsid w:val="00640622"/>
    <w:rPr>
      <w:rFonts w:ascii="Symbol" w:hAnsi="Symbol" w:cs="Symbol"/>
    </w:rPr>
  </w:style>
  <w:style w:type="character" w:customStyle="1" w:styleId="WW8Num19z0">
    <w:name w:val="WW8Num19z0"/>
    <w:rsid w:val="00640622"/>
    <w:rPr>
      <w:rFonts w:cs="Times New Roman"/>
      <w:b w:val="0"/>
    </w:rPr>
  </w:style>
  <w:style w:type="character" w:customStyle="1" w:styleId="WW8Num20z0">
    <w:name w:val="WW8Num20z0"/>
    <w:rsid w:val="00640622"/>
    <w:rPr>
      <w:rFonts w:cs="Times New Roman"/>
    </w:rPr>
  </w:style>
  <w:style w:type="character" w:customStyle="1" w:styleId="WW8Num21z0">
    <w:name w:val="WW8Num21z0"/>
    <w:rsid w:val="00640622"/>
    <w:rPr>
      <w:rFonts w:ascii="Vladimir Script" w:hAnsi="Vladimir Script" w:cs="Vladimir Script"/>
    </w:rPr>
  </w:style>
  <w:style w:type="character" w:customStyle="1" w:styleId="WW8Num21z1">
    <w:name w:val="WW8Num21z1"/>
    <w:rsid w:val="00640622"/>
    <w:rPr>
      <w:rFonts w:ascii="Courier New" w:hAnsi="Courier New" w:cs="Courier New"/>
    </w:rPr>
  </w:style>
  <w:style w:type="character" w:customStyle="1" w:styleId="WW8Num21z2">
    <w:name w:val="WW8Num21z2"/>
    <w:rsid w:val="00640622"/>
    <w:rPr>
      <w:rFonts w:ascii="Wingdings" w:hAnsi="Wingdings" w:cs="Wingdings"/>
    </w:rPr>
  </w:style>
  <w:style w:type="character" w:customStyle="1" w:styleId="WW8Num21z3">
    <w:name w:val="WW8Num21z3"/>
    <w:rsid w:val="00640622"/>
    <w:rPr>
      <w:rFonts w:ascii="Symbol" w:hAnsi="Symbol" w:cs="Symbol"/>
    </w:rPr>
  </w:style>
  <w:style w:type="character" w:customStyle="1" w:styleId="WW8Num22z0">
    <w:name w:val="WW8Num22z0"/>
    <w:rsid w:val="00640622"/>
  </w:style>
  <w:style w:type="character" w:customStyle="1" w:styleId="WW8Num22z1">
    <w:name w:val="WW8Num22z1"/>
    <w:rsid w:val="00640622"/>
  </w:style>
  <w:style w:type="character" w:customStyle="1" w:styleId="WW8Num22z2">
    <w:name w:val="WW8Num22z2"/>
    <w:rsid w:val="00640622"/>
  </w:style>
  <w:style w:type="character" w:customStyle="1" w:styleId="WW8Num22z3">
    <w:name w:val="WW8Num22z3"/>
    <w:rsid w:val="00640622"/>
  </w:style>
  <w:style w:type="character" w:customStyle="1" w:styleId="WW8Num22z4">
    <w:name w:val="WW8Num22z4"/>
    <w:rsid w:val="00640622"/>
  </w:style>
  <w:style w:type="character" w:customStyle="1" w:styleId="WW8Num22z5">
    <w:name w:val="WW8Num22z5"/>
    <w:rsid w:val="00640622"/>
  </w:style>
  <w:style w:type="character" w:customStyle="1" w:styleId="WW8Num22z6">
    <w:name w:val="WW8Num22z6"/>
    <w:rsid w:val="00640622"/>
  </w:style>
  <w:style w:type="character" w:customStyle="1" w:styleId="WW8Num22z7">
    <w:name w:val="WW8Num22z7"/>
    <w:rsid w:val="00640622"/>
  </w:style>
  <w:style w:type="character" w:customStyle="1" w:styleId="WW8Num22z8">
    <w:name w:val="WW8Num22z8"/>
    <w:rsid w:val="00640622"/>
  </w:style>
  <w:style w:type="character" w:customStyle="1" w:styleId="WW8Num23z0">
    <w:name w:val="WW8Num23z0"/>
    <w:rsid w:val="00640622"/>
    <w:rPr>
      <w:rFonts w:cs="Times New Roman"/>
    </w:rPr>
  </w:style>
  <w:style w:type="character" w:customStyle="1" w:styleId="WW8Num23z1">
    <w:name w:val="WW8Num23z1"/>
    <w:rsid w:val="00640622"/>
    <w:rPr>
      <w:rFonts w:ascii="Vladimir Script" w:hAnsi="Vladimir Script" w:cs="Vladimir Script"/>
    </w:rPr>
  </w:style>
  <w:style w:type="character" w:customStyle="1" w:styleId="WW8Num24z0">
    <w:name w:val="WW8Num24z0"/>
    <w:rsid w:val="00640622"/>
    <w:rPr>
      <w:rFonts w:cs="Times New Roman"/>
    </w:rPr>
  </w:style>
  <w:style w:type="character" w:customStyle="1" w:styleId="WW8Num25z0">
    <w:name w:val="WW8Num25z0"/>
    <w:rsid w:val="00640622"/>
    <w:rPr>
      <w:rFonts w:cs="Times New Roman"/>
    </w:rPr>
  </w:style>
  <w:style w:type="character" w:customStyle="1" w:styleId="WW8Num26z0">
    <w:name w:val="WW8Num26z0"/>
    <w:rsid w:val="00640622"/>
    <w:rPr>
      <w:rFonts w:cs="Times New Roman"/>
    </w:rPr>
  </w:style>
  <w:style w:type="character" w:customStyle="1" w:styleId="WW8Num27z0">
    <w:name w:val="WW8Num27z0"/>
    <w:rsid w:val="00640622"/>
    <w:rPr>
      <w:rFonts w:cs="Times New Roman"/>
      <w:b w:val="0"/>
      <w:bCs w:val="0"/>
    </w:rPr>
  </w:style>
  <w:style w:type="character" w:customStyle="1" w:styleId="WW8Num28z0">
    <w:name w:val="WW8Num28z0"/>
    <w:rsid w:val="00640622"/>
    <w:rPr>
      <w:rFonts w:ascii="Vladimir Script" w:hAnsi="Vladimir Script" w:cs="Vladimir Script"/>
    </w:rPr>
  </w:style>
  <w:style w:type="character" w:customStyle="1" w:styleId="WW8Num28z1">
    <w:name w:val="WW8Num28z1"/>
    <w:rsid w:val="00640622"/>
    <w:rPr>
      <w:rFonts w:cs="Times New Roman"/>
    </w:rPr>
  </w:style>
  <w:style w:type="character" w:customStyle="1" w:styleId="WW8Num28z2">
    <w:name w:val="WW8Num28z2"/>
    <w:rsid w:val="00640622"/>
    <w:rPr>
      <w:rFonts w:ascii="Wingdings" w:hAnsi="Wingdings" w:cs="Wingdings"/>
    </w:rPr>
  </w:style>
  <w:style w:type="character" w:customStyle="1" w:styleId="WW8Num28z3">
    <w:name w:val="WW8Num28z3"/>
    <w:rsid w:val="00640622"/>
    <w:rPr>
      <w:rFonts w:ascii="Symbol" w:hAnsi="Symbol" w:cs="Symbol"/>
    </w:rPr>
  </w:style>
  <w:style w:type="character" w:customStyle="1" w:styleId="WW8Num28z4">
    <w:name w:val="WW8Num28z4"/>
    <w:rsid w:val="00640622"/>
    <w:rPr>
      <w:rFonts w:ascii="Courier New" w:hAnsi="Courier New" w:cs="Courier New"/>
    </w:rPr>
  </w:style>
  <w:style w:type="character" w:customStyle="1" w:styleId="WW8Num29z0">
    <w:name w:val="WW8Num29z0"/>
    <w:rsid w:val="00640622"/>
    <w:rPr>
      <w:rFonts w:cs="Times New Roman"/>
    </w:rPr>
  </w:style>
  <w:style w:type="character" w:customStyle="1" w:styleId="WW8Num30z0">
    <w:name w:val="WW8Num30z0"/>
    <w:rsid w:val="00640622"/>
    <w:rPr>
      <w:rFonts w:cs="Times New Roman"/>
    </w:rPr>
  </w:style>
  <w:style w:type="character" w:customStyle="1" w:styleId="WW8Num31z0">
    <w:name w:val="WW8Num31z0"/>
    <w:rsid w:val="00640622"/>
    <w:rPr>
      <w:rFonts w:cs="Times New Roman"/>
    </w:rPr>
  </w:style>
  <w:style w:type="character" w:customStyle="1" w:styleId="WW8Num31z1">
    <w:name w:val="WW8Num31z1"/>
    <w:rsid w:val="00640622"/>
    <w:rPr>
      <w:rFonts w:cs="Times New Roman"/>
      <w:b w:val="0"/>
      <w:bCs w:val="0"/>
    </w:rPr>
  </w:style>
  <w:style w:type="character" w:customStyle="1" w:styleId="WW8Num32z0">
    <w:name w:val="WW8Num32z0"/>
    <w:rsid w:val="00640622"/>
  </w:style>
  <w:style w:type="character" w:customStyle="1" w:styleId="WW8Num32z1">
    <w:name w:val="WW8Num32z1"/>
    <w:rsid w:val="00640622"/>
  </w:style>
  <w:style w:type="character" w:customStyle="1" w:styleId="WW8Num32z2">
    <w:name w:val="WW8Num32z2"/>
    <w:rsid w:val="00640622"/>
  </w:style>
  <w:style w:type="character" w:customStyle="1" w:styleId="WW8Num32z3">
    <w:name w:val="WW8Num32z3"/>
    <w:rsid w:val="00640622"/>
  </w:style>
  <w:style w:type="character" w:customStyle="1" w:styleId="WW8Num32z4">
    <w:name w:val="WW8Num32z4"/>
    <w:rsid w:val="00640622"/>
  </w:style>
  <w:style w:type="character" w:customStyle="1" w:styleId="WW8Num32z5">
    <w:name w:val="WW8Num32z5"/>
    <w:rsid w:val="00640622"/>
  </w:style>
  <w:style w:type="character" w:customStyle="1" w:styleId="WW8Num32z6">
    <w:name w:val="WW8Num32z6"/>
    <w:rsid w:val="00640622"/>
  </w:style>
  <w:style w:type="character" w:customStyle="1" w:styleId="WW8Num32z7">
    <w:name w:val="WW8Num32z7"/>
    <w:rsid w:val="00640622"/>
  </w:style>
  <w:style w:type="character" w:customStyle="1" w:styleId="WW8Num32z8">
    <w:name w:val="WW8Num32z8"/>
    <w:rsid w:val="00640622"/>
  </w:style>
  <w:style w:type="character" w:customStyle="1" w:styleId="WW8Num33z0">
    <w:name w:val="WW8Num33z0"/>
    <w:rsid w:val="00640622"/>
    <w:rPr>
      <w:rFonts w:cs="Times New Roman"/>
    </w:rPr>
  </w:style>
  <w:style w:type="character" w:customStyle="1" w:styleId="WW8Num34z0">
    <w:name w:val="WW8Num34z0"/>
    <w:rsid w:val="00640622"/>
    <w:rPr>
      <w:rFonts w:cs="Times New Roman"/>
    </w:rPr>
  </w:style>
  <w:style w:type="character" w:customStyle="1" w:styleId="WW8Num35z0">
    <w:name w:val="WW8Num35z0"/>
    <w:rsid w:val="00640622"/>
  </w:style>
  <w:style w:type="character" w:customStyle="1" w:styleId="WW8Num35z1">
    <w:name w:val="WW8Num35z1"/>
    <w:rsid w:val="00640622"/>
  </w:style>
  <w:style w:type="character" w:customStyle="1" w:styleId="WW8Num35z2">
    <w:name w:val="WW8Num35z2"/>
    <w:rsid w:val="00640622"/>
  </w:style>
  <w:style w:type="character" w:customStyle="1" w:styleId="WW8Num35z3">
    <w:name w:val="WW8Num35z3"/>
    <w:rsid w:val="00640622"/>
  </w:style>
  <w:style w:type="character" w:customStyle="1" w:styleId="WW8Num35z4">
    <w:name w:val="WW8Num35z4"/>
    <w:rsid w:val="00640622"/>
  </w:style>
  <w:style w:type="character" w:customStyle="1" w:styleId="WW8Num35z5">
    <w:name w:val="WW8Num35z5"/>
    <w:rsid w:val="00640622"/>
  </w:style>
  <w:style w:type="character" w:customStyle="1" w:styleId="WW8Num35z6">
    <w:name w:val="WW8Num35z6"/>
    <w:rsid w:val="00640622"/>
  </w:style>
  <w:style w:type="character" w:customStyle="1" w:styleId="WW8Num35z7">
    <w:name w:val="WW8Num35z7"/>
    <w:rsid w:val="00640622"/>
  </w:style>
  <w:style w:type="character" w:customStyle="1" w:styleId="WW8Num35z8">
    <w:name w:val="WW8Num35z8"/>
    <w:rsid w:val="00640622"/>
  </w:style>
  <w:style w:type="character" w:customStyle="1" w:styleId="WW8Num36z0">
    <w:name w:val="WW8Num36z0"/>
    <w:rsid w:val="00640622"/>
    <w:rPr>
      <w:rFonts w:ascii="Vladimir Script" w:hAnsi="Vladimir Script" w:cs="Vladimir Script"/>
      <w:sz w:val="28"/>
      <w:szCs w:val="28"/>
    </w:rPr>
  </w:style>
  <w:style w:type="character" w:customStyle="1" w:styleId="WW8Num36z1">
    <w:name w:val="WW8Num36z1"/>
    <w:rsid w:val="00640622"/>
    <w:rPr>
      <w:rFonts w:ascii="Courier New" w:hAnsi="Courier New" w:cs="Courier New"/>
    </w:rPr>
  </w:style>
  <w:style w:type="character" w:customStyle="1" w:styleId="WW8Num36z2">
    <w:name w:val="WW8Num36z2"/>
    <w:rsid w:val="00640622"/>
    <w:rPr>
      <w:rFonts w:ascii="Wingdings" w:hAnsi="Wingdings" w:cs="Wingdings"/>
    </w:rPr>
  </w:style>
  <w:style w:type="character" w:customStyle="1" w:styleId="WW8Num36z3">
    <w:name w:val="WW8Num36z3"/>
    <w:rsid w:val="00640622"/>
    <w:rPr>
      <w:rFonts w:ascii="Symbol" w:hAnsi="Symbol" w:cs="Symbol"/>
    </w:rPr>
  </w:style>
  <w:style w:type="character" w:customStyle="1" w:styleId="WW8Num37z0">
    <w:name w:val="WW8Num37z0"/>
    <w:rsid w:val="00640622"/>
    <w:rPr>
      <w:rFonts w:cs="Times New Roman"/>
    </w:rPr>
  </w:style>
  <w:style w:type="character" w:customStyle="1" w:styleId="WW8Num38z0">
    <w:name w:val="WW8Num38z0"/>
    <w:rsid w:val="00640622"/>
    <w:rPr>
      <w:rFonts w:ascii="Vladimir Script" w:hAnsi="Vladimir Script" w:cs="Vladimir Script"/>
    </w:rPr>
  </w:style>
  <w:style w:type="character" w:customStyle="1" w:styleId="WW8Num38z1">
    <w:name w:val="WW8Num38z1"/>
    <w:rsid w:val="00640622"/>
    <w:rPr>
      <w:rFonts w:ascii="Courier New" w:hAnsi="Courier New" w:cs="Courier New"/>
    </w:rPr>
  </w:style>
  <w:style w:type="character" w:customStyle="1" w:styleId="WW8Num38z2">
    <w:name w:val="WW8Num38z2"/>
    <w:rsid w:val="00640622"/>
    <w:rPr>
      <w:rFonts w:ascii="Wingdings" w:hAnsi="Wingdings" w:cs="Wingdings"/>
    </w:rPr>
  </w:style>
  <w:style w:type="character" w:customStyle="1" w:styleId="WW8Num38z3">
    <w:name w:val="WW8Num38z3"/>
    <w:rsid w:val="00640622"/>
    <w:rPr>
      <w:rFonts w:ascii="Symbol" w:hAnsi="Symbol" w:cs="Symbol"/>
    </w:rPr>
  </w:style>
  <w:style w:type="character" w:customStyle="1" w:styleId="WW8Num39z0">
    <w:name w:val="WW8Num39z0"/>
    <w:rsid w:val="00640622"/>
    <w:rPr>
      <w:rFonts w:cs="Times New Roman"/>
    </w:rPr>
  </w:style>
  <w:style w:type="character" w:customStyle="1" w:styleId="WW8Num40z0">
    <w:name w:val="WW8Num40z0"/>
    <w:rsid w:val="00640622"/>
    <w:rPr>
      <w:rFonts w:cs="Times New Roman"/>
    </w:rPr>
  </w:style>
  <w:style w:type="character" w:customStyle="1" w:styleId="WW8Num41z0">
    <w:name w:val="WW8Num41z0"/>
    <w:rsid w:val="00640622"/>
    <w:rPr>
      <w:rFonts w:cs="Times New Roman"/>
    </w:rPr>
  </w:style>
  <w:style w:type="character" w:customStyle="1" w:styleId="WW8Num42z0">
    <w:name w:val="WW8Num42z0"/>
    <w:rsid w:val="00640622"/>
    <w:rPr>
      <w:rFonts w:ascii="Vladimir Script" w:hAnsi="Vladimir Script" w:cs="Vladimir Script"/>
    </w:rPr>
  </w:style>
  <w:style w:type="character" w:customStyle="1" w:styleId="WW8Num42z1">
    <w:name w:val="WW8Num42z1"/>
    <w:rsid w:val="00640622"/>
    <w:rPr>
      <w:rFonts w:ascii="Courier New" w:hAnsi="Courier New" w:cs="Courier New"/>
    </w:rPr>
  </w:style>
  <w:style w:type="character" w:customStyle="1" w:styleId="WW8Num42z2">
    <w:name w:val="WW8Num42z2"/>
    <w:rsid w:val="00640622"/>
    <w:rPr>
      <w:rFonts w:ascii="Wingdings" w:hAnsi="Wingdings" w:cs="Wingdings"/>
    </w:rPr>
  </w:style>
  <w:style w:type="character" w:customStyle="1" w:styleId="WW8Num42z3">
    <w:name w:val="WW8Num42z3"/>
    <w:rsid w:val="00640622"/>
    <w:rPr>
      <w:rFonts w:ascii="Symbol" w:hAnsi="Symbol" w:cs="Symbol"/>
    </w:rPr>
  </w:style>
  <w:style w:type="character" w:customStyle="1" w:styleId="16">
    <w:name w:val="Основной шрифт абзаца1"/>
    <w:rsid w:val="00640622"/>
  </w:style>
  <w:style w:type="character" w:customStyle="1" w:styleId="afff0">
    <w:name w:val="Схема документа Знак"/>
    <w:rsid w:val="00640622"/>
    <w:rPr>
      <w:rFonts w:ascii="Tahoma" w:hAnsi="Tahoma" w:cs="Tahoma"/>
      <w:sz w:val="20"/>
      <w:shd w:val="clear" w:color="auto" w:fill="000080"/>
    </w:rPr>
  </w:style>
  <w:style w:type="character" w:customStyle="1" w:styleId="26">
    <w:name w:val="Основной текст 2 Знак"/>
    <w:rsid w:val="00640622"/>
    <w:rPr>
      <w:rFonts w:ascii="Arial" w:hAnsi="Arial" w:cs="Arial"/>
      <w:b/>
      <w:sz w:val="24"/>
    </w:rPr>
  </w:style>
  <w:style w:type="character" w:customStyle="1" w:styleId="afff1">
    <w:name w:val="Основной текст с отступом Знак"/>
    <w:rsid w:val="00640622"/>
    <w:rPr>
      <w:rFonts w:ascii="Times New Roman" w:hAnsi="Times New Roman" w:cs="Times New Roman"/>
      <w:sz w:val="24"/>
    </w:rPr>
  </w:style>
  <w:style w:type="character" w:customStyle="1" w:styleId="35">
    <w:name w:val="Основной текст 3 Знак"/>
    <w:rsid w:val="00640622"/>
    <w:rPr>
      <w:sz w:val="16"/>
    </w:rPr>
  </w:style>
  <w:style w:type="character" w:customStyle="1" w:styleId="apple-converted-space">
    <w:name w:val="apple-converted-space"/>
    <w:rsid w:val="00640622"/>
  </w:style>
  <w:style w:type="character" w:customStyle="1" w:styleId="17">
    <w:name w:val="Знак примечания1"/>
    <w:rsid w:val="00640622"/>
    <w:rPr>
      <w:sz w:val="16"/>
      <w:szCs w:val="16"/>
    </w:rPr>
  </w:style>
  <w:style w:type="character" w:customStyle="1" w:styleId="FontStyle13">
    <w:name w:val="Font Style13"/>
    <w:rsid w:val="00640622"/>
    <w:rPr>
      <w:rFonts w:ascii="Times New Roman" w:hAnsi="Times New Roman" w:cs="Times New Roman"/>
      <w:spacing w:val="-10"/>
      <w:sz w:val="28"/>
      <w:szCs w:val="28"/>
    </w:rPr>
  </w:style>
  <w:style w:type="character" w:customStyle="1" w:styleId="18">
    <w:name w:val="Основной текст Знак1"/>
    <w:basedOn w:val="a1"/>
    <w:rsid w:val="00640622"/>
    <w:rPr>
      <w:rFonts w:ascii="Times New Roman" w:eastAsia="Times New Roman" w:hAnsi="Times New Roman"/>
      <w:sz w:val="24"/>
      <w:szCs w:val="24"/>
      <w:lang w:eastAsia="zh-CN"/>
    </w:rPr>
  </w:style>
  <w:style w:type="paragraph" w:styleId="afff2">
    <w:name w:val="List"/>
    <w:basedOn w:val="a"/>
    <w:rsid w:val="0064062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3">
    <w:name w:val="caption"/>
    <w:basedOn w:val="a"/>
    <w:qFormat/>
    <w:rsid w:val="00640622"/>
    <w:pPr>
      <w:suppressLineNumbers/>
      <w:suppressAutoHyphens/>
      <w:spacing w:before="120" w:after="120"/>
    </w:pPr>
    <w:rPr>
      <w:rFonts w:ascii="Calibri" w:eastAsia="Times New Roman" w:hAnsi="Calibri" w:cs="FreeSans"/>
      <w:i/>
      <w:iCs/>
      <w:sz w:val="24"/>
      <w:szCs w:val="24"/>
      <w:lang w:eastAsia="zh-CN"/>
    </w:rPr>
  </w:style>
  <w:style w:type="paragraph" w:customStyle="1" w:styleId="19">
    <w:name w:val="Указатель1"/>
    <w:basedOn w:val="a"/>
    <w:rsid w:val="00640622"/>
    <w:pPr>
      <w:suppressLineNumbers/>
      <w:suppressAutoHyphens/>
    </w:pPr>
    <w:rPr>
      <w:rFonts w:ascii="Calibri" w:eastAsia="Times New Roman" w:hAnsi="Calibri" w:cs="FreeSans"/>
      <w:lang w:eastAsia="zh-CN"/>
    </w:rPr>
  </w:style>
  <w:style w:type="character" w:customStyle="1" w:styleId="1a">
    <w:name w:val="Верхний колонтитул Знак1"/>
    <w:uiPriority w:val="99"/>
    <w:rsid w:val="00640622"/>
    <w:rPr>
      <w:sz w:val="24"/>
      <w:szCs w:val="24"/>
      <w:lang w:eastAsia="zh-CN"/>
    </w:rPr>
  </w:style>
  <w:style w:type="character" w:customStyle="1" w:styleId="1b">
    <w:name w:val="Нижний колонтитул Знак1"/>
    <w:rsid w:val="00640622"/>
    <w:rPr>
      <w:sz w:val="24"/>
      <w:szCs w:val="24"/>
      <w:lang w:eastAsia="zh-CN"/>
    </w:rPr>
  </w:style>
  <w:style w:type="character" w:customStyle="1" w:styleId="HTML1">
    <w:name w:val="Стандартный HTML Знак1"/>
    <w:basedOn w:val="a1"/>
    <w:uiPriority w:val="99"/>
    <w:rsid w:val="00640622"/>
    <w:rPr>
      <w:rFonts w:ascii="Courier New" w:eastAsia="Times New Roman" w:hAnsi="Courier New" w:cs="Courier New"/>
      <w:lang w:eastAsia="zh-CN"/>
    </w:rPr>
  </w:style>
  <w:style w:type="character" w:customStyle="1" w:styleId="1c">
    <w:name w:val="Текст выноски Знак1"/>
    <w:rsid w:val="00640622"/>
    <w:rPr>
      <w:rFonts w:ascii="Tahoma" w:hAnsi="Tahoma" w:cs="Tahoma"/>
      <w:sz w:val="16"/>
      <w:szCs w:val="16"/>
      <w:lang w:eastAsia="zh-CN"/>
    </w:rPr>
  </w:style>
  <w:style w:type="paragraph" w:customStyle="1" w:styleId="1d">
    <w:name w:val="Схема документа1"/>
    <w:basedOn w:val="a"/>
    <w:rsid w:val="0064062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640622"/>
    <w:pPr>
      <w:suppressAutoHyphens/>
      <w:spacing w:after="0" w:line="240" w:lineRule="auto"/>
    </w:pPr>
    <w:rPr>
      <w:rFonts w:ascii="Arial" w:eastAsia="Times New Roman" w:hAnsi="Arial" w:cs="Arial"/>
      <w:b/>
      <w:bCs/>
      <w:sz w:val="24"/>
      <w:szCs w:val="24"/>
      <w:lang w:eastAsia="zh-CN"/>
    </w:rPr>
  </w:style>
  <w:style w:type="paragraph" w:customStyle="1" w:styleId="1e">
    <w:name w:val="Знак1 Знак Знак Знак"/>
    <w:basedOn w:val="a"/>
    <w:rsid w:val="00640622"/>
    <w:pPr>
      <w:suppressAutoHyphens/>
      <w:spacing w:after="160" w:line="240" w:lineRule="exact"/>
    </w:pPr>
    <w:rPr>
      <w:rFonts w:ascii="Verdana" w:eastAsia="Times New Roman" w:hAnsi="Verdana" w:cs="Verdana"/>
      <w:sz w:val="20"/>
      <w:szCs w:val="20"/>
      <w:lang w:val="en-US" w:eastAsia="zh-CN"/>
    </w:rPr>
  </w:style>
  <w:style w:type="paragraph" w:styleId="afff4">
    <w:name w:val="Body Text Indent"/>
    <w:basedOn w:val="a"/>
    <w:link w:val="1f"/>
    <w:rsid w:val="0064062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
    <w:name w:val="Основной текст с отступом Знак1"/>
    <w:basedOn w:val="a1"/>
    <w:link w:val="afff4"/>
    <w:rsid w:val="00640622"/>
    <w:rPr>
      <w:rFonts w:ascii="Times New Roman" w:eastAsia="Times New Roman" w:hAnsi="Times New Roman" w:cs="Times New Roman"/>
      <w:sz w:val="24"/>
      <w:szCs w:val="24"/>
      <w:lang w:eastAsia="zh-CN"/>
    </w:rPr>
  </w:style>
  <w:style w:type="paragraph" w:customStyle="1" w:styleId="310">
    <w:name w:val="Основной текст 31"/>
    <w:basedOn w:val="a"/>
    <w:rsid w:val="0064062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64062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5">
    <w:name w:val="Знак Знак Знак Знак Знак Знак Знак"/>
    <w:basedOn w:val="a"/>
    <w:rsid w:val="00640622"/>
    <w:pPr>
      <w:suppressAutoHyphens/>
      <w:spacing w:after="0" w:line="240" w:lineRule="auto"/>
    </w:pPr>
    <w:rPr>
      <w:rFonts w:ascii="Verdana" w:eastAsia="Times New Roman" w:hAnsi="Verdana" w:cs="Verdana"/>
      <w:sz w:val="24"/>
      <w:szCs w:val="24"/>
      <w:lang w:eastAsia="zh-CN"/>
    </w:rPr>
  </w:style>
  <w:style w:type="paragraph" w:customStyle="1" w:styleId="1f0">
    <w:name w:val="Название объекта1"/>
    <w:basedOn w:val="a"/>
    <w:next w:val="a"/>
    <w:rsid w:val="0064062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1">
    <w:name w:val="Текст примечания1"/>
    <w:basedOn w:val="a"/>
    <w:rsid w:val="00640622"/>
    <w:pPr>
      <w:suppressAutoHyphens/>
    </w:pPr>
    <w:rPr>
      <w:rFonts w:ascii="Calibri" w:eastAsia="Times New Roman" w:hAnsi="Calibri" w:cs="Times New Roman"/>
      <w:sz w:val="20"/>
      <w:szCs w:val="20"/>
      <w:lang w:eastAsia="zh-CN"/>
    </w:rPr>
  </w:style>
  <w:style w:type="character" w:customStyle="1" w:styleId="1f2">
    <w:name w:val="Текст примечания Знак1"/>
    <w:uiPriority w:val="99"/>
    <w:semiHidden/>
    <w:rsid w:val="00640622"/>
    <w:rPr>
      <w:rFonts w:ascii="Calibri" w:hAnsi="Calibri"/>
      <w:lang w:eastAsia="zh-CN"/>
    </w:rPr>
  </w:style>
  <w:style w:type="paragraph" w:customStyle="1" w:styleId="printr">
    <w:name w:val="printr"/>
    <w:basedOn w:val="a"/>
    <w:rsid w:val="0064062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6">
    <w:name w:val="Содержимое таблицы"/>
    <w:basedOn w:val="a"/>
    <w:rsid w:val="00640622"/>
    <w:pPr>
      <w:suppressLineNumbers/>
      <w:suppressAutoHyphens/>
    </w:pPr>
    <w:rPr>
      <w:rFonts w:ascii="Calibri" w:eastAsia="Times New Roman" w:hAnsi="Calibri" w:cs="Times New Roman"/>
      <w:lang w:eastAsia="zh-CN"/>
    </w:rPr>
  </w:style>
  <w:style w:type="paragraph" w:customStyle="1" w:styleId="afff7">
    <w:name w:val="Заголовок таблицы"/>
    <w:basedOn w:val="afff6"/>
    <w:rsid w:val="00640622"/>
    <w:pPr>
      <w:jc w:val="center"/>
    </w:pPr>
    <w:rPr>
      <w:b/>
      <w:bCs/>
    </w:rPr>
  </w:style>
  <w:style w:type="character" w:customStyle="1" w:styleId="27">
    <w:name w:val="Основной текст2"/>
    <w:uiPriority w:val="99"/>
    <w:rsid w:val="00640622"/>
    <w:rPr>
      <w:rFonts w:ascii="Times New Roman" w:hAnsi="Times New Roman" w:cs="Times New Roman" w:hint="default"/>
      <w:strike w:val="0"/>
      <w:dstrike w:val="0"/>
      <w:color w:val="000000"/>
      <w:spacing w:val="0"/>
      <w:w w:val="100"/>
      <w:position w:val="0"/>
      <w:sz w:val="26"/>
      <w:u w:val="none"/>
      <w:effect w:val="none"/>
      <w:lang w:val="ru-RU"/>
    </w:rPr>
  </w:style>
  <w:style w:type="paragraph" w:customStyle="1" w:styleId="consplusnormal00">
    <w:name w:val="consplusnormal0"/>
    <w:basedOn w:val="a"/>
    <w:rsid w:val="00BC4DBC"/>
    <w:pPr>
      <w:spacing w:before="100" w:after="100" w:line="240" w:lineRule="auto"/>
      <w:ind w:firstLine="120"/>
    </w:pPr>
    <w:rPr>
      <w:rFonts w:ascii="Verdana" w:eastAsia="Times New Roman" w:hAnsi="Verdana" w:cs="Times New Roman"/>
      <w:sz w:val="24"/>
      <w:szCs w:val="24"/>
      <w:lang w:eastAsia="ru-RU"/>
    </w:rPr>
  </w:style>
  <w:style w:type="paragraph" w:customStyle="1" w:styleId="normd">
    <w:name w:val="normd"/>
    <w:basedOn w:val="a"/>
    <w:rsid w:val="00BC4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416C28"/>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14CBEA717D0EF7F25576FF735604874238E4F7D3C5EE6CAEBD845CF783E999601FC7076DAB3EE3F3B16DD8F447DBC49756FEF33120BECDjC51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814CBEA717D0EF7F25576FF735604874238E4F7D3C5EE6CAEBD845CF783E999601FC7076DAB3EE3F2B16DD8F447DBC49756FEF33120BECDjC51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A4A2BD6AC5FAA35A5E160CD1F93372344BE0BF545A60E954C86C7273137900638CADCE7F174912E8DFCDF60F1A27F9825B3FF9A24CB3k7GFJ" TargetMode="External"/><Relationship Id="rId20" Type="http://schemas.openxmlformats.org/officeDocument/2006/relationships/header" Target="header2.xml"/><Relationship Id="rId83"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A4A2BD6AC5FAA35A5E160CD1F93372344BE0BF545A60E954C86C7273137900638CADCE7C174014E8DFCDF60F1A27F9825B3FF9A24CB3k7GFJ" TargetMode="External"/><Relationship Id="rId82" Type="http://schemas.microsoft.com/office/2011/relationships/people" Target="people.xml"/><Relationship Id="rId10" Type="http://schemas.openxmlformats.org/officeDocument/2006/relationships/hyperlink" Target="https://bolshevrudskoe-r41.gosweb.gosuslugi.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4A2BD6AC5FAA35A5E160CD1F93372344BE0BF545A60E954C86C7273137900638CADCE7F144816E8DFCDF60F1A27F9825B3FF9A24CB3k7GF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45AD-5379-456B-B8C5-26003524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11341</Words>
  <Characters>64646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103</cp:revision>
  <cp:lastPrinted>2025-07-09T05:54:00Z</cp:lastPrinted>
  <dcterms:created xsi:type="dcterms:W3CDTF">2024-10-08T06:19:00Z</dcterms:created>
  <dcterms:modified xsi:type="dcterms:W3CDTF">2025-07-10T07:16:00Z</dcterms:modified>
</cp:coreProperties>
</file>