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7C99C4" w14:textId="06B2CECF" w:rsidR="00F7617A" w:rsidRPr="00F7617A" w:rsidRDefault="00F7617A" w:rsidP="00F7617A">
      <w:pPr>
        <w:jc w:val="center"/>
        <w:rPr>
          <w:rFonts w:ascii="Times New Roman" w:hAnsi="Times New Roman" w:cs="Times New Roman"/>
          <w:b/>
          <w:sz w:val="24"/>
          <w:szCs w:val="24"/>
        </w:rPr>
      </w:pPr>
      <w:r w:rsidRPr="00F7617A">
        <w:rPr>
          <w:rFonts w:ascii="Times New Roman" w:hAnsi="Times New Roman" w:cs="Times New Roman"/>
          <w:b/>
          <w:noProof/>
          <w:sz w:val="24"/>
          <w:szCs w:val="24"/>
          <w:lang w:eastAsia="ru-RU"/>
        </w:rPr>
        <w:drawing>
          <wp:inline distT="0" distB="0" distL="0" distR="0" wp14:anchorId="3BFCACC3" wp14:editId="552850DB">
            <wp:extent cx="485775" cy="571500"/>
            <wp:effectExtent l="0" t="0" r="9525" b="0"/>
            <wp:docPr id="1" name="Рисунок 1" descr="Описание: Вруда_кон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Вруда_конт"/>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5775" cy="571500"/>
                    </a:xfrm>
                    <a:prstGeom prst="rect">
                      <a:avLst/>
                    </a:prstGeom>
                    <a:noFill/>
                    <a:ln>
                      <a:noFill/>
                    </a:ln>
                  </pic:spPr>
                </pic:pic>
              </a:graphicData>
            </a:graphic>
          </wp:inline>
        </w:drawing>
      </w:r>
    </w:p>
    <w:p w14:paraId="3223E7BE" w14:textId="77777777" w:rsidR="00F7617A" w:rsidRPr="00F7617A" w:rsidRDefault="00F7617A" w:rsidP="00F7617A">
      <w:pPr>
        <w:spacing w:after="0"/>
        <w:jc w:val="center"/>
        <w:rPr>
          <w:rFonts w:ascii="Times New Roman" w:hAnsi="Times New Roman" w:cs="Times New Roman"/>
          <w:b/>
          <w:sz w:val="24"/>
          <w:szCs w:val="24"/>
        </w:rPr>
      </w:pPr>
      <w:r w:rsidRPr="00F7617A">
        <w:rPr>
          <w:rFonts w:ascii="Times New Roman" w:hAnsi="Times New Roman" w:cs="Times New Roman"/>
          <w:b/>
          <w:sz w:val="24"/>
          <w:szCs w:val="24"/>
        </w:rPr>
        <w:t>АДМИНИСТРАЦИЯ</w:t>
      </w:r>
    </w:p>
    <w:p w14:paraId="267E4150" w14:textId="77777777" w:rsidR="00F7617A" w:rsidRPr="00F7617A" w:rsidRDefault="00F7617A" w:rsidP="00F7617A">
      <w:pPr>
        <w:spacing w:after="0"/>
        <w:jc w:val="center"/>
        <w:rPr>
          <w:rFonts w:ascii="Times New Roman" w:hAnsi="Times New Roman" w:cs="Times New Roman"/>
          <w:b/>
          <w:sz w:val="24"/>
          <w:szCs w:val="24"/>
        </w:rPr>
      </w:pPr>
      <w:r w:rsidRPr="00F7617A">
        <w:rPr>
          <w:rFonts w:ascii="Times New Roman" w:hAnsi="Times New Roman" w:cs="Times New Roman"/>
          <w:b/>
          <w:sz w:val="24"/>
          <w:szCs w:val="24"/>
        </w:rPr>
        <w:t>МУНИЦИПАЛЬНОГО ОБРАЗОВАНИЯ</w:t>
      </w:r>
    </w:p>
    <w:p w14:paraId="549C5302" w14:textId="77777777" w:rsidR="00F7617A" w:rsidRPr="00F7617A" w:rsidRDefault="00F7617A" w:rsidP="00F7617A">
      <w:pPr>
        <w:spacing w:after="0"/>
        <w:jc w:val="center"/>
        <w:rPr>
          <w:rFonts w:ascii="Times New Roman" w:hAnsi="Times New Roman" w:cs="Times New Roman"/>
          <w:b/>
          <w:sz w:val="24"/>
          <w:szCs w:val="24"/>
        </w:rPr>
      </w:pPr>
      <w:r w:rsidRPr="00F7617A">
        <w:rPr>
          <w:rFonts w:ascii="Times New Roman" w:hAnsi="Times New Roman" w:cs="Times New Roman"/>
          <w:b/>
          <w:sz w:val="24"/>
          <w:szCs w:val="24"/>
        </w:rPr>
        <w:t>БОЛЬШЕВРУДСКОЕ СЕЛЬСКОЕ ПОСЕЛЕНИЕ</w:t>
      </w:r>
    </w:p>
    <w:p w14:paraId="0C294F5E" w14:textId="77777777" w:rsidR="00F7617A" w:rsidRPr="00F7617A" w:rsidRDefault="00F7617A" w:rsidP="00F7617A">
      <w:pPr>
        <w:spacing w:after="0"/>
        <w:jc w:val="center"/>
        <w:rPr>
          <w:rFonts w:ascii="Times New Roman" w:hAnsi="Times New Roman" w:cs="Times New Roman"/>
          <w:b/>
          <w:sz w:val="24"/>
          <w:szCs w:val="24"/>
        </w:rPr>
      </w:pPr>
      <w:r w:rsidRPr="00F7617A">
        <w:rPr>
          <w:rFonts w:ascii="Times New Roman" w:hAnsi="Times New Roman" w:cs="Times New Roman"/>
          <w:b/>
          <w:sz w:val="24"/>
          <w:szCs w:val="24"/>
        </w:rPr>
        <w:t>ВОЛОСОВСКОГО МУНИЦИПАЛЬНОГО РАЙОНА</w:t>
      </w:r>
    </w:p>
    <w:p w14:paraId="27D6823F" w14:textId="77777777" w:rsidR="00F7617A" w:rsidRPr="00F7617A" w:rsidRDefault="00F7617A" w:rsidP="00F7617A">
      <w:pPr>
        <w:spacing w:after="0"/>
        <w:jc w:val="center"/>
        <w:rPr>
          <w:rFonts w:ascii="Times New Roman" w:hAnsi="Times New Roman" w:cs="Times New Roman"/>
          <w:b/>
          <w:sz w:val="24"/>
          <w:szCs w:val="24"/>
        </w:rPr>
      </w:pPr>
      <w:r w:rsidRPr="00F7617A">
        <w:rPr>
          <w:rFonts w:ascii="Times New Roman" w:hAnsi="Times New Roman" w:cs="Times New Roman"/>
          <w:b/>
          <w:sz w:val="24"/>
          <w:szCs w:val="24"/>
        </w:rPr>
        <w:t>ЛЕНИНГРАДСКОЙ ОБЛАСТИ</w:t>
      </w:r>
    </w:p>
    <w:p w14:paraId="6B4F6E18" w14:textId="77777777" w:rsidR="00F7617A" w:rsidRPr="00F7617A" w:rsidRDefault="00F7617A" w:rsidP="00F7617A">
      <w:pPr>
        <w:spacing w:after="0"/>
        <w:jc w:val="center"/>
        <w:rPr>
          <w:rFonts w:ascii="Times New Roman" w:hAnsi="Times New Roman" w:cs="Times New Roman"/>
          <w:b/>
          <w:sz w:val="24"/>
          <w:szCs w:val="24"/>
        </w:rPr>
      </w:pPr>
    </w:p>
    <w:p w14:paraId="613F8C4C" w14:textId="77777777" w:rsidR="00F7617A" w:rsidRPr="00F7617A" w:rsidRDefault="00F7617A" w:rsidP="00F7617A">
      <w:pPr>
        <w:spacing w:after="0"/>
        <w:jc w:val="center"/>
        <w:rPr>
          <w:rFonts w:ascii="Times New Roman" w:hAnsi="Times New Roman" w:cs="Times New Roman"/>
          <w:b/>
          <w:sz w:val="24"/>
          <w:szCs w:val="24"/>
        </w:rPr>
      </w:pPr>
      <w:r w:rsidRPr="00F7617A">
        <w:rPr>
          <w:rFonts w:ascii="Times New Roman" w:hAnsi="Times New Roman" w:cs="Times New Roman"/>
          <w:b/>
          <w:sz w:val="24"/>
          <w:szCs w:val="24"/>
        </w:rPr>
        <w:t>ПОСТАНОВЛЕНИЕ</w:t>
      </w:r>
    </w:p>
    <w:p w14:paraId="5DF629EE" w14:textId="77777777" w:rsidR="00F7617A" w:rsidRPr="00F7617A" w:rsidRDefault="00F7617A" w:rsidP="00F7617A">
      <w:pPr>
        <w:spacing w:after="0"/>
        <w:jc w:val="center"/>
        <w:rPr>
          <w:rFonts w:ascii="Times New Roman" w:hAnsi="Times New Roman" w:cs="Times New Roman"/>
          <w:b/>
          <w:sz w:val="24"/>
          <w:szCs w:val="24"/>
        </w:rPr>
      </w:pPr>
    </w:p>
    <w:p w14:paraId="233B7F75" w14:textId="4B14DDA8" w:rsidR="00F7617A" w:rsidRDefault="00453951" w:rsidP="00074E1C">
      <w:pPr>
        <w:spacing w:after="0"/>
        <w:jc w:val="center"/>
        <w:rPr>
          <w:rFonts w:ascii="Times New Roman" w:hAnsi="Times New Roman" w:cs="Times New Roman"/>
          <w:sz w:val="24"/>
          <w:szCs w:val="24"/>
        </w:rPr>
      </w:pPr>
      <w:r>
        <w:rPr>
          <w:rFonts w:ascii="Times New Roman" w:hAnsi="Times New Roman" w:cs="Times New Roman"/>
          <w:sz w:val="24"/>
          <w:szCs w:val="24"/>
        </w:rPr>
        <w:t>от  17 июля 2025г.  № 232</w:t>
      </w:r>
    </w:p>
    <w:p w14:paraId="63AF0722" w14:textId="77777777" w:rsidR="00074E1C" w:rsidRPr="00074E1C" w:rsidRDefault="00074E1C" w:rsidP="00074E1C">
      <w:pPr>
        <w:spacing w:after="0"/>
        <w:jc w:val="center"/>
        <w:rPr>
          <w:rFonts w:ascii="Times New Roman" w:hAnsi="Times New Roman" w:cs="Times New Roman"/>
          <w:sz w:val="24"/>
          <w:szCs w:val="24"/>
        </w:rPr>
      </w:pPr>
    </w:p>
    <w:p w14:paraId="4BED77E3" w14:textId="61A49E62" w:rsidR="00F7617A" w:rsidRPr="004D0A0B" w:rsidRDefault="00F7617A" w:rsidP="00F7617A">
      <w:pPr>
        <w:widowControl w:val="0"/>
        <w:autoSpaceDE w:val="0"/>
        <w:autoSpaceDN w:val="0"/>
        <w:adjustRightInd w:val="0"/>
        <w:ind w:firstLine="709"/>
        <w:jc w:val="both"/>
        <w:rPr>
          <w:rFonts w:ascii="Times New Roman" w:hAnsi="Times New Roman" w:cs="Times New Roman"/>
          <w:b/>
          <w:sz w:val="24"/>
          <w:szCs w:val="24"/>
        </w:rPr>
      </w:pPr>
      <w:r w:rsidRPr="004D0A0B">
        <w:rPr>
          <w:rFonts w:ascii="Times New Roman" w:hAnsi="Times New Roman" w:cs="Times New Roman"/>
          <w:sz w:val="24"/>
          <w:szCs w:val="24"/>
        </w:rPr>
        <w:t xml:space="preserve">Об утверждении административного регламента предоставления муниципальной </w:t>
      </w:r>
      <w:r w:rsidRPr="000B1D3E">
        <w:rPr>
          <w:rFonts w:ascii="Times New Roman" w:hAnsi="Times New Roman" w:cs="Times New Roman"/>
          <w:b/>
          <w:sz w:val="24"/>
          <w:szCs w:val="24"/>
        </w:rPr>
        <w:t>услуги «</w:t>
      </w:r>
      <w:r w:rsidR="004D0A0B" w:rsidRPr="000B1D3E">
        <w:rPr>
          <w:rFonts w:ascii="Times New Roman" w:hAnsi="Times New Roman" w:cs="Times New Roman"/>
          <w:b/>
          <w:sz w:val="24"/>
          <w:szCs w:val="24"/>
        </w:rPr>
        <w:t>Оформление согласия на передачу в поднаем жилого помещения, предоставленного по договору социального найма</w:t>
      </w:r>
      <w:r w:rsidRPr="000B1D3E">
        <w:rPr>
          <w:rFonts w:ascii="Times New Roman" w:hAnsi="Times New Roman" w:cs="Times New Roman"/>
          <w:b/>
          <w:bCs/>
          <w:sz w:val="24"/>
          <w:szCs w:val="24"/>
        </w:rPr>
        <w:t>».</w:t>
      </w:r>
    </w:p>
    <w:p w14:paraId="2A203403" w14:textId="42FED84A" w:rsidR="00642A1C" w:rsidRPr="004D0A0B" w:rsidRDefault="00F7617A" w:rsidP="0095492E">
      <w:pPr>
        <w:spacing w:after="0"/>
        <w:ind w:firstLine="720"/>
        <w:jc w:val="both"/>
        <w:rPr>
          <w:rFonts w:ascii="Times New Roman" w:hAnsi="Times New Roman" w:cs="Times New Roman"/>
          <w:sz w:val="24"/>
          <w:szCs w:val="24"/>
        </w:rPr>
      </w:pPr>
      <w:r w:rsidRPr="004D0A0B">
        <w:rPr>
          <w:rFonts w:ascii="Times New Roman" w:hAnsi="Times New Roman" w:cs="Times New Roman"/>
          <w:sz w:val="24"/>
          <w:szCs w:val="24"/>
        </w:rPr>
        <w:t xml:space="preserve">В соответствии с Федеральным законом от 06.10.2003 N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с целью приведения административного регламента в соответствие с методическими рекомендациями по разработке административных регламентов Администрация МО Большеврудское сельское поселение </w:t>
      </w:r>
      <w:r w:rsidRPr="004D0A0B">
        <w:rPr>
          <w:rFonts w:ascii="Times New Roman" w:hAnsi="Times New Roman" w:cs="Times New Roman"/>
          <w:b/>
          <w:sz w:val="24"/>
          <w:szCs w:val="24"/>
        </w:rPr>
        <w:t>ПОСТАНОВЛЯЕТ</w:t>
      </w:r>
      <w:r w:rsidRPr="004D0A0B">
        <w:rPr>
          <w:rFonts w:ascii="Times New Roman" w:hAnsi="Times New Roman" w:cs="Times New Roman"/>
          <w:sz w:val="24"/>
          <w:szCs w:val="24"/>
        </w:rPr>
        <w:t>:</w:t>
      </w:r>
    </w:p>
    <w:p w14:paraId="26F35BED" w14:textId="1D36BAB3" w:rsidR="00F7617A" w:rsidRPr="004D0A0B" w:rsidRDefault="00D8490A" w:rsidP="00D25BAA">
      <w:pPr>
        <w:widowControl w:val="0"/>
        <w:autoSpaceDE w:val="0"/>
        <w:autoSpaceDN w:val="0"/>
        <w:adjustRightInd w:val="0"/>
        <w:spacing w:after="0"/>
        <w:ind w:firstLine="709"/>
        <w:jc w:val="both"/>
        <w:rPr>
          <w:rFonts w:ascii="Times New Roman" w:hAnsi="Times New Roman" w:cs="Times New Roman"/>
          <w:b/>
          <w:sz w:val="24"/>
          <w:szCs w:val="24"/>
        </w:rPr>
      </w:pPr>
      <w:r>
        <w:rPr>
          <w:rFonts w:ascii="Times New Roman" w:hAnsi="Times New Roman" w:cs="Times New Roman"/>
          <w:sz w:val="24"/>
          <w:szCs w:val="24"/>
        </w:rPr>
        <w:t xml:space="preserve">1. </w:t>
      </w:r>
      <w:r w:rsidR="00F7617A" w:rsidRPr="004D0A0B">
        <w:rPr>
          <w:rFonts w:ascii="Times New Roman" w:hAnsi="Times New Roman" w:cs="Times New Roman"/>
          <w:sz w:val="24"/>
          <w:szCs w:val="24"/>
        </w:rPr>
        <w:t xml:space="preserve">Утвердить административный регламент по предоставлению муниципальной </w:t>
      </w:r>
      <w:r w:rsidR="00F7617A" w:rsidRPr="004D0A0B">
        <w:rPr>
          <w:rFonts w:ascii="Times New Roman" w:hAnsi="Times New Roman" w:cs="Times New Roman"/>
          <w:b/>
          <w:sz w:val="24"/>
          <w:szCs w:val="24"/>
        </w:rPr>
        <w:t xml:space="preserve">услуги </w:t>
      </w:r>
      <w:r w:rsidR="00F7617A" w:rsidRPr="000B1D3E">
        <w:rPr>
          <w:rFonts w:ascii="Times New Roman" w:hAnsi="Times New Roman" w:cs="Times New Roman"/>
          <w:b/>
          <w:sz w:val="24"/>
          <w:szCs w:val="24"/>
        </w:rPr>
        <w:t>«</w:t>
      </w:r>
      <w:r w:rsidR="004D0A0B" w:rsidRPr="000B1D3E">
        <w:rPr>
          <w:rFonts w:ascii="Times New Roman" w:hAnsi="Times New Roman" w:cs="Times New Roman"/>
          <w:b/>
          <w:sz w:val="24"/>
          <w:szCs w:val="24"/>
        </w:rPr>
        <w:t>Оформление согласия на передачу в поднаем жилого помещения, предоставленного по договору социального найма</w:t>
      </w:r>
      <w:r w:rsidR="00074E1C" w:rsidRPr="000B1D3E">
        <w:rPr>
          <w:rFonts w:ascii="Times New Roman" w:hAnsi="Times New Roman" w:cs="Times New Roman"/>
          <w:b/>
          <w:bCs/>
          <w:sz w:val="24"/>
          <w:szCs w:val="24"/>
        </w:rPr>
        <w:t>».</w:t>
      </w:r>
    </w:p>
    <w:p w14:paraId="611A4945" w14:textId="74AF72C3" w:rsidR="00F7617A" w:rsidRPr="004D0A0B" w:rsidRDefault="00D8490A" w:rsidP="00C03C34">
      <w:pPr>
        <w:pStyle w:val="a5"/>
        <w:spacing w:after="0"/>
        <w:ind w:left="0"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00F7617A" w:rsidRPr="004D0A0B">
        <w:rPr>
          <w:rFonts w:ascii="Times New Roman" w:hAnsi="Times New Roman" w:cs="Times New Roman"/>
          <w:sz w:val="24"/>
          <w:szCs w:val="24"/>
        </w:rPr>
        <w:t xml:space="preserve">Признать утратившими силу постановление администрации Большеврудского сельского поселения </w:t>
      </w:r>
      <w:r w:rsidR="00344731" w:rsidRPr="004D0A0B">
        <w:rPr>
          <w:rFonts w:ascii="Times New Roman" w:hAnsi="Times New Roman" w:cs="Times New Roman"/>
          <w:sz w:val="24"/>
          <w:szCs w:val="24"/>
        </w:rPr>
        <w:t>16.02.2023г</w:t>
      </w:r>
      <w:r w:rsidR="00074E1C" w:rsidRPr="004D0A0B">
        <w:rPr>
          <w:rFonts w:ascii="Times New Roman" w:hAnsi="Times New Roman" w:cs="Times New Roman"/>
          <w:sz w:val="24"/>
          <w:szCs w:val="24"/>
        </w:rPr>
        <w:t>. №</w:t>
      </w:r>
      <w:r w:rsidR="00344731" w:rsidRPr="004D0A0B">
        <w:rPr>
          <w:rFonts w:ascii="Times New Roman" w:hAnsi="Times New Roman" w:cs="Times New Roman"/>
          <w:sz w:val="24"/>
          <w:szCs w:val="24"/>
        </w:rPr>
        <w:t>45</w:t>
      </w:r>
      <w:r w:rsidR="00F7617A" w:rsidRPr="004D0A0B">
        <w:rPr>
          <w:rFonts w:ascii="Times New Roman" w:hAnsi="Times New Roman" w:cs="Times New Roman"/>
          <w:sz w:val="24"/>
          <w:szCs w:val="24"/>
        </w:rPr>
        <w:t xml:space="preserve"> «</w:t>
      </w:r>
      <w:r w:rsidR="00F7617A" w:rsidRPr="004D0A0B">
        <w:rPr>
          <w:rFonts w:ascii="Times New Roman" w:eastAsia="Calibri" w:hAnsi="Times New Roman" w:cs="Times New Roman"/>
          <w:sz w:val="24"/>
          <w:szCs w:val="24"/>
        </w:rPr>
        <w:t xml:space="preserve">Об утверждении  Административного регламента </w:t>
      </w:r>
      <w:r w:rsidR="00255800" w:rsidRPr="004D0A0B">
        <w:rPr>
          <w:rFonts w:ascii="Times New Roman" w:eastAsia="Calibri" w:hAnsi="Times New Roman" w:cs="Times New Roman"/>
          <w:sz w:val="24"/>
          <w:szCs w:val="24"/>
        </w:rPr>
        <w:t>по предоставление</w:t>
      </w:r>
      <w:r w:rsidR="00F7617A" w:rsidRPr="004D0A0B">
        <w:rPr>
          <w:rFonts w:ascii="Times New Roman" w:eastAsia="Calibri" w:hAnsi="Times New Roman" w:cs="Times New Roman"/>
          <w:sz w:val="24"/>
          <w:szCs w:val="24"/>
        </w:rPr>
        <w:t xml:space="preserve"> муниципальной услуги </w:t>
      </w:r>
      <w:r w:rsidR="00F7617A" w:rsidRPr="004D0A0B">
        <w:rPr>
          <w:rFonts w:ascii="Times New Roman" w:hAnsi="Times New Roman" w:cs="Times New Roman"/>
          <w:sz w:val="24"/>
          <w:szCs w:val="24"/>
        </w:rPr>
        <w:t>«</w:t>
      </w:r>
      <w:r w:rsidR="004D0A0B" w:rsidRPr="004D0A0B">
        <w:rPr>
          <w:rFonts w:ascii="Times New Roman" w:hAnsi="Times New Roman" w:cs="Times New Roman"/>
          <w:sz w:val="24"/>
          <w:szCs w:val="24"/>
        </w:rPr>
        <w:t>Оформление согласия на передачу в поднаем жилого помещения, предоставленного по договору социального найма</w:t>
      </w:r>
      <w:r w:rsidR="00074E1C" w:rsidRPr="004D0A0B">
        <w:rPr>
          <w:rFonts w:ascii="Times New Roman" w:hAnsi="Times New Roman" w:cs="Times New Roman"/>
          <w:bCs/>
          <w:sz w:val="24"/>
          <w:szCs w:val="24"/>
        </w:rPr>
        <w:t>»</w:t>
      </w:r>
      <w:r w:rsidR="00344731" w:rsidRPr="004D0A0B">
        <w:rPr>
          <w:rFonts w:ascii="Times New Roman" w:hAnsi="Times New Roman" w:cs="Times New Roman"/>
          <w:bCs/>
          <w:sz w:val="24"/>
          <w:szCs w:val="24"/>
        </w:rPr>
        <w:t xml:space="preserve"> и постановления о внесении изменений от 06.12.2023г. №437, от 01.03.2024г. №59 и от 29.11.2024г. №388</w:t>
      </w:r>
      <w:r w:rsidR="00F7617A" w:rsidRPr="004D0A0B">
        <w:rPr>
          <w:rFonts w:ascii="Times New Roman" w:hAnsi="Times New Roman" w:cs="Times New Roman"/>
          <w:sz w:val="24"/>
          <w:szCs w:val="24"/>
        </w:rPr>
        <w:t>.</w:t>
      </w:r>
    </w:p>
    <w:p w14:paraId="229E801B" w14:textId="09D2AB37" w:rsidR="00F7617A" w:rsidRPr="004D0A0B" w:rsidRDefault="00D8490A" w:rsidP="00C03C34">
      <w:pPr>
        <w:pStyle w:val="a5"/>
        <w:spacing w:after="0"/>
        <w:ind w:left="0" w:firstLine="720"/>
        <w:jc w:val="both"/>
        <w:rPr>
          <w:rFonts w:ascii="Times New Roman" w:hAnsi="Times New Roman" w:cs="Times New Roman"/>
          <w:b/>
          <w:bCs/>
          <w:sz w:val="24"/>
          <w:szCs w:val="24"/>
        </w:rPr>
      </w:pPr>
      <w:r>
        <w:rPr>
          <w:rFonts w:ascii="Times New Roman" w:hAnsi="Times New Roman" w:cs="Times New Roman"/>
          <w:sz w:val="24"/>
          <w:szCs w:val="24"/>
        </w:rPr>
        <w:t xml:space="preserve">3. </w:t>
      </w:r>
      <w:r w:rsidR="00F7617A" w:rsidRPr="004D0A0B">
        <w:rPr>
          <w:rFonts w:ascii="Times New Roman" w:hAnsi="Times New Roman" w:cs="Times New Roman"/>
          <w:sz w:val="24"/>
          <w:szCs w:val="24"/>
        </w:rPr>
        <w:t xml:space="preserve">Опубликовать постановление в периодическом печатном издании совета депутатов и администрации МО Большеврудское сельское поселение «Большеврудский вестник» и разместить на официальном сайте администрации Большеврудского сельского поселения </w:t>
      </w:r>
      <w:hyperlink r:id="rId10" w:history="1">
        <w:r w:rsidR="00F7617A" w:rsidRPr="004D0A0B">
          <w:rPr>
            <w:rStyle w:val="a4"/>
            <w:rFonts w:ascii="Times New Roman" w:hAnsi="Times New Roman" w:cs="Times New Roman"/>
            <w:b/>
            <w:bCs/>
            <w:sz w:val="24"/>
            <w:szCs w:val="24"/>
          </w:rPr>
          <w:t>https://bolshevrudskoe-r41.gosweb.gosuslugi.ru/</w:t>
        </w:r>
      </w:hyperlink>
    </w:p>
    <w:p w14:paraId="0224615C" w14:textId="71FF0092" w:rsidR="00F7617A" w:rsidRPr="004D0A0B" w:rsidRDefault="00D8490A" w:rsidP="00D8490A">
      <w:pPr>
        <w:pStyle w:val="a5"/>
        <w:spacing w:after="0"/>
        <w:jc w:val="both"/>
        <w:rPr>
          <w:rFonts w:ascii="Times New Roman" w:hAnsi="Times New Roman" w:cs="Times New Roman"/>
          <w:b/>
          <w:bCs/>
          <w:sz w:val="24"/>
          <w:szCs w:val="24"/>
        </w:rPr>
      </w:pPr>
      <w:r>
        <w:rPr>
          <w:rFonts w:ascii="Times New Roman" w:hAnsi="Times New Roman" w:cs="Times New Roman"/>
          <w:sz w:val="24"/>
          <w:szCs w:val="24"/>
        </w:rPr>
        <w:t xml:space="preserve">4. </w:t>
      </w:r>
      <w:r w:rsidR="00F7617A" w:rsidRPr="004D0A0B">
        <w:rPr>
          <w:rFonts w:ascii="Times New Roman" w:hAnsi="Times New Roman" w:cs="Times New Roman"/>
          <w:sz w:val="24"/>
          <w:szCs w:val="24"/>
        </w:rPr>
        <w:t>Настоящее постановление вступает в силу после официального опубликования.</w:t>
      </w:r>
    </w:p>
    <w:p w14:paraId="68069932" w14:textId="5EC5C597" w:rsidR="00040B60" w:rsidRPr="004D0A0B" w:rsidRDefault="00D8490A" w:rsidP="00C03C34">
      <w:pPr>
        <w:pStyle w:val="a5"/>
        <w:ind w:left="0" w:firstLine="709"/>
        <w:jc w:val="both"/>
        <w:rPr>
          <w:rFonts w:ascii="Times New Roman" w:hAnsi="Times New Roman" w:cs="Times New Roman"/>
          <w:b/>
          <w:bCs/>
          <w:sz w:val="24"/>
          <w:szCs w:val="24"/>
        </w:rPr>
      </w:pPr>
      <w:r>
        <w:rPr>
          <w:rFonts w:ascii="Times New Roman" w:hAnsi="Times New Roman" w:cs="Times New Roman"/>
          <w:sz w:val="24"/>
          <w:szCs w:val="24"/>
        </w:rPr>
        <w:t xml:space="preserve">5. </w:t>
      </w:r>
      <w:r w:rsidR="00F7617A" w:rsidRPr="004D0A0B">
        <w:rPr>
          <w:rFonts w:ascii="Times New Roman" w:hAnsi="Times New Roman" w:cs="Times New Roman"/>
          <w:sz w:val="24"/>
          <w:szCs w:val="24"/>
        </w:rPr>
        <w:t>Контроль исполнения настоящего постановления возложить на начальника сектора по управлению муниципальным имуществом.</w:t>
      </w:r>
    </w:p>
    <w:p w14:paraId="75F9A72D" w14:textId="77777777" w:rsidR="009C43AF" w:rsidRPr="004D0A0B" w:rsidRDefault="009C43AF" w:rsidP="00F7617A">
      <w:pPr>
        <w:spacing w:after="0"/>
        <w:rPr>
          <w:rFonts w:ascii="Times New Roman" w:hAnsi="Times New Roman" w:cs="Times New Roman"/>
          <w:bCs/>
          <w:sz w:val="24"/>
          <w:szCs w:val="24"/>
        </w:rPr>
      </w:pPr>
    </w:p>
    <w:p w14:paraId="058F58B2" w14:textId="77777777" w:rsidR="009C43AF" w:rsidRPr="004D0A0B" w:rsidRDefault="009C43AF" w:rsidP="00F7617A">
      <w:pPr>
        <w:spacing w:after="0"/>
        <w:rPr>
          <w:rFonts w:ascii="Times New Roman" w:hAnsi="Times New Roman" w:cs="Times New Roman"/>
          <w:bCs/>
          <w:sz w:val="24"/>
          <w:szCs w:val="24"/>
        </w:rPr>
      </w:pPr>
    </w:p>
    <w:p w14:paraId="2177DA76" w14:textId="77777777" w:rsidR="00F7617A" w:rsidRPr="004D0A0B" w:rsidRDefault="00F7617A" w:rsidP="00F7617A">
      <w:pPr>
        <w:spacing w:after="0"/>
        <w:rPr>
          <w:rFonts w:ascii="Times New Roman" w:hAnsi="Times New Roman" w:cs="Times New Roman"/>
          <w:bCs/>
          <w:sz w:val="24"/>
          <w:szCs w:val="24"/>
        </w:rPr>
      </w:pPr>
      <w:r w:rsidRPr="004D0A0B">
        <w:rPr>
          <w:rFonts w:ascii="Times New Roman" w:hAnsi="Times New Roman" w:cs="Times New Roman"/>
          <w:bCs/>
          <w:sz w:val="24"/>
          <w:szCs w:val="24"/>
        </w:rPr>
        <w:t>Глава администрации МО</w:t>
      </w:r>
    </w:p>
    <w:p w14:paraId="22D40EFB" w14:textId="17207F4F" w:rsidR="00642A1C" w:rsidRPr="0095492E" w:rsidRDefault="00F7617A" w:rsidP="0095492E">
      <w:pPr>
        <w:spacing w:after="0"/>
        <w:rPr>
          <w:rFonts w:ascii="Times New Roman" w:hAnsi="Times New Roman" w:cs="Times New Roman"/>
          <w:bCs/>
        </w:rPr>
      </w:pPr>
      <w:r w:rsidRPr="004D0A0B">
        <w:rPr>
          <w:rFonts w:ascii="Times New Roman" w:hAnsi="Times New Roman" w:cs="Times New Roman"/>
          <w:bCs/>
          <w:sz w:val="24"/>
          <w:szCs w:val="24"/>
        </w:rPr>
        <w:t xml:space="preserve">Большеврудское сельское поселение                              </w:t>
      </w:r>
      <w:r w:rsidR="004D0A0B">
        <w:rPr>
          <w:rFonts w:ascii="Times New Roman" w:hAnsi="Times New Roman" w:cs="Times New Roman"/>
          <w:bCs/>
          <w:sz w:val="24"/>
          <w:szCs w:val="24"/>
        </w:rPr>
        <w:t xml:space="preserve">                            </w:t>
      </w:r>
      <w:r w:rsidRPr="004D0A0B">
        <w:rPr>
          <w:rFonts w:ascii="Times New Roman" w:hAnsi="Times New Roman" w:cs="Times New Roman"/>
          <w:bCs/>
          <w:sz w:val="24"/>
          <w:szCs w:val="24"/>
        </w:rPr>
        <w:t xml:space="preserve">             А.В. Шаповалов         </w:t>
      </w:r>
      <w:r w:rsidRPr="00D25BAA">
        <w:rPr>
          <w:rFonts w:ascii="Times New Roman" w:hAnsi="Times New Roman" w:cs="Times New Roman"/>
          <w:bCs/>
        </w:rPr>
        <w:t xml:space="preserve">                              </w:t>
      </w:r>
    </w:p>
    <w:p w14:paraId="674A5524" w14:textId="77777777" w:rsidR="009C43AF" w:rsidRDefault="009C43AF" w:rsidP="009C43AF">
      <w:pPr>
        <w:jc w:val="both"/>
        <w:rPr>
          <w:rFonts w:ascii="Times New Roman" w:hAnsi="Times New Roman"/>
          <w:color w:val="000000"/>
          <w:sz w:val="20"/>
          <w:szCs w:val="20"/>
        </w:rPr>
      </w:pPr>
    </w:p>
    <w:p w14:paraId="087CA88A" w14:textId="77777777" w:rsidR="009C43AF" w:rsidRDefault="009C43AF" w:rsidP="009C43AF">
      <w:pPr>
        <w:jc w:val="both"/>
        <w:rPr>
          <w:rFonts w:ascii="Times New Roman" w:hAnsi="Times New Roman"/>
          <w:color w:val="000000"/>
          <w:sz w:val="20"/>
          <w:szCs w:val="20"/>
        </w:rPr>
      </w:pPr>
      <w:r>
        <w:rPr>
          <w:rFonts w:ascii="Times New Roman" w:hAnsi="Times New Roman"/>
          <w:color w:val="000000"/>
          <w:sz w:val="20"/>
          <w:szCs w:val="20"/>
        </w:rPr>
        <w:t xml:space="preserve">Исп.: </w:t>
      </w:r>
      <w:proofErr w:type="spellStart"/>
      <w:r>
        <w:rPr>
          <w:rFonts w:ascii="Times New Roman" w:hAnsi="Times New Roman"/>
          <w:color w:val="000000"/>
          <w:sz w:val="20"/>
          <w:szCs w:val="20"/>
        </w:rPr>
        <w:t>Тукиш</w:t>
      </w:r>
      <w:proofErr w:type="spellEnd"/>
      <w:r>
        <w:rPr>
          <w:rFonts w:ascii="Times New Roman" w:hAnsi="Times New Roman"/>
          <w:color w:val="000000"/>
          <w:sz w:val="20"/>
          <w:szCs w:val="20"/>
        </w:rPr>
        <w:t xml:space="preserve"> В.Г. 8 81373 55303</w:t>
      </w:r>
    </w:p>
    <w:p w14:paraId="4638B4CB" w14:textId="77777777" w:rsidR="009C43AF" w:rsidRDefault="009C43AF" w:rsidP="00F7617A">
      <w:pPr>
        <w:jc w:val="both"/>
        <w:rPr>
          <w:rFonts w:ascii="Times New Roman" w:hAnsi="Times New Roman" w:cs="Times New Roman"/>
          <w:color w:val="000000"/>
          <w:sz w:val="18"/>
          <w:szCs w:val="18"/>
        </w:rPr>
      </w:pPr>
    </w:p>
    <w:p w14:paraId="289A3604" w14:textId="77777777" w:rsidR="005658DF" w:rsidRPr="005658DF" w:rsidRDefault="005658DF" w:rsidP="005658DF">
      <w:pPr>
        <w:spacing w:after="0"/>
        <w:jc w:val="right"/>
        <w:rPr>
          <w:rFonts w:ascii="Times New Roman" w:hAnsi="Times New Roman" w:cs="Times New Roman"/>
          <w:i/>
          <w:spacing w:val="2"/>
          <w:sz w:val="24"/>
          <w:szCs w:val="24"/>
        </w:rPr>
      </w:pPr>
      <w:r w:rsidRPr="005658DF">
        <w:rPr>
          <w:rFonts w:ascii="Times New Roman" w:hAnsi="Times New Roman" w:cs="Times New Roman"/>
          <w:i/>
          <w:spacing w:val="2"/>
          <w:sz w:val="24"/>
          <w:szCs w:val="24"/>
        </w:rPr>
        <w:t xml:space="preserve">Приложение </w:t>
      </w:r>
    </w:p>
    <w:p w14:paraId="3F16F7AB" w14:textId="77777777" w:rsidR="005658DF" w:rsidRPr="005658DF" w:rsidRDefault="005658DF" w:rsidP="005658DF">
      <w:pPr>
        <w:spacing w:after="0"/>
        <w:jc w:val="right"/>
        <w:rPr>
          <w:rFonts w:ascii="Times New Roman" w:hAnsi="Times New Roman" w:cs="Times New Roman"/>
          <w:i/>
          <w:spacing w:val="2"/>
          <w:sz w:val="24"/>
          <w:szCs w:val="24"/>
        </w:rPr>
      </w:pPr>
      <w:r w:rsidRPr="005658DF">
        <w:rPr>
          <w:rFonts w:ascii="Times New Roman" w:hAnsi="Times New Roman" w:cs="Times New Roman"/>
          <w:i/>
          <w:spacing w:val="2"/>
          <w:sz w:val="24"/>
          <w:szCs w:val="24"/>
        </w:rPr>
        <w:t xml:space="preserve">к постановлению администрации МО </w:t>
      </w:r>
    </w:p>
    <w:p w14:paraId="6F282825" w14:textId="77777777" w:rsidR="005658DF" w:rsidRPr="005658DF" w:rsidRDefault="005658DF" w:rsidP="005658DF">
      <w:pPr>
        <w:spacing w:after="0"/>
        <w:jc w:val="right"/>
        <w:rPr>
          <w:rFonts w:ascii="Times New Roman" w:hAnsi="Times New Roman" w:cs="Times New Roman"/>
          <w:i/>
          <w:spacing w:val="2"/>
          <w:sz w:val="24"/>
          <w:szCs w:val="24"/>
        </w:rPr>
      </w:pPr>
      <w:r w:rsidRPr="005658DF">
        <w:rPr>
          <w:rFonts w:ascii="Times New Roman" w:hAnsi="Times New Roman" w:cs="Times New Roman"/>
          <w:i/>
          <w:spacing w:val="2"/>
          <w:sz w:val="24"/>
          <w:szCs w:val="24"/>
        </w:rPr>
        <w:t>Большеврудское сельское поселение</w:t>
      </w:r>
    </w:p>
    <w:p w14:paraId="72990927" w14:textId="62079535" w:rsidR="005658DF" w:rsidRPr="005658DF" w:rsidRDefault="005658DF" w:rsidP="005658DF">
      <w:pPr>
        <w:spacing w:after="0"/>
        <w:jc w:val="right"/>
        <w:rPr>
          <w:rFonts w:ascii="Times New Roman" w:hAnsi="Times New Roman" w:cs="Times New Roman"/>
          <w:sz w:val="24"/>
          <w:szCs w:val="24"/>
        </w:rPr>
      </w:pPr>
      <w:r w:rsidRPr="005658DF">
        <w:rPr>
          <w:rFonts w:ascii="Times New Roman" w:hAnsi="Times New Roman" w:cs="Times New Roman"/>
          <w:i/>
          <w:spacing w:val="2"/>
          <w:sz w:val="24"/>
          <w:szCs w:val="24"/>
        </w:rPr>
        <w:t xml:space="preserve">от    </w:t>
      </w:r>
      <w:r w:rsidR="00453951">
        <w:rPr>
          <w:rFonts w:ascii="Times New Roman" w:hAnsi="Times New Roman" w:cs="Times New Roman"/>
          <w:i/>
          <w:spacing w:val="2"/>
          <w:sz w:val="24"/>
          <w:szCs w:val="24"/>
        </w:rPr>
        <w:t>17</w:t>
      </w:r>
      <w:bookmarkStart w:id="0" w:name="_GoBack"/>
      <w:bookmarkEnd w:id="0"/>
      <w:r>
        <w:rPr>
          <w:rFonts w:ascii="Times New Roman" w:hAnsi="Times New Roman" w:cs="Times New Roman"/>
          <w:i/>
          <w:spacing w:val="2"/>
          <w:sz w:val="24"/>
          <w:szCs w:val="24"/>
        </w:rPr>
        <w:t>.07</w:t>
      </w:r>
      <w:r w:rsidRPr="005658DF">
        <w:rPr>
          <w:rFonts w:ascii="Times New Roman" w:hAnsi="Times New Roman" w:cs="Times New Roman"/>
          <w:i/>
          <w:sz w:val="24"/>
          <w:szCs w:val="24"/>
        </w:rPr>
        <w:t xml:space="preserve">.2025г. № </w:t>
      </w:r>
      <w:r w:rsidR="00453951">
        <w:rPr>
          <w:rFonts w:ascii="Times New Roman" w:hAnsi="Times New Roman" w:cs="Times New Roman"/>
          <w:i/>
          <w:sz w:val="24"/>
          <w:szCs w:val="24"/>
        </w:rPr>
        <w:t>232</w:t>
      </w:r>
    </w:p>
    <w:p w14:paraId="740104CA" w14:textId="77777777" w:rsidR="005658DF" w:rsidRPr="005658DF" w:rsidRDefault="005658DF" w:rsidP="005658DF">
      <w:pPr>
        <w:spacing w:after="0"/>
        <w:jc w:val="right"/>
        <w:rPr>
          <w:rFonts w:ascii="Times New Roman" w:hAnsi="Times New Roman" w:cs="Times New Roman"/>
          <w:spacing w:val="2"/>
          <w:sz w:val="24"/>
          <w:szCs w:val="24"/>
        </w:rPr>
      </w:pPr>
    </w:p>
    <w:p w14:paraId="25CFE587" w14:textId="51DB78CF" w:rsidR="009C43AF" w:rsidRPr="000B1D3E" w:rsidRDefault="009C43AF" w:rsidP="009C43AF">
      <w:pPr>
        <w:pStyle w:val="ConsPlusTitle"/>
        <w:widowControl/>
        <w:tabs>
          <w:tab w:val="left" w:pos="1134"/>
        </w:tabs>
        <w:jc w:val="center"/>
      </w:pPr>
      <w:r w:rsidRPr="000B1D3E">
        <w:t>«</w:t>
      </w:r>
      <w:r w:rsidR="004D0A0B" w:rsidRPr="000B1D3E">
        <w:t>Оформление согласия на передачу в поднаем жилого помещения, предоставленного по договору социального найма</w:t>
      </w:r>
      <w:r w:rsidRPr="000B1D3E">
        <w:t>»</w:t>
      </w:r>
    </w:p>
    <w:p w14:paraId="68C2FFA1" w14:textId="77777777" w:rsidR="000B1D3E" w:rsidRPr="008742F6" w:rsidRDefault="000B1D3E" w:rsidP="000B1D3E">
      <w:pPr>
        <w:widowControl w:val="0"/>
        <w:autoSpaceDE w:val="0"/>
        <w:autoSpaceDN w:val="0"/>
        <w:adjustRightInd w:val="0"/>
        <w:spacing w:after="0" w:line="240" w:lineRule="auto"/>
        <w:ind w:firstLine="540"/>
        <w:jc w:val="center"/>
        <w:rPr>
          <w:rFonts w:ascii="Times New Roman" w:eastAsia="Calibri" w:hAnsi="Times New Roman" w:cs="Times New Roman"/>
          <w:sz w:val="24"/>
          <w:szCs w:val="24"/>
        </w:rPr>
      </w:pPr>
      <w:proofErr w:type="gramStart"/>
      <w:r w:rsidRPr="008742F6">
        <w:rPr>
          <w:rFonts w:ascii="Times New Roman" w:hAnsi="Times New Roman" w:cs="Times New Roman"/>
          <w:sz w:val="24"/>
          <w:szCs w:val="24"/>
        </w:rPr>
        <w:t>(Сокращенное наименование:</w:t>
      </w:r>
      <w:proofErr w:type="gramEnd"/>
      <w:r w:rsidRPr="008742F6">
        <w:rPr>
          <w:rFonts w:ascii="Times New Roman" w:hAnsi="Times New Roman" w:cs="Times New Roman"/>
          <w:sz w:val="24"/>
          <w:szCs w:val="24"/>
        </w:rPr>
        <w:t xml:space="preserve"> </w:t>
      </w:r>
      <w:proofErr w:type="gramStart"/>
      <w:r w:rsidRPr="008742F6">
        <w:rPr>
          <w:rFonts w:ascii="Times New Roman" w:eastAsia="Calibri" w:hAnsi="Times New Roman" w:cs="Times New Roman"/>
          <w:sz w:val="24"/>
          <w:szCs w:val="24"/>
        </w:rPr>
        <w:t xml:space="preserve">«Оформление согласия на передачу в поднаем жилого помещения, предоставленного по договору социального найма») </w:t>
      </w:r>
      <w:proofErr w:type="gramEnd"/>
    </w:p>
    <w:p w14:paraId="1BD5A3A0" w14:textId="77777777" w:rsidR="000B1D3E" w:rsidRPr="008742F6" w:rsidRDefault="000B1D3E" w:rsidP="000B1D3E">
      <w:pPr>
        <w:widowControl w:val="0"/>
        <w:autoSpaceDE w:val="0"/>
        <w:autoSpaceDN w:val="0"/>
        <w:adjustRightInd w:val="0"/>
        <w:spacing w:after="0" w:line="240" w:lineRule="auto"/>
        <w:ind w:firstLine="540"/>
        <w:jc w:val="center"/>
        <w:rPr>
          <w:rFonts w:ascii="Times New Roman" w:eastAsia="Times New Roman" w:hAnsi="Times New Roman" w:cs="Times New Roman"/>
          <w:bCs/>
          <w:sz w:val="24"/>
          <w:szCs w:val="24"/>
          <w:lang w:eastAsia="ru-RU"/>
        </w:rPr>
      </w:pPr>
      <w:r w:rsidRPr="008742F6">
        <w:rPr>
          <w:rFonts w:ascii="Times New Roman" w:eastAsia="Times New Roman" w:hAnsi="Times New Roman" w:cs="Times New Roman"/>
          <w:bCs/>
          <w:sz w:val="24"/>
          <w:szCs w:val="24"/>
          <w:lang w:eastAsia="ru-RU"/>
        </w:rPr>
        <w:t>(далее – муниципальная услуга, методические рекомендации, административный регламент)</w:t>
      </w:r>
    </w:p>
    <w:p w14:paraId="6DF2E652" w14:textId="77777777" w:rsidR="000B1D3E" w:rsidRPr="008742F6" w:rsidRDefault="000B1D3E" w:rsidP="000B1D3E">
      <w:pPr>
        <w:widowControl w:val="0"/>
        <w:autoSpaceDE w:val="0"/>
        <w:autoSpaceDN w:val="0"/>
        <w:adjustRightInd w:val="0"/>
        <w:spacing w:after="0" w:line="240" w:lineRule="auto"/>
        <w:ind w:firstLine="540"/>
        <w:jc w:val="both"/>
        <w:rPr>
          <w:rFonts w:ascii="Times New Roman" w:hAnsi="Times New Roman" w:cs="Times New Roman"/>
          <w:sz w:val="24"/>
          <w:szCs w:val="24"/>
        </w:rPr>
      </w:pPr>
    </w:p>
    <w:p w14:paraId="1A7AD6A5" w14:textId="77777777" w:rsidR="000B1D3E" w:rsidRPr="008742F6" w:rsidRDefault="000B1D3E" w:rsidP="000B1D3E">
      <w:pPr>
        <w:widowControl w:val="0"/>
        <w:autoSpaceDE w:val="0"/>
        <w:autoSpaceDN w:val="0"/>
        <w:adjustRightInd w:val="0"/>
        <w:spacing w:after="0" w:line="240" w:lineRule="auto"/>
        <w:jc w:val="center"/>
        <w:outlineLvl w:val="1"/>
        <w:rPr>
          <w:rFonts w:ascii="Times New Roman" w:hAnsi="Times New Roman" w:cs="Times New Roman"/>
          <w:sz w:val="24"/>
          <w:szCs w:val="24"/>
        </w:rPr>
      </w:pPr>
      <w:r w:rsidRPr="008742F6">
        <w:rPr>
          <w:rFonts w:ascii="Times New Roman" w:hAnsi="Times New Roman" w:cs="Times New Roman"/>
          <w:b/>
          <w:sz w:val="24"/>
          <w:szCs w:val="24"/>
        </w:rPr>
        <w:t>1</w:t>
      </w:r>
      <w:r w:rsidRPr="008742F6">
        <w:rPr>
          <w:rFonts w:ascii="Times New Roman" w:hAnsi="Times New Roman" w:cs="Times New Roman"/>
          <w:sz w:val="24"/>
          <w:szCs w:val="24"/>
        </w:rPr>
        <w:t>. Общие положения</w:t>
      </w:r>
    </w:p>
    <w:p w14:paraId="75893F58" w14:textId="77777777" w:rsidR="000B1D3E" w:rsidRPr="008742F6" w:rsidRDefault="000B1D3E" w:rsidP="000B1D3E">
      <w:pPr>
        <w:widowControl w:val="0"/>
        <w:autoSpaceDE w:val="0"/>
        <w:autoSpaceDN w:val="0"/>
        <w:adjustRightInd w:val="0"/>
        <w:spacing w:after="0" w:line="240" w:lineRule="auto"/>
        <w:jc w:val="center"/>
        <w:rPr>
          <w:rFonts w:ascii="Times New Roman" w:hAnsi="Times New Roman" w:cs="Times New Roman"/>
          <w:sz w:val="24"/>
          <w:szCs w:val="24"/>
        </w:rPr>
      </w:pPr>
    </w:p>
    <w:p w14:paraId="2D501725" w14:textId="77777777" w:rsidR="000B1D3E" w:rsidRPr="008742F6" w:rsidRDefault="000B1D3E" w:rsidP="000B1D3E">
      <w:pPr>
        <w:spacing w:after="0" w:line="240" w:lineRule="auto"/>
        <w:ind w:firstLine="567"/>
        <w:jc w:val="both"/>
        <w:rPr>
          <w:rFonts w:ascii="Times New Roman" w:eastAsia="Calibri" w:hAnsi="Times New Roman" w:cs="Times New Roman"/>
          <w:sz w:val="24"/>
          <w:szCs w:val="24"/>
        </w:rPr>
      </w:pPr>
      <w:r w:rsidRPr="008742F6">
        <w:rPr>
          <w:rFonts w:ascii="Times New Roman" w:eastAsia="Times New Roman" w:hAnsi="Times New Roman" w:cs="Times New Roman"/>
          <w:sz w:val="24"/>
          <w:szCs w:val="24"/>
        </w:rPr>
        <w:t>1.1. Административный регламент устанавливает порядок и стандарт предоставления муниципальной услуги</w:t>
      </w:r>
      <w:r w:rsidRPr="008742F6">
        <w:rPr>
          <w:rFonts w:ascii="Times New Roman" w:eastAsia="Calibri" w:hAnsi="Times New Roman" w:cs="Times New Roman"/>
          <w:sz w:val="24"/>
          <w:szCs w:val="24"/>
        </w:rPr>
        <w:t>.</w:t>
      </w:r>
    </w:p>
    <w:p w14:paraId="7494A9CD" w14:textId="77777777" w:rsidR="000B1D3E" w:rsidRPr="008742F6" w:rsidRDefault="000B1D3E" w:rsidP="000B1D3E">
      <w:pPr>
        <w:pStyle w:val="a5"/>
        <w:spacing w:after="0" w:line="240" w:lineRule="auto"/>
        <w:ind w:left="0" w:firstLine="567"/>
        <w:jc w:val="both"/>
        <w:rPr>
          <w:rFonts w:ascii="Times New Roman" w:eastAsia="Calibri" w:hAnsi="Times New Roman" w:cs="Times New Roman"/>
          <w:sz w:val="24"/>
          <w:szCs w:val="24"/>
        </w:rPr>
      </w:pPr>
      <w:r w:rsidRPr="008742F6">
        <w:rPr>
          <w:rFonts w:ascii="Times New Roman" w:eastAsia="Times New Roman" w:hAnsi="Times New Roman" w:cs="Times New Roman"/>
          <w:sz w:val="24"/>
          <w:szCs w:val="24"/>
          <w:lang w:eastAsia="ru-RU"/>
        </w:rPr>
        <w:t>1.2. Заявителями, имеющими право на получение муниципальной услуги, являются физические лица, наниматели жилых помещений по договорам социального найма.</w:t>
      </w:r>
    </w:p>
    <w:p w14:paraId="064302A1" w14:textId="77777777" w:rsidR="000B1D3E" w:rsidRPr="008742F6" w:rsidRDefault="000B1D3E" w:rsidP="000B1D3E">
      <w:pPr>
        <w:pStyle w:val="a5"/>
        <w:spacing w:after="0" w:line="240" w:lineRule="auto"/>
        <w:ind w:left="0" w:firstLine="567"/>
        <w:jc w:val="both"/>
        <w:rPr>
          <w:rFonts w:ascii="Times New Roman" w:eastAsia="Times New Roman" w:hAnsi="Times New Roman" w:cs="Times New Roman"/>
          <w:sz w:val="24"/>
          <w:szCs w:val="24"/>
          <w:lang w:eastAsia="ru-RU"/>
        </w:rPr>
      </w:pPr>
      <w:r w:rsidRPr="008742F6">
        <w:rPr>
          <w:rFonts w:ascii="Times New Roman" w:eastAsia="Times New Roman" w:hAnsi="Times New Roman" w:cs="Times New Roman"/>
          <w:sz w:val="24"/>
          <w:szCs w:val="24"/>
          <w:lang w:eastAsia="ru-RU"/>
        </w:rPr>
        <w:t>Представлять интересы заявителя имеют право их представители, действующие на основании нотариально удостоверенной доверенности.</w:t>
      </w:r>
    </w:p>
    <w:p w14:paraId="53C8965B" w14:textId="77777777" w:rsidR="000B1D3E" w:rsidRPr="008742F6" w:rsidRDefault="000B1D3E" w:rsidP="000B1D3E">
      <w:pPr>
        <w:pStyle w:val="a5"/>
        <w:spacing w:after="0" w:line="240" w:lineRule="auto"/>
        <w:ind w:left="0" w:firstLine="567"/>
        <w:jc w:val="both"/>
        <w:rPr>
          <w:rFonts w:ascii="Times New Roman" w:eastAsia="Calibri" w:hAnsi="Times New Roman" w:cs="Times New Roman"/>
          <w:sz w:val="24"/>
          <w:szCs w:val="24"/>
        </w:rPr>
      </w:pPr>
      <w:r w:rsidRPr="008742F6">
        <w:rPr>
          <w:rFonts w:ascii="Times New Roman" w:eastAsia="Calibri" w:hAnsi="Times New Roman" w:cs="Times New Roman"/>
          <w:sz w:val="24"/>
          <w:szCs w:val="24"/>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14:paraId="513CFFEB" w14:textId="31D96C39" w:rsidR="000B1D3E" w:rsidRPr="008742F6" w:rsidRDefault="000B1D3E" w:rsidP="000B1D3E">
      <w:pPr>
        <w:pStyle w:val="ConsPlusNormal"/>
        <w:ind w:firstLine="539"/>
        <w:jc w:val="both"/>
        <w:rPr>
          <w:rFonts w:ascii="Times New Roman" w:hAnsi="Times New Roman" w:cs="Times New Roman"/>
          <w:sz w:val="24"/>
          <w:szCs w:val="24"/>
        </w:rPr>
      </w:pPr>
      <w:r w:rsidRPr="008742F6">
        <w:rPr>
          <w:rFonts w:ascii="Times New Roman" w:eastAsia="Times New Roman" w:hAnsi="Times New Roman" w:cs="Times New Roman"/>
          <w:sz w:val="24"/>
          <w:szCs w:val="24"/>
        </w:rPr>
        <w:t xml:space="preserve">1.3. </w:t>
      </w:r>
      <w:r w:rsidRPr="008742F6">
        <w:rPr>
          <w:rFonts w:ascii="Times New Roman" w:hAnsi="Times New Roman" w:cs="Times New Roman"/>
          <w:sz w:val="24"/>
          <w:szCs w:val="24"/>
        </w:rPr>
        <w:t>Информация о месте нахождения органов местного самоуправления Ленинградской области в лице администраций МО Большеврудское сельское поселение Волосовского муниципального района Ленинградской области (далее – орган местного самоуправления, ОМСУ, Администрация), предоставляющих муниципальную услугу (далее – сведения информационного характера), размещается:</w:t>
      </w:r>
    </w:p>
    <w:p w14:paraId="2C32B290" w14:textId="77777777" w:rsidR="000B1D3E" w:rsidRPr="008742F6" w:rsidRDefault="000B1D3E" w:rsidP="000B1D3E">
      <w:pPr>
        <w:pStyle w:val="ConsPlusNormal"/>
        <w:ind w:firstLine="539"/>
        <w:jc w:val="both"/>
        <w:rPr>
          <w:rFonts w:ascii="Times New Roman" w:hAnsi="Times New Roman" w:cs="Times New Roman"/>
          <w:sz w:val="24"/>
          <w:szCs w:val="24"/>
        </w:rPr>
      </w:pPr>
      <w:r w:rsidRPr="008742F6">
        <w:rPr>
          <w:rFonts w:ascii="Times New Roman" w:hAnsi="Times New Roman" w:cs="Times New Roman"/>
          <w:sz w:val="24"/>
          <w:szCs w:val="24"/>
        </w:rPr>
        <w:t>на стендах в местах предоставления муниципальной услуги;</w:t>
      </w:r>
    </w:p>
    <w:p w14:paraId="2FF91023" w14:textId="77777777" w:rsidR="000B1D3E" w:rsidRPr="008742F6" w:rsidRDefault="000B1D3E" w:rsidP="000B1D3E">
      <w:pPr>
        <w:pStyle w:val="ConsPlusNormal"/>
        <w:ind w:firstLine="539"/>
        <w:jc w:val="both"/>
        <w:rPr>
          <w:rFonts w:ascii="Times New Roman" w:hAnsi="Times New Roman" w:cs="Times New Roman"/>
          <w:sz w:val="24"/>
          <w:szCs w:val="24"/>
        </w:rPr>
      </w:pPr>
      <w:r w:rsidRPr="008742F6">
        <w:rPr>
          <w:rFonts w:ascii="Times New Roman" w:hAnsi="Times New Roman" w:cs="Times New Roman"/>
          <w:sz w:val="24"/>
          <w:szCs w:val="24"/>
        </w:rPr>
        <w:t>на сайте Администраций;</w:t>
      </w:r>
    </w:p>
    <w:p w14:paraId="00ECCFAF" w14:textId="77777777" w:rsidR="000B1D3E" w:rsidRPr="008742F6" w:rsidRDefault="000B1D3E" w:rsidP="000B1D3E">
      <w:pPr>
        <w:pStyle w:val="ConsPlusNormal"/>
        <w:ind w:firstLine="539"/>
        <w:jc w:val="both"/>
        <w:rPr>
          <w:rFonts w:ascii="Times New Roman" w:hAnsi="Times New Roman" w:cs="Times New Roman"/>
          <w:sz w:val="24"/>
          <w:szCs w:val="24"/>
        </w:rPr>
      </w:pPr>
      <w:r w:rsidRPr="008742F6">
        <w:rPr>
          <w:rFonts w:ascii="Times New Roman" w:hAnsi="Times New Roman" w:cs="Times New Roman"/>
          <w:sz w:val="24"/>
          <w:szCs w:val="24"/>
        </w:rPr>
        <w:t xml:space="preserve">на сайте Государственного бюджетного учреждения Ленинградской области «Многофункциональный центр предоставления государственных </w:t>
      </w:r>
      <w:r w:rsidRPr="008742F6">
        <w:rPr>
          <w:rFonts w:ascii="Times New Roman" w:hAnsi="Times New Roman" w:cs="Times New Roman"/>
          <w:sz w:val="24"/>
          <w:szCs w:val="24"/>
        </w:rPr>
        <w:br/>
        <w:t>и муниципальных услуг» (далее – ГБУ ЛО «МФЦ», МФЦ): http://mfc47.ru/;</w:t>
      </w:r>
    </w:p>
    <w:p w14:paraId="17E80C32" w14:textId="77777777" w:rsidR="000B1D3E" w:rsidRPr="008742F6" w:rsidRDefault="000B1D3E" w:rsidP="000B1D3E">
      <w:pPr>
        <w:pStyle w:val="ConsPlusNormal"/>
        <w:ind w:firstLine="539"/>
        <w:jc w:val="both"/>
        <w:rPr>
          <w:rFonts w:ascii="Times New Roman" w:eastAsia="Times New Roman" w:hAnsi="Times New Roman" w:cs="Times New Roman"/>
          <w:sz w:val="24"/>
          <w:szCs w:val="24"/>
          <w:u w:val="single"/>
        </w:rPr>
      </w:pPr>
      <w:r w:rsidRPr="008742F6">
        <w:rPr>
          <w:rFonts w:ascii="Times New Roman" w:hAnsi="Times New Roman" w:cs="Times New Roman"/>
          <w:sz w:val="24"/>
          <w:szCs w:val="24"/>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w:t>
      </w:r>
      <w:hyperlink r:id="rId11" w:history="1">
        <w:r w:rsidRPr="008742F6">
          <w:rPr>
            <w:rStyle w:val="a4"/>
            <w:rFonts w:ascii="Times New Roman" w:hAnsi="Times New Roman" w:cs="Times New Roman"/>
            <w:sz w:val="24"/>
            <w:szCs w:val="24"/>
          </w:rPr>
          <w:t>www.gosuslugi.ru</w:t>
        </w:r>
      </w:hyperlink>
      <w:r w:rsidRPr="008742F6">
        <w:rPr>
          <w:rFonts w:ascii="Times New Roman" w:hAnsi="Times New Roman" w:cs="Times New Roman"/>
          <w:sz w:val="24"/>
          <w:szCs w:val="24"/>
        </w:rPr>
        <w:t>;</w:t>
      </w:r>
    </w:p>
    <w:p w14:paraId="3C28A6AB" w14:textId="77777777" w:rsidR="000B1D3E" w:rsidRPr="008742F6" w:rsidRDefault="000B1D3E" w:rsidP="000B1D3E">
      <w:pPr>
        <w:pStyle w:val="ConsPlusNormal"/>
        <w:ind w:firstLine="539"/>
        <w:jc w:val="both"/>
        <w:rPr>
          <w:rFonts w:ascii="Times New Roman" w:hAnsi="Times New Roman" w:cs="Times New Roman"/>
          <w:sz w:val="24"/>
          <w:szCs w:val="24"/>
        </w:rPr>
      </w:pPr>
      <w:r w:rsidRPr="008742F6">
        <w:rPr>
          <w:rFonts w:ascii="Times New Roman" w:hAnsi="Times New Roman" w:cs="Times New Roman"/>
          <w:sz w:val="24"/>
          <w:szCs w:val="24"/>
        </w:rPr>
        <w:t xml:space="preserve">в государственной информационной системе «Реестр государственных </w:t>
      </w:r>
      <w:r w:rsidRPr="008742F6">
        <w:rPr>
          <w:rFonts w:ascii="Times New Roman" w:hAnsi="Times New Roman" w:cs="Times New Roman"/>
          <w:sz w:val="24"/>
          <w:szCs w:val="24"/>
        </w:rPr>
        <w:br/>
        <w:t>и муниципальных услуг (функций) Ленинградской области» (далее – Реестр).</w:t>
      </w:r>
    </w:p>
    <w:p w14:paraId="7E8EBE8E" w14:textId="77777777" w:rsidR="000B1D3E" w:rsidRPr="008742F6" w:rsidRDefault="000B1D3E" w:rsidP="000B1D3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45313A3B" w14:textId="77777777" w:rsidR="000B1D3E" w:rsidRPr="008742F6" w:rsidRDefault="000B1D3E" w:rsidP="000B1D3E">
      <w:pPr>
        <w:widowControl w:val="0"/>
        <w:autoSpaceDE w:val="0"/>
        <w:autoSpaceDN w:val="0"/>
        <w:adjustRightInd w:val="0"/>
        <w:spacing w:after="0" w:line="240" w:lineRule="auto"/>
        <w:jc w:val="center"/>
        <w:rPr>
          <w:rFonts w:ascii="Times New Roman" w:hAnsi="Times New Roman" w:cs="Times New Roman"/>
          <w:sz w:val="24"/>
          <w:szCs w:val="24"/>
        </w:rPr>
      </w:pPr>
      <w:r w:rsidRPr="008742F6">
        <w:rPr>
          <w:rFonts w:ascii="Times New Roman" w:hAnsi="Times New Roman" w:cs="Times New Roman"/>
          <w:sz w:val="24"/>
          <w:szCs w:val="24"/>
        </w:rPr>
        <w:t>2. Стандарт предоставления муниципальной услуги</w:t>
      </w:r>
    </w:p>
    <w:p w14:paraId="0C93D1F6" w14:textId="77777777" w:rsidR="000B1D3E" w:rsidRPr="008742F6" w:rsidRDefault="000B1D3E" w:rsidP="000B1D3E">
      <w:pPr>
        <w:widowControl w:val="0"/>
        <w:autoSpaceDE w:val="0"/>
        <w:autoSpaceDN w:val="0"/>
        <w:adjustRightInd w:val="0"/>
        <w:spacing w:after="0" w:line="240" w:lineRule="auto"/>
        <w:jc w:val="center"/>
        <w:rPr>
          <w:rFonts w:ascii="Times New Roman" w:hAnsi="Times New Roman" w:cs="Times New Roman"/>
          <w:sz w:val="24"/>
          <w:szCs w:val="24"/>
        </w:rPr>
      </w:pPr>
    </w:p>
    <w:p w14:paraId="1DEA8CC2" w14:textId="77777777" w:rsidR="000B1D3E" w:rsidRPr="008742F6" w:rsidRDefault="000B1D3E" w:rsidP="000B1D3E">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8742F6">
        <w:rPr>
          <w:rFonts w:ascii="Times New Roman" w:hAnsi="Times New Roman" w:cs="Times New Roman"/>
          <w:sz w:val="24"/>
          <w:szCs w:val="24"/>
        </w:rPr>
        <w:t xml:space="preserve">2.1. Полное наименование муниципальной услуги: </w:t>
      </w:r>
      <w:r w:rsidRPr="008742F6">
        <w:rPr>
          <w:rFonts w:ascii="Times New Roman" w:eastAsia="Calibri" w:hAnsi="Times New Roman" w:cs="Times New Roman"/>
          <w:sz w:val="24"/>
          <w:szCs w:val="24"/>
        </w:rPr>
        <w:t xml:space="preserve">«Оформление согласия </w:t>
      </w:r>
      <w:r w:rsidRPr="008742F6">
        <w:rPr>
          <w:rFonts w:ascii="Times New Roman" w:eastAsia="Calibri" w:hAnsi="Times New Roman" w:cs="Times New Roman"/>
          <w:sz w:val="24"/>
          <w:szCs w:val="24"/>
        </w:rPr>
        <w:br/>
        <w:t>на передачу в поднаем жилого помещения, предоставленного по договору социального найма».</w:t>
      </w:r>
    </w:p>
    <w:p w14:paraId="4A269F68" w14:textId="77777777" w:rsidR="000B1D3E" w:rsidRPr="008742F6" w:rsidRDefault="000B1D3E" w:rsidP="000B1D3E">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8742F6">
        <w:rPr>
          <w:rFonts w:ascii="Times New Roman" w:hAnsi="Times New Roman" w:cs="Times New Roman"/>
          <w:sz w:val="24"/>
          <w:szCs w:val="24"/>
        </w:rPr>
        <w:t xml:space="preserve">Сокращенное наименование муниципальной услуги: </w:t>
      </w:r>
      <w:r w:rsidRPr="008742F6">
        <w:rPr>
          <w:rFonts w:ascii="Times New Roman" w:eastAsia="Calibri" w:hAnsi="Times New Roman" w:cs="Times New Roman"/>
          <w:sz w:val="24"/>
          <w:szCs w:val="24"/>
        </w:rPr>
        <w:t>«Оформление согласия на передачу в поднаем жилого помещения, предоставленного по договору социального найма».</w:t>
      </w:r>
    </w:p>
    <w:p w14:paraId="46BE23B6" w14:textId="77777777" w:rsidR="000B1D3E" w:rsidRPr="008742F6" w:rsidRDefault="000B1D3E" w:rsidP="000B1D3E">
      <w:pPr>
        <w:pStyle w:val="ConsPlusNormal"/>
        <w:ind w:firstLine="567"/>
        <w:jc w:val="both"/>
        <w:rPr>
          <w:rFonts w:ascii="Times New Roman" w:hAnsi="Times New Roman" w:cs="Times New Roman"/>
          <w:sz w:val="24"/>
          <w:szCs w:val="24"/>
        </w:rPr>
      </w:pPr>
      <w:r w:rsidRPr="008742F6">
        <w:rPr>
          <w:rFonts w:ascii="Times New Roman" w:hAnsi="Times New Roman" w:cs="Times New Roman"/>
          <w:sz w:val="24"/>
          <w:szCs w:val="24"/>
        </w:rPr>
        <w:t>2.2. Муниципальную услугу предоставляет:</w:t>
      </w:r>
    </w:p>
    <w:p w14:paraId="076CC92C" w14:textId="53BE09B9" w:rsidR="000B1D3E" w:rsidRPr="008742F6" w:rsidRDefault="000B1D3E" w:rsidP="000B1D3E">
      <w:pPr>
        <w:pStyle w:val="a9"/>
        <w:spacing w:after="0"/>
        <w:ind w:firstLine="540"/>
        <w:jc w:val="both"/>
        <w:rPr>
          <w:rFonts w:ascii="Times New Roman" w:eastAsia="Calibri" w:hAnsi="Times New Roman" w:cs="Times New Roman"/>
          <w:sz w:val="24"/>
          <w:szCs w:val="24"/>
        </w:rPr>
      </w:pPr>
      <w:r w:rsidRPr="008742F6">
        <w:rPr>
          <w:rFonts w:ascii="Times New Roman" w:hAnsi="Times New Roman" w:cs="Times New Roman"/>
          <w:sz w:val="24"/>
          <w:szCs w:val="24"/>
        </w:rPr>
        <w:t>Администрация МО Большеврудское сельское поселение Волосовского муниципального района Ленинградской области.</w:t>
      </w:r>
    </w:p>
    <w:p w14:paraId="736E5E78" w14:textId="77777777" w:rsidR="000B1D3E" w:rsidRPr="008742F6" w:rsidRDefault="000B1D3E" w:rsidP="000B1D3E">
      <w:pPr>
        <w:spacing w:after="0" w:line="240" w:lineRule="auto"/>
        <w:ind w:firstLine="567"/>
        <w:jc w:val="both"/>
        <w:rPr>
          <w:rFonts w:ascii="Times New Roman" w:eastAsia="Calibri" w:hAnsi="Times New Roman" w:cs="Times New Roman"/>
          <w:sz w:val="24"/>
          <w:szCs w:val="24"/>
          <w:lang w:eastAsia="ru-RU"/>
        </w:rPr>
      </w:pPr>
      <w:r w:rsidRPr="008742F6">
        <w:rPr>
          <w:rFonts w:ascii="Times New Roman" w:eastAsia="Calibri" w:hAnsi="Times New Roman" w:cs="Times New Roman"/>
          <w:sz w:val="24"/>
          <w:szCs w:val="24"/>
          <w:lang w:eastAsia="ru-RU"/>
        </w:rPr>
        <w:t>В предоставлении муниципальной услуги участвует:</w:t>
      </w:r>
    </w:p>
    <w:p w14:paraId="6C2B185A" w14:textId="77777777" w:rsidR="000B1D3E" w:rsidRPr="008742F6" w:rsidRDefault="000B1D3E" w:rsidP="000B1D3E">
      <w:pPr>
        <w:spacing w:after="0" w:line="240" w:lineRule="auto"/>
        <w:ind w:firstLine="567"/>
        <w:jc w:val="both"/>
        <w:rPr>
          <w:rFonts w:ascii="Times New Roman" w:hAnsi="Times New Roman" w:cs="Times New Roman"/>
          <w:sz w:val="24"/>
          <w:szCs w:val="24"/>
        </w:rPr>
      </w:pPr>
      <w:r w:rsidRPr="008742F6">
        <w:rPr>
          <w:rFonts w:ascii="Times New Roman" w:hAnsi="Times New Roman" w:cs="Times New Roman"/>
          <w:sz w:val="24"/>
          <w:szCs w:val="24"/>
        </w:rPr>
        <w:lastRenderedPageBreak/>
        <w:t xml:space="preserve">- Государственное бюджетное учреждение Ленинградской области «Многофункциональный центр предоставления государственных </w:t>
      </w:r>
      <w:r w:rsidRPr="008742F6">
        <w:rPr>
          <w:rFonts w:ascii="Times New Roman" w:hAnsi="Times New Roman" w:cs="Times New Roman"/>
          <w:sz w:val="24"/>
          <w:szCs w:val="24"/>
        </w:rPr>
        <w:br/>
        <w:t>и муниципальных услуг».</w:t>
      </w:r>
    </w:p>
    <w:p w14:paraId="4C523127" w14:textId="77777777" w:rsidR="000B1D3E" w:rsidRPr="008742F6" w:rsidRDefault="000B1D3E" w:rsidP="000B1D3E">
      <w:pPr>
        <w:autoSpaceDE w:val="0"/>
        <w:autoSpaceDN w:val="0"/>
        <w:adjustRightInd w:val="0"/>
        <w:spacing w:after="0" w:line="240" w:lineRule="auto"/>
        <w:ind w:firstLine="539"/>
        <w:jc w:val="both"/>
        <w:rPr>
          <w:rFonts w:ascii="Times New Roman" w:hAnsi="Times New Roman" w:cs="Times New Roman"/>
          <w:sz w:val="24"/>
          <w:szCs w:val="24"/>
        </w:rPr>
      </w:pPr>
      <w:r w:rsidRPr="008742F6">
        <w:rPr>
          <w:rFonts w:ascii="Times New Roman" w:hAnsi="Times New Roman" w:cs="Times New Roman"/>
          <w:sz w:val="24"/>
          <w:szCs w:val="24"/>
        </w:rPr>
        <w:t>Заявление на получение муниципальной услуги с комплектом документов принимается:</w:t>
      </w:r>
    </w:p>
    <w:p w14:paraId="083473C5" w14:textId="77777777" w:rsidR="000B1D3E" w:rsidRPr="008742F6" w:rsidRDefault="000B1D3E" w:rsidP="000B1D3E">
      <w:pPr>
        <w:autoSpaceDE w:val="0"/>
        <w:autoSpaceDN w:val="0"/>
        <w:adjustRightInd w:val="0"/>
        <w:spacing w:after="0" w:line="240" w:lineRule="auto"/>
        <w:ind w:firstLine="539"/>
        <w:jc w:val="both"/>
        <w:rPr>
          <w:rFonts w:ascii="Times New Roman" w:hAnsi="Times New Roman" w:cs="Times New Roman"/>
          <w:sz w:val="24"/>
          <w:szCs w:val="24"/>
        </w:rPr>
      </w:pPr>
      <w:r w:rsidRPr="008742F6">
        <w:rPr>
          <w:rFonts w:ascii="Times New Roman" w:hAnsi="Times New Roman" w:cs="Times New Roman"/>
          <w:sz w:val="24"/>
          <w:szCs w:val="24"/>
        </w:rPr>
        <w:t>1) при личной явке:</w:t>
      </w:r>
    </w:p>
    <w:p w14:paraId="380CB3D8" w14:textId="77777777" w:rsidR="000B1D3E" w:rsidRPr="008742F6" w:rsidRDefault="000B1D3E" w:rsidP="000B1D3E">
      <w:pPr>
        <w:autoSpaceDE w:val="0"/>
        <w:autoSpaceDN w:val="0"/>
        <w:adjustRightInd w:val="0"/>
        <w:spacing w:after="0" w:line="240" w:lineRule="auto"/>
        <w:ind w:firstLine="539"/>
        <w:jc w:val="both"/>
        <w:rPr>
          <w:rFonts w:ascii="Times New Roman" w:hAnsi="Times New Roman" w:cs="Times New Roman"/>
          <w:sz w:val="24"/>
          <w:szCs w:val="24"/>
        </w:rPr>
      </w:pPr>
      <w:r w:rsidRPr="008742F6">
        <w:rPr>
          <w:rFonts w:ascii="Times New Roman" w:hAnsi="Times New Roman" w:cs="Times New Roman"/>
          <w:sz w:val="24"/>
          <w:szCs w:val="24"/>
        </w:rPr>
        <w:t>в филиалах, отделах, удаленных рабочих местах ГБУ ЛО «МФЦ»;</w:t>
      </w:r>
    </w:p>
    <w:p w14:paraId="5A5C4839" w14:textId="77777777" w:rsidR="000B1D3E" w:rsidRPr="008742F6" w:rsidRDefault="000B1D3E" w:rsidP="000B1D3E">
      <w:pPr>
        <w:autoSpaceDE w:val="0"/>
        <w:autoSpaceDN w:val="0"/>
        <w:adjustRightInd w:val="0"/>
        <w:spacing w:after="0" w:line="240" w:lineRule="auto"/>
        <w:ind w:firstLine="539"/>
        <w:jc w:val="both"/>
        <w:rPr>
          <w:rFonts w:ascii="Times New Roman" w:hAnsi="Times New Roman" w:cs="Times New Roman"/>
          <w:sz w:val="24"/>
          <w:szCs w:val="24"/>
        </w:rPr>
      </w:pPr>
      <w:r w:rsidRPr="008742F6">
        <w:rPr>
          <w:rFonts w:ascii="Times New Roman" w:hAnsi="Times New Roman" w:cs="Times New Roman"/>
          <w:sz w:val="24"/>
          <w:szCs w:val="24"/>
        </w:rPr>
        <w:t>2) без личной явки:</w:t>
      </w:r>
    </w:p>
    <w:p w14:paraId="214B9BFC" w14:textId="77777777" w:rsidR="000B1D3E" w:rsidRPr="008742F6" w:rsidRDefault="000B1D3E" w:rsidP="000B1D3E">
      <w:pPr>
        <w:autoSpaceDE w:val="0"/>
        <w:autoSpaceDN w:val="0"/>
        <w:adjustRightInd w:val="0"/>
        <w:spacing w:after="0" w:line="240" w:lineRule="auto"/>
        <w:ind w:firstLine="539"/>
        <w:jc w:val="both"/>
        <w:rPr>
          <w:rFonts w:ascii="Times New Roman" w:hAnsi="Times New Roman" w:cs="Times New Roman"/>
          <w:sz w:val="24"/>
          <w:szCs w:val="24"/>
        </w:rPr>
      </w:pPr>
      <w:r w:rsidRPr="008742F6">
        <w:rPr>
          <w:rFonts w:ascii="Times New Roman" w:hAnsi="Times New Roman" w:cs="Times New Roman"/>
          <w:sz w:val="24"/>
          <w:szCs w:val="24"/>
        </w:rPr>
        <w:t>почтовым отправлением в Администрацию;</w:t>
      </w:r>
    </w:p>
    <w:p w14:paraId="6CABCDE3" w14:textId="77777777" w:rsidR="000B1D3E" w:rsidRPr="008742F6" w:rsidRDefault="000B1D3E" w:rsidP="000B1D3E">
      <w:pPr>
        <w:autoSpaceDE w:val="0"/>
        <w:autoSpaceDN w:val="0"/>
        <w:adjustRightInd w:val="0"/>
        <w:spacing w:after="0" w:line="240" w:lineRule="auto"/>
        <w:ind w:firstLine="539"/>
        <w:jc w:val="both"/>
        <w:rPr>
          <w:rFonts w:ascii="Times New Roman" w:hAnsi="Times New Roman" w:cs="Times New Roman"/>
          <w:sz w:val="24"/>
          <w:szCs w:val="24"/>
        </w:rPr>
      </w:pPr>
      <w:r w:rsidRPr="008742F6">
        <w:rPr>
          <w:rFonts w:ascii="Times New Roman" w:hAnsi="Times New Roman" w:cs="Times New Roman"/>
          <w:sz w:val="24"/>
          <w:szCs w:val="24"/>
        </w:rPr>
        <w:t>в электронной форме через личный кабинет заявителя на ПГУ ЛО/ЕПГУ (при технической реализации).</w:t>
      </w:r>
    </w:p>
    <w:p w14:paraId="16067846" w14:textId="77777777" w:rsidR="000B1D3E" w:rsidRPr="008742F6" w:rsidRDefault="000B1D3E" w:rsidP="000B1D3E">
      <w:pPr>
        <w:autoSpaceDE w:val="0"/>
        <w:autoSpaceDN w:val="0"/>
        <w:adjustRightInd w:val="0"/>
        <w:spacing w:after="0" w:line="240" w:lineRule="auto"/>
        <w:ind w:firstLine="539"/>
        <w:jc w:val="both"/>
        <w:rPr>
          <w:rFonts w:ascii="Times New Roman" w:hAnsi="Times New Roman" w:cs="Times New Roman"/>
          <w:sz w:val="24"/>
          <w:szCs w:val="24"/>
        </w:rPr>
      </w:pPr>
      <w:r w:rsidRPr="008742F6">
        <w:rPr>
          <w:rFonts w:ascii="Times New Roman" w:hAnsi="Times New Roman" w:cs="Times New Roman"/>
          <w:sz w:val="24"/>
          <w:szCs w:val="24"/>
        </w:rPr>
        <w:t>Заявитель имеет право записаться на прием для подачи заявления о предоставлении услуги следующими способами:</w:t>
      </w:r>
    </w:p>
    <w:p w14:paraId="1140E42F" w14:textId="7F8347FE" w:rsidR="000B1D3E" w:rsidRPr="008742F6" w:rsidRDefault="000B1D3E" w:rsidP="000B1D3E">
      <w:pPr>
        <w:autoSpaceDE w:val="0"/>
        <w:autoSpaceDN w:val="0"/>
        <w:adjustRightInd w:val="0"/>
        <w:spacing w:after="0" w:line="240" w:lineRule="auto"/>
        <w:ind w:firstLine="539"/>
        <w:jc w:val="both"/>
        <w:rPr>
          <w:rFonts w:ascii="Times New Roman" w:hAnsi="Times New Roman" w:cs="Times New Roman"/>
          <w:sz w:val="24"/>
          <w:szCs w:val="24"/>
        </w:rPr>
      </w:pPr>
      <w:r w:rsidRPr="008742F6">
        <w:rPr>
          <w:rFonts w:ascii="Times New Roman" w:hAnsi="Times New Roman" w:cs="Times New Roman"/>
          <w:sz w:val="24"/>
          <w:szCs w:val="24"/>
        </w:rPr>
        <w:t>1) посредством ПГУ ЛО/ЕПГУ –</w:t>
      </w:r>
      <w:r w:rsidR="008742F6" w:rsidRPr="008742F6">
        <w:rPr>
          <w:rFonts w:ascii="Times New Roman" w:hAnsi="Times New Roman" w:cs="Times New Roman"/>
          <w:sz w:val="24"/>
          <w:szCs w:val="24"/>
        </w:rPr>
        <w:t xml:space="preserve"> </w:t>
      </w:r>
      <w:r w:rsidRPr="008742F6">
        <w:rPr>
          <w:rFonts w:ascii="Times New Roman" w:hAnsi="Times New Roman" w:cs="Times New Roman"/>
          <w:sz w:val="24"/>
          <w:szCs w:val="24"/>
        </w:rPr>
        <w:t>в МФЦ (при технической реализации);</w:t>
      </w:r>
    </w:p>
    <w:p w14:paraId="6F3C233B" w14:textId="7E4D88BA" w:rsidR="000B1D3E" w:rsidRPr="008742F6" w:rsidRDefault="000B1D3E" w:rsidP="000B1D3E">
      <w:pPr>
        <w:autoSpaceDE w:val="0"/>
        <w:autoSpaceDN w:val="0"/>
        <w:adjustRightInd w:val="0"/>
        <w:spacing w:after="0" w:line="240" w:lineRule="auto"/>
        <w:ind w:firstLine="539"/>
        <w:jc w:val="both"/>
        <w:rPr>
          <w:rFonts w:ascii="Times New Roman" w:hAnsi="Times New Roman" w:cs="Times New Roman"/>
          <w:sz w:val="24"/>
          <w:szCs w:val="24"/>
        </w:rPr>
      </w:pPr>
      <w:r w:rsidRPr="008742F6">
        <w:rPr>
          <w:rFonts w:ascii="Times New Roman" w:hAnsi="Times New Roman" w:cs="Times New Roman"/>
          <w:sz w:val="24"/>
          <w:szCs w:val="24"/>
        </w:rPr>
        <w:t xml:space="preserve">3) посредством сайта МФЦ (при технической реализации) </w:t>
      </w:r>
      <w:proofErr w:type="gramStart"/>
      <w:r w:rsidRPr="008742F6">
        <w:rPr>
          <w:rFonts w:ascii="Times New Roman" w:hAnsi="Times New Roman" w:cs="Times New Roman"/>
          <w:sz w:val="24"/>
          <w:szCs w:val="24"/>
        </w:rPr>
        <w:t>–в</w:t>
      </w:r>
      <w:proofErr w:type="gramEnd"/>
      <w:r w:rsidRPr="008742F6">
        <w:rPr>
          <w:rFonts w:ascii="Times New Roman" w:hAnsi="Times New Roman" w:cs="Times New Roman"/>
          <w:sz w:val="24"/>
          <w:szCs w:val="24"/>
        </w:rPr>
        <w:t xml:space="preserve"> МФЦ.</w:t>
      </w:r>
    </w:p>
    <w:p w14:paraId="712071F0" w14:textId="6A6DE85C" w:rsidR="000B1D3E" w:rsidRPr="008742F6" w:rsidRDefault="000B1D3E" w:rsidP="000B1D3E">
      <w:pPr>
        <w:autoSpaceDE w:val="0"/>
        <w:autoSpaceDN w:val="0"/>
        <w:adjustRightInd w:val="0"/>
        <w:spacing w:after="0" w:line="240" w:lineRule="auto"/>
        <w:ind w:firstLine="539"/>
        <w:jc w:val="both"/>
        <w:rPr>
          <w:rFonts w:ascii="Times New Roman" w:eastAsia="Calibri" w:hAnsi="Times New Roman" w:cs="Times New Roman"/>
          <w:sz w:val="24"/>
          <w:szCs w:val="24"/>
        </w:rPr>
      </w:pPr>
      <w:r w:rsidRPr="008742F6">
        <w:rPr>
          <w:rFonts w:ascii="Times New Roman" w:hAnsi="Times New Roman" w:cs="Times New Roman"/>
          <w:sz w:val="24"/>
          <w:szCs w:val="24"/>
        </w:rPr>
        <w:t>Для записи заявитель выбирает любые свободные для приема дату и время в пределах установленного в МФЦ графика приема заявителей.</w:t>
      </w:r>
    </w:p>
    <w:p w14:paraId="04BFF1F6" w14:textId="77777777" w:rsidR="000B1D3E" w:rsidRPr="008742F6" w:rsidRDefault="000B1D3E" w:rsidP="000B1D3E">
      <w:pPr>
        <w:autoSpaceDE w:val="0"/>
        <w:autoSpaceDN w:val="0"/>
        <w:adjustRightInd w:val="0"/>
        <w:spacing w:after="0" w:line="240" w:lineRule="auto"/>
        <w:ind w:firstLine="567"/>
        <w:jc w:val="both"/>
        <w:rPr>
          <w:rFonts w:ascii="Times New Roman" w:hAnsi="Times New Roman" w:cs="Times New Roman"/>
          <w:sz w:val="24"/>
          <w:szCs w:val="24"/>
        </w:rPr>
      </w:pPr>
      <w:r w:rsidRPr="008742F6">
        <w:rPr>
          <w:rFonts w:ascii="Times New Roman" w:eastAsia="Times New Roman" w:hAnsi="Times New Roman" w:cs="Times New Roman"/>
          <w:sz w:val="24"/>
          <w:szCs w:val="24"/>
          <w:lang w:eastAsia="ru-RU"/>
        </w:rPr>
        <w:t xml:space="preserve">2.2.1. </w:t>
      </w:r>
      <w:proofErr w:type="gramStart"/>
      <w:r w:rsidRPr="008742F6">
        <w:rPr>
          <w:rFonts w:ascii="Times New Roman" w:hAnsi="Times New Roman" w:cs="Times New Roman"/>
          <w:sz w:val="24"/>
          <w:szCs w:val="24"/>
        </w:rPr>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ГБУ ЛО «МФЦ» с использованием информационных технологий, указанных в частях 10 и 11 статьи 7 Федерального закона от 27.07.2010 № 210-ФЗ «Об организации</w:t>
      </w:r>
      <w:proofErr w:type="gramEnd"/>
      <w:r w:rsidRPr="008742F6">
        <w:rPr>
          <w:rFonts w:ascii="Times New Roman" w:hAnsi="Times New Roman" w:cs="Times New Roman"/>
          <w:sz w:val="24"/>
          <w:szCs w:val="24"/>
        </w:rPr>
        <w:t xml:space="preserve"> предоставления государственных и муниципальных услуг»</w:t>
      </w:r>
      <w:r w:rsidRPr="008742F6">
        <w:rPr>
          <w:rFonts w:ascii="Times New Roman" w:eastAsia="Times New Roman" w:hAnsi="Times New Roman" w:cs="Times New Roman"/>
          <w:sz w:val="24"/>
          <w:szCs w:val="24"/>
          <w:lang w:eastAsia="ru-RU"/>
        </w:rPr>
        <w:t xml:space="preserve"> (при технической реализации).</w:t>
      </w:r>
    </w:p>
    <w:p w14:paraId="52B221E3" w14:textId="77777777" w:rsidR="000B1D3E" w:rsidRPr="008742F6" w:rsidRDefault="000B1D3E" w:rsidP="000B1D3E">
      <w:pPr>
        <w:autoSpaceDE w:val="0"/>
        <w:autoSpaceDN w:val="0"/>
        <w:adjustRightInd w:val="0"/>
        <w:spacing w:after="0" w:line="240" w:lineRule="auto"/>
        <w:ind w:firstLine="540"/>
        <w:jc w:val="both"/>
        <w:rPr>
          <w:rFonts w:ascii="Times New Roman" w:hAnsi="Times New Roman" w:cs="Times New Roman"/>
          <w:sz w:val="24"/>
          <w:szCs w:val="24"/>
        </w:rPr>
      </w:pPr>
      <w:r w:rsidRPr="008742F6">
        <w:rPr>
          <w:rFonts w:ascii="Times New Roman" w:eastAsia="Times New Roman" w:hAnsi="Times New Roman" w:cs="Times New Roman"/>
          <w:sz w:val="24"/>
          <w:szCs w:val="24"/>
          <w:lang w:eastAsia="ru-RU"/>
        </w:rPr>
        <w:t xml:space="preserve">2.2.2. </w:t>
      </w:r>
      <w:r w:rsidRPr="008742F6">
        <w:rPr>
          <w:rFonts w:ascii="Times New Roman" w:hAnsi="Times New Roman" w:cs="Times New Roman"/>
          <w:sz w:val="24"/>
          <w:szCs w:val="24"/>
        </w:rPr>
        <w:t>При предоставлении муниципальной услуги в электронной форме идентификация и аутентификация могут осуществляться посредством:</w:t>
      </w:r>
    </w:p>
    <w:p w14:paraId="16CAF229" w14:textId="77777777" w:rsidR="000B1D3E" w:rsidRPr="008742F6" w:rsidRDefault="000B1D3E" w:rsidP="000B1D3E">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8742F6">
        <w:rPr>
          <w:rFonts w:ascii="Times New Roman" w:hAnsi="Times New Roman" w:cs="Times New Roman"/>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14:paraId="02B8C991" w14:textId="77777777" w:rsidR="000B1D3E" w:rsidRPr="008742F6" w:rsidRDefault="000B1D3E" w:rsidP="000B1D3E">
      <w:pPr>
        <w:autoSpaceDE w:val="0"/>
        <w:autoSpaceDN w:val="0"/>
        <w:adjustRightInd w:val="0"/>
        <w:spacing w:after="0" w:line="240" w:lineRule="auto"/>
        <w:ind w:firstLine="540"/>
        <w:jc w:val="both"/>
        <w:rPr>
          <w:rFonts w:ascii="Times New Roman" w:hAnsi="Times New Roman" w:cs="Times New Roman"/>
          <w:sz w:val="24"/>
          <w:szCs w:val="24"/>
        </w:rPr>
      </w:pPr>
      <w:r w:rsidRPr="008742F6">
        <w:rPr>
          <w:rFonts w:ascii="Times New Roman" w:hAnsi="Times New Roman" w:cs="Times New Roman"/>
          <w:sz w:val="24"/>
          <w:szCs w:val="24"/>
        </w:rPr>
        <w:t>2) единой системы идентификац</w:t>
      </w:r>
      <w:proofErr w:type="gramStart"/>
      <w:r w:rsidRPr="008742F6">
        <w:rPr>
          <w:rFonts w:ascii="Times New Roman" w:hAnsi="Times New Roman" w:cs="Times New Roman"/>
          <w:sz w:val="24"/>
          <w:szCs w:val="24"/>
        </w:rPr>
        <w:t>ии и ау</w:t>
      </w:r>
      <w:proofErr w:type="gramEnd"/>
      <w:r w:rsidRPr="008742F6">
        <w:rPr>
          <w:rFonts w:ascii="Times New Roman" w:hAnsi="Times New Roman" w:cs="Times New Roman"/>
          <w:sz w:val="24"/>
          <w:szCs w:val="24"/>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06197BC6" w14:textId="77777777" w:rsidR="000B1D3E" w:rsidRPr="008742F6" w:rsidRDefault="000B1D3E" w:rsidP="000B1D3E">
      <w:pPr>
        <w:spacing w:after="0" w:line="240" w:lineRule="auto"/>
        <w:ind w:firstLine="567"/>
        <w:jc w:val="both"/>
        <w:rPr>
          <w:rFonts w:ascii="Times New Roman" w:hAnsi="Times New Roman" w:cs="Times New Roman"/>
          <w:sz w:val="24"/>
          <w:szCs w:val="24"/>
        </w:rPr>
      </w:pPr>
      <w:r w:rsidRPr="008742F6">
        <w:rPr>
          <w:rFonts w:ascii="Times New Roman" w:eastAsia="Times New Roman" w:hAnsi="Times New Roman" w:cs="Times New Roman"/>
          <w:sz w:val="24"/>
          <w:szCs w:val="24"/>
          <w:lang w:eastAsia="ru-RU"/>
        </w:rPr>
        <w:t xml:space="preserve">2.3. </w:t>
      </w:r>
      <w:r w:rsidRPr="008742F6">
        <w:rPr>
          <w:rFonts w:ascii="Times New Roman" w:hAnsi="Times New Roman" w:cs="Times New Roman"/>
          <w:sz w:val="24"/>
          <w:szCs w:val="24"/>
        </w:rPr>
        <w:t>Результатом предоставления муниципальной услуги является:</w:t>
      </w:r>
    </w:p>
    <w:p w14:paraId="1AAE01F9" w14:textId="77777777" w:rsidR="000B1D3E" w:rsidRPr="008742F6" w:rsidRDefault="000B1D3E" w:rsidP="000B1D3E">
      <w:pPr>
        <w:spacing w:after="0" w:line="240" w:lineRule="auto"/>
        <w:ind w:firstLine="567"/>
        <w:jc w:val="both"/>
        <w:rPr>
          <w:rFonts w:ascii="Times New Roman" w:hAnsi="Times New Roman" w:cs="Times New Roman"/>
          <w:sz w:val="24"/>
          <w:szCs w:val="24"/>
        </w:rPr>
      </w:pPr>
      <w:r w:rsidRPr="008742F6">
        <w:rPr>
          <w:rFonts w:ascii="Times New Roman" w:hAnsi="Times New Roman" w:cs="Times New Roman"/>
          <w:sz w:val="24"/>
          <w:szCs w:val="24"/>
        </w:rPr>
        <w:t xml:space="preserve">- </w:t>
      </w:r>
      <w:r w:rsidRPr="008742F6">
        <w:rPr>
          <w:rFonts w:ascii="Times New Roman" w:eastAsia="Times New Roman" w:hAnsi="Times New Roman" w:cs="Times New Roman"/>
          <w:sz w:val="24"/>
          <w:szCs w:val="24"/>
          <w:lang w:eastAsia="ru-RU"/>
        </w:rPr>
        <w:t>выдача</w:t>
      </w:r>
      <w:r w:rsidRPr="008742F6">
        <w:rPr>
          <w:rFonts w:ascii="Times New Roman" w:hAnsi="Times New Roman" w:cs="Times New Roman"/>
          <w:sz w:val="24"/>
          <w:szCs w:val="24"/>
        </w:rPr>
        <w:t xml:space="preserve"> заявителю </w:t>
      </w:r>
      <w:hyperlink w:anchor="Par523" w:history="1">
        <w:r w:rsidRPr="008742F6">
          <w:rPr>
            <w:rFonts w:ascii="Times New Roman" w:hAnsi="Times New Roman" w:cs="Times New Roman"/>
            <w:sz w:val="24"/>
            <w:szCs w:val="24"/>
          </w:rPr>
          <w:t>согласия</w:t>
        </w:r>
      </w:hyperlink>
      <w:r w:rsidRPr="008742F6">
        <w:rPr>
          <w:rFonts w:ascii="Times New Roman" w:hAnsi="Times New Roman" w:cs="Times New Roman"/>
          <w:sz w:val="24"/>
          <w:szCs w:val="24"/>
        </w:rPr>
        <w:t xml:space="preserve"> на передачу жилого помещения, предоставленного по договору социального найма, в поднаем (приложение № 1 </w:t>
      </w:r>
      <w:r w:rsidRPr="008742F6">
        <w:rPr>
          <w:rFonts w:ascii="Times New Roman" w:hAnsi="Times New Roman" w:cs="Times New Roman"/>
          <w:sz w:val="24"/>
          <w:szCs w:val="24"/>
        </w:rPr>
        <w:br/>
        <w:t>к Административному регламенту);</w:t>
      </w:r>
    </w:p>
    <w:p w14:paraId="208E69EB" w14:textId="77777777" w:rsidR="000B1D3E" w:rsidRPr="008742F6" w:rsidRDefault="000B1D3E" w:rsidP="000B1D3E">
      <w:pPr>
        <w:spacing w:after="0" w:line="240" w:lineRule="auto"/>
        <w:ind w:firstLine="567"/>
        <w:jc w:val="both"/>
        <w:rPr>
          <w:rFonts w:ascii="Times New Roman" w:hAnsi="Times New Roman" w:cs="Times New Roman"/>
          <w:sz w:val="24"/>
          <w:szCs w:val="24"/>
        </w:rPr>
      </w:pPr>
      <w:r w:rsidRPr="008742F6">
        <w:rPr>
          <w:rFonts w:ascii="Times New Roman" w:hAnsi="Times New Roman" w:cs="Times New Roman"/>
          <w:sz w:val="24"/>
          <w:szCs w:val="24"/>
        </w:rPr>
        <w:t>- выдача заявителю мотивированного отказа в предоставлении муниципальной услуги.</w:t>
      </w:r>
    </w:p>
    <w:p w14:paraId="12821701" w14:textId="77777777" w:rsidR="000B1D3E" w:rsidRPr="008742F6" w:rsidRDefault="000B1D3E" w:rsidP="000B1D3E">
      <w:pPr>
        <w:spacing w:after="0" w:line="240" w:lineRule="auto"/>
        <w:ind w:firstLine="567"/>
        <w:jc w:val="both"/>
        <w:rPr>
          <w:rFonts w:ascii="Times New Roman" w:eastAsia="Times New Roman" w:hAnsi="Times New Roman" w:cs="Times New Roman"/>
          <w:sz w:val="24"/>
          <w:szCs w:val="24"/>
          <w:lang w:eastAsia="ru-RU"/>
        </w:rPr>
      </w:pPr>
      <w:r w:rsidRPr="008742F6">
        <w:rPr>
          <w:rFonts w:ascii="Times New Roman" w:eastAsia="Times New Roman" w:hAnsi="Times New Roman" w:cs="Times New Roman"/>
          <w:sz w:val="24"/>
          <w:szCs w:val="24"/>
          <w:lang w:eastAsia="ru-RU"/>
        </w:rPr>
        <w:t xml:space="preserve">Результат предоставления муниципальной услуги предоставляется </w:t>
      </w:r>
      <w:r w:rsidRPr="008742F6">
        <w:rPr>
          <w:rFonts w:ascii="Times New Roman" w:eastAsia="Times New Roman" w:hAnsi="Times New Roman" w:cs="Times New Roman"/>
          <w:sz w:val="24"/>
          <w:szCs w:val="24"/>
          <w:lang w:eastAsia="ru-RU"/>
        </w:rPr>
        <w:br/>
        <w:t xml:space="preserve">(в соответствии со способом, указанным заявителем при подаче заявления </w:t>
      </w:r>
      <w:r w:rsidRPr="008742F6">
        <w:rPr>
          <w:rFonts w:ascii="Times New Roman" w:eastAsia="Times New Roman" w:hAnsi="Times New Roman" w:cs="Times New Roman"/>
          <w:sz w:val="24"/>
          <w:szCs w:val="24"/>
          <w:lang w:eastAsia="ru-RU"/>
        </w:rPr>
        <w:br/>
        <w:t>и документов):</w:t>
      </w:r>
    </w:p>
    <w:p w14:paraId="23B94D28" w14:textId="77777777" w:rsidR="000B1D3E" w:rsidRPr="008742F6" w:rsidRDefault="000B1D3E" w:rsidP="000B1D3E">
      <w:pPr>
        <w:spacing w:after="0" w:line="240" w:lineRule="auto"/>
        <w:ind w:firstLine="567"/>
        <w:jc w:val="both"/>
        <w:rPr>
          <w:rFonts w:ascii="Times New Roman" w:eastAsia="Times New Roman" w:hAnsi="Times New Roman" w:cs="Times New Roman"/>
          <w:sz w:val="24"/>
          <w:szCs w:val="24"/>
          <w:lang w:eastAsia="ru-RU"/>
        </w:rPr>
      </w:pPr>
      <w:r w:rsidRPr="008742F6">
        <w:rPr>
          <w:rFonts w:ascii="Times New Roman" w:eastAsia="Times New Roman" w:hAnsi="Times New Roman" w:cs="Times New Roman"/>
          <w:sz w:val="24"/>
          <w:szCs w:val="24"/>
          <w:lang w:eastAsia="ru-RU"/>
        </w:rPr>
        <w:t>1) при личной явке:</w:t>
      </w:r>
    </w:p>
    <w:p w14:paraId="05EBFE35" w14:textId="77777777" w:rsidR="000B1D3E" w:rsidRPr="008742F6" w:rsidRDefault="000B1D3E" w:rsidP="000B1D3E">
      <w:pPr>
        <w:spacing w:after="0" w:line="240" w:lineRule="auto"/>
        <w:ind w:firstLine="567"/>
        <w:jc w:val="both"/>
        <w:rPr>
          <w:rFonts w:ascii="Times New Roman" w:eastAsia="Times New Roman" w:hAnsi="Times New Roman" w:cs="Times New Roman"/>
          <w:sz w:val="24"/>
          <w:szCs w:val="24"/>
          <w:lang w:eastAsia="ru-RU"/>
        </w:rPr>
      </w:pPr>
      <w:r w:rsidRPr="008742F6">
        <w:rPr>
          <w:rFonts w:ascii="Times New Roman" w:eastAsia="Times New Roman" w:hAnsi="Times New Roman" w:cs="Times New Roman"/>
          <w:sz w:val="24"/>
          <w:szCs w:val="24"/>
          <w:lang w:eastAsia="ru-RU"/>
        </w:rPr>
        <w:t>в филиалах, отделах, удаленных рабочих местах ГБУ ЛО «МФЦ»;</w:t>
      </w:r>
    </w:p>
    <w:p w14:paraId="4983E599" w14:textId="77777777" w:rsidR="000B1D3E" w:rsidRPr="008742F6" w:rsidRDefault="000B1D3E" w:rsidP="000B1D3E">
      <w:pPr>
        <w:spacing w:after="0" w:line="240" w:lineRule="auto"/>
        <w:ind w:firstLine="567"/>
        <w:jc w:val="both"/>
        <w:rPr>
          <w:rFonts w:ascii="Times New Roman" w:eastAsia="Times New Roman" w:hAnsi="Times New Roman" w:cs="Times New Roman"/>
          <w:sz w:val="24"/>
          <w:szCs w:val="24"/>
          <w:lang w:eastAsia="ru-RU"/>
        </w:rPr>
      </w:pPr>
      <w:r w:rsidRPr="008742F6">
        <w:rPr>
          <w:rFonts w:ascii="Times New Roman" w:eastAsia="Times New Roman" w:hAnsi="Times New Roman" w:cs="Times New Roman"/>
          <w:sz w:val="24"/>
          <w:szCs w:val="24"/>
          <w:lang w:eastAsia="ru-RU"/>
        </w:rPr>
        <w:t>2) без личной явки:</w:t>
      </w:r>
    </w:p>
    <w:p w14:paraId="640BF276" w14:textId="77777777" w:rsidR="000B1D3E" w:rsidRPr="008742F6" w:rsidRDefault="000B1D3E" w:rsidP="000B1D3E">
      <w:pPr>
        <w:spacing w:after="0" w:line="240" w:lineRule="auto"/>
        <w:ind w:firstLine="567"/>
        <w:jc w:val="both"/>
        <w:rPr>
          <w:rFonts w:ascii="Times New Roman" w:eastAsia="Times New Roman" w:hAnsi="Times New Roman" w:cs="Times New Roman"/>
          <w:sz w:val="24"/>
          <w:szCs w:val="24"/>
          <w:lang w:eastAsia="ru-RU"/>
        </w:rPr>
      </w:pPr>
      <w:r w:rsidRPr="008742F6">
        <w:rPr>
          <w:rFonts w:ascii="Times New Roman" w:eastAsia="Times New Roman" w:hAnsi="Times New Roman" w:cs="Times New Roman"/>
          <w:sz w:val="24"/>
          <w:szCs w:val="24"/>
          <w:lang w:eastAsia="ru-RU"/>
        </w:rPr>
        <w:t>почтовым отправлением;</w:t>
      </w:r>
    </w:p>
    <w:p w14:paraId="39619327" w14:textId="77777777" w:rsidR="000B1D3E" w:rsidRPr="008742F6" w:rsidRDefault="000B1D3E" w:rsidP="000B1D3E">
      <w:pPr>
        <w:spacing w:after="0" w:line="240" w:lineRule="auto"/>
        <w:ind w:firstLine="567"/>
        <w:jc w:val="both"/>
        <w:rPr>
          <w:rFonts w:ascii="Times New Roman" w:eastAsia="Times New Roman" w:hAnsi="Times New Roman" w:cs="Times New Roman"/>
          <w:sz w:val="24"/>
          <w:szCs w:val="24"/>
          <w:lang w:eastAsia="ru-RU"/>
        </w:rPr>
      </w:pPr>
      <w:r w:rsidRPr="008742F6">
        <w:rPr>
          <w:rFonts w:ascii="Times New Roman" w:hAnsi="Times New Roman" w:cs="Times New Roman"/>
          <w:sz w:val="24"/>
          <w:szCs w:val="24"/>
        </w:rPr>
        <w:t>посредством ПГУ ЛО/ЕПГУ (при технической реализации)</w:t>
      </w:r>
      <w:r w:rsidRPr="008742F6">
        <w:rPr>
          <w:rFonts w:ascii="Times New Roman" w:eastAsia="Times New Roman" w:hAnsi="Times New Roman" w:cs="Times New Roman"/>
          <w:sz w:val="24"/>
          <w:szCs w:val="24"/>
          <w:lang w:eastAsia="ru-RU"/>
        </w:rPr>
        <w:t>.</w:t>
      </w:r>
    </w:p>
    <w:p w14:paraId="6F57036D" w14:textId="77777777" w:rsidR="000B1D3E" w:rsidRPr="008742F6" w:rsidRDefault="000B1D3E" w:rsidP="000B1D3E">
      <w:pPr>
        <w:pStyle w:val="ConsPlusNormal"/>
        <w:ind w:firstLine="709"/>
        <w:jc w:val="both"/>
        <w:rPr>
          <w:rFonts w:ascii="Times New Roman" w:hAnsi="Times New Roman" w:cs="Times New Roman"/>
          <w:sz w:val="24"/>
          <w:szCs w:val="24"/>
        </w:rPr>
      </w:pPr>
      <w:r w:rsidRPr="008742F6">
        <w:rPr>
          <w:rFonts w:ascii="Times New Roman" w:hAnsi="Times New Roman" w:cs="Times New Roman"/>
          <w:sz w:val="24"/>
          <w:szCs w:val="24"/>
        </w:rPr>
        <w:t xml:space="preserve">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w:t>
      </w:r>
      <w:r w:rsidRPr="008742F6">
        <w:rPr>
          <w:rFonts w:ascii="Times New Roman" w:hAnsi="Times New Roman" w:cs="Times New Roman"/>
          <w:sz w:val="24"/>
          <w:szCs w:val="24"/>
        </w:rPr>
        <w:lastRenderedPageBreak/>
        <w:t>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14:paraId="782B58A4" w14:textId="77777777" w:rsidR="000B1D3E" w:rsidRPr="008742F6" w:rsidRDefault="000B1D3E" w:rsidP="000B1D3E">
      <w:pPr>
        <w:pStyle w:val="ConsPlusNormal"/>
        <w:ind w:firstLine="709"/>
        <w:jc w:val="both"/>
        <w:rPr>
          <w:rFonts w:ascii="Times New Roman" w:hAnsi="Times New Roman" w:cs="Times New Roman"/>
          <w:sz w:val="24"/>
          <w:szCs w:val="24"/>
        </w:rPr>
      </w:pPr>
      <w:r w:rsidRPr="008742F6">
        <w:rPr>
          <w:rFonts w:ascii="Times New Roman" w:hAnsi="Times New Roman" w:cs="Times New Roman"/>
          <w:sz w:val="24"/>
          <w:szCs w:val="24"/>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14:paraId="31F48916" w14:textId="77777777" w:rsidR="000B1D3E" w:rsidRPr="008742F6" w:rsidRDefault="000B1D3E" w:rsidP="000B1D3E">
      <w:pPr>
        <w:pStyle w:val="ConsPlusNormal"/>
        <w:ind w:firstLine="709"/>
        <w:jc w:val="both"/>
        <w:rPr>
          <w:rFonts w:ascii="Times New Roman" w:hAnsi="Times New Roman" w:cs="Times New Roman"/>
          <w:sz w:val="24"/>
          <w:szCs w:val="24"/>
        </w:rPr>
      </w:pPr>
      <w:proofErr w:type="gramStart"/>
      <w:r w:rsidRPr="008742F6">
        <w:rPr>
          <w:rFonts w:ascii="Times New Roman" w:hAnsi="Times New Roman" w:cs="Times New Roman"/>
          <w:sz w:val="24"/>
          <w:szCs w:val="24"/>
        </w:rPr>
        <w:t>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roofErr w:type="gramEnd"/>
    </w:p>
    <w:p w14:paraId="0D3BCE10" w14:textId="77777777" w:rsidR="000B1D3E" w:rsidRPr="008742F6" w:rsidRDefault="000B1D3E" w:rsidP="000B1D3E">
      <w:pPr>
        <w:spacing w:after="0" w:line="240" w:lineRule="auto"/>
        <w:ind w:firstLine="567"/>
        <w:jc w:val="both"/>
        <w:rPr>
          <w:rFonts w:ascii="Times New Roman" w:eastAsia="Times New Roman" w:hAnsi="Times New Roman" w:cs="Times New Roman"/>
          <w:sz w:val="24"/>
          <w:szCs w:val="24"/>
          <w:lang w:eastAsia="ru-RU"/>
        </w:rPr>
      </w:pPr>
    </w:p>
    <w:p w14:paraId="4A5CF0B6" w14:textId="77777777" w:rsidR="000B1D3E" w:rsidRPr="008742F6" w:rsidRDefault="000B1D3E" w:rsidP="000B1D3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742F6">
        <w:rPr>
          <w:rFonts w:ascii="Times New Roman" w:hAnsi="Times New Roman" w:cs="Times New Roman"/>
          <w:sz w:val="24"/>
          <w:szCs w:val="24"/>
        </w:rPr>
        <w:t>2.4. Срок предоставления муниципальной услуги составляет 12 рабочих дней.</w:t>
      </w:r>
    </w:p>
    <w:p w14:paraId="157812D3" w14:textId="77777777" w:rsidR="008742F6" w:rsidRPr="008742F6" w:rsidRDefault="008742F6" w:rsidP="000B1D3E">
      <w:pPr>
        <w:widowControl w:val="0"/>
        <w:autoSpaceDE w:val="0"/>
        <w:autoSpaceDN w:val="0"/>
        <w:adjustRightInd w:val="0"/>
        <w:spacing w:after="0" w:line="240" w:lineRule="auto"/>
        <w:ind w:firstLine="540"/>
        <w:jc w:val="both"/>
        <w:rPr>
          <w:rFonts w:ascii="Times New Roman" w:hAnsi="Times New Roman" w:cs="Times New Roman"/>
          <w:sz w:val="24"/>
          <w:szCs w:val="24"/>
        </w:rPr>
      </w:pPr>
    </w:p>
    <w:p w14:paraId="6A8B5918" w14:textId="77777777" w:rsidR="000B1D3E" w:rsidRPr="008742F6" w:rsidRDefault="000B1D3E" w:rsidP="000B1D3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742F6">
        <w:rPr>
          <w:rFonts w:ascii="Times New Roman" w:hAnsi="Times New Roman" w:cs="Times New Roman"/>
          <w:sz w:val="24"/>
          <w:szCs w:val="24"/>
        </w:rPr>
        <w:t>2.5. Правовые основания для предоставления муниципальной услуги.</w:t>
      </w:r>
    </w:p>
    <w:p w14:paraId="7EE5EBE5" w14:textId="77777777" w:rsidR="000B1D3E" w:rsidRPr="008742F6" w:rsidRDefault="000B1D3E" w:rsidP="000B1D3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742F6">
        <w:rPr>
          <w:rFonts w:ascii="Times New Roman" w:hAnsi="Times New Roman" w:cs="Times New Roman"/>
          <w:sz w:val="24"/>
          <w:szCs w:val="24"/>
        </w:rPr>
        <w:t>Нормативно-правовые акты, регулирующие предоставление муниципальной услуги:</w:t>
      </w:r>
    </w:p>
    <w:p w14:paraId="5597ABE6" w14:textId="77777777" w:rsidR="000B1D3E" w:rsidRPr="008742F6" w:rsidRDefault="000B1D3E" w:rsidP="000B1D3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742F6">
        <w:rPr>
          <w:rFonts w:ascii="Times New Roman" w:hAnsi="Times New Roman" w:cs="Times New Roman"/>
          <w:sz w:val="24"/>
          <w:szCs w:val="24"/>
        </w:rPr>
        <w:t>- Гражданский кодекс Российской Федерации;</w:t>
      </w:r>
    </w:p>
    <w:p w14:paraId="36AA6C33" w14:textId="77777777" w:rsidR="000B1D3E" w:rsidRPr="008742F6" w:rsidRDefault="000B1D3E" w:rsidP="000B1D3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742F6">
        <w:rPr>
          <w:rFonts w:ascii="Times New Roman" w:hAnsi="Times New Roman" w:cs="Times New Roman"/>
          <w:sz w:val="24"/>
          <w:szCs w:val="24"/>
        </w:rPr>
        <w:t xml:space="preserve">- Жилищный </w:t>
      </w:r>
      <w:hyperlink r:id="rId12" w:history="1">
        <w:r w:rsidRPr="008742F6">
          <w:rPr>
            <w:rFonts w:ascii="Times New Roman" w:hAnsi="Times New Roman" w:cs="Times New Roman"/>
            <w:sz w:val="24"/>
            <w:szCs w:val="24"/>
          </w:rPr>
          <w:t>кодекс</w:t>
        </w:r>
      </w:hyperlink>
      <w:r w:rsidRPr="008742F6">
        <w:rPr>
          <w:rFonts w:ascii="Times New Roman" w:hAnsi="Times New Roman" w:cs="Times New Roman"/>
          <w:sz w:val="24"/>
          <w:szCs w:val="24"/>
        </w:rPr>
        <w:t xml:space="preserve"> Российской Федерации;</w:t>
      </w:r>
    </w:p>
    <w:p w14:paraId="4305AB9B" w14:textId="77777777" w:rsidR="000B1D3E" w:rsidRPr="008742F6" w:rsidRDefault="000B1D3E" w:rsidP="000B1D3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742F6">
        <w:rPr>
          <w:rFonts w:ascii="Times New Roman" w:hAnsi="Times New Roman" w:cs="Times New Roman"/>
          <w:sz w:val="24"/>
          <w:szCs w:val="24"/>
        </w:rPr>
        <w:t xml:space="preserve">- </w:t>
      </w:r>
      <w:hyperlink r:id="rId13" w:history="1">
        <w:r w:rsidRPr="008742F6">
          <w:rPr>
            <w:rFonts w:ascii="Times New Roman" w:hAnsi="Times New Roman" w:cs="Times New Roman"/>
            <w:sz w:val="24"/>
            <w:szCs w:val="24"/>
          </w:rPr>
          <w:t>Постановление</w:t>
        </w:r>
      </w:hyperlink>
      <w:r w:rsidRPr="008742F6">
        <w:rPr>
          <w:rFonts w:ascii="Times New Roman" w:hAnsi="Times New Roman" w:cs="Times New Roman"/>
          <w:sz w:val="24"/>
          <w:szCs w:val="24"/>
        </w:rPr>
        <w:t xml:space="preserve"> Правительства Российской Федерации от 21.05.2005 № 315 «Об утверждении Типового договора социального найма жилого помещения»;</w:t>
      </w:r>
    </w:p>
    <w:p w14:paraId="4B95334C" w14:textId="77777777" w:rsidR="000B1D3E" w:rsidRPr="008742F6" w:rsidRDefault="000B1D3E" w:rsidP="000B1D3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742F6">
        <w:rPr>
          <w:rFonts w:ascii="Times New Roman" w:hAnsi="Times New Roman" w:cs="Times New Roman"/>
          <w:sz w:val="24"/>
          <w:szCs w:val="24"/>
        </w:rPr>
        <w:t xml:space="preserve">- Постановление Правительства Российской Федерации от 21.01.2006 № 25 «Об утверждении Правил пользования жилыми помещениями»; </w:t>
      </w:r>
    </w:p>
    <w:p w14:paraId="35DDCA38" w14:textId="77777777" w:rsidR="000B1D3E" w:rsidRPr="008742F6" w:rsidRDefault="000B1D3E" w:rsidP="000B1D3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742F6">
        <w:rPr>
          <w:rFonts w:ascii="Times New Roman" w:hAnsi="Times New Roman" w:cs="Times New Roman"/>
          <w:sz w:val="24"/>
          <w:szCs w:val="24"/>
        </w:rPr>
        <w:t>- Приказ Минздрава России от 29.11.2012 № 987н «Об утверждении перечня тяжелых форм хронических заболеваний, при которых невозможно совместное проживание граждан в одной квартире»;</w:t>
      </w:r>
    </w:p>
    <w:p w14:paraId="18A3977E" w14:textId="77777777" w:rsidR="000B1D3E" w:rsidRPr="008742F6" w:rsidRDefault="000B1D3E" w:rsidP="000B1D3E">
      <w:pPr>
        <w:pStyle w:val="ConsPlusNormal"/>
        <w:ind w:firstLine="540"/>
        <w:jc w:val="both"/>
        <w:rPr>
          <w:rFonts w:ascii="Times New Roman" w:hAnsi="Times New Roman" w:cs="Times New Roman"/>
          <w:sz w:val="24"/>
          <w:szCs w:val="24"/>
        </w:rPr>
      </w:pPr>
      <w:r w:rsidRPr="008742F6">
        <w:rPr>
          <w:rFonts w:ascii="Times New Roman" w:hAnsi="Times New Roman" w:cs="Times New Roman"/>
          <w:sz w:val="24"/>
          <w:szCs w:val="24"/>
        </w:rPr>
        <w:t>- нормативно-правовые акты органа местного самоуправления.</w:t>
      </w:r>
    </w:p>
    <w:p w14:paraId="56F78BBF" w14:textId="77777777" w:rsidR="000B1D3E" w:rsidRPr="008742F6" w:rsidRDefault="000B1D3E" w:rsidP="000B1D3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742F6">
        <w:rPr>
          <w:rFonts w:ascii="Times New Roman" w:hAnsi="Times New Roman" w:cs="Times New Roman"/>
          <w:sz w:val="24"/>
          <w:szCs w:val="24"/>
        </w:rPr>
        <w:t xml:space="preserve">2.6. Исчерпывающий перечень документов, необходимых в соответствии </w:t>
      </w:r>
      <w:r w:rsidRPr="008742F6">
        <w:rPr>
          <w:rFonts w:ascii="Times New Roman" w:hAnsi="Times New Roman" w:cs="Times New Roman"/>
          <w:sz w:val="24"/>
          <w:szCs w:val="24"/>
        </w:rPr>
        <w:br/>
        <w:t xml:space="preserve">с законодательными или иными нормативными правовыми актами </w:t>
      </w:r>
      <w:r w:rsidRPr="008742F6">
        <w:rPr>
          <w:rFonts w:ascii="Times New Roman" w:hAnsi="Times New Roman" w:cs="Times New Roman"/>
          <w:sz w:val="24"/>
          <w:szCs w:val="24"/>
        </w:rPr>
        <w:br/>
        <w:t>для предоставления муниципальной услуги, подлежащих представлению заявителем:</w:t>
      </w:r>
    </w:p>
    <w:p w14:paraId="71B90975" w14:textId="77777777" w:rsidR="000B1D3E" w:rsidRPr="008742F6" w:rsidRDefault="000B1D3E" w:rsidP="000B1D3E">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1" w:name="Par158"/>
      <w:bookmarkEnd w:id="1"/>
      <w:r w:rsidRPr="008742F6">
        <w:rPr>
          <w:rFonts w:ascii="Times New Roman" w:hAnsi="Times New Roman" w:cs="Times New Roman"/>
          <w:sz w:val="24"/>
          <w:szCs w:val="24"/>
        </w:rPr>
        <w:t xml:space="preserve">- </w:t>
      </w:r>
      <w:hyperlink w:anchor="Par455" w:history="1">
        <w:r w:rsidRPr="008742F6">
          <w:rPr>
            <w:rFonts w:ascii="Times New Roman" w:hAnsi="Times New Roman" w:cs="Times New Roman"/>
            <w:sz w:val="24"/>
            <w:szCs w:val="24"/>
          </w:rPr>
          <w:t>заявление</w:t>
        </w:r>
      </w:hyperlink>
      <w:r w:rsidRPr="008742F6">
        <w:rPr>
          <w:rFonts w:ascii="Times New Roman" w:hAnsi="Times New Roman" w:cs="Times New Roman"/>
          <w:sz w:val="24"/>
          <w:szCs w:val="24"/>
        </w:rPr>
        <w:t xml:space="preserve"> (приложение № 2 к Административному регламенту);</w:t>
      </w:r>
    </w:p>
    <w:p w14:paraId="62ACBCFF" w14:textId="77777777" w:rsidR="000B1D3E" w:rsidRPr="008742F6" w:rsidRDefault="000B1D3E" w:rsidP="000B1D3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742F6">
        <w:rPr>
          <w:rFonts w:ascii="Times New Roman" w:hAnsi="Times New Roman" w:cs="Times New Roman"/>
          <w:sz w:val="24"/>
          <w:szCs w:val="24"/>
        </w:rPr>
        <w:t>- паспорт гражданина Российской Федерации; временное удостоверение личности гражданина Российской Федерации, выдаваемое на период оформления паспорта в порядке, установленном законодательством Российской Федерации;</w:t>
      </w:r>
    </w:p>
    <w:p w14:paraId="17DB6745" w14:textId="77777777" w:rsidR="000B1D3E" w:rsidRPr="008742F6" w:rsidRDefault="000B1D3E" w:rsidP="000B1D3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742F6">
        <w:rPr>
          <w:rFonts w:ascii="Times New Roman" w:hAnsi="Times New Roman" w:cs="Times New Roman"/>
          <w:sz w:val="24"/>
          <w:szCs w:val="24"/>
        </w:rPr>
        <w:t xml:space="preserve">- письменное согласие проживающих и зарегистрированных совместно </w:t>
      </w:r>
      <w:r w:rsidRPr="008742F6">
        <w:rPr>
          <w:rFonts w:ascii="Times New Roman" w:hAnsi="Times New Roman" w:cs="Times New Roman"/>
          <w:sz w:val="24"/>
          <w:szCs w:val="24"/>
        </w:rPr>
        <w:br/>
        <w:t xml:space="preserve">с нанимателем членов семьи, оформленное в установленном законом порядке, </w:t>
      </w:r>
      <w:r w:rsidRPr="008742F6">
        <w:rPr>
          <w:rFonts w:ascii="Times New Roman" w:hAnsi="Times New Roman" w:cs="Times New Roman"/>
          <w:sz w:val="24"/>
          <w:szCs w:val="24"/>
        </w:rPr>
        <w:br/>
        <w:t xml:space="preserve">а </w:t>
      </w:r>
      <w:proofErr w:type="gramStart"/>
      <w:r w:rsidRPr="008742F6">
        <w:rPr>
          <w:rFonts w:ascii="Times New Roman" w:hAnsi="Times New Roman" w:cs="Times New Roman"/>
          <w:sz w:val="24"/>
          <w:szCs w:val="24"/>
        </w:rPr>
        <w:t>также</w:t>
      </w:r>
      <w:proofErr w:type="gramEnd"/>
      <w:r w:rsidRPr="008742F6">
        <w:rPr>
          <w:rFonts w:ascii="Times New Roman" w:hAnsi="Times New Roman" w:cs="Times New Roman"/>
          <w:sz w:val="24"/>
          <w:szCs w:val="24"/>
        </w:rPr>
        <w:t xml:space="preserve"> в случае если передаваемое в поднаем жилое помещение находится </w:t>
      </w:r>
      <w:r w:rsidRPr="008742F6">
        <w:rPr>
          <w:rFonts w:ascii="Times New Roman" w:hAnsi="Times New Roman" w:cs="Times New Roman"/>
          <w:sz w:val="24"/>
          <w:szCs w:val="24"/>
        </w:rPr>
        <w:br/>
        <w:t>в коммунальной квартире, необходимо предоставить согласие всех нанимателей (собственников) и проживающих с ними членов семьи;</w:t>
      </w:r>
    </w:p>
    <w:p w14:paraId="5715735E" w14:textId="77777777" w:rsidR="000B1D3E" w:rsidRPr="008742F6" w:rsidRDefault="000B1D3E" w:rsidP="000B1D3E">
      <w:pPr>
        <w:widowControl w:val="0"/>
        <w:autoSpaceDE w:val="0"/>
        <w:autoSpaceDN w:val="0"/>
        <w:adjustRightInd w:val="0"/>
        <w:spacing w:after="0" w:line="240" w:lineRule="auto"/>
        <w:ind w:firstLine="540"/>
        <w:jc w:val="both"/>
        <w:rPr>
          <w:rStyle w:val="FontStyle23"/>
          <w:sz w:val="24"/>
          <w:szCs w:val="24"/>
        </w:rPr>
      </w:pPr>
      <w:r w:rsidRPr="008742F6">
        <w:rPr>
          <w:rFonts w:ascii="Times New Roman" w:hAnsi="Times New Roman" w:cs="Times New Roman"/>
          <w:sz w:val="24"/>
          <w:szCs w:val="24"/>
        </w:rPr>
        <w:t xml:space="preserve">- __ экземпляра договора поднайма жилого помещения, предоставленного </w:t>
      </w:r>
      <w:r w:rsidRPr="008742F6">
        <w:rPr>
          <w:rFonts w:ascii="Times New Roman" w:hAnsi="Times New Roman" w:cs="Times New Roman"/>
          <w:sz w:val="24"/>
          <w:szCs w:val="24"/>
        </w:rPr>
        <w:br/>
        <w:t>по договору социального найма, в котором должны быть указаны граждане, вселяемые совместно с поднанимателями в жилое помещение, а также оговорены права и обязанности сторон и срок договора</w:t>
      </w:r>
      <w:r w:rsidRPr="008742F6">
        <w:rPr>
          <w:rStyle w:val="FontStyle23"/>
          <w:sz w:val="24"/>
          <w:szCs w:val="24"/>
        </w:rPr>
        <w:t>;</w:t>
      </w:r>
    </w:p>
    <w:p w14:paraId="6CF7CAEA" w14:textId="77777777" w:rsidR="000B1D3E" w:rsidRPr="008742F6" w:rsidRDefault="000B1D3E" w:rsidP="000B1D3E">
      <w:pPr>
        <w:widowControl w:val="0"/>
        <w:autoSpaceDE w:val="0"/>
        <w:autoSpaceDN w:val="0"/>
        <w:adjustRightInd w:val="0"/>
        <w:spacing w:after="0" w:line="240" w:lineRule="auto"/>
        <w:ind w:firstLine="540"/>
        <w:jc w:val="both"/>
        <w:rPr>
          <w:rStyle w:val="FontStyle23"/>
          <w:sz w:val="24"/>
          <w:szCs w:val="24"/>
        </w:rPr>
      </w:pPr>
      <w:r w:rsidRPr="008742F6">
        <w:rPr>
          <w:rFonts w:ascii="Times New Roman" w:hAnsi="Times New Roman" w:cs="Times New Roman"/>
          <w:sz w:val="24"/>
          <w:szCs w:val="24"/>
        </w:rPr>
        <w:t xml:space="preserve"> - медицинские справки, свидетельствующие об отсутствии у вселяемых граждан или граждан, проживающих в данном жилом помещении, тяжелой формы хронического </w:t>
      </w:r>
      <w:r w:rsidRPr="008742F6">
        <w:rPr>
          <w:rFonts w:ascii="Times New Roman" w:hAnsi="Times New Roman" w:cs="Times New Roman"/>
          <w:sz w:val="24"/>
          <w:szCs w:val="24"/>
        </w:rPr>
        <w:lastRenderedPageBreak/>
        <w:t xml:space="preserve">заболевания, при которой совместное проживание невозможно. </w:t>
      </w:r>
      <w:r w:rsidRPr="008742F6">
        <w:rPr>
          <w:rFonts w:ascii="Times New Roman" w:hAnsi="Times New Roman" w:cs="Times New Roman"/>
          <w:iCs/>
          <w:sz w:val="24"/>
          <w:szCs w:val="24"/>
        </w:rPr>
        <w:t>При реализации соответствующих видов сведений указанные сведения будут запрашиваться посредством межведомственного электронного взаимодействия.</w:t>
      </w:r>
      <w:r w:rsidRPr="008742F6">
        <w:rPr>
          <w:rFonts w:ascii="Times New Roman" w:hAnsi="Times New Roman" w:cs="Times New Roman"/>
          <w:sz w:val="24"/>
          <w:szCs w:val="24"/>
        </w:rPr>
        <w:t xml:space="preserve"> </w:t>
      </w:r>
    </w:p>
    <w:p w14:paraId="7930772E" w14:textId="77777777" w:rsidR="000B1D3E" w:rsidRPr="008742F6" w:rsidRDefault="000B1D3E" w:rsidP="000B1D3E">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2" w:name="Par167"/>
      <w:bookmarkEnd w:id="2"/>
      <w:r w:rsidRPr="008742F6">
        <w:rPr>
          <w:rFonts w:ascii="Times New Roman" w:hAnsi="Times New Roman" w:cs="Times New Roman"/>
          <w:sz w:val="24"/>
          <w:szCs w:val="24"/>
        </w:rPr>
        <w:t xml:space="preserve">2.7. Исчерпывающий перечень документов, необходимых в соответствии </w:t>
      </w:r>
      <w:r w:rsidRPr="008742F6">
        <w:rPr>
          <w:rFonts w:ascii="Times New Roman" w:hAnsi="Times New Roman" w:cs="Times New Roman"/>
          <w:sz w:val="24"/>
          <w:szCs w:val="24"/>
        </w:rPr>
        <w:br/>
        <w:t>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информационного взаимодействия.</w:t>
      </w:r>
    </w:p>
    <w:p w14:paraId="5359096F" w14:textId="77777777" w:rsidR="000B1D3E" w:rsidRPr="008742F6" w:rsidRDefault="000B1D3E" w:rsidP="000B1D3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742F6">
        <w:rPr>
          <w:rFonts w:ascii="Times New Roman" w:hAnsi="Times New Roman" w:cs="Times New Roman"/>
          <w:sz w:val="24"/>
          <w:szCs w:val="24"/>
        </w:rPr>
        <w:t>Структурное подразделение органа местного самоуправления в рамках межведомственного информационного взаимодействия для предоставления муниципальной услуги запрашивает следующие документы (сведения):</w:t>
      </w:r>
    </w:p>
    <w:p w14:paraId="19CBCC8E" w14:textId="77777777" w:rsidR="000B1D3E" w:rsidRPr="008742F6" w:rsidRDefault="000B1D3E" w:rsidP="000B1D3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742F6">
        <w:rPr>
          <w:rFonts w:ascii="Times New Roman" w:hAnsi="Times New Roman" w:cs="Times New Roman"/>
          <w:sz w:val="24"/>
          <w:szCs w:val="24"/>
        </w:rPr>
        <w:t>- договор социального найма жилого помещения;</w:t>
      </w:r>
    </w:p>
    <w:p w14:paraId="3A732646" w14:textId="77777777" w:rsidR="000B1D3E" w:rsidRPr="008742F6" w:rsidRDefault="000B1D3E" w:rsidP="000B1D3E">
      <w:pPr>
        <w:widowControl w:val="0"/>
        <w:autoSpaceDE w:val="0"/>
        <w:autoSpaceDN w:val="0"/>
        <w:adjustRightInd w:val="0"/>
        <w:spacing w:after="0" w:line="240" w:lineRule="auto"/>
        <w:ind w:firstLine="540"/>
        <w:jc w:val="both"/>
        <w:rPr>
          <w:rStyle w:val="FontStyle23"/>
          <w:sz w:val="24"/>
          <w:szCs w:val="24"/>
        </w:rPr>
      </w:pPr>
      <w:r w:rsidRPr="008742F6">
        <w:rPr>
          <w:rStyle w:val="FontStyle23"/>
          <w:sz w:val="24"/>
          <w:szCs w:val="24"/>
        </w:rPr>
        <w:t xml:space="preserve">- </w:t>
      </w:r>
      <w:r w:rsidRPr="008742F6">
        <w:rPr>
          <w:rFonts w:ascii="Times New Roman" w:hAnsi="Times New Roman" w:cs="Times New Roman"/>
          <w:sz w:val="24"/>
          <w:szCs w:val="24"/>
        </w:rPr>
        <w:t>сведения о регистрации заявителя по месту жительства.</w:t>
      </w:r>
    </w:p>
    <w:p w14:paraId="6E90183B" w14:textId="77777777" w:rsidR="000B1D3E" w:rsidRPr="008742F6" w:rsidRDefault="000B1D3E" w:rsidP="000B1D3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742F6">
        <w:rPr>
          <w:rFonts w:ascii="Times New Roman" w:hAnsi="Times New Roman" w:cs="Times New Roman"/>
          <w:sz w:val="24"/>
          <w:szCs w:val="24"/>
        </w:rPr>
        <w:t xml:space="preserve">2.7.1. Заявитель вправе представить документы, указанные в </w:t>
      </w:r>
      <w:hyperlink w:anchor="Par167" w:history="1">
        <w:r w:rsidRPr="008742F6">
          <w:rPr>
            <w:rFonts w:ascii="Times New Roman" w:hAnsi="Times New Roman" w:cs="Times New Roman"/>
            <w:sz w:val="24"/>
            <w:szCs w:val="24"/>
          </w:rPr>
          <w:t>пункте 2.7</w:t>
        </w:r>
      </w:hyperlink>
      <w:r w:rsidRPr="008742F6">
        <w:rPr>
          <w:rFonts w:ascii="Times New Roman" w:hAnsi="Times New Roman" w:cs="Times New Roman"/>
          <w:sz w:val="24"/>
          <w:szCs w:val="24"/>
        </w:rPr>
        <w:t xml:space="preserve"> Административного регламента, по собственной инициативе.</w:t>
      </w:r>
    </w:p>
    <w:p w14:paraId="28FE703E" w14:textId="77777777" w:rsidR="000B1D3E" w:rsidRPr="008742F6" w:rsidRDefault="000B1D3E" w:rsidP="000B1D3E">
      <w:pPr>
        <w:pStyle w:val="ConsPlusNormal"/>
        <w:ind w:firstLine="567"/>
        <w:jc w:val="both"/>
        <w:rPr>
          <w:rFonts w:ascii="Times New Roman" w:hAnsi="Times New Roman" w:cs="Times New Roman"/>
          <w:sz w:val="24"/>
          <w:szCs w:val="24"/>
          <w:highlight w:val="yellow"/>
        </w:rPr>
      </w:pPr>
      <w:r w:rsidRPr="008742F6">
        <w:rPr>
          <w:rFonts w:ascii="Times New Roman" w:hAnsi="Times New Roman" w:cs="Times New Roman"/>
          <w:sz w:val="24"/>
          <w:szCs w:val="24"/>
        </w:rPr>
        <w:t>2.7.2. Органы, предоставляющие муниципальную услугу, не вправе требовать от заявителя:</w:t>
      </w:r>
    </w:p>
    <w:p w14:paraId="4424C813" w14:textId="77777777" w:rsidR="000B1D3E" w:rsidRPr="008742F6" w:rsidRDefault="000B1D3E" w:rsidP="000B1D3E">
      <w:pPr>
        <w:pStyle w:val="ConsPlusNormal"/>
        <w:ind w:firstLine="709"/>
        <w:jc w:val="both"/>
        <w:rPr>
          <w:rFonts w:ascii="Times New Roman" w:hAnsi="Times New Roman" w:cs="Times New Roman"/>
          <w:sz w:val="24"/>
          <w:szCs w:val="24"/>
        </w:rPr>
      </w:pPr>
      <w:r w:rsidRPr="008742F6">
        <w:rPr>
          <w:rFonts w:ascii="Times New Roman" w:hAnsi="Times New Roman" w:cs="Times New Roman"/>
          <w:sz w:val="24"/>
          <w:szCs w:val="24"/>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w:t>
      </w:r>
      <w:r w:rsidRPr="008742F6">
        <w:rPr>
          <w:rFonts w:ascii="Times New Roman" w:hAnsi="Times New Roman" w:cs="Times New Roman"/>
          <w:sz w:val="24"/>
          <w:szCs w:val="24"/>
        </w:rPr>
        <w:br/>
        <w:t xml:space="preserve">в связи с предоставлением муниципальной услуги; </w:t>
      </w:r>
    </w:p>
    <w:p w14:paraId="521C5AAA" w14:textId="77777777" w:rsidR="000B1D3E" w:rsidRPr="008742F6" w:rsidRDefault="000B1D3E" w:rsidP="000B1D3E">
      <w:pPr>
        <w:pStyle w:val="ConsPlusNormal"/>
        <w:ind w:firstLine="709"/>
        <w:jc w:val="both"/>
        <w:rPr>
          <w:rFonts w:ascii="Times New Roman" w:hAnsi="Times New Roman" w:cs="Times New Roman"/>
          <w:sz w:val="24"/>
          <w:szCs w:val="24"/>
        </w:rPr>
      </w:pPr>
      <w:proofErr w:type="gramStart"/>
      <w:r w:rsidRPr="008742F6">
        <w:rPr>
          <w:rFonts w:ascii="Times New Roman" w:hAnsi="Times New Roman" w:cs="Times New Roman"/>
          <w:sz w:val="24"/>
          <w:szCs w:val="24"/>
        </w:rPr>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w:t>
      </w:r>
      <w:proofErr w:type="gramEnd"/>
      <w:r w:rsidRPr="008742F6">
        <w:rPr>
          <w:rFonts w:ascii="Times New Roman" w:hAnsi="Times New Roman" w:cs="Times New Roman"/>
          <w:sz w:val="24"/>
          <w:szCs w:val="24"/>
        </w:rPr>
        <w:t xml:space="preserve"> предоставления государственных и муниципальных услуг» (далее – Федеральный закон № 210-ФЗ) перечень;</w:t>
      </w:r>
    </w:p>
    <w:p w14:paraId="24CF1CD4" w14:textId="77777777" w:rsidR="000B1D3E" w:rsidRPr="008742F6" w:rsidRDefault="000B1D3E" w:rsidP="000B1D3E">
      <w:pPr>
        <w:pStyle w:val="ConsPlusNormal"/>
        <w:ind w:firstLine="709"/>
        <w:jc w:val="both"/>
        <w:rPr>
          <w:rFonts w:ascii="Times New Roman" w:hAnsi="Times New Roman" w:cs="Times New Roman"/>
          <w:sz w:val="24"/>
          <w:szCs w:val="24"/>
        </w:rPr>
      </w:pPr>
      <w:r w:rsidRPr="008742F6">
        <w:rPr>
          <w:rFonts w:ascii="Times New Roman" w:hAnsi="Times New Roman" w:cs="Times New Roman"/>
          <w:sz w:val="24"/>
          <w:szCs w:val="24"/>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w:t>
      </w:r>
      <w:r w:rsidRPr="008742F6">
        <w:rPr>
          <w:rFonts w:ascii="Times New Roman" w:hAnsi="Times New Roman" w:cs="Times New Roman"/>
          <w:sz w:val="24"/>
          <w:szCs w:val="24"/>
        </w:rPr>
        <w:br/>
        <w:t>(за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w:t>
      </w:r>
    </w:p>
    <w:p w14:paraId="3891A82A" w14:textId="77777777" w:rsidR="000B1D3E" w:rsidRPr="008742F6" w:rsidRDefault="000B1D3E" w:rsidP="000B1D3E">
      <w:pPr>
        <w:pStyle w:val="ConsPlusNormal"/>
        <w:ind w:firstLine="709"/>
        <w:jc w:val="both"/>
        <w:rPr>
          <w:rFonts w:ascii="Times New Roman" w:hAnsi="Times New Roman" w:cs="Times New Roman"/>
          <w:sz w:val="24"/>
          <w:szCs w:val="24"/>
        </w:rPr>
      </w:pPr>
      <w:r w:rsidRPr="008742F6">
        <w:rPr>
          <w:rFonts w:ascii="Times New Roman" w:hAnsi="Times New Roman" w:cs="Times New Roman"/>
          <w:sz w:val="24"/>
          <w:szCs w:val="24"/>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w:t>
      </w:r>
      <w:r w:rsidRPr="008742F6">
        <w:rPr>
          <w:rFonts w:ascii="Times New Roman" w:hAnsi="Times New Roman" w:cs="Times New Roman"/>
          <w:sz w:val="24"/>
          <w:szCs w:val="24"/>
        </w:rPr>
        <w:br/>
        <w:t xml:space="preserve">в предоставлении муниципальной услуги, за исключением случаев, предусмотренных </w:t>
      </w:r>
      <w:hyperlink r:id="rId14" w:history="1">
        <w:r w:rsidRPr="008742F6">
          <w:rPr>
            <w:rFonts w:ascii="Times New Roman" w:hAnsi="Times New Roman" w:cs="Times New Roman"/>
            <w:sz w:val="24"/>
            <w:szCs w:val="24"/>
          </w:rPr>
          <w:t>пунктом 4 части 1 статьи 7</w:t>
        </w:r>
      </w:hyperlink>
      <w:r w:rsidRPr="008742F6">
        <w:rPr>
          <w:rFonts w:ascii="Times New Roman" w:hAnsi="Times New Roman" w:cs="Times New Roman"/>
          <w:sz w:val="24"/>
          <w:szCs w:val="24"/>
        </w:rPr>
        <w:t xml:space="preserve"> Федерального закона № 210-ФЗ;</w:t>
      </w:r>
    </w:p>
    <w:p w14:paraId="46ED211C" w14:textId="77777777" w:rsidR="000B1D3E" w:rsidRPr="008742F6" w:rsidRDefault="000B1D3E" w:rsidP="000B1D3E">
      <w:pPr>
        <w:autoSpaceDE w:val="0"/>
        <w:autoSpaceDN w:val="0"/>
        <w:adjustRightInd w:val="0"/>
        <w:spacing w:after="0" w:line="240" w:lineRule="auto"/>
        <w:ind w:firstLine="539"/>
        <w:jc w:val="both"/>
        <w:rPr>
          <w:rFonts w:ascii="Times New Roman" w:hAnsi="Times New Roman" w:cs="Times New Roman"/>
          <w:sz w:val="24"/>
          <w:szCs w:val="24"/>
        </w:rPr>
      </w:pPr>
      <w:proofErr w:type="gramStart"/>
      <w:r w:rsidRPr="008742F6">
        <w:rPr>
          <w:rFonts w:ascii="Times New Roman" w:hAnsi="Times New Roman" w:cs="Times New Roman"/>
          <w:sz w:val="24"/>
          <w:szCs w:val="24"/>
        </w:rPr>
        <w:t>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14:paraId="121BFE73" w14:textId="77777777" w:rsidR="000B1D3E" w:rsidRPr="008742F6" w:rsidRDefault="000B1D3E" w:rsidP="000B1D3E">
      <w:pPr>
        <w:autoSpaceDE w:val="0"/>
        <w:autoSpaceDN w:val="0"/>
        <w:adjustRightInd w:val="0"/>
        <w:spacing w:after="0" w:line="240" w:lineRule="auto"/>
        <w:ind w:firstLine="540"/>
        <w:jc w:val="both"/>
        <w:rPr>
          <w:rFonts w:ascii="Times New Roman" w:hAnsi="Times New Roman" w:cs="Times New Roman"/>
          <w:sz w:val="24"/>
          <w:szCs w:val="24"/>
        </w:rPr>
      </w:pPr>
      <w:r w:rsidRPr="008742F6">
        <w:rPr>
          <w:rFonts w:ascii="Times New Roman" w:hAnsi="Times New Roman" w:cs="Times New Roman"/>
          <w:sz w:val="24"/>
          <w:szCs w:val="24"/>
        </w:rPr>
        <w:t xml:space="preserve">2.7.3. При наступлении событий, являющихся основанием для предоставления муниципальной услуги, ОМСУ, </w:t>
      </w:r>
      <w:proofErr w:type="gramStart"/>
      <w:r w:rsidRPr="008742F6">
        <w:rPr>
          <w:rFonts w:ascii="Times New Roman" w:hAnsi="Times New Roman" w:cs="Times New Roman"/>
          <w:sz w:val="24"/>
          <w:szCs w:val="24"/>
        </w:rPr>
        <w:t>предоставляющий</w:t>
      </w:r>
      <w:proofErr w:type="gramEnd"/>
      <w:r w:rsidRPr="008742F6">
        <w:rPr>
          <w:rFonts w:ascii="Times New Roman" w:hAnsi="Times New Roman" w:cs="Times New Roman"/>
          <w:sz w:val="24"/>
          <w:szCs w:val="24"/>
        </w:rPr>
        <w:t xml:space="preserve"> муниципальную услугу, вправе:</w:t>
      </w:r>
    </w:p>
    <w:p w14:paraId="56FD3BFF" w14:textId="77777777" w:rsidR="000B1D3E" w:rsidRPr="008742F6" w:rsidRDefault="000B1D3E" w:rsidP="000B1D3E">
      <w:pPr>
        <w:autoSpaceDE w:val="0"/>
        <w:autoSpaceDN w:val="0"/>
        <w:adjustRightInd w:val="0"/>
        <w:spacing w:after="0" w:line="240" w:lineRule="auto"/>
        <w:ind w:firstLine="540"/>
        <w:jc w:val="both"/>
        <w:rPr>
          <w:rFonts w:ascii="Times New Roman" w:hAnsi="Times New Roman" w:cs="Times New Roman"/>
          <w:sz w:val="24"/>
          <w:szCs w:val="24"/>
        </w:rPr>
      </w:pPr>
      <w:r w:rsidRPr="008742F6">
        <w:rPr>
          <w:rFonts w:ascii="Times New Roman" w:hAnsi="Times New Roman" w:cs="Times New Roman"/>
          <w:sz w:val="24"/>
          <w:szCs w:val="24"/>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8742F6">
        <w:rPr>
          <w:rFonts w:ascii="Times New Roman" w:hAnsi="Times New Roman" w:cs="Times New Roman"/>
          <w:sz w:val="24"/>
          <w:szCs w:val="24"/>
        </w:rPr>
        <w:t>запрос</w:t>
      </w:r>
      <w:proofErr w:type="gramEnd"/>
      <w:r w:rsidRPr="008742F6">
        <w:rPr>
          <w:rFonts w:ascii="Times New Roman" w:hAnsi="Times New Roman" w:cs="Times New Roman"/>
          <w:sz w:val="24"/>
          <w:szCs w:val="24"/>
        </w:rPr>
        <w:t xml:space="preserve"> о предоставлении соответствующей услуги для немедленного получения результата предоставления такой услуги;</w:t>
      </w:r>
    </w:p>
    <w:p w14:paraId="4BF384A5" w14:textId="77777777" w:rsidR="000B1D3E" w:rsidRPr="008742F6" w:rsidRDefault="000B1D3E" w:rsidP="000B1D3E">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8742F6">
        <w:rPr>
          <w:rFonts w:ascii="Times New Roman" w:hAnsi="Times New Roman" w:cs="Times New Roman"/>
          <w:sz w:val="24"/>
          <w:szCs w:val="24"/>
        </w:rPr>
        <w:lastRenderedPageBreak/>
        <w:t>2) при условии наличия запроса заявителя о предоставлении муниципальных услуг,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8742F6">
        <w:rPr>
          <w:rFonts w:ascii="Times New Roman" w:hAnsi="Times New Roman" w:cs="Times New Roman"/>
          <w:sz w:val="24"/>
          <w:szCs w:val="24"/>
        </w:rPr>
        <w:t xml:space="preserve"> заявителя о проведенных мероприятиях.</w:t>
      </w:r>
    </w:p>
    <w:p w14:paraId="58349411" w14:textId="77777777" w:rsidR="000B1D3E" w:rsidRPr="008742F6" w:rsidRDefault="000B1D3E" w:rsidP="000B1D3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742F6">
        <w:rPr>
          <w:rFonts w:ascii="Times New Roman" w:hAnsi="Times New Roman" w:cs="Times New Roman"/>
          <w:color w:val="000000" w:themeColor="text1"/>
          <w:sz w:val="24"/>
          <w:szCs w:val="24"/>
        </w:rPr>
        <w:t xml:space="preserve">2.8. </w:t>
      </w:r>
      <w:bookmarkStart w:id="3" w:name="Par174"/>
      <w:bookmarkStart w:id="4" w:name="Par193"/>
      <w:bookmarkEnd w:id="3"/>
      <w:bookmarkEnd w:id="4"/>
      <w:r w:rsidRPr="008742F6">
        <w:rPr>
          <w:rFonts w:ascii="Times New Roman" w:eastAsiaTheme="minorEastAsia" w:hAnsi="Times New Roman" w:cs="Times New Roman"/>
          <w:sz w:val="24"/>
          <w:szCs w:val="24"/>
          <w:lang w:eastAsia="ru-RU"/>
        </w:rPr>
        <w:t>Основания для приостановления муниципальной услуги отсутствуют.</w:t>
      </w:r>
    </w:p>
    <w:p w14:paraId="7421401E" w14:textId="77777777" w:rsidR="000B1D3E" w:rsidRPr="008742F6" w:rsidRDefault="000B1D3E" w:rsidP="000B1D3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8742F6">
        <w:rPr>
          <w:rFonts w:ascii="Times New Roman" w:hAnsi="Times New Roman" w:cs="Times New Roman"/>
          <w:color w:val="000000" w:themeColor="text1"/>
          <w:sz w:val="24"/>
          <w:szCs w:val="24"/>
        </w:rPr>
        <w:t xml:space="preserve">2.9. </w:t>
      </w:r>
      <w:r w:rsidRPr="008742F6">
        <w:rPr>
          <w:rFonts w:ascii="Times New Roman" w:hAnsi="Times New Roman" w:cs="Times New Roman"/>
          <w:sz w:val="24"/>
          <w:szCs w:val="24"/>
        </w:rPr>
        <w:t>Исчерпывающий перечень оснований для отказа в приеме документов, необходимых для предоставления муниципальной услуги</w:t>
      </w:r>
      <w:r w:rsidRPr="008742F6">
        <w:rPr>
          <w:rFonts w:ascii="Times New Roman" w:hAnsi="Times New Roman" w:cs="Times New Roman"/>
          <w:color w:val="000000" w:themeColor="text1"/>
          <w:sz w:val="24"/>
          <w:szCs w:val="24"/>
        </w:rPr>
        <w:t>:</w:t>
      </w:r>
    </w:p>
    <w:p w14:paraId="3AA5A6F9" w14:textId="77777777" w:rsidR="000B1D3E" w:rsidRPr="008742F6" w:rsidRDefault="000B1D3E" w:rsidP="000B1D3E">
      <w:pPr>
        <w:autoSpaceDE w:val="0"/>
        <w:autoSpaceDN w:val="0"/>
        <w:adjustRightInd w:val="0"/>
        <w:spacing w:after="0" w:line="240" w:lineRule="auto"/>
        <w:ind w:firstLine="540"/>
        <w:jc w:val="both"/>
        <w:rPr>
          <w:rFonts w:ascii="Times New Roman" w:hAnsi="Times New Roman" w:cs="Times New Roman"/>
          <w:sz w:val="24"/>
          <w:szCs w:val="24"/>
        </w:rPr>
      </w:pPr>
      <w:r w:rsidRPr="008742F6">
        <w:rPr>
          <w:rFonts w:ascii="Times New Roman" w:hAnsi="Times New Roman" w:cs="Times New Roman"/>
          <w:sz w:val="24"/>
          <w:szCs w:val="24"/>
        </w:rPr>
        <w:t>Представленные заявителем документы не отвечают требованиям, установленным административным регламентом:</w:t>
      </w:r>
    </w:p>
    <w:p w14:paraId="000383D7" w14:textId="77777777" w:rsidR="000B1D3E" w:rsidRPr="008742F6" w:rsidRDefault="000B1D3E" w:rsidP="000B1D3E">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8742F6">
        <w:rPr>
          <w:rFonts w:ascii="Times New Roman" w:hAnsi="Times New Roman" w:cs="Times New Roman"/>
          <w:color w:val="000000" w:themeColor="text1"/>
          <w:sz w:val="24"/>
          <w:szCs w:val="24"/>
        </w:rPr>
        <w:t xml:space="preserve">- отсутствие в заявлении фамилии заявителя, направившего заявление, </w:t>
      </w:r>
      <w:r w:rsidRPr="008742F6">
        <w:rPr>
          <w:rFonts w:ascii="Times New Roman" w:hAnsi="Times New Roman" w:cs="Times New Roman"/>
          <w:color w:val="000000" w:themeColor="text1"/>
          <w:sz w:val="24"/>
          <w:szCs w:val="24"/>
        </w:rPr>
        <w:br/>
        <w:t>и почтового адреса, по которому должен быть направлен ответ;</w:t>
      </w:r>
    </w:p>
    <w:p w14:paraId="21E5795E" w14:textId="77777777" w:rsidR="000B1D3E" w:rsidRPr="008742F6" w:rsidRDefault="000B1D3E" w:rsidP="000B1D3E">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8742F6">
        <w:rPr>
          <w:rFonts w:ascii="Times New Roman" w:hAnsi="Times New Roman" w:cs="Times New Roman"/>
          <w:color w:val="000000" w:themeColor="text1"/>
          <w:sz w:val="24"/>
          <w:szCs w:val="24"/>
        </w:rPr>
        <w:t>- текст заявления не поддается прочтению.</w:t>
      </w:r>
    </w:p>
    <w:p w14:paraId="7B6DCFB5" w14:textId="2B5CFA64" w:rsidR="000B1D3E" w:rsidRPr="008742F6" w:rsidRDefault="000B1D3E" w:rsidP="000B1D3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742F6">
        <w:rPr>
          <w:rFonts w:ascii="Times New Roman" w:hAnsi="Times New Roman" w:cs="Times New Roman"/>
          <w:sz w:val="24"/>
          <w:szCs w:val="24"/>
        </w:rPr>
        <w:t xml:space="preserve">2.9.1. Сообщение об отказе в приеме документов направляется заявителю </w:t>
      </w:r>
      <w:r w:rsidRPr="008742F6">
        <w:rPr>
          <w:rFonts w:ascii="Times New Roman" w:hAnsi="Times New Roman" w:cs="Times New Roman"/>
          <w:sz w:val="24"/>
          <w:szCs w:val="24"/>
        </w:rPr>
        <w:br/>
        <w:t xml:space="preserve">в срок, не превышающий 7 (семи) календарных дней со дня регистрации заявления в </w:t>
      </w:r>
      <w:r w:rsidR="008742F6" w:rsidRPr="008742F6">
        <w:rPr>
          <w:rFonts w:ascii="Times New Roman" w:hAnsi="Times New Roman" w:cs="Times New Roman"/>
          <w:sz w:val="24"/>
          <w:szCs w:val="24"/>
        </w:rPr>
        <w:t>администрации МО Большеврудское сельское поселение</w:t>
      </w:r>
      <w:r w:rsidRPr="008742F6">
        <w:rPr>
          <w:rFonts w:ascii="Times New Roman" w:hAnsi="Times New Roman" w:cs="Times New Roman"/>
          <w:sz w:val="24"/>
          <w:szCs w:val="24"/>
        </w:rPr>
        <w:t>.</w:t>
      </w:r>
    </w:p>
    <w:p w14:paraId="3EC64223" w14:textId="77777777" w:rsidR="000B1D3E" w:rsidRPr="008742F6" w:rsidRDefault="000B1D3E" w:rsidP="000B1D3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742F6">
        <w:rPr>
          <w:rFonts w:ascii="Times New Roman" w:hAnsi="Times New Roman" w:cs="Times New Roman"/>
          <w:sz w:val="24"/>
          <w:szCs w:val="24"/>
        </w:rPr>
        <w:t xml:space="preserve">Если указанные причины для отказа в приеме документов </w:t>
      </w:r>
      <w:r w:rsidRPr="008742F6">
        <w:rPr>
          <w:rFonts w:ascii="Times New Roman" w:hAnsi="Times New Roman" w:cs="Times New Roman"/>
          <w:sz w:val="24"/>
          <w:szCs w:val="24"/>
        </w:rPr>
        <w:br/>
        <w:t>при предоставлении муниципальной услуги в последующем были устранены, заявитель вправе повторно направить заявление с приложением соответствующих документов.</w:t>
      </w:r>
    </w:p>
    <w:p w14:paraId="56E3FFD2" w14:textId="77777777" w:rsidR="000B1D3E" w:rsidRPr="008742F6" w:rsidRDefault="000B1D3E" w:rsidP="000B1D3E">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8742F6">
        <w:rPr>
          <w:rFonts w:ascii="Times New Roman" w:hAnsi="Times New Roman" w:cs="Times New Roman"/>
          <w:color w:val="000000" w:themeColor="text1"/>
          <w:sz w:val="24"/>
          <w:szCs w:val="24"/>
        </w:rPr>
        <w:t>2.10. Исчерпывающий перечень оснований для отказа в предоставлении муниципальной услуги:</w:t>
      </w:r>
    </w:p>
    <w:p w14:paraId="03DA0398" w14:textId="77777777" w:rsidR="000B1D3E" w:rsidRPr="008742F6" w:rsidRDefault="000B1D3E" w:rsidP="000B1D3E">
      <w:pPr>
        <w:pStyle w:val="ConsPlusNormal"/>
        <w:ind w:firstLine="540"/>
        <w:jc w:val="both"/>
        <w:rPr>
          <w:rFonts w:ascii="Times New Roman" w:hAnsi="Times New Roman" w:cs="Times New Roman"/>
          <w:sz w:val="24"/>
          <w:szCs w:val="24"/>
        </w:rPr>
      </w:pPr>
      <w:r w:rsidRPr="008742F6">
        <w:rPr>
          <w:rFonts w:ascii="Times New Roman" w:hAnsi="Times New Roman" w:cs="Times New Roman"/>
          <w:sz w:val="24"/>
          <w:szCs w:val="24"/>
        </w:rPr>
        <w:t>1) Заявление подано лицом, не уполномоченным на осуществление таких действий:</w:t>
      </w:r>
    </w:p>
    <w:p w14:paraId="5DC88BB3" w14:textId="77777777" w:rsidR="000B1D3E" w:rsidRPr="008742F6" w:rsidRDefault="000B1D3E" w:rsidP="000B1D3E">
      <w:pPr>
        <w:autoSpaceDE w:val="0"/>
        <w:autoSpaceDN w:val="0"/>
        <w:adjustRightInd w:val="0"/>
        <w:spacing w:after="0" w:line="240" w:lineRule="auto"/>
        <w:ind w:firstLine="567"/>
        <w:jc w:val="both"/>
        <w:rPr>
          <w:rFonts w:ascii="Times New Roman" w:hAnsi="Times New Roman" w:cs="Times New Roman"/>
          <w:sz w:val="24"/>
          <w:szCs w:val="24"/>
        </w:rPr>
      </w:pPr>
      <w:r w:rsidRPr="008742F6">
        <w:rPr>
          <w:rFonts w:ascii="Times New Roman" w:hAnsi="Times New Roman" w:cs="Times New Roman"/>
          <w:sz w:val="24"/>
          <w:szCs w:val="24"/>
        </w:rPr>
        <w:t xml:space="preserve">- </w:t>
      </w:r>
      <w:r w:rsidRPr="008742F6">
        <w:rPr>
          <w:rFonts w:ascii="Times New Roman" w:hAnsi="Times New Roman" w:cs="Times New Roman"/>
          <w:color w:val="000000" w:themeColor="text1"/>
          <w:sz w:val="24"/>
          <w:szCs w:val="24"/>
        </w:rPr>
        <w:t>несоответствие заявителя требованиям, указанным в пункте 1.2 административного регламента;</w:t>
      </w:r>
    </w:p>
    <w:p w14:paraId="71A435AE" w14:textId="77777777" w:rsidR="000B1D3E" w:rsidRPr="008742F6" w:rsidRDefault="000B1D3E" w:rsidP="000B1D3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742F6">
        <w:rPr>
          <w:rFonts w:ascii="Times New Roman" w:hAnsi="Times New Roman" w:cs="Times New Roman"/>
          <w:sz w:val="24"/>
          <w:szCs w:val="24"/>
        </w:rPr>
        <w:t>- подача заявления лицом, не уполномоченным на осуществление таких действий.</w:t>
      </w:r>
    </w:p>
    <w:p w14:paraId="43AC4461" w14:textId="77777777" w:rsidR="000B1D3E" w:rsidRPr="008742F6" w:rsidRDefault="000B1D3E" w:rsidP="000B1D3E">
      <w:pPr>
        <w:autoSpaceDE w:val="0"/>
        <w:autoSpaceDN w:val="0"/>
        <w:adjustRightInd w:val="0"/>
        <w:spacing w:after="0" w:line="240" w:lineRule="auto"/>
        <w:ind w:firstLine="567"/>
        <w:jc w:val="both"/>
        <w:rPr>
          <w:rFonts w:ascii="Times New Roman" w:hAnsi="Times New Roman" w:cs="Times New Roman"/>
          <w:sz w:val="24"/>
          <w:szCs w:val="24"/>
        </w:rPr>
      </w:pPr>
      <w:r w:rsidRPr="008742F6">
        <w:rPr>
          <w:rFonts w:ascii="Times New Roman" w:hAnsi="Times New Roman" w:cs="Times New Roman"/>
          <w:sz w:val="24"/>
          <w:szCs w:val="24"/>
        </w:rPr>
        <w:t xml:space="preserve">2) Представление неполного комплекта документов, необходимых </w:t>
      </w:r>
      <w:r w:rsidRPr="008742F6">
        <w:rPr>
          <w:rFonts w:ascii="Times New Roman" w:hAnsi="Times New Roman" w:cs="Times New Roman"/>
          <w:sz w:val="24"/>
          <w:szCs w:val="24"/>
        </w:rPr>
        <w:br/>
        <w:t>в соответствии с законодательными или иными нормативными правовыми актами для оказания услуги, подлежащих представлению заявителем:</w:t>
      </w:r>
    </w:p>
    <w:p w14:paraId="42C813EE" w14:textId="77777777" w:rsidR="000B1D3E" w:rsidRPr="008742F6" w:rsidRDefault="000B1D3E" w:rsidP="000B1D3E">
      <w:pPr>
        <w:autoSpaceDE w:val="0"/>
        <w:autoSpaceDN w:val="0"/>
        <w:adjustRightInd w:val="0"/>
        <w:spacing w:after="0" w:line="240" w:lineRule="auto"/>
        <w:ind w:firstLine="709"/>
        <w:jc w:val="both"/>
        <w:rPr>
          <w:rFonts w:ascii="Times New Roman" w:hAnsi="Times New Roman" w:cs="Times New Roman"/>
          <w:sz w:val="24"/>
          <w:szCs w:val="24"/>
        </w:rPr>
      </w:pPr>
      <w:r w:rsidRPr="008742F6">
        <w:rPr>
          <w:rFonts w:ascii="Times New Roman" w:hAnsi="Times New Roman" w:cs="Times New Roman"/>
          <w:sz w:val="24"/>
          <w:szCs w:val="24"/>
        </w:rPr>
        <w:t>- непредставление или представление в неполном объеме документов, определенных п. 2.6 административного регламента;</w:t>
      </w:r>
    </w:p>
    <w:p w14:paraId="10B1715F" w14:textId="77777777" w:rsidR="000B1D3E" w:rsidRPr="008742F6" w:rsidRDefault="000B1D3E" w:rsidP="000B1D3E">
      <w:pPr>
        <w:autoSpaceDE w:val="0"/>
        <w:autoSpaceDN w:val="0"/>
        <w:adjustRightInd w:val="0"/>
        <w:spacing w:after="0" w:line="240" w:lineRule="auto"/>
        <w:ind w:firstLine="567"/>
        <w:jc w:val="both"/>
        <w:rPr>
          <w:rFonts w:ascii="Times New Roman" w:hAnsi="Times New Roman" w:cs="Times New Roman"/>
          <w:sz w:val="24"/>
          <w:szCs w:val="24"/>
        </w:rPr>
      </w:pPr>
      <w:r w:rsidRPr="008742F6">
        <w:rPr>
          <w:rFonts w:ascii="Times New Roman" w:hAnsi="Times New Roman" w:cs="Times New Roman"/>
          <w:sz w:val="24"/>
          <w:szCs w:val="24"/>
        </w:rPr>
        <w:t xml:space="preserve">3) Представленные заявителем документы </w:t>
      </w:r>
      <w:proofErr w:type="gramStart"/>
      <w:r w:rsidRPr="008742F6">
        <w:rPr>
          <w:rFonts w:ascii="Times New Roman" w:hAnsi="Times New Roman" w:cs="Times New Roman"/>
          <w:sz w:val="24"/>
          <w:szCs w:val="24"/>
        </w:rPr>
        <w:t xml:space="preserve">недействительны/указанные </w:t>
      </w:r>
      <w:r w:rsidRPr="008742F6">
        <w:rPr>
          <w:rFonts w:ascii="Times New Roman" w:hAnsi="Times New Roman" w:cs="Times New Roman"/>
          <w:sz w:val="24"/>
          <w:szCs w:val="24"/>
        </w:rPr>
        <w:br/>
        <w:t>в заявлении сведения недостоверны</w:t>
      </w:r>
      <w:proofErr w:type="gramEnd"/>
      <w:r w:rsidRPr="008742F6">
        <w:rPr>
          <w:rFonts w:ascii="Times New Roman" w:hAnsi="Times New Roman" w:cs="Times New Roman"/>
          <w:sz w:val="24"/>
          <w:szCs w:val="24"/>
        </w:rPr>
        <w:t>:</w:t>
      </w:r>
    </w:p>
    <w:p w14:paraId="0257102C" w14:textId="77777777" w:rsidR="000B1D3E" w:rsidRPr="008742F6" w:rsidRDefault="000B1D3E" w:rsidP="000B1D3E">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8742F6">
        <w:rPr>
          <w:rFonts w:ascii="Times New Roman" w:hAnsi="Times New Roman" w:cs="Times New Roman"/>
          <w:color w:val="000000" w:themeColor="text1"/>
          <w:sz w:val="24"/>
          <w:szCs w:val="24"/>
        </w:rPr>
        <w:t xml:space="preserve">- выявление в представленных гражданами документах сведений, </w:t>
      </w:r>
      <w:r w:rsidRPr="008742F6">
        <w:rPr>
          <w:rFonts w:ascii="Times New Roman" w:hAnsi="Times New Roman" w:cs="Times New Roman"/>
          <w:color w:val="000000" w:themeColor="text1"/>
          <w:sz w:val="24"/>
          <w:szCs w:val="24"/>
        </w:rPr>
        <w:br/>
        <w:t xml:space="preserve">не соответствующих действительности; </w:t>
      </w:r>
    </w:p>
    <w:p w14:paraId="61142679" w14:textId="77777777" w:rsidR="000B1D3E" w:rsidRPr="008742F6" w:rsidRDefault="000B1D3E" w:rsidP="000B1D3E">
      <w:pPr>
        <w:autoSpaceDE w:val="0"/>
        <w:autoSpaceDN w:val="0"/>
        <w:adjustRightInd w:val="0"/>
        <w:spacing w:after="0" w:line="240" w:lineRule="auto"/>
        <w:ind w:firstLine="567"/>
        <w:jc w:val="both"/>
        <w:rPr>
          <w:rFonts w:ascii="Times New Roman" w:hAnsi="Times New Roman" w:cs="Times New Roman"/>
          <w:sz w:val="24"/>
          <w:szCs w:val="24"/>
        </w:rPr>
      </w:pPr>
      <w:r w:rsidRPr="008742F6">
        <w:rPr>
          <w:rFonts w:ascii="Times New Roman" w:hAnsi="Times New Roman" w:cs="Times New Roman"/>
          <w:color w:val="000000" w:themeColor="text1"/>
          <w:sz w:val="24"/>
          <w:szCs w:val="24"/>
        </w:rPr>
        <w:t xml:space="preserve">4) </w:t>
      </w:r>
      <w:r w:rsidRPr="008742F6">
        <w:rPr>
          <w:rFonts w:ascii="Times New Roman" w:hAnsi="Times New Roman" w:cs="Times New Roman"/>
          <w:sz w:val="24"/>
          <w:szCs w:val="24"/>
        </w:rPr>
        <w:t>Отсутствие права на предоставление муниципальной услуги:</w:t>
      </w:r>
    </w:p>
    <w:p w14:paraId="5D14DC87" w14:textId="77777777" w:rsidR="000B1D3E" w:rsidRPr="008742F6" w:rsidRDefault="000B1D3E" w:rsidP="000B1D3E">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8742F6">
        <w:rPr>
          <w:rFonts w:ascii="Times New Roman" w:hAnsi="Times New Roman" w:cs="Times New Roman"/>
          <w:color w:val="000000" w:themeColor="text1"/>
          <w:sz w:val="24"/>
          <w:szCs w:val="24"/>
        </w:rPr>
        <w:t>- наличие у вселяемых граждан или у граждан, проживающих в жилом помещении по договору социального найма, тяжелой формы хронических заболеваний, при которой совместное проживание в одной квартире невозможно;</w:t>
      </w:r>
    </w:p>
    <w:p w14:paraId="045D1F75" w14:textId="77777777" w:rsidR="000B1D3E" w:rsidRPr="008742F6" w:rsidRDefault="000B1D3E" w:rsidP="000B1D3E">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8742F6">
        <w:rPr>
          <w:rFonts w:ascii="Times New Roman" w:hAnsi="Times New Roman" w:cs="Times New Roman"/>
          <w:color w:val="000000" w:themeColor="text1"/>
          <w:sz w:val="24"/>
          <w:szCs w:val="24"/>
        </w:rPr>
        <w:t xml:space="preserve">- если после вселения других граждан в качестве проживающих совместно </w:t>
      </w:r>
      <w:r w:rsidRPr="008742F6">
        <w:rPr>
          <w:rFonts w:ascii="Times New Roman" w:hAnsi="Times New Roman" w:cs="Times New Roman"/>
          <w:color w:val="000000" w:themeColor="text1"/>
          <w:sz w:val="24"/>
          <w:szCs w:val="24"/>
        </w:rPr>
        <w:br/>
        <w:t xml:space="preserve">с нанимателем и проживающих совместно с ним членов его семьи общая площадь соответствующего жилого помещения на одного проживающего составит </w:t>
      </w:r>
      <w:proofErr w:type="gramStart"/>
      <w:r w:rsidRPr="008742F6">
        <w:rPr>
          <w:rFonts w:ascii="Times New Roman" w:hAnsi="Times New Roman" w:cs="Times New Roman"/>
          <w:color w:val="000000" w:themeColor="text1"/>
          <w:sz w:val="24"/>
          <w:szCs w:val="24"/>
        </w:rPr>
        <w:t>менее учетной</w:t>
      </w:r>
      <w:proofErr w:type="gramEnd"/>
      <w:r w:rsidRPr="008742F6">
        <w:rPr>
          <w:rFonts w:ascii="Times New Roman" w:hAnsi="Times New Roman" w:cs="Times New Roman"/>
          <w:color w:val="000000" w:themeColor="text1"/>
          <w:sz w:val="24"/>
          <w:szCs w:val="24"/>
        </w:rPr>
        <w:t xml:space="preserve"> нормы, а в коммунальной квартире – менее нормы предоставления;</w:t>
      </w:r>
    </w:p>
    <w:p w14:paraId="038C7B03" w14:textId="77777777" w:rsidR="000B1D3E" w:rsidRPr="008742F6" w:rsidRDefault="000B1D3E" w:rsidP="000B1D3E">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8742F6">
        <w:rPr>
          <w:rFonts w:ascii="Times New Roman" w:hAnsi="Times New Roman" w:cs="Times New Roman"/>
          <w:color w:val="000000" w:themeColor="text1"/>
          <w:sz w:val="24"/>
          <w:szCs w:val="24"/>
        </w:rPr>
        <w:t xml:space="preserve">- отсутствие письменного согласия проживающих с нанимателем членов </w:t>
      </w:r>
      <w:r w:rsidRPr="008742F6">
        <w:rPr>
          <w:rFonts w:ascii="Times New Roman" w:hAnsi="Times New Roman" w:cs="Times New Roman"/>
          <w:color w:val="000000" w:themeColor="text1"/>
          <w:sz w:val="24"/>
          <w:szCs w:val="24"/>
        </w:rPr>
        <w:br/>
        <w:t xml:space="preserve">его семьи, а в случае передачи в поднаем жилого помещения, находящегося </w:t>
      </w:r>
      <w:r w:rsidRPr="008742F6">
        <w:rPr>
          <w:rFonts w:ascii="Times New Roman" w:hAnsi="Times New Roman" w:cs="Times New Roman"/>
          <w:color w:val="000000" w:themeColor="text1"/>
          <w:sz w:val="24"/>
          <w:szCs w:val="24"/>
        </w:rPr>
        <w:br/>
        <w:t>в коммунальной квартире, – согласие всех нанимателей и проживающих совместно с ними членов их семей, всех собственников и проживающих совместно с ними членов их семей;</w:t>
      </w:r>
    </w:p>
    <w:p w14:paraId="3F57DBB6" w14:textId="77777777" w:rsidR="000B1D3E" w:rsidRPr="008742F6" w:rsidRDefault="000B1D3E" w:rsidP="000B1D3E">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8742F6">
        <w:rPr>
          <w:rFonts w:ascii="Times New Roman" w:hAnsi="Times New Roman" w:cs="Times New Roman"/>
          <w:color w:val="000000" w:themeColor="text1"/>
          <w:sz w:val="24"/>
          <w:szCs w:val="24"/>
        </w:rPr>
        <w:t xml:space="preserve">- если нанимателю жилого помещения, передаваемого в поднаем, предъявлен иск о расторжении или об изменении договора социального найма </w:t>
      </w:r>
      <w:r w:rsidRPr="008742F6">
        <w:rPr>
          <w:rFonts w:ascii="Times New Roman" w:hAnsi="Times New Roman" w:cs="Times New Roman"/>
          <w:color w:val="000000" w:themeColor="text1"/>
          <w:sz w:val="24"/>
          <w:szCs w:val="24"/>
        </w:rPr>
        <w:br/>
        <w:t>и передаваемого в поднаем, оспаривается в судебном порядке;</w:t>
      </w:r>
    </w:p>
    <w:p w14:paraId="2894A2BF" w14:textId="77777777" w:rsidR="000B1D3E" w:rsidRPr="008742F6" w:rsidRDefault="000B1D3E" w:rsidP="000B1D3E">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8742F6">
        <w:rPr>
          <w:rFonts w:ascii="Times New Roman" w:hAnsi="Times New Roman" w:cs="Times New Roman"/>
          <w:color w:val="000000" w:themeColor="text1"/>
          <w:sz w:val="24"/>
          <w:szCs w:val="24"/>
        </w:rPr>
        <w:t xml:space="preserve">- если жилое помещение, передаваемое в поднаем, признано в установленном порядке </w:t>
      </w:r>
      <w:r w:rsidRPr="008742F6">
        <w:rPr>
          <w:rFonts w:ascii="Times New Roman" w:hAnsi="Times New Roman" w:cs="Times New Roman"/>
          <w:color w:val="000000" w:themeColor="text1"/>
          <w:sz w:val="24"/>
          <w:szCs w:val="24"/>
        </w:rPr>
        <w:lastRenderedPageBreak/>
        <w:t>непригодным для проживания;</w:t>
      </w:r>
    </w:p>
    <w:p w14:paraId="693433C1" w14:textId="77777777" w:rsidR="000B1D3E" w:rsidRPr="008742F6" w:rsidRDefault="000B1D3E" w:rsidP="000B1D3E">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8742F6">
        <w:rPr>
          <w:rFonts w:ascii="Times New Roman" w:hAnsi="Times New Roman" w:cs="Times New Roman"/>
          <w:color w:val="000000" w:themeColor="text1"/>
          <w:sz w:val="24"/>
          <w:szCs w:val="24"/>
        </w:rPr>
        <w:t xml:space="preserve">- если принято решение о сносе соответствующего дома </w:t>
      </w:r>
      <w:r w:rsidRPr="008742F6">
        <w:rPr>
          <w:rFonts w:ascii="Times New Roman" w:hAnsi="Times New Roman" w:cs="Times New Roman"/>
          <w:color w:val="000000" w:themeColor="text1"/>
          <w:sz w:val="24"/>
          <w:szCs w:val="24"/>
        </w:rPr>
        <w:br/>
        <w:t xml:space="preserve">или его переоборудования для использования в других целях; </w:t>
      </w:r>
    </w:p>
    <w:p w14:paraId="12B26010" w14:textId="77777777" w:rsidR="000B1D3E" w:rsidRPr="008742F6" w:rsidRDefault="000B1D3E" w:rsidP="000B1D3E">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8742F6">
        <w:rPr>
          <w:rFonts w:ascii="Times New Roman" w:hAnsi="Times New Roman" w:cs="Times New Roman"/>
          <w:color w:val="000000" w:themeColor="text1"/>
          <w:sz w:val="24"/>
          <w:szCs w:val="24"/>
        </w:rPr>
        <w:t xml:space="preserve">- если принято решение о капитальном ремонте соответствующего дома </w:t>
      </w:r>
      <w:r w:rsidRPr="008742F6">
        <w:rPr>
          <w:rFonts w:ascii="Times New Roman" w:hAnsi="Times New Roman" w:cs="Times New Roman"/>
          <w:color w:val="000000" w:themeColor="text1"/>
          <w:sz w:val="24"/>
          <w:szCs w:val="24"/>
        </w:rPr>
        <w:br/>
        <w:t>с переустройством и (или) перепланировкой жилых помещений в этом доме;</w:t>
      </w:r>
    </w:p>
    <w:p w14:paraId="601BFD55" w14:textId="77777777" w:rsidR="000B1D3E" w:rsidRPr="008742F6" w:rsidRDefault="000B1D3E" w:rsidP="000B1D3E">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8742F6">
        <w:rPr>
          <w:rFonts w:ascii="Times New Roman" w:hAnsi="Times New Roman" w:cs="Times New Roman"/>
          <w:color w:val="000000" w:themeColor="text1"/>
          <w:sz w:val="24"/>
          <w:szCs w:val="24"/>
        </w:rPr>
        <w:t>- подача гражданами заявления об отказе в передаче в поднаем жилого помещения, предоставленного по договору социального найма.</w:t>
      </w:r>
    </w:p>
    <w:p w14:paraId="2CD29693" w14:textId="66FA015F" w:rsidR="000B1D3E" w:rsidRPr="008742F6" w:rsidRDefault="000B1D3E" w:rsidP="000B1D3E">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8742F6">
        <w:rPr>
          <w:rFonts w:ascii="Times New Roman" w:hAnsi="Times New Roman" w:cs="Times New Roman"/>
          <w:color w:val="000000" w:themeColor="text1"/>
          <w:sz w:val="24"/>
          <w:szCs w:val="24"/>
        </w:rPr>
        <w:t xml:space="preserve">После устранения оснований для отказа в предоставлении муниципальной услуги, заявитель вправе обратиться в </w:t>
      </w:r>
      <w:r w:rsidR="008742F6" w:rsidRPr="008742F6">
        <w:rPr>
          <w:rFonts w:ascii="Times New Roman" w:hAnsi="Times New Roman" w:cs="Times New Roman"/>
          <w:color w:val="000000" w:themeColor="text1"/>
          <w:sz w:val="24"/>
          <w:szCs w:val="24"/>
        </w:rPr>
        <w:t>администрацию МРО Большеврудское сельское поселение</w:t>
      </w:r>
      <w:r w:rsidRPr="008742F6">
        <w:rPr>
          <w:rFonts w:ascii="Times New Roman" w:hAnsi="Times New Roman" w:cs="Times New Roman"/>
          <w:color w:val="000000" w:themeColor="text1"/>
          <w:sz w:val="24"/>
          <w:szCs w:val="24"/>
        </w:rPr>
        <w:t xml:space="preserve"> повторно для получения муниципальной услуги.</w:t>
      </w:r>
    </w:p>
    <w:p w14:paraId="25E74013" w14:textId="77777777" w:rsidR="000B1D3E" w:rsidRPr="008742F6" w:rsidRDefault="000B1D3E" w:rsidP="000B1D3E">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8742F6">
        <w:rPr>
          <w:rFonts w:ascii="Times New Roman" w:hAnsi="Times New Roman" w:cs="Times New Roman"/>
          <w:color w:val="000000" w:themeColor="text1"/>
          <w:sz w:val="24"/>
          <w:szCs w:val="24"/>
        </w:rPr>
        <w:t>2.11. Муниципальная услуга предоставляется бесплатно.</w:t>
      </w:r>
    </w:p>
    <w:p w14:paraId="3391D4FF" w14:textId="77777777" w:rsidR="000B1D3E" w:rsidRPr="008742F6" w:rsidRDefault="000B1D3E" w:rsidP="000B1D3E">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8742F6">
        <w:rPr>
          <w:rFonts w:ascii="Times New Roman" w:hAnsi="Times New Roman" w:cs="Times New Roman"/>
          <w:color w:val="000000" w:themeColor="text1"/>
          <w:sz w:val="24"/>
          <w:szCs w:val="24"/>
        </w:rPr>
        <w:t xml:space="preserve">2.12. Максимальный срок ожидания в очереди при подаче запроса </w:t>
      </w:r>
      <w:r w:rsidRPr="008742F6">
        <w:rPr>
          <w:rFonts w:ascii="Times New Roman" w:hAnsi="Times New Roman" w:cs="Times New Roman"/>
          <w:color w:val="000000" w:themeColor="text1"/>
          <w:sz w:val="24"/>
          <w:szCs w:val="24"/>
        </w:rPr>
        <w:br/>
        <w:t>о предоставлении муниципальной услуги и при получении результата предоставления муниципальной услуги составляет не более 15 минут.</w:t>
      </w:r>
    </w:p>
    <w:p w14:paraId="7CA50809" w14:textId="77777777" w:rsidR="000B1D3E" w:rsidRPr="008742F6" w:rsidRDefault="000B1D3E" w:rsidP="000B1D3E">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8742F6">
        <w:rPr>
          <w:rFonts w:ascii="Times New Roman" w:hAnsi="Times New Roman" w:cs="Times New Roman"/>
          <w:color w:val="000000" w:themeColor="text1"/>
          <w:sz w:val="24"/>
          <w:szCs w:val="24"/>
        </w:rPr>
        <w:t xml:space="preserve">2.12.1. Датой обращения и представления заявления и документов является день поступления заявления и документов должностному лицу </w:t>
      </w:r>
      <w:r w:rsidRPr="008742F6">
        <w:rPr>
          <w:rFonts w:ascii="Times New Roman" w:hAnsi="Times New Roman" w:cs="Times New Roman"/>
          <w:color w:val="000000" w:themeColor="text1"/>
          <w:sz w:val="24"/>
          <w:szCs w:val="24"/>
        </w:rPr>
        <w:br/>
        <w:t>и (или) специалисту, ответственному за прием и регистрацию документов.</w:t>
      </w:r>
    </w:p>
    <w:p w14:paraId="62323375" w14:textId="77777777" w:rsidR="000B1D3E" w:rsidRPr="008742F6" w:rsidRDefault="000B1D3E" w:rsidP="000B1D3E">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8742F6">
        <w:rPr>
          <w:rFonts w:ascii="Times New Roman" w:hAnsi="Times New Roman" w:cs="Times New Roman"/>
          <w:color w:val="000000" w:themeColor="text1"/>
          <w:sz w:val="24"/>
          <w:szCs w:val="24"/>
        </w:rPr>
        <w:t>2.13. Срок регистрации запроса заявителя о предоставлении муниципальной услуги составляет в ОМСУ:</w:t>
      </w:r>
    </w:p>
    <w:p w14:paraId="3277F053" w14:textId="77777777" w:rsidR="000B1D3E" w:rsidRPr="008742F6" w:rsidRDefault="000B1D3E" w:rsidP="000B1D3E">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8742F6">
        <w:rPr>
          <w:rFonts w:ascii="Times New Roman" w:hAnsi="Times New Roman" w:cs="Times New Roman"/>
          <w:color w:val="000000" w:themeColor="text1"/>
          <w:sz w:val="24"/>
          <w:szCs w:val="24"/>
        </w:rPr>
        <w:t>при направлении запроса почтовой связью в ОМСУ – 1 рабочий день;</w:t>
      </w:r>
    </w:p>
    <w:p w14:paraId="3E4B750C" w14:textId="77777777" w:rsidR="000B1D3E" w:rsidRPr="008742F6" w:rsidRDefault="000B1D3E" w:rsidP="000B1D3E">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8742F6">
        <w:rPr>
          <w:rFonts w:ascii="Times New Roman" w:hAnsi="Times New Roman" w:cs="Times New Roman"/>
          <w:color w:val="000000" w:themeColor="text1"/>
          <w:sz w:val="24"/>
          <w:szCs w:val="24"/>
        </w:rPr>
        <w:t xml:space="preserve">при направлении запроса на бумажном носителе из МФЦ в ОМСУ – </w:t>
      </w:r>
      <w:r w:rsidRPr="008742F6">
        <w:rPr>
          <w:rFonts w:ascii="Times New Roman" w:hAnsi="Times New Roman" w:cs="Times New Roman"/>
          <w:color w:val="000000" w:themeColor="text1"/>
          <w:sz w:val="24"/>
          <w:szCs w:val="24"/>
        </w:rPr>
        <w:br/>
        <w:t>1 рабочий день;</w:t>
      </w:r>
    </w:p>
    <w:p w14:paraId="6FD61F7A" w14:textId="77777777" w:rsidR="000B1D3E" w:rsidRPr="008742F6" w:rsidRDefault="000B1D3E" w:rsidP="000B1D3E">
      <w:pPr>
        <w:widowControl w:val="0"/>
        <w:autoSpaceDE w:val="0"/>
        <w:autoSpaceDN w:val="0"/>
        <w:adjustRightInd w:val="0"/>
        <w:spacing w:after="0" w:line="240" w:lineRule="auto"/>
        <w:ind w:firstLine="540"/>
        <w:jc w:val="both"/>
        <w:rPr>
          <w:rFonts w:ascii="Times New Roman" w:eastAsia="Times New Roman" w:hAnsi="Times New Roman" w:cs="Times New Roman"/>
          <w:color w:val="000000" w:themeColor="text1"/>
          <w:sz w:val="24"/>
          <w:szCs w:val="24"/>
          <w:lang w:eastAsia="ru-RU"/>
        </w:rPr>
      </w:pPr>
      <w:r w:rsidRPr="008742F6">
        <w:rPr>
          <w:rFonts w:ascii="Times New Roman" w:hAnsi="Times New Roman" w:cs="Times New Roman"/>
          <w:color w:val="000000" w:themeColor="text1"/>
          <w:sz w:val="24"/>
          <w:szCs w:val="24"/>
        </w:rPr>
        <w:t>при направлении запроса в форме электронного документа посредством ЕПГУ или ПГУ ЛО – 1 рабочий день</w:t>
      </w:r>
    </w:p>
    <w:p w14:paraId="04828E86" w14:textId="77777777" w:rsidR="000B1D3E" w:rsidRPr="008742F6" w:rsidRDefault="000B1D3E" w:rsidP="000B1D3E">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8742F6">
        <w:rPr>
          <w:rFonts w:ascii="Times New Roman" w:hAnsi="Times New Roman" w:cs="Times New Roman"/>
          <w:color w:val="000000" w:themeColor="text1"/>
          <w:sz w:val="24"/>
          <w:szCs w:val="24"/>
        </w:rPr>
        <w:t xml:space="preserve">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w:t>
      </w:r>
      <w:r w:rsidRPr="008742F6">
        <w:rPr>
          <w:rFonts w:ascii="Times New Roman" w:hAnsi="Times New Roman" w:cs="Times New Roman"/>
          <w:color w:val="000000" w:themeColor="text1"/>
          <w:sz w:val="24"/>
          <w:szCs w:val="24"/>
        </w:rPr>
        <w:br/>
        <w:t>и перечнем документов, необходимых для предоставления муниципальной услуги.</w:t>
      </w:r>
    </w:p>
    <w:p w14:paraId="1FA26041" w14:textId="77777777" w:rsidR="000B1D3E" w:rsidRPr="008742F6" w:rsidRDefault="000B1D3E" w:rsidP="000B1D3E">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8742F6">
        <w:rPr>
          <w:rFonts w:ascii="Times New Roman" w:hAnsi="Times New Roman" w:cs="Times New Roman"/>
          <w:color w:val="000000" w:themeColor="text1"/>
          <w:sz w:val="24"/>
          <w:szCs w:val="24"/>
        </w:rPr>
        <w:t xml:space="preserve">2.14.1. Предоставление муниципальной услуги осуществляется в специально выделенных для этих целей помещениях органа местного самоуправления </w:t>
      </w:r>
      <w:r w:rsidRPr="008742F6">
        <w:rPr>
          <w:rFonts w:ascii="Times New Roman" w:hAnsi="Times New Roman" w:cs="Times New Roman"/>
          <w:color w:val="000000" w:themeColor="text1"/>
          <w:sz w:val="24"/>
          <w:szCs w:val="24"/>
        </w:rPr>
        <w:br/>
        <w:t>или в МФЦ.</w:t>
      </w:r>
    </w:p>
    <w:p w14:paraId="33537295" w14:textId="77777777" w:rsidR="000B1D3E" w:rsidRPr="008742F6" w:rsidRDefault="000B1D3E" w:rsidP="000B1D3E">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8742F6">
        <w:rPr>
          <w:rFonts w:ascii="Times New Roman" w:hAnsi="Times New Roman" w:cs="Times New Roman"/>
          <w:color w:val="000000" w:themeColor="text1"/>
          <w:sz w:val="24"/>
          <w:szCs w:val="24"/>
        </w:rPr>
        <w:t xml:space="preserve">2.14.2. Наличие на территории, прилегающей к зданию, не менее </w:t>
      </w:r>
      <w:r w:rsidRPr="008742F6">
        <w:rPr>
          <w:rFonts w:ascii="Times New Roman" w:hAnsi="Times New Roman" w:cs="Times New Roman"/>
          <w:color w:val="000000" w:themeColor="text1"/>
          <w:sz w:val="24"/>
          <w:szCs w:val="24"/>
        </w:rPr>
        <w:br/>
        <w:t xml:space="preserve">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w:t>
      </w:r>
      <w:r w:rsidRPr="008742F6">
        <w:rPr>
          <w:rFonts w:ascii="Times New Roman" w:hAnsi="Times New Roman" w:cs="Times New Roman"/>
          <w:color w:val="000000" w:themeColor="text1"/>
          <w:sz w:val="24"/>
          <w:szCs w:val="24"/>
        </w:rPr>
        <w:br/>
        <w:t xml:space="preserve">к зданию, в которых размещены МФЦ, располагается бесплатная парковка </w:t>
      </w:r>
      <w:r w:rsidRPr="008742F6">
        <w:rPr>
          <w:rFonts w:ascii="Times New Roman" w:hAnsi="Times New Roman" w:cs="Times New Roman"/>
          <w:color w:val="000000" w:themeColor="text1"/>
          <w:sz w:val="24"/>
          <w:szCs w:val="24"/>
        </w:rPr>
        <w:br/>
        <w:t>для автомобильного транспорта посетителей, в том числе предусматривающая места для специальных автотранспортных средств инвалидов.</w:t>
      </w:r>
    </w:p>
    <w:p w14:paraId="235F9739" w14:textId="77777777" w:rsidR="000B1D3E" w:rsidRPr="008742F6" w:rsidRDefault="000B1D3E" w:rsidP="000B1D3E">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8742F6">
        <w:rPr>
          <w:rFonts w:ascii="Times New Roman" w:hAnsi="Times New Roman" w:cs="Times New Roman"/>
          <w:color w:val="000000" w:themeColor="text1"/>
          <w:sz w:val="24"/>
          <w:szCs w:val="24"/>
        </w:rPr>
        <w:t xml:space="preserve">2.14.3. Помещения размещаются преимущественно на нижних, предпочтительнее на первых этажах здания, с предоставлением доступа </w:t>
      </w:r>
      <w:r w:rsidRPr="008742F6">
        <w:rPr>
          <w:rFonts w:ascii="Times New Roman" w:hAnsi="Times New Roman" w:cs="Times New Roman"/>
          <w:color w:val="000000" w:themeColor="text1"/>
          <w:sz w:val="24"/>
          <w:szCs w:val="24"/>
        </w:rPr>
        <w:br/>
        <w:t>в помещение инвалидам.</w:t>
      </w:r>
    </w:p>
    <w:p w14:paraId="25391810" w14:textId="6085EA62" w:rsidR="000B1D3E" w:rsidRPr="008742F6" w:rsidRDefault="000B1D3E" w:rsidP="000B1D3E">
      <w:pPr>
        <w:autoSpaceDE w:val="0"/>
        <w:autoSpaceDN w:val="0"/>
        <w:adjustRightInd w:val="0"/>
        <w:spacing w:after="0" w:line="240" w:lineRule="auto"/>
        <w:ind w:firstLine="539"/>
        <w:jc w:val="both"/>
        <w:rPr>
          <w:rFonts w:ascii="Times New Roman" w:hAnsi="Times New Roman" w:cs="Times New Roman"/>
          <w:sz w:val="24"/>
          <w:szCs w:val="24"/>
        </w:rPr>
      </w:pPr>
      <w:r w:rsidRPr="008742F6">
        <w:rPr>
          <w:rFonts w:ascii="Times New Roman" w:hAnsi="Times New Roman" w:cs="Times New Roman"/>
          <w:sz w:val="24"/>
          <w:szCs w:val="24"/>
        </w:rPr>
        <w:t xml:space="preserve">2.14.4. Здание (помещение) оборудуется информационной табличкой (вывеской), содержащей полное наименование </w:t>
      </w:r>
      <w:r w:rsidR="008742F6" w:rsidRPr="008742F6">
        <w:rPr>
          <w:rFonts w:ascii="Times New Roman" w:hAnsi="Times New Roman" w:cs="Times New Roman"/>
          <w:sz w:val="24"/>
          <w:szCs w:val="24"/>
        </w:rPr>
        <w:t>МФЦ</w:t>
      </w:r>
      <w:r w:rsidRPr="008742F6">
        <w:rPr>
          <w:rFonts w:ascii="Times New Roman" w:hAnsi="Times New Roman" w:cs="Times New Roman"/>
          <w:sz w:val="24"/>
          <w:szCs w:val="24"/>
        </w:rPr>
        <w:t>, а также информацию о режиме его работы.</w:t>
      </w:r>
    </w:p>
    <w:p w14:paraId="1A5CD3B0" w14:textId="77777777" w:rsidR="000B1D3E" w:rsidRPr="008742F6" w:rsidRDefault="000B1D3E" w:rsidP="000B1D3E">
      <w:pPr>
        <w:autoSpaceDE w:val="0"/>
        <w:autoSpaceDN w:val="0"/>
        <w:adjustRightInd w:val="0"/>
        <w:spacing w:after="0" w:line="240" w:lineRule="auto"/>
        <w:ind w:firstLine="539"/>
        <w:jc w:val="both"/>
        <w:rPr>
          <w:rFonts w:ascii="Times New Roman" w:hAnsi="Times New Roman" w:cs="Times New Roman"/>
          <w:sz w:val="24"/>
          <w:szCs w:val="24"/>
        </w:rPr>
      </w:pPr>
      <w:r w:rsidRPr="008742F6">
        <w:rPr>
          <w:rFonts w:ascii="Times New Roman" w:hAnsi="Times New Roman" w:cs="Times New Roman"/>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14:paraId="7631D16A" w14:textId="77777777" w:rsidR="000B1D3E" w:rsidRPr="008742F6" w:rsidRDefault="000B1D3E" w:rsidP="000B1D3E">
      <w:pPr>
        <w:autoSpaceDE w:val="0"/>
        <w:autoSpaceDN w:val="0"/>
        <w:adjustRightInd w:val="0"/>
        <w:spacing w:after="0" w:line="240" w:lineRule="auto"/>
        <w:ind w:firstLine="539"/>
        <w:jc w:val="both"/>
        <w:rPr>
          <w:rFonts w:ascii="Times New Roman" w:hAnsi="Times New Roman" w:cs="Times New Roman"/>
          <w:sz w:val="24"/>
          <w:szCs w:val="24"/>
        </w:rPr>
      </w:pPr>
      <w:r w:rsidRPr="008742F6">
        <w:rPr>
          <w:rFonts w:ascii="Times New Roman" w:hAnsi="Times New Roman" w:cs="Times New Roman"/>
          <w:sz w:val="24"/>
          <w:szCs w:val="24"/>
        </w:rPr>
        <w:t>2.14.6. В помещении организуется бесплатный туалет для посетителей, в том числе туалет, предназначенный для инвалидов.</w:t>
      </w:r>
    </w:p>
    <w:p w14:paraId="703BBE79" w14:textId="0C7DAA04" w:rsidR="000B1D3E" w:rsidRPr="008742F6" w:rsidRDefault="000B1D3E" w:rsidP="000B1D3E">
      <w:pPr>
        <w:autoSpaceDE w:val="0"/>
        <w:autoSpaceDN w:val="0"/>
        <w:adjustRightInd w:val="0"/>
        <w:spacing w:after="0" w:line="240" w:lineRule="auto"/>
        <w:ind w:firstLine="539"/>
        <w:jc w:val="both"/>
        <w:rPr>
          <w:rFonts w:ascii="Times New Roman" w:hAnsi="Times New Roman" w:cs="Times New Roman"/>
          <w:sz w:val="24"/>
          <w:szCs w:val="24"/>
        </w:rPr>
      </w:pPr>
      <w:r w:rsidRPr="008742F6">
        <w:rPr>
          <w:rFonts w:ascii="Times New Roman" w:hAnsi="Times New Roman" w:cs="Times New Roman"/>
          <w:sz w:val="24"/>
          <w:szCs w:val="24"/>
        </w:rPr>
        <w:t>2.14.7. При необходимости работником МФЦ инвалиду оказывается помощь в преодолении барьеров, мешающих получению им услуг наравне с другими лицами.</w:t>
      </w:r>
    </w:p>
    <w:p w14:paraId="3F07289C" w14:textId="77777777" w:rsidR="000B1D3E" w:rsidRPr="008742F6" w:rsidRDefault="000B1D3E" w:rsidP="000B1D3E">
      <w:pPr>
        <w:autoSpaceDE w:val="0"/>
        <w:autoSpaceDN w:val="0"/>
        <w:adjustRightInd w:val="0"/>
        <w:spacing w:after="0" w:line="240" w:lineRule="auto"/>
        <w:ind w:firstLine="539"/>
        <w:jc w:val="both"/>
        <w:rPr>
          <w:rFonts w:ascii="Times New Roman" w:hAnsi="Times New Roman" w:cs="Times New Roman"/>
          <w:sz w:val="24"/>
          <w:szCs w:val="24"/>
        </w:rPr>
      </w:pPr>
      <w:r w:rsidRPr="008742F6">
        <w:rPr>
          <w:rFonts w:ascii="Times New Roman" w:hAnsi="Times New Roman" w:cs="Times New Roman"/>
          <w:sz w:val="24"/>
          <w:szCs w:val="24"/>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10ADBDDE" w14:textId="77777777" w:rsidR="000B1D3E" w:rsidRPr="008742F6" w:rsidRDefault="000B1D3E" w:rsidP="000B1D3E">
      <w:pPr>
        <w:autoSpaceDE w:val="0"/>
        <w:autoSpaceDN w:val="0"/>
        <w:adjustRightInd w:val="0"/>
        <w:spacing w:after="0" w:line="240" w:lineRule="auto"/>
        <w:ind w:firstLine="539"/>
        <w:jc w:val="both"/>
        <w:rPr>
          <w:rFonts w:ascii="Times New Roman" w:hAnsi="Times New Roman" w:cs="Times New Roman"/>
          <w:sz w:val="24"/>
          <w:szCs w:val="24"/>
        </w:rPr>
      </w:pPr>
      <w:r w:rsidRPr="008742F6">
        <w:rPr>
          <w:rFonts w:ascii="Times New Roman" w:hAnsi="Times New Roman" w:cs="Times New Roman"/>
          <w:sz w:val="24"/>
          <w:szCs w:val="24"/>
        </w:rPr>
        <w:lastRenderedPageBreak/>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8742F6">
        <w:rPr>
          <w:rFonts w:ascii="Times New Roman" w:hAnsi="Times New Roman" w:cs="Times New Roman"/>
          <w:sz w:val="24"/>
          <w:szCs w:val="24"/>
        </w:rPr>
        <w:t>сурдопереводчика</w:t>
      </w:r>
      <w:proofErr w:type="spellEnd"/>
      <w:r w:rsidRPr="008742F6">
        <w:rPr>
          <w:rFonts w:ascii="Times New Roman" w:hAnsi="Times New Roman" w:cs="Times New Roman"/>
          <w:sz w:val="24"/>
          <w:szCs w:val="24"/>
        </w:rPr>
        <w:t xml:space="preserve"> и </w:t>
      </w:r>
      <w:proofErr w:type="spellStart"/>
      <w:r w:rsidRPr="008742F6">
        <w:rPr>
          <w:rFonts w:ascii="Times New Roman" w:hAnsi="Times New Roman" w:cs="Times New Roman"/>
          <w:sz w:val="24"/>
          <w:szCs w:val="24"/>
        </w:rPr>
        <w:t>тифлосурдопереводчика</w:t>
      </w:r>
      <w:proofErr w:type="spellEnd"/>
      <w:r w:rsidRPr="008742F6">
        <w:rPr>
          <w:rFonts w:ascii="Times New Roman" w:hAnsi="Times New Roman" w:cs="Times New Roman"/>
          <w:sz w:val="24"/>
          <w:szCs w:val="24"/>
        </w:rPr>
        <w:t>.</w:t>
      </w:r>
    </w:p>
    <w:p w14:paraId="7459B547" w14:textId="77777777" w:rsidR="000B1D3E" w:rsidRPr="008742F6" w:rsidRDefault="000B1D3E" w:rsidP="000B1D3E">
      <w:pPr>
        <w:autoSpaceDE w:val="0"/>
        <w:autoSpaceDN w:val="0"/>
        <w:adjustRightInd w:val="0"/>
        <w:spacing w:after="0" w:line="240" w:lineRule="auto"/>
        <w:ind w:firstLine="539"/>
        <w:jc w:val="both"/>
        <w:rPr>
          <w:rFonts w:ascii="Times New Roman" w:hAnsi="Times New Roman" w:cs="Times New Roman"/>
          <w:sz w:val="24"/>
          <w:szCs w:val="24"/>
        </w:rPr>
      </w:pPr>
      <w:r w:rsidRPr="008742F6">
        <w:rPr>
          <w:rFonts w:ascii="Times New Roman" w:hAnsi="Times New Roman" w:cs="Times New Roman"/>
          <w:sz w:val="24"/>
          <w:szCs w:val="24"/>
        </w:rPr>
        <w:t>2.14.10. Оборудование мест повышенного удобства с дополнительным местом для собаки-проводника и устрой</w:t>
      </w:r>
      <w:proofErr w:type="gramStart"/>
      <w:r w:rsidRPr="008742F6">
        <w:rPr>
          <w:rFonts w:ascii="Times New Roman" w:hAnsi="Times New Roman" w:cs="Times New Roman"/>
          <w:sz w:val="24"/>
          <w:szCs w:val="24"/>
        </w:rPr>
        <w:t>ств дл</w:t>
      </w:r>
      <w:proofErr w:type="gramEnd"/>
      <w:r w:rsidRPr="008742F6">
        <w:rPr>
          <w:rFonts w:ascii="Times New Roman" w:hAnsi="Times New Roman" w:cs="Times New Roman"/>
          <w:sz w:val="24"/>
          <w:szCs w:val="24"/>
        </w:rPr>
        <w:t>я передвижения инвалида (костылей, ходунков).</w:t>
      </w:r>
    </w:p>
    <w:p w14:paraId="308C5782" w14:textId="77777777" w:rsidR="000B1D3E" w:rsidRPr="008742F6" w:rsidRDefault="000B1D3E" w:rsidP="000B1D3E">
      <w:pPr>
        <w:autoSpaceDE w:val="0"/>
        <w:autoSpaceDN w:val="0"/>
        <w:adjustRightInd w:val="0"/>
        <w:spacing w:after="0" w:line="240" w:lineRule="auto"/>
        <w:ind w:firstLine="539"/>
        <w:jc w:val="both"/>
        <w:rPr>
          <w:rFonts w:ascii="Times New Roman" w:hAnsi="Times New Roman" w:cs="Times New Roman"/>
          <w:sz w:val="24"/>
          <w:szCs w:val="24"/>
        </w:rPr>
      </w:pPr>
      <w:r w:rsidRPr="008742F6">
        <w:rPr>
          <w:rFonts w:ascii="Times New Roman" w:hAnsi="Times New Roman" w:cs="Times New Roman"/>
          <w:sz w:val="24"/>
          <w:szCs w:val="24"/>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1305F3AA" w14:textId="77777777" w:rsidR="000B1D3E" w:rsidRPr="008742F6" w:rsidRDefault="000B1D3E" w:rsidP="000B1D3E">
      <w:pPr>
        <w:autoSpaceDE w:val="0"/>
        <w:autoSpaceDN w:val="0"/>
        <w:adjustRightInd w:val="0"/>
        <w:spacing w:after="0" w:line="240" w:lineRule="auto"/>
        <w:ind w:firstLine="539"/>
        <w:jc w:val="both"/>
        <w:rPr>
          <w:rFonts w:ascii="Times New Roman" w:hAnsi="Times New Roman" w:cs="Times New Roman"/>
          <w:sz w:val="24"/>
          <w:szCs w:val="24"/>
        </w:rPr>
      </w:pPr>
      <w:r w:rsidRPr="008742F6">
        <w:rPr>
          <w:rFonts w:ascii="Times New Roman" w:hAnsi="Times New Roman" w:cs="Times New Roman"/>
          <w:sz w:val="24"/>
          <w:szCs w:val="24"/>
        </w:rPr>
        <w:t>2.14.12. Помещения приема и выдачи документов должны предусматривать места для ожидания, информирования и приема заявителей.</w:t>
      </w:r>
    </w:p>
    <w:p w14:paraId="666187A3" w14:textId="77777777" w:rsidR="000B1D3E" w:rsidRPr="008742F6" w:rsidRDefault="000B1D3E" w:rsidP="000B1D3E">
      <w:pPr>
        <w:autoSpaceDE w:val="0"/>
        <w:autoSpaceDN w:val="0"/>
        <w:adjustRightInd w:val="0"/>
        <w:spacing w:after="0" w:line="240" w:lineRule="auto"/>
        <w:ind w:firstLine="539"/>
        <w:jc w:val="both"/>
        <w:rPr>
          <w:rFonts w:ascii="Times New Roman" w:hAnsi="Times New Roman" w:cs="Times New Roman"/>
          <w:sz w:val="24"/>
          <w:szCs w:val="24"/>
        </w:rPr>
      </w:pPr>
      <w:r w:rsidRPr="008742F6">
        <w:rPr>
          <w:rFonts w:ascii="Times New Roman" w:hAnsi="Times New Roman" w:cs="Times New Roman"/>
          <w:sz w:val="24"/>
          <w:szCs w:val="24"/>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469D71F9" w14:textId="77777777" w:rsidR="000B1D3E" w:rsidRPr="008742F6" w:rsidRDefault="000B1D3E" w:rsidP="000B1D3E">
      <w:pPr>
        <w:autoSpaceDE w:val="0"/>
        <w:autoSpaceDN w:val="0"/>
        <w:adjustRightInd w:val="0"/>
        <w:spacing w:after="0" w:line="240" w:lineRule="auto"/>
        <w:ind w:firstLine="539"/>
        <w:jc w:val="both"/>
        <w:rPr>
          <w:rFonts w:ascii="Times New Roman" w:hAnsi="Times New Roman" w:cs="Times New Roman"/>
          <w:sz w:val="24"/>
          <w:szCs w:val="24"/>
        </w:rPr>
      </w:pPr>
      <w:r w:rsidRPr="008742F6">
        <w:rPr>
          <w:rFonts w:ascii="Times New Roman" w:hAnsi="Times New Roman" w:cs="Times New Roman"/>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212A3DAB" w14:textId="77777777" w:rsidR="000B1D3E" w:rsidRPr="008742F6" w:rsidRDefault="000B1D3E" w:rsidP="000B1D3E">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8742F6">
        <w:rPr>
          <w:rFonts w:ascii="Times New Roman" w:hAnsi="Times New Roman" w:cs="Times New Roman"/>
          <w:color w:val="000000" w:themeColor="text1"/>
          <w:sz w:val="24"/>
          <w:szCs w:val="24"/>
        </w:rPr>
        <w:t>2.15. Показатели доступности и качества муниципальной услуги:</w:t>
      </w:r>
    </w:p>
    <w:p w14:paraId="6C8C8549" w14:textId="77777777" w:rsidR="000B1D3E" w:rsidRPr="008742F6" w:rsidRDefault="000B1D3E" w:rsidP="000B1D3E">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8742F6">
        <w:rPr>
          <w:rFonts w:ascii="Times New Roman" w:hAnsi="Times New Roman" w:cs="Times New Roman"/>
          <w:color w:val="000000" w:themeColor="text1"/>
          <w:sz w:val="24"/>
          <w:szCs w:val="24"/>
        </w:rPr>
        <w:t>2.15.1. Показатели доступности муниципальной услуги (общие, применимые в отношении всех заявителей):</w:t>
      </w:r>
    </w:p>
    <w:p w14:paraId="65E23C40" w14:textId="77777777" w:rsidR="000B1D3E" w:rsidRPr="008742F6" w:rsidRDefault="000B1D3E" w:rsidP="000B1D3E">
      <w:pPr>
        <w:autoSpaceDE w:val="0"/>
        <w:autoSpaceDN w:val="0"/>
        <w:adjustRightInd w:val="0"/>
        <w:spacing w:after="0" w:line="240" w:lineRule="auto"/>
        <w:ind w:firstLine="567"/>
        <w:jc w:val="both"/>
        <w:rPr>
          <w:rFonts w:ascii="Times New Roman" w:hAnsi="Times New Roman" w:cs="Times New Roman"/>
          <w:sz w:val="24"/>
          <w:szCs w:val="24"/>
        </w:rPr>
      </w:pPr>
      <w:r w:rsidRPr="008742F6">
        <w:rPr>
          <w:rFonts w:ascii="Times New Roman" w:hAnsi="Times New Roman" w:cs="Times New Roman"/>
          <w:sz w:val="24"/>
          <w:szCs w:val="24"/>
        </w:rPr>
        <w:t>1) транспортная доступность к месту предоставления муниципальной услуги;</w:t>
      </w:r>
    </w:p>
    <w:p w14:paraId="332E5178" w14:textId="77777777" w:rsidR="000B1D3E" w:rsidRPr="008742F6" w:rsidRDefault="000B1D3E" w:rsidP="000B1D3E">
      <w:pPr>
        <w:autoSpaceDE w:val="0"/>
        <w:autoSpaceDN w:val="0"/>
        <w:adjustRightInd w:val="0"/>
        <w:spacing w:after="0" w:line="240" w:lineRule="auto"/>
        <w:ind w:firstLine="567"/>
        <w:jc w:val="both"/>
        <w:rPr>
          <w:rFonts w:ascii="Times New Roman" w:hAnsi="Times New Roman" w:cs="Times New Roman"/>
          <w:sz w:val="24"/>
          <w:szCs w:val="24"/>
        </w:rPr>
      </w:pPr>
      <w:r w:rsidRPr="008742F6">
        <w:rPr>
          <w:rFonts w:ascii="Times New Roman" w:hAnsi="Times New Roman" w:cs="Times New Roman"/>
          <w:sz w:val="24"/>
          <w:szCs w:val="24"/>
        </w:rPr>
        <w:t>2) наличие указателей, обеспечивающих беспрепятственный доступ к помещениям, в которых предоставляется услуга;</w:t>
      </w:r>
    </w:p>
    <w:p w14:paraId="12F849DB" w14:textId="77777777" w:rsidR="000B1D3E" w:rsidRPr="008742F6" w:rsidRDefault="000B1D3E" w:rsidP="000B1D3E">
      <w:pPr>
        <w:autoSpaceDE w:val="0"/>
        <w:autoSpaceDN w:val="0"/>
        <w:adjustRightInd w:val="0"/>
        <w:spacing w:after="0" w:line="240" w:lineRule="auto"/>
        <w:ind w:firstLine="567"/>
        <w:jc w:val="both"/>
        <w:rPr>
          <w:rFonts w:ascii="Times New Roman" w:hAnsi="Times New Roman" w:cs="Times New Roman"/>
          <w:sz w:val="24"/>
          <w:szCs w:val="24"/>
        </w:rPr>
      </w:pPr>
      <w:r w:rsidRPr="008742F6">
        <w:rPr>
          <w:rFonts w:ascii="Times New Roman" w:hAnsi="Times New Roman" w:cs="Times New Roman"/>
          <w:sz w:val="24"/>
          <w:szCs w:val="24"/>
        </w:rPr>
        <w:t>3) возможность получения полной и достоверной информации о муниципальной услуге в ОМСУ, МФЦ, по телефону, на официальном сайте органа, предоставляющего услугу, посредством ЕПГУ либо ПГУ ЛО;</w:t>
      </w:r>
    </w:p>
    <w:p w14:paraId="5A360131" w14:textId="77777777" w:rsidR="000B1D3E" w:rsidRPr="008742F6" w:rsidRDefault="000B1D3E" w:rsidP="000B1D3E">
      <w:pPr>
        <w:autoSpaceDE w:val="0"/>
        <w:autoSpaceDN w:val="0"/>
        <w:adjustRightInd w:val="0"/>
        <w:spacing w:after="0" w:line="240" w:lineRule="auto"/>
        <w:ind w:firstLine="567"/>
        <w:jc w:val="both"/>
        <w:rPr>
          <w:rFonts w:ascii="Times New Roman" w:hAnsi="Times New Roman" w:cs="Times New Roman"/>
          <w:sz w:val="24"/>
          <w:szCs w:val="24"/>
        </w:rPr>
      </w:pPr>
      <w:r w:rsidRPr="008742F6">
        <w:rPr>
          <w:rFonts w:ascii="Times New Roman" w:hAnsi="Times New Roman" w:cs="Times New Roman"/>
          <w:sz w:val="24"/>
          <w:szCs w:val="24"/>
        </w:rPr>
        <w:t>4) предоставление муниципальной услуги любым доступным способом, предусмотренным действующим законодательством;</w:t>
      </w:r>
    </w:p>
    <w:p w14:paraId="64D89C33" w14:textId="77777777" w:rsidR="000B1D3E" w:rsidRPr="008742F6" w:rsidRDefault="000B1D3E" w:rsidP="000B1D3E">
      <w:pPr>
        <w:autoSpaceDE w:val="0"/>
        <w:autoSpaceDN w:val="0"/>
        <w:adjustRightInd w:val="0"/>
        <w:spacing w:after="0" w:line="240" w:lineRule="auto"/>
        <w:ind w:firstLine="567"/>
        <w:jc w:val="both"/>
        <w:rPr>
          <w:rFonts w:ascii="Times New Roman" w:hAnsi="Times New Roman" w:cs="Times New Roman"/>
          <w:sz w:val="24"/>
          <w:szCs w:val="24"/>
        </w:rPr>
      </w:pPr>
      <w:r w:rsidRPr="008742F6">
        <w:rPr>
          <w:rFonts w:ascii="Times New Roman" w:hAnsi="Times New Roman" w:cs="Times New Roman"/>
          <w:sz w:val="24"/>
          <w:szCs w:val="24"/>
        </w:rPr>
        <w:t xml:space="preserve">5) обеспечение для заявителя возможности получения информации о ходе и результате предоставления муниципальной услуги с использованием ЕПГУ </w:t>
      </w:r>
      <w:proofErr w:type="gramStart"/>
      <w:r w:rsidRPr="008742F6">
        <w:rPr>
          <w:rFonts w:ascii="Times New Roman" w:hAnsi="Times New Roman" w:cs="Times New Roman"/>
          <w:sz w:val="24"/>
          <w:szCs w:val="24"/>
        </w:rPr>
        <w:t>и(</w:t>
      </w:r>
      <w:proofErr w:type="gramEnd"/>
      <w:r w:rsidRPr="008742F6">
        <w:rPr>
          <w:rFonts w:ascii="Times New Roman" w:hAnsi="Times New Roman" w:cs="Times New Roman"/>
          <w:sz w:val="24"/>
          <w:szCs w:val="24"/>
        </w:rPr>
        <w:t>или) ПГУ ЛО</w:t>
      </w:r>
      <w:r w:rsidRPr="008742F6">
        <w:rPr>
          <w:rFonts w:ascii="Times New Roman" w:hAnsi="Times New Roman" w:cs="Times New Roman"/>
          <w:color w:val="000000" w:themeColor="text1"/>
          <w:sz w:val="24"/>
          <w:szCs w:val="24"/>
        </w:rPr>
        <w:t>.</w:t>
      </w:r>
    </w:p>
    <w:p w14:paraId="64ED43D7" w14:textId="77777777" w:rsidR="000B1D3E" w:rsidRPr="008742F6" w:rsidRDefault="000B1D3E" w:rsidP="000B1D3E">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8742F6">
        <w:rPr>
          <w:rFonts w:ascii="Times New Roman" w:hAnsi="Times New Roman" w:cs="Times New Roman"/>
          <w:color w:val="000000" w:themeColor="text1"/>
          <w:sz w:val="24"/>
          <w:szCs w:val="24"/>
        </w:rPr>
        <w:t>2.15.2. Показатели доступности муниципальной услуги (специальные, применимые в отношении инвалидов):</w:t>
      </w:r>
    </w:p>
    <w:p w14:paraId="7D507DD9" w14:textId="77777777" w:rsidR="000B1D3E" w:rsidRPr="008742F6" w:rsidRDefault="000B1D3E" w:rsidP="000B1D3E">
      <w:pPr>
        <w:autoSpaceDE w:val="0"/>
        <w:autoSpaceDN w:val="0"/>
        <w:adjustRightInd w:val="0"/>
        <w:spacing w:after="0" w:line="240" w:lineRule="auto"/>
        <w:ind w:firstLine="539"/>
        <w:jc w:val="both"/>
        <w:rPr>
          <w:rFonts w:ascii="Times New Roman" w:hAnsi="Times New Roman" w:cs="Times New Roman"/>
          <w:sz w:val="24"/>
          <w:szCs w:val="24"/>
        </w:rPr>
      </w:pPr>
      <w:r w:rsidRPr="008742F6">
        <w:rPr>
          <w:rFonts w:ascii="Times New Roman" w:hAnsi="Times New Roman" w:cs="Times New Roman"/>
          <w:sz w:val="24"/>
          <w:szCs w:val="24"/>
        </w:rPr>
        <w:t xml:space="preserve">1) наличие инфраструктуры, указанной в </w:t>
      </w:r>
      <w:hyperlink r:id="rId15" w:history="1">
        <w:r w:rsidRPr="008742F6">
          <w:rPr>
            <w:rFonts w:ascii="Times New Roman" w:hAnsi="Times New Roman" w:cs="Times New Roman"/>
            <w:sz w:val="24"/>
            <w:szCs w:val="24"/>
          </w:rPr>
          <w:t>пункте 2.14</w:t>
        </w:r>
      </w:hyperlink>
      <w:r w:rsidRPr="008742F6">
        <w:rPr>
          <w:rFonts w:ascii="Times New Roman" w:hAnsi="Times New Roman" w:cs="Times New Roman"/>
          <w:sz w:val="24"/>
          <w:szCs w:val="24"/>
        </w:rPr>
        <w:t>;</w:t>
      </w:r>
    </w:p>
    <w:p w14:paraId="13F8D982" w14:textId="77777777" w:rsidR="000B1D3E" w:rsidRPr="008742F6" w:rsidRDefault="000B1D3E" w:rsidP="000B1D3E">
      <w:pPr>
        <w:autoSpaceDE w:val="0"/>
        <w:autoSpaceDN w:val="0"/>
        <w:adjustRightInd w:val="0"/>
        <w:spacing w:after="0" w:line="240" w:lineRule="auto"/>
        <w:ind w:firstLine="539"/>
        <w:jc w:val="both"/>
        <w:rPr>
          <w:rFonts w:ascii="Times New Roman" w:hAnsi="Times New Roman" w:cs="Times New Roman"/>
          <w:sz w:val="24"/>
          <w:szCs w:val="24"/>
        </w:rPr>
      </w:pPr>
      <w:r w:rsidRPr="008742F6">
        <w:rPr>
          <w:rFonts w:ascii="Times New Roman" w:hAnsi="Times New Roman" w:cs="Times New Roman"/>
          <w:sz w:val="24"/>
          <w:szCs w:val="24"/>
        </w:rPr>
        <w:t>2) исполнение требований доступности услуг для инвалидов;</w:t>
      </w:r>
    </w:p>
    <w:p w14:paraId="4CBD0473" w14:textId="77777777" w:rsidR="000B1D3E" w:rsidRPr="008742F6" w:rsidRDefault="000B1D3E" w:rsidP="000B1D3E">
      <w:pPr>
        <w:autoSpaceDE w:val="0"/>
        <w:autoSpaceDN w:val="0"/>
        <w:adjustRightInd w:val="0"/>
        <w:spacing w:after="0" w:line="240" w:lineRule="auto"/>
        <w:ind w:firstLine="539"/>
        <w:jc w:val="both"/>
        <w:rPr>
          <w:rFonts w:ascii="Times New Roman" w:hAnsi="Times New Roman" w:cs="Times New Roman"/>
          <w:color w:val="000000" w:themeColor="text1"/>
          <w:sz w:val="24"/>
          <w:szCs w:val="24"/>
        </w:rPr>
      </w:pPr>
      <w:r w:rsidRPr="008742F6">
        <w:rPr>
          <w:rFonts w:ascii="Times New Roman" w:hAnsi="Times New Roman" w:cs="Times New Roman"/>
          <w:sz w:val="24"/>
          <w:szCs w:val="24"/>
        </w:rPr>
        <w:t>3) обеспечение беспрепятственного доступа инвалидов к помещениям, в которых предоставляется муниципальная услуга.</w:t>
      </w:r>
    </w:p>
    <w:p w14:paraId="0A60A0C6" w14:textId="77777777" w:rsidR="000B1D3E" w:rsidRPr="008742F6" w:rsidRDefault="000B1D3E" w:rsidP="000B1D3E">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8742F6">
        <w:rPr>
          <w:rFonts w:ascii="Times New Roman" w:hAnsi="Times New Roman" w:cs="Times New Roman"/>
          <w:color w:val="000000" w:themeColor="text1"/>
          <w:sz w:val="24"/>
          <w:szCs w:val="24"/>
        </w:rPr>
        <w:t>2.15.3. Показатели качества муниципальной услуги:</w:t>
      </w:r>
    </w:p>
    <w:p w14:paraId="38047C1C" w14:textId="77777777" w:rsidR="000B1D3E" w:rsidRPr="008742F6" w:rsidRDefault="000B1D3E" w:rsidP="000B1D3E">
      <w:pPr>
        <w:autoSpaceDE w:val="0"/>
        <w:autoSpaceDN w:val="0"/>
        <w:adjustRightInd w:val="0"/>
        <w:spacing w:after="0" w:line="240" w:lineRule="auto"/>
        <w:ind w:firstLine="539"/>
        <w:jc w:val="both"/>
        <w:rPr>
          <w:rFonts w:ascii="Times New Roman" w:hAnsi="Times New Roman" w:cs="Times New Roman"/>
          <w:sz w:val="24"/>
          <w:szCs w:val="24"/>
        </w:rPr>
      </w:pPr>
      <w:r w:rsidRPr="008742F6">
        <w:rPr>
          <w:rFonts w:ascii="Times New Roman" w:hAnsi="Times New Roman" w:cs="Times New Roman"/>
          <w:sz w:val="24"/>
          <w:szCs w:val="24"/>
        </w:rPr>
        <w:t>1) соблюдение срока предоставления муниципальной услуги;</w:t>
      </w:r>
    </w:p>
    <w:p w14:paraId="1F1A1025" w14:textId="77777777" w:rsidR="000B1D3E" w:rsidRPr="008742F6" w:rsidRDefault="000B1D3E" w:rsidP="000B1D3E">
      <w:pPr>
        <w:autoSpaceDE w:val="0"/>
        <w:autoSpaceDN w:val="0"/>
        <w:adjustRightInd w:val="0"/>
        <w:spacing w:after="0" w:line="240" w:lineRule="auto"/>
        <w:ind w:firstLine="539"/>
        <w:jc w:val="both"/>
        <w:rPr>
          <w:rFonts w:ascii="Times New Roman" w:hAnsi="Times New Roman" w:cs="Times New Roman"/>
          <w:sz w:val="24"/>
          <w:szCs w:val="24"/>
        </w:rPr>
      </w:pPr>
      <w:r w:rsidRPr="008742F6">
        <w:rPr>
          <w:rFonts w:ascii="Times New Roman" w:hAnsi="Times New Roman" w:cs="Times New Roman"/>
          <w:sz w:val="24"/>
          <w:szCs w:val="24"/>
        </w:rPr>
        <w:t>2) соблюдение времени ожидания в очереди при подаче запроса и получении результата;</w:t>
      </w:r>
    </w:p>
    <w:p w14:paraId="45EA2A57" w14:textId="77777777" w:rsidR="000B1D3E" w:rsidRPr="008742F6" w:rsidRDefault="000B1D3E" w:rsidP="000B1D3E">
      <w:pPr>
        <w:autoSpaceDE w:val="0"/>
        <w:autoSpaceDN w:val="0"/>
        <w:adjustRightInd w:val="0"/>
        <w:spacing w:after="0" w:line="240" w:lineRule="auto"/>
        <w:ind w:firstLine="539"/>
        <w:jc w:val="both"/>
        <w:rPr>
          <w:rFonts w:ascii="Times New Roman" w:hAnsi="Times New Roman" w:cs="Times New Roman"/>
          <w:sz w:val="24"/>
          <w:szCs w:val="24"/>
        </w:rPr>
      </w:pPr>
      <w:r w:rsidRPr="008742F6">
        <w:rPr>
          <w:rFonts w:ascii="Times New Roman" w:hAnsi="Times New Roman" w:cs="Times New Roman"/>
          <w:sz w:val="24"/>
          <w:szCs w:val="24"/>
        </w:rPr>
        <w:t>3) осуществление не более одного обращения заявителя к должностным лицам Администрации или работникам МФЦ при подаче документов на получение муниципальной услуги и не более одного обращения при получении результата в Администрации или в МФЦ;</w:t>
      </w:r>
    </w:p>
    <w:p w14:paraId="43672FB6" w14:textId="77777777" w:rsidR="000B1D3E" w:rsidRPr="008742F6" w:rsidRDefault="000B1D3E" w:rsidP="000B1D3E">
      <w:pPr>
        <w:autoSpaceDE w:val="0"/>
        <w:autoSpaceDN w:val="0"/>
        <w:adjustRightInd w:val="0"/>
        <w:spacing w:after="0" w:line="240" w:lineRule="auto"/>
        <w:ind w:firstLine="539"/>
        <w:jc w:val="both"/>
        <w:rPr>
          <w:rFonts w:ascii="Times New Roman" w:hAnsi="Times New Roman" w:cs="Times New Roman"/>
          <w:sz w:val="24"/>
          <w:szCs w:val="24"/>
        </w:rPr>
      </w:pPr>
      <w:r w:rsidRPr="008742F6">
        <w:rPr>
          <w:rFonts w:ascii="Times New Roman" w:hAnsi="Times New Roman" w:cs="Times New Roman"/>
          <w:sz w:val="24"/>
          <w:szCs w:val="24"/>
        </w:rPr>
        <w:t>4) отсутствие жалоб на действия или бездействие должностных лиц Администрации, поданных в установленном порядке.</w:t>
      </w:r>
    </w:p>
    <w:p w14:paraId="689E265E" w14:textId="77777777" w:rsidR="000B1D3E" w:rsidRPr="008742F6" w:rsidRDefault="000B1D3E" w:rsidP="000B1D3E">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8742F6">
        <w:rPr>
          <w:rFonts w:ascii="Times New Roman" w:hAnsi="Times New Roman" w:cs="Times New Roman"/>
          <w:color w:val="000000" w:themeColor="text1"/>
          <w:sz w:val="24"/>
          <w:szCs w:val="24"/>
        </w:rPr>
        <w:t>2.15.4. После получения результата муниципальной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14:paraId="1632C868" w14:textId="77777777" w:rsidR="000B1D3E" w:rsidRPr="008742F6" w:rsidRDefault="000B1D3E" w:rsidP="000B1D3E">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8742F6">
        <w:rPr>
          <w:rFonts w:ascii="Times New Roman" w:eastAsia="Times New Roman" w:hAnsi="Times New Roman" w:cs="Times New Roman"/>
          <w:bCs/>
          <w:color w:val="000000" w:themeColor="text1"/>
          <w:sz w:val="24"/>
          <w:szCs w:val="24"/>
          <w:lang w:eastAsia="ru-RU"/>
        </w:rPr>
        <w:t xml:space="preserve">2.16. Обращение заявителя за получением услуг, которые являются необходимыми и обязательными для предоставления муниципальной услуги, </w:t>
      </w:r>
      <w:r w:rsidRPr="008742F6">
        <w:rPr>
          <w:rFonts w:ascii="Times New Roman" w:eastAsia="Times New Roman" w:hAnsi="Times New Roman" w:cs="Times New Roman"/>
          <w:bCs/>
          <w:color w:val="000000" w:themeColor="text1"/>
          <w:sz w:val="24"/>
          <w:szCs w:val="24"/>
          <w:lang w:eastAsia="ru-RU"/>
        </w:rPr>
        <w:br/>
      </w:r>
      <w:r w:rsidRPr="008742F6">
        <w:rPr>
          <w:rFonts w:ascii="Times New Roman" w:eastAsia="Times New Roman" w:hAnsi="Times New Roman" w:cs="Times New Roman"/>
          <w:bCs/>
          <w:color w:val="000000" w:themeColor="text1"/>
          <w:sz w:val="24"/>
          <w:szCs w:val="24"/>
          <w:lang w:eastAsia="ru-RU"/>
        </w:rPr>
        <w:lastRenderedPageBreak/>
        <w:t xml:space="preserve">не требуется.  </w:t>
      </w:r>
    </w:p>
    <w:p w14:paraId="353EF29B" w14:textId="77777777" w:rsidR="000B1D3E" w:rsidRPr="008742F6" w:rsidRDefault="000B1D3E" w:rsidP="000B1D3E">
      <w:pPr>
        <w:pStyle w:val="ConsPlusNormal"/>
        <w:ind w:firstLine="567"/>
        <w:jc w:val="both"/>
        <w:rPr>
          <w:rFonts w:ascii="Times New Roman" w:hAnsi="Times New Roman" w:cs="Times New Roman"/>
          <w:sz w:val="24"/>
          <w:szCs w:val="24"/>
        </w:rPr>
      </w:pPr>
      <w:r w:rsidRPr="008742F6">
        <w:rPr>
          <w:rFonts w:ascii="Times New Roman" w:hAnsi="Times New Roman" w:cs="Times New Roman"/>
          <w:sz w:val="24"/>
          <w:szCs w:val="24"/>
        </w:rPr>
        <w:t xml:space="preserve">2.17.  Иные требования, в том числе учитывающие особенности предоставления муниципальной услуги по экстерриториальному принципу </w:t>
      </w:r>
      <w:r w:rsidRPr="008742F6">
        <w:rPr>
          <w:rFonts w:ascii="Times New Roman" w:hAnsi="Times New Roman" w:cs="Times New Roman"/>
          <w:sz w:val="24"/>
          <w:szCs w:val="24"/>
        </w:rPr>
        <w:br/>
        <w:t xml:space="preserve">и особенности предоставления муниципальной услуги в электронной форме. </w:t>
      </w:r>
    </w:p>
    <w:p w14:paraId="4AEE0052" w14:textId="77777777" w:rsidR="000B1D3E" w:rsidRPr="008742F6" w:rsidRDefault="000B1D3E" w:rsidP="000B1D3E">
      <w:pPr>
        <w:pStyle w:val="ConsPlusNormal"/>
        <w:ind w:firstLine="567"/>
        <w:jc w:val="both"/>
        <w:rPr>
          <w:rFonts w:ascii="Times New Roman" w:hAnsi="Times New Roman" w:cs="Times New Roman"/>
          <w:sz w:val="24"/>
          <w:szCs w:val="24"/>
        </w:rPr>
      </w:pPr>
      <w:r w:rsidRPr="008742F6">
        <w:rPr>
          <w:rFonts w:ascii="Times New Roman" w:hAnsi="Times New Roman" w:cs="Times New Roman"/>
          <w:sz w:val="24"/>
          <w:szCs w:val="24"/>
        </w:rPr>
        <w:t>2.17.1. Предоставление услуги по экстерриториальному принципу не предусмотрено.</w:t>
      </w:r>
    </w:p>
    <w:p w14:paraId="278F25BA" w14:textId="77777777" w:rsidR="000B1D3E" w:rsidRPr="008742F6" w:rsidRDefault="000B1D3E" w:rsidP="000B1D3E">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8742F6">
        <w:rPr>
          <w:rFonts w:ascii="Times New Roman" w:hAnsi="Times New Roman" w:cs="Times New Roman"/>
          <w:color w:val="000000" w:themeColor="text1"/>
          <w:sz w:val="24"/>
          <w:szCs w:val="24"/>
        </w:rPr>
        <w:t xml:space="preserve">2.17.2. Предоставление муниципальной услуги в электронном виде осуществляется при технической реализации услуги посредством ПГУ ЛО </w:t>
      </w:r>
      <w:r w:rsidRPr="008742F6">
        <w:rPr>
          <w:rFonts w:ascii="Times New Roman" w:hAnsi="Times New Roman" w:cs="Times New Roman"/>
          <w:color w:val="000000" w:themeColor="text1"/>
          <w:sz w:val="24"/>
          <w:szCs w:val="24"/>
        </w:rPr>
        <w:br/>
        <w:t>и/или ЕПГУ.</w:t>
      </w:r>
    </w:p>
    <w:p w14:paraId="39A7258A" w14:textId="77777777" w:rsidR="000B1D3E" w:rsidRPr="008742F6" w:rsidRDefault="000B1D3E" w:rsidP="000B1D3E">
      <w:pPr>
        <w:widowControl w:val="0"/>
        <w:autoSpaceDE w:val="0"/>
        <w:autoSpaceDN w:val="0"/>
        <w:adjustRightInd w:val="0"/>
        <w:spacing w:after="0" w:line="240" w:lineRule="auto"/>
        <w:jc w:val="center"/>
        <w:outlineLvl w:val="1"/>
        <w:rPr>
          <w:rFonts w:ascii="Times New Roman" w:eastAsia="Times New Roman" w:hAnsi="Times New Roman" w:cs="Times New Roman"/>
          <w:b/>
          <w:bCs/>
          <w:sz w:val="24"/>
          <w:szCs w:val="24"/>
          <w:highlight w:val="green"/>
          <w:lang w:eastAsia="ru-RU"/>
        </w:rPr>
      </w:pPr>
    </w:p>
    <w:p w14:paraId="5C57F839" w14:textId="77777777" w:rsidR="000B1D3E" w:rsidRPr="008742F6" w:rsidRDefault="000B1D3E" w:rsidP="000B1D3E">
      <w:pPr>
        <w:widowControl w:val="0"/>
        <w:autoSpaceDE w:val="0"/>
        <w:autoSpaceDN w:val="0"/>
        <w:adjustRightInd w:val="0"/>
        <w:spacing w:after="0" w:line="240" w:lineRule="auto"/>
        <w:jc w:val="center"/>
        <w:outlineLvl w:val="2"/>
        <w:rPr>
          <w:rFonts w:ascii="Times New Roman" w:hAnsi="Times New Roman" w:cs="Times New Roman"/>
          <w:sz w:val="24"/>
          <w:szCs w:val="24"/>
        </w:rPr>
      </w:pPr>
      <w:r w:rsidRPr="008742F6">
        <w:rPr>
          <w:rFonts w:ascii="Times New Roman" w:hAnsi="Times New Roman" w:cs="Times New Roman"/>
          <w:sz w:val="24"/>
          <w:szCs w:val="24"/>
        </w:rPr>
        <w:t xml:space="preserve">3. Состав, последовательность и сроки выполнения </w:t>
      </w:r>
    </w:p>
    <w:p w14:paraId="35DA7B6C" w14:textId="77777777" w:rsidR="000B1D3E" w:rsidRPr="008742F6" w:rsidRDefault="000B1D3E" w:rsidP="000B1D3E">
      <w:pPr>
        <w:widowControl w:val="0"/>
        <w:autoSpaceDE w:val="0"/>
        <w:autoSpaceDN w:val="0"/>
        <w:adjustRightInd w:val="0"/>
        <w:spacing w:after="0" w:line="240" w:lineRule="auto"/>
        <w:jc w:val="center"/>
        <w:outlineLvl w:val="2"/>
        <w:rPr>
          <w:rFonts w:ascii="Times New Roman" w:hAnsi="Times New Roman" w:cs="Times New Roman"/>
          <w:sz w:val="24"/>
          <w:szCs w:val="24"/>
        </w:rPr>
      </w:pPr>
      <w:r w:rsidRPr="008742F6">
        <w:rPr>
          <w:rFonts w:ascii="Times New Roman" w:hAnsi="Times New Roman" w:cs="Times New Roman"/>
          <w:sz w:val="24"/>
          <w:szCs w:val="24"/>
        </w:rPr>
        <w:t xml:space="preserve">административных процедур, требования к порядку </w:t>
      </w:r>
    </w:p>
    <w:p w14:paraId="19BDBA79" w14:textId="77777777" w:rsidR="000B1D3E" w:rsidRPr="008742F6" w:rsidRDefault="000B1D3E" w:rsidP="000B1D3E">
      <w:pPr>
        <w:widowControl w:val="0"/>
        <w:autoSpaceDE w:val="0"/>
        <w:autoSpaceDN w:val="0"/>
        <w:adjustRightInd w:val="0"/>
        <w:spacing w:after="0" w:line="240" w:lineRule="auto"/>
        <w:jc w:val="center"/>
        <w:outlineLvl w:val="2"/>
        <w:rPr>
          <w:rFonts w:ascii="Times New Roman" w:hAnsi="Times New Roman" w:cs="Times New Roman"/>
          <w:sz w:val="24"/>
          <w:szCs w:val="24"/>
        </w:rPr>
      </w:pPr>
      <w:r w:rsidRPr="008742F6">
        <w:rPr>
          <w:rFonts w:ascii="Times New Roman" w:hAnsi="Times New Roman" w:cs="Times New Roman"/>
          <w:sz w:val="24"/>
          <w:szCs w:val="24"/>
        </w:rPr>
        <w:t xml:space="preserve">их выполнения, в том числе особенности выполнения </w:t>
      </w:r>
    </w:p>
    <w:p w14:paraId="1EA77E70" w14:textId="77777777" w:rsidR="000B1D3E" w:rsidRPr="008742F6" w:rsidRDefault="000B1D3E" w:rsidP="000B1D3E">
      <w:pPr>
        <w:widowControl w:val="0"/>
        <w:autoSpaceDE w:val="0"/>
        <w:autoSpaceDN w:val="0"/>
        <w:adjustRightInd w:val="0"/>
        <w:spacing w:after="0" w:line="240" w:lineRule="auto"/>
        <w:jc w:val="center"/>
        <w:outlineLvl w:val="2"/>
        <w:rPr>
          <w:rFonts w:ascii="Times New Roman" w:hAnsi="Times New Roman" w:cs="Times New Roman"/>
          <w:sz w:val="24"/>
          <w:szCs w:val="24"/>
        </w:rPr>
      </w:pPr>
      <w:r w:rsidRPr="008742F6">
        <w:rPr>
          <w:rFonts w:ascii="Times New Roman" w:hAnsi="Times New Roman" w:cs="Times New Roman"/>
          <w:sz w:val="24"/>
          <w:szCs w:val="24"/>
        </w:rPr>
        <w:t>административных процедур в электронной форме</w:t>
      </w:r>
    </w:p>
    <w:p w14:paraId="1AAA574C" w14:textId="77777777" w:rsidR="000B1D3E" w:rsidRPr="008742F6" w:rsidRDefault="000B1D3E" w:rsidP="000B1D3E">
      <w:pPr>
        <w:widowControl w:val="0"/>
        <w:autoSpaceDE w:val="0"/>
        <w:autoSpaceDN w:val="0"/>
        <w:adjustRightInd w:val="0"/>
        <w:spacing w:after="0" w:line="240" w:lineRule="auto"/>
        <w:jc w:val="center"/>
        <w:rPr>
          <w:rFonts w:ascii="Times New Roman" w:hAnsi="Times New Roman" w:cs="Times New Roman"/>
          <w:sz w:val="24"/>
          <w:szCs w:val="24"/>
        </w:rPr>
      </w:pPr>
    </w:p>
    <w:p w14:paraId="13E3B276" w14:textId="77777777" w:rsidR="000B1D3E" w:rsidRPr="008742F6" w:rsidRDefault="000B1D3E" w:rsidP="000B1D3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742F6">
        <w:rPr>
          <w:rFonts w:ascii="Times New Roman" w:hAnsi="Times New Roman" w:cs="Times New Roman"/>
          <w:sz w:val="24"/>
          <w:szCs w:val="24"/>
        </w:rPr>
        <w:t>3.1. Состав, последовательность и сроки выполнения административных процедур, требования к порядку их выполнения.</w:t>
      </w:r>
    </w:p>
    <w:p w14:paraId="21422705" w14:textId="77777777" w:rsidR="000B1D3E" w:rsidRPr="008742F6" w:rsidRDefault="000B1D3E" w:rsidP="000B1D3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742F6">
        <w:rPr>
          <w:rFonts w:ascii="Times New Roman" w:hAnsi="Times New Roman" w:cs="Times New Roman"/>
          <w:sz w:val="24"/>
          <w:szCs w:val="24"/>
        </w:rPr>
        <w:t>3.1.1. Предоставления муниципальной услуги включает в себя следующие административные процедуры:</w:t>
      </w:r>
    </w:p>
    <w:p w14:paraId="01DFAF9B" w14:textId="77777777" w:rsidR="000B1D3E" w:rsidRPr="008742F6" w:rsidRDefault="000B1D3E" w:rsidP="000B1D3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742F6">
        <w:rPr>
          <w:rFonts w:ascii="Times New Roman" w:hAnsi="Times New Roman" w:cs="Times New Roman"/>
          <w:sz w:val="24"/>
          <w:szCs w:val="24"/>
        </w:rPr>
        <w:t xml:space="preserve">1)  прием и регистрация заявления и документов о предоставлении муниципальной услуги </w:t>
      </w:r>
      <w:r w:rsidRPr="008742F6">
        <w:rPr>
          <w:rFonts w:ascii="Times New Roman" w:hAnsi="Times New Roman" w:cs="Times New Roman"/>
          <w:color w:val="000000" w:themeColor="text1"/>
          <w:sz w:val="24"/>
          <w:szCs w:val="24"/>
        </w:rPr>
        <w:t>–</w:t>
      </w:r>
      <w:r w:rsidRPr="008742F6">
        <w:rPr>
          <w:rFonts w:ascii="Times New Roman" w:hAnsi="Times New Roman" w:cs="Times New Roman"/>
          <w:sz w:val="24"/>
          <w:szCs w:val="24"/>
        </w:rPr>
        <w:t xml:space="preserve"> не более 1 рабочего дня.</w:t>
      </w:r>
    </w:p>
    <w:p w14:paraId="7D60770A" w14:textId="77777777" w:rsidR="000B1D3E" w:rsidRPr="008742F6" w:rsidRDefault="000B1D3E" w:rsidP="000B1D3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742F6">
        <w:rPr>
          <w:rFonts w:ascii="Times New Roman" w:hAnsi="Times New Roman" w:cs="Times New Roman"/>
          <w:sz w:val="24"/>
          <w:szCs w:val="24"/>
        </w:rPr>
        <w:t xml:space="preserve">2) проверка документов на комплектность, направление запросов в рамках межведомственного информационного взаимодействия, подготовка и подписание согласия на передачу жилого помещения, предоставленного по договору социального найма, в поднаем, либо мотивированного отказа в предоставлении муниципальной услуги </w:t>
      </w:r>
      <w:r w:rsidRPr="008742F6">
        <w:rPr>
          <w:rFonts w:ascii="Times New Roman" w:hAnsi="Times New Roman" w:cs="Times New Roman"/>
          <w:color w:val="000000" w:themeColor="text1"/>
          <w:sz w:val="24"/>
          <w:szCs w:val="24"/>
        </w:rPr>
        <w:t>–</w:t>
      </w:r>
      <w:r w:rsidRPr="008742F6">
        <w:rPr>
          <w:rFonts w:ascii="Times New Roman" w:hAnsi="Times New Roman" w:cs="Times New Roman"/>
          <w:sz w:val="24"/>
          <w:szCs w:val="24"/>
        </w:rPr>
        <w:t xml:space="preserve"> не более 10 рабочих дней;</w:t>
      </w:r>
    </w:p>
    <w:p w14:paraId="78C3C181" w14:textId="77777777" w:rsidR="000B1D3E" w:rsidRPr="008742F6" w:rsidRDefault="000B1D3E" w:rsidP="000B1D3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742F6">
        <w:rPr>
          <w:rFonts w:ascii="Times New Roman" w:hAnsi="Times New Roman" w:cs="Times New Roman"/>
          <w:sz w:val="24"/>
          <w:szCs w:val="24"/>
        </w:rPr>
        <w:t xml:space="preserve">3) выдача (направление) согласия на передачу жилого помещения, предоставленного по договору социального найма, в поднаем либо мотивированного отказа в предоставлении муниципальной услуги </w:t>
      </w:r>
      <w:r w:rsidRPr="008742F6">
        <w:rPr>
          <w:rFonts w:ascii="Times New Roman" w:hAnsi="Times New Roman" w:cs="Times New Roman"/>
          <w:color w:val="000000" w:themeColor="text1"/>
          <w:sz w:val="24"/>
          <w:szCs w:val="24"/>
        </w:rPr>
        <w:t>–</w:t>
      </w:r>
      <w:r w:rsidRPr="008742F6">
        <w:rPr>
          <w:rFonts w:ascii="Times New Roman" w:hAnsi="Times New Roman" w:cs="Times New Roman"/>
          <w:sz w:val="24"/>
          <w:szCs w:val="24"/>
        </w:rPr>
        <w:t xml:space="preserve"> не более </w:t>
      </w:r>
      <w:r w:rsidRPr="008742F6">
        <w:rPr>
          <w:rFonts w:ascii="Times New Roman" w:hAnsi="Times New Roman" w:cs="Times New Roman"/>
          <w:sz w:val="24"/>
          <w:szCs w:val="24"/>
        </w:rPr>
        <w:br/>
        <w:t xml:space="preserve">1 рабочего дня. </w:t>
      </w:r>
    </w:p>
    <w:p w14:paraId="08E360FC" w14:textId="77777777" w:rsidR="000B1D3E" w:rsidRPr="008742F6" w:rsidRDefault="000B1D3E" w:rsidP="000B1D3E">
      <w:pPr>
        <w:pStyle w:val="ConsPlusNormal"/>
        <w:ind w:firstLine="709"/>
        <w:jc w:val="both"/>
        <w:rPr>
          <w:rFonts w:ascii="Times New Roman" w:hAnsi="Times New Roman" w:cs="Times New Roman"/>
          <w:sz w:val="24"/>
          <w:szCs w:val="24"/>
        </w:rPr>
      </w:pPr>
      <w:r w:rsidRPr="008742F6">
        <w:rPr>
          <w:rFonts w:ascii="Times New Roman" w:hAnsi="Times New Roman" w:cs="Times New Roman"/>
          <w:sz w:val="24"/>
          <w:szCs w:val="24"/>
        </w:rPr>
        <w:t>3.1.2. Прием и регистрация заявления и документов о предоставлении муниципальной услуги.</w:t>
      </w:r>
    </w:p>
    <w:p w14:paraId="160C6569" w14:textId="77777777" w:rsidR="000B1D3E" w:rsidRPr="008742F6" w:rsidRDefault="000B1D3E" w:rsidP="000B1D3E">
      <w:pPr>
        <w:pStyle w:val="ConsPlusNormal"/>
        <w:ind w:firstLine="709"/>
        <w:jc w:val="both"/>
        <w:rPr>
          <w:rFonts w:ascii="Times New Roman" w:hAnsi="Times New Roman" w:cs="Times New Roman"/>
          <w:sz w:val="24"/>
          <w:szCs w:val="24"/>
        </w:rPr>
      </w:pPr>
      <w:r w:rsidRPr="008742F6">
        <w:rPr>
          <w:rFonts w:ascii="Times New Roman" w:hAnsi="Times New Roman" w:cs="Times New Roman"/>
          <w:sz w:val="24"/>
          <w:szCs w:val="24"/>
        </w:rPr>
        <w:t xml:space="preserve">3.1.2.1. Основание для начала административной процедуры: поступление </w:t>
      </w:r>
      <w:r w:rsidRPr="008742F6">
        <w:rPr>
          <w:rFonts w:ascii="Times New Roman" w:hAnsi="Times New Roman" w:cs="Times New Roman"/>
          <w:sz w:val="24"/>
          <w:szCs w:val="24"/>
        </w:rPr>
        <w:br/>
        <w:t xml:space="preserve">в Администрацию заявления и документов, предусмотренных </w:t>
      </w:r>
      <w:r w:rsidRPr="008742F6">
        <w:rPr>
          <w:rFonts w:ascii="Times New Roman" w:hAnsi="Times New Roman" w:cs="Times New Roman"/>
          <w:sz w:val="24"/>
          <w:szCs w:val="24"/>
        </w:rPr>
        <w:br/>
      </w:r>
      <w:hyperlink w:anchor="P99" w:history="1">
        <w:r w:rsidRPr="008742F6">
          <w:rPr>
            <w:rFonts w:ascii="Times New Roman" w:hAnsi="Times New Roman" w:cs="Times New Roman"/>
            <w:sz w:val="24"/>
            <w:szCs w:val="24"/>
          </w:rPr>
          <w:t>п. 2.6</w:t>
        </w:r>
      </w:hyperlink>
      <w:r w:rsidRPr="008742F6">
        <w:rPr>
          <w:rFonts w:ascii="Times New Roman" w:hAnsi="Times New Roman" w:cs="Times New Roman"/>
          <w:sz w:val="24"/>
          <w:szCs w:val="24"/>
        </w:rPr>
        <w:t xml:space="preserve"> административного регламента.</w:t>
      </w:r>
    </w:p>
    <w:p w14:paraId="749B3A05" w14:textId="77777777" w:rsidR="000B1D3E" w:rsidRPr="008742F6" w:rsidRDefault="000B1D3E" w:rsidP="000B1D3E">
      <w:pPr>
        <w:pStyle w:val="ConsPlusNormal"/>
        <w:ind w:firstLine="709"/>
        <w:jc w:val="both"/>
        <w:rPr>
          <w:rFonts w:ascii="Times New Roman" w:hAnsi="Times New Roman" w:cs="Times New Roman"/>
          <w:sz w:val="24"/>
          <w:szCs w:val="24"/>
        </w:rPr>
      </w:pPr>
      <w:r w:rsidRPr="008742F6">
        <w:rPr>
          <w:rFonts w:ascii="Times New Roman" w:hAnsi="Times New Roman" w:cs="Times New Roman"/>
          <w:sz w:val="24"/>
          <w:szCs w:val="24"/>
        </w:rPr>
        <w:t xml:space="preserve">3.1.2.2. Содержание административного действия, продолжительность и (или)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выдает заявителю расписку </w:t>
      </w:r>
      <w:r w:rsidRPr="008742F6">
        <w:rPr>
          <w:rFonts w:ascii="Times New Roman" w:hAnsi="Times New Roman" w:cs="Times New Roman"/>
          <w:sz w:val="24"/>
          <w:szCs w:val="24"/>
        </w:rPr>
        <w:br/>
        <w:t xml:space="preserve">в получении заявления и документов и регистрирует их в соответствии </w:t>
      </w:r>
      <w:r w:rsidRPr="008742F6">
        <w:rPr>
          <w:rFonts w:ascii="Times New Roman" w:hAnsi="Times New Roman" w:cs="Times New Roman"/>
          <w:sz w:val="24"/>
          <w:szCs w:val="24"/>
        </w:rPr>
        <w:br/>
        <w:t>с правилами делопроизводства в течение не более 1 рабочего дня.</w:t>
      </w:r>
    </w:p>
    <w:p w14:paraId="020DB999" w14:textId="77777777" w:rsidR="000B1D3E" w:rsidRPr="008742F6" w:rsidRDefault="000B1D3E" w:rsidP="000B1D3E">
      <w:pPr>
        <w:pStyle w:val="ConsPlusNormal"/>
        <w:ind w:firstLine="709"/>
        <w:jc w:val="both"/>
        <w:rPr>
          <w:rFonts w:ascii="Times New Roman" w:hAnsi="Times New Roman" w:cs="Times New Roman"/>
          <w:sz w:val="24"/>
          <w:szCs w:val="24"/>
        </w:rPr>
      </w:pPr>
      <w:r w:rsidRPr="008742F6">
        <w:rPr>
          <w:rFonts w:ascii="Times New Roman" w:hAnsi="Times New Roman" w:cs="Times New Roman"/>
          <w:sz w:val="24"/>
          <w:szCs w:val="24"/>
        </w:rPr>
        <w:t>3.1.2.3. Лицо, ответственное за выполнение административной процедуры: работник Администрации, ответственный за обработку входящих документов.</w:t>
      </w:r>
    </w:p>
    <w:p w14:paraId="6395C5B9" w14:textId="77777777" w:rsidR="000B1D3E" w:rsidRPr="008742F6" w:rsidRDefault="000B1D3E" w:rsidP="000B1D3E">
      <w:pPr>
        <w:pStyle w:val="ConsPlusNormal"/>
        <w:ind w:firstLine="709"/>
        <w:jc w:val="both"/>
        <w:rPr>
          <w:rFonts w:ascii="Times New Roman" w:hAnsi="Times New Roman" w:cs="Times New Roman"/>
          <w:sz w:val="24"/>
          <w:szCs w:val="24"/>
        </w:rPr>
      </w:pPr>
      <w:r w:rsidRPr="008742F6">
        <w:rPr>
          <w:rFonts w:ascii="Times New Roman" w:hAnsi="Times New Roman" w:cs="Times New Roman"/>
          <w:sz w:val="24"/>
          <w:szCs w:val="24"/>
        </w:rPr>
        <w:t xml:space="preserve">3.1.2.4. Критерии принятия решения: поступление в Администрацию </w:t>
      </w:r>
      <w:r w:rsidRPr="008742F6">
        <w:rPr>
          <w:rFonts w:ascii="Times New Roman" w:hAnsi="Times New Roman" w:cs="Times New Roman"/>
          <w:sz w:val="24"/>
          <w:szCs w:val="24"/>
        </w:rPr>
        <w:br/>
        <w:t xml:space="preserve">в установленном порядке заявления и документов о предоставлении муниципальной услуги. </w:t>
      </w:r>
    </w:p>
    <w:p w14:paraId="03CF2B52" w14:textId="77777777" w:rsidR="000B1D3E" w:rsidRPr="008742F6" w:rsidRDefault="000B1D3E" w:rsidP="000B1D3E">
      <w:pPr>
        <w:spacing w:after="0" w:line="240" w:lineRule="auto"/>
        <w:ind w:firstLine="708"/>
        <w:jc w:val="both"/>
        <w:rPr>
          <w:rFonts w:ascii="Times New Roman" w:hAnsi="Times New Roman" w:cs="Times New Roman"/>
          <w:sz w:val="24"/>
          <w:szCs w:val="24"/>
        </w:rPr>
      </w:pPr>
      <w:r w:rsidRPr="008742F6">
        <w:rPr>
          <w:rFonts w:ascii="Times New Roman" w:hAnsi="Times New Roman" w:cs="Times New Roman"/>
          <w:sz w:val="24"/>
          <w:szCs w:val="24"/>
        </w:rPr>
        <w:t>3.1.2.5. Результат выполнения административной процедуры: регистрация заявления и документов о предоставлении муниципальной услуги.</w:t>
      </w:r>
    </w:p>
    <w:p w14:paraId="3DBD9C7D" w14:textId="77777777" w:rsidR="000B1D3E" w:rsidRPr="008742F6" w:rsidRDefault="000B1D3E" w:rsidP="000B1D3E">
      <w:pPr>
        <w:spacing w:after="0" w:line="240" w:lineRule="auto"/>
        <w:ind w:firstLine="708"/>
        <w:jc w:val="both"/>
        <w:rPr>
          <w:rFonts w:ascii="Times New Roman" w:hAnsi="Times New Roman" w:cs="Times New Roman"/>
          <w:sz w:val="24"/>
          <w:szCs w:val="24"/>
        </w:rPr>
      </w:pPr>
      <w:r w:rsidRPr="008742F6">
        <w:rPr>
          <w:rFonts w:ascii="Times New Roman" w:hAnsi="Times New Roman" w:cs="Times New Roman"/>
          <w:sz w:val="24"/>
          <w:szCs w:val="24"/>
        </w:rPr>
        <w:t xml:space="preserve">3.1.3. Проверка документов на комплектность, направление запросов </w:t>
      </w:r>
      <w:r w:rsidRPr="008742F6">
        <w:rPr>
          <w:rFonts w:ascii="Times New Roman" w:hAnsi="Times New Roman" w:cs="Times New Roman"/>
          <w:sz w:val="24"/>
          <w:szCs w:val="24"/>
        </w:rPr>
        <w:br/>
        <w:t xml:space="preserve">в рамках межведомственного информационного взаимодействия, подготовка </w:t>
      </w:r>
      <w:r w:rsidRPr="008742F6">
        <w:rPr>
          <w:rFonts w:ascii="Times New Roman" w:hAnsi="Times New Roman" w:cs="Times New Roman"/>
          <w:sz w:val="24"/>
          <w:szCs w:val="24"/>
        </w:rPr>
        <w:br/>
        <w:t xml:space="preserve">и подписание либо согласия на передачу жилого помещения, предоставленного </w:t>
      </w:r>
      <w:r w:rsidRPr="008742F6">
        <w:rPr>
          <w:rFonts w:ascii="Times New Roman" w:hAnsi="Times New Roman" w:cs="Times New Roman"/>
          <w:sz w:val="24"/>
          <w:szCs w:val="24"/>
        </w:rPr>
        <w:br/>
        <w:t xml:space="preserve">по договору социального найма, в поднаем, либо мотивированного отказа </w:t>
      </w:r>
      <w:r w:rsidRPr="008742F6">
        <w:rPr>
          <w:rFonts w:ascii="Times New Roman" w:hAnsi="Times New Roman" w:cs="Times New Roman"/>
          <w:sz w:val="24"/>
          <w:szCs w:val="24"/>
        </w:rPr>
        <w:br/>
        <w:t>в предоставлении муниципальной услуги.</w:t>
      </w:r>
    </w:p>
    <w:p w14:paraId="2E294DFD" w14:textId="77777777" w:rsidR="000B1D3E" w:rsidRPr="008742F6" w:rsidRDefault="000B1D3E" w:rsidP="000B1D3E">
      <w:pPr>
        <w:pStyle w:val="ConsPlusNormal"/>
        <w:ind w:firstLine="709"/>
        <w:jc w:val="both"/>
        <w:rPr>
          <w:rFonts w:ascii="Times New Roman" w:hAnsi="Times New Roman" w:cs="Times New Roman"/>
          <w:sz w:val="24"/>
          <w:szCs w:val="24"/>
        </w:rPr>
      </w:pPr>
      <w:r w:rsidRPr="008742F6">
        <w:rPr>
          <w:rFonts w:ascii="Times New Roman" w:hAnsi="Times New Roman" w:cs="Times New Roman"/>
          <w:sz w:val="24"/>
          <w:szCs w:val="24"/>
        </w:rPr>
        <w:lastRenderedPageBreak/>
        <w:t>3.1.3.1. Основание для начала административной процедуры: поступление зарегистрированного заявления и документов должностному лицу, ответственному за формирование проекта решения.</w:t>
      </w:r>
    </w:p>
    <w:p w14:paraId="01A1AFF1" w14:textId="77777777" w:rsidR="000B1D3E" w:rsidRPr="008742F6" w:rsidRDefault="000B1D3E" w:rsidP="000B1D3E">
      <w:pPr>
        <w:pStyle w:val="ConsPlusNormal"/>
        <w:ind w:firstLine="709"/>
        <w:jc w:val="both"/>
        <w:rPr>
          <w:rFonts w:ascii="Times New Roman" w:hAnsi="Times New Roman" w:cs="Times New Roman"/>
          <w:sz w:val="24"/>
          <w:szCs w:val="24"/>
        </w:rPr>
      </w:pPr>
      <w:r w:rsidRPr="008742F6">
        <w:rPr>
          <w:rFonts w:ascii="Times New Roman" w:hAnsi="Times New Roman" w:cs="Times New Roman"/>
          <w:sz w:val="24"/>
          <w:szCs w:val="24"/>
        </w:rPr>
        <w:t>3.1.3.2. Содержание административного действия (административных действий), продолжительность и (или) максимальный срок его (их) выполнения:</w:t>
      </w:r>
    </w:p>
    <w:p w14:paraId="32E7598A" w14:textId="77777777" w:rsidR="000B1D3E" w:rsidRPr="008742F6" w:rsidRDefault="000B1D3E" w:rsidP="000B1D3E">
      <w:pPr>
        <w:pStyle w:val="ConsPlusNormal"/>
        <w:ind w:firstLine="709"/>
        <w:jc w:val="both"/>
        <w:rPr>
          <w:rFonts w:ascii="Times New Roman" w:hAnsi="Times New Roman" w:cs="Times New Roman"/>
          <w:sz w:val="24"/>
          <w:szCs w:val="24"/>
        </w:rPr>
      </w:pPr>
      <w:proofErr w:type="gramStart"/>
      <w:r w:rsidRPr="008742F6">
        <w:rPr>
          <w:rFonts w:ascii="Times New Roman" w:hAnsi="Times New Roman" w:cs="Times New Roman"/>
          <w:sz w:val="24"/>
          <w:szCs w:val="24"/>
        </w:rPr>
        <w:t>-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 в течение не более 10 рабочих дней с даты окончания первой административной процедуры;</w:t>
      </w:r>
      <w:proofErr w:type="gramEnd"/>
    </w:p>
    <w:p w14:paraId="7062C452" w14:textId="77777777" w:rsidR="000B1D3E" w:rsidRPr="008742F6" w:rsidRDefault="000B1D3E" w:rsidP="000B1D3E">
      <w:pPr>
        <w:pStyle w:val="ConsPlusNormal"/>
        <w:ind w:firstLine="709"/>
        <w:jc w:val="both"/>
        <w:rPr>
          <w:rFonts w:ascii="Times New Roman" w:hAnsi="Times New Roman" w:cs="Times New Roman"/>
          <w:sz w:val="24"/>
          <w:szCs w:val="24"/>
        </w:rPr>
      </w:pPr>
      <w:r w:rsidRPr="008742F6">
        <w:rPr>
          <w:rFonts w:ascii="Times New Roman" w:hAnsi="Times New Roman" w:cs="Times New Roman"/>
          <w:sz w:val="24"/>
          <w:szCs w:val="24"/>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w:t>
      </w:r>
      <w:r w:rsidRPr="008742F6">
        <w:rPr>
          <w:rFonts w:ascii="Times New Roman" w:hAnsi="Times New Roman" w:cs="Times New Roman"/>
          <w:sz w:val="24"/>
          <w:szCs w:val="24"/>
        </w:rPr>
        <w:br/>
        <w:t xml:space="preserve">не более 5 рабочих дней </w:t>
      </w:r>
      <w:proofErr w:type="gramStart"/>
      <w:r w:rsidRPr="008742F6">
        <w:rPr>
          <w:rFonts w:ascii="Times New Roman" w:hAnsi="Times New Roman" w:cs="Times New Roman"/>
          <w:sz w:val="24"/>
          <w:szCs w:val="24"/>
        </w:rPr>
        <w:t>с даты окончания</w:t>
      </w:r>
      <w:proofErr w:type="gramEnd"/>
      <w:r w:rsidRPr="008742F6">
        <w:rPr>
          <w:rFonts w:ascii="Times New Roman" w:hAnsi="Times New Roman" w:cs="Times New Roman"/>
          <w:sz w:val="24"/>
          <w:szCs w:val="24"/>
        </w:rPr>
        <w:t xml:space="preserve"> первой административной процедуры;</w:t>
      </w:r>
    </w:p>
    <w:p w14:paraId="1812642E" w14:textId="77777777" w:rsidR="000B1D3E" w:rsidRPr="008742F6" w:rsidRDefault="000B1D3E" w:rsidP="000B1D3E">
      <w:pPr>
        <w:pStyle w:val="ConsPlusNormal"/>
        <w:ind w:firstLine="709"/>
        <w:jc w:val="both"/>
        <w:rPr>
          <w:rFonts w:ascii="Times New Roman" w:hAnsi="Times New Roman" w:cs="Times New Roman"/>
          <w:sz w:val="24"/>
          <w:szCs w:val="24"/>
        </w:rPr>
      </w:pPr>
      <w:r w:rsidRPr="008742F6">
        <w:rPr>
          <w:rFonts w:ascii="Times New Roman" w:hAnsi="Times New Roman" w:cs="Times New Roman"/>
          <w:sz w:val="24"/>
          <w:szCs w:val="24"/>
        </w:rPr>
        <w:t xml:space="preserve">- подготовка и представление проекта согласия на передачу жилого помещения, предоставленного по договору социального найма, в поднаем, </w:t>
      </w:r>
      <w:r w:rsidRPr="008742F6">
        <w:rPr>
          <w:rFonts w:ascii="Times New Roman" w:hAnsi="Times New Roman" w:cs="Times New Roman"/>
          <w:sz w:val="24"/>
          <w:szCs w:val="24"/>
        </w:rPr>
        <w:br/>
        <w:t>а также заявления и документов должностному лицу Администрации, ответственному за выдачу и подписание соответствующего согласия.</w:t>
      </w:r>
    </w:p>
    <w:p w14:paraId="149A079D" w14:textId="77777777" w:rsidR="000B1D3E" w:rsidRPr="008742F6" w:rsidRDefault="000B1D3E" w:rsidP="000B1D3E">
      <w:pPr>
        <w:pStyle w:val="ConsPlusNormal"/>
        <w:ind w:firstLine="709"/>
        <w:jc w:val="both"/>
        <w:rPr>
          <w:rFonts w:ascii="Times New Roman" w:hAnsi="Times New Roman" w:cs="Times New Roman"/>
          <w:sz w:val="24"/>
          <w:szCs w:val="24"/>
        </w:rPr>
      </w:pPr>
      <w:r w:rsidRPr="008742F6">
        <w:rPr>
          <w:rFonts w:ascii="Times New Roman" w:hAnsi="Times New Roman" w:cs="Times New Roman"/>
          <w:sz w:val="24"/>
          <w:szCs w:val="24"/>
        </w:rPr>
        <w:t>3.1.3.3. Лицо, ответственное за выполнение административной процедуры: специалист Администрации, отвечающий за рассмотрение и подготовку проекта решения.</w:t>
      </w:r>
    </w:p>
    <w:p w14:paraId="7422CFC6" w14:textId="77777777" w:rsidR="000B1D3E" w:rsidRPr="008742F6" w:rsidRDefault="000B1D3E" w:rsidP="000B1D3E">
      <w:pPr>
        <w:pStyle w:val="ConsPlusNormal"/>
        <w:ind w:firstLine="709"/>
        <w:jc w:val="both"/>
        <w:rPr>
          <w:rFonts w:ascii="Times New Roman" w:hAnsi="Times New Roman" w:cs="Times New Roman"/>
          <w:sz w:val="24"/>
          <w:szCs w:val="24"/>
        </w:rPr>
      </w:pPr>
      <w:r w:rsidRPr="008742F6">
        <w:rPr>
          <w:rFonts w:ascii="Times New Roman" w:hAnsi="Times New Roman" w:cs="Times New Roman"/>
          <w:sz w:val="24"/>
          <w:szCs w:val="24"/>
        </w:rPr>
        <w:t xml:space="preserve">3.1.3.4. Критерии принятия решения: соответствие/несоответствие заявления и документов требованиям пункта 2.10 административного регламента.  </w:t>
      </w:r>
    </w:p>
    <w:p w14:paraId="7689D28B" w14:textId="77777777" w:rsidR="000B1D3E" w:rsidRPr="008742F6" w:rsidRDefault="000B1D3E" w:rsidP="000B1D3E">
      <w:pPr>
        <w:pStyle w:val="ConsPlusNormal"/>
        <w:ind w:firstLine="709"/>
        <w:jc w:val="both"/>
        <w:rPr>
          <w:rFonts w:ascii="Times New Roman" w:hAnsi="Times New Roman" w:cs="Times New Roman"/>
          <w:sz w:val="24"/>
          <w:szCs w:val="24"/>
        </w:rPr>
      </w:pPr>
      <w:r w:rsidRPr="008742F6">
        <w:rPr>
          <w:rFonts w:ascii="Times New Roman" w:hAnsi="Times New Roman" w:cs="Times New Roman"/>
          <w:sz w:val="24"/>
          <w:szCs w:val="24"/>
        </w:rPr>
        <w:t>3.1.3.5. Результат выполнения административной процедуры:</w:t>
      </w:r>
    </w:p>
    <w:p w14:paraId="205F02D4" w14:textId="77777777" w:rsidR="000B1D3E" w:rsidRPr="008742F6" w:rsidRDefault="000B1D3E" w:rsidP="000B1D3E">
      <w:pPr>
        <w:pStyle w:val="ConsPlusNormal"/>
        <w:ind w:firstLine="709"/>
        <w:jc w:val="both"/>
        <w:rPr>
          <w:rFonts w:ascii="Times New Roman" w:hAnsi="Times New Roman" w:cs="Times New Roman"/>
          <w:sz w:val="24"/>
          <w:szCs w:val="24"/>
          <w:highlight w:val="yellow"/>
        </w:rPr>
      </w:pPr>
      <w:r w:rsidRPr="008742F6">
        <w:rPr>
          <w:rFonts w:ascii="Times New Roman" w:hAnsi="Times New Roman" w:cs="Times New Roman"/>
          <w:sz w:val="24"/>
          <w:szCs w:val="24"/>
        </w:rPr>
        <w:t>- подготовка проекта согласия на передачу жилого помещения, предоставленного по договору социального найма;</w:t>
      </w:r>
      <w:r w:rsidRPr="008742F6">
        <w:rPr>
          <w:rFonts w:ascii="Times New Roman" w:hAnsi="Times New Roman" w:cs="Times New Roman"/>
          <w:sz w:val="24"/>
          <w:szCs w:val="24"/>
          <w:highlight w:val="yellow"/>
        </w:rPr>
        <w:t xml:space="preserve"> </w:t>
      </w:r>
    </w:p>
    <w:p w14:paraId="77FC3AE1" w14:textId="77777777" w:rsidR="000B1D3E" w:rsidRPr="008742F6" w:rsidRDefault="000B1D3E" w:rsidP="000B1D3E">
      <w:pPr>
        <w:pStyle w:val="ConsPlusNormal"/>
        <w:ind w:firstLine="709"/>
        <w:jc w:val="both"/>
        <w:rPr>
          <w:rFonts w:ascii="Times New Roman" w:hAnsi="Times New Roman" w:cs="Times New Roman"/>
          <w:sz w:val="24"/>
          <w:szCs w:val="24"/>
        </w:rPr>
      </w:pPr>
      <w:r w:rsidRPr="008742F6">
        <w:rPr>
          <w:rFonts w:ascii="Times New Roman" w:hAnsi="Times New Roman" w:cs="Times New Roman"/>
          <w:sz w:val="24"/>
          <w:szCs w:val="24"/>
        </w:rPr>
        <w:t>- подготовка проекта решения об отказе в предоставлении муниципальной услуги.</w:t>
      </w:r>
    </w:p>
    <w:p w14:paraId="226BCEF7" w14:textId="77777777" w:rsidR="000B1D3E" w:rsidRPr="008742F6" w:rsidRDefault="000B1D3E" w:rsidP="000B1D3E">
      <w:pPr>
        <w:pStyle w:val="ConsPlusNormal"/>
        <w:ind w:firstLine="709"/>
        <w:jc w:val="both"/>
        <w:rPr>
          <w:rFonts w:ascii="Times New Roman" w:hAnsi="Times New Roman" w:cs="Times New Roman"/>
          <w:sz w:val="24"/>
          <w:szCs w:val="24"/>
        </w:rPr>
      </w:pPr>
      <w:r w:rsidRPr="008742F6">
        <w:rPr>
          <w:rFonts w:ascii="Times New Roman" w:hAnsi="Times New Roman" w:cs="Times New Roman"/>
          <w:sz w:val="24"/>
          <w:szCs w:val="24"/>
        </w:rPr>
        <w:t xml:space="preserve">3.1.4. Принятие решения о предоставлении муниципальной услуги </w:t>
      </w:r>
      <w:r w:rsidRPr="008742F6">
        <w:rPr>
          <w:rFonts w:ascii="Times New Roman" w:hAnsi="Times New Roman" w:cs="Times New Roman"/>
          <w:sz w:val="24"/>
          <w:szCs w:val="24"/>
        </w:rPr>
        <w:br/>
        <w:t>или об отказе в предоставлении муниципальной услуги.</w:t>
      </w:r>
    </w:p>
    <w:p w14:paraId="1CEF8BB6" w14:textId="77777777" w:rsidR="000B1D3E" w:rsidRPr="008742F6" w:rsidRDefault="000B1D3E" w:rsidP="000B1D3E">
      <w:pPr>
        <w:pStyle w:val="ConsPlusNormal"/>
        <w:ind w:firstLine="709"/>
        <w:jc w:val="both"/>
        <w:rPr>
          <w:rFonts w:ascii="Times New Roman" w:hAnsi="Times New Roman" w:cs="Times New Roman"/>
          <w:sz w:val="24"/>
          <w:szCs w:val="24"/>
        </w:rPr>
      </w:pPr>
      <w:r w:rsidRPr="008742F6">
        <w:rPr>
          <w:rFonts w:ascii="Times New Roman" w:hAnsi="Times New Roman" w:cs="Times New Roman"/>
          <w:sz w:val="24"/>
          <w:szCs w:val="24"/>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14:paraId="2CCF7E84" w14:textId="77777777" w:rsidR="000B1D3E" w:rsidRPr="008742F6" w:rsidRDefault="000B1D3E" w:rsidP="000B1D3E">
      <w:pPr>
        <w:pStyle w:val="ConsPlusNormal"/>
        <w:ind w:firstLine="709"/>
        <w:jc w:val="both"/>
        <w:rPr>
          <w:rFonts w:ascii="Times New Roman" w:hAnsi="Times New Roman" w:cs="Times New Roman"/>
          <w:sz w:val="24"/>
          <w:szCs w:val="24"/>
        </w:rPr>
      </w:pPr>
      <w:r w:rsidRPr="008742F6">
        <w:rPr>
          <w:rFonts w:ascii="Times New Roman" w:hAnsi="Times New Roman" w:cs="Times New Roman"/>
          <w:sz w:val="24"/>
          <w:szCs w:val="24"/>
        </w:rPr>
        <w:t xml:space="preserve">3.1.4.2. Содержание административного действия (административных действий), продолжительность и (или)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1 рабочего дня </w:t>
      </w:r>
      <w:proofErr w:type="gramStart"/>
      <w:r w:rsidRPr="008742F6">
        <w:rPr>
          <w:rFonts w:ascii="Times New Roman" w:hAnsi="Times New Roman" w:cs="Times New Roman"/>
          <w:sz w:val="24"/>
          <w:szCs w:val="24"/>
        </w:rPr>
        <w:t>с даты окончания</w:t>
      </w:r>
      <w:proofErr w:type="gramEnd"/>
      <w:r w:rsidRPr="008742F6">
        <w:rPr>
          <w:rFonts w:ascii="Times New Roman" w:hAnsi="Times New Roman" w:cs="Times New Roman"/>
          <w:sz w:val="24"/>
          <w:szCs w:val="24"/>
        </w:rPr>
        <w:t xml:space="preserve"> второй административной процедуры.</w:t>
      </w:r>
    </w:p>
    <w:p w14:paraId="2F3546AD" w14:textId="77777777" w:rsidR="000B1D3E" w:rsidRPr="008742F6" w:rsidRDefault="000B1D3E" w:rsidP="000B1D3E">
      <w:pPr>
        <w:pStyle w:val="ConsPlusNormal"/>
        <w:ind w:firstLine="709"/>
        <w:jc w:val="both"/>
        <w:rPr>
          <w:rFonts w:ascii="Times New Roman" w:hAnsi="Times New Roman" w:cs="Times New Roman"/>
          <w:sz w:val="24"/>
          <w:szCs w:val="24"/>
        </w:rPr>
      </w:pPr>
      <w:r w:rsidRPr="008742F6">
        <w:rPr>
          <w:rFonts w:ascii="Times New Roman" w:hAnsi="Times New Roman" w:cs="Times New Roman"/>
          <w:sz w:val="24"/>
          <w:szCs w:val="24"/>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14:paraId="29E52195" w14:textId="77777777" w:rsidR="000B1D3E" w:rsidRPr="008742F6" w:rsidRDefault="000B1D3E" w:rsidP="000B1D3E">
      <w:pPr>
        <w:pStyle w:val="ConsPlusNormal"/>
        <w:ind w:firstLine="709"/>
        <w:jc w:val="both"/>
        <w:rPr>
          <w:rFonts w:ascii="Times New Roman" w:hAnsi="Times New Roman" w:cs="Times New Roman"/>
          <w:sz w:val="24"/>
          <w:szCs w:val="24"/>
        </w:rPr>
      </w:pPr>
      <w:r w:rsidRPr="008742F6">
        <w:rPr>
          <w:rFonts w:ascii="Times New Roman" w:hAnsi="Times New Roman" w:cs="Times New Roman"/>
          <w:sz w:val="24"/>
          <w:szCs w:val="24"/>
        </w:rPr>
        <w:t>3.1.4.4. Критерии принятия решения: наличие/отсутствие у заявителя права на получение муниципальной услуги.</w:t>
      </w:r>
    </w:p>
    <w:p w14:paraId="56461696" w14:textId="77777777" w:rsidR="000B1D3E" w:rsidRPr="008742F6" w:rsidRDefault="000B1D3E" w:rsidP="000B1D3E">
      <w:pPr>
        <w:pStyle w:val="ConsPlusNormal"/>
        <w:ind w:firstLine="709"/>
        <w:jc w:val="both"/>
        <w:rPr>
          <w:rFonts w:ascii="Times New Roman" w:hAnsi="Times New Roman" w:cs="Times New Roman"/>
          <w:sz w:val="24"/>
          <w:szCs w:val="24"/>
        </w:rPr>
      </w:pPr>
      <w:r w:rsidRPr="008742F6">
        <w:rPr>
          <w:rFonts w:ascii="Times New Roman" w:hAnsi="Times New Roman" w:cs="Times New Roman"/>
          <w:sz w:val="24"/>
          <w:szCs w:val="24"/>
        </w:rPr>
        <w:t>3.1.4.5. Результат выполнения административной процедуры:</w:t>
      </w:r>
    </w:p>
    <w:p w14:paraId="59DD60F1" w14:textId="77777777" w:rsidR="000B1D3E" w:rsidRPr="008742F6" w:rsidRDefault="000B1D3E" w:rsidP="000B1D3E">
      <w:pPr>
        <w:pStyle w:val="ConsPlusNormal"/>
        <w:ind w:firstLine="709"/>
        <w:jc w:val="both"/>
        <w:rPr>
          <w:rFonts w:ascii="Times New Roman" w:hAnsi="Times New Roman" w:cs="Times New Roman"/>
          <w:sz w:val="24"/>
          <w:szCs w:val="24"/>
        </w:rPr>
      </w:pPr>
      <w:r w:rsidRPr="008742F6">
        <w:rPr>
          <w:rFonts w:ascii="Times New Roman" w:hAnsi="Times New Roman" w:cs="Times New Roman"/>
          <w:sz w:val="24"/>
          <w:szCs w:val="24"/>
        </w:rPr>
        <w:t xml:space="preserve">- подписание согласия на передачу жилого помещения, предоставленного по договору социального найма; </w:t>
      </w:r>
    </w:p>
    <w:p w14:paraId="1CDCDF56" w14:textId="77777777" w:rsidR="000B1D3E" w:rsidRPr="008742F6" w:rsidRDefault="000B1D3E" w:rsidP="000B1D3E">
      <w:pPr>
        <w:pStyle w:val="ConsPlusNormal"/>
        <w:ind w:firstLine="709"/>
        <w:jc w:val="both"/>
        <w:rPr>
          <w:rFonts w:ascii="Times New Roman" w:hAnsi="Times New Roman" w:cs="Times New Roman"/>
          <w:sz w:val="24"/>
          <w:szCs w:val="24"/>
        </w:rPr>
      </w:pPr>
      <w:r w:rsidRPr="008742F6">
        <w:rPr>
          <w:rFonts w:ascii="Times New Roman" w:hAnsi="Times New Roman" w:cs="Times New Roman"/>
          <w:sz w:val="24"/>
          <w:szCs w:val="24"/>
        </w:rPr>
        <w:t>- подписание решения об отказе в предоставлении муниципальной услуги.</w:t>
      </w:r>
    </w:p>
    <w:p w14:paraId="60709B4A" w14:textId="77777777" w:rsidR="000B1D3E" w:rsidRPr="008742F6" w:rsidRDefault="000B1D3E" w:rsidP="000B1D3E">
      <w:pPr>
        <w:pStyle w:val="ConsPlusNormal"/>
        <w:ind w:firstLine="709"/>
        <w:jc w:val="both"/>
        <w:rPr>
          <w:rFonts w:ascii="Times New Roman" w:hAnsi="Times New Roman" w:cs="Times New Roman"/>
          <w:sz w:val="24"/>
          <w:szCs w:val="24"/>
        </w:rPr>
      </w:pPr>
      <w:r w:rsidRPr="008742F6">
        <w:rPr>
          <w:rFonts w:ascii="Times New Roman" w:hAnsi="Times New Roman" w:cs="Times New Roman"/>
          <w:sz w:val="24"/>
          <w:szCs w:val="24"/>
        </w:rPr>
        <w:t>3.1.5. Выдача результата предоставления муниципальной услуги.</w:t>
      </w:r>
    </w:p>
    <w:p w14:paraId="5B0256CC" w14:textId="77777777" w:rsidR="000B1D3E" w:rsidRPr="008742F6" w:rsidRDefault="000B1D3E" w:rsidP="000B1D3E">
      <w:pPr>
        <w:pStyle w:val="ConsPlusNormal"/>
        <w:ind w:firstLine="709"/>
        <w:jc w:val="both"/>
        <w:rPr>
          <w:rFonts w:ascii="Times New Roman" w:hAnsi="Times New Roman" w:cs="Times New Roman"/>
          <w:sz w:val="24"/>
          <w:szCs w:val="24"/>
        </w:rPr>
      </w:pPr>
      <w:r w:rsidRPr="008742F6">
        <w:rPr>
          <w:rFonts w:ascii="Times New Roman" w:hAnsi="Times New Roman" w:cs="Times New Roman"/>
          <w:sz w:val="24"/>
          <w:szCs w:val="24"/>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14:paraId="03C8C60D" w14:textId="77777777" w:rsidR="000B1D3E" w:rsidRPr="008742F6" w:rsidRDefault="000B1D3E" w:rsidP="000B1D3E">
      <w:pPr>
        <w:pStyle w:val="ConsPlusNormal"/>
        <w:ind w:firstLine="709"/>
        <w:jc w:val="both"/>
        <w:rPr>
          <w:rFonts w:ascii="Times New Roman" w:hAnsi="Times New Roman" w:cs="Times New Roman"/>
          <w:sz w:val="24"/>
          <w:szCs w:val="24"/>
        </w:rPr>
      </w:pPr>
      <w:r w:rsidRPr="008742F6">
        <w:rPr>
          <w:rFonts w:ascii="Times New Roman" w:hAnsi="Times New Roman" w:cs="Times New Roman"/>
          <w:sz w:val="24"/>
          <w:szCs w:val="24"/>
        </w:rPr>
        <w:t xml:space="preserve">3.1.5.2. Содержание административного действия, продолжительность </w:t>
      </w:r>
      <w:proofErr w:type="gramStart"/>
      <w:r w:rsidRPr="008742F6">
        <w:rPr>
          <w:rFonts w:ascii="Times New Roman" w:hAnsi="Times New Roman" w:cs="Times New Roman"/>
          <w:sz w:val="24"/>
          <w:szCs w:val="24"/>
        </w:rPr>
        <w:t>и(</w:t>
      </w:r>
      <w:proofErr w:type="gramEnd"/>
      <w:r w:rsidRPr="008742F6">
        <w:rPr>
          <w:rFonts w:ascii="Times New Roman" w:hAnsi="Times New Roman" w:cs="Times New Roman"/>
          <w:sz w:val="24"/>
          <w:szCs w:val="24"/>
        </w:rPr>
        <w:t xml:space="preserve">или) максимальный срок его выполнения: регистрация и направление результата предоставления </w:t>
      </w:r>
      <w:r w:rsidRPr="008742F6">
        <w:rPr>
          <w:rFonts w:ascii="Times New Roman" w:hAnsi="Times New Roman" w:cs="Times New Roman"/>
          <w:sz w:val="24"/>
          <w:szCs w:val="24"/>
        </w:rPr>
        <w:lastRenderedPageBreak/>
        <w:t xml:space="preserve">муниципальной услуги способом, указанным </w:t>
      </w:r>
      <w:r w:rsidRPr="008742F6">
        <w:rPr>
          <w:rFonts w:ascii="Times New Roman" w:hAnsi="Times New Roman" w:cs="Times New Roman"/>
          <w:sz w:val="24"/>
          <w:szCs w:val="24"/>
        </w:rPr>
        <w:br/>
        <w:t>в заявлении, в течение 1 рабочего дня.</w:t>
      </w:r>
    </w:p>
    <w:p w14:paraId="48629074" w14:textId="77777777" w:rsidR="000B1D3E" w:rsidRPr="008742F6" w:rsidRDefault="000B1D3E" w:rsidP="000B1D3E">
      <w:pPr>
        <w:pStyle w:val="ConsPlusNormal"/>
        <w:ind w:firstLine="709"/>
        <w:jc w:val="both"/>
        <w:rPr>
          <w:rFonts w:ascii="Times New Roman" w:hAnsi="Times New Roman" w:cs="Times New Roman"/>
          <w:sz w:val="24"/>
          <w:szCs w:val="24"/>
        </w:rPr>
      </w:pPr>
      <w:r w:rsidRPr="008742F6">
        <w:rPr>
          <w:rFonts w:ascii="Times New Roman" w:hAnsi="Times New Roman" w:cs="Times New Roman"/>
          <w:sz w:val="24"/>
          <w:szCs w:val="24"/>
        </w:rPr>
        <w:t>3.1.5.3. Лицо, ответственное за выполнение административной процедуры: работник канцелярии Администрации.</w:t>
      </w:r>
    </w:p>
    <w:p w14:paraId="084C80AB" w14:textId="77777777" w:rsidR="000B1D3E" w:rsidRPr="008742F6" w:rsidRDefault="000B1D3E" w:rsidP="000B1D3E">
      <w:pPr>
        <w:pStyle w:val="ConsPlusNormal"/>
        <w:ind w:firstLine="709"/>
        <w:jc w:val="both"/>
        <w:rPr>
          <w:rFonts w:ascii="Times New Roman" w:hAnsi="Times New Roman" w:cs="Times New Roman"/>
          <w:sz w:val="24"/>
          <w:szCs w:val="24"/>
        </w:rPr>
      </w:pPr>
      <w:r w:rsidRPr="008742F6">
        <w:rPr>
          <w:rFonts w:ascii="Times New Roman" w:hAnsi="Times New Roman" w:cs="Times New Roman"/>
          <w:sz w:val="24"/>
          <w:szCs w:val="24"/>
        </w:rPr>
        <w:t xml:space="preserve">3.1.5.4. Результат выполнения административной процедуры: направление результата предоставления муниципальной услуги способом, указанным </w:t>
      </w:r>
      <w:r w:rsidRPr="008742F6">
        <w:rPr>
          <w:rFonts w:ascii="Times New Roman" w:hAnsi="Times New Roman" w:cs="Times New Roman"/>
          <w:sz w:val="24"/>
          <w:szCs w:val="24"/>
        </w:rPr>
        <w:br/>
        <w:t>в заявлении.</w:t>
      </w:r>
    </w:p>
    <w:p w14:paraId="79F0E161" w14:textId="77777777" w:rsidR="000B1D3E" w:rsidRPr="008742F6" w:rsidRDefault="000B1D3E" w:rsidP="000B1D3E">
      <w:pPr>
        <w:autoSpaceDE w:val="0"/>
        <w:autoSpaceDN w:val="0"/>
        <w:adjustRightInd w:val="0"/>
        <w:spacing w:after="0" w:line="240" w:lineRule="auto"/>
        <w:ind w:firstLine="709"/>
        <w:jc w:val="both"/>
        <w:outlineLvl w:val="0"/>
        <w:rPr>
          <w:rFonts w:ascii="Times New Roman" w:hAnsi="Times New Roman" w:cs="Times New Roman"/>
          <w:sz w:val="24"/>
          <w:szCs w:val="24"/>
        </w:rPr>
      </w:pPr>
    </w:p>
    <w:p w14:paraId="29034E76" w14:textId="77777777" w:rsidR="000B1D3E" w:rsidRPr="008742F6" w:rsidRDefault="000B1D3E" w:rsidP="000B1D3E">
      <w:pPr>
        <w:autoSpaceDE w:val="0"/>
        <w:autoSpaceDN w:val="0"/>
        <w:adjustRightInd w:val="0"/>
        <w:spacing w:after="0" w:line="240" w:lineRule="auto"/>
        <w:ind w:firstLine="709"/>
        <w:jc w:val="both"/>
        <w:outlineLvl w:val="0"/>
        <w:rPr>
          <w:rFonts w:ascii="Times New Roman" w:hAnsi="Times New Roman" w:cs="Times New Roman"/>
          <w:sz w:val="24"/>
          <w:szCs w:val="24"/>
        </w:rPr>
      </w:pPr>
      <w:r w:rsidRPr="008742F6">
        <w:rPr>
          <w:rFonts w:ascii="Times New Roman" w:hAnsi="Times New Roman" w:cs="Times New Roman"/>
          <w:sz w:val="24"/>
          <w:szCs w:val="24"/>
        </w:rPr>
        <w:t>3.2. Особенности выполнения административных процедур в электронной форме</w:t>
      </w:r>
    </w:p>
    <w:p w14:paraId="7EE5C108" w14:textId="77777777" w:rsidR="000B1D3E" w:rsidRPr="008742F6" w:rsidRDefault="000B1D3E" w:rsidP="000B1D3E">
      <w:pPr>
        <w:autoSpaceDE w:val="0"/>
        <w:autoSpaceDN w:val="0"/>
        <w:spacing w:after="0" w:line="240" w:lineRule="auto"/>
        <w:ind w:firstLine="709"/>
        <w:jc w:val="both"/>
        <w:rPr>
          <w:rFonts w:ascii="Times New Roman" w:hAnsi="Times New Roman" w:cs="Times New Roman"/>
          <w:sz w:val="24"/>
          <w:szCs w:val="24"/>
          <w:lang w:eastAsia="ru-RU"/>
        </w:rPr>
      </w:pPr>
      <w:bookmarkStart w:id="5" w:name="Par368"/>
      <w:bookmarkEnd w:id="5"/>
      <w:r w:rsidRPr="008742F6">
        <w:rPr>
          <w:rFonts w:ascii="Times New Roman" w:hAnsi="Times New Roman" w:cs="Times New Roman"/>
          <w:sz w:val="24"/>
          <w:szCs w:val="24"/>
          <w:lang w:eastAsia="ru-RU"/>
        </w:rPr>
        <w:t xml:space="preserve">3.2.1. Предоставление муниципальной услуги на ЕПГУ и ПГУ ЛО осуществляется в соответствии с Федеральным </w:t>
      </w:r>
      <w:hyperlink r:id="rId16" w:history="1">
        <w:r w:rsidRPr="008742F6">
          <w:rPr>
            <w:rStyle w:val="a4"/>
            <w:rFonts w:ascii="Times New Roman" w:hAnsi="Times New Roman" w:cs="Times New Roman"/>
            <w:color w:val="auto"/>
            <w:sz w:val="24"/>
            <w:szCs w:val="24"/>
            <w:u w:val="none"/>
            <w:lang w:eastAsia="ru-RU"/>
          </w:rPr>
          <w:t>законом</w:t>
        </w:r>
      </w:hyperlink>
      <w:r w:rsidRPr="008742F6">
        <w:rPr>
          <w:rFonts w:ascii="Times New Roman" w:hAnsi="Times New Roman" w:cs="Times New Roman"/>
          <w:sz w:val="24"/>
          <w:szCs w:val="24"/>
          <w:lang w:eastAsia="ru-RU"/>
        </w:rPr>
        <w:t xml:space="preserve"> № 210-ФЗ, Федеральным </w:t>
      </w:r>
      <w:hyperlink r:id="rId17" w:history="1">
        <w:r w:rsidRPr="008742F6">
          <w:rPr>
            <w:rStyle w:val="a4"/>
            <w:rFonts w:ascii="Times New Roman" w:hAnsi="Times New Roman" w:cs="Times New Roman"/>
            <w:color w:val="auto"/>
            <w:sz w:val="24"/>
            <w:szCs w:val="24"/>
            <w:u w:val="none"/>
            <w:lang w:eastAsia="ru-RU"/>
          </w:rPr>
          <w:t>законом</w:t>
        </w:r>
      </w:hyperlink>
      <w:r w:rsidRPr="008742F6">
        <w:rPr>
          <w:rFonts w:ascii="Times New Roman" w:hAnsi="Times New Roman" w:cs="Times New Roman"/>
          <w:sz w:val="24"/>
          <w:szCs w:val="24"/>
          <w:lang w:eastAsia="ru-RU"/>
        </w:rPr>
        <w:t xml:space="preserve"> от 27.07.2006 № 149-ФЗ «Об информации, информационных технологиях и о защите информации», </w:t>
      </w:r>
      <w:hyperlink r:id="rId18" w:history="1">
        <w:r w:rsidRPr="008742F6">
          <w:rPr>
            <w:rStyle w:val="a4"/>
            <w:rFonts w:ascii="Times New Roman" w:hAnsi="Times New Roman" w:cs="Times New Roman"/>
            <w:color w:val="auto"/>
            <w:sz w:val="24"/>
            <w:szCs w:val="24"/>
            <w:u w:val="none"/>
            <w:lang w:eastAsia="ru-RU"/>
          </w:rPr>
          <w:t>постановлением</w:t>
        </w:r>
      </w:hyperlink>
      <w:r w:rsidRPr="008742F6">
        <w:rPr>
          <w:rFonts w:ascii="Times New Roman" w:hAnsi="Times New Roman" w:cs="Times New Roman"/>
          <w:sz w:val="24"/>
          <w:szCs w:val="24"/>
          <w:lang w:eastAsia="ru-RU"/>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4F2B4AA3" w14:textId="77777777" w:rsidR="000B1D3E" w:rsidRPr="008742F6" w:rsidRDefault="000B1D3E" w:rsidP="000B1D3E">
      <w:pPr>
        <w:autoSpaceDE w:val="0"/>
        <w:autoSpaceDN w:val="0"/>
        <w:spacing w:after="0" w:line="240" w:lineRule="auto"/>
        <w:ind w:firstLine="709"/>
        <w:jc w:val="both"/>
        <w:rPr>
          <w:rFonts w:ascii="Times New Roman" w:hAnsi="Times New Roman" w:cs="Times New Roman"/>
          <w:sz w:val="24"/>
          <w:szCs w:val="24"/>
          <w:lang w:eastAsia="ru-RU"/>
        </w:rPr>
      </w:pPr>
      <w:r w:rsidRPr="008742F6">
        <w:rPr>
          <w:rFonts w:ascii="Times New Roman" w:hAnsi="Times New Roman" w:cs="Times New Roman"/>
          <w:sz w:val="24"/>
          <w:szCs w:val="24"/>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8742F6">
        <w:rPr>
          <w:rFonts w:ascii="Times New Roman" w:hAnsi="Times New Roman" w:cs="Times New Roman"/>
          <w:sz w:val="24"/>
          <w:szCs w:val="24"/>
          <w:lang w:eastAsia="ru-RU"/>
        </w:rPr>
        <w:t>ии и ау</w:t>
      </w:r>
      <w:proofErr w:type="gramEnd"/>
      <w:r w:rsidRPr="008742F6">
        <w:rPr>
          <w:rFonts w:ascii="Times New Roman" w:hAnsi="Times New Roman" w:cs="Times New Roman"/>
          <w:sz w:val="24"/>
          <w:szCs w:val="24"/>
          <w:lang w:eastAsia="ru-RU"/>
        </w:rPr>
        <w:t>тентификации (далее - ЕСИА).</w:t>
      </w:r>
    </w:p>
    <w:p w14:paraId="4ADB3D6F" w14:textId="77777777" w:rsidR="000B1D3E" w:rsidRPr="008742F6" w:rsidRDefault="000B1D3E" w:rsidP="000B1D3E">
      <w:pPr>
        <w:autoSpaceDE w:val="0"/>
        <w:autoSpaceDN w:val="0"/>
        <w:spacing w:after="0" w:line="240" w:lineRule="auto"/>
        <w:ind w:firstLine="709"/>
        <w:jc w:val="both"/>
        <w:rPr>
          <w:rFonts w:ascii="Times New Roman" w:hAnsi="Times New Roman" w:cs="Times New Roman"/>
          <w:sz w:val="24"/>
          <w:szCs w:val="24"/>
          <w:lang w:eastAsia="ru-RU"/>
        </w:rPr>
      </w:pPr>
      <w:r w:rsidRPr="008742F6">
        <w:rPr>
          <w:rFonts w:ascii="Times New Roman" w:hAnsi="Times New Roman" w:cs="Times New Roman"/>
          <w:sz w:val="24"/>
          <w:szCs w:val="24"/>
          <w:lang w:eastAsia="ru-RU"/>
        </w:rPr>
        <w:t>3.2.3. Муниципальная услуга может быть получена через ПГУ ЛО либо через ЕПГУ следующими способами:</w:t>
      </w:r>
    </w:p>
    <w:p w14:paraId="57D0AC94" w14:textId="77777777" w:rsidR="000B1D3E" w:rsidRPr="008742F6" w:rsidRDefault="000B1D3E" w:rsidP="000B1D3E">
      <w:pPr>
        <w:autoSpaceDE w:val="0"/>
        <w:autoSpaceDN w:val="0"/>
        <w:spacing w:after="0" w:line="240" w:lineRule="auto"/>
        <w:ind w:firstLine="709"/>
        <w:jc w:val="both"/>
        <w:rPr>
          <w:rFonts w:ascii="Times New Roman" w:hAnsi="Times New Roman" w:cs="Times New Roman"/>
          <w:sz w:val="24"/>
          <w:szCs w:val="24"/>
          <w:lang w:eastAsia="ru-RU"/>
        </w:rPr>
      </w:pPr>
      <w:r w:rsidRPr="008742F6">
        <w:rPr>
          <w:rFonts w:ascii="Times New Roman" w:hAnsi="Times New Roman" w:cs="Times New Roman"/>
          <w:sz w:val="24"/>
          <w:szCs w:val="24"/>
          <w:lang w:eastAsia="ru-RU"/>
        </w:rPr>
        <w:t>без личной явки на прием в Администрацию.</w:t>
      </w:r>
    </w:p>
    <w:p w14:paraId="7B79A120" w14:textId="77777777" w:rsidR="000B1D3E" w:rsidRPr="008742F6" w:rsidRDefault="000B1D3E" w:rsidP="000B1D3E">
      <w:pPr>
        <w:autoSpaceDE w:val="0"/>
        <w:autoSpaceDN w:val="0"/>
        <w:spacing w:after="0" w:line="240" w:lineRule="auto"/>
        <w:ind w:firstLine="709"/>
        <w:jc w:val="both"/>
        <w:rPr>
          <w:rFonts w:ascii="Times New Roman" w:hAnsi="Times New Roman" w:cs="Times New Roman"/>
          <w:sz w:val="24"/>
          <w:szCs w:val="24"/>
          <w:lang w:eastAsia="ru-RU"/>
        </w:rPr>
      </w:pPr>
      <w:r w:rsidRPr="008742F6">
        <w:rPr>
          <w:rFonts w:ascii="Times New Roman" w:hAnsi="Times New Roman" w:cs="Times New Roman"/>
          <w:sz w:val="24"/>
          <w:szCs w:val="24"/>
          <w:lang w:eastAsia="ru-RU"/>
        </w:rPr>
        <w:t>3.2.4. Для подачи заявления через ЕПГУ или через ПГУ ЛО заявитель должен выполнить следующие действия:</w:t>
      </w:r>
    </w:p>
    <w:p w14:paraId="04273008" w14:textId="77777777" w:rsidR="000B1D3E" w:rsidRPr="008742F6" w:rsidRDefault="000B1D3E" w:rsidP="000B1D3E">
      <w:pPr>
        <w:autoSpaceDE w:val="0"/>
        <w:autoSpaceDN w:val="0"/>
        <w:spacing w:after="0" w:line="240" w:lineRule="auto"/>
        <w:ind w:firstLine="709"/>
        <w:jc w:val="both"/>
        <w:rPr>
          <w:rFonts w:ascii="Times New Roman" w:hAnsi="Times New Roman" w:cs="Times New Roman"/>
          <w:sz w:val="24"/>
          <w:szCs w:val="24"/>
          <w:lang w:eastAsia="ru-RU"/>
        </w:rPr>
      </w:pPr>
      <w:r w:rsidRPr="008742F6">
        <w:rPr>
          <w:rFonts w:ascii="Times New Roman" w:hAnsi="Times New Roman" w:cs="Times New Roman"/>
          <w:sz w:val="24"/>
          <w:szCs w:val="24"/>
          <w:lang w:eastAsia="ru-RU"/>
        </w:rPr>
        <w:t>пройти идентификацию и аутентификацию в ЕСИА;</w:t>
      </w:r>
    </w:p>
    <w:p w14:paraId="6E6A497E" w14:textId="77777777" w:rsidR="000B1D3E" w:rsidRPr="008742F6" w:rsidRDefault="000B1D3E" w:rsidP="000B1D3E">
      <w:pPr>
        <w:autoSpaceDE w:val="0"/>
        <w:autoSpaceDN w:val="0"/>
        <w:spacing w:after="0" w:line="240" w:lineRule="auto"/>
        <w:ind w:firstLine="709"/>
        <w:jc w:val="both"/>
        <w:rPr>
          <w:rFonts w:ascii="Times New Roman" w:hAnsi="Times New Roman" w:cs="Times New Roman"/>
          <w:sz w:val="24"/>
          <w:szCs w:val="24"/>
          <w:lang w:eastAsia="ru-RU"/>
        </w:rPr>
      </w:pPr>
      <w:r w:rsidRPr="008742F6">
        <w:rPr>
          <w:rFonts w:ascii="Times New Roman" w:hAnsi="Times New Roman" w:cs="Times New Roman"/>
          <w:sz w:val="24"/>
          <w:szCs w:val="24"/>
          <w:lang w:eastAsia="ru-RU"/>
        </w:rPr>
        <w:t>в личном кабинете на ЕПГУ или на ПГУ ЛО заполнить в электронной форме заявление на оказание муниципальной услуги;</w:t>
      </w:r>
    </w:p>
    <w:p w14:paraId="7E925584" w14:textId="77777777" w:rsidR="000B1D3E" w:rsidRPr="008742F6" w:rsidRDefault="000B1D3E" w:rsidP="000B1D3E">
      <w:pPr>
        <w:autoSpaceDE w:val="0"/>
        <w:autoSpaceDN w:val="0"/>
        <w:spacing w:after="0" w:line="240" w:lineRule="auto"/>
        <w:ind w:firstLine="709"/>
        <w:jc w:val="both"/>
        <w:rPr>
          <w:rFonts w:ascii="Times New Roman" w:hAnsi="Times New Roman" w:cs="Times New Roman"/>
          <w:sz w:val="24"/>
          <w:szCs w:val="24"/>
          <w:lang w:eastAsia="ru-RU"/>
        </w:rPr>
      </w:pPr>
      <w:r w:rsidRPr="008742F6">
        <w:rPr>
          <w:rFonts w:ascii="Times New Roman" w:hAnsi="Times New Roman" w:cs="Times New Roman"/>
          <w:sz w:val="24"/>
          <w:szCs w:val="24"/>
          <w:lang w:eastAsia="ru-RU"/>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14:paraId="4EE794C6" w14:textId="77777777" w:rsidR="000B1D3E" w:rsidRPr="008742F6" w:rsidRDefault="000B1D3E" w:rsidP="000B1D3E">
      <w:pPr>
        <w:autoSpaceDE w:val="0"/>
        <w:autoSpaceDN w:val="0"/>
        <w:spacing w:after="0" w:line="240" w:lineRule="auto"/>
        <w:ind w:firstLine="709"/>
        <w:jc w:val="both"/>
        <w:rPr>
          <w:rFonts w:ascii="Times New Roman" w:hAnsi="Times New Roman" w:cs="Times New Roman"/>
          <w:sz w:val="24"/>
          <w:szCs w:val="24"/>
          <w:lang w:eastAsia="ru-RU"/>
        </w:rPr>
      </w:pPr>
      <w:r w:rsidRPr="008742F6">
        <w:rPr>
          <w:rFonts w:ascii="Times New Roman" w:hAnsi="Times New Roman" w:cs="Times New Roman"/>
          <w:sz w:val="24"/>
          <w:szCs w:val="24"/>
          <w:lang w:eastAsia="ru-RU"/>
        </w:rPr>
        <w:t>3.2.5. В результате направления пакета электронных документов посредством ПГУ ЛО либо через ЕПГУ, АИС «</w:t>
      </w:r>
      <w:proofErr w:type="spellStart"/>
      <w:r w:rsidRPr="008742F6">
        <w:rPr>
          <w:rFonts w:ascii="Times New Roman" w:hAnsi="Times New Roman" w:cs="Times New Roman"/>
          <w:sz w:val="24"/>
          <w:szCs w:val="24"/>
          <w:lang w:eastAsia="ru-RU"/>
        </w:rPr>
        <w:t>Межвед</w:t>
      </w:r>
      <w:proofErr w:type="spellEnd"/>
      <w:r w:rsidRPr="008742F6">
        <w:rPr>
          <w:rFonts w:ascii="Times New Roman" w:hAnsi="Times New Roman" w:cs="Times New Roman"/>
          <w:sz w:val="24"/>
          <w:szCs w:val="24"/>
          <w:lang w:eastAsia="ru-RU"/>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14:paraId="25435875" w14:textId="77777777" w:rsidR="000B1D3E" w:rsidRPr="008742F6" w:rsidRDefault="000B1D3E" w:rsidP="000B1D3E">
      <w:pPr>
        <w:autoSpaceDE w:val="0"/>
        <w:autoSpaceDN w:val="0"/>
        <w:spacing w:after="0" w:line="240" w:lineRule="auto"/>
        <w:ind w:firstLine="709"/>
        <w:jc w:val="both"/>
        <w:rPr>
          <w:rFonts w:ascii="Times New Roman" w:hAnsi="Times New Roman" w:cs="Times New Roman"/>
          <w:sz w:val="24"/>
          <w:szCs w:val="24"/>
          <w:lang w:eastAsia="ru-RU"/>
        </w:rPr>
      </w:pPr>
      <w:r w:rsidRPr="008742F6">
        <w:rPr>
          <w:rFonts w:ascii="Times New Roman" w:hAnsi="Times New Roman" w:cs="Times New Roman"/>
          <w:sz w:val="24"/>
          <w:szCs w:val="24"/>
          <w:lang w:eastAsia="ru-RU"/>
        </w:rPr>
        <w:t>3.2.6. При предоставлении муниципальной услуги через ПГУ ЛО либо через ЕПГУ, должностное лицо Администрации выполняет следующие действия:</w:t>
      </w:r>
    </w:p>
    <w:p w14:paraId="23A542E4" w14:textId="77777777" w:rsidR="000B1D3E" w:rsidRPr="008742F6" w:rsidRDefault="000B1D3E" w:rsidP="000B1D3E">
      <w:pPr>
        <w:autoSpaceDE w:val="0"/>
        <w:autoSpaceDN w:val="0"/>
        <w:spacing w:after="0" w:line="240" w:lineRule="auto"/>
        <w:ind w:firstLine="709"/>
        <w:jc w:val="both"/>
        <w:rPr>
          <w:rFonts w:ascii="Times New Roman" w:hAnsi="Times New Roman" w:cs="Times New Roman"/>
          <w:sz w:val="24"/>
          <w:szCs w:val="24"/>
          <w:lang w:eastAsia="ru-RU"/>
        </w:rPr>
      </w:pPr>
      <w:r w:rsidRPr="008742F6">
        <w:rPr>
          <w:rFonts w:ascii="Times New Roman" w:hAnsi="Times New Roman" w:cs="Times New Roman"/>
          <w:sz w:val="24"/>
          <w:szCs w:val="24"/>
          <w:lang w:eastAsia="ru-RU"/>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1603FC1F" w14:textId="77777777" w:rsidR="000B1D3E" w:rsidRPr="008742F6" w:rsidRDefault="000B1D3E" w:rsidP="000B1D3E">
      <w:pPr>
        <w:autoSpaceDE w:val="0"/>
        <w:autoSpaceDN w:val="0"/>
        <w:spacing w:after="0" w:line="240" w:lineRule="auto"/>
        <w:ind w:firstLine="709"/>
        <w:jc w:val="both"/>
        <w:rPr>
          <w:rFonts w:ascii="Times New Roman" w:hAnsi="Times New Roman" w:cs="Times New Roman"/>
          <w:sz w:val="24"/>
          <w:szCs w:val="24"/>
          <w:lang w:eastAsia="ru-RU"/>
        </w:rPr>
      </w:pPr>
      <w:r w:rsidRPr="008742F6">
        <w:rPr>
          <w:rFonts w:ascii="Times New Roman" w:hAnsi="Times New Roman" w:cs="Times New Roman"/>
          <w:sz w:val="24"/>
          <w:szCs w:val="24"/>
          <w:lang w:eastAsia="ru-RU"/>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8742F6">
        <w:rPr>
          <w:rFonts w:ascii="Times New Roman" w:hAnsi="Times New Roman" w:cs="Times New Roman"/>
          <w:sz w:val="24"/>
          <w:szCs w:val="24"/>
          <w:lang w:eastAsia="ru-RU"/>
        </w:rPr>
        <w:t>Межвед</w:t>
      </w:r>
      <w:proofErr w:type="spellEnd"/>
      <w:r w:rsidRPr="008742F6">
        <w:rPr>
          <w:rFonts w:ascii="Times New Roman" w:hAnsi="Times New Roman" w:cs="Times New Roman"/>
          <w:sz w:val="24"/>
          <w:szCs w:val="24"/>
          <w:lang w:eastAsia="ru-RU"/>
        </w:rPr>
        <w:t xml:space="preserve"> ЛО» формы о принятом решении и переводит дело в архив АИС «</w:t>
      </w:r>
      <w:proofErr w:type="spellStart"/>
      <w:r w:rsidRPr="008742F6">
        <w:rPr>
          <w:rFonts w:ascii="Times New Roman" w:hAnsi="Times New Roman" w:cs="Times New Roman"/>
          <w:sz w:val="24"/>
          <w:szCs w:val="24"/>
          <w:lang w:eastAsia="ru-RU"/>
        </w:rPr>
        <w:t>Межвед</w:t>
      </w:r>
      <w:proofErr w:type="spellEnd"/>
      <w:r w:rsidRPr="008742F6">
        <w:rPr>
          <w:rFonts w:ascii="Times New Roman" w:hAnsi="Times New Roman" w:cs="Times New Roman"/>
          <w:sz w:val="24"/>
          <w:szCs w:val="24"/>
          <w:lang w:eastAsia="ru-RU"/>
        </w:rPr>
        <w:t xml:space="preserve"> ЛО»;</w:t>
      </w:r>
    </w:p>
    <w:p w14:paraId="31EBFC31" w14:textId="77777777" w:rsidR="000B1D3E" w:rsidRPr="008742F6" w:rsidRDefault="000B1D3E" w:rsidP="000B1D3E">
      <w:pPr>
        <w:autoSpaceDE w:val="0"/>
        <w:autoSpaceDN w:val="0"/>
        <w:spacing w:after="0" w:line="240" w:lineRule="auto"/>
        <w:ind w:firstLine="709"/>
        <w:jc w:val="both"/>
        <w:rPr>
          <w:rFonts w:ascii="Times New Roman" w:hAnsi="Times New Roman" w:cs="Times New Roman"/>
          <w:sz w:val="24"/>
          <w:szCs w:val="24"/>
          <w:lang w:eastAsia="ru-RU"/>
        </w:rPr>
      </w:pPr>
      <w:r w:rsidRPr="008742F6">
        <w:rPr>
          <w:rFonts w:ascii="Times New Roman" w:hAnsi="Times New Roman" w:cs="Times New Roman"/>
          <w:sz w:val="24"/>
          <w:szCs w:val="24"/>
          <w:lang w:eastAsia="ru-RU"/>
        </w:rPr>
        <w:t>- уведомляет заявителя о принятом решении с помощью указанных в заявлении сре</w:t>
      </w:r>
      <w:proofErr w:type="gramStart"/>
      <w:r w:rsidRPr="008742F6">
        <w:rPr>
          <w:rFonts w:ascii="Times New Roman" w:hAnsi="Times New Roman" w:cs="Times New Roman"/>
          <w:sz w:val="24"/>
          <w:szCs w:val="24"/>
          <w:lang w:eastAsia="ru-RU"/>
        </w:rPr>
        <w:t>дств св</w:t>
      </w:r>
      <w:proofErr w:type="gramEnd"/>
      <w:r w:rsidRPr="008742F6">
        <w:rPr>
          <w:rFonts w:ascii="Times New Roman" w:hAnsi="Times New Roman" w:cs="Times New Roman"/>
          <w:sz w:val="24"/>
          <w:szCs w:val="24"/>
          <w:lang w:eastAsia="ru-RU"/>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4536AFDA" w14:textId="77777777" w:rsidR="000B1D3E" w:rsidRPr="008742F6" w:rsidRDefault="000B1D3E" w:rsidP="000B1D3E">
      <w:pPr>
        <w:autoSpaceDE w:val="0"/>
        <w:autoSpaceDN w:val="0"/>
        <w:spacing w:after="0" w:line="240" w:lineRule="auto"/>
        <w:ind w:firstLine="709"/>
        <w:jc w:val="both"/>
        <w:rPr>
          <w:rFonts w:ascii="Times New Roman" w:hAnsi="Times New Roman" w:cs="Times New Roman"/>
          <w:sz w:val="24"/>
          <w:szCs w:val="24"/>
          <w:lang w:eastAsia="ru-RU"/>
        </w:rPr>
      </w:pPr>
      <w:r w:rsidRPr="008742F6">
        <w:rPr>
          <w:rFonts w:ascii="Times New Roman" w:hAnsi="Times New Roman" w:cs="Times New Roman"/>
          <w:sz w:val="24"/>
          <w:szCs w:val="24"/>
          <w:lang w:eastAsia="ru-RU"/>
        </w:rPr>
        <w:t xml:space="preserve">3.2.7. В случае поступления всех документов, указанных в </w:t>
      </w:r>
      <w:hyperlink w:anchor="P99" w:history="1">
        <w:r w:rsidRPr="008742F6">
          <w:rPr>
            <w:rStyle w:val="a4"/>
            <w:rFonts w:ascii="Times New Roman" w:hAnsi="Times New Roman" w:cs="Times New Roman"/>
            <w:color w:val="auto"/>
            <w:sz w:val="24"/>
            <w:szCs w:val="24"/>
            <w:u w:val="none"/>
            <w:lang w:eastAsia="ru-RU"/>
          </w:rPr>
          <w:t>пункте 2.6</w:t>
        </w:r>
      </w:hyperlink>
      <w:r w:rsidRPr="008742F6">
        <w:rPr>
          <w:rFonts w:ascii="Times New Roman" w:hAnsi="Times New Roman" w:cs="Times New Roman"/>
          <w:sz w:val="24"/>
          <w:szCs w:val="24"/>
          <w:lang w:eastAsia="ru-RU"/>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14:paraId="5E05260B" w14:textId="77777777" w:rsidR="000B1D3E" w:rsidRPr="008742F6" w:rsidRDefault="000B1D3E" w:rsidP="000B1D3E">
      <w:pPr>
        <w:autoSpaceDE w:val="0"/>
        <w:autoSpaceDN w:val="0"/>
        <w:spacing w:after="0" w:line="240" w:lineRule="auto"/>
        <w:ind w:firstLine="709"/>
        <w:jc w:val="both"/>
        <w:rPr>
          <w:rFonts w:ascii="Times New Roman" w:hAnsi="Times New Roman" w:cs="Times New Roman"/>
          <w:sz w:val="24"/>
          <w:szCs w:val="24"/>
          <w:lang w:eastAsia="ru-RU"/>
        </w:rPr>
      </w:pPr>
      <w:r w:rsidRPr="008742F6">
        <w:rPr>
          <w:rFonts w:ascii="Times New Roman" w:hAnsi="Times New Roman" w:cs="Times New Roman"/>
          <w:sz w:val="24"/>
          <w:szCs w:val="24"/>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06916AC3" w14:textId="77777777" w:rsidR="000B1D3E" w:rsidRPr="008742F6" w:rsidRDefault="000B1D3E" w:rsidP="000B1D3E">
      <w:pPr>
        <w:autoSpaceDE w:val="0"/>
        <w:autoSpaceDN w:val="0"/>
        <w:spacing w:after="0" w:line="240" w:lineRule="auto"/>
        <w:ind w:firstLine="709"/>
        <w:jc w:val="both"/>
        <w:rPr>
          <w:rFonts w:ascii="Times New Roman" w:hAnsi="Times New Roman" w:cs="Times New Roman"/>
          <w:sz w:val="24"/>
          <w:szCs w:val="24"/>
          <w:lang w:eastAsia="ru-RU"/>
        </w:rPr>
      </w:pPr>
      <w:r w:rsidRPr="008742F6">
        <w:rPr>
          <w:rFonts w:ascii="Times New Roman" w:hAnsi="Times New Roman" w:cs="Times New Roman"/>
          <w:sz w:val="24"/>
          <w:szCs w:val="24"/>
          <w:lang w:eastAsia="ru-RU"/>
        </w:rPr>
        <w:lastRenderedPageBreak/>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13B96A7F" w14:textId="77777777" w:rsidR="000B1D3E" w:rsidRPr="008742F6" w:rsidRDefault="000B1D3E" w:rsidP="000B1D3E">
      <w:pPr>
        <w:autoSpaceDE w:val="0"/>
        <w:autoSpaceDN w:val="0"/>
        <w:spacing w:after="0" w:line="240" w:lineRule="auto"/>
        <w:ind w:firstLine="709"/>
        <w:jc w:val="both"/>
        <w:rPr>
          <w:rFonts w:ascii="Times New Roman" w:hAnsi="Times New Roman" w:cs="Times New Roman"/>
          <w:sz w:val="24"/>
          <w:szCs w:val="24"/>
          <w:lang w:eastAsia="ru-RU"/>
        </w:rPr>
      </w:pPr>
      <w:r w:rsidRPr="008742F6">
        <w:rPr>
          <w:rFonts w:ascii="Times New Roman" w:hAnsi="Times New Roman" w:cs="Times New Roman"/>
          <w:sz w:val="24"/>
          <w:szCs w:val="24"/>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4B3751B1" w14:textId="77777777" w:rsidR="000B1D3E" w:rsidRPr="008742F6" w:rsidRDefault="000B1D3E" w:rsidP="000B1D3E">
      <w:pPr>
        <w:pStyle w:val="ConsPlusNormal"/>
        <w:ind w:firstLine="709"/>
        <w:jc w:val="both"/>
        <w:rPr>
          <w:rFonts w:ascii="Times New Roman" w:hAnsi="Times New Roman" w:cs="Times New Roman"/>
          <w:sz w:val="24"/>
          <w:szCs w:val="24"/>
        </w:rPr>
      </w:pPr>
    </w:p>
    <w:p w14:paraId="2445DF0D" w14:textId="77777777" w:rsidR="000B1D3E" w:rsidRPr="008742F6" w:rsidRDefault="000B1D3E" w:rsidP="000B1D3E">
      <w:pPr>
        <w:pStyle w:val="ConsPlusNormal"/>
        <w:ind w:firstLine="709"/>
        <w:jc w:val="both"/>
        <w:rPr>
          <w:rFonts w:ascii="Times New Roman" w:hAnsi="Times New Roman" w:cs="Times New Roman"/>
          <w:sz w:val="24"/>
          <w:szCs w:val="24"/>
        </w:rPr>
      </w:pPr>
      <w:r w:rsidRPr="008742F6">
        <w:rPr>
          <w:rFonts w:ascii="Times New Roman" w:hAnsi="Times New Roman" w:cs="Times New Roman"/>
          <w:sz w:val="24"/>
          <w:szCs w:val="24"/>
        </w:rPr>
        <w:t xml:space="preserve">3.3. Порядок исправления допущенных опечаток и ошибок в выданных </w:t>
      </w:r>
      <w:r w:rsidRPr="008742F6">
        <w:rPr>
          <w:rFonts w:ascii="Times New Roman" w:hAnsi="Times New Roman" w:cs="Times New Roman"/>
          <w:sz w:val="24"/>
          <w:szCs w:val="24"/>
        </w:rPr>
        <w:br/>
        <w:t>в результате предоставления муниципальной услуги документах.</w:t>
      </w:r>
    </w:p>
    <w:p w14:paraId="278AB0D8" w14:textId="77777777" w:rsidR="000B1D3E" w:rsidRPr="008742F6" w:rsidRDefault="000B1D3E" w:rsidP="000B1D3E">
      <w:pPr>
        <w:pStyle w:val="ConsPlusNormal"/>
        <w:ind w:firstLine="709"/>
        <w:jc w:val="both"/>
        <w:rPr>
          <w:rFonts w:ascii="Times New Roman" w:hAnsi="Times New Roman" w:cs="Times New Roman"/>
          <w:sz w:val="24"/>
          <w:szCs w:val="24"/>
        </w:rPr>
      </w:pPr>
      <w:r w:rsidRPr="008742F6">
        <w:rPr>
          <w:rFonts w:ascii="Times New Roman" w:hAnsi="Times New Roman" w:cs="Times New Roman"/>
          <w:sz w:val="24"/>
          <w:szCs w:val="24"/>
        </w:rPr>
        <w:t xml:space="preserve">3.3.1. </w:t>
      </w:r>
      <w:proofErr w:type="gramStart"/>
      <w:r w:rsidRPr="008742F6">
        <w:rPr>
          <w:rFonts w:ascii="Times New Roman" w:hAnsi="Times New Roman" w:cs="Times New Roman"/>
          <w:sz w:val="24"/>
          <w:szCs w:val="24"/>
        </w:rPr>
        <w:t>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о необходимости исправления допущенных опечаток и (или) ошибок с изложением сути допущенных опечатки</w:t>
      </w:r>
      <w:proofErr w:type="gramEnd"/>
      <w:r w:rsidRPr="008742F6">
        <w:rPr>
          <w:rFonts w:ascii="Times New Roman" w:hAnsi="Times New Roman" w:cs="Times New Roman"/>
          <w:sz w:val="24"/>
          <w:szCs w:val="24"/>
        </w:rPr>
        <w:t xml:space="preserve"> и (или) ошибки и приложением копии документа, содержащего опечатки и (или) ошибки.</w:t>
      </w:r>
    </w:p>
    <w:p w14:paraId="0EAF0E03" w14:textId="77777777" w:rsidR="000B1D3E" w:rsidRPr="008742F6" w:rsidRDefault="000B1D3E" w:rsidP="000B1D3E">
      <w:pPr>
        <w:pStyle w:val="ConsPlusNormal"/>
        <w:ind w:firstLine="709"/>
        <w:jc w:val="both"/>
        <w:rPr>
          <w:rFonts w:ascii="Times New Roman" w:hAnsi="Times New Roman" w:cs="Times New Roman"/>
          <w:sz w:val="24"/>
          <w:szCs w:val="24"/>
        </w:rPr>
      </w:pPr>
      <w:r w:rsidRPr="008742F6">
        <w:rPr>
          <w:rFonts w:ascii="Times New Roman" w:hAnsi="Times New Roman" w:cs="Times New Roman"/>
          <w:sz w:val="24"/>
          <w:szCs w:val="24"/>
        </w:rPr>
        <w:t xml:space="preserve">3.3.2. </w:t>
      </w:r>
      <w:proofErr w:type="gramStart"/>
      <w:r w:rsidRPr="008742F6">
        <w:rPr>
          <w:rFonts w:ascii="Times New Roman" w:hAnsi="Times New Roman" w:cs="Times New Roman"/>
          <w:sz w:val="24"/>
          <w:szCs w:val="24"/>
        </w:rPr>
        <w:t xml:space="preserve">В течение 5 (пяти) рабочих дней со дня регистрации заявления </w:t>
      </w:r>
      <w:r w:rsidRPr="008742F6">
        <w:rPr>
          <w:rFonts w:ascii="Times New Roman" w:hAnsi="Times New Roman" w:cs="Times New Roman"/>
          <w:sz w:val="24"/>
          <w:szCs w:val="24"/>
        </w:rPr>
        <w:br/>
        <w:t>об исправлении опечаток 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w:t>
      </w:r>
      <w:proofErr w:type="gramEnd"/>
      <w:r w:rsidRPr="008742F6">
        <w:rPr>
          <w:rFonts w:ascii="Times New Roman" w:hAnsi="Times New Roman" w:cs="Times New Roman"/>
          <w:sz w:val="24"/>
          <w:szCs w:val="24"/>
        </w:rPr>
        <w:t xml:space="preserve"> Результат предоставления муниципальной услуги (документ) Администрация направляет способом, указанным в заявлении.</w:t>
      </w:r>
    </w:p>
    <w:p w14:paraId="6CB93DC3" w14:textId="77777777" w:rsidR="000B1D3E" w:rsidRPr="008742F6" w:rsidRDefault="000B1D3E" w:rsidP="000B1D3E">
      <w:pPr>
        <w:pStyle w:val="ConsPlusNormal"/>
        <w:ind w:firstLine="709"/>
        <w:jc w:val="center"/>
        <w:rPr>
          <w:rFonts w:ascii="Times New Roman" w:hAnsi="Times New Roman" w:cs="Times New Roman"/>
          <w:sz w:val="24"/>
          <w:szCs w:val="24"/>
        </w:rPr>
      </w:pPr>
    </w:p>
    <w:p w14:paraId="19835648" w14:textId="77777777" w:rsidR="000B1D3E" w:rsidRPr="008742F6" w:rsidRDefault="000B1D3E" w:rsidP="000B1D3E">
      <w:pPr>
        <w:pStyle w:val="ConsPlusNormal"/>
        <w:ind w:firstLine="709"/>
        <w:jc w:val="center"/>
        <w:rPr>
          <w:rFonts w:ascii="Times New Roman" w:hAnsi="Times New Roman" w:cs="Times New Roman"/>
          <w:sz w:val="24"/>
          <w:szCs w:val="24"/>
        </w:rPr>
      </w:pPr>
      <w:r w:rsidRPr="008742F6">
        <w:rPr>
          <w:rFonts w:ascii="Times New Roman" w:hAnsi="Times New Roman" w:cs="Times New Roman"/>
          <w:sz w:val="24"/>
          <w:szCs w:val="24"/>
        </w:rPr>
        <w:t xml:space="preserve">4. Формы </w:t>
      </w:r>
      <w:proofErr w:type="gramStart"/>
      <w:r w:rsidRPr="008742F6">
        <w:rPr>
          <w:rFonts w:ascii="Times New Roman" w:hAnsi="Times New Roman" w:cs="Times New Roman"/>
          <w:sz w:val="24"/>
          <w:szCs w:val="24"/>
        </w:rPr>
        <w:t>контроля за</w:t>
      </w:r>
      <w:proofErr w:type="gramEnd"/>
      <w:r w:rsidRPr="008742F6">
        <w:rPr>
          <w:rFonts w:ascii="Times New Roman" w:hAnsi="Times New Roman" w:cs="Times New Roman"/>
          <w:sz w:val="24"/>
          <w:szCs w:val="24"/>
        </w:rPr>
        <w:t xml:space="preserve"> исполнением административного регламента</w:t>
      </w:r>
    </w:p>
    <w:p w14:paraId="5E91C61F" w14:textId="77777777" w:rsidR="000B1D3E" w:rsidRPr="008742F6" w:rsidRDefault="000B1D3E" w:rsidP="000B1D3E">
      <w:pPr>
        <w:pStyle w:val="ConsPlusNormal"/>
        <w:ind w:firstLine="0"/>
        <w:jc w:val="both"/>
        <w:rPr>
          <w:rFonts w:ascii="Times New Roman" w:hAnsi="Times New Roman" w:cs="Times New Roman"/>
          <w:sz w:val="24"/>
          <w:szCs w:val="24"/>
        </w:rPr>
      </w:pPr>
    </w:p>
    <w:p w14:paraId="196A756C" w14:textId="77777777" w:rsidR="000B1D3E" w:rsidRPr="008742F6" w:rsidRDefault="000B1D3E" w:rsidP="000B1D3E">
      <w:pPr>
        <w:pStyle w:val="ConsPlusNormal"/>
        <w:ind w:firstLine="709"/>
        <w:jc w:val="both"/>
        <w:rPr>
          <w:rFonts w:ascii="Times New Roman" w:hAnsi="Times New Roman" w:cs="Times New Roman"/>
          <w:sz w:val="24"/>
          <w:szCs w:val="24"/>
        </w:rPr>
      </w:pPr>
      <w:r w:rsidRPr="008742F6">
        <w:rPr>
          <w:rFonts w:ascii="Times New Roman" w:hAnsi="Times New Roman" w:cs="Times New Roman"/>
          <w:sz w:val="24"/>
          <w:szCs w:val="24"/>
        </w:rPr>
        <w:t xml:space="preserve">4.1. Порядок осуществления текущего </w:t>
      </w:r>
      <w:proofErr w:type="gramStart"/>
      <w:r w:rsidRPr="008742F6">
        <w:rPr>
          <w:rFonts w:ascii="Times New Roman" w:hAnsi="Times New Roman" w:cs="Times New Roman"/>
          <w:sz w:val="24"/>
          <w:szCs w:val="24"/>
        </w:rPr>
        <w:t>контроля за</w:t>
      </w:r>
      <w:proofErr w:type="gramEnd"/>
      <w:r w:rsidRPr="008742F6">
        <w:rPr>
          <w:rFonts w:ascii="Times New Roman" w:hAnsi="Times New Roman" w:cs="Times New Roman"/>
          <w:sz w:val="24"/>
          <w:szCs w:val="24"/>
        </w:rPr>
        <w:t xml:space="preserve"> соблюдением </w:t>
      </w:r>
      <w:r w:rsidRPr="008742F6">
        <w:rPr>
          <w:rFonts w:ascii="Times New Roman" w:hAnsi="Times New Roman" w:cs="Times New Roman"/>
          <w:sz w:val="24"/>
          <w:szCs w:val="24"/>
        </w:rPr>
        <w:br/>
        <w:t xml:space="preserve">и исполнением ответственными должностными лицами положений регламента </w:t>
      </w:r>
      <w:r w:rsidRPr="008742F6">
        <w:rPr>
          <w:rFonts w:ascii="Times New Roman" w:hAnsi="Times New Roman" w:cs="Times New Roman"/>
          <w:sz w:val="24"/>
          <w:szCs w:val="24"/>
        </w:rPr>
        <w:br/>
        <w:t xml:space="preserve">и иных нормативных правовых актов, устанавливающих требования </w:t>
      </w:r>
      <w:r w:rsidRPr="008742F6">
        <w:rPr>
          <w:rFonts w:ascii="Times New Roman" w:hAnsi="Times New Roman" w:cs="Times New Roman"/>
          <w:sz w:val="24"/>
          <w:szCs w:val="24"/>
        </w:rPr>
        <w:br/>
        <w:t>к предоставлению муниципальной услуги, а также принятием решений ответственными лицами.</w:t>
      </w:r>
    </w:p>
    <w:p w14:paraId="242761C4" w14:textId="77777777" w:rsidR="000B1D3E" w:rsidRPr="008742F6" w:rsidRDefault="000B1D3E" w:rsidP="000B1D3E">
      <w:pPr>
        <w:pStyle w:val="ConsPlusNormal"/>
        <w:ind w:firstLine="709"/>
        <w:jc w:val="both"/>
        <w:rPr>
          <w:rFonts w:ascii="Times New Roman" w:hAnsi="Times New Roman" w:cs="Times New Roman"/>
          <w:sz w:val="24"/>
          <w:szCs w:val="24"/>
        </w:rPr>
      </w:pPr>
      <w:r w:rsidRPr="008742F6">
        <w:rPr>
          <w:rFonts w:ascii="Times New Roman" w:hAnsi="Times New Roman" w:cs="Times New Roman"/>
          <w:sz w:val="24"/>
          <w:szCs w:val="24"/>
        </w:rPr>
        <w:t xml:space="preserve">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w:t>
      </w:r>
      <w:r w:rsidRPr="008742F6">
        <w:rPr>
          <w:rFonts w:ascii="Times New Roman" w:hAnsi="Times New Roman" w:cs="Times New Roman"/>
          <w:sz w:val="24"/>
          <w:szCs w:val="24"/>
        </w:rPr>
        <w:br/>
        <w:t>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14:paraId="15DE5228" w14:textId="77777777" w:rsidR="000B1D3E" w:rsidRPr="008742F6" w:rsidRDefault="000B1D3E" w:rsidP="000B1D3E">
      <w:pPr>
        <w:pStyle w:val="ConsPlusNormal"/>
        <w:ind w:firstLine="709"/>
        <w:jc w:val="both"/>
        <w:rPr>
          <w:rFonts w:ascii="Times New Roman" w:hAnsi="Times New Roman" w:cs="Times New Roman"/>
          <w:sz w:val="24"/>
          <w:szCs w:val="24"/>
        </w:rPr>
      </w:pPr>
      <w:r w:rsidRPr="008742F6">
        <w:rPr>
          <w:rFonts w:ascii="Times New Roman" w:hAnsi="Times New Roman" w:cs="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14:paraId="0D02739E" w14:textId="77777777" w:rsidR="000B1D3E" w:rsidRPr="008742F6" w:rsidRDefault="000B1D3E" w:rsidP="000B1D3E">
      <w:pPr>
        <w:pStyle w:val="ConsPlusNormal"/>
        <w:ind w:firstLine="709"/>
        <w:jc w:val="both"/>
        <w:rPr>
          <w:rFonts w:ascii="Times New Roman" w:hAnsi="Times New Roman" w:cs="Times New Roman"/>
          <w:sz w:val="24"/>
          <w:szCs w:val="24"/>
        </w:rPr>
      </w:pPr>
      <w:r w:rsidRPr="008742F6">
        <w:rPr>
          <w:rFonts w:ascii="Times New Roman" w:hAnsi="Times New Roman" w:cs="Times New Roman"/>
          <w:sz w:val="24"/>
          <w:szCs w:val="24"/>
        </w:rPr>
        <w:t xml:space="preserve">В целях осуществления </w:t>
      </w:r>
      <w:proofErr w:type="gramStart"/>
      <w:r w:rsidRPr="008742F6">
        <w:rPr>
          <w:rFonts w:ascii="Times New Roman" w:hAnsi="Times New Roman" w:cs="Times New Roman"/>
          <w:sz w:val="24"/>
          <w:szCs w:val="24"/>
        </w:rPr>
        <w:t>контроля за</w:t>
      </w:r>
      <w:proofErr w:type="gramEnd"/>
      <w:r w:rsidRPr="008742F6">
        <w:rPr>
          <w:rFonts w:ascii="Times New Roman" w:hAnsi="Times New Roman" w:cs="Times New Roman"/>
          <w:sz w:val="24"/>
          <w:szCs w:val="24"/>
        </w:rPr>
        <w:t xml:space="preserve"> полнотой и качеством предоставления муниципальной услуги проводятся плановые и внеплановые проверки.</w:t>
      </w:r>
    </w:p>
    <w:p w14:paraId="321A38E2" w14:textId="77777777" w:rsidR="000B1D3E" w:rsidRPr="008742F6" w:rsidRDefault="000B1D3E" w:rsidP="000B1D3E">
      <w:pPr>
        <w:pStyle w:val="ConsPlusNormal"/>
        <w:ind w:firstLine="709"/>
        <w:jc w:val="both"/>
        <w:rPr>
          <w:rFonts w:ascii="Times New Roman" w:hAnsi="Times New Roman" w:cs="Times New Roman"/>
          <w:sz w:val="24"/>
          <w:szCs w:val="24"/>
        </w:rPr>
      </w:pPr>
      <w:r w:rsidRPr="008742F6">
        <w:rPr>
          <w:rFonts w:ascii="Times New Roman" w:hAnsi="Times New Roman" w:cs="Times New Roman"/>
          <w:sz w:val="24"/>
          <w:szCs w:val="24"/>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14:paraId="330510B1" w14:textId="77777777" w:rsidR="000B1D3E" w:rsidRPr="008742F6" w:rsidRDefault="000B1D3E" w:rsidP="000B1D3E">
      <w:pPr>
        <w:pStyle w:val="ConsPlusNormal"/>
        <w:ind w:firstLine="709"/>
        <w:jc w:val="both"/>
        <w:rPr>
          <w:rFonts w:ascii="Times New Roman" w:hAnsi="Times New Roman" w:cs="Times New Roman"/>
          <w:sz w:val="24"/>
          <w:szCs w:val="24"/>
        </w:rPr>
      </w:pPr>
      <w:r w:rsidRPr="008742F6">
        <w:rPr>
          <w:rFonts w:ascii="Times New Roman" w:hAnsi="Times New Roman" w:cs="Times New Roman"/>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14:paraId="645E20ED" w14:textId="77777777" w:rsidR="000B1D3E" w:rsidRPr="008742F6" w:rsidRDefault="000B1D3E" w:rsidP="000B1D3E">
      <w:pPr>
        <w:pStyle w:val="ConsPlusNormal"/>
        <w:ind w:firstLine="709"/>
        <w:jc w:val="both"/>
        <w:rPr>
          <w:rFonts w:ascii="Times New Roman" w:hAnsi="Times New Roman" w:cs="Times New Roman"/>
          <w:sz w:val="24"/>
          <w:szCs w:val="24"/>
        </w:rPr>
      </w:pPr>
      <w:r w:rsidRPr="008742F6">
        <w:rPr>
          <w:rFonts w:ascii="Times New Roman" w:hAnsi="Times New Roman" w:cs="Times New Roman"/>
          <w:sz w:val="24"/>
          <w:szCs w:val="24"/>
        </w:rPr>
        <w:lastRenderedPageBreak/>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14:paraId="0A222102" w14:textId="77777777" w:rsidR="000B1D3E" w:rsidRPr="008742F6" w:rsidRDefault="000B1D3E" w:rsidP="000B1D3E">
      <w:pPr>
        <w:pStyle w:val="ConsPlusNormal"/>
        <w:ind w:firstLine="709"/>
        <w:jc w:val="both"/>
        <w:rPr>
          <w:rFonts w:ascii="Times New Roman" w:hAnsi="Times New Roman" w:cs="Times New Roman"/>
          <w:sz w:val="24"/>
          <w:szCs w:val="24"/>
        </w:rPr>
      </w:pPr>
      <w:r w:rsidRPr="008742F6">
        <w:rPr>
          <w:rFonts w:ascii="Times New Roman" w:hAnsi="Times New Roman" w:cs="Times New Roman"/>
          <w:sz w:val="24"/>
          <w:szCs w:val="24"/>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14:paraId="5A58F555" w14:textId="77777777" w:rsidR="000B1D3E" w:rsidRPr="008742F6" w:rsidRDefault="000B1D3E" w:rsidP="000B1D3E">
      <w:pPr>
        <w:pStyle w:val="ConsPlusNormal"/>
        <w:ind w:firstLine="709"/>
        <w:jc w:val="both"/>
        <w:rPr>
          <w:rFonts w:ascii="Times New Roman" w:hAnsi="Times New Roman" w:cs="Times New Roman"/>
          <w:sz w:val="24"/>
          <w:szCs w:val="24"/>
        </w:rPr>
      </w:pPr>
      <w:r w:rsidRPr="008742F6">
        <w:rPr>
          <w:rFonts w:ascii="Times New Roman" w:hAnsi="Times New Roman" w:cs="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21C8B325" w14:textId="77777777" w:rsidR="000B1D3E" w:rsidRPr="008742F6" w:rsidRDefault="000B1D3E" w:rsidP="000B1D3E">
      <w:pPr>
        <w:pStyle w:val="ConsPlusNormal"/>
        <w:ind w:firstLine="709"/>
        <w:jc w:val="both"/>
        <w:rPr>
          <w:rFonts w:ascii="Times New Roman" w:hAnsi="Times New Roman" w:cs="Times New Roman"/>
          <w:sz w:val="24"/>
          <w:szCs w:val="24"/>
        </w:rPr>
      </w:pPr>
      <w:r w:rsidRPr="008742F6">
        <w:rPr>
          <w:rFonts w:ascii="Times New Roman" w:hAnsi="Times New Roman" w:cs="Times New Roman"/>
          <w:sz w:val="24"/>
          <w:szCs w:val="24"/>
        </w:rPr>
        <w:t xml:space="preserve">По результатам рассмотрения обращений </w:t>
      </w:r>
      <w:proofErr w:type="gramStart"/>
      <w:r w:rsidRPr="008742F6">
        <w:rPr>
          <w:rFonts w:ascii="Times New Roman" w:hAnsi="Times New Roman" w:cs="Times New Roman"/>
          <w:sz w:val="24"/>
          <w:szCs w:val="24"/>
        </w:rPr>
        <w:t>обратившемуся</w:t>
      </w:r>
      <w:proofErr w:type="gramEnd"/>
      <w:r w:rsidRPr="008742F6">
        <w:rPr>
          <w:rFonts w:ascii="Times New Roman" w:hAnsi="Times New Roman" w:cs="Times New Roman"/>
          <w:sz w:val="24"/>
          <w:szCs w:val="24"/>
        </w:rPr>
        <w:t xml:space="preserve"> дается письменный ответ.</w:t>
      </w:r>
    </w:p>
    <w:p w14:paraId="2B8D502F" w14:textId="77777777" w:rsidR="000B1D3E" w:rsidRPr="008742F6" w:rsidRDefault="000B1D3E" w:rsidP="000B1D3E">
      <w:pPr>
        <w:pStyle w:val="ConsPlusNormal"/>
        <w:ind w:firstLine="709"/>
        <w:jc w:val="both"/>
        <w:rPr>
          <w:rFonts w:ascii="Times New Roman" w:hAnsi="Times New Roman" w:cs="Times New Roman"/>
          <w:sz w:val="24"/>
          <w:szCs w:val="24"/>
        </w:rPr>
      </w:pPr>
      <w:r w:rsidRPr="008742F6">
        <w:rPr>
          <w:rFonts w:ascii="Times New Roman" w:hAnsi="Times New Roman" w:cs="Times New Roman"/>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6749E853" w14:textId="77777777" w:rsidR="000B1D3E" w:rsidRPr="008742F6" w:rsidRDefault="000B1D3E" w:rsidP="000B1D3E">
      <w:pPr>
        <w:pStyle w:val="ConsPlusNormal"/>
        <w:ind w:firstLine="709"/>
        <w:jc w:val="both"/>
        <w:rPr>
          <w:rFonts w:ascii="Times New Roman" w:hAnsi="Times New Roman" w:cs="Times New Roman"/>
          <w:sz w:val="24"/>
          <w:szCs w:val="24"/>
        </w:rPr>
      </w:pPr>
      <w:r w:rsidRPr="008742F6">
        <w:rPr>
          <w:rFonts w:ascii="Times New Roman" w:hAnsi="Times New Roman" w:cs="Times New Roman"/>
          <w:sz w:val="24"/>
          <w:szCs w:val="24"/>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19629C69" w14:textId="77777777" w:rsidR="000B1D3E" w:rsidRPr="008742F6" w:rsidRDefault="000B1D3E" w:rsidP="000B1D3E">
      <w:pPr>
        <w:pStyle w:val="ConsPlusNormal"/>
        <w:ind w:firstLine="709"/>
        <w:jc w:val="both"/>
        <w:rPr>
          <w:rFonts w:ascii="Times New Roman" w:hAnsi="Times New Roman" w:cs="Times New Roman"/>
          <w:sz w:val="24"/>
          <w:szCs w:val="24"/>
        </w:rPr>
      </w:pPr>
      <w:r w:rsidRPr="008742F6">
        <w:rPr>
          <w:rFonts w:ascii="Times New Roman" w:hAnsi="Times New Roman" w:cs="Times New Roman"/>
          <w:sz w:val="24"/>
          <w:szCs w:val="24"/>
        </w:rPr>
        <w:t>Руководитель Администрации несет ответственность за обеспечение предоставления муниципальной услуги.</w:t>
      </w:r>
    </w:p>
    <w:p w14:paraId="77171CF7" w14:textId="77777777" w:rsidR="000B1D3E" w:rsidRPr="008742F6" w:rsidRDefault="000B1D3E" w:rsidP="000B1D3E">
      <w:pPr>
        <w:pStyle w:val="ConsPlusNormal"/>
        <w:ind w:firstLine="709"/>
        <w:jc w:val="both"/>
        <w:rPr>
          <w:rFonts w:ascii="Times New Roman" w:hAnsi="Times New Roman" w:cs="Times New Roman"/>
          <w:sz w:val="24"/>
          <w:szCs w:val="24"/>
        </w:rPr>
      </w:pPr>
      <w:r w:rsidRPr="008742F6">
        <w:rPr>
          <w:rFonts w:ascii="Times New Roman" w:hAnsi="Times New Roman" w:cs="Times New Roman"/>
          <w:sz w:val="24"/>
          <w:szCs w:val="24"/>
        </w:rPr>
        <w:t>Работники Администрации при предоставлении муниципальной услуги несут ответственность:</w:t>
      </w:r>
    </w:p>
    <w:p w14:paraId="4CBF321B" w14:textId="77777777" w:rsidR="000B1D3E" w:rsidRPr="008742F6" w:rsidRDefault="000B1D3E" w:rsidP="000B1D3E">
      <w:pPr>
        <w:pStyle w:val="ConsPlusNormal"/>
        <w:ind w:firstLine="709"/>
        <w:jc w:val="both"/>
        <w:rPr>
          <w:rFonts w:ascii="Times New Roman" w:hAnsi="Times New Roman" w:cs="Times New Roman"/>
          <w:sz w:val="24"/>
          <w:szCs w:val="24"/>
        </w:rPr>
      </w:pPr>
      <w:r w:rsidRPr="008742F6">
        <w:rPr>
          <w:rFonts w:ascii="Times New Roman" w:hAnsi="Times New Roman" w:cs="Times New Roman"/>
          <w:sz w:val="24"/>
          <w:szCs w:val="24"/>
        </w:rPr>
        <w:t>- за неисполнение или ненадлежащее исполнение административных процедур при предоставлении муниципальной услуги;</w:t>
      </w:r>
    </w:p>
    <w:p w14:paraId="5DF211BE" w14:textId="77777777" w:rsidR="000B1D3E" w:rsidRPr="008742F6" w:rsidRDefault="000B1D3E" w:rsidP="000B1D3E">
      <w:pPr>
        <w:pStyle w:val="ConsPlusNormal"/>
        <w:ind w:firstLine="709"/>
        <w:jc w:val="both"/>
        <w:rPr>
          <w:rFonts w:ascii="Times New Roman" w:hAnsi="Times New Roman" w:cs="Times New Roman"/>
          <w:sz w:val="24"/>
          <w:szCs w:val="24"/>
        </w:rPr>
      </w:pPr>
      <w:r w:rsidRPr="008742F6">
        <w:rPr>
          <w:rFonts w:ascii="Times New Roman" w:hAnsi="Times New Roman" w:cs="Times New Roman"/>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14:paraId="2A9FA15B" w14:textId="77777777" w:rsidR="000B1D3E" w:rsidRPr="008742F6" w:rsidRDefault="000B1D3E" w:rsidP="000B1D3E">
      <w:pPr>
        <w:pStyle w:val="ConsPlusNormal"/>
        <w:ind w:firstLine="709"/>
        <w:jc w:val="both"/>
        <w:rPr>
          <w:rFonts w:ascii="Times New Roman" w:hAnsi="Times New Roman" w:cs="Times New Roman"/>
          <w:sz w:val="24"/>
          <w:szCs w:val="24"/>
        </w:rPr>
      </w:pPr>
      <w:r w:rsidRPr="008742F6">
        <w:rPr>
          <w:rFonts w:ascii="Times New Roman" w:hAnsi="Times New Roman" w:cs="Times New Roman"/>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14:paraId="48FDF926" w14:textId="77777777" w:rsidR="000B1D3E" w:rsidRPr="008742F6" w:rsidRDefault="000B1D3E" w:rsidP="000B1D3E">
      <w:pPr>
        <w:pStyle w:val="ConsPlusNormal"/>
        <w:ind w:firstLine="709"/>
        <w:jc w:val="both"/>
        <w:rPr>
          <w:rFonts w:ascii="Times New Roman" w:hAnsi="Times New Roman" w:cs="Times New Roman"/>
          <w:sz w:val="24"/>
          <w:szCs w:val="24"/>
        </w:rPr>
      </w:pPr>
    </w:p>
    <w:p w14:paraId="524BFF85" w14:textId="77777777" w:rsidR="000B1D3E" w:rsidRPr="008742F6" w:rsidRDefault="000B1D3E" w:rsidP="000B1D3E">
      <w:pPr>
        <w:autoSpaceDE w:val="0"/>
        <w:autoSpaceDN w:val="0"/>
        <w:adjustRightInd w:val="0"/>
        <w:spacing w:after="0" w:line="240" w:lineRule="auto"/>
        <w:ind w:firstLine="709"/>
        <w:jc w:val="center"/>
        <w:rPr>
          <w:rFonts w:ascii="Times New Roman" w:eastAsia="Calibri" w:hAnsi="Times New Roman" w:cs="Times New Roman"/>
          <w:sz w:val="24"/>
          <w:szCs w:val="24"/>
        </w:rPr>
      </w:pPr>
      <w:r w:rsidRPr="008742F6">
        <w:rPr>
          <w:rFonts w:ascii="Times New Roman" w:eastAsia="Calibri" w:hAnsi="Times New Roman" w:cs="Times New Roman"/>
          <w:sz w:val="24"/>
          <w:szCs w:val="24"/>
        </w:rPr>
        <w:t>5. Досудебный (внесудебный) порядок обжалования решений</w:t>
      </w:r>
    </w:p>
    <w:p w14:paraId="48966D8E" w14:textId="77777777" w:rsidR="000B1D3E" w:rsidRPr="008742F6" w:rsidRDefault="000B1D3E" w:rsidP="000B1D3E">
      <w:pPr>
        <w:autoSpaceDE w:val="0"/>
        <w:autoSpaceDN w:val="0"/>
        <w:adjustRightInd w:val="0"/>
        <w:spacing w:after="0" w:line="240" w:lineRule="auto"/>
        <w:ind w:firstLine="709"/>
        <w:jc w:val="center"/>
        <w:rPr>
          <w:rFonts w:ascii="Times New Roman" w:eastAsia="Calibri" w:hAnsi="Times New Roman" w:cs="Times New Roman"/>
          <w:sz w:val="24"/>
          <w:szCs w:val="24"/>
        </w:rPr>
      </w:pPr>
      <w:r w:rsidRPr="008742F6">
        <w:rPr>
          <w:rFonts w:ascii="Times New Roman" w:eastAsia="Calibri" w:hAnsi="Times New Roman" w:cs="Times New Roman"/>
          <w:sz w:val="24"/>
          <w:szCs w:val="24"/>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14:paraId="4DF5AB10" w14:textId="77777777" w:rsidR="000B1D3E" w:rsidRPr="008742F6" w:rsidRDefault="000B1D3E" w:rsidP="000B1D3E">
      <w:pPr>
        <w:autoSpaceDE w:val="0"/>
        <w:autoSpaceDN w:val="0"/>
        <w:adjustRightInd w:val="0"/>
        <w:spacing w:after="0" w:line="240" w:lineRule="auto"/>
        <w:ind w:firstLine="709"/>
        <w:jc w:val="both"/>
        <w:rPr>
          <w:rFonts w:ascii="Times New Roman" w:eastAsia="Calibri" w:hAnsi="Times New Roman" w:cs="Times New Roman"/>
          <w:sz w:val="24"/>
          <w:szCs w:val="24"/>
        </w:rPr>
      </w:pPr>
    </w:p>
    <w:p w14:paraId="64B073C8" w14:textId="77777777" w:rsidR="000B1D3E" w:rsidRPr="008742F6" w:rsidRDefault="000B1D3E" w:rsidP="000B1D3E">
      <w:pPr>
        <w:pStyle w:val="ConsPlusNormal"/>
        <w:ind w:firstLine="709"/>
        <w:jc w:val="both"/>
        <w:rPr>
          <w:rFonts w:ascii="Times New Roman" w:hAnsi="Times New Roman" w:cs="Times New Roman"/>
          <w:sz w:val="24"/>
          <w:szCs w:val="24"/>
        </w:rPr>
      </w:pPr>
      <w:r w:rsidRPr="008742F6">
        <w:rPr>
          <w:rFonts w:ascii="Times New Roman" w:hAnsi="Times New Roman" w:cs="Times New Roman"/>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605699DE" w14:textId="77777777" w:rsidR="000B1D3E" w:rsidRPr="008742F6" w:rsidRDefault="000B1D3E" w:rsidP="000B1D3E">
      <w:pPr>
        <w:pStyle w:val="ConsPlusNormal"/>
        <w:ind w:firstLine="709"/>
        <w:jc w:val="both"/>
        <w:rPr>
          <w:rFonts w:ascii="Times New Roman" w:hAnsi="Times New Roman" w:cs="Times New Roman"/>
          <w:sz w:val="24"/>
          <w:szCs w:val="24"/>
        </w:rPr>
      </w:pPr>
      <w:r w:rsidRPr="008742F6">
        <w:rPr>
          <w:rFonts w:ascii="Times New Roman" w:hAnsi="Times New Roman" w:cs="Times New Roman"/>
          <w:sz w:val="24"/>
          <w:szCs w:val="24"/>
        </w:rPr>
        <w:t xml:space="preserve">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w:t>
      </w:r>
      <w:proofErr w:type="gramStart"/>
      <w:r w:rsidRPr="008742F6">
        <w:rPr>
          <w:rFonts w:ascii="Times New Roman" w:hAnsi="Times New Roman" w:cs="Times New Roman"/>
          <w:sz w:val="24"/>
          <w:szCs w:val="24"/>
        </w:rPr>
        <w:t>являются</w:t>
      </w:r>
      <w:proofErr w:type="gramEnd"/>
      <w:r w:rsidRPr="008742F6">
        <w:rPr>
          <w:rFonts w:ascii="Times New Roman" w:hAnsi="Times New Roman" w:cs="Times New Roman"/>
          <w:sz w:val="24"/>
          <w:szCs w:val="24"/>
        </w:rPr>
        <w:t xml:space="preserve"> в том числе следующие случаи:</w:t>
      </w:r>
    </w:p>
    <w:p w14:paraId="7559CE29" w14:textId="77777777" w:rsidR="000B1D3E" w:rsidRPr="008742F6" w:rsidRDefault="000B1D3E" w:rsidP="000B1D3E">
      <w:pPr>
        <w:pStyle w:val="ConsPlusNormal"/>
        <w:ind w:firstLine="709"/>
        <w:jc w:val="both"/>
        <w:rPr>
          <w:rFonts w:ascii="Times New Roman" w:hAnsi="Times New Roman" w:cs="Times New Roman"/>
          <w:sz w:val="24"/>
          <w:szCs w:val="24"/>
        </w:rPr>
      </w:pPr>
      <w:r w:rsidRPr="008742F6">
        <w:rPr>
          <w:rFonts w:ascii="Times New Roman" w:hAnsi="Times New Roman" w:cs="Times New Roman"/>
          <w:sz w:val="24"/>
          <w:szCs w:val="24"/>
        </w:rPr>
        <w:lastRenderedPageBreak/>
        <w:t xml:space="preserve">1) нарушение срока регистрации запроса заявителя о предоставлении муниципальной услуги, запроса, указанного в статье 15.1 Федерального закона </w:t>
      </w:r>
      <w:r w:rsidRPr="008742F6">
        <w:rPr>
          <w:rFonts w:ascii="Times New Roman" w:hAnsi="Times New Roman" w:cs="Times New Roman"/>
          <w:sz w:val="24"/>
          <w:szCs w:val="24"/>
        </w:rPr>
        <w:br/>
        <w:t>№ 210-ФЗ;</w:t>
      </w:r>
    </w:p>
    <w:p w14:paraId="1146E60C" w14:textId="77777777" w:rsidR="000B1D3E" w:rsidRPr="008742F6" w:rsidRDefault="000B1D3E" w:rsidP="000B1D3E">
      <w:pPr>
        <w:pStyle w:val="ConsPlusNormal"/>
        <w:ind w:firstLine="709"/>
        <w:jc w:val="both"/>
        <w:rPr>
          <w:rFonts w:ascii="Times New Roman" w:hAnsi="Times New Roman" w:cs="Times New Roman"/>
          <w:sz w:val="24"/>
          <w:szCs w:val="24"/>
        </w:rPr>
      </w:pPr>
      <w:r w:rsidRPr="008742F6">
        <w:rPr>
          <w:rFonts w:ascii="Times New Roman" w:hAnsi="Times New Roman" w:cs="Times New Roman"/>
          <w:sz w:val="24"/>
          <w:szCs w:val="24"/>
        </w:rPr>
        <w:t xml:space="preserve">2) нарушение срока предоставления муниципальной услуги. </w:t>
      </w:r>
      <w:proofErr w:type="gramStart"/>
      <w:r w:rsidRPr="008742F6">
        <w:rPr>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roofErr w:type="gramEnd"/>
    </w:p>
    <w:p w14:paraId="67F4043E" w14:textId="77777777" w:rsidR="000B1D3E" w:rsidRPr="008742F6" w:rsidRDefault="000B1D3E" w:rsidP="000B1D3E">
      <w:pPr>
        <w:pStyle w:val="ConsPlusNormal"/>
        <w:ind w:firstLine="709"/>
        <w:jc w:val="both"/>
        <w:rPr>
          <w:rFonts w:ascii="Times New Roman" w:hAnsi="Times New Roman" w:cs="Times New Roman"/>
          <w:sz w:val="24"/>
          <w:szCs w:val="24"/>
        </w:rPr>
      </w:pPr>
      <w:r w:rsidRPr="008742F6">
        <w:rPr>
          <w:rFonts w:ascii="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1753ACF8" w14:textId="77777777" w:rsidR="000B1D3E" w:rsidRPr="008742F6" w:rsidRDefault="000B1D3E" w:rsidP="000B1D3E">
      <w:pPr>
        <w:pStyle w:val="ConsPlusNormal"/>
        <w:ind w:firstLine="709"/>
        <w:jc w:val="both"/>
        <w:rPr>
          <w:rFonts w:ascii="Times New Roman" w:hAnsi="Times New Roman" w:cs="Times New Roman"/>
          <w:sz w:val="24"/>
          <w:szCs w:val="24"/>
        </w:rPr>
      </w:pPr>
      <w:r w:rsidRPr="008742F6">
        <w:rPr>
          <w:rFonts w:ascii="Times New Roman"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14:paraId="001F75E6" w14:textId="77777777" w:rsidR="000B1D3E" w:rsidRPr="008742F6" w:rsidRDefault="000B1D3E" w:rsidP="000B1D3E">
      <w:pPr>
        <w:pStyle w:val="ConsPlusNormal"/>
        <w:ind w:firstLine="709"/>
        <w:jc w:val="both"/>
        <w:rPr>
          <w:rFonts w:ascii="Times New Roman" w:hAnsi="Times New Roman" w:cs="Times New Roman"/>
          <w:sz w:val="24"/>
          <w:szCs w:val="24"/>
        </w:rPr>
      </w:pPr>
      <w:proofErr w:type="gramStart"/>
      <w:r w:rsidRPr="008742F6">
        <w:rPr>
          <w:rFonts w:ascii="Times New Roman"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w:t>
      </w:r>
      <w:proofErr w:type="gramEnd"/>
      <w:r w:rsidRPr="008742F6">
        <w:rPr>
          <w:rFonts w:ascii="Times New Roman" w:hAnsi="Times New Roman" w:cs="Times New Roman"/>
          <w:sz w:val="24"/>
          <w:szCs w:val="24"/>
        </w:rPr>
        <w:t xml:space="preserve"> </w:t>
      </w:r>
      <w:proofErr w:type="gramStart"/>
      <w:r w:rsidRPr="008742F6">
        <w:rPr>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roofErr w:type="gramEnd"/>
    </w:p>
    <w:p w14:paraId="51FA96D3" w14:textId="77777777" w:rsidR="000B1D3E" w:rsidRPr="008742F6" w:rsidRDefault="000B1D3E" w:rsidP="000B1D3E">
      <w:pPr>
        <w:pStyle w:val="ConsPlusNormal"/>
        <w:ind w:firstLine="709"/>
        <w:jc w:val="both"/>
        <w:rPr>
          <w:rFonts w:ascii="Times New Roman" w:hAnsi="Times New Roman" w:cs="Times New Roman"/>
          <w:sz w:val="24"/>
          <w:szCs w:val="24"/>
        </w:rPr>
      </w:pPr>
      <w:r w:rsidRPr="008742F6">
        <w:rPr>
          <w:rFonts w:ascii="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1579052F" w14:textId="77777777" w:rsidR="000B1D3E" w:rsidRPr="008742F6" w:rsidRDefault="000B1D3E" w:rsidP="000B1D3E">
      <w:pPr>
        <w:pStyle w:val="ConsPlusNormal"/>
        <w:ind w:firstLine="709"/>
        <w:jc w:val="both"/>
        <w:rPr>
          <w:rFonts w:ascii="Times New Roman" w:hAnsi="Times New Roman" w:cs="Times New Roman"/>
          <w:sz w:val="24"/>
          <w:szCs w:val="24"/>
        </w:rPr>
      </w:pPr>
      <w:proofErr w:type="gramStart"/>
      <w:r w:rsidRPr="008742F6">
        <w:rPr>
          <w:rFonts w:ascii="Times New Roman" w:hAnsi="Times New Roman" w:cs="Times New Roman"/>
          <w:sz w:val="24"/>
          <w:szCs w:val="24"/>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8742F6">
        <w:rPr>
          <w:rFonts w:ascii="Times New Roman" w:hAnsi="Times New Roman" w:cs="Times New Roman"/>
          <w:sz w:val="24"/>
          <w:szCs w:val="24"/>
        </w:rPr>
        <w:t xml:space="preserve"> </w:t>
      </w:r>
      <w:proofErr w:type="gramStart"/>
      <w:r w:rsidRPr="008742F6">
        <w:rPr>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roofErr w:type="gramEnd"/>
    </w:p>
    <w:p w14:paraId="5EC8867B" w14:textId="77777777" w:rsidR="000B1D3E" w:rsidRPr="008742F6" w:rsidRDefault="000B1D3E" w:rsidP="000B1D3E">
      <w:pPr>
        <w:pStyle w:val="ConsPlusNormal"/>
        <w:ind w:firstLine="709"/>
        <w:jc w:val="both"/>
        <w:rPr>
          <w:rFonts w:ascii="Times New Roman" w:hAnsi="Times New Roman" w:cs="Times New Roman"/>
          <w:sz w:val="24"/>
          <w:szCs w:val="24"/>
        </w:rPr>
      </w:pPr>
      <w:r w:rsidRPr="008742F6">
        <w:rPr>
          <w:rFonts w:ascii="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14:paraId="4DDC158B" w14:textId="77777777" w:rsidR="000B1D3E" w:rsidRPr="008742F6" w:rsidRDefault="000B1D3E" w:rsidP="000B1D3E">
      <w:pPr>
        <w:pStyle w:val="ConsPlusNormal"/>
        <w:ind w:firstLine="709"/>
        <w:jc w:val="both"/>
        <w:rPr>
          <w:rFonts w:ascii="Times New Roman" w:hAnsi="Times New Roman" w:cs="Times New Roman"/>
          <w:sz w:val="24"/>
          <w:szCs w:val="24"/>
        </w:rPr>
      </w:pPr>
      <w:proofErr w:type="gramStart"/>
      <w:r w:rsidRPr="008742F6">
        <w:rPr>
          <w:rFonts w:ascii="Times New Roman" w:hAnsi="Times New Roman" w:cs="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8742F6">
        <w:rPr>
          <w:rFonts w:ascii="Times New Roman" w:hAnsi="Times New Roman" w:cs="Times New Roman"/>
          <w:sz w:val="24"/>
          <w:szCs w:val="24"/>
        </w:rPr>
        <w:t xml:space="preserve"> </w:t>
      </w:r>
      <w:proofErr w:type="gramStart"/>
      <w:r w:rsidRPr="008742F6">
        <w:rPr>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roofErr w:type="gramEnd"/>
    </w:p>
    <w:p w14:paraId="0F334ED0" w14:textId="77777777" w:rsidR="000B1D3E" w:rsidRPr="008742F6" w:rsidRDefault="000B1D3E" w:rsidP="000B1D3E">
      <w:pPr>
        <w:pStyle w:val="ConsPlusNormal"/>
        <w:ind w:firstLine="709"/>
        <w:jc w:val="both"/>
        <w:rPr>
          <w:rFonts w:ascii="Times New Roman" w:hAnsi="Times New Roman" w:cs="Times New Roman"/>
          <w:sz w:val="24"/>
          <w:szCs w:val="24"/>
        </w:rPr>
      </w:pPr>
      <w:r w:rsidRPr="008742F6">
        <w:rPr>
          <w:rFonts w:ascii="Times New Roman" w:hAnsi="Times New Roman" w:cs="Times New Roman"/>
          <w:sz w:val="24"/>
          <w:szCs w:val="24"/>
        </w:rPr>
        <w:lastRenderedPageBreak/>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3E6348D2" w14:textId="77777777" w:rsidR="000B1D3E" w:rsidRPr="008742F6" w:rsidRDefault="000B1D3E" w:rsidP="000B1D3E">
      <w:pPr>
        <w:pStyle w:val="ConsPlusNormal"/>
        <w:ind w:firstLine="709"/>
        <w:jc w:val="both"/>
        <w:rPr>
          <w:rFonts w:ascii="Times New Roman" w:hAnsi="Times New Roman" w:cs="Times New Roman"/>
          <w:sz w:val="24"/>
          <w:szCs w:val="24"/>
        </w:rPr>
      </w:pPr>
      <w:r w:rsidRPr="008742F6">
        <w:rPr>
          <w:rFonts w:ascii="Times New Roman" w:hAnsi="Times New Roman" w:cs="Times New Roman"/>
          <w:sz w:val="24"/>
          <w:szCs w:val="24"/>
        </w:rPr>
        <w:t xml:space="preserve">5.3. Жалоба подается в письменной форме на бумажном носителе, </w:t>
      </w:r>
      <w:r w:rsidRPr="008742F6">
        <w:rPr>
          <w:rFonts w:ascii="Times New Roman" w:hAnsi="Times New Roman" w:cs="Times New Roman"/>
          <w:sz w:val="24"/>
          <w:szCs w:val="24"/>
        </w:rPr>
        <w:br/>
        <w:t>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14:paraId="01ED702B" w14:textId="77777777" w:rsidR="000B1D3E" w:rsidRPr="008742F6" w:rsidRDefault="000B1D3E" w:rsidP="000B1D3E">
      <w:pPr>
        <w:pStyle w:val="ConsPlusNormal"/>
        <w:ind w:firstLine="709"/>
        <w:jc w:val="both"/>
        <w:rPr>
          <w:rFonts w:ascii="Times New Roman" w:hAnsi="Times New Roman" w:cs="Times New Roman"/>
          <w:sz w:val="24"/>
          <w:szCs w:val="24"/>
        </w:rPr>
      </w:pPr>
      <w:proofErr w:type="gramStart"/>
      <w:r w:rsidRPr="008742F6">
        <w:rPr>
          <w:rFonts w:ascii="Times New Roman" w:hAnsi="Times New Roman" w:cs="Times New Roman"/>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8742F6">
        <w:rPr>
          <w:rFonts w:ascii="Times New Roman" w:hAnsi="Times New Roman" w:cs="Times New Roman"/>
          <w:sz w:val="24"/>
          <w:szCs w:val="24"/>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14:paraId="0CF4C6DD" w14:textId="77777777" w:rsidR="000B1D3E" w:rsidRPr="008742F6" w:rsidRDefault="000B1D3E" w:rsidP="000B1D3E">
      <w:pPr>
        <w:pStyle w:val="ConsPlusNormal"/>
        <w:ind w:firstLine="709"/>
        <w:jc w:val="both"/>
        <w:rPr>
          <w:rFonts w:ascii="Times New Roman" w:hAnsi="Times New Roman" w:cs="Times New Roman"/>
          <w:sz w:val="24"/>
          <w:szCs w:val="24"/>
        </w:rPr>
      </w:pPr>
      <w:r w:rsidRPr="008742F6">
        <w:rPr>
          <w:rFonts w:ascii="Times New Roman"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9" w:history="1">
        <w:r w:rsidRPr="008742F6">
          <w:rPr>
            <w:rFonts w:ascii="Times New Roman" w:hAnsi="Times New Roman" w:cs="Times New Roman"/>
            <w:sz w:val="24"/>
            <w:szCs w:val="24"/>
          </w:rPr>
          <w:t>ч. 5 ст. 11.2</w:t>
        </w:r>
      </w:hyperlink>
      <w:r w:rsidRPr="008742F6">
        <w:rPr>
          <w:rFonts w:ascii="Times New Roman" w:hAnsi="Times New Roman" w:cs="Times New Roman"/>
          <w:sz w:val="24"/>
          <w:szCs w:val="24"/>
        </w:rPr>
        <w:t xml:space="preserve"> Федерального закона № 210-ФЗ.</w:t>
      </w:r>
    </w:p>
    <w:p w14:paraId="257DCA54" w14:textId="77777777" w:rsidR="000B1D3E" w:rsidRPr="008742F6" w:rsidRDefault="000B1D3E" w:rsidP="000B1D3E">
      <w:pPr>
        <w:pStyle w:val="ConsPlusNormal"/>
        <w:ind w:firstLine="709"/>
        <w:jc w:val="both"/>
        <w:rPr>
          <w:rFonts w:ascii="Times New Roman" w:hAnsi="Times New Roman" w:cs="Times New Roman"/>
          <w:sz w:val="24"/>
          <w:szCs w:val="24"/>
        </w:rPr>
      </w:pPr>
      <w:r w:rsidRPr="008742F6">
        <w:rPr>
          <w:rFonts w:ascii="Times New Roman" w:hAnsi="Times New Roman" w:cs="Times New Roman"/>
          <w:sz w:val="24"/>
          <w:szCs w:val="24"/>
        </w:rPr>
        <w:t>В письменной жалобе в обязательном порядке указываются:</w:t>
      </w:r>
    </w:p>
    <w:p w14:paraId="65C7D245" w14:textId="77777777" w:rsidR="000B1D3E" w:rsidRPr="008742F6" w:rsidRDefault="000B1D3E" w:rsidP="000B1D3E">
      <w:pPr>
        <w:pStyle w:val="ConsPlusNormal"/>
        <w:ind w:firstLine="709"/>
        <w:jc w:val="both"/>
        <w:rPr>
          <w:rFonts w:ascii="Times New Roman" w:hAnsi="Times New Roman" w:cs="Times New Roman"/>
          <w:sz w:val="24"/>
          <w:szCs w:val="24"/>
        </w:rPr>
      </w:pPr>
      <w:r w:rsidRPr="008742F6">
        <w:rPr>
          <w:rFonts w:ascii="Times New Roman" w:hAnsi="Times New Roman" w:cs="Times New Roman"/>
          <w:sz w:val="24"/>
          <w:szCs w:val="24"/>
        </w:rPr>
        <w:t xml:space="preserve">-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w:t>
      </w:r>
      <w:proofErr w:type="gramStart"/>
      <w:r w:rsidRPr="008742F6">
        <w:rPr>
          <w:rFonts w:ascii="Times New Roman" w:hAnsi="Times New Roman" w:cs="Times New Roman"/>
          <w:sz w:val="24"/>
          <w:szCs w:val="24"/>
        </w:rPr>
        <w:t>и(</w:t>
      </w:r>
      <w:proofErr w:type="gramEnd"/>
      <w:r w:rsidRPr="008742F6">
        <w:rPr>
          <w:rFonts w:ascii="Times New Roman" w:hAnsi="Times New Roman" w:cs="Times New Roman"/>
          <w:sz w:val="24"/>
          <w:szCs w:val="24"/>
        </w:rPr>
        <w:t>или) работника, решения и действия (бездействие) которых обжалуются;</w:t>
      </w:r>
    </w:p>
    <w:p w14:paraId="3DDA82E3" w14:textId="77777777" w:rsidR="000B1D3E" w:rsidRPr="008742F6" w:rsidRDefault="000B1D3E" w:rsidP="000B1D3E">
      <w:pPr>
        <w:pStyle w:val="ConsPlusNormal"/>
        <w:ind w:firstLine="709"/>
        <w:jc w:val="both"/>
        <w:rPr>
          <w:rFonts w:ascii="Times New Roman" w:hAnsi="Times New Roman" w:cs="Times New Roman"/>
          <w:sz w:val="24"/>
          <w:szCs w:val="24"/>
        </w:rPr>
      </w:pPr>
      <w:proofErr w:type="gramStart"/>
      <w:r w:rsidRPr="008742F6">
        <w:rPr>
          <w:rFonts w:ascii="Times New Roman" w:hAnsi="Times New Roman" w:cs="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14:paraId="02DC0A25" w14:textId="77777777" w:rsidR="000B1D3E" w:rsidRPr="008742F6" w:rsidRDefault="000B1D3E" w:rsidP="000B1D3E">
      <w:pPr>
        <w:pStyle w:val="ConsPlusNormal"/>
        <w:ind w:firstLine="709"/>
        <w:jc w:val="both"/>
        <w:rPr>
          <w:rFonts w:ascii="Times New Roman" w:hAnsi="Times New Roman" w:cs="Times New Roman"/>
          <w:sz w:val="24"/>
          <w:szCs w:val="24"/>
        </w:rPr>
      </w:pPr>
      <w:r w:rsidRPr="008742F6">
        <w:rPr>
          <w:rFonts w:ascii="Times New Roman" w:hAnsi="Times New Roman" w:cs="Times New Roman"/>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w:t>
      </w:r>
    </w:p>
    <w:p w14:paraId="4E7DF273" w14:textId="77777777" w:rsidR="000B1D3E" w:rsidRPr="008742F6" w:rsidRDefault="000B1D3E" w:rsidP="000B1D3E">
      <w:pPr>
        <w:pStyle w:val="ConsPlusNormal"/>
        <w:ind w:firstLine="709"/>
        <w:jc w:val="both"/>
        <w:rPr>
          <w:rFonts w:ascii="Times New Roman" w:hAnsi="Times New Roman" w:cs="Times New Roman"/>
          <w:sz w:val="24"/>
          <w:szCs w:val="24"/>
        </w:rPr>
      </w:pPr>
      <w:r w:rsidRPr="008742F6">
        <w:rPr>
          <w:rFonts w:ascii="Times New Roman" w:hAnsi="Times New Roman" w:cs="Times New Roman"/>
          <w:sz w:val="24"/>
          <w:szCs w:val="24"/>
        </w:rPr>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w:t>
      </w:r>
      <w:r w:rsidRPr="008742F6">
        <w:rPr>
          <w:rFonts w:ascii="Times New Roman" w:hAnsi="Times New Roman" w:cs="Times New Roman"/>
          <w:sz w:val="24"/>
          <w:szCs w:val="24"/>
        </w:rPr>
        <w:lastRenderedPageBreak/>
        <w:t>Заявителем могут быть представлены документы (при наличии), подтверждающие доводы заявителя, либо их копии.</w:t>
      </w:r>
    </w:p>
    <w:p w14:paraId="50CB0AC8" w14:textId="77777777" w:rsidR="000B1D3E" w:rsidRPr="008742F6" w:rsidRDefault="000B1D3E" w:rsidP="000B1D3E">
      <w:pPr>
        <w:pStyle w:val="ConsPlusNormal"/>
        <w:ind w:firstLine="709"/>
        <w:jc w:val="both"/>
        <w:rPr>
          <w:rFonts w:ascii="Times New Roman" w:hAnsi="Times New Roman" w:cs="Times New Roman"/>
          <w:sz w:val="24"/>
          <w:szCs w:val="24"/>
        </w:rPr>
      </w:pPr>
      <w:r w:rsidRPr="008742F6">
        <w:rPr>
          <w:rFonts w:ascii="Times New Roman" w:hAnsi="Times New Roman" w:cs="Times New Roman"/>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0" w:history="1">
        <w:r w:rsidRPr="008742F6">
          <w:rPr>
            <w:rFonts w:ascii="Times New Roman" w:hAnsi="Times New Roman" w:cs="Times New Roman"/>
            <w:sz w:val="24"/>
            <w:szCs w:val="24"/>
          </w:rPr>
          <w:t>ст. 11.1</w:t>
        </w:r>
      </w:hyperlink>
      <w:r w:rsidRPr="008742F6">
        <w:rPr>
          <w:rFonts w:ascii="Times New Roman" w:hAnsi="Times New Roman" w:cs="Times New Roman"/>
          <w:sz w:val="24"/>
          <w:szCs w:val="24"/>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186985CE" w14:textId="77777777" w:rsidR="000B1D3E" w:rsidRPr="008742F6" w:rsidRDefault="000B1D3E" w:rsidP="000B1D3E">
      <w:pPr>
        <w:pStyle w:val="ConsPlusNormal"/>
        <w:ind w:firstLine="709"/>
        <w:jc w:val="both"/>
        <w:rPr>
          <w:rFonts w:ascii="Times New Roman" w:hAnsi="Times New Roman" w:cs="Times New Roman"/>
          <w:sz w:val="24"/>
          <w:szCs w:val="24"/>
        </w:rPr>
      </w:pPr>
      <w:r w:rsidRPr="008742F6">
        <w:rPr>
          <w:rFonts w:ascii="Times New Roman" w:hAnsi="Times New Roman" w:cs="Times New Roman"/>
          <w:sz w:val="24"/>
          <w:szCs w:val="24"/>
        </w:rPr>
        <w:t xml:space="preserve">5.6. </w:t>
      </w:r>
      <w:proofErr w:type="gramStart"/>
      <w:r w:rsidRPr="008742F6">
        <w:rPr>
          <w:rFonts w:ascii="Times New Roman" w:hAnsi="Times New Roman" w:cs="Times New Roman"/>
          <w:sz w:val="24"/>
          <w:szCs w:val="24"/>
        </w:rPr>
        <w:t xml:space="preserve">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w:t>
      </w:r>
      <w:r w:rsidRPr="008742F6">
        <w:rPr>
          <w:rFonts w:ascii="Times New Roman" w:hAnsi="Times New Roman" w:cs="Times New Roman"/>
          <w:sz w:val="24"/>
          <w:szCs w:val="24"/>
        </w:rPr>
        <w:br/>
        <w:t xml:space="preserve">со дня ее регистрации, а в случае обжалования отказа органа, предоставляющего муниципальную услугу, ГБУ ЛО «МФЦ» в приеме документов у заявителя либо </w:t>
      </w:r>
      <w:r w:rsidRPr="008742F6">
        <w:rPr>
          <w:rFonts w:ascii="Times New Roman" w:hAnsi="Times New Roman" w:cs="Times New Roman"/>
          <w:sz w:val="24"/>
          <w:szCs w:val="24"/>
        </w:rPr>
        <w:br/>
        <w:t>в исправлении допущенных опечаток и ошибок или в случае обжалования нарушения</w:t>
      </w:r>
      <w:proofErr w:type="gramEnd"/>
      <w:r w:rsidRPr="008742F6">
        <w:rPr>
          <w:rFonts w:ascii="Times New Roman" w:hAnsi="Times New Roman" w:cs="Times New Roman"/>
          <w:sz w:val="24"/>
          <w:szCs w:val="24"/>
        </w:rPr>
        <w:t xml:space="preserve"> установленного срока таких исправлений – в течение пяти рабочих дней со дня ее регистрации.</w:t>
      </w:r>
    </w:p>
    <w:p w14:paraId="233EFFF0" w14:textId="77777777" w:rsidR="000B1D3E" w:rsidRPr="008742F6" w:rsidRDefault="000B1D3E" w:rsidP="000B1D3E">
      <w:pPr>
        <w:pStyle w:val="ConsPlusNormal"/>
        <w:ind w:firstLine="709"/>
        <w:jc w:val="both"/>
        <w:rPr>
          <w:rFonts w:ascii="Times New Roman" w:hAnsi="Times New Roman" w:cs="Times New Roman"/>
          <w:sz w:val="24"/>
          <w:szCs w:val="24"/>
        </w:rPr>
      </w:pPr>
      <w:r w:rsidRPr="008742F6">
        <w:rPr>
          <w:rFonts w:ascii="Times New Roman" w:hAnsi="Times New Roman" w:cs="Times New Roman"/>
          <w:sz w:val="24"/>
          <w:szCs w:val="24"/>
        </w:rPr>
        <w:t>5.7. По результатам рассмотрения жалобы принимается одно из следующих решений:</w:t>
      </w:r>
    </w:p>
    <w:p w14:paraId="42ED5455" w14:textId="77777777" w:rsidR="000B1D3E" w:rsidRPr="008742F6" w:rsidRDefault="000B1D3E" w:rsidP="000B1D3E">
      <w:pPr>
        <w:pStyle w:val="ConsPlusNormal"/>
        <w:ind w:firstLine="709"/>
        <w:jc w:val="both"/>
        <w:rPr>
          <w:rFonts w:ascii="Times New Roman" w:hAnsi="Times New Roman" w:cs="Times New Roman"/>
          <w:sz w:val="24"/>
          <w:szCs w:val="24"/>
        </w:rPr>
      </w:pPr>
      <w:proofErr w:type="gramStart"/>
      <w:r w:rsidRPr="008742F6">
        <w:rPr>
          <w:rFonts w:ascii="Times New Roman" w:hAnsi="Times New Roman" w:cs="Times New Roman"/>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roofErr w:type="gramEnd"/>
    </w:p>
    <w:p w14:paraId="25C918EC" w14:textId="77777777" w:rsidR="000B1D3E" w:rsidRPr="008742F6" w:rsidRDefault="000B1D3E" w:rsidP="000B1D3E">
      <w:pPr>
        <w:pStyle w:val="ConsPlusNormal"/>
        <w:ind w:firstLine="709"/>
        <w:jc w:val="both"/>
        <w:rPr>
          <w:rFonts w:ascii="Times New Roman" w:hAnsi="Times New Roman" w:cs="Times New Roman"/>
          <w:sz w:val="24"/>
          <w:szCs w:val="24"/>
        </w:rPr>
      </w:pPr>
      <w:r w:rsidRPr="008742F6">
        <w:rPr>
          <w:rFonts w:ascii="Times New Roman" w:hAnsi="Times New Roman" w:cs="Times New Roman"/>
          <w:sz w:val="24"/>
          <w:szCs w:val="24"/>
        </w:rPr>
        <w:t>2) в удовлетворении жалобы отказывается.</w:t>
      </w:r>
    </w:p>
    <w:p w14:paraId="2ECDD99F" w14:textId="77777777" w:rsidR="000B1D3E" w:rsidRPr="008742F6" w:rsidRDefault="000B1D3E" w:rsidP="000B1D3E">
      <w:pPr>
        <w:pStyle w:val="ConsPlusNormal"/>
        <w:ind w:firstLine="709"/>
        <w:jc w:val="both"/>
        <w:rPr>
          <w:rFonts w:ascii="Times New Roman" w:hAnsi="Times New Roman" w:cs="Times New Roman"/>
          <w:sz w:val="24"/>
          <w:szCs w:val="24"/>
        </w:rPr>
      </w:pPr>
      <w:r w:rsidRPr="008742F6">
        <w:rPr>
          <w:rFonts w:ascii="Times New Roman"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2A2271F8" w14:textId="77777777" w:rsidR="000B1D3E" w:rsidRPr="008742F6" w:rsidRDefault="000B1D3E" w:rsidP="000B1D3E">
      <w:pPr>
        <w:pStyle w:val="ConsPlusNormal"/>
        <w:ind w:firstLine="709"/>
        <w:jc w:val="both"/>
        <w:rPr>
          <w:rFonts w:ascii="Times New Roman" w:hAnsi="Times New Roman" w:cs="Times New Roman"/>
          <w:sz w:val="24"/>
          <w:szCs w:val="24"/>
        </w:rPr>
      </w:pPr>
      <w:r w:rsidRPr="008742F6">
        <w:rPr>
          <w:rFonts w:ascii="Times New Roman" w:hAnsi="Times New Roman" w:cs="Times New Roman"/>
          <w:sz w:val="24"/>
          <w:szCs w:val="24"/>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8742F6">
        <w:rPr>
          <w:rFonts w:ascii="Times New Roman" w:hAnsi="Times New Roman" w:cs="Times New Roman"/>
          <w:sz w:val="24"/>
          <w:szCs w:val="24"/>
        </w:rPr>
        <w:t>неудобства</w:t>
      </w:r>
      <w:proofErr w:type="gramEnd"/>
      <w:r w:rsidRPr="008742F6">
        <w:rPr>
          <w:rFonts w:ascii="Times New Roman" w:hAnsi="Times New Roman" w:cs="Times New Roman"/>
          <w:sz w:val="24"/>
          <w:szCs w:val="24"/>
        </w:rPr>
        <w:t xml:space="preserve"> и указывается информация о дальнейших действиях, которые необходимо совершить заявителю в целях получения муниципальной услуги.</w:t>
      </w:r>
    </w:p>
    <w:p w14:paraId="067AFC55" w14:textId="77777777" w:rsidR="000B1D3E" w:rsidRPr="008742F6" w:rsidRDefault="000B1D3E" w:rsidP="000B1D3E">
      <w:pPr>
        <w:pStyle w:val="ConsPlusNormal"/>
        <w:ind w:firstLine="709"/>
        <w:jc w:val="both"/>
        <w:rPr>
          <w:rFonts w:ascii="Times New Roman" w:hAnsi="Times New Roman" w:cs="Times New Roman"/>
          <w:sz w:val="24"/>
          <w:szCs w:val="24"/>
        </w:rPr>
      </w:pPr>
      <w:r w:rsidRPr="008742F6">
        <w:rPr>
          <w:rFonts w:ascii="Times New Roman" w:hAnsi="Times New Roman" w:cs="Times New Roman"/>
          <w:sz w:val="24"/>
          <w:szCs w:val="24"/>
        </w:rPr>
        <w:t xml:space="preserve">В случае признания </w:t>
      </w:r>
      <w:proofErr w:type="gramStart"/>
      <w:r w:rsidRPr="008742F6">
        <w:rPr>
          <w:rFonts w:ascii="Times New Roman" w:hAnsi="Times New Roman" w:cs="Times New Roman"/>
          <w:sz w:val="24"/>
          <w:szCs w:val="24"/>
        </w:rPr>
        <w:t>жалобы</w:t>
      </w:r>
      <w:proofErr w:type="gramEnd"/>
      <w:r w:rsidRPr="008742F6">
        <w:rPr>
          <w:rFonts w:ascii="Times New Roman" w:hAnsi="Times New Roman" w:cs="Times New Roman"/>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372EF610" w14:textId="77777777" w:rsidR="000B1D3E" w:rsidRPr="008742F6" w:rsidRDefault="000B1D3E" w:rsidP="000B1D3E">
      <w:pPr>
        <w:pStyle w:val="ConsPlusNormal"/>
        <w:ind w:firstLine="709"/>
        <w:jc w:val="both"/>
        <w:rPr>
          <w:rFonts w:ascii="Times New Roman" w:hAnsi="Times New Roman" w:cs="Times New Roman"/>
          <w:sz w:val="24"/>
          <w:szCs w:val="24"/>
        </w:rPr>
      </w:pPr>
      <w:r w:rsidRPr="008742F6">
        <w:rPr>
          <w:rFonts w:ascii="Times New Roman" w:hAnsi="Times New Roman" w:cs="Times New Roman"/>
          <w:sz w:val="24"/>
          <w:szCs w:val="24"/>
        </w:rPr>
        <w:t xml:space="preserve">В случае установления в ходе или по результатам </w:t>
      </w:r>
      <w:proofErr w:type="gramStart"/>
      <w:r w:rsidRPr="008742F6">
        <w:rPr>
          <w:rFonts w:ascii="Times New Roman" w:hAnsi="Times New Roman" w:cs="Times New Roman"/>
          <w:sz w:val="24"/>
          <w:szCs w:val="24"/>
        </w:rPr>
        <w:t>рассмотрения жалобы признаков состава административного правонарушения</w:t>
      </w:r>
      <w:proofErr w:type="gramEnd"/>
      <w:r w:rsidRPr="008742F6">
        <w:rPr>
          <w:rFonts w:ascii="Times New Roman" w:hAnsi="Times New Roman" w:cs="Times New Roman"/>
          <w:sz w:val="24"/>
          <w:szCs w:val="24"/>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1FA28B99" w14:textId="77777777" w:rsidR="000B1D3E" w:rsidRPr="008742F6" w:rsidRDefault="000B1D3E" w:rsidP="000B1D3E">
      <w:pPr>
        <w:autoSpaceDE w:val="0"/>
        <w:autoSpaceDN w:val="0"/>
        <w:adjustRightInd w:val="0"/>
        <w:spacing w:after="0" w:line="240" w:lineRule="auto"/>
        <w:ind w:firstLine="540"/>
        <w:jc w:val="center"/>
        <w:outlineLvl w:val="2"/>
        <w:rPr>
          <w:rFonts w:ascii="Times New Roman" w:hAnsi="Times New Roman" w:cs="Times New Roman"/>
          <w:sz w:val="24"/>
          <w:szCs w:val="24"/>
        </w:rPr>
      </w:pPr>
    </w:p>
    <w:p w14:paraId="39D22082" w14:textId="77777777" w:rsidR="000B1D3E" w:rsidRPr="008742F6" w:rsidRDefault="000B1D3E" w:rsidP="000B1D3E">
      <w:pPr>
        <w:autoSpaceDE w:val="0"/>
        <w:autoSpaceDN w:val="0"/>
        <w:adjustRightInd w:val="0"/>
        <w:spacing w:after="0" w:line="240" w:lineRule="auto"/>
        <w:ind w:firstLine="540"/>
        <w:jc w:val="center"/>
        <w:outlineLvl w:val="2"/>
        <w:rPr>
          <w:rFonts w:ascii="Times New Roman" w:hAnsi="Times New Roman" w:cs="Times New Roman"/>
          <w:sz w:val="24"/>
          <w:szCs w:val="24"/>
        </w:rPr>
      </w:pPr>
      <w:r w:rsidRPr="008742F6">
        <w:rPr>
          <w:rFonts w:ascii="Times New Roman" w:hAnsi="Times New Roman" w:cs="Times New Roman"/>
          <w:sz w:val="24"/>
          <w:szCs w:val="24"/>
        </w:rPr>
        <w:tab/>
        <w:t xml:space="preserve">6. Особенности выполнения административных процедур </w:t>
      </w:r>
      <w:r w:rsidRPr="008742F6">
        <w:rPr>
          <w:rFonts w:ascii="Times New Roman" w:hAnsi="Times New Roman" w:cs="Times New Roman"/>
          <w:sz w:val="24"/>
          <w:szCs w:val="24"/>
        </w:rPr>
        <w:br/>
        <w:t>в многофункциональных центрах.</w:t>
      </w:r>
    </w:p>
    <w:p w14:paraId="4D35F058" w14:textId="77777777" w:rsidR="000B1D3E" w:rsidRPr="008742F6" w:rsidRDefault="000B1D3E" w:rsidP="000B1D3E">
      <w:pPr>
        <w:autoSpaceDE w:val="0"/>
        <w:autoSpaceDN w:val="0"/>
        <w:adjustRightInd w:val="0"/>
        <w:spacing w:after="0" w:line="240" w:lineRule="auto"/>
        <w:ind w:firstLine="540"/>
        <w:jc w:val="center"/>
        <w:outlineLvl w:val="2"/>
        <w:rPr>
          <w:rFonts w:ascii="Times New Roman" w:hAnsi="Times New Roman" w:cs="Times New Roman"/>
          <w:sz w:val="24"/>
          <w:szCs w:val="24"/>
        </w:rPr>
      </w:pPr>
    </w:p>
    <w:p w14:paraId="295246FF" w14:textId="77777777" w:rsidR="000B1D3E" w:rsidRPr="008742F6" w:rsidRDefault="000B1D3E" w:rsidP="000B1D3E">
      <w:pPr>
        <w:autoSpaceDE w:val="0"/>
        <w:autoSpaceDN w:val="0"/>
        <w:adjustRightInd w:val="0"/>
        <w:spacing w:after="0" w:line="240" w:lineRule="auto"/>
        <w:ind w:firstLine="539"/>
        <w:jc w:val="both"/>
        <w:rPr>
          <w:rFonts w:ascii="Times New Roman" w:hAnsi="Times New Roman" w:cs="Times New Roman"/>
          <w:sz w:val="24"/>
          <w:szCs w:val="24"/>
        </w:rPr>
      </w:pPr>
      <w:r w:rsidRPr="008742F6">
        <w:rPr>
          <w:rFonts w:ascii="Times New Roman" w:hAnsi="Times New Roman" w:cs="Times New Roman"/>
          <w:sz w:val="24"/>
          <w:szCs w:val="24"/>
        </w:rPr>
        <w:t xml:space="preserve">6.1. Предоставление муниципальной услуги посредством МФЦ осуществляется в подразделениях ГБУ ЛО «МФЦ» при наличии вступившего </w:t>
      </w:r>
      <w:r w:rsidRPr="008742F6">
        <w:rPr>
          <w:rFonts w:ascii="Times New Roman" w:hAnsi="Times New Roman" w:cs="Times New Roman"/>
          <w:sz w:val="24"/>
          <w:szCs w:val="24"/>
        </w:rPr>
        <w:br/>
        <w:t xml:space="preserve">в силу соглашения о взаимодействии между ГБУ ЛО «МФЦ» и Администрацией. Предоставление муниципальной услуги в иных МФЦ осуществляется </w:t>
      </w:r>
      <w:r w:rsidRPr="008742F6">
        <w:rPr>
          <w:rFonts w:ascii="Times New Roman" w:hAnsi="Times New Roman" w:cs="Times New Roman"/>
          <w:sz w:val="24"/>
          <w:szCs w:val="24"/>
        </w:rPr>
        <w:br/>
        <w:t>при наличии вступившего в силу соглашения о взаимодействии между ГБУ ЛО «МФЦ» и иным МФЦ.</w:t>
      </w:r>
    </w:p>
    <w:p w14:paraId="547A751C" w14:textId="77777777" w:rsidR="000B1D3E" w:rsidRPr="008742F6" w:rsidRDefault="000B1D3E" w:rsidP="000B1D3E">
      <w:pPr>
        <w:autoSpaceDE w:val="0"/>
        <w:autoSpaceDN w:val="0"/>
        <w:adjustRightInd w:val="0"/>
        <w:spacing w:after="0" w:line="240" w:lineRule="auto"/>
        <w:ind w:firstLine="539"/>
        <w:jc w:val="both"/>
        <w:rPr>
          <w:rFonts w:ascii="Times New Roman" w:hAnsi="Times New Roman" w:cs="Times New Roman"/>
          <w:sz w:val="24"/>
          <w:szCs w:val="24"/>
        </w:rPr>
      </w:pPr>
      <w:r w:rsidRPr="008742F6">
        <w:rPr>
          <w:rFonts w:ascii="Times New Roman" w:hAnsi="Times New Roman" w:cs="Times New Roman"/>
          <w:sz w:val="24"/>
          <w:szCs w:val="24"/>
        </w:rPr>
        <w:t xml:space="preserve">6.2. В случае подачи документов в Администрацию посредством МФЦ специалист МФЦ, осуществляющий прием документов, представленных </w:t>
      </w:r>
      <w:r w:rsidRPr="008742F6">
        <w:rPr>
          <w:rFonts w:ascii="Times New Roman" w:hAnsi="Times New Roman" w:cs="Times New Roman"/>
          <w:sz w:val="24"/>
          <w:szCs w:val="24"/>
        </w:rPr>
        <w:br/>
        <w:t>для получения муниципальной услуги, выполняет следующие действия:</w:t>
      </w:r>
    </w:p>
    <w:p w14:paraId="78EB9028" w14:textId="77777777" w:rsidR="000B1D3E" w:rsidRPr="008742F6" w:rsidRDefault="000B1D3E" w:rsidP="000B1D3E">
      <w:pPr>
        <w:autoSpaceDE w:val="0"/>
        <w:autoSpaceDN w:val="0"/>
        <w:adjustRightInd w:val="0"/>
        <w:spacing w:after="0" w:line="240" w:lineRule="auto"/>
        <w:ind w:firstLine="539"/>
        <w:jc w:val="both"/>
        <w:rPr>
          <w:rFonts w:ascii="Times New Roman" w:hAnsi="Times New Roman" w:cs="Times New Roman"/>
          <w:sz w:val="24"/>
          <w:szCs w:val="24"/>
        </w:rPr>
      </w:pPr>
      <w:r w:rsidRPr="008742F6">
        <w:rPr>
          <w:rFonts w:ascii="Times New Roman" w:hAnsi="Times New Roman" w:cs="Times New Roman"/>
          <w:sz w:val="24"/>
          <w:szCs w:val="24"/>
        </w:rPr>
        <w:t xml:space="preserve">а) удостоверяет личность заявителя или личность и полномочия законного представителя заявителя – в случае обращения физического лица; </w:t>
      </w:r>
    </w:p>
    <w:p w14:paraId="00063856" w14:textId="77777777" w:rsidR="000B1D3E" w:rsidRPr="008742F6" w:rsidRDefault="000B1D3E" w:rsidP="000B1D3E">
      <w:pPr>
        <w:autoSpaceDE w:val="0"/>
        <w:autoSpaceDN w:val="0"/>
        <w:adjustRightInd w:val="0"/>
        <w:spacing w:after="0" w:line="240" w:lineRule="auto"/>
        <w:ind w:firstLine="539"/>
        <w:jc w:val="both"/>
        <w:rPr>
          <w:rFonts w:ascii="Times New Roman" w:hAnsi="Times New Roman" w:cs="Times New Roman"/>
          <w:sz w:val="24"/>
          <w:szCs w:val="24"/>
        </w:rPr>
      </w:pPr>
      <w:r w:rsidRPr="008742F6">
        <w:rPr>
          <w:rFonts w:ascii="Times New Roman" w:hAnsi="Times New Roman" w:cs="Times New Roman"/>
          <w:sz w:val="24"/>
          <w:szCs w:val="24"/>
        </w:rPr>
        <w:lastRenderedPageBreak/>
        <w:t xml:space="preserve">удостоверяет личность и полномочия представителя юридического лица </w:t>
      </w:r>
      <w:r w:rsidRPr="008742F6">
        <w:rPr>
          <w:rFonts w:ascii="Times New Roman" w:hAnsi="Times New Roman" w:cs="Times New Roman"/>
          <w:sz w:val="24"/>
          <w:szCs w:val="24"/>
        </w:rPr>
        <w:br/>
        <w:t>или индивидуального предпринимателя – в случае обращения юридического лица или индивидуального предпринимателя;</w:t>
      </w:r>
    </w:p>
    <w:p w14:paraId="09ABDAA4" w14:textId="77777777" w:rsidR="000B1D3E" w:rsidRPr="008742F6" w:rsidRDefault="000B1D3E" w:rsidP="000B1D3E">
      <w:pPr>
        <w:autoSpaceDE w:val="0"/>
        <w:autoSpaceDN w:val="0"/>
        <w:adjustRightInd w:val="0"/>
        <w:spacing w:after="0" w:line="240" w:lineRule="auto"/>
        <w:ind w:firstLine="539"/>
        <w:jc w:val="both"/>
        <w:rPr>
          <w:rFonts w:ascii="Times New Roman" w:hAnsi="Times New Roman" w:cs="Times New Roman"/>
          <w:sz w:val="24"/>
          <w:szCs w:val="24"/>
        </w:rPr>
      </w:pPr>
      <w:r w:rsidRPr="008742F6">
        <w:rPr>
          <w:rFonts w:ascii="Times New Roman" w:hAnsi="Times New Roman" w:cs="Times New Roman"/>
          <w:sz w:val="24"/>
          <w:szCs w:val="24"/>
        </w:rPr>
        <w:t>б) определяет предмет обращения;</w:t>
      </w:r>
    </w:p>
    <w:p w14:paraId="20EF7D2E" w14:textId="77777777" w:rsidR="000B1D3E" w:rsidRPr="008742F6" w:rsidRDefault="000B1D3E" w:rsidP="000B1D3E">
      <w:pPr>
        <w:autoSpaceDE w:val="0"/>
        <w:autoSpaceDN w:val="0"/>
        <w:adjustRightInd w:val="0"/>
        <w:spacing w:after="0" w:line="240" w:lineRule="auto"/>
        <w:ind w:firstLine="539"/>
        <w:jc w:val="both"/>
        <w:rPr>
          <w:rFonts w:ascii="Times New Roman" w:hAnsi="Times New Roman" w:cs="Times New Roman"/>
          <w:sz w:val="24"/>
          <w:szCs w:val="24"/>
        </w:rPr>
      </w:pPr>
      <w:r w:rsidRPr="008742F6">
        <w:rPr>
          <w:rFonts w:ascii="Times New Roman" w:hAnsi="Times New Roman" w:cs="Times New Roman"/>
          <w:sz w:val="24"/>
          <w:szCs w:val="24"/>
        </w:rPr>
        <w:t>в) проводит проверку правильности заполнения обращения;</w:t>
      </w:r>
    </w:p>
    <w:p w14:paraId="1EA2064E" w14:textId="77777777" w:rsidR="000B1D3E" w:rsidRPr="008742F6" w:rsidRDefault="000B1D3E" w:rsidP="000B1D3E">
      <w:pPr>
        <w:autoSpaceDE w:val="0"/>
        <w:autoSpaceDN w:val="0"/>
        <w:adjustRightInd w:val="0"/>
        <w:spacing w:after="0" w:line="240" w:lineRule="auto"/>
        <w:ind w:firstLine="539"/>
        <w:jc w:val="both"/>
        <w:rPr>
          <w:rFonts w:ascii="Times New Roman" w:hAnsi="Times New Roman" w:cs="Times New Roman"/>
          <w:sz w:val="24"/>
          <w:szCs w:val="24"/>
        </w:rPr>
      </w:pPr>
      <w:r w:rsidRPr="008742F6">
        <w:rPr>
          <w:rFonts w:ascii="Times New Roman" w:hAnsi="Times New Roman" w:cs="Times New Roman"/>
          <w:sz w:val="24"/>
          <w:szCs w:val="24"/>
        </w:rPr>
        <w:t>г) проводит проверку укомплектованности пакета документов;</w:t>
      </w:r>
    </w:p>
    <w:p w14:paraId="48D88F44" w14:textId="77777777" w:rsidR="000B1D3E" w:rsidRPr="008742F6" w:rsidRDefault="000B1D3E" w:rsidP="000B1D3E">
      <w:pPr>
        <w:autoSpaceDE w:val="0"/>
        <w:autoSpaceDN w:val="0"/>
        <w:adjustRightInd w:val="0"/>
        <w:spacing w:after="0" w:line="240" w:lineRule="auto"/>
        <w:ind w:firstLine="539"/>
        <w:jc w:val="both"/>
        <w:rPr>
          <w:rFonts w:ascii="Times New Roman" w:hAnsi="Times New Roman" w:cs="Times New Roman"/>
          <w:sz w:val="24"/>
          <w:szCs w:val="24"/>
        </w:rPr>
      </w:pPr>
      <w:r w:rsidRPr="008742F6">
        <w:rPr>
          <w:rFonts w:ascii="Times New Roman" w:hAnsi="Times New Roman" w:cs="Times New Roman"/>
          <w:sz w:val="24"/>
          <w:szCs w:val="24"/>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36FCEEA2" w14:textId="77777777" w:rsidR="000B1D3E" w:rsidRPr="008742F6" w:rsidRDefault="000B1D3E" w:rsidP="000B1D3E">
      <w:pPr>
        <w:autoSpaceDE w:val="0"/>
        <w:autoSpaceDN w:val="0"/>
        <w:adjustRightInd w:val="0"/>
        <w:spacing w:after="0" w:line="240" w:lineRule="auto"/>
        <w:ind w:firstLine="709"/>
        <w:jc w:val="both"/>
        <w:rPr>
          <w:rFonts w:ascii="Times New Roman" w:hAnsi="Times New Roman" w:cs="Times New Roman"/>
          <w:sz w:val="24"/>
          <w:szCs w:val="24"/>
        </w:rPr>
      </w:pPr>
      <w:r w:rsidRPr="008742F6">
        <w:rPr>
          <w:rFonts w:ascii="Times New Roman" w:hAnsi="Times New Roman" w:cs="Times New Roman"/>
          <w:sz w:val="24"/>
          <w:szCs w:val="24"/>
        </w:rPr>
        <w:t>е) заверяет каждый документ дела своей электронной подписью (далее – ЭП);</w:t>
      </w:r>
    </w:p>
    <w:p w14:paraId="205B88E8" w14:textId="77777777" w:rsidR="000B1D3E" w:rsidRPr="008742F6" w:rsidRDefault="000B1D3E" w:rsidP="000B1D3E">
      <w:pPr>
        <w:autoSpaceDE w:val="0"/>
        <w:autoSpaceDN w:val="0"/>
        <w:adjustRightInd w:val="0"/>
        <w:spacing w:after="0" w:line="240" w:lineRule="auto"/>
        <w:ind w:firstLine="709"/>
        <w:jc w:val="both"/>
        <w:rPr>
          <w:rFonts w:ascii="Times New Roman" w:hAnsi="Times New Roman" w:cs="Times New Roman"/>
          <w:sz w:val="24"/>
          <w:szCs w:val="24"/>
        </w:rPr>
      </w:pPr>
      <w:r w:rsidRPr="008742F6">
        <w:rPr>
          <w:rFonts w:ascii="Times New Roman" w:hAnsi="Times New Roman" w:cs="Times New Roman"/>
          <w:sz w:val="24"/>
          <w:szCs w:val="24"/>
        </w:rPr>
        <w:t>ж) направляет копии документов и реестр документов в комитет:</w:t>
      </w:r>
    </w:p>
    <w:p w14:paraId="729FEDC4" w14:textId="77777777" w:rsidR="000B1D3E" w:rsidRPr="008742F6" w:rsidRDefault="000B1D3E" w:rsidP="000B1D3E">
      <w:pPr>
        <w:autoSpaceDE w:val="0"/>
        <w:autoSpaceDN w:val="0"/>
        <w:adjustRightInd w:val="0"/>
        <w:spacing w:after="0" w:line="240" w:lineRule="auto"/>
        <w:ind w:firstLine="709"/>
        <w:jc w:val="both"/>
        <w:rPr>
          <w:rFonts w:ascii="Times New Roman" w:hAnsi="Times New Roman" w:cs="Times New Roman"/>
          <w:sz w:val="24"/>
          <w:szCs w:val="24"/>
        </w:rPr>
      </w:pPr>
      <w:r w:rsidRPr="008742F6">
        <w:rPr>
          <w:rFonts w:ascii="Times New Roman" w:hAnsi="Times New Roman" w:cs="Times New Roman"/>
          <w:sz w:val="24"/>
          <w:szCs w:val="24"/>
        </w:rPr>
        <w:t>- в электронном виде (в составе пакетов электронных дел) в день обращения заявителя в МФЦ;</w:t>
      </w:r>
    </w:p>
    <w:p w14:paraId="7C716EF6" w14:textId="77777777" w:rsidR="000B1D3E" w:rsidRPr="008742F6" w:rsidRDefault="000B1D3E" w:rsidP="000B1D3E">
      <w:pPr>
        <w:autoSpaceDE w:val="0"/>
        <w:autoSpaceDN w:val="0"/>
        <w:adjustRightInd w:val="0"/>
        <w:spacing w:after="0" w:line="240" w:lineRule="auto"/>
        <w:ind w:firstLine="709"/>
        <w:jc w:val="both"/>
        <w:rPr>
          <w:rFonts w:ascii="Times New Roman" w:hAnsi="Times New Roman" w:cs="Times New Roman"/>
          <w:sz w:val="24"/>
          <w:szCs w:val="24"/>
        </w:rPr>
      </w:pPr>
      <w:r w:rsidRPr="008742F6">
        <w:rPr>
          <w:rFonts w:ascii="Times New Roman" w:hAnsi="Times New Roman" w:cs="Times New Roman"/>
          <w:sz w:val="24"/>
          <w:szCs w:val="24"/>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26BACFD3" w14:textId="77777777" w:rsidR="000B1D3E" w:rsidRPr="008742F6" w:rsidRDefault="000B1D3E" w:rsidP="000B1D3E">
      <w:pPr>
        <w:autoSpaceDE w:val="0"/>
        <w:autoSpaceDN w:val="0"/>
        <w:adjustRightInd w:val="0"/>
        <w:spacing w:after="0" w:line="240" w:lineRule="auto"/>
        <w:ind w:firstLine="709"/>
        <w:jc w:val="both"/>
        <w:rPr>
          <w:rFonts w:ascii="Times New Roman" w:hAnsi="Times New Roman" w:cs="Times New Roman"/>
          <w:sz w:val="24"/>
          <w:szCs w:val="24"/>
        </w:rPr>
      </w:pPr>
      <w:r w:rsidRPr="008742F6">
        <w:rPr>
          <w:rFonts w:ascii="Times New Roman" w:hAnsi="Times New Roman" w:cs="Times New Roman"/>
          <w:sz w:val="24"/>
          <w:szCs w:val="24"/>
        </w:rPr>
        <w:t>По окончании приема документов специалист МФЦ выдает заявителю расписку в приеме документов.</w:t>
      </w:r>
    </w:p>
    <w:p w14:paraId="67C3A040" w14:textId="77777777" w:rsidR="000B1D3E" w:rsidRPr="008742F6" w:rsidRDefault="000B1D3E" w:rsidP="000B1D3E">
      <w:pPr>
        <w:pStyle w:val="ConsPlusNormal"/>
        <w:ind w:firstLine="709"/>
        <w:jc w:val="both"/>
        <w:rPr>
          <w:rFonts w:ascii="Times New Roman" w:hAnsi="Times New Roman" w:cs="Times New Roman"/>
          <w:sz w:val="24"/>
          <w:szCs w:val="24"/>
        </w:rPr>
      </w:pPr>
      <w:r w:rsidRPr="008742F6">
        <w:rPr>
          <w:rFonts w:ascii="Times New Roman" w:hAnsi="Times New Roman" w:cs="Times New Roman"/>
          <w:sz w:val="24"/>
          <w:szCs w:val="24"/>
        </w:rPr>
        <w:t>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56E7A5D8" w14:textId="77777777" w:rsidR="000B1D3E" w:rsidRPr="008742F6" w:rsidRDefault="000B1D3E" w:rsidP="000B1D3E">
      <w:pPr>
        <w:pStyle w:val="ConsPlusNormal"/>
        <w:ind w:firstLine="567"/>
        <w:jc w:val="both"/>
        <w:rPr>
          <w:rFonts w:ascii="Times New Roman" w:hAnsi="Times New Roman" w:cs="Times New Roman"/>
          <w:sz w:val="24"/>
          <w:szCs w:val="24"/>
        </w:rPr>
      </w:pPr>
      <w:r w:rsidRPr="008742F6">
        <w:rPr>
          <w:rFonts w:ascii="Times New Roman" w:hAnsi="Times New Roman" w:cs="Times New Roman"/>
          <w:sz w:val="24"/>
          <w:szCs w:val="24"/>
        </w:rPr>
        <w:t xml:space="preserve">- в электронном виде в течение 1 рабочего дня со дня принятия решения </w:t>
      </w:r>
      <w:r w:rsidRPr="008742F6">
        <w:rPr>
          <w:rFonts w:ascii="Times New Roman" w:hAnsi="Times New Roman" w:cs="Times New Roman"/>
          <w:sz w:val="24"/>
          <w:szCs w:val="24"/>
        </w:rPr>
        <w:br/>
        <w:t>о предоставлении (отказе в предоставлении) муниципальной услуги заявителю;</w:t>
      </w:r>
    </w:p>
    <w:p w14:paraId="0FD22D35" w14:textId="77777777" w:rsidR="000B1D3E" w:rsidRPr="008742F6" w:rsidRDefault="000B1D3E" w:rsidP="000B1D3E">
      <w:pPr>
        <w:pStyle w:val="ConsPlusNormal"/>
        <w:ind w:firstLine="567"/>
        <w:jc w:val="both"/>
        <w:rPr>
          <w:rFonts w:ascii="Times New Roman" w:hAnsi="Times New Roman" w:cs="Times New Roman"/>
          <w:sz w:val="24"/>
          <w:szCs w:val="24"/>
        </w:rPr>
      </w:pPr>
      <w:r w:rsidRPr="008742F6">
        <w:rPr>
          <w:rFonts w:ascii="Times New Roman" w:hAnsi="Times New Roman" w:cs="Times New Roman"/>
          <w:sz w:val="24"/>
          <w:szCs w:val="24"/>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14:paraId="0D1D06A6" w14:textId="77777777" w:rsidR="000B1D3E" w:rsidRPr="008742F6" w:rsidRDefault="000B1D3E" w:rsidP="000B1D3E">
      <w:pPr>
        <w:pStyle w:val="ConsPlusNormal"/>
        <w:ind w:firstLine="709"/>
        <w:jc w:val="both"/>
        <w:rPr>
          <w:rFonts w:ascii="Times New Roman" w:hAnsi="Times New Roman" w:cs="Times New Roman"/>
          <w:sz w:val="24"/>
          <w:szCs w:val="24"/>
        </w:rPr>
      </w:pPr>
      <w:r w:rsidRPr="008742F6">
        <w:rPr>
          <w:rFonts w:ascii="Times New Roman" w:hAnsi="Times New Roman" w:cs="Times New Roman"/>
          <w:sz w:val="24"/>
          <w:szCs w:val="24"/>
        </w:rPr>
        <w:t xml:space="preserve">Специалист МФЦ, ответственный за выдачу документов, полученных </w:t>
      </w:r>
      <w:r w:rsidRPr="008742F6">
        <w:rPr>
          <w:rFonts w:ascii="Times New Roman" w:hAnsi="Times New Roman" w:cs="Times New Roman"/>
          <w:sz w:val="24"/>
          <w:szCs w:val="24"/>
        </w:rPr>
        <w:br/>
        <w:t xml:space="preserve">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w:t>
      </w:r>
      <w:r w:rsidRPr="008742F6">
        <w:rPr>
          <w:rFonts w:ascii="Times New Roman" w:hAnsi="Times New Roman" w:cs="Times New Roman"/>
          <w:sz w:val="24"/>
          <w:szCs w:val="24"/>
        </w:rPr>
        <w:br/>
        <w:t>о возможности получения документов в МФЦ.</w:t>
      </w:r>
    </w:p>
    <w:p w14:paraId="2D94D138" w14:textId="77777777" w:rsidR="000B1D3E" w:rsidRPr="008742F6" w:rsidRDefault="000B1D3E" w:rsidP="000B1D3E">
      <w:pPr>
        <w:pStyle w:val="ConsPlusNormal"/>
        <w:tabs>
          <w:tab w:val="left" w:pos="840"/>
        </w:tabs>
        <w:ind w:firstLine="567"/>
        <w:jc w:val="both"/>
        <w:outlineLvl w:val="1"/>
        <w:rPr>
          <w:rFonts w:ascii="Times New Roman" w:hAnsi="Times New Roman" w:cs="Times New Roman"/>
          <w:sz w:val="24"/>
          <w:szCs w:val="24"/>
        </w:rPr>
      </w:pPr>
      <w:bookmarkStart w:id="6" w:name="P588"/>
      <w:bookmarkEnd w:id="6"/>
      <w:r w:rsidRPr="008742F6">
        <w:rPr>
          <w:rFonts w:ascii="Times New Roman" w:hAnsi="Times New Roman" w:cs="Times New Roman"/>
          <w:sz w:val="24"/>
          <w:szCs w:val="24"/>
        </w:rPr>
        <w:t>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услуг.</w:t>
      </w:r>
    </w:p>
    <w:p w14:paraId="412B0CB0" w14:textId="77777777" w:rsidR="000B1D3E" w:rsidRPr="008742F6" w:rsidRDefault="000B1D3E" w:rsidP="000B1D3E">
      <w:pPr>
        <w:pStyle w:val="ConsPlusNormal"/>
        <w:jc w:val="right"/>
        <w:outlineLvl w:val="1"/>
        <w:rPr>
          <w:rFonts w:ascii="Times New Roman" w:hAnsi="Times New Roman" w:cs="Times New Roman"/>
          <w:sz w:val="24"/>
          <w:szCs w:val="24"/>
        </w:rPr>
      </w:pPr>
    </w:p>
    <w:p w14:paraId="2B929062" w14:textId="77777777" w:rsidR="000B1D3E" w:rsidRPr="008742F6" w:rsidRDefault="000B1D3E" w:rsidP="000B1D3E">
      <w:pPr>
        <w:pStyle w:val="ConsPlusNormal"/>
        <w:jc w:val="right"/>
        <w:outlineLvl w:val="1"/>
        <w:rPr>
          <w:rFonts w:ascii="Times New Roman" w:hAnsi="Times New Roman" w:cs="Times New Roman"/>
          <w:sz w:val="24"/>
          <w:szCs w:val="24"/>
        </w:rPr>
      </w:pPr>
    </w:p>
    <w:p w14:paraId="30B9CE47" w14:textId="77777777" w:rsidR="000B1D3E" w:rsidRPr="008742F6" w:rsidRDefault="000B1D3E" w:rsidP="000B1D3E">
      <w:pPr>
        <w:pStyle w:val="ConsPlusNormal"/>
        <w:ind w:firstLine="0"/>
        <w:jc w:val="both"/>
        <w:outlineLvl w:val="1"/>
        <w:rPr>
          <w:rFonts w:ascii="Times New Roman" w:hAnsi="Times New Roman" w:cs="Times New Roman"/>
          <w:sz w:val="24"/>
          <w:szCs w:val="24"/>
        </w:rPr>
        <w:sectPr w:rsidR="000B1D3E" w:rsidRPr="008742F6" w:rsidSect="000B1D3E">
          <w:headerReference w:type="default" r:id="rId21"/>
          <w:pgSz w:w="11906" w:h="16838"/>
          <w:pgMar w:top="1134" w:right="850" w:bottom="1134" w:left="1134" w:header="708" w:footer="708" w:gutter="0"/>
          <w:cols w:space="708"/>
          <w:titlePg/>
          <w:docGrid w:linePitch="360"/>
        </w:sectPr>
      </w:pPr>
    </w:p>
    <w:p w14:paraId="632B48FE" w14:textId="77777777" w:rsidR="000B1D3E" w:rsidRPr="000B1D3E" w:rsidRDefault="000B1D3E" w:rsidP="000B1D3E">
      <w:pPr>
        <w:widowControl w:val="0"/>
        <w:autoSpaceDE w:val="0"/>
        <w:autoSpaceDN w:val="0"/>
        <w:adjustRightInd w:val="0"/>
        <w:spacing w:after="0" w:line="240" w:lineRule="auto"/>
        <w:jc w:val="right"/>
        <w:outlineLvl w:val="1"/>
        <w:rPr>
          <w:rFonts w:ascii="Times New Roman" w:hAnsi="Times New Roman" w:cs="Times New Roman"/>
          <w:i/>
          <w:sz w:val="20"/>
          <w:szCs w:val="20"/>
        </w:rPr>
      </w:pPr>
      <w:r w:rsidRPr="000B1D3E">
        <w:rPr>
          <w:rFonts w:ascii="Times New Roman" w:hAnsi="Times New Roman" w:cs="Times New Roman"/>
          <w:i/>
          <w:sz w:val="20"/>
          <w:szCs w:val="20"/>
        </w:rPr>
        <w:lastRenderedPageBreak/>
        <w:t>Приложение № 1</w:t>
      </w:r>
    </w:p>
    <w:p w14:paraId="0E9C11E4" w14:textId="77777777" w:rsidR="000B1D3E" w:rsidRPr="000B1D3E" w:rsidRDefault="000B1D3E" w:rsidP="000B1D3E">
      <w:pPr>
        <w:widowControl w:val="0"/>
        <w:autoSpaceDE w:val="0"/>
        <w:autoSpaceDN w:val="0"/>
        <w:adjustRightInd w:val="0"/>
        <w:spacing w:after="0" w:line="240" w:lineRule="auto"/>
        <w:jc w:val="right"/>
        <w:rPr>
          <w:rFonts w:ascii="Times New Roman" w:hAnsi="Times New Roman" w:cs="Times New Roman"/>
          <w:i/>
          <w:sz w:val="20"/>
          <w:szCs w:val="20"/>
        </w:rPr>
      </w:pPr>
      <w:r w:rsidRPr="000B1D3E">
        <w:rPr>
          <w:rFonts w:ascii="Times New Roman" w:hAnsi="Times New Roman" w:cs="Times New Roman"/>
          <w:i/>
          <w:sz w:val="20"/>
          <w:szCs w:val="20"/>
        </w:rPr>
        <w:t>к Административному регламенту</w:t>
      </w:r>
    </w:p>
    <w:p w14:paraId="14671499" w14:textId="77777777" w:rsidR="000B1D3E" w:rsidRPr="0017395A" w:rsidRDefault="000B1D3E" w:rsidP="000B1D3E">
      <w:pPr>
        <w:widowControl w:val="0"/>
        <w:autoSpaceDE w:val="0"/>
        <w:autoSpaceDN w:val="0"/>
        <w:adjustRightInd w:val="0"/>
        <w:spacing w:after="0" w:line="240" w:lineRule="auto"/>
        <w:jc w:val="right"/>
        <w:rPr>
          <w:rFonts w:ascii="Times New Roman" w:hAnsi="Times New Roman" w:cs="Times New Roman"/>
          <w:sz w:val="24"/>
          <w:szCs w:val="24"/>
        </w:rPr>
      </w:pPr>
    </w:p>
    <w:p w14:paraId="518DF0F8" w14:textId="77777777" w:rsidR="000B1D3E" w:rsidRDefault="000B1D3E" w:rsidP="000B1D3E">
      <w:pPr>
        <w:pStyle w:val="ConsPlusNonformat"/>
      </w:pPr>
    </w:p>
    <w:p w14:paraId="4D624D8F" w14:textId="77777777" w:rsidR="000B1D3E" w:rsidRPr="0017395A" w:rsidRDefault="000B1D3E" w:rsidP="000B1D3E">
      <w:pPr>
        <w:pStyle w:val="ConsPlusNonformat"/>
      </w:pPr>
      <w:r w:rsidRPr="0017395A">
        <w:t>ОБРАЗЕЦ СОГЛАСИЯ</w:t>
      </w:r>
    </w:p>
    <w:p w14:paraId="4F463D44" w14:textId="77777777" w:rsidR="000B1D3E" w:rsidRPr="0017395A" w:rsidRDefault="000B1D3E" w:rsidP="000B1D3E">
      <w:pPr>
        <w:pStyle w:val="ConsPlusNonformat"/>
      </w:pPr>
    </w:p>
    <w:p w14:paraId="54A93D22" w14:textId="77777777" w:rsidR="000B1D3E" w:rsidRPr="0017395A" w:rsidRDefault="000B1D3E" w:rsidP="000B1D3E">
      <w:pPr>
        <w:pStyle w:val="ConsPlusNonformat"/>
      </w:pPr>
      <w:bookmarkStart w:id="7" w:name="Par523"/>
      <w:bookmarkEnd w:id="7"/>
      <w:r w:rsidRPr="0017395A">
        <w:t xml:space="preserve">                                 Согласие</w:t>
      </w:r>
    </w:p>
    <w:p w14:paraId="7B9B1C9C" w14:textId="77777777" w:rsidR="000B1D3E" w:rsidRPr="0017395A" w:rsidRDefault="000B1D3E" w:rsidP="000B1D3E">
      <w:pPr>
        <w:pStyle w:val="ConsPlusNonformat"/>
      </w:pPr>
      <w:r w:rsidRPr="0017395A">
        <w:t xml:space="preserve">              на передачу жилого помещения, предоставленного</w:t>
      </w:r>
    </w:p>
    <w:p w14:paraId="08A59605" w14:textId="77777777" w:rsidR="000B1D3E" w:rsidRPr="0017395A" w:rsidRDefault="000B1D3E" w:rsidP="000B1D3E">
      <w:pPr>
        <w:pStyle w:val="ConsPlusNonformat"/>
      </w:pPr>
      <w:r w:rsidRPr="0017395A">
        <w:t xml:space="preserve">                 по договору социального найма, в поднаем</w:t>
      </w:r>
    </w:p>
    <w:p w14:paraId="5378EF58" w14:textId="77777777" w:rsidR="000B1D3E" w:rsidRPr="0017395A" w:rsidRDefault="000B1D3E" w:rsidP="000B1D3E">
      <w:pPr>
        <w:pStyle w:val="ConsPlusNonformat"/>
      </w:pPr>
    </w:p>
    <w:p w14:paraId="6182DF47" w14:textId="77777777" w:rsidR="000B1D3E" w:rsidRPr="0017395A" w:rsidRDefault="000B1D3E" w:rsidP="000B1D3E">
      <w:pPr>
        <w:pStyle w:val="ConsPlusNonformat"/>
      </w:pPr>
      <w:r w:rsidRPr="0017395A">
        <w:t xml:space="preserve">    Дано, гр. _____________________________________________________________</w:t>
      </w:r>
    </w:p>
    <w:p w14:paraId="74BC9E9A" w14:textId="77777777" w:rsidR="000B1D3E" w:rsidRPr="0017395A" w:rsidRDefault="000B1D3E" w:rsidP="000B1D3E">
      <w:pPr>
        <w:pStyle w:val="ConsPlusNonformat"/>
      </w:pPr>
      <w:r w:rsidRPr="0017395A">
        <w:t xml:space="preserve">                          (Ф.И.О., адрес регистрации)</w:t>
      </w:r>
    </w:p>
    <w:p w14:paraId="031D64CC" w14:textId="77777777" w:rsidR="000B1D3E" w:rsidRPr="0017395A" w:rsidRDefault="000B1D3E" w:rsidP="000B1D3E">
      <w:pPr>
        <w:pStyle w:val="ConsPlusNonformat"/>
      </w:pPr>
      <w:r w:rsidRPr="0017395A">
        <w:t xml:space="preserve">в  том, что  _________________________________________  дает  согласие  </w:t>
      </w:r>
      <w:proofErr w:type="gramStart"/>
      <w:r w:rsidRPr="0017395A">
        <w:t>на</w:t>
      </w:r>
      <w:proofErr w:type="gramEnd"/>
    </w:p>
    <w:p w14:paraId="19B09A7D" w14:textId="77777777" w:rsidR="000B1D3E" w:rsidRPr="0017395A" w:rsidRDefault="000B1D3E" w:rsidP="000B1D3E">
      <w:pPr>
        <w:pStyle w:val="ConsPlusNonformat"/>
      </w:pPr>
      <w:r w:rsidRPr="0017395A">
        <w:t xml:space="preserve">предоставление   занимаемого  Вами  жилого  помещения,  расположенного  </w:t>
      </w:r>
      <w:proofErr w:type="gramStart"/>
      <w:r w:rsidRPr="0017395A">
        <w:t>по</w:t>
      </w:r>
      <w:proofErr w:type="gramEnd"/>
    </w:p>
    <w:p w14:paraId="27235F9E" w14:textId="77777777" w:rsidR="000B1D3E" w:rsidRPr="0017395A" w:rsidRDefault="000B1D3E" w:rsidP="000B1D3E">
      <w:pPr>
        <w:pStyle w:val="ConsPlusNonformat"/>
      </w:pPr>
      <w:r w:rsidRPr="0017395A">
        <w:t>адресу: __________________________________________________________________,</w:t>
      </w:r>
    </w:p>
    <w:p w14:paraId="1317EF57" w14:textId="77777777" w:rsidR="000B1D3E" w:rsidRPr="0017395A" w:rsidRDefault="000B1D3E" w:rsidP="000B1D3E">
      <w:pPr>
        <w:pStyle w:val="ConsPlusNonformat"/>
      </w:pPr>
      <w:proofErr w:type="gramStart"/>
      <w:r w:rsidRPr="0017395A">
        <w:t>предоставленного</w:t>
      </w:r>
      <w:proofErr w:type="gramEnd"/>
      <w:r w:rsidRPr="0017395A">
        <w:t xml:space="preserve"> ______________________________________________ по договору</w:t>
      </w:r>
    </w:p>
    <w:p w14:paraId="1845A643" w14:textId="77777777" w:rsidR="000B1D3E" w:rsidRPr="0017395A" w:rsidRDefault="000B1D3E" w:rsidP="000B1D3E">
      <w:pPr>
        <w:pStyle w:val="ConsPlusNonformat"/>
      </w:pPr>
      <w:r w:rsidRPr="0017395A">
        <w:t xml:space="preserve">                            (Ф.И.О. нанимателя)</w:t>
      </w:r>
    </w:p>
    <w:p w14:paraId="43082105" w14:textId="77777777" w:rsidR="000B1D3E" w:rsidRPr="0017395A" w:rsidRDefault="000B1D3E" w:rsidP="000B1D3E">
      <w:pPr>
        <w:pStyle w:val="ConsPlusNonformat"/>
      </w:pPr>
      <w:r w:rsidRPr="0017395A">
        <w:t xml:space="preserve">социального   найма    от </w:t>
      </w:r>
      <w:r>
        <w:t>«</w:t>
      </w:r>
      <w:r w:rsidRPr="0017395A">
        <w:t>__</w:t>
      </w:r>
      <w:r>
        <w:t>»</w:t>
      </w:r>
      <w:r w:rsidRPr="0017395A">
        <w:t xml:space="preserve"> __________ _____ года N ______ по   договору</w:t>
      </w:r>
    </w:p>
    <w:p w14:paraId="29E79E00" w14:textId="77777777" w:rsidR="000B1D3E" w:rsidRPr="0017395A" w:rsidRDefault="000B1D3E" w:rsidP="000B1D3E">
      <w:pPr>
        <w:pStyle w:val="ConsPlusNonformat"/>
      </w:pPr>
      <w:r w:rsidRPr="0017395A">
        <w:t xml:space="preserve">поднайма от </w:t>
      </w:r>
      <w:r>
        <w:t>«</w:t>
      </w:r>
      <w:r w:rsidRPr="0017395A">
        <w:t>__</w:t>
      </w:r>
      <w:r>
        <w:t>»</w:t>
      </w:r>
      <w:r w:rsidRPr="0017395A">
        <w:t xml:space="preserve"> _________ _____ года N _______ гр. _______________________</w:t>
      </w:r>
    </w:p>
    <w:p w14:paraId="35A53008" w14:textId="77777777" w:rsidR="000B1D3E" w:rsidRPr="0017395A" w:rsidRDefault="000B1D3E" w:rsidP="000B1D3E">
      <w:pPr>
        <w:pStyle w:val="ConsPlusNonformat"/>
      </w:pPr>
      <w:r w:rsidRPr="0017395A">
        <w:t>__________________________________________________________________________.</w:t>
      </w:r>
    </w:p>
    <w:p w14:paraId="1D306811" w14:textId="77777777" w:rsidR="000B1D3E" w:rsidRPr="0017395A" w:rsidRDefault="000B1D3E" w:rsidP="000B1D3E">
      <w:pPr>
        <w:pStyle w:val="ConsPlusNonformat"/>
      </w:pPr>
      <w:r w:rsidRPr="0017395A">
        <w:t xml:space="preserve">                        (Ф.И.О., адрес регистрации)</w:t>
      </w:r>
    </w:p>
    <w:p w14:paraId="651520C0" w14:textId="77777777" w:rsidR="000B1D3E" w:rsidRPr="0017395A" w:rsidRDefault="000B1D3E" w:rsidP="000B1D3E">
      <w:pPr>
        <w:pStyle w:val="ConsPlusNonformat"/>
      </w:pPr>
    </w:p>
    <w:p w14:paraId="76965803" w14:textId="77777777" w:rsidR="000B1D3E" w:rsidRPr="0017395A" w:rsidRDefault="000B1D3E" w:rsidP="000B1D3E">
      <w:pPr>
        <w:pStyle w:val="ConsPlusNonformat"/>
      </w:pPr>
      <w:r w:rsidRPr="0017395A">
        <w:t>исполнитель: Фамилия, инициалы,</w:t>
      </w:r>
    </w:p>
    <w:p w14:paraId="00BB6B5F" w14:textId="77777777" w:rsidR="000B1D3E" w:rsidRPr="0017395A" w:rsidRDefault="000B1D3E" w:rsidP="000B1D3E">
      <w:pPr>
        <w:pStyle w:val="ConsPlusNonformat"/>
        <w:rPr>
          <w:rFonts w:ascii="Times New Roman" w:hAnsi="Times New Roman" w:cs="Times New Roman"/>
          <w:sz w:val="24"/>
          <w:szCs w:val="24"/>
        </w:rPr>
      </w:pPr>
      <w:r w:rsidRPr="0017395A">
        <w:t>телефон: 00-00-00</w:t>
      </w:r>
    </w:p>
    <w:p w14:paraId="3112CDCA" w14:textId="77777777" w:rsidR="000B1D3E" w:rsidRPr="0017395A" w:rsidRDefault="000B1D3E" w:rsidP="000B1D3E">
      <w:pPr>
        <w:widowControl w:val="0"/>
        <w:autoSpaceDE w:val="0"/>
        <w:autoSpaceDN w:val="0"/>
        <w:adjustRightInd w:val="0"/>
        <w:spacing w:after="0" w:line="240" w:lineRule="auto"/>
        <w:jc w:val="right"/>
        <w:rPr>
          <w:rFonts w:ascii="Times New Roman" w:hAnsi="Times New Roman" w:cs="Times New Roman"/>
          <w:sz w:val="24"/>
          <w:szCs w:val="24"/>
        </w:rPr>
      </w:pPr>
    </w:p>
    <w:p w14:paraId="396D93A7" w14:textId="77777777" w:rsidR="000B1D3E" w:rsidRPr="0017395A" w:rsidRDefault="000B1D3E" w:rsidP="000B1D3E">
      <w:pPr>
        <w:rPr>
          <w:rFonts w:ascii="Times New Roman" w:hAnsi="Times New Roman" w:cs="Times New Roman"/>
          <w:sz w:val="24"/>
          <w:szCs w:val="24"/>
        </w:rPr>
      </w:pPr>
      <w:bookmarkStart w:id="8" w:name="Par552"/>
      <w:bookmarkEnd w:id="8"/>
      <w:r w:rsidRPr="0017395A">
        <w:rPr>
          <w:rFonts w:ascii="Times New Roman" w:hAnsi="Times New Roman" w:cs="Times New Roman"/>
          <w:sz w:val="24"/>
          <w:szCs w:val="24"/>
        </w:rPr>
        <w:br w:type="page"/>
      </w:r>
    </w:p>
    <w:p w14:paraId="3BC647C5" w14:textId="77777777" w:rsidR="000B1D3E" w:rsidRPr="000B1D3E" w:rsidRDefault="000B1D3E" w:rsidP="000B1D3E">
      <w:pPr>
        <w:widowControl w:val="0"/>
        <w:autoSpaceDE w:val="0"/>
        <w:autoSpaceDN w:val="0"/>
        <w:adjustRightInd w:val="0"/>
        <w:spacing w:after="0" w:line="240" w:lineRule="auto"/>
        <w:jc w:val="right"/>
        <w:outlineLvl w:val="1"/>
        <w:rPr>
          <w:rFonts w:ascii="Times New Roman" w:hAnsi="Times New Roman" w:cs="Times New Roman"/>
          <w:i/>
          <w:sz w:val="20"/>
          <w:szCs w:val="20"/>
        </w:rPr>
      </w:pPr>
      <w:r w:rsidRPr="000B1D3E">
        <w:rPr>
          <w:rFonts w:ascii="Times New Roman" w:hAnsi="Times New Roman" w:cs="Times New Roman"/>
          <w:i/>
          <w:sz w:val="20"/>
          <w:szCs w:val="20"/>
        </w:rPr>
        <w:lastRenderedPageBreak/>
        <w:t>Приложение № 2</w:t>
      </w:r>
    </w:p>
    <w:p w14:paraId="40BC277C" w14:textId="77777777" w:rsidR="000B1D3E" w:rsidRPr="000B1D3E" w:rsidRDefault="000B1D3E" w:rsidP="000B1D3E">
      <w:pPr>
        <w:widowControl w:val="0"/>
        <w:autoSpaceDE w:val="0"/>
        <w:autoSpaceDN w:val="0"/>
        <w:adjustRightInd w:val="0"/>
        <w:spacing w:after="0" w:line="240" w:lineRule="auto"/>
        <w:jc w:val="right"/>
        <w:rPr>
          <w:rFonts w:ascii="Times New Roman" w:hAnsi="Times New Roman" w:cs="Times New Roman"/>
          <w:i/>
          <w:sz w:val="20"/>
          <w:szCs w:val="20"/>
        </w:rPr>
      </w:pPr>
      <w:r w:rsidRPr="000B1D3E">
        <w:rPr>
          <w:rFonts w:ascii="Times New Roman" w:hAnsi="Times New Roman" w:cs="Times New Roman"/>
          <w:i/>
          <w:sz w:val="20"/>
          <w:szCs w:val="20"/>
        </w:rPr>
        <w:t>к Административному регламенту</w:t>
      </w:r>
    </w:p>
    <w:p w14:paraId="0D438E80" w14:textId="77777777" w:rsidR="000B1D3E" w:rsidRPr="0017395A" w:rsidRDefault="000B1D3E" w:rsidP="000B1D3E">
      <w:pPr>
        <w:rPr>
          <w:rFonts w:ascii="Times New Roman" w:hAnsi="Times New Roman" w:cs="Times New Roman"/>
          <w:sz w:val="24"/>
          <w:szCs w:val="24"/>
        </w:rPr>
      </w:pPr>
    </w:p>
    <w:p w14:paraId="73BE7ECB" w14:textId="77777777" w:rsidR="000B1D3E" w:rsidRPr="0017395A" w:rsidRDefault="000B1D3E" w:rsidP="000B1D3E">
      <w:pPr>
        <w:pStyle w:val="ConsPlusNonformat"/>
      </w:pPr>
      <w:r w:rsidRPr="0017395A">
        <w:t xml:space="preserve">                             ОБРАЗЕЦ ЗАЯВЛЕНИЯ</w:t>
      </w:r>
    </w:p>
    <w:p w14:paraId="6E1317B9" w14:textId="77777777" w:rsidR="000B1D3E" w:rsidRPr="0017395A" w:rsidRDefault="000B1D3E" w:rsidP="000B1D3E">
      <w:pPr>
        <w:pStyle w:val="ConsPlusNonformat"/>
      </w:pPr>
    </w:p>
    <w:p w14:paraId="6D81F649" w14:textId="77777777" w:rsidR="000B1D3E" w:rsidRPr="0017395A" w:rsidRDefault="000B1D3E" w:rsidP="000B1D3E">
      <w:pPr>
        <w:pStyle w:val="ConsPlusNonformat"/>
      </w:pPr>
      <w:r w:rsidRPr="0017395A">
        <w:t xml:space="preserve">                                       ____________________________________</w:t>
      </w:r>
    </w:p>
    <w:p w14:paraId="2DD245E2" w14:textId="77777777" w:rsidR="000B1D3E" w:rsidRPr="0017395A" w:rsidRDefault="000B1D3E" w:rsidP="000B1D3E">
      <w:pPr>
        <w:pStyle w:val="ConsPlusNonformat"/>
      </w:pPr>
      <w:r w:rsidRPr="0017395A">
        <w:t xml:space="preserve">                                       ____________________________________</w:t>
      </w:r>
    </w:p>
    <w:p w14:paraId="76CFB036" w14:textId="77777777" w:rsidR="000B1D3E" w:rsidRPr="0017395A" w:rsidRDefault="000B1D3E" w:rsidP="000B1D3E">
      <w:pPr>
        <w:pStyle w:val="ConsPlusNonformat"/>
      </w:pPr>
      <w:r w:rsidRPr="0017395A">
        <w:t xml:space="preserve">                                       (фамилия, инициалы руководителя)</w:t>
      </w:r>
    </w:p>
    <w:p w14:paraId="18A801E7" w14:textId="77777777" w:rsidR="000B1D3E" w:rsidRPr="0017395A" w:rsidRDefault="000B1D3E" w:rsidP="000B1D3E">
      <w:pPr>
        <w:pStyle w:val="ConsPlusNonformat"/>
      </w:pPr>
      <w:r w:rsidRPr="0017395A">
        <w:t xml:space="preserve">                                       от _________________________________</w:t>
      </w:r>
    </w:p>
    <w:p w14:paraId="005DBF2F" w14:textId="77777777" w:rsidR="000B1D3E" w:rsidRPr="0017395A" w:rsidRDefault="000B1D3E" w:rsidP="000B1D3E">
      <w:pPr>
        <w:pStyle w:val="ConsPlusNonformat"/>
      </w:pPr>
      <w:r w:rsidRPr="0017395A">
        <w:t xml:space="preserve">                                       </w:t>
      </w:r>
      <w:proofErr w:type="gramStart"/>
      <w:r w:rsidRPr="0017395A">
        <w:t>(фамилия, имя, отчество заявителя</w:t>
      </w:r>
      <w:proofErr w:type="gramEnd"/>
    </w:p>
    <w:p w14:paraId="277C0D65" w14:textId="77777777" w:rsidR="000B1D3E" w:rsidRPr="0017395A" w:rsidRDefault="000B1D3E" w:rsidP="000B1D3E">
      <w:pPr>
        <w:pStyle w:val="ConsPlusNonformat"/>
      </w:pPr>
      <w:r w:rsidRPr="0017395A">
        <w:t xml:space="preserve">                                                     (нанимателя),</w:t>
      </w:r>
    </w:p>
    <w:p w14:paraId="5D1AB2AF" w14:textId="77777777" w:rsidR="000B1D3E" w:rsidRPr="0017395A" w:rsidRDefault="000B1D3E" w:rsidP="000B1D3E">
      <w:pPr>
        <w:pStyle w:val="ConsPlusNonformat"/>
      </w:pPr>
      <w:r w:rsidRPr="0017395A">
        <w:t xml:space="preserve">                                       ____________________________________</w:t>
      </w:r>
    </w:p>
    <w:p w14:paraId="6445C760" w14:textId="77777777" w:rsidR="000B1D3E" w:rsidRPr="0017395A" w:rsidRDefault="000B1D3E" w:rsidP="000B1D3E">
      <w:pPr>
        <w:pStyle w:val="ConsPlusNonformat"/>
      </w:pPr>
      <w:r w:rsidRPr="0017395A">
        <w:t xml:space="preserve">                                        либо представителя по доверенности,</w:t>
      </w:r>
    </w:p>
    <w:p w14:paraId="63FEABFA" w14:textId="77777777" w:rsidR="000B1D3E" w:rsidRPr="0017395A" w:rsidRDefault="000B1D3E" w:rsidP="000B1D3E">
      <w:pPr>
        <w:pStyle w:val="ConsPlusNonformat"/>
      </w:pPr>
      <w:r w:rsidRPr="0017395A">
        <w:t xml:space="preserve">                                       ____________________________________</w:t>
      </w:r>
    </w:p>
    <w:p w14:paraId="3C188A8F" w14:textId="77777777" w:rsidR="000B1D3E" w:rsidRPr="0017395A" w:rsidRDefault="000B1D3E" w:rsidP="000B1D3E">
      <w:pPr>
        <w:pStyle w:val="ConsPlusNonformat"/>
      </w:pPr>
      <w:r w:rsidRPr="0017395A">
        <w:t xml:space="preserve">                                       с указанием реквизитов доверенности)</w:t>
      </w:r>
    </w:p>
    <w:p w14:paraId="148869A4" w14:textId="77777777" w:rsidR="000B1D3E" w:rsidRPr="0017395A" w:rsidRDefault="000B1D3E" w:rsidP="000B1D3E">
      <w:pPr>
        <w:pStyle w:val="ConsPlusNonformat"/>
      </w:pPr>
      <w:r w:rsidRPr="0017395A">
        <w:t xml:space="preserve">                                       ____________________________________</w:t>
      </w:r>
    </w:p>
    <w:p w14:paraId="50497C50" w14:textId="77777777" w:rsidR="000B1D3E" w:rsidRPr="0017395A" w:rsidRDefault="000B1D3E" w:rsidP="000B1D3E">
      <w:pPr>
        <w:pStyle w:val="ConsPlusNonformat"/>
      </w:pPr>
      <w:r w:rsidRPr="0017395A">
        <w:t xml:space="preserve">                                       зарегистрированног</w:t>
      </w:r>
      <w:proofErr w:type="gramStart"/>
      <w:r w:rsidRPr="0017395A">
        <w:t>о(</w:t>
      </w:r>
      <w:proofErr w:type="gramEnd"/>
      <w:r w:rsidRPr="0017395A">
        <w:t>ой) по адресу:</w:t>
      </w:r>
    </w:p>
    <w:p w14:paraId="2E32EAB2" w14:textId="77777777" w:rsidR="000B1D3E" w:rsidRPr="0017395A" w:rsidRDefault="000B1D3E" w:rsidP="000B1D3E">
      <w:pPr>
        <w:pStyle w:val="ConsPlusNonformat"/>
      </w:pPr>
      <w:r w:rsidRPr="0017395A">
        <w:t xml:space="preserve">                                       ____________________________________</w:t>
      </w:r>
    </w:p>
    <w:p w14:paraId="72627C23" w14:textId="77777777" w:rsidR="000B1D3E" w:rsidRPr="0017395A" w:rsidRDefault="000B1D3E" w:rsidP="000B1D3E">
      <w:pPr>
        <w:pStyle w:val="ConsPlusNonformat"/>
      </w:pPr>
      <w:r w:rsidRPr="0017395A">
        <w:t xml:space="preserve">                                       </w:t>
      </w:r>
      <w:proofErr w:type="gramStart"/>
      <w:r w:rsidRPr="0017395A">
        <w:t>(наименование населенного пункта,</w:t>
      </w:r>
      <w:proofErr w:type="gramEnd"/>
    </w:p>
    <w:p w14:paraId="474143E0" w14:textId="77777777" w:rsidR="000B1D3E" w:rsidRPr="0017395A" w:rsidRDefault="000B1D3E" w:rsidP="000B1D3E">
      <w:pPr>
        <w:pStyle w:val="ConsPlusNonformat"/>
      </w:pPr>
      <w:r w:rsidRPr="0017395A">
        <w:t xml:space="preserve">                                       ____________________________________</w:t>
      </w:r>
    </w:p>
    <w:p w14:paraId="2DD5B747" w14:textId="77777777" w:rsidR="000B1D3E" w:rsidRPr="0017395A" w:rsidRDefault="000B1D3E" w:rsidP="000B1D3E">
      <w:pPr>
        <w:pStyle w:val="ConsPlusNonformat"/>
      </w:pPr>
      <w:r w:rsidRPr="0017395A">
        <w:t xml:space="preserve">                                           улицы, номера дома, корпуса,</w:t>
      </w:r>
    </w:p>
    <w:p w14:paraId="7AE4DC88" w14:textId="77777777" w:rsidR="000B1D3E" w:rsidRPr="0017395A" w:rsidRDefault="000B1D3E" w:rsidP="000B1D3E">
      <w:pPr>
        <w:pStyle w:val="ConsPlusNonformat"/>
      </w:pPr>
      <w:r w:rsidRPr="0017395A">
        <w:t xml:space="preserve">                                       ____________________________________</w:t>
      </w:r>
    </w:p>
    <w:p w14:paraId="38ED4105" w14:textId="77777777" w:rsidR="000B1D3E" w:rsidRPr="0017395A" w:rsidRDefault="000B1D3E" w:rsidP="000B1D3E">
      <w:pPr>
        <w:pStyle w:val="ConsPlusNonformat"/>
      </w:pPr>
      <w:r w:rsidRPr="0017395A">
        <w:t xml:space="preserve">                                                квартиры (комнаты)</w:t>
      </w:r>
    </w:p>
    <w:p w14:paraId="00E44126" w14:textId="77777777" w:rsidR="000B1D3E" w:rsidRPr="0017395A" w:rsidRDefault="000B1D3E" w:rsidP="000B1D3E">
      <w:pPr>
        <w:pStyle w:val="ConsPlusNonformat"/>
      </w:pPr>
      <w:r w:rsidRPr="0017395A">
        <w:t xml:space="preserve">                                       контактный номер телефона:</w:t>
      </w:r>
    </w:p>
    <w:p w14:paraId="4FA40A99" w14:textId="77777777" w:rsidR="000B1D3E" w:rsidRPr="0017395A" w:rsidRDefault="000B1D3E" w:rsidP="000B1D3E">
      <w:pPr>
        <w:pStyle w:val="ConsPlusNonformat"/>
      </w:pPr>
      <w:r w:rsidRPr="0017395A">
        <w:t xml:space="preserve">                                       ____________________________________</w:t>
      </w:r>
    </w:p>
    <w:p w14:paraId="63376779" w14:textId="77777777" w:rsidR="000B1D3E" w:rsidRPr="0017395A" w:rsidRDefault="000B1D3E" w:rsidP="000B1D3E">
      <w:pPr>
        <w:pStyle w:val="ConsPlusNonformat"/>
      </w:pPr>
    </w:p>
    <w:p w14:paraId="5F8974BB" w14:textId="77777777" w:rsidR="000B1D3E" w:rsidRPr="0017395A" w:rsidRDefault="000B1D3E" w:rsidP="000B1D3E">
      <w:pPr>
        <w:pStyle w:val="ConsPlusNonformat"/>
      </w:pPr>
      <w:bookmarkStart w:id="9" w:name="Par455"/>
      <w:bookmarkEnd w:id="9"/>
      <w:r w:rsidRPr="0017395A">
        <w:t xml:space="preserve">                               </w:t>
      </w:r>
    </w:p>
    <w:p w14:paraId="375019BA" w14:textId="77777777" w:rsidR="000B1D3E" w:rsidRPr="0017395A" w:rsidRDefault="000B1D3E" w:rsidP="000B1D3E">
      <w:pPr>
        <w:pStyle w:val="ConsPlusNonformat"/>
        <w:jc w:val="center"/>
      </w:pPr>
      <w:r w:rsidRPr="0017395A">
        <w:t>ЗАЯВЛЕНИЕ</w:t>
      </w:r>
    </w:p>
    <w:p w14:paraId="16F7CEB6" w14:textId="77777777" w:rsidR="000B1D3E" w:rsidRPr="0017395A" w:rsidRDefault="000B1D3E" w:rsidP="000B1D3E">
      <w:pPr>
        <w:pStyle w:val="ConsPlusNonformat"/>
      </w:pPr>
    </w:p>
    <w:p w14:paraId="3BC1E34D" w14:textId="77777777" w:rsidR="000B1D3E" w:rsidRPr="0017395A" w:rsidRDefault="000B1D3E" w:rsidP="000B1D3E">
      <w:pPr>
        <w:pStyle w:val="ConsPlusNonformat"/>
      </w:pPr>
      <w:r w:rsidRPr="0017395A">
        <w:t xml:space="preserve">    Прошу  дать согласие на передачу занимаемого мною муниципального жилого</w:t>
      </w:r>
    </w:p>
    <w:p w14:paraId="1839C9E1" w14:textId="77777777" w:rsidR="000B1D3E" w:rsidRPr="0017395A" w:rsidRDefault="000B1D3E" w:rsidP="000B1D3E">
      <w:pPr>
        <w:pStyle w:val="ConsPlusNonformat"/>
      </w:pPr>
      <w:r w:rsidRPr="0017395A">
        <w:t xml:space="preserve">помещения   по   договору   социального найма от </w:t>
      </w:r>
      <w:r>
        <w:t>«</w:t>
      </w:r>
      <w:r w:rsidRPr="0017395A">
        <w:t>__</w:t>
      </w:r>
      <w:r>
        <w:t>»</w:t>
      </w:r>
      <w:r w:rsidRPr="0017395A">
        <w:t>_________ _______ года</w:t>
      </w:r>
    </w:p>
    <w:p w14:paraId="7C028C75" w14:textId="77777777" w:rsidR="000B1D3E" w:rsidRPr="0017395A" w:rsidRDefault="000B1D3E" w:rsidP="000B1D3E">
      <w:pPr>
        <w:pStyle w:val="ConsPlusNonformat"/>
      </w:pPr>
      <w:r w:rsidRPr="0017395A">
        <w:t>N ________ в поднаем.</w:t>
      </w:r>
    </w:p>
    <w:p w14:paraId="08D36EE6" w14:textId="77777777" w:rsidR="000B1D3E" w:rsidRPr="0017395A" w:rsidRDefault="000B1D3E" w:rsidP="000B1D3E">
      <w:pPr>
        <w:pStyle w:val="ConsPlusNonformat"/>
      </w:pPr>
    </w:p>
    <w:p w14:paraId="325233EA" w14:textId="77777777" w:rsidR="000B1D3E" w:rsidRPr="0017395A" w:rsidRDefault="000B1D3E" w:rsidP="000B1D3E">
      <w:pPr>
        <w:pStyle w:val="ConsPlusNonformat"/>
      </w:pPr>
      <w:r w:rsidRPr="0017395A">
        <w:t>__________________                                  _______________________</w:t>
      </w:r>
    </w:p>
    <w:p w14:paraId="169E60FE" w14:textId="77777777" w:rsidR="000B1D3E" w:rsidRPr="0017395A" w:rsidRDefault="000B1D3E" w:rsidP="000B1D3E">
      <w:pPr>
        <w:pStyle w:val="ConsPlusNonformat"/>
      </w:pPr>
      <w:r w:rsidRPr="0017395A">
        <w:t xml:space="preserve">      (Дата)                                              (Подпись)</w:t>
      </w:r>
    </w:p>
    <w:p w14:paraId="54FBA09A" w14:textId="77777777" w:rsidR="000B1D3E" w:rsidRPr="0017395A" w:rsidRDefault="000B1D3E" w:rsidP="000B1D3E">
      <w:pPr>
        <w:pStyle w:val="ConsPlusNonformat"/>
      </w:pPr>
    </w:p>
    <w:p w14:paraId="544D13DA" w14:textId="77777777" w:rsidR="000B1D3E" w:rsidRPr="0017395A" w:rsidRDefault="000B1D3E" w:rsidP="000B1D3E">
      <w:pPr>
        <w:pStyle w:val="ConsPlusNonformat"/>
      </w:pPr>
      <w:r w:rsidRPr="0017395A">
        <w:t>Подпись заявителя ________________________________________________ заверяю.</w:t>
      </w:r>
    </w:p>
    <w:p w14:paraId="2BFF7F38" w14:textId="77777777" w:rsidR="000B1D3E" w:rsidRPr="0017395A" w:rsidRDefault="000B1D3E" w:rsidP="000B1D3E">
      <w:pPr>
        <w:pStyle w:val="ConsPlusNonformat"/>
      </w:pPr>
      <w:r w:rsidRPr="0017395A">
        <w:t>Специалист одела  ______________________ __________________________________</w:t>
      </w:r>
    </w:p>
    <w:p w14:paraId="03C045D7" w14:textId="77777777" w:rsidR="000B1D3E" w:rsidRPr="0017395A" w:rsidRDefault="000B1D3E" w:rsidP="000B1D3E">
      <w:pPr>
        <w:pStyle w:val="ConsPlusNonformat"/>
      </w:pPr>
      <w:r w:rsidRPr="0017395A">
        <w:t xml:space="preserve">                        (подпись)                 (Фамилия И.О.)</w:t>
      </w:r>
    </w:p>
    <w:p w14:paraId="0243E8F4" w14:textId="77777777" w:rsidR="000B1D3E" w:rsidRPr="0017395A" w:rsidRDefault="000B1D3E" w:rsidP="000B1D3E">
      <w:pPr>
        <w:pStyle w:val="ConsPlusNonformat"/>
      </w:pPr>
    </w:p>
    <w:p w14:paraId="024C93B0" w14:textId="77777777" w:rsidR="000B1D3E" w:rsidRPr="0017395A" w:rsidRDefault="000B1D3E" w:rsidP="000B1D3E">
      <w:pPr>
        <w:pStyle w:val="ConsPlusNonformat"/>
      </w:pPr>
      <w:r w:rsidRPr="0017395A">
        <w:t xml:space="preserve">                                                   </w:t>
      </w:r>
      <w:r>
        <w:t>«</w:t>
      </w:r>
      <w:r w:rsidRPr="0017395A">
        <w:t>__</w:t>
      </w:r>
      <w:r>
        <w:t>»</w:t>
      </w:r>
      <w:r w:rsidRPr="0017395A">
        <w:t xml:space="preserve"> __________ 20 __ г.</w:t>
      </w:r>
    </w:p>
    <w:p w14:paraId="4ECA7F83" w14:textId="77777777" w:rsidR="000B1D3E" w:rsidRPr="0017395A" w:rsidRDefault="000B1D3E" w:rsidP="000B1D3E">
      <w:pPr>
        <w:pStyle w:val="ConsPlusNonformat"/>
      </w:pPr>
    </w:p>
    <w:p w14:paraId="498A9462" w14:textId="77777777" w:rsidR="000B1D3E" w:rsidRPr="0017395A" w:rsidRDefault="000B1D3E" w:rsidP="000B1D3E">
      <w:pPr>
        <w:pStyle w:val="ConsPlusNonformat"/>
      </w:pPr>
      <w:r w:rsidRPr="0017395A">
        <w:t xml:space="preserve">                                                оборотная сторона заявления</w:t>
      </w:r>
    </w:p>
    <w:p w14:paraId="646B56F4" w14:textId="77777777" w:rsidR="000B1D3E" w:rsidRPr="0017395A" w:rsidRDefault="000B1D3E" w:rsidP="000B1D3E">
      <w:pPr>
        <w:pStyle w:val="ConsPlusNonformat"/>
      </w:pPr>
    </w:p>
    <w:p w14:paraId="04F3C94D" w14:textId="77777777" w:rsidR="000B1D3E" w:rsidRPr="0017395A" w:rsidRDefault="000B1D3E" w:rsidP="000B1D3E">
      <w:pPr>
        <w:pStyle w:val="ConsPlusNonformat"/>
      </w:pPr>
    </w:p>
    <w:p w14:paraId="177E4FB7" w14:textId="77777777" w:rsidR="000B1D3E" w:rsidRPr="0017395A" w:rsidRDefault="000B1D3E" w:rsidP="000B1D3E">
      <w:pPr>
        <w:pStyle w:val="ConsPlusNonformat"/>
      </w:pPr>
      <w:r w:rsidRPr="0017395A">
        <w:t>Результат рассмотрения заявления прошу:</w:t>
      </w:r>
    </w:p>
    <w:p w14:paraId="63C4D08F" w14:textId="77777777" w:rsidR="000B1D3E" w:rsidRPr="0017395A" w:rsidRDefault="000B1D3E" w:rsidP="000B1D3E">
      <w:pPr>
        <w:pStyle w:val="ConsPlusNonformat"/>
      </w:pPr>
    </w:p>
    <w:tbl>
      <w:tblPr>
        <w:tblW w:w="1042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890"/>
      </w:tblGrid>
      <w:tr w:rsidR="000B1D3E" w:rsidRPr="0017395A" w14:paraId="6A31D9FB" w14:textId="77777777" w:rsidTr="000B1D3E">
        <w:tc>
          <w:tcPr>
            <w:tcW w:w="534" w:type="dxa"/>
            <w:tcBorders>
              <w:right w:val="single" w:sz="4" w:space="0" w:color="auto"/>
            </w:tcBorders>
            <w:shd w:val="clear" w:color="auto" w:fill="auto"/>
          </w:tcPr>
          <w:p w14:paraId="503CD0D1" w14:textId="77777777" w:rsidR="000B1D3E" w:rsidRPr="0017395A" w:rsidRDefault="000B1D3E" w:rsidP="000B1D3E">
            <w:pPr>
              <w:pStyle w:val="ConsPlusNonformat"/>
            </w:pPr>
          </w:p>
          <w:p w14:paraId="4823BB9D" w14:textId="77777777" w:rsidR="000B1D3E" w:rsidRPr="0017395A" w:rsidRDefault="000B1D3E" w:rsidP="000B1D3E">
            <w:pPr>
              <w:pStyle w:val="ConsPlusNonformat"/>
            </w:pPr>
          </w:p>
        </w:tc>
        <w:tc>
          <w:tcPr>
            <w:tcW w:w="9890" w:type="dxa"/>
            <w:tcBorders>
              <w:top w:val="nil"/>
              <w:left w:val="single" w:sz="4" w:space="0" w:color="auto"/>
              <w:bottom w:val="nil"/>
              <w:right w:val="nil"/>
            </w:tcBorders>
            <w:shd w:val="clear" w:color="auto" w:fill="auto"/>
            <w:vAlign w:val="center"/>
          </w:tcPr>
          <w:p w14:paraId="1DE16023" w14:textId="77777777" w:rsidR="000B1D3E" w:rsidRPr="0017395A" w:rsidRDefault="000B1D3E" w:rsidP="000B1D3E">
            <w:pPr>
              <w:pStyle w:val="ConsPlusNonformat"/>
            </w:pPr>
            <w:r w:rsidRPr="0017395A">
              <w:t>выдать на руки в МФЦ</w:t>
            </w:r>
          </w:p>
        </w:tc>
      </w:tr>
      <w:tr w:rsidR="000B1D3E" w:rsidRPr="000B1D3E" w14:paraId="068A1E15" w14:textId="77777777" w:rsidTr="000B1D3E">
        <w:tc>
          <w:tcPr>
            <w:tcW w:w="534" w:type="dxa"/>
            <w:tcBorders>
              <w:right w:val="single" w:sz="4" w:space="0" w:color="auto"/>
            </w:tcBorders>
            <w:shd w:val="clear" w:color="auto" w:fill="auto"/>
          </w:tcPr>
          <w:p w14:paraId="15846607" w14:textId="77777777" w:rsidR="000B1D3E" w:rsidRPr="0017395A" w:rsidRDefault="000B1D3E" w:rsidP="000B1D3E">
            <w:pPr>
              <w:pStyle w:val="ConsPlusNonformat"/>
            </w:pPr>
          </w:p>
          <w:p w14:paraId="134AC6FA" w14:textId="77777777" w:rsidR="000B1D3E" w:rsidRPr="0017395A" w:rsidRDefault="000B1D3E" w:rsidP="000B1D3E">
            <w:pPr>
              <w:pStyle w:val="ConsPlusNonformat"/>
            </w:pPr>
          </w:p>
        </w:tc>
        <w:tc>
          <w:tcPr>
            <w:tcW w:w="9890" w:type="dxa"/>
            <w:tcBorders>
              <w:top w:val="nil"/>
              <w:left w:val="single" w:sz="4" w:space="0" w:color="auto"/>
              <w:bottom w:val="nil"/>
              <w:right w:val="nil"/>
            </w:tcBorders>
            <w:shd w:val="clear" w:color="auto" w:fill="auto"/>
            <w:vAlign w:val="center"/>
          </w:tcPr>
          <w:p w14:paraId="36C033A5" w14:textId="77777777" w:rsidR="000B1D3E" w:rsidRPr="000B1D3E" w:rsidRDefault="000B1D3E" w:rsidP="000B1D3E">
            <w:pPr>
              <w:pStyle w:val="ConsPlusNonformat"/>
            </w:pPr>
            <w:r w:rsidRPr="000B1D3E">
              <w:t>направить по почте</w:t>
            </w:r>
          </w:p>
        </w:tc>
      </w:tr>
      <w:tr w:rsidR="000B1D3E" w:rsidRPr="0017395A" w14:paraId="28828816" w14:textId="77777777" w:rsidTr="000B1D3E">
        <w:tc>
          <w:tcPr>
            <w:tcW w:w="534" w:type="dxa"/>
            <w:tcBorders>
              <w:right w:val="single" w:sz="4" w:space="0" w:color="auto"/>
            </w:tcBorders>
            <w:shd w:val="clear" w:color="auto" w:fill="auto"/>
          </w:tcPr>
          <w:p w14:paraId="7BB0B6A2" w14:textId="77777777" w:rsidR="000B1D3E" w:rsidRPr="000B1D3E" w:rsidRDefault="000B1D3E" w:rsidP="000B1D3E">
            <w:pPr>
              <w:pStyle w:val="ConsPlusNonformat"/>
              <w:rPr>
                <w:b/>
              </w:rPr>
            </w:pPr>
          </w:p>
          <w:p w14:paraId="455B6F18" w14:textId="77777777" w:rsidR="000B1D3E" w:rsidRPr="000B1D3E" w:rsidRDefault="000B1D3E" w:rsidP="000B1D3E">
            <w:pPr>
              <w:pStyle w:val="ConsPlusNonformat"/>
              <w:rPr>
                <w:b/>
              </w:rPr>
            </w:pPr>
          </w:p>
        </w:tc>
        <w:tc>
          <w:tcPr>
            <w:tcW w:w="9890" w:type="dxa"/>
            <w:tcBorders>
              <w:top w:val="nil"/>
              <w:left w:val="single" w:sz="4" w:space="0" w:color="auto"/>
              <w:bottom w:val="nil"/>
              <w:right w:val="nil"/>
            </w:tcBorders>
            <w:shd w:val="clear" w:color="auto" w:fill="auto"/>
            <w:vAlign w:val="center"/>
          </w:tcPr>
          <w:p w14:paraId="5FC1CA80" w14:textId="77777777" w:rsidR="000B1D3E" w:rsidRPr="0017395A" w:rsidRDefault="000B1D3E" w:rsidP="000B1D3E">
            <w:pPr>
              <w:pStyle w:val="ConsPlusNonformat"/>
            </w:pPr>
            <w:r w:rsidRPr="000B1D3E">
              <w:t>направить в электронной форме в личный кабинет на ПГУ/ЕПГУ (при технической реализации)</w:t>
            </w:r>
          </w:p>
        </w:tc>
      </w:tr>
    </w:tbl>
    <w:p w14:paraId="32AB89F0" w14:textId="77777777" w:rsidR="000B1D3E" w:rsidRPr="0017395A" w:rsidRDefault="000B1D3E" w:rsidP="000B1D3E">
      <w:pPr>
        <w:pStyle w:val="ConsPlusNonformat"/>
      </w:pPr>
    </w:p>
    <w:p w14:paraId="79D77CC6" w14:textId="77777777" w:rsidR="000B1D3E" w:rsidRPr="0017395A" w:rsidRDefault="000B1D3E" w:rsidP="000B1D3E">
      <w:pPr>
        <w:pStyle w:val="ConsPlusNonformat"/>
      </w:pPr>
    </w:p>
    <w:p w14:paraId="5ADAA7CC" w14:textId="77777777" w:rsidR="000B1D3E" w:rsidRPr="0017395A" w:rsidRDefault="000B1D3E" w:rsidP="000B1D3E">
      <w:pPr>
        <w:pStyle w:val="ConsPlusNonformat"/>
      </w:pPr>
    </w:p>
    <w:p w14:paraId="11641E4B" w14:textId="77777777" w:rsidR="000B1D3E" w:rsidRPr="0017395A" w:rsidRDefault="000B1D3E" w:rsidP="000B1D3E">
      <w:pPr>
        <w:pStyle w:val="ConsPlusNonformat"/>
      </w:pPr>
    </w:p>
    <w:p w14:paraId="48EAED46" w14:textId="77777777" w:rsidR="000B1D3E" w:rsidRPr="0017395A" w:rsidRDefault="000B1D3E" w:rsidP="000B1D3E">
      <w:pPr>
        <w:pStyle w:val="ConsPlusNonformat"/>
      </w:pPr>
      <w:r w:rsidRPr="0017395A">
        <w:t xml:space="preserve">              </w:t>
      </w:r>
    </w:p>
    <w:p w14:paraId="779D81F3" w14:textId="77777777" w:rsidR="000B1D3E" w:rsidRPr="0017395A" w:rsidRDefault="000B1D3E" w:rsidP="000B1D3E">
      <w:pPr>
        <w:rPr>
          <w:rFonts w:ascii="Courier New" w:eastAsiaTheme="minorEastAsia" w:hAnsi="Courier New" w:cs="Courier New"/>
          <w:sz w:val="20"/>
          <w:szCs w:val="20"/>
          <w:lang w:eastAsia="ru-RU"/>
        </w:rPr>
      </w:pPr>
      <w:r w:rsidRPr="0017395A">
        <w:br w:type="page"/>
      </w:r>
    </w:p>
    <w:p w14:paraId="708F3A37" w14:textId="77777777" w:rsidR="000B1D3E" w:rsidRPr="006B780B" w:rsidRDefault="000B1D3E" w:rsidP="000B1D3E">
      <w:pPr>
        <w:pStyle w:val="ConsPlusNonformat"/>
        <w:rPr>
          <w:rFonts w:ascii="Times New Roman" w:eastAsia="Times New Roman" w:hAnsi="Times New Roman" w:cs="Times New Roman"/>
          <w:strike/>
          <w:sz w:val="24"/>
          <w:szCs w:val="24"/>
        </w:rPr>
      </w:pPr>
      <w:r w:rsidRPr="0017395A">
        <w:lastRenderedPageBreak/>
        <w:t xml:space="preserve">   </w:t>
      </w:r>
    </w:p>
    <w:p w14:paraId="41B94265" w14:textId="77777777" w:rsidR="000B1D3E" w:rsidRPr="000B1D3E" w:rsidRDefault="000B1D3E" w:rsidP="000B1D3E">
      <w:pPr>
        <w:spacing w:after="0" w:line="240" w:lineRule="auto"/>
        <w:jc w:val="right"/>
        <w:rPr>
          <w:rFonts w:ascii="Times New Roman" w:eastAsia="Times New Roman" w:hAnsi="Times New Roman" w:cs="Times New Roman"/>
          <w:i/>
          <w:sz w:val="20"/>
          <w:szCs w:val="20"/>
          <w:lang w:eastAsia="ru-RU"/>
        </w:rPr>
      </w:pPr>
      <w:r w:rsidRPr="000B1D3E">
        <w:rPr>
          <w:rFonts w:ascii="Times New Roman" w:eastAsia="Times New Roman" w:hAnsi="Times New Roman" w:cs="Times New Roman"/>
          <w:i/>
          <w:sz w:val="20"/>
          <w:szCs w:val="20"/>
          <w:lang w:eastAsia="ru-RU"/>
        </w:rPr>
        <w:t>Приложение № 3</w:t>
      </w:r>
    </w:p>
    <w:p w14:paraId="7B35049D" w14:textId="77777777" w:rsidR="000B1D3E" w:rsidRPr="000B1D3E" w:rsidRDefault="000B1D3E" w:rsidP="000B1D3E">
      <w:pPr>
        <w:spacing w:after="0" w:line="240" w:lineRule="auto"/>
        <w:jc w:val="right"/>
        <w:rPr>
          <w:rFonts w:ascii="Times New Roman" w:eastAsia="Times New Roman" w:hAnsi="Times New Roman" w:cs="Times New Roman"/>
          <w:i/>
          <w:sz w:val="20"/>
          <w:szCs w:val="20"/>
          <w:lang w:eastAsia="ru-RU"/>
        </w:rPr>
      </w:pPr>
      <w:r w:rsidRPr="000B1D3E">
        <w:rPr>
          <w:rFonts w:ascii="Times New Roman" w:eastAsia="Times New Roman" w:hAnsi="Times New Roman" w:cs="Times New Roman"/>
          <w:i/>
          <w:sz w:val="20"/>
          <w:szCs w:val="20"/>
          <w:lang w:eastAsia="ru-RU"/>
        </w:rPr>
        <w:t>к Административному регламенту</w:t>
      </w:r>
    </w:p>
    <w:p w14:paraId="3BFEF8C4" w14:textId="77777777" w:rsidR="000B1D3E" w:rsidRPr="0017395A" w:rsidRDefault="000B1D3E" w:rsidP="000B1D3E">
      <w:pPr>
        <w:spacing w:after="0" w:line="240" w:lineRule="auto"/>
        <w:jc w:val="right"/>
        <w:rPr>
          <w:rFonts w:ascii="Times New Roman" w:eastAsia="Times New Roman" w:hAnsi="Times New Roman" w:cs="Times New Roman"/>
          <w:sz w:val="24"/>
          <w:szCs w:val="24"/>
          <w:lang w:eastAsia="ru-RU"/>
        </w:rPr>
      </w:pPr>
    </w:p>
    <w:p w14:paraId="3F9A4940" w14:textId="77777777" w:rsidR="000B1D3E" w:rsidRPr="0017395A" w:rsidRDefault="000B1D3E" w:rsidP="000B1D3E">
      <w:pPr>
        <w:rPr>
          <w:rFonts w:ascii="Times New Roman" w:hAnsi="Times New Roman" w:cs="Times New Roman"/>
          <w:sz w:val="24"/>
          <w:szCs w:val="24"/>
        </w:rPr>
      </w:pPr>
    </w:p>
    <w:p w14:paraId="1CF8F21F" w14:textId="77777777" w:rsidR="000B1D3E" w:rsidRPr="0017395A" w:rsidRDefault="000B1D3E" w:rsidP="000B1D3E">
      <w:pPr>
        <w:pStyle w:val="ConsPlusNonformat"/>
        <w:jc w:val="center"/>
        <w:rPr>
          <w:rFonts w:ascii="Times New Roman" w:hAnsi="Times New Roman" w:cs="Times New Roman"/>
          <w:sz w:val="24"/>
          <w:szCs w:val="24"/>
        </w:rPr>
      </w:pPr>
      <w:bookmarkStart w:id="10" w:name="Par561"/>
      <w:bookmarkEnd w:id="10"/>
      <w:r w:rsidRPr="0017395A">
        <w:rPr>
          <w:rFonts w:ascii="Times New Roman" w:hAnsi="Times New Roman" w:cs="Times New Roman"/>
          <w:sz w:val="24"/>
          <w:szCs w:val="24"/>
        </w:rPr>
        <w:t>Расписка</w:t>
      </w:r>
    </w:p>
    <w:p w14:paraId="156D48E2" w14:textId="77777777" w:rsidR="000B1D3E" w:rsidRPr="0017395A" w:rsidRDefault="000B1D3E" w:rsidP="000B1D3E">
      <w:pPr>
        <w:pStyle w:val="ConsPlusNonformat"/>
        <w:jc w:val="center"/>
        <w:rPr>
          <w:rFonts w:ascii="Times New Roman" w:hAnsi="Times New Roman" w:cs="Times New Roman"/>
          <w:sz w:val="24"/>
          <w:szCs w:val="24"/>
        </w:rPr>
      </w:pPr>
      <w:r w:rsidRPr="0017395A">
        <w:rPr>
          <w:rFonts w:ascii="Times New Roman" w:hAnsi="Times New Roman" w:cs="Times New Roman"/>
          <w:sz w:val="24"/>
          <w:szCs w:val="24"/>
        </w:rPr>
        <w:t>в получении документов</w:t>
      </w:r>
    </w:p>
    <w:p w14:paraId="1C91D3BB" w14:textId="77777777" w:rsidR="000B1D3E" w:rsidRPr="0017395A" w:rsidRDefault="000B1D3E" w:rsidP="000B1D3E">
      <w:pPr>
        <w:pStyle w:val="ConsPlusNonformat"/>
        <w:rPr>
          <w:rFonts w:ascii="Times New Roman" w:hAnsi="Times New Roman" w:cs="Times New Roman"/>
          <w:sz w:val="24"/>
          <w:szCs w:val="24"/>
        </w:rPr>
      </w:pPr>
    </w:p>
    <w:p w14:paraId="2174674E" w14:textId="77777777" w:rsidR="000B1D3E" w:rsidRPr="0017395A" w:rsidRDefault="000B1D3E" w:rsidP="000B1D3E">
      <w:pPr>
        <w:pStyle w:val="ConsPlusNonformat"/>
        <w:rPr>
          <w:rFonts w:ascii="Times New Roman" w:hAnsi="Times New Roman" w:cs="Times New Roman"/>
          <w:sz w:val="24"/>
          <w:szCs w:val="24"/>
        </w:rPr>
      </w:pPr>
      <w:proofErr w:type="gramStart"/>
      <w:r w:rsidRPr="0017395A">
        <w:rPr>
          <w:rFonts w:ascii="Times New Roman" w:hAnsi="Times New Roman" w:cs="Times New Roman"/>
          <w:sz w:val="24"/>
          <w:szCs w:val="24"/>
        </w:rPr>
        <w:t>Выдана</w:t>
      </w:r>
      <w:proofErr w:type="gramEnd"/>
      <w:r w:rsidRPr="0017395A">
        <w:rPr>
          <w:rFonts w:ascii="Times New Roman" w:hAnsi="Times New Roman" w:cs="Times New Roman"/>
          <w:sz w:val="24"/>
          <w:szCs w:val="24"/>
        </w:rPr>
        <w:t xml:space="preserve"> в подтверждение того, что гр. _________________________________,</w:t>
      </w:r>
    </w:p>
    <w:p w14:paraId="09ABE1EC" w14:textId="77777777" w:rsidR="000B1D3E" w:rsidRPr="0017395A" w:rsidRDefault="000B1D3E" w:rsidP="000B1D3E">
      <w:pPr>
        <w:pStyle w:val="ConsPlusNonformat"/>
        <w:rPr>
          <w:rFonts w:ascii="Times New Roman" w:hAnsi="Times New Roman" w:cs="Times New Roman"/>
          <w:sz w:val="24"/>
          <w:szCs w:val="24"/>
        </w:rPr>
      </w:pPr>
      <w:r w:rsidRPr="0017395A">
        <w:rPr>
          <w:rFonts w:ascii="Times New Roman" w:hAnsi="Times New Roman" w:cs="Times New Roman"/>
          <w:sz w:val="24"/>
          <w:szCs w:val="24"/>
        </w:rPr>
        <w:t xml:space="preserve">                                         (фамилия, имя, отчество заявителя)</w:t>
      </w:r>
    </w:p>
    <w:p w14:paraId="2206D242" w14:textId="77777777" w:rsidR="000B1D3E" w:rsidRPr="0017395A" w:rsidRDefault="000B1D3E" w:rsidP="000B1D3E">
      <w:pPr>
        <w:pStyle w:val="ConsPlusNonformat"/>
        <w:rPr>
          <w:rFonts w:ascii="Times New Roman" w:hAnsi="Times New Roman" w:cs="Times New Roman"/>
          <w:sz w:val="24"/>
          <w:szCs w:val="24"/>
        </w:rPr>
      </w:pPr>
      <w:r w:rsidRPr="0017395A">
        <w:rPr>
          <w:rFonts w:ascii="Times New Roman" w:hAnsi="Times New Roman" w:cs="Times New Roman"/>
          <w:sz w:val="24"/>
          <w:szCs w:val="24"/>
        </w:rPr>
        <w:t>___________________________________________________, ______________________</w:t>
      </w:r>
    </w:p>
    <w:p w14:paraId="7ABCF84D" w14:textId="77777777" w:rsidR="000B1D3E" w:rsidRPr="0017395A" w:rsidRDefault="000B1D3E" w:rsidP="000B1D3E">
      <w:pPr>
        <w:pStyle w:val="ConsPlusNonformat"/>
        <w:rPr>
          <w:rFonts w:ascii="Times New Roman" w:hAnsi="Times New Roman" w:cs="Times New Roman"/>
          <w:sz w:val="24"/>
          <w:szCs w:val="24"/>
        </w:rPr>
      </w:pPr>
      <w:r w:rsidRPr="0017395A">
        <w:rPr>
          <w:rFonts w:ascii="Times New Roman" w:hAnsi="Times New Roman" w:cs="Times New Roman"/>
          <w:sz w:val="24"/>
          <w:szCs w:val="24"/>
        </w:rPr>
        <w:t xml:space="preserve">                                                        (дата рождения)</w:t>
      </w:r>
    </w:p>
    <w:p w14:paraId="3E8EA95E" w14:textId="77777777" w:rsidR="000B1D3E" w:rsidRPr="0017395A" w:rsidRDefault="000B1D3E" w:rsidP="000B1D3E">
      <w:pPr>
        <w:pStyle w:val="ConsPlusNonformat"/>
        <w:rPr>
          <w:rFonts w:ascii="Times New Roman" w:hAnsi="Times New Roman" w:cs="Times New Roman"/>
          <w:sz w:val="24"/>
          <w:szCs w:val="24"/>
        </w:rPr>
      </w:pPr>
      <w:r w:rsidRPr="0017395A">
        <w:rPr>
          <w:rFonts w:ascii="Times New Roman" w:hAnsi="Times New Roman" w:cs="Times New Roman"/>
          <w:sz w:val="24"/>
          <w:szCs w:val="24"/>
        </w:rPr>
        <w:t>паспорт серии __________ N __________, постоянно зарегистрирован по адресу:</w:t>
      </w:r>
    </w:p>
    <w:p w14:paraId="02045DAF" w14:textId="77777777" w:rsidR="000B1D3E" w:rsidRPr="0017395A" w:rsidRDefault="000B1D3E" w:rsidP="000B1D3E">
      <w:pPr>
        <w:pStyle w:val="ConsPlusNonformat"/>
        <w:rPr>
          <w:rFonts w:ascii="Times New Roman" w:hAnsi="Times New Roman" w:cs="Times New Roman"/>
          <w:sz w:val="24"/>
          <w:szCs w:val="24"/>
        </w:rPr>
      </w:pPr>
      <w:r w:rsidRPr="0017395A">
        <w:rPr>
          <w:rFonts w:ascii="Times New Roman" w:hAnsi="Times New Roman" w:cs="Times New Roman"/>
          <w:sz w:val="24"/>
          <w:szCs w:val="24"/>
        </w:rPr>
        <w:t>__________________________________________________________________________,</w:t>
      </w:r>
    </w:p>
    <w:p w14:paraId="7C8AB094" w14:textId="77777777" w:rsidR="000B1D3E" w:rsidRPr="0017395A" w:rsidRDefault="000B1D3E" w:rsidP="000B1D3E">
      <w:pPr>
        <w:pStyle w:val="ConsPlusNonformat"/>
        <w:rPr>
          <w:rFonts w:ascii="Times New Roman" w:hAnsi="Times New Roman" w:cs="Times New Roman"/>
          <w:sz w:val="24"/>
          <w:szCs w:val="24"/>
        </w:rPr>
      </w:pPr>
      <w:r w:rsidRPr="0017395A">
        <w:rPr>
          <w:rFonts w:ascii="Times New Roman" w:hAnsi="Times New Roman" w:cs="Times New Roman"/>
          <w:sz w:val="24"/>
          <w:szCs w:val="24"/>
        </w:rPr>
        <w:t xml:space="preserve">                            (адрес регистрации)</w:t>
      </w:r>
    </w:p>
    <w:p w14:paraId="6FA50BD6" w14:textId="77777777" w:rsidR="000B1D3E" w:rsidRPr="0017395A" w:rsidRDefault="000B1D3E" w:rsidP="000B1D3E">
      <w:pPr>
        <w:pStyle w:val="ConsPlusNonformat"/>
        <w:rPr>
          <w:rFonts w:ascii="Times New Roman" w:hAnsi="Times New Roman" w:cs="Times New Roman"/>
          <w:sz w:val="24"/>
          <w:szCs w:val="24"/>
        </w:rPr>
      </w:pPr>
      <w:r w:rsidRPr="0017395A">
        <w:rPr>
          <w:rFonts w:ascii="Times New Roman" w:hAnsi="Times New Roman" w:cs="Times New Roman"/>
          <w:sz w:val="24"/>
          <w:szCs w:val="24"/>
        </w:rPr>
        <w:t xml:space="preserve">для    предоставления    муниципальной  услуги  </w:t>
      </w:r>
      <w:r w:rsidRPr="001E4275">
        <w:rPr>
          <w:rFonts w:ascii="Times New Roman" w:hAnsi="Times New Roman" w:cs="Times New Roman"/>
          <w:sz w:val="24"/>
          <w:szCs w:val="24"/>
        </w:rPr>
        <w:t>«</w:t>
      </w:r>
      <w:r w:rsidRPr="001E4275">
        <w:rPr>
          <w:rFonts w:ascii="Times New Roman" w:eastAsia="Calibri" w:hAnsi="Times New Roman" w:cs="Times New Roman"/>
          <w:sz w:val="24"/>
          <w:szCs w:val="24"/>
        </w:rPr>
        <w:t>Оформление согласия на передачу в поднаем жилого помещения, предоставленного по договору социального найма</w:t>
      </w:r>
      <w:r w:rsidRPr="001E4275">
        <w:rPr>
          <w:rFonts w:ascii="Times New Roman" w:hAnsi="Times New Roman" w:cs="Times New Roman"/>
          <w:sz w:val="24"/>
          <w:szCs w:val="24"/>
        </w:rPr>
        <w:t>»</w:t>
      </w:r>
      <w:r w:rsidRPr="0017395A">
        <w:rPr>
          <w:rFonts w:ascii="Times New Roman" w:hAnsi="Times New Roman" w:cs="Times New Roman"/>
          <w:sz w:val="24"/>
          <w:szCs w:val="24"/>
        </w:rPr>
        <w:t xml:space="preserve"> сдал в ___________________________________________________, следующие документы:</w:t>
      </w:r>
    </w:p>
    <w:p w14:paraId="29C3FB11" w14:textId="77777777" w:rsidR="000B1D3E" w:rsidRPr="0017395A" w:rsidRDefault="000B1D3E" w:rsidP="000B1D3E">
      <w:pPr>
        <w:widowControl w:val="0"/>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540"/>
        <w:gridCol w:w="2040"/>
        <w:gridCol w:w="2520"/>
        <w:gridCol w:w="2640"/>
        <w:gridCol w:w="1920"/>
      </w:tblGrid>
      <w:tr w:rsidR="000B1D3E" w:rsidRPr="0017395A" w14:paraId="0678CF94" w14:textId="77777777" w:rsidTr="000B1D3E">
        <w:trPr>
          <w:tblCellSpacing w:w="5" w:type="nil"/>
        </w:trPr>
        <w:tc>
          <w:tcPr>
            <w:tcW w:w="540" w:type="dxa"/>
            <w:tcBorders>
              <w:top w:val="single" w:sz="4" w:space="0" w:color="auto"/>
              <w:left w:val="single" w:sz="4" w:space="0" w:color="auto"/>
            </w:tcBorders>
          </w:tcPr>
          <w:p w14:paraId="5E838B6C" w14:textId="77777777" w:rsidR="000B1D3E" w:rsidRPr="0017395A" w:rsidRDefault="000B1D3E" w:rsidP="000B1D3E">
            <w:pPr>
              <w:widowControl w:val="0"/>
              <w:autoSpaceDE w:val="0"/>
              <w:autoSpaceDN w:val="0"/>
              <w:adjustRightInd w:val="0"/>
              <w:spacing w:after="0" w:line="240" w:lineRule="auto"/>
              <w:jc w:val="center"/>
              <w:rPr>
                <w:rFonts w:ascii="Times New Roman" w:hAnsi="Times New Roman" w:cs="Times New Roman"/>
                <w:sz w:val="24"/>
                <w:szCs w:val="24"/>
              </w:rPr>
            </w:pPr>
            <w:r w:rsidRPr="0017395A">
              <w:rPr>
                <w:rFonts w:ascii="Times New Roman" w:hAnsi="Times New Roman" w:cs="Times New Roman"/>
                <w:sz w:val="24"/>
                <w:szCs w:val="24"/>
              </w:rPr>
              <w:t xml:space="preserve">N </w:t>
            </w:r>
            <w:proofErr w:type="gramStart"/>
            <w:r w:rsidRPr="0017395A">
              <w:rPr>
                <w:rFonts w:ascii="Times New Roman" w:hAnsi="Times New Roman" w:cs="Times New Roman"/>
                <w:sz w:val="24"/>
                <w:szCs w:val="24"/>
              </w:rPr>
              <w:t>п</w:t>
            </w:r>
            <w:proofErr w:type="gramEnd"/>
            <w:r w:rsidRPr="0017395A">
              <w:rPr>
                <w:rFonts w:ascii="Times New Roman" w:hAnsi="Times New Roman" w:cs="Times New Roman"/>
                <w:sz w:val="24"/>
                <w:szCs w:val="24"/>
              </w:rPr>
              <w:t>/п</w:t>
            </w:r>
          </w:p>
        </w:tc>
        <w:tc>
          <w:tcPr>
            <w:tcW w:w="2040" w:type="dxa"/>
            <w:tcBorders>
              <w:top w:val="single" w:sz="4" w:space="0" w:color="auto"/>
              <w:left w:val="single" w:sz="4" w:space="0" w:color="auto"/>
            </w:tcBorders>
          </w:tcPr>
          <w:p w14:paraId="77889CAD" w14:textId="77777777" w:rsidR="000B1D3E" w:rsidRPr="0017395A" w:rsidRDefault="000B1D3E" w:rsidP="000B1D3E">
            <w:pPr>
              <w:widowControl w:val="0"/>
              <w:autoSpaceDE w:val="0"/>
              <w:autoSpaceDN w:val="0"/>
              <w:adjustRightInd w:val="0"/>
              <w:spacing w:after="0" w:line="240" w:lineRule="auto"/>
              <w:jc w:val="center"/>
              <w:rPr>
                <w:rFonts w:ascii="Times New Roman" w:hAnsi="Times New Roman" w:cs="Times New Roman"/>
                <w:sz w:val="24"/>
                <w:szCs w:val="24"/>
              </w:rPr>
            </w:pPr>
            <w:r w:rsidRPr="0017395A">
              <w:rPr>
                <w:rFonts w:ascii="Times New Roman" w:hAnsi="Times New Roman" w:cs="Times New Roman"/>
                <w:sz w:val="24"/>
                <w:szCs w:val="24"/>
              </w:rPr>
              <w:t>Наименование документа</w:t>
            </w:r>
          </w:p>
        </w:tc>
        <w:tc>
          <w:tcPr>
            <w:tcW w:w="2520" w:type="dxa"/>
            <w:tcBorders>
              <w:top w:val="single" w:sz="4" w:space="0" w:color="auto"/>
              <w:left w:val="single" w:sz="4" w:space="0" w:color="auto"/>
            </w:tcBorders>
          </w:tcPr>
          <w:p w14:paraId="4EEF8F02" w14:textId="77777777" w:rsidR="000B1D3E" w:rsidRPr="0017395A" w:rsidRDefault="000B1D3E" w:rsidP="000B1D3E">
            <w:pPr>
              <w:widowControl w:val="0"/>
              <w:autoSpaceDE w:val="0"/>
              <w:autoSpaceDN w:val="0"/>
              <w:adjustRightInd w:val="0"/>
              <w:spacing w:after="0" w:line="240" w:lineRule="auto"/>
              <w:jc w:val="center"/>
              <w:rPr>
                <w:rFonts w:ascii="Times New Roman" w:hAnsi="Times New Roman" w:cs="Times New Roman"/>
                <w:sz w:val="24"/>
                <w:szCs w:val="24"/>
              </w:rPr>
            </w:pPr>
            <w:r w:rsidRPr="0017395A">
              <w:rPr>
                <w:rFonts w:ascii="Times New Roman" w:hAnsi="Times New Roman" w:cs="Times New Roman"/>
                <w:sz w:val="24"/>
                <w:szCs w:val="24"/>
              </w:rPr>
              <w:t>Вид документа (оригинал, нотариальная копия, ксерокопия)</w:t>
            </w:r>
          </w:p>
        </w:tc>
        <w:tc>
          <w:tcPr>
            <w:tcW w:w="2640" w:type="dxa"/>
            <w:tcBorders>
              <w:top w:val="single" w:sz="4" w:space="0" w:color="auto"/>
              <w:left w:val="single" w:sz="4" w:space="0" w:color="auto"/>
            </w:tcBorders>
          </w:tcPr>
          <w:p w14:paraId="574E2ACC" w14:textId="77777777" w:rsidR="000B1D3E" w:rsidRPr="0017395A" w:rsidRDefault="000B1D3E" w:rsidP="000B1D3E">
            <w:pPr>
              <w:widowControl w:val="0"/>
              <w:autoSpaceDE w:val="0"/>
              <w:autoSpaceDN w:val="0"/>
              <w:adjustRightInd w:val="0"/>
              <w:spacing w:after="0" w:line="240" w:lineRule="auto"/>
              <w:jc w:val="center"/>
              <w:rPr>
                <w:rFonts w:ascii="Times New Roman" w:hAnsi="Times New Roman" w:cs="Times New Roman"/>
                <w:sz w:val="24"/>
                <w:szCs w:val="24"/>
              </w:rPr>
            </w:pPr>
            <w:r w:rsidRPr="0017395A">
              <w:rPr>
                <w:rFonts w:ascii="Times New Roman" w:hAnsi="Times New Roman" w:cs="Times New Roman"/>
                <w:sz w:val="24"/>
                <w:szCs w:val="24"/>
              </w:rPr>
              <w:t xml:space="preserve">Реквизиты документа (дата выдачи, N, кем </w:t>
            </w:r>
            <w:proofErr w:type="gramStart"/>
            <w:r w:rsidRPr="0017395A">
              <w:rPr>
                <w:rFonts w:ascii="Times New Roman" w:hAnsi="Times New Roman" w:cs="Times New Roman"/>
                <w:sz w:val="24"/>
                <w:szCs w:val="24"/>
              </w:rPr>
              <w:t>выдан</w:t>
            </w:r>
            <w:proofErr w:type="gramEnd"/>
            <w:r w:rsidRPr="0017395A">
              <w:rPr>
                <w:rFonts w:ascii="Times New Roman" w:hAnsi="Times New Roman" w:cs="Times New Roman"/>
                <w:sz w:val="24"/>
                <w:szCs w:val="24"/>
              </w:rPr>
              <w:t>, иное)</w:t>
            </w:r>
          </w:p>
        </w:tc>
        <w:tc>
          <w:tcPr>
            <w:tcW w:w="1920" w:type="dxa"/>
            <w:tcBorders>
              <w:top w:val="single" w:sz="4" w:space="0" w:color="auto"/>
              <w:left w:val="single" w:sz="4" w:space="0" w:color="auto"/>
              <w:right w:val="single" w:sz="4" w:space="0" w:color="auto"/>
            </w:tcBorders>
          </w:tcPr>
          <w:p w14:paraId="6CCCC39A" w14:textId="77777777" w:rsidR="000B1D3E" w:rsidRPr="0017395A" w:rsidRDefault="000B1D3E" w:rsidP="000B1D3E">
            <w:pPr>
              <w:widowControl w:val="0"/>
              <w:autoSpaceDE w:val="0"/>
              <w:autoSpaceDN w:val="0"/>
              <w:adjustRightInd w:val="0"/>
              <w:spacing w:after="0" w:line="240" w:lineRule="auto"/>
              <w:jc w:val="center"/>
              <w:rPr>
                <w:rFonts w:ascii="Times New Roman" w:hAnsi="Times New Roman" w:cs="Times New Roman"/>
                <w:sz w:val="24"/>
                <w:szCs w:val="24"/>
              </w:rPr>
            </w:pPr>
            <w:r w:rsidRPr="0017395A">
              <w:rPr>
                <w:rFonts w:ascii="Times New Roman" w:hAnsi="Times New Roman" w:cs="Times New Roman"/>
                <w:sz w:val="24"/>
                <w:szCs w:val="24"/>
              </w:rPr>
              <w:t>Количество листов</w:t>
            </w:r>
          </w:p>
        </w:tc>
      </w:tr>
      <w:tr w:rsidR="000B1D3E" w:rsidRPr="0017395A" w14:paraId="5A00E905" w14:textId="77777777" w:rsidTr="000B1D3E">
        <w:trPr>
          <w:tblCellSpacing w:w="5" w:type="nil"/>
        </w:trPr>
        <w:tc>
          <w:tcPr>
            <w:tcW w:w="540" w:type="dxa"/>
            <w:tcBorders>
              <w:top w:val="single" w:sz="4" w:space="0" w:color="auto"/>
              <w:left w:val="single" w:sz="4" w:space="0" w:color="auto"/>
            </w:tcBorders>
          </w:tcPr>
          <w:p w14:paraId="63C01224" w14:textId="77777777" w:rsidR="000B1D3E" w:rsidRPr="0017395A" w:rsidRDefault="000B1D3E" w:rsidP="000B1D3E">
            <w:pPr>
              <w:widowControl w:val="0"/>
              <w:autoSpaceDE w:val="0"/>
              <w:autoSpaceDN w:val="0"/>
              <w:adjustRightInd w:val="0"/>
              <w:spacing w:after="0" w:line="240" w:lineRule="auto"/>
              <w:rPr>
                <w:rFonts w:ascii="Times New Roman" w:hAnsi="Times New Roman" w:cs="Times New Roman"/>
                <w:sz w:val="24"/>
                <w:szCs w:val="24"/>
              </w:rPr>
            </w:pPr>
          </w:p>
        </w:tc>
        <w:tc>
          <w:tcPr>
            <w:tcW w:w="2040" w:type="dxa"/>
            <w:tcBorders>
              <w:top w:val="single" w:sz="4" w:space="0" w:color="auto"/>
              <w:left w:val="single" w:sz="4" w:space="0" w:color="auto"/>
            </w:tcBorders>
          </w:tcPr>
          <w:p w14:paraId="5A84E3D1" w14:textId="77777777" w:rsidR="000B1D3E" w:rsidRPr="0017395A" w:rsidRDefault="000B1D3E" w:rsidP="000B1D3E">
            <w:pPr>
              <w:widowControl w:val="0"/>
              <w:autoSpaceDE w:val="0"/>
              <w:autoSpaceDN w:val="0"/>
              <w:adjustRightInd w:val="0"/>
              <w:spacing w:after="0" w:line="240" w:lineRule="auto"/>
              <w:rPr>
                <w:rFonts w:ascii="Times New Roman" w:hAnsi="Times New Roman" w:cs="Times New Roman"/>
                <w:sz w:val="24"/>
                <w:szCs w:val="24"/>
              </w:rPr>
            </w:pPr>
          </w:p>
        </w:tc>
        <w:tc>
          <w:tcPr>
            <w:tcW w:w="2520" w:type="dxa"/>
            <w:tcBorders>
              <w:top w:val="single" w:sz="4" w:space="0" w:color="auto"/>
              <w:left w:val="single" w:sz="4" w:space="0" w:color="auto"/>
            </w:tcBorders>
          </w:tcPr>
          <w:p w14:paraId="3724A29E" w14:textId="77777777" w:rsidR="000B1D3E" w:rsidRPr="0017395A" w:rsidRDefault="000B1D3E" w:rsidP="000B1D3E">
            <w:pPr>
              <w:widowControl w:val="0"/>
              <w:autoSpaceDE w:val="0"/>
              <w:autoSpaceDN w:val="0"/>
              <w:adjustRightInd w:val="0"/>
              <w:spacing w:after="0" w:line="240" w:lineRule="auto"/>
              <w:rPr>
                <w:rFonts w:ascii="Times New Roman" w:hAnsi="Times New Roman" w:cs="Times New Roman"/>
                <w:sz w:val="24"/>
                <w:szCs w:val="24"/>
              </w:rPr>
            </w:pPr>
          </w:p>
        </w:tc>
        <w:tc>
          <w:tcPr>
            <w:tcW w:w="2640" w:type="dxa"/>
            <w:tcBorders>
              <w:top w:val="single" w:sz="4" w:space="0" w:color="auto"/>
              <w:left w:val="single" w:sz="4" w:space="0" w:color="auto"/>
            </w:tcBorders>
          </w:tcPr>
          <w:p w14:paraId="137F4B23" w14:textId="77777777" w:rsidR="000B1D3E" w:rsidRPr="0017395A" w:rsidRDefault="000B1D3E" w:rsidP="000B1D3E">
            <w:pPr>
              <w:widowControl w:val="0"/>
              <w:autoSpaceDE w:val="0"/>
              <w:autoSpaceDN w:val="0"/>
              <w:adjustRightInd w:val="0"/>
              <w:spacing w:after="0" w:line="240" w:lineRule="auto"/>
              <w:rPr>
                <w:rFonts w:ascii="Times New Roman" w:hAnsi="Times New Roman" w:cs="Times New Roman"/>
                <w:sz w:val="24"/>
                <w:szCs w:val="24"/>
              </w:rPr>
            </w:pPr>
          </w:p>
        </w:tc>
        <w:tc>
          <w:tcPr>
            <w:tcW w:w="1920" w:type="dxa"/>
            <w:tcBorders>
              <w:top w:val="single" w:sz="4" w:space="0" w:color="auto"/>
              <w:left w:val="single" w:sz="4" w:space="0" w:color="auto"/>
              <w:right w:val="single" w:sz="4" w:space="0" w:color="auto"/>
            </w:tcBorders>
          </w:tcPr>
          <w:p w14:paraId="157238FC" w14:textId="77777777" w:rsidR="000B1D3E" w:rsidRPr="0017395A" w:rsidRDefault="000B1D3E" w:rsidP="000B1D3E">
            <w:pPr>
              <w:widowControl w:val="0"/>
              <w:autoSpaceDE w:val="0"/>
              <w:autoSpaceDN w:val="0"/>
              <w:adjustRightInd w:val="0"/>
              <w:spacing w:after="0" w:line="240" w:lineRule="auto"/>
              <w:rPr>
                <w:rFonts w:ascii="Times New Roman" w:hAnsi="Times New Roman" w:cs="Times New Roman"/>
                <w:sz w:val="24"/>
                <w:szCs w:val="24"/>
              </w:rPr>
            </w:pPr>
          </w:p>
        </w:tc>
      </w:tr>
      <w:tr w:rsidR="000B1D3E" w:rsidRPr="0017395A" w14:paraId="495A956E" w14:textId="77777777" w:rsidTr="000B1D3E">
        <w:trPr>
          <w:tblCellSpacing w:w="5" w:type="nil"/>
        </w:trPr>
        <w:tc>
          <w:tcPr>
            <w:tcW w:w="540" w:type="dxa"/>
            <w:tcBorders>
              <w:top w:val="single" w:sz="4" w:space="0" w:color="auto"/>
              <w:left w:val="single" w:sz="4" w:space="0" w:color="auto"/>
            </w:tcBorders>
          </w:tcPr>
          <w:p w14:paraId="6FF85DF9" w14:textId="77777777" w:rsidR="000B1D3E" w:rsidRPr="0017395A" w:rsidRDefault="000B1D3E" w:rsidP="000B1D3E">
            <w:pPr>
              <w:widowControl w:val="0"/>
              <w:autoSpaceDE w:val="0"/>
              <w:autoSpaceDN w:val="0"/>
              <w:adjustRightInd w:val="0"/>
              <w:spacing w:after="0" w:line="240" w:lineRule="auto"/>
              <w:rPr>
                <w:rFonts w:ascii="Times New Roman" w:hAnsi="Times New Roman" w:cs="Times New Roman"/>
                <w:sz w:val="24"/>
                <w:szCs w:val="24"/>
              </w:rPr>
            </w:pPr>
          </w:p>
        </w:tc>
        <w:tc>
          <w:tcPr>
            <w:tcW w:w="2040" w:type="dxa"/>
            <w:tcBorders>
              <w:top w:val="single" w:sz="4" w:space="0" w:color="auto"/>
              <w:left w:val="single" w:sz="4" w:space="0" w:color="auto"/>
            </w:tcBorders>
          </w:tcPr>
          <w:p w14:paraId="263A0EA6" w14:textId="77777777" w:rsidR="000B1D3E" w:rsidRPr="0017395A" w:rsidRDefault="000B1D3E" w:rsidP="000B1D3E">
            <w:pPr>
              <w:widowControl w:val="0"/>
              <w:autoSpaceDE w:val="0"/>
              <w:autoSpaceDN w:val="0"/>
              <w:adjustRightInd w:val="0"/>
              <w:spacing w:after="0" w:line="240" w:lineRule="auto"/>
              <w:rPr>
                <w:rFonts w:ascii="Times New Roman" w:hAnsi="Times New Roman" w:cs="Times New Roman"/>
                <w:sz w:val="24"/>
                <w:szCs w:val="24"/>
              </w:rPr>
            </w:pPr>
          </w:p>
        </w:tc>
        <w:tc>
          <w:tcPr>
            <w:tcW w:w="2520" w:type="dxa"/>
            <w:tcBorders>
              <w:top w:val="single" w:sz="4" w:space="0" w:color="auto"/>
              <w:left w:val="single" w:sz="4" w:space="0" w:color="auto"/>
            </w:tcBorders>
          </w:tcPr>
          <w:p w14:paraId="1C50AD14" w14:textId="77777777" w:rsidR="000B1D3E" w:rsidRPr="0017395A" w:rsidRDefault="000B1D3E" w:rsidP="000B1D3E">
            <w:pPr>
              <w:widowControl w:val="0"/>
              <w:autoSpaceDE w:val="0"/>
              <w:autoSpaceDN w:val="0"/>
              <w:adjustRightInd w:val="0"/>
              <w:spacing w:after="0" w:line="240" w:lineRule="auto"/>
              <w:rPr>
                <w:rFonts w:ascii="Times New Roman" w:hAnsi="Times New Roman" w:cs="Times New Roman"/>
                <w:sz w:val="24"/>
                <w:szCs w:val="24"/>
              </w:rPr>
            </w:pPr>
          </w:p>
        </w:tc>
        <w:tc>
          <w:tcPr>
            <w:tcW w:w="2640" w:type="dxa"/>
            <w:tcBorders>
              <w:top w:val="single" w:sz="4" w:space="0" w:color="auto"/>
              <w:left w:val="single" w:sz="4" w:space="0" w:color="auto"/>
            </w:tcBorders>
          </w:tcPr>
          <w:p w14:paraId="5E0CA9A3" w14:textId="77777777" w:rsidR="000B1D3E" w:rsidRPr="0017395A" w:rsidRDefault="000B1D3E" w:rsidP="000B1D3E">
            <w:pPr>
              <w:widowControl w:val="0"/>
              <w:autoSpaceDE w:val="0"/>
              <w:autoSpaceDN w:val="0"/>
              <w:adjustRightInd w:val="0"/>
              <w:spacing w:after="0" w:line="240" w:lineRule="auto"/>
              <w:rPr>
                <w:rFonts w:ascii="Times New Roman" w:hAnsi="Times New Roman" w:cs="Times New Roman"/>
                <w:sz w:val="24"/>
                <w:szCs w:val="24"/>
              </w:rPr>
            </w:pPr>
          </w:p>
        </w:tc>
        <w:tc>
          <w:tcPr>
            <w:tcW w:w="1920" w:type="dxa"/>
            <w:tcBorders>
              <w:top w:val="single" w:sz="4" w:space="0" w:color="auto"/>
              <w:left w:val="single" w:sz="4" w:space="0" w:color="auto"/>
              <w:right w:val="single" w:sz="4" w:space="0" w:color="auto"/>
            </w:tcBorders>
          </w:tcPr>
          <w:p w14:paraId="26D4B619" w14:textId="77777777" w:rsidR="000B1D3E" w:rsidRPr="0017395A" w:rsidRDefault="000B1D3E" w:rsidP="000B1D3E">
            <w:pPr>
              <w:widowControl w:val="0"/>
              <w:autoSpaceDE w:val="0"/>
              <w:autoSpaceDN w:val="0"/>
              <w:adjustRightInd w:val="0"/>
              <w:spacing w:after="0" w:line="240" w:lineRule="auto"/>
              <w:rPr>
                <w:rFonts w:ascii="Times New Roman" w:hAnsi="Times New Roman" w:cs="Times New Roman"/>
                <w:sz w:val="24"/>
                <w:szCs w:val="24"/>
              </w:rPr>
            </w:pPr>
          </w:p>
        </w:tc>
      </w:tr>
      <w:tr w:rsidR="000B1D3E" w:rsidRPr="0017395A" w14:paraId="27F58A24" w14:textId="77777777" w:rsidTr="000B1D3E">
        <w:trPr>
          <w:tblCellSpacing w:w="5" w:type="nil"/>
        </w:trPr>
        <w:tc>
          <w:tcPr>
            <w:tcW w:w="540" w:type="dxa"/>
            <w:tcBorders>
              <w:top w:val="single" w:sz="4" w:space="0" w:color="auto"/>
              <w:left w:val="single" w:sz="4" w:space="0" w:color="auto"/>
            </w:tcBorders>
          </w:tcPr>
          <w:p w14:paraId="33236737" w14:textId="77777777" w:rsidR="000B1D3E" w:rsidRPr="0017395A" w:rsidRDefault="000B1D3E" w:rsidP="000B1D3E">
            <w:pPr>
              <w:widowControl w:val="0"/>
              <w:autoSpaceDE w:val="0"/>
              <w:autoSpaceDN w:val="0"/>
              <w:adjustRightInd w:val="0"/>
              <w:spacing w:after="0" w:line="240" w:lineRule="auto"/>
              <w:rPr>
                <w:rFonts w:ascii="Times New Roman" w:hAnsi="Times New Roman" w:cs="Times New Roman"/>
                <w:sz w:val="24"/>
                <w:szCs w:val="24"/>
              </w:rPr>
            </w:pPr>
          </w:p>
        </w:tc>
        <w:tc>
          <w:tcPr>
            <w:tcW w:w="2040" w:type="dxa"/>
            <w:tcBorders>
              <w:top w:val="single" w:sz="4" w:space="0" w:color="auto"/>
              <w:left w:val="single" w:sz="4" w:space="0" w:color="auto"/>
            </w:tcBorders>
          </w:tcPr>
          <w:p w14:paraId="703B830B" w14:textId="77777777" w:rsidR="000B1D3E" w:rsidRPr="0017395A" w:rsidRDefault="000B1D3E" w:rsidP="000B1D3E">
            <w:pPr>
              <w:widowControl w:val="0"/>
              <w:autoSpaceDE w:val="0"/>
              <w:autoSpaceDN w:val="0"/>
              <w:adjustRightInd w:val="0"/>
              <w:spacing w:after="0" w:line="240" w:lineRule="auto"/>
              <w:rPr>
                <w:rFonts w:ascii="Times New Roman" w:hAnsi="Times New Roman" w:cs="Times New Roman"/>
                <w:sz w:val="24"/>
                <w:szCs w:val="24"/>
              </w:rPr>
            </w:pPr>
          </w:p>
        </w:tc>
        <w:tc>
          <w:tcPr>
            <w:tcW w:w="2520" w:type="dxa"/>
            <w:tcBorders>
              <w:top w:val="single" w:sz="4" w:space="0" w:color="auto"/>
              <w:left w:val="single" w:sz="4" w:space="0" w:color="auto"/>
            </w:tcBorders>
          </w:tcPr>
          <w:p w14:paraId="361F2393" w14:textId="77777777" w:rsidR="000B1D3E" w:rsidRPr="0017395A" w:rsidRDefault="000B1D3E" w:rsidP="000B1D3E">
            <w:pPr>
              <w:widowControl w:val="0"/>
              <w:autoSpaceDE w:val="0"/>
              <w:autoSpaceDN w:val="0"/>
              <w:adjustRightInd w:val="0"/>
              <w:spacing w:after="0" w:line="240" w:lineRule="auto"/>
              <w:rPr>
                <w:rFonts w:ascii="Times New Roman" w:hAnsi="Times New Roman" w:cs="Times New Roman"/>
                <w:sz w:val="24"/>
                <w:szCs w:val="24"/>
              </w:rPr>
            </w:pPr>
          </w:p>
        </w:tc>
        <w:tc>
          <w:tcPr>
            <w:tcW w:w="2640" w:type="dxa"/>
            <w:tcBorders>
              <w:top w:val="single" w:sz="4" w:space="0" w:color="auto"/>
              <w:left w:val="single" w:sz="4" w:space="0" w:color="auto"/>
            </w:tcBorders>
          </w:tcPr>
          <w:p w14:paraId="63A48B80" w14:textId="77777777" w:rsidR="000B1D3E" w:rsidRPr="0017395A" w:rsidRDefault="000B1D3E" w:rsidP="000B1D3E">
            <w:pPr>
              <w:widowControl w:val="0"/>
              <w:autoSpaceDE w:val="0"/>
              <w:autoSpaceDN w:val="0"/>
              <w:adjustRightInd w:val="0"/>
              <w:spacing w:after="0" w:line="240" w:lineRule="auto"/>
              <w:rPr>
                <w:rFonts w:ascii="Times New Roman" w:hAnsi="Times New Roman" w:cs="Times New Roman"/>
                <w:sz w:val="24"/>
                <w:szCs w:val="24"/>
              </w:rPr>
            </w:pPr>
          </w:p>
        </w:tc>
        <w:tc>
          <w:tcPr>
            <w:tcW w:w="1920" w:type="dxa"/>
            <w:tcBorders>
              <w:top w:val="single" w:sz="4" w:space="0" w:color="auto"/>
              <w:left w:val="single" w:sz="4" w:space="0" w:color="auto"/>
              <w:right w:val="single" w:sz="4" w:space="0" w:color="auto"/>
            </w:tcBorders>
          </w:tcPr>
          <w:p w14:paraId="3A88AA2E" w14:textId="77777777" w:rsidR="000B1D3E" w:rsidRPr="0017395A" w:rsidRDefault="000B1D3E" w:rsidP="000B1D3E">
            <w:pPr>
              <w:widowControl w:val="0"/>
              <w:autoSpaceDE w:val="0"/>
              <w:autoSpaceDN w:val="0"/>
              <w:adjustRightInd w:val="0"/>
              <w:spacing w:after="0" w:line="240" w:lineRule="auto"/>
              <w:rPr>
                <w:rFonts w:ascii="Times New Roman" w:hAnsi="Times New Roman" w:cs="Times New Roman"/>
                <w:sz w:val="24"/>
                <w:szCs w:val="24"/>
              </w:rPr>
            </w:pPr>
          </w:p>
        </w:tc>
      </w:tr>
      <w:tr w:rsidR="000B1D3E" w:rsidRPr="0017395A" w14:paraId="3AE039C9" w14:textId="77777777" w:rsidTr="000B1D3E">
        <w:trPr>
          <w:tblCellSpacing w:w="5" w:type="nil"/>
        </w:trPr>
        <w:tc>
          <w:tcPr>
            <w:tcW w:w="540" w:type="dxa"/>
            <w:tcBorders>
              <w:top w:val="single" w:sz="4" w:space="0" w:color="auto"/>
              <w:left w:val="single" w:sz="4" w:space="0" w:color="auto"/>
            </w:tcBorders>
          </w:tcPr>
          <w:p w14:paraId="11C16258" w14:textId="77777777" w:rsidR="000B1D3E" w:rsidRPr="0017395A" w:rsidRDefault="000B1D3E" w:rsidP="000B1D3E">
            <w:pPr>
              <w:widowControl w:val="0"/>
              <w:autoSpaceDE w:val="0"/>
              <w:autoSpaceDN w:val="0"/>
              <w:adjustRightInd w:val="0"/>
              <w:spacing w:after="0" w:line="240" w:lineRule="auto"/>
              <w:rPr>
                <w:rFonts w:ascii="Times New Roman" w:hAnsi="Times New Roman" w:cs="Times New Roman"/>
                <w:sz w:val="24"/>
                <w:szCs w:val="24"/>
              </w:rPr>
            </w:pPr>
          </w:p>
        </w:tc>
        <w:tc>
          <w:tcPr>
            <w:tcW w:w="2040" w:type="dxa"/>
            <w:tcBorders>
              <w:top w:val="single" w:sz="4" w:space="0" w:color="auto"/>
              <w:left w:val="single" w:sz="4" w:space="0" w:color="auto"/>
            </w:tcBorders>
          </w:tcPr>
          <w:p w14:paraId="42E68696" w14:textId="77777777" w:rsidR="000B1D3E" w:rsidRPr="0017395A" w:rsidRDefault="000B1D3E" w:rsidP="000B1D3E">
            <w:pPr>
              <w:widowControl w:val="0"/>
              <w:autoSpaceDE w:val="0"/>
              <w:autoSpaceDN w:val="0"/>
              <w:adjustRightInd w:val="0"/>
              <w:spacing w:after="0" w:line="240" w:lineRule="auto"/>
              <w:rPr>
                <w:rFonts w:ascii="Times New Roman" w:hAnsi="Times New Roman" w:cs="Times New Roman"/>
                <w:sz w:val="24"/>
                <w:szCs w:val="24"/>
              </w:rPr>
            </w:pPr>
          </w:p>
        </w:tc>
        <w:tc>
          <w:tcPr>
            <w:tcW w:w="2520" w:type="dxa"/>
            <w:tcBorders>
              <w:top w:val="single" w:sz="4" w:space="0" w:color="auto"/>
              <w:left w:val="single" w:sz="4" w:space="0" w:color="auto"/>
            </w:tcBorders>
          </w:tcPr>
          <w:p w14:paraId="20C6004F" w14:textId="77777777" w:rsidR="000B1D3E" w:rsidRPr="0017395A" w:rsidRDefault="000B1D3E" w:rsidP="000B1D3E">
            <w:pPr>
              <w:widowControl w:val="0"/>
              <w:autoSpaceDE w:val="0"/>
              <w:autoSpaceDN w:val="0"/>
              <w:adjustRightInd w:val="0"/>
              <w:spacing w:after="0" w:line="240" w:lineRule="auto"/>
              <w:rPr>
                <w:rFonts w:ascii="Times New Roman" w:hAnsi="Times New Roman" w:cs="Times New Roman"/>
                <w:sz w:val="24"/>
                <w:szCs w:val="24"/>
              </w:rPr>
            </w:pPr>
          </w:p>
        </w:tc>
        <w:tc>
          <w:tcPr>
            <w:tcW w:w="2640" w:type="dxa"/>
            <w:tcBorders>
              <w:top w:val="single" w:sz="4" w:space="0" w:color="auto"/>
              <w:left w:val="single" w:sz="4" w:space="0" w:color="auto"/>
            </w:tcBorders>
          </w:tcPr>
          <w:p w14:paraId="6706AC0A" w14:textId="77777777" w:rsidR="000B1D3E" w:rsidRPr="0017395A" w:rsidRDefault="000B1D3E" w:rsidP="000B1D3E">
            <w:pPr>
              <w:widowControl w:val="0"/>
              <w:autoSpaceDE w:val="0"/>
              <w:autoSpaceDN w:val="0"/>
              <w:adjustRightInd w:val="0"/>
              <w:spacing w:after="0" w:line="240" w:lineRule="auto"/>
              <w:rPr>
                <w:rFonts w:ascii="Times New Roman" w:hAnsi="Times New Roman" w:cs="Times New Roman"/>
                <w:sz w:val="24"/>
                <w:szCs w:val="24"/>
              </w:rPr>
            </w:pPr>
          </w:p>
        </w:tc>
        <w:tc>
          <w:tcPr>
            <w:tcW w:w="1920" w:type="dxa"/>
            <w:tcBorders>
              <w:top w:val="single" w:sz="4" w:space="0" w:color="auto"/>
              <w:left w:val="single" w:sz="4" w:space="0" w:color="auto"/>
              <w:right w:val="single" w:sz="4" w:space="0" w:color="auto"/>
            </w:tcBorders>
          </w:tcPr>
          <w:p w14:paraId="0602F791" w14:textId="77777777" w:rsidR="000B1D3E" w:rsidRPr="0017395A" w:rsidRDefault="000B1D3E" w:rsidP="000B1D3E">
            <w:pPr>
              <w:widowControl w:val="0"/>
              <w:autoSpaceDE w:val="0"/>
              <w:autoSpaceDN w:val="0"/>
              <w:adjustRightInd w:val="0"/>
              <w:spacing w:after="0" w:line="240" w:lineRule="auto"/>
              <w:rPr>
                <w:rFonts w:ascii="Times New Roman" w:hAnsi="Times New Roman" w:cs="Times New Roman"/>
                <w:sz w:val="24"/>
                <w:szCs w:val="24"/>
              </w:rPr>
            </w:pPr>
          </w:p>
        </w:tc>
      </w:tr>
      <w:tr w:rsidR="000B1D3E" w:rsidRPr="0017395A" w14:paraId="3E685F59" w14:textId="77777777" w:rsidTr="000B1D3E">
        <w:trPr>
          <w:tblCellSpacing w:w="5" w:type="nil"/>
        </w:trPr>
        <w:tc>
          <w:tcPr>
            <w:tcW w:w="540" w:type="dxa"/>
            <w:tcBorders>
              <w:top w:val="single" w:sz="4" w:space="0" w:color="auto"/>
              <w:left w:val="single" w:sz="4" w:space="0" w:color="auto"/>
            </w:tcBorders>
          </w:tcPr>
          <w:p w14:paraId="4715B221" w14:textId="77777777" w:rsidR="000B1D3E" w:rsidRPr="0017395A" w:rsidRDefault="000B1D3E" w:rsidP="000B1D3E">
            <w:pPr>
              <w:widowControl w:val="0"/>
              <w:autoSpaceDE w:val="0"/>
              <w:autoSpaceDN w:val="0"/>
              <w:adjustRightInd w:val="0"/>
              <w:spacing w:after="0" w:line="240" w:lineRule="auto"/>
              <w:rPr>
                <w:rFonts w:ascii="Times New Roman" w:hAnsi="Times New Roman" w:cs="Times New Roman"/>
                <w:sz w:val="24"/>
                <w:szCs w:val="24"/>
              </w:rPr>
            </w:pPr>
          </w:p>
        </w:tc>
        <w:tc>
          <w:tcPr>
            <w:tcW w:w="2040" w:type="dxa"/>
            <w:tcBorders>
              <w:top w:val="single" w:sz="4" w:space="0" w:color="auto"/>
              <w:left w:val="single" w:sz="4" w:space="0" w:color="auto"/>
            </w:tcBorders>
          </w:tcPr>
          <w:p w14:paraId="265F7B39" w14:textId="77777777" w:rsidR="000B1D3E" w:rsidRPr="0017395A" w:rsidRDefault="000B1D3E" w:rsidP="000B1D3E">
            <w:pPr>
              <w:widowControl w:val="0"/>
              <w:autoSpaceDE w:val="0"/>
              <w:autoSpaceDN w:val="0"/>
              <w:adjustRightInd w:val="0"/>
              <w:spacing w:after="0" w:line="240" w:lineRule="auto"/>
              <w:rPr>
                <w:rFonts w:ascii="Times New Roman" w:hAnsi="Times New Roman" w:cs="Times New Roman"/>
                <w:sz w:val="24"/>
                <w:szCs w:val="24"/>
              </w:rPr>
            </w:pPr>
          </w:p>
        </w:tc>
        <w:tc>
          <w:tcPr>
            <w:tcW w:w="2520" w:type="dxa"/>
            <w:tcBorders>
              <w:top w:val="single" w:sz="4" w:space="0" w:color="auto"/>
              <w:left w:val="single" w:sz="4" w:space="0" w:color="auto"/>
            </w:tcBorders>
          </w:tcPr>
          <w:p w14:paraId="38070E60" w14:textId="77777777" w:rsidR="000B1D3E" w:rsidRPr="0017395A" w:rsidRDefault="000B1D3E" w:rsidP="000B1D3E">
            <w:pPr>
              <w:widowControl w:val="0"/>
              <w:autoSpaceDE w:val="0"/>
              <w:autoSpaceDN w:val="0"/>
              <w:adjustRightInd w:val="0"/>
              <w:spacing w:after="0" w:line="240" w:lineRule="auto"/>
              <w:rPr>
                <w:rFonts w:ascii="Times New Roman" w:hAnsi="Times New Roman" w:cs="Times New Roman"/>
                <w:sz w:val="24"/>
                <w:szCs w:val="24"/>
              </w:rPr>
            </w:pPr>
          </w:p>
        </w:tc>
        <w:tc>
          <w:tcPr>
            <w:tcW w:w="2640" w:type="dxa"/>
            <w:tcBorders>
              <w:top w:val="single" w:sz="4" w:space="0" w:color="auto"/>
              <w:left w:val="single" w:sz="4" w:space="0" w:color="auto"/>
            </w:tcBorders>
          </w:tcPr>
          <w:p w14:paraId="01BF5C75" w14:textId="77777777" w:rsidR="000B1D3E" w:rsidRPr="0017395A" w:rsidRDefault="000B1D3E" w:rsidP="000B1D3E">
            <w:pPr>
              <w:widowControl w:val="0"/>
              <w:autoSpaceDE w:val="0"/>
              <w:autoSpaceDN w:val="0"/>
              <w:adjustRightInd w:val="0"/>
              <w:spacing w:after="0" w:line="240" w:lineRule="auto"/>
              <w:rPr>
                <w:rFonts w:ascii="Times New Roman" w:hAnsi="Times New Roman" w:cs="Times New Roman"/>
                <w:sz w:val="24"/>
                <w:szCs w:val="24"/>
              </w:rPr>
            </w:pPr>
          </w:p>
        </w:tc>
        <w:tc>
          <w:tcPr>
            <w:tcW w:w="1920" w:type="dxa"/>
            <w:tcBorders>
              <w:top w:val="single" w:sz="4" w:space="0" w:color="auto"/>
              <w:left w:val="single" w:sz="4" w:space="0" w:color="auto"/>
              <w:right w:val="single" w:sz="4" w:space="0" w:color="auto"/>
            </w:tcBorders>
          </w:tcPr>
          <w:p w14:paraId="254AB758" w14:textId="77777777" w:rsidR="000B1D3E" w:rsidRPr="0017395A" w:rsidRDefault="000B1D3E" w:rsidP="000B1D3E">
            <w:pPr>
              <w:widowControl w:val="0"/>
              <w:autoSpaceDE w:val="0"/>
              <w:autoSpaceDN w:val="0"/>
              <w:adjustRightInd w:val="0"/>
              <w:spacing w:after="0" w:line="240" w:lineRule="auto"/>
              <w:rPr>
                <w:rFonts w:ascii="Times New Roman" w:hAnsi="Times New Roman" w:cs="Times New Roman"/>
                <w:sz w:val="24"/>
                <w:szCs w:val="24"/>
              </w:rPr>
            </w:pPr>
          </w:p>
        </w:tc>
      </w:tr>
      <w:tr w:rsidR="000B1D3E" w:rsidRPr="0017395A" w14:paraId="11961F83" w14:textId="77777777" w:rsidTr="000B1D3E">
        <w:trPr>
          <w:tblCellSpacing w:w="5" w:type="nil"/>
        </w:trPr>
        <w:tc>
          <w:tcPr>
            <w:tcW w:w="540" w:type="dxa"/>
            <w:tcBorders>
              <w:top w:val="single" w:sz="4" w:space="0" w:color="auto"/>
              <w:left w:val="single" w:sz="4" w:space="0" w:color="auto"/>
            </w:tcBorders>
          </w:tcPr>
          <w:p w14:paraId="451EA289" w14:textId="77777777" w:rsidR="000B1D3E" w:rsidRPr="0017395A" w:rsidRDefault="000B1D3E" w:rsidP="000B1D3E">
            <w:pPr>
              <w:widowControl w:val="0"/>
              <w:autoSpaceDE w:val="0"/>
              <w:autoSpaceDN w:val="0"/>
              <w:adjustRightInd w:val="0"/>
              <w:spacing w:after="0" w:line="240" w:lineRule="auto"/>
              <w:rPr>
                <w:rFonts w:ascii="Times New Roman" w:hAnsi="Times New Roman" w:cs="Times New Roman"/>
                <w:sz w:val="24"/>
                <w:szCs w:val="24"/>
              </w:rPr>
            </w:pPr>
          </w:p>
        </w:tc>
        <w:tc>
          <w:tcPr>
            <w:tcW w:w="2040" w:type="dxa"/>
            <w:tcBorders>
              <w:top w:val="single" w:sz="4" w:space="0" w:color="auto"/>
              <w:left w:val="single" w:sz="4" w:space="0" w:color="auto"/>
            </w:tcBorders>
          </w:tcPr>
          <w:p w14:paraId="434E4D5E" w14:textId="77777777" w:rsidR="000B1D3E" w:rsidRPr="0017395A" w:rsidRDefault="000B1D3E" w:rsidP="000B1D3E">
            <w:pPr>
              <w:widowControl w:val="0"/>
              <w:autoSpaceDE w:val="0"/>
              <w:autoSpaceDN w:val="0"/>
              <w:adjustRightInd w:val="0"/>
              <w:spacing w:after="0" w:line="240" w:lineRule="auto"/>
              <w:rPr>
                <w:rFonts w:ascii="Times New Roman" w:hAnsi="Times New Roman" w:cs="Times New Roman"/>
                <w:sz w:val="24"/>
                <w:szCs w:val="24"/>
              </w:rPr>
            </w:pPr>
          </w:p>
        </w:tc>
        <w:tc>
          <w:tcPr>
            <w:tcW w:w="2520" w:type="dxa"/>
            <w:tcBorders>
              <w:top w:val="single" w:sz="4" w:space="0" w:color="auto"/>
              <w:left w:val="single" w:sz="4" w:space="0" w:color="auto"/>
            </w:tcBorders>
          </w:tcPr>
          <w:p w14:paraId="2DFAE2B2" w14:textId="77777777" w:rsidR="000B1D3E" w:rsidRPr="0017395A" w:rsidRDefault="000B1D3E" w:rsidP="000B1D3E">
            <w:pPr>
              <w:widowControl w:val="0"/>
              <w:autoSpaceDE w:val="0"/>
              <w:autoSpaceDN w:val="0"/>
              <w:adjustRightInd w:val="0"/>
              <w:spacing w:after="0" w:line="240" w:lineRule="auto"/>
              <w:rPr>
                <w:rFonts w:ascii="Times New Roman" w:hAnsi="Times New Roman" w:cs="Times New Roman"/>
                <w:sz w:val="24"/>
                <w:szCs w:val="24"/>
              </w:rPr>
            </w:pPr>
          </w:p>
        </w:tc>
        <w:tc>
          <w:tcPr>
            <w:tcW w:w="2640" w:type="dxa"/>
            <w:tcBorders>
              <w:top w:val="single" w:sz="4" w:space="0" w:color="auto"/>
              <w:left w:val="single" w:sz="4" w:space="0" w:color="auto"/>
            </w:tcBorders>
          </w:tcPr>
          <w:p w14:paraId="0CD78E73" w14:textId="77777777" w:rsidR="000B1D3E" w:rsidRPr="0017395A" w:rsidRDefault="000B1D3E" w:rsidP="000B1D3E">
            <w:pPr>
              <w:widowControl w:val="0"/>
              <w:autoSpaceDE w:val="0"/>
              <w:autoSpaceDN w:val="0"/>
              <w:adjustRightInd w:val="0"/>
              <w:spacing w:after="0" w:line="240" w:lineRule="auto"/>
              <w:rPr>
                <w:rFonts w:ascii="Times New Roman" w:hAnsi="Times New Roman" w:cs="Times New Roman"/>
                <w:sz w:val="24"/>
                <w:szCs w:val="24"/>
              </w:rPr>
            </w:pPr>
          </w:p>
        </w:tc>
        <w:tc>
          <w:tcPr>
            <w:tcW w:w="1920" w:type="dxa"/>
            <w:tcBorders>
              <w:top w:val="single" w:sz="4" w:space="0" w:color="auto"/>
              <w:left w:val="single" w:sz="4" w:space="0" w:color="auto"/>
              <w:right w:val="single" w:sz="4" w:space="0" w:color="auto"/>
            </w:tcBorders>
          </w:tcPr>
          <w:p w14:paraId="448085B4" w14:textId="77777777" w:rsidR="000B1D3E" w:rsidRPr="0017395A" w:rsidRDefault="000B1D3E" w:rsidP="000B1D3E">
            <w:pPr>
              <w:widowControl w:val="0"/>
              <w:autoSpaceDE w:val="0"/>
              <w:autoSpaceDN w:val="0"/>
              <w:adjustRightInd w:val="0"/>
              <w:spacing w:after="0" w:line="240" w:lineRule="auto"/>
              <w:rPr>
                <w:rFonts w:ascii="Times New Roman" w:hAnsi="Times New Roman" w:cs="Times New Roman"/>
                <w:sz w:val="24"/>
                <w:szCs w:val="24"/>
              </w:rPr>
            </w:pPr>
          </w:p>
        </w:tc>
      </w:tr>
      <w:tr w:rsidR="000B1D3E" w:rsidRPr="0017395A" w14:paraId="6D783859" w14:textId="77777777" w:rsidTr="000B1D3E">
        <w:trPr>
          <w:tblCellSpacing w:w="5" w:type="nil"/>
        </w:trPr>
        <w:tc>
          <w:tcPr>
            <w:tcW w:w="540" w:type="dxa"/>
            <w:tcBorders>
              <w:top w:val="single" w:sz="4" w:space="0" w:color="auto"/>
              <w:left w:val="single" w:sz="4" w:space="0" w:color="auto"/>
            </w:tcBorders>
          </w:tcPr>
          <w:p w14:paraId="4743A541" w14:textId="77777777" w:rsidR="000B1D3E" w:rsidRPr="0017395A" w:rsidRDefault="000B1D3E" w:rsidP="000B1D3E">
            <w:pPr>
              <w:widowControl w:val="0"/>
              <w:autoSpaceDE w:val="0"/>
              <w:autoSpaceDN w:val="0"/>
              <w:adjustRightInd w:val="0"/>
              <w:spacing w:after="0" w:line="240" w:lineRule="auto"/>
              <w:rPr>
                <w:rFonts w:ascii="Times New Roman" w:hAnsi="Times New Roman" w:cs="Times New Roman"/>
                <w:sz w:val="24"/>
                <w:szCs w:val="24"/>
              </w:rPr>
            </w:pPr>
          </w:p>
        </w:tc>
        <w:tc>
          <w:tcPr>
            <w:tcW w:w="2040" w:type="dxa"/>
            <w:tcBorders>
              <w:top w:val="single" w:sz="4" w:space="0" w:color="auto"/>
              <w:left w:val="single" w:sz="4" w:space="0" w:color="auto"/>
            </w:tcBorders>
          </w:tcPr>
          <w:p w14:paraId="09277F17" w14:textId="77777777" w:rsidR="000B1D3E" w:rsidRPr="0017395A" w:rsidRDefault="000B1D3E" w:rsidP="000B1D3E">
            <w:pPr>
              <w:widowControl w:val="0"/>
              <w:autoSpaceDE w:val="0"/>
              <w:autoSpaceDN w:val="0"/>
              <w:adjustRightInd w:val="0"/>
              <w:spacing w:after="0" w:line="240" w:lineRule="auto"/>
              <w:rPr>
                <w:rFonts w:ascii="Times New Roman" w:hAnsi="Times New Roman" w:cs="Times New Roman"/>
                <w:sz w:val="24"/>
                <w:szCs w:val="24"/>
              </w:rPr>
            </w:pPr>
          </w:p>
        </w:tc>
        <w:tc>
          <w:tcPr>
            <w:tcW w:w="2520" w:type="dxa"/>
            <w:tcBorders>
              <w:top w:val="single" w:sz="4" w:space="0" w:color="auto"/>
              <w:left w:val="single" w:sz="4" w:space="0" w:color="auto"/>
            </w:tcBorders>
          </w:tcPr>
          <w:p w14:paraId="4B434BFA" w14:textId="77777777" w:rsidR="000B1D3E" w:rsidRPr="0017395A" w:rsidRDefault="000B1D3E" w:rsidP="000B1D3E">
            <w:pPr>
              <w:widowControl w:val="0"/>
              <w:autoSpaceDE w:val="0"/>
              <w:autoSpaceDN w:val="0"/>
              <w:adjustRightInd w:val="0"/>
              <w:spacing w:after="0" w:line="240" w:lineRule="auto"/>
              <w:rPr>
                <w:rFonts w:ascii="Times New Roman" w:hAnsi="Times New Roman" w:cs="Times New Roman"/>
                <w:sz w:val="24"/>
                <w:szCs w:val="24"/>
              </w:rPr>
            </w:pPr>
          </w:p>
        </w:tc>
        <w:tc>
          <w:tcPr>
            <w:tcW w:w="2640" w:type="dxa"/>
            <w:tcBorders>
              <w:top w:val="single" w:sz="4" w:space="0" w:color="auto"/>
              <w:left w:val="single" w:sz="4" w:space="0" w:color="auto"/>
            </w:tcBorders>
          </w:tcPr>
          <w:p w14:paraId="6FC69F9E" w14:textId="77777777" w:rsidR="000B1D3E" w:rsidRPr="0017395A" w:rsidRDefault="000B1D3E" w:rsidP="000B1D3E">
            <w:pPr>
              <w:widowControl w:val="0"/>
              <w:autoSpaceDE w:val="0"/>
              <w:autoSpaceDN w:val="0"/>
              <w:adjustRightInd w:val="0"/>
              <w:spacing w:after="0" w:line="240" w:lineRule="auto"/>
              <w:rPr>
                <w:rFonts w:ascii="Times New Roman" w:hAnsi="Times New Roman" w:cs="Times New Roman"/>
                <w:sz w:val="24"/>
                <w:szCs w:val="24"/>
              </w:rPr>
            </w:pPr>
          </w:p>
        </w:tc>
        <w:tc>
          <w:tcPr>
            <w:tcW w:w="1920" w:type="dxa"/>
            <w:tcBorders>
              <w:top w:val="single" w:sz="4" w:space="0" w:color="auto"/>
              <w:left w:val="single" w:sz="4" w:space="0" w:color="auto"/>
              <w:right w:val="single" w:sz="4" w:space="0" w:color="auto"/>
            </w:tcBorders>
          </w:tcPr>
          <w:p w14:paraId="31E65C85" w14:textId="77777777" w:rsidR="000B1D3E" w:rsidRPr="0017395A" w:rsidRDefault="000B1D3E" w:rsidP="000B1D3E">
            <w:pPr>
              <w:widowControl w:val="0"/>
              <w:autoSpaceDE w:val="0"/>
              <w:autoSpaceDN w:val="0"/>
              <w:adjustRightInd w:val="0"/>
              <w:spacing w:after="0" w:line="240" w:lineRule="auto"/>
              <w:rPr>
                <w:rFonts w:ascii="Times New Roman" w:hAnsi="Times New Roman" w:cs="Times New Roman"/>
                <w:sz w:val="24"/>
                <w:szCs w:val="24"/>
              </w:rPr>
            </w:pPr>
          </w:p>
        </w:tc>
      </w:tr>
      <w:tr w:rsidR="000B1D3E" w:rsidRPr="0017395A" w14:paraId="79873768" w14:textId="77777777" w:rsidTr="000B1D3E">
        <w:trPr>
          <w:tblCellSpacing w:w="5" w:type="nil"/>
        </w:trPr>
        <w:tc>
          <w:tcPr>
            <w:tcW w:w="540" w:type="dxa"/>
            <w:tcBorders>
              <w:top w:val="single" w:sz="4" w:space="0" w:color="auto"/>
              <w:left w:val="single" w:sz="4" w:space="0" w:color="auto"/>
            </w:tcBorders>
          </w:tcPr>
          <w:p w14:paraId="3816ACF6" w14:textId="77777777" w:rsidR="000B1D3E" w:rsidRPr="0017395A" w:rsidRDefault="000B1D3E" w:rsidP="000B1D3E">
            <w:pPr>
              <w:widowControl w:val="0"/>
              <w:autoSpaceDE w:val="0"/>
              <w:autoSpaceDN w:val="0"/>
              <w:adjustRightInd w:val="0"/>
              <w:spacing w:after="0" w:line="240" w:lineRule="auto"/>
              <w:rPr>
                <w:rFonts w:ascii="Times New Roman" w:hAnsi="Times New Roman" w:cs="Times New Roman"/>
                <w:sz w:val="24"/>
                <w:szCs w:val="24"/>
              </w:rPr>
            </w:pPr>
          </w:p>
        </w:tc>
        <w:tc>
          <w:tcPr>
            <w:tcW w:w="2040" w:type="dxa"/>
            <w:tcBorders>
              <w:top w:val="single" w:sz="4" w:space="0" w:color="auto"/>
              <w:left w:val="single" w:sz="4" w:space="0" w:color="auto"/>
            </w:tcBorders>
          </w:tcPr>
          <w:p w14:paraId="58F6324E" w14:textId="77777777" w:rsidR="000B1D3E" w:rsidRPr="0017395A" w:rsidRDefault="000B1D3E" w:rsidP="000B1D3E">
            <w:pPr>
              <w:widowControl w:val="0"/>
              <w:autoSpaceDE w:val="0"/>
              <w:autoSpaceDN w:val="0"/>
              <w:adjustRightInd w:val="0"/>
              <w:spacing w:after="0" w:line="240" w:lineRule="auto"/>
              <w:rPr>
                <w:rFonts w:ascii="Times New Roman" w:hAnsi="Times New Roman" w:cs="Times New Roman"/>
                <w:sz w:val="24"/>
                <w:szCs w:val="24"/>
              </w:rPr>
            </w:pPr>
          </w:p>
        </w:tc>
        <w:tc>
          <w:tcPr>
            <w:tcW w:w="2520" w:type="dxa"/>
            <w:tcBorders>
              <w:top w:val="single" w:sz="4" w:space="0" w:color="auto"/>
              <w:left w:val="single" w:sz="4" w:space="0" w:color="auto"/>
            </w:tcBorders>
          </w:tcPr>
          <w:p w14:paraId="77F4CB79" w14:textId="77777777" w:rsidR="000B1D3E" w:rsidRPr="0017395A" w:rsidRDefault="000B1D3E" w:rsidP="000B1D3E">
            <w:pPr>
              <w:widowControl w:val="0"/>
              <w:autoSpaceDE w:val="0"/>
              <w:autoSpaceDN w:val="0"/>
              <w:adjustRightInd w:val="0"/>
              <w:spacing w:after="0" w:line="240" w:lineRule="auto"/>
              <w:rPr>
                <w:rFonts w:ascii="Times New Roman" w:hAnsi="Times New Roman" w:cs="Times New Roman"/>
                <w:sz w:val="24"/>
                <w:szCs w:val="24"/>
              </w:rPr>
            </w:pPr>
          </w:p>
        </w:tc>
        <w:tc>
          <w:tcPr>
            <w:tcW w:w="2640" w:type="dxa"/>
            <w:tcBorders>
              <w:top w:val="single" w:sz="4" w:space="0" w:color="auto"/>
              <w:left w:val="single" w:sz="4" w:space="0" w:color="auto"/>
            </w:tcBorders>
          </w:tcPr>
          <w:p w14:paraId="052EEBCE" w14:textId="77777777" w:rsidR="000B1D3E" w:rsidRPr="0017395A" w:rsidRDefault="000B1D3E" w:rsidP="000B1D3E">
            <w:pPr>
              <w:widowControl w:val="0"/>
              <w:autoSpaceDE w:val="0"/>
              <w:autoSpaceDN w:val="0"/>
              <w:adjustRightInd w:val="0"/>
              <w:spacing w:after="0" w:line="240" w:lineRule="auto"/>
              <w:rPr>
                <w:rFonts w:ascii="Times New Roman" w:hAnsi="Times New Roman" w:cs="Times New Roman"/>
                <w:sz w:val="24"/>
                <w:szCs w:val="24"/>
              </w:rPr>
            </w:pPr>
          </w:p>
        </w:tc>
        <w:tc>
          <w:tcPr>
            <w:tcW w:w="1920" w:type="dxa"/>
            <w:tcBorders>
              <w:top w:val="single" w:sz="4" w:space="0" w:color="auto"/>
              <w:left w:val="single" w:sz="4" w:space="0" w:color="auto"/>
              <w:right w:val="single" w:sz="4" w:space="0" w:color="auto"/>
            </w:tcBorders>
          </w:tcPr>
          <w:p w14:paraId="7418E146" w14:textId="77777777" w:rsidR="000B1D3E" w:rsidRPr="0017395A" w:rsidRDefault="000B1D3E" w:rsidP="000B1D3E">
            <w:pPr>
              <w:widowControl w:val="0"/>
              <w:autoSpaceDE w:val="0"/>
              <w:autoSpaceDN w:val="0"/>
              <w:adjustRightInd w:val="0"/>
              <w:spacing w:after="0" w:line="240" w:lineRule="auto"/>
              <w:rPr>
                <w:rFonts w:ascii="Times New Roman" w:hAnsi="Times New Roman" w:cs="Times New Roman"/>
                <w:sz w:val="24"/>
                <w:szCs w:val="24"/>
              </w:rPr>
            </w:pPr>
          </w:p>
        </w:tc>
      </w:tr>
      <w:tr w:rsidR="000B1D3E" w:rsidRPr="0017395A" w14:paraId="2E86C693" w14:textId="77777777" w:rsidTr="000B1D3E">
        <w:trPr>
          <w:tblCellSpacing w:w="5" w:type="nil"/>
        </w:trPr>
        <w:tc>
          <w:tcPr>
            <w:tcW w:w="540" w:type="dxa"/>
            <w:tcBorders>
              <w:top w:val="single" w:sz="4" w:space="0" w:color="auto"/>
              <w:left w:val="single" w:sz="4" w:space="0" w:color="auto"/>
              <w:bottom w:val="single" w:sz="4" w:space="0" w:color="auto"/>
            </w:tcBorders>
          </w:tcPr>
          <w:p w14:paraId="53659015" w14:textId="77777777" w:rsidR="000B1D3E" w:rsidRPr="0017395A" w:rsidRDefault="000B1D3E" w:rsidP="000B1D3E">
            <w:pPr>
              <w:widowControl w:val="0"/>
              <w:autoSpaceDE w:val="0"/>
              <w:autoSpaceDN w:val="0"/>
              <w:adjustRightInd w:val="0"/>
              <w:spacing w:after="0" w:line="240" w:lineRule="auto"/>
              <w:rPr>
                <w:rFonts w:ascii="Times New Roman" w:hAnsi="Times New Roman" w:cs="Times New Roman"/>
                <w:sz w:val="24"/>
                <w:szCs w:val="24"/>
              </w:rPr>
            </w:pPr>
          </w:p>
        </w:tc>
        <w:tc>
          <w:tcPr>
            <w:tcW w:w="2040" w:type="dxa"/>
            <w:tcBorders>
              <w:top w:val="single" w:sz="4" w:space="0" w:color="auto"/>
              <w:left w:val="single" w:sz="4" w:space="0" w:color="auto"/>
              <w:bottom w:val="single" w:sz="4" w:space="0" w:color="auto"/>
            </w:tcBorders>
          </w:tcPr>
          <w:p w14:paraId="7A5566D8" w14:textId="77777777" w:rsidR="000B1D3E" w:rsidRPr="0017395A" w:rsidRDefault="000B1D3E" w:rsidP="000B1D3E">
            <w:pPr>
              <w:widowControl w:val="0"/>
              <w:autoSpaceDE w:val="0"/>
              <w:autoSpaceDN w:val="0"/>
              <w:adjustRightInd w:val="0"/>
              <w:spacing w:after="0" w:line="240" w:lineRule="auto"/>
              <w:rPr>
                <w:rFonts w:ascii="Times New Roman" w:hAnsi="Times New Roman" w:cs="Times New Roman"/>
                <w:sz w:val="24"/>
                <w:szCs w:val="24"/>
              </w:rPr>
            </w:pPr>
          </w:p>
        </w:tc>
        <w:tc>
          <w:tcPr>
            <w:tcW w:w="2520" w:type="dxa"/>
            <w:tcBorders>
              <w:top w:val="single" w:sz="4" w:space="0" w:color="auto"/>
              <w:left w:val="single" w:sz="4" w:space="0" w:color="auto"/>
              <w:bottom w:val="single" w:sz="4" w:space="0" w:color="auto"/>
            </w:tcBorders>
          </w:tcPr>
          <w:p w14:paraId="395757EB" w14:textId="77777777" w:rsidR="000B1D3E" w:rsidRPr="0017395A" w:rsidRDefault="000B1D3E" w:rsidP="000B1D3E">
            <w:pPr>
              <w:widowControl w:val="0"/>
              <w:autoSpaceDE w:val="0"/>
              <w:autoSpaceDN w:val="0"/>
              <w:adjustRightInd w:val="0"/>
              <w:spacing w:after="0" w:line="240" w:lineRule="auto"/>
              <w:rPr>
                <w:rFonts w:ascii="Times New Roman" w:hAnsi="Times New Roman" w:cs="Times New Roman"/>
                <w:sz w:val="24"/>
                <w:szCs w:val="24"/>
              </w:rPr>
            </w:pPr>
          </w:p>
        </w:tc>
        <w:tc>
          <w:tcPr>
            <w:tcW w:w="2640" w:type="dxa"/>
            <w:tcBorders>
              <w:top w:val="single" w:sz="4" w:space="0" w:color="auto"/>
              <w:left w:val="single" w:sz="4" w:space="0" w:color="auto"/>
              <w:bottom w:val="single" w:sz="4" w:space="0" w:color="auto"/>
            </w:tcBorders>
          </w:tcPr>
          <w:p w14:paraId="66D49821" w14:textId="77777777" w:rsidR="000B1D3E" w:rsidRPr="0017395A" w:rsidRDefault="000B1D3E" w:rsidP="000B1D3E">
            <w:pPr>
              <w:widowControl w:val="0"/>
              <w:autoSpaceDE w:val="0"/>
              <w:autoSpaceDN w:val="0"/>
              <w:adjustRightInd w:val="0"/>
              <w:spacing w:after="0" w:line="240" w:lineRule="auto"/>
              <w:rPr>
                <w:rFonts w:ascii="Times New Roman" w:hAnsi="Times New Roman" w:cs="Times New Roman"/>
                <w:sz w:val="24"/>
                <w:szCs w:val="24"/>
              </w:rPr>
            </w:pPr>
          </w:p>
        </w:tc>
        <w:tc>
          <w:tcPr>
            <w:tcW w:w="1920" w:type="dxa"/>
            <w:tcBorders>
              <w:top w:val="single" w:sz="4" w:space="0" w:color="auto"/>
              <w:left w:val="single" w:sz="4" w:space="0" w:color="auto"/>
              <w:bottom w:val="single" w:sz="4" w:space="0" w:color="auto"/>
              <w:right w:val="single" w:sz="4" w:space="0" w:color="auto"/>
            </w:tcBorders>
          </w:tcPr>
          <w:p w14:paraId="04DD07F4" w14:textId="77777777" w:rsidR="000B1D3E" w:rsidRPr="0017395A" w:rsidRDefault="000B1D3E" w:rsidP="000B1D3E">
            <w:pPr>
              <w:widowControl w:val="0"/>
              <w:autoSpaceDE w:val="0"/>
              <w:autoSpaceDN w:val="0"/>
              <w:adjustRightInd w:val="0"/>
              <w:spacing w:after="0" w:line="240" w:lineRule="auto"/>
              <w:rPr>
                <w:rFonts w:ascii="Times New Roman" w:hAnsi="Times New Roman" w:cs="Times New Roman"/>
                <w:sz w:val="24"/>
                <w:szCs w:val="24"/>
              </w:rPr>
            </w:pPr>
          </w:p>
        </w:tc>
      </w:tr>
    </w:tbl>
    <w:p w14:paraId="037CD251" w14:textId="77777777" w:rsidR="000B1D3E" w:rsidRPr="0017395A" w:rsidRDefault="000B1D3E" w:rsidP="000B1D3E">
      <w:pPr>
        <w:widowControl w:val="0"/>
        <w:autoSpaceDE w:val="0"/>
        <w:autoSpaceDN w:val="0"/>
        <w:adjustRightInd w:val="0"/>
        <w:spacing w:after="0" w:line="240" w:lineRule="auto"/>
        <w:ind w:firstLine="540"/>
        <w:jc w:val="both"/>
        <w:rPr>
          <w:rFonts w:ascii="Times New Roman" w:hAnsi="Times New Roman" w:cs="Times New Roman"/>
          <w:sz w:val="24"/>
          <w:szCs w:val="24"/>
        </w:rPr>
      </w:pPr>
    </w:p>
    <w:p w14:paraId="669D29E4" w14:textId="77777777" w:rsidR="000B1D3E" w:rsidRPr="0017395A" w:rsidRDefault="000B1D3E" w:rsidP="000B1D3E">
      <w:pPr>
        <w:pStyle w:val="ConsPlusNonformat"/>
        <w:rPr>
          <w:rFonts w:ascii="Times New Roman" w:hAnsi="Times New Roman" w:cs="Times New Roman"/>
          <w:sz w:val="24"/>
          <w:szCs w:val="24"/>
        </w:rPr>
      </w:pPr>
      <w:r w:rsidRPr="0017395A">
        <w:rPr>
          <w:rFonts w:ascii="Times New Roman" w:hAnsi="Times New Roman" w:cs="Times New Roman"/>
          <w:sz w:val="24"/>
          <w:szCs w:val="24"/>
        </w:rPr>
        <w:t>Всего принято ______________________ документов на ________________ листах.</w:t>
      </w:r>
    </w:p>
    <w:p w14:paraId="365D0012" w14:textId="77777777" w:rsidR="000B1D3E" w:rsidRPr="0017395A" w:rsidRDefault="000B1D3E" w:rsidP="000B1D3E">
      <w:pPr>
        <w:pStyle w:val="ConsPlusNonformat"/>
        <w:rPr>
          <w:rFonts w:ascii="Times New Roman" w:hAnsi="Times New Roman" w:cs="Times New Roman"/>
          <w:sz w:val="24"/>
          <w:szCs w:val="24"/>
        </w:rPr>
      </w:pPr>
    </w:p>
    <w:p w14:paraId="28D89020" w14:textId="77777777" w:rsidR="000B1D3E" w:rsidRPr="0017395A" w:rsidRDefault="000B1D3E" w:rsidP="000B1D3E">
      <w:pPr>
        <w:pStyle w:val="ConsPlusNonformat"/>
        <w:rPr>
          <w:rFonts w:ascii="Times New Roman" w:hAnsi="Times New Roman" w:cs="Times New Roman"/>
          <w:sz w:val="24"/>
          <w:szCs w:val="24"/>
        </w:rPr>
      </w:pPr>
      <w:r w:rsidRPr="0017395A">
        <w:rPr>
          <w:rFonts w:ascii="Times New Roman" w:hAnsi="Times New Roman" w:cs="Times New Roman"/>
          <w:sz w:val="24"/>
          <w:szCs w:val="24"/>
        </w:rPr>
        <w:t xml:space="preserve">Документы сдал: _________________________________ </w:t>
      </w:r>
      <w:r>
        <w:rPr>
          <w:rFonts w:ascii="Times New Roman" w:hAnsi="Times New Roman" w:cs="Times New Roman"/>
          <w:sz w:val="24"/>
          <w:szCs w:val="24"/>
        </w:rPr>
        <w:t>«</w:t>
      </w:r>
      <w:r w:rsidRPr="0017395A">
        <w:rPr>
          <w:rFonts w:ascii="Times New Roman" w:hAnsi="Times New Roman" w:cs="Times New Roman"/>
          <w:sz w:val="24"/>
          <w:szCs w:val="24"/>
        </w:rPr>
        <w:t>__</w:t>
      </w:r>
      <w:r>
        <w:rPr>
          <w:rFonts w:ascii="Times New Roman" w:hAnsi="Times New Roman" w:cs="Times New Roman"/>
          <w:sz w:val="24"/>
          <w:szCs w:val="24"/>
        </w:rPr>
        <w:t>»</w:t>
      </w:r>
      <w:r w:rsidRPr="0017395A">
        <w:rPr>
          <w:rFonts w:ascii="Times New Roman" w:hAnsi="Times New Roman" w:cs="Times New Roman"/>
          <w:sz w:val="24"/>
          <w:szCs w:val="24"/>
        </w:rPr>
        <w:t xml:space="preserve"> ___________ 20 __ г.</w:t>
      </w:r>
    </w:p>
    <w:p w14:paraId="171DF072" w14:textId="77777777" w:rsidR="000B1D3E" w:rsidRPr="0017395A" w:rsidRDefault="000B1D3E" w:rsidP="000B1D3E">
      <w:pPr>
        <w:pStyle w:val="ConsPlusNonformat"/>
        <w:rPr>
          <w:rFonts w:ascii="Times New Roman" w:hAnsi="Times New Roman" w:cs="Times New Roman"/>
          <w:sz w:val="24"/>
          <w:szCs w:val="24"/>
        </w:rPr>
      </w:pPr>
      <w:r w:rsidRPr="0017395A">
        <w:rPr>
          <w:rFonts w:ascii="Times New Roman" w:hAnsi="Times New Roman" w:cs="Times New Roman"/>
          <w:sz w:val="24"/>
          <w:szCs w:val="24"/>
        </w:rPr>
        <w:t xml:space="preserve">                            (подпись) (Ф.И.О.)</w:t>
      </w:r>
    </w:p>
    <w:p w14:paraId="729E1090" w14:textId="77777777" w:rsidR="000B1D3E" w:rsidRPr="0017395A" w:rsidRDefault="000B1D3E" w:rsidP="000B1D3E">
      <w:pPr>
        <w:pStyle w:val="ConsPlusNonformat"/>
        <w:rPr>
          <w:rFonts w:ascii="Times New Roman" w:hAnsi="Times New Roman" w:cs="Times New Roman"/>
          <w:sz w:val="24"/>
          <w:szCs w:val="24"/>
        </w:rPr>
      </w:pPr>
    </w:p>
    <w:p w14:paraId="34EE6BA2" w14:textId="77777777" w:rsidR="000B1D3E" w:rsidRPr="0017395A" w:rsidRDefault="000B1D3E" w:rsidP="000B1D3E">
      <w:pPr>
        <w:pStyle w:val="ConsPlusNonformat"/>
        <w:rPr>
          <w:rFonts w:ascii="Times New Roman" w:hAnsi="Times New Roman" w:cs="Times New Roman"/>
          <w:sz w:val="24"/>
          <w:szCs w:val="24"/>
        </w:rPr>
      </w:pPr>
      <w:r w:rsidRPr="0017395A">
        <w:rPr>
          <w:rFonts w:ascii="Times New Roman" w:hAnsi="Times New Roman" w:cs="Times New Roman"/>
          <w:sz w:val="24"/>
          <w:szCs w:val="24"/>
        </w:rPr>
        <w:t xml:space="preserve">Документы принял: _______________________________ </w:t>
      </w:r>
      <w:r>
        <w:rPr>
          <w:rFonts w:ascii="Times New Roman" w:hAnsi="Times New Roman" w:cs="Times New Roman"/>
          <w:sz w:val="24"/>
          <w:szCs w:val="24"/>
        </w:rPr>
        <w:t>«</w:t>
      </w:r>
      <w:r w:rsidRPr="0017395A">
        <w:rPr>
          <w:rFonts w:ascii="Times New Roman" w:hAnsi="Times New Roman" w:cs="Times New Roman"/>
          <w:sz w:val="24"/>
          <w:szCs w:val="24"/>
        </w:rPr>
        <w:t>__</w:t>
      </w:r>
      <w:r>
        <w:rPr>
          <w:rFonts w:ascii="Times New Roman" w:hAnsi="Times New Roman" w:cs="Times New Roman"/>
          <w:sz w:val="24"/>
          <w:szCs w:val="24"/>
        </w:rPr>
        <w:t>»</w:t>
      </w:r>
      <w:r w:rsidRPr="0017395A">
        <w:rPr>
          <w:rFonts w:ascii="Times New Roman" w:hAnsi="Times New Roman" w:cs="Times New Roman"/>
          <w:sz w:val="24"/>
          <w:szCs w:val="24"/>
        </w:rPr>
        <w:t xml:space="preserve"> ___________ 20 __ г.</w:t>
      </w:r>
    </w:p>
    <w:p w14:paraId="39A4017D" w14:textId="77777777" w:rsidR="000B1D3E" w:rsidRPr="0017395A" w:rsidRDefault="000B1D3E" w:rsidP="000B1D3E">
      <w:pPr>
        <w:pStyle w:val="ConsPlusNonformat"/>
        <w:rPr>
          <w:rFonts w:ascii="Times New Roman" w:hAnsi="Times New Roman" w:cs="Times New Roman"/>
          <w:sz w:val="24"/>
          <w:szCs w:val="24"/>
        </w:rPr>
      </w:pPr>
      <w:r w:rsidRPr="0017395A">
        <w:rPr>
          <w:rFonts w:ascii="Times New Roman" w:hAnsi="Times New Roman" w:cs="Times New Roman"/>
          <w:sz w:val="24"/>
          <w:szCs w:val="24"/>
        </w:rPr>
        <w:t xml:space="preserve">                            (подпись) (Ф.И.О.)</w:t>
      </w:r>
    </w:p>
    <w:p w14:paraId="63D9F7DE" w14:textId="77777777" w:rsidR="000B1D3E" w:rsidRPr="0017395A" w:rsidRDefault="000B1D3E" w:rsidP="000B1D3E">
      <w:pPr>
        <w:spacing w:after="0" w:line="240" w:lineRule="auto"/>
        <w:jc w:val="right"/>
        <w:rPr>
          <w:rFonts w:ascii="Times New Roman" w:eastAsia="Times New Roman" w:hAnsi="Times New Roman" w:cs="Times New Roman"/>
          <w:sz w:val="24"/>
          <w:szCs w:val="24"/>
          <w:lang w:eastAsia="ru-RU"/>
        </w:rPr>
      </w:pPr>
    </w:p>
    <w:p w14:paraId="3C06E939" w14:textId="77777777" w:rsidR="000B1D3E" w:rsidRPr="0017395A" w:rsidRDefault="000B1D3E" w:rsidP="000B1D3E">
      <w:pPr>
        <w:spacing w:after="0" w:line="240" w:lineRule="auto"/>
        <w:jc w:val="right"/>
        <w:rPr>
          <w:rFonts w:ascii="Times New Roman" w:eastAsia="Times New Roman" w:hAnsi="Times New Roman" w:cs="Times New Roman"/>
          <w:sz w:val="24"/>
          <w:szCs w:val="24"/>
          <w:lang w:eastAsia="ru-RU"/>
        </w:rPr>
      </w:pPr>
    </w:p>
    <w:p w14:paraId="702E06EC" w14:textId="77777777" w:rsidR="000B1D3E" w:rsidRDefault="000B1D3E" w:rsidP="000B1D3E">
      <w:pPr>
        <w:rPr>
          <w:rFonts w:ascii="Times New Roman" w:eastAsia="Times New Roman" w:hAnsi="Times New Roman" w:cs="Times New Roman"/>
          <w:sz w:val="24"/>
          <w:szCs w:val="24"/>
          <w:lang w:eastAsia="ru-RU"/>
        </w:rPr>
      </w:pPr>
    </w:p>
    <w:p w14:paraId="30CC760F" w14:textId="77777777" w:rsidR="000B1D3E" w:rsidRDefault="000B1D3E" w:rsidP="000B1D3E">
      <w:pPr>
        <w:rPr>
          <w:rFonts w:ascii="Times New Roman" w:eastAsia="Times New Roman" w:hAnsi="Times New Roman" w:cs="Times New Roman"/>
          <w:sz w:val="24"/>
          <w:szCs w:val="24"/>
          <w:lang w:eastAsia="ru-RU"/>
        </w:rPr>
      </w:pPr>
    </w:p>
    <w:p w14:paraId="2ED9EDB3" w14:textId="77777777" w:rsidR="000B1D3E" w:rsidRDefault="000B1D3E" w:rsidP="000B1D3E">
      <w:pPr>
        <w:rPr>
          <w:rFonts w:ascii="Times New Roman" w:eastAsia="Times New Roman" w:hAnsi="Times New Roman" w:cs="Times New Roman"/>
          <w:sz w:val="24"/>
          <w:szCs w:val="24"/>
          <w:lang w:eastAsia="ru-RU"/>
        </w:rPr>
      </w:pPr>
    </w:p>
    <w:p w14:paraId="02D72290" w14:textId="77777777" w:rsidR="000B1D3E" w:rsidRDefault="000B1D3E" w:rsidP="000B1D3E">
      <w:pPr>
        <w:rPr>
          <w:rFonts w:ascii="Times New Roman" w:eastAsia="Times New Roman" w:hAnsi="Times New Roman" w:cs="Times New Roman"/>
          <w:sz w:val="24"/>
          <w:szCs w:val="24"/>
          <w:lang w:eastAsia="ru-RU"/>
        </w:rPr>
      </w:pPr>
    </w:p>
    <w:p w14:paraId="7980B41B" w14:textId="77777777" w:rsidR="000B1D3E" w:rsidRDefault="000B1D3E" w:rsidP="000B1D3E">
      <w:pPr>
        <w:rPr>
          <w:rFonts w:ascii="Times New Roman" w:eastAsia="Times New Roman" w:hAnsi="Times New Roman" w:cs="Times New Roman"/>
          <w:sz w:val="24"/>
          <w:szCs w:val="24"/>
          <w:lang w:eastAsia="ru-RU"/>
        </w:rPr>
      </w:pPr>
    </w:p>
    <w:p w14:paraId="598A65F8" w14:textId="77777777" w:rsidR="000B1D3E" w:rsidRDefault="000B1D3E" w:rsidP="000B1D3E">
      <w:pPr>
        <w:rPr>
          <w:rFonts w:ascii="Times New Roman" w:eastAsia="Times New Roman" w:hAnsi="Times New Roman" w:cs="Times New Roman"/>
          <w:sz w:val="24"/>
          <w:szCs w:val="24"/>
          <w:lang w:eastAsia="ru-RU"/>
        </w:rPr>
      </w:pPr>
    </w:p>
    <w:p w14:paraId="2D76C62B" w14:textId="77777777" w:rsidR="000B1D3E" w:rsidRPr="000B1D3E" w:rsidRDefault="000B1D3E" w:rsidP="000B1D3E">
      <w:pPr>
        <w:pStyle w:val="ConsPlusNormal"/>
        <w:jc w:val="right"/>
        <w:outlineLvl w:val="1"/>
        <w:rPr>
          <w:rFonts w:ascii="Times New Roman" w:hAnsi="Times New Roman" w:cs="Times New Roman"/>
          <w:i/>
        </w:rPr>
      </w:pPr>
      <w:r w:rsidRPr="000B1D3E">
        <w:rPr>
          <w:rFonts w:ascii="Times New Roman" w:hAnsi="Times New Roman" w:cs="Times New Roman"/>
          <w:i/>
        </w:rPr>
        <w:lastRenderedPageBreak/>
        <w:t>Приложение 4</w:t>
      </w:r>
    </w:p>
    <w:p w14:paraId="409D28C0" w14:textId="77777777" w:rsidR="000B1D3E" w:rsidRPr="000B1D3E" w:rsidRDefault="000B1D3E" w:rsidP="000B1D3E">
      <w:pPr>
        <w:pStyle w:val="ConsPlusNormal"/>
        <w:jc w:val="right"/>
        <w:outlineLvl w:val="1"/>
        <w:rPr>
          <w:rFonts w:ascii="Times New Roman" w:hAnsi="Times New Roman" w:cs="Times New Roman"/>
          <w:i/>
        </w:rPr>
      </w:pPr>
      <w:r w:rsidRPr="000B1D3E">
        <w:rPr>
          <w:rFonts w:ascii="Times New Roman" w:hAnsi="Times New Roman" w:cs="Times New Roman"/>
          <w:i/>
        </w:rPr>
        <w:t>к административному регламенту</w:t>
      </w:r>
    </w:p>
    <w:p w14:paraId="68313260" w14:textId="77777777" w:rsidR="000B1D3E" w:rsidRPr="0083286A" w:rsidRDefault="000B1D3E" w:rsidP="000B1D3E">
      <w:pPr>
        <w:pStyle w:val="ConsPlusNormal"/>
        <w:jc w:val="right"/>
        <w:outlineLvl w:val="1"/>
        <w:rPr>
          <w:rFonts w:ascii="Times New Roman" w:hAnsi="Times New Roman" w:cs="Times New Roman"/>
          <w:sz w:val="24"/>
          <w:szCs w:val="24"/>
        </w:rPr>
      </w:pPr>
    </w:p>
    <w:p w14:paraId="42668AE8" w14:textId="77777777" w:rsidR="000B1D3E" w:rsidRPr="0083286A" w:rsidRDefault="000B1D3E" w:rsidP="000B1D3E">
      <w:pPr>
        <w:pStyle w:val="ConsPlusNormal"/>
        <w:jc w:val="right"/>
        <w:outlineLvl w:val="1"/>
        <w:rPr>
          <w:rFonts w:ascii="Times New Roman" w:hAnsi="Times New Roman" w:cs="Times New Roman"/>
          <w:sz w:val="24"/>
          <w:szCs w:val="24"/>
        </w:rPr>
      </w:pPr>
      <w:r w:rsidRPr="0083286A">
        <w:rPr>
          <w:rFonts w:ascii="Times New Roman" w:hAnsi="Times New Roman" w:cs="Times New Roman"/>
          <w:sz w:val="24"/>
          <w:szCs w:val="24"/>
        </w:rPr>
        <w:t>___________________________</w:t>
      </w:r>
    </w:p>
    <w:p w14:paraId="72EBADAF" w14:textId="77777777" w:rsidR="000B1D3E" w:rsidRPr="0083286A" w:rsidRDefault="000B1D3E" w:rsidP="000B1D3E">
      <w:pPr>
        <w:pStyle w:val="ConsPlusNormal"/>
        <w:jc w:val="right"/>
        <w:outlineLvl w:val="1"/>
        <w:rPr>
          <w:rFonts w:ascii="Times New Roman" w:hAnsi="Times New Roman" w:cs="Times New Roman"/>
          <w:sz w:val="24"/>
          <w:szCs w:val="24"/>
        </w:rPr>
      </w:pPr>
      <w:r w:rsidRPr="0083286A">
        <w:rPr>
          <w:rFonts w:ascii="Times New Roman" w:hAnsi="Times New Roman" w:cs="Times New Roman"/>
          <w:sz w:val="24"/>
          <w:szCs w:val="24"/>
        </w:rPr>
        <w:t>___________________________</w:t>
      </w:r>
    </w:p>
    <w:p w14:paraId="567316BF" w14:textId="77777777" w:rsidR="000B1D3E" w:rsidRPr="0083286A" w:rsidRDefault="000B1D3E" w:rsidP="000B1D3E">
      <w:pPr>
        <w:pStyle w:val="ConsPlusNormal"/>
        <w:jc w:val="right"/>
        <w:outlineLvl w:val="1"/>
        <w:rPr>
          <w:rFonts w:ascii="Times New Roman" w:hAnsi="Times New Roman" w:cs="Times New Roman"/>
          <w:sz w:val="24"/>
          <w:szCs w:val="24"/>
        </w:rPr>
      </w:pPr>
      <w:r w:rsidRPr="0083286A">
        <w:rPr>
          <w:rFonts w:ascii="Times New Roman" w:hAnsi="Times New Roman" w:cs="Times New Roman"/>
          <w:sz w:val="24"/>
          <w:szCs w:val="24"/>
        </w:rPr>
        <w:t>___________________________</w:t>
      </w:r>
    </w:p>
    <w:p w14:paraId="183C871D" w14:textId="77777777" w:rsidR="000B1D3E" w:rsidRPr="0083286A" w:rsidRDefault="000B1D3E" w:rsidP="000B1D3E">
      <w:pPr>
        <w:pStyle w:val="ConsPlusNormal"/>
        <w:jc w:val="right"/>
        <w:outlineLvl w:val="1"/>
        <w:rPr>
          <w:rFonts w:ascii="Times New Roman" w:hAnsi="Times New Roman" w:cs="Times New Roman"/>
          <w:sz w:val="24"/>
          <w:szCs w:val="24"/>
        </w:rPr>
      </w:pPr>
      <w:proofErr w:type="gramStart"/>
      <w:r w:rsidRPr="0083286A">
        <w:rPr>
          <w:rFonts w:ascii="Times New Roman" w:hAnsi="Times New Roman" w:cs="Times New Roman"/>
          <w:sz w:val="24"/>
          <w:szCs w:val="24"/>
        </w:rPr>
        <w:t xml:space="preserve">(контактные данные заявителя </w:t>
      </w:r>
      <w:proofErr w:type="gramEnd"/>
    </w:p>
    <w:p w14:paraId="65182253" w14:textId="77777777" w:rsidR="000B1D3E" w:rsidRPr="0083286A" w:rsidRDefault="000B1D3E" w:rsidP="000B1D3E">
      <w:pPr>
        <w:pStyle w:val="ConsPlusNormal"/>
        <w:jc w:val="right"/>
        <w:outlineLvl w:val="1"/>
        <w:rPr>
          <w:rFonts w:ascii="Times New Roman" w:hAnsi="Times New Roman" w:cs="Times New Roman"/>
          <w:sz w:val="24"/>
          <w:szCs w:val="24"/>
        </w:rPr>
      </w:pPr>
      <w:r w:rsidRPr="0083286A">
        <w:rPr>
          <w:rFonts w:ascii="Times New Roman" w:hAnsi="Times New Roman" w:cs="Times New Roman"/>
          <w:sz w:val="24"/>
          <w:szCs w:val="24"/>
        </w:rPr>
        <w:t xml:space="preserve">                          адрес, телефон)</w:t>
      </w:r>
    </w:p>
    <w:p w14:paraId="69E9AC3B" w14:textId="77777777" w:rsidR="000B1D3E" w:rsidRPr="00EB4A91" w:rsidRDefault="000B1D3E" w:rsidP="000B1D3E">
      <w:pPr>
        <w:pStyle w:val="ConsPlusNormal"/>
        <w:jc w:val="right"/>
        <w:outlineLvl w:val="1"/>
        <w:rPr>
          <w:rFonts w:ascii="Times New Roman" w:hAnsi="Times New Roman" w:cs="Times New Roman"/>
          <w:sz w:val="28"/>
          <w:szCs w:val="28"/>
        </w:rPr>
      </w:pPr>
    </w:p>
    <w:p w14:paraId="44814AB8" w14:textId="77777777" w:rsidR="000B1D3E" w:rsidRPr="00EB4A91" w:rsidRDefault="000B1D3E" w:rsidP="000B1D3E">
      <w:pPr>
        <w:pStyle w:val="ConsPlusNormal"/>
        <w:jc w:val="right"/>
        <w:outlineLvl w:val="1"/>
        <w:rPr>
          <w:rFonts w:ascii="Times New Roman" w:hAnsi="Times New Roman" w:cs="Times New Roman"/>
          <w:sz w:val="28"/>
          <w:szCs w:val="28"/>
        </w:rPr>
      </w:pPr>
    </w:p>
    <w:p w14:paraId="2F1C5547" w14:textId="77777777" w:rsidR="000B1D3E" w:rsidRPr="00EB4A91" w:rsidRDefault="000B1D3E" w:rsidP="000B1D3E">
      <w:pPr>
        <w:pStyle w:val="ConsPlusNormal"/>
        <w:jc w:val="right"/>
        <w:outlineLvl w:val="1"/>
        <w:rPr>
          <w:rFonts w:ascii="Times New Roman" w:hAnsi="Times New Roman" w:cs="Times New Roman"/>
          <w:sz w:val="28"/>
          <w:szCs w:val="28"/>
        </w:rPr>
      </w:pPr>
    </w:p>
    <w:p w14:paraId="6D0055DD" w14:textId="77777777" w:rsidR="000B1D3E" w:rsidRPr="000B1D3E" w:rsidRDefault="000B1D3E" w:rsidP="000B1D3E">
      <w:pPr>
        <w:pStyle w:val="ConsPlusNormal"/>
        <w:jc w:val="center"/>
        <w:outlineLvl w:val="1"/>
        <w:rPr>
          <w:rFonts w:ascii="Times New Roman" w:hAnsi="Times New Roman" w:cs="Times New Roman"/>
          <w:sz w:val="24"/>
          <w:szCs w:val="24"/>
        </w:rPr>
      </w:pPr>
      <w:r w:rsidRPr="000B1D3E">
        <w:rPr>
          <w:rFonts w:ascii="Times New Roman" w:hAnsi="Times New Roman" w:cs="Times New Roman"/>
          <w:sz w:val="24"/>
          <w:szCs w:val="24"/>
        </w:rPr>
        <w:t>РЕШЕНИЕ</w:t>
      </w:r>
    </w:p>
    <w:p w14:paraId="40EAEDA8" w14:textId="77777777" w:rsidR="000B1D3E" w:rsidRPr="000B1D3E" w:rsidRDefault="000B1D3E" w:rsidP="000B1D3E">
      <w:pPr>
        <w:pStyle w:val="ConsPlusNormal"/>
        <w:jc w:val="center"/>
        <w:outlineLvl w:val="1"/>
        <w:rPr>
          <w:rFonts w:ascii="Times New Roman" w:hAnsi="Times New Roman" w:cs="Times New Roman"/>
          <w:sz w:val="24"/>
          <w:szCs w:val="24"/>
        </w:rPr>
      </w:pPr>
      <w:r w:rsidRPr="000B1D3E">
        <w:rPr>
          <w:rFonts w:ascii="Times New Roman" w:hAnsi="Times New Roman" w:cs="Times New Roman"/>
          <w:sz w:val="24"/>
          <w:szCs w:val="24"/>
        </w:rPr>
        <w:t>об отказе в предоставлении муниципальной услуги</w:t>
      </w:r>
    </w:p>
    <w:p w14:paraId="0FAC0EF1" w14:textId="77777777" w:rsidR="000B1D3E" w:rsidRPr="000B1D3E" w:rsidRDefault="000B1D3E" w:rsidP="000B1D3E">
      <w:pPr>
        <w:pStyle w:val="ConsPlusNormal"/>
        <w:jc w:val="right"/>
        <w:outlineLvl w:val="1"/>
        <w:rPr>
          <w:rFonts w:ascii="Times New Roman" w:hAnsi="Times New Roman" w:cs="Times New Roman"/>
          <w:sz w:val="24"/>
          <w:szCs w:val="24"/>
        </w:rPr>
      </w:pPr>
    </w:p>
    <w:p w14:paraId="56C5DCE9" w14:textId="77777777" w:rsidR="000B1D3E" w:rsidRPr="000B1D3E" w:rsidRDefault="000B1D3E" w:rsidP="000B1D3E">
      <w:pPr>
        <w:pStyle w:val="ConsPlusNormal"/>
        <w:jc w:val="right"/>
        <w:outlineLvl w:val="1"/>
        <w:rPr>
          <w:rFonts w:ascii="Times New Roman" w:hAnsi="Times New Roman" w:cs="Times New Roman"/>
          <w:sz w:val="24"/>
          <w:szCs w:val="24"/>
        </w:rPr>
      </w:pPr>
    </w:p>
    <w:p w14:paraId="7FB8BAAC" w14:textId="77777777" w:rsidR="000B1D3E" w:rsidRPr="000B1D3E" w:rsidRDefault="000B1D3E" w:rsidP="000B1D3E">
      <w:pPr>
        <w:pStyle w:val="ConsPlusNormal"/>
        <w:jc w:val="right"/>
        <w:outlineLvl w:val="1"/>
        <w:rPr>
          <w:rFonts w:ascii="Times New Roman" w:hAnsi="Times New Roman" w:cs="Times New Roman"/>
          <w:sz w:val="24"/>
          <w:szCs w:val="24"/>
        </w:rPr>
      </w:pPr>
    </w:p>
    <w:p w14:paraId="6CDE4521" w14:textId="77777777" w:rsidR="000B1D3E" w:rsidRPr="000B1D3E" w:rsidRDefault="000B1D3E" w:rsidP="000B1D3E">
      <w:pPr>
        <w:pStyle w:val="ConsPlusNormal"/>
        <w:jc w:val="right"/>
        <w:outlineLvl w:val="1"/>
        <w:rPr>
          <w:rFonts w:ascii="Times New Roman" w:hAnsi="Times New Roman" w:cs="Times New Roman"/>
          <w:sz w:val="24"/>
          <w:szCs w:val="24"/>
        </w:rPr>
      </w:pPr>
    </w:p>
    <w:p w14:paraId="260EEB84" w14:textId="77777777" w:rsidR="000B1D3E" w:rsidRPr="000B1D3E" w:rsidRDefault="000B1D3E" w:rsidP="000B1D3E">
      <w:pPr>
        <w:pStyle w:val="ConsPlusNormal"/>
        <w:jc w:val="right"/>
        <w:outlineLvl w:val="1"/>
        <w:rPr>
          <w:rFonts w:ascii="Times New Roman" w:hAnsi="Times New Roman" w:cs="Times New Roman"/>
          <w:sz w:val="24"/>
          <w:szCs w:val="24"/>
        </w:rPr>
      </w:pPr>
    </w:p>
    <w:p w14:paraId="256DE96B" w14:textId="77777777" w:rsidR="000B1D3E" w:rsidRPr="000B1D3E" w:rsidRDefault="000B1D3E" w:rsidP="000B1D3E">
      <w:pPr>
        <w:pStyle w:val="ConsPlusNormal"/>
        <w:jc w:val="right"/>
        <w:outlineLvl w:val="1"/>
        <w:rPr>
          <w:rFonts w:ascii="Times New Roman" w:hAnsi="Times New Roman" w:cs="Times New Roman"/>
          <w:sz w:val="24"/>
          <w:szCs w:val="24"/>
        </w:rPr>
      </w:pPr>
    </w:p>
    <w:p w14:paraId="04A065C6" w14:textId="77777777" w:rsidR="000B1D3E" w:rsidRPr="000B1D3E" w:rsidRDefault="000B1D3E" w:rsidP="000B1D3E">
      <w:pPr>
        <w:pStyle w:val="ConsPlusNormal"/>
        <w:jc w:val="right"/>
        <w:outlineLvl w:val="1"/>
        <w:rPr>
          <w:rFonts w:ascii="Times New Roman" w:hAnsi="Times New Roman" w:cs="Times New Roman"/>
          <w:sz w:val="24"/>
          <w:szCs w:val="24"/>
        </w:rPr>
      </w:pPr>
    </w:p>
    <w:p w14:paraId="186CFD60" w14:textId="77777777" w:rsidR="000B1D3E" w:rsidRPr="000B1D3E" w:rsidRDefault="000B1D3E" w:rsidP="000B1D3E">
      <w:pPr>
        <w:pStyle w:val="ConsPlusNormal"/>
        <w:jc w:val="right"/>
        <w:outlineLvl w:val="1"/>
        <w:rPr>
          <w:rFonts w:ascii="Times New Roman" w:hAnsi="Times New Roman" w:cs="Times New Roman"/>
          <w:sz w:val="24"/>
          <w:szCs w:val="24"/>
        </w:rPr>
      </w:pPr>
    </w:p>
    <w:p w14:paraId="2841184E" w14:textId="77777777" w:rsidR="000B1D3E" w:rsidRPr="000B1D3E" w:rsidRDefault="000B1D3E" w:rsidP="000B1D3E">
      <w:pPr>
        <w:pStyle w:val="ConsPlusNormal"/>
        <w:jc w:val="right"/>
        <w:outlineLvl w:val="1"/>
        <w:rPr>
          <w:rFonts w:ascii="Times New Roman" w:hAnsi="Times New Roman" w:cs="Times New Roman"/>
          <w:sz w:val="24"/>
          <w:szCs w:val="24"/>
        </w:rPr>
      </w:pPr>
    </w:p>
    <w:p w14:paraId="644E264D" w14:textId="77777777" w:rsidR="000B1D3E" w:rsidRPr="000B1D3E" w:rsidRDefault="000B1D3E" w:rsidP="000B1D3E">
      <w:pPr>
        <w:pStyle w:val="ConsPlusNormal"/>
        <w:jc w:val="right"/>
        <w:outlineLvl w:val="1"/>
        <w:rPr>
          <w:rFonts w:ascii="Times New Roman" w:hAnsi="Times New Roman" w:cs="Times New Roman"/>
          <w:sz w:val="24"/>
          <w:szCs w:val="24"/>
        </w:rPr>
      </w:pPr>
    </w:p>
    <w:p w14:paraId="25203A21" w14:textId="77777777" w:rsidR="000B1D3E" w:rsidRPr="000B1D3E" w:rsidRDefault="000B1D3E" w:rsidP="000B1D3E">
      <w:pPr>
        <w:pStyle w:val="ConsPlusNormal"/>
        <w:jc w:val="right"/>
        <w:outlineLvl w:val="1"/>
        <w:rPr>
          <w:rFonts w:ascii="Times New Roman" w:hAnsi="Times New Roman" w:cs="Times New Roman"/>
          <w:sz w:val="24"/>
          <w:szCs w:val="24"/>
        </w:rPr>
      </w:pPr>
    </w:p>
    <w:p w14:paraId="6062DBE1" w14:textId="77777777" w:rsidR="000B1D3E" w:rsidRPr="000B1D3E" w:rsidRDefault="000B1D3E" w:rsidP="000B1D3E">
      <w:pPr>
        <w:pStyle w:val="ConsPlusNormal"/>
        <w:jc w:val="right"/>
        <w:outlineLvl w:val="1"/>
        <w:rPr>
          <w:rFonts w:ascii="Times New Roman" w:hAnsi="Times New Roman" w:cs="Times New Roman"/>
          <w:sz w:val="24"/>
          <w:szCs w:val="24"/>
        </w:rPr>
      </w:pPr>
    </w:p>
    <w:p w14:paraId="4B9A230D" w14:textId="77777777" w:rsidR="000B1D3E" w:rsidRPr="000B1D3E" w:rsidRDefault="000B1D3E" w:rsidP="000B1D3E">
      <w:pPr>
        <w:pStyle w:val="ConsPlusNormal"/>
        <w:jc w:val="right"/>
        <w:outlineLvl w:val="1"/>
        <w:rPr>
          <w:rFonts w:ascii="Times New Roman" w:hAnsi="Times New Roman" w:cs="Times New Roman"/>
          <w:sz w:val="24"/>
          <w:szCs w:val="24"/>
        </w:rPr>
      </w:pPr>
    </w:p>
    <w:p w14:paraId="733F7B2B" w14:textId="77777777" w:rsidR="000B1D3E" w:rsidRPr="000B1D3E" w:rsidRDefault="000B1D3E" w:rsidP="000B1D3E">
      <w:pPr>
        <w:pStyle w:val="ConsPlusNormal"/>
        <w:jc w:val="right"/>
        <w:outlineLvl w:val="1"/>
        <w:rPr>
          <w:rFonts w:ascii="Times New Roman" w:hAnsi="Times New Roman" w:cs="Times New Roman"/>
          <w:sz w:val="24"/>
          <w:szCs w:val="24"/>
        </w:rPr>
      </w:pPr>
    </w:p>
    <w:p w14:paraId="65650B78" w14:textId="77777777" w:rsidR="000B1D3E" w:rsidRPr="000B1D3E" w:rsidRDefault="000B1D3E" w:rsidP="000B1D3E">
      <w:pPr>
        <w:pStyle w:val="ConsPlusNormal"/>
        <w:jc w:val="right"/>
        <w:outlineLvl w:val="1"/>
        <w:rPr>
          <w:rFonts w:ascii="Times New Roman" w:hAnsi="Times New Roman" w:cs="Times New Roman"/>
          <w:sz w:val="24"/>
          <w:szCs w:val="24"/>
        </w:rPr>
      </w:pPr>
    </w:p>
    <w:p w14:paraId="7075D554" w14:textId="77777777" w:rsidR="000B1D3E" w:rsidRPr="000B1D3E" w:rsidRDefault="000B1D3E" w:rsidP="000B1D3E">
      <w:pPr>
        <w:pStyle w:val="ConsPlusNormal"/>
        <w:jc w:val="right"/>
        <w:outlineLvl w:val="1"/>
        <w:rPr>
          <w:rFonts w:ascii="Times New Roman" w:hAnsi="Times New Roman" w:cs="Times New Roman"/>
          <w:sz w:val="24"/>
          <w:szCs w:val="24"/>
        </w:rPr>
      </w:pPr>
    </w:p>
    <w:p w14:paraId="7385F671" w14:textId="77777777" w:rsidR="000B1D3E" w:rsidRPr="000B1D3E" w:rsidRDefault="000B1D3E" w:rsidP="000B1D3E">
      <w:pPr>
        <w:pStyle w:val="ConsPlusNormal"/>
        <w:jc w:val="right"/>
        <w:outlineLvl w:val="1"/>
        <w:rPr>
          <w:rFonts w:ascii="Times New Roman" w:hAnsi="Times New Roman" w:cs="Times New Roman"/>
          <w:sz w:val="24"/>
          <w:szCs w:val="24"/>
        </w:rPr>
      </w:pPr>
    </w:p>
    <w:p w14:paraId="754C41DC" w14:textId="77777777" w:rsidR="000B1D3E" w:rsidRPr="000B1D3E" w:rsidRDefault="000B1D3E" w:rsidP="000B1D3E">
      <w:pPr>
        <w:pStyle w:val="ConsPlusNormal"/>
        <w:jc w:val="right"/>
        <w:outlineLvl w:val="1"/>
        <w:rPr>
          <w:rFonts w:ascii="Times New Roman" w:hAnsi="Times New Roman" w:cs="Times New Roman"/>
          <w:sz w:val="24"/>
          <w:szCs w:val="24"/>
        </w:rPr>
      </w:pPr>
    </w:p>
    <w:p w14:paraId="09879C05" w14:textId="77777777" w:rsidR="000B1D3E" w:rsidRPr="000B1D3E" w:rsidRDefault="000B1D3E" w:rsidP="000B1D3E">
      <w:pPr>
        <w:pStyle w:val="ConsPlusNormal"/>
        <w:jc w:val="right"/>
        <w:outlineLvl w:val="1"/>
        <w:rPr>
          <w:rFonts w:ascii="Times New Roman" w:hAnsi="Times New Roman" w:cs="Times New Roman"/>
          <w:sz w:val="24"/>
          <w:szCs w:val="24"/>
        </w:rPr>
      </w:pPr>
    </w:p>
    <w:p w14:paraId="3279327A" w14:textId="77777777" w:rsidR="000B1D3E" w:rsidRPr="000B1D3E" w:rsidRDefault="000B1D3E" w:rsidP="000B1D3E">
      <w:pPr>
        <w:pStyle w:val="ConsPlusNormal"/>
        <w:jc w:val="right"/>
        <w:outlineLvl w:val="1"/>
        <w:rPr>
          <w:rFonts w:ascii="Times New Roman" w:hAnsi="Times New Roman" w:cs="Times New Roman"/>
          <w:sz w:val="24"/>
          <w:szCs w:val="24"/>
        </w:rPr>
      </w:pPr>
    </w:p>
    <w:p w14:paraId="6E9230CF" w14:textId="77777777" w:rsidR="000B1D3E" w:rsidRPr="000B1D3E" w:rsidRDefault="000B1D3E" w:rsidP="000B1D3E">
      <w:pPr>
        <w:pStyle w:val="ConsPlusNormal"/>
        <w:jc w:val="right"/>
        <w:outlineLvl w:val="1"/>
        <w:rPr>
          <w:rFonts w:ascii="Times New Roman" w:hAnsi="Times New Roman" w:cs="Times New Roman"/>
          <w:sz w:val="24"/>
          <w:szCs w:val="24"/>
        </w:rPr>
      </w:pPr>
    </w:p>
    <w:p w14:paraId="796761C4" w14:textId="77777777" w:rsidR="000B1D3E" w:rsidRPr="000B1D3E" w:rsidRDefault="000B1D3E" w:rsidP="000B1D3E">
      <w:pPr>
        <w:pStyle w:val="ConsPlusNormal"/>
        <w:jc w:val="right"/>
        <w:outlineLvl w:val="1"/>
        <w:rPr>
          <w:rFonts w:ascii="Times New Roman" w:hAnsi="Times New Roman" w:cs="Times New Roman"/>
          <w:sz w:val="24"/>
          <w:szCs w:val="24"/>
        </w:rPr>
      </w:pPr>
    </w:p>
    <w:p w14:paraId="0E1EA40D" w14:textId="77777777" w:rsidR="000B1D3E" w:rsidRPr="000B1D3E" w:rsidRDefault="000B1D3E" w:rsidP="000B1D3E">
      <w:pPr>
        <w:pStyle w:val="ConsPlusNormal"/>
        <w:jc w:val="right"/>
        <w:outlineLvl w:val="1"/>
        <w:rPr>
          <w:rFonts w:ascii="Times New Roman" w:hAnsi="Times New Roman" w:cs="Times New Roman"/>
          <w:sz w:val="24"/>
          <w:szCs w:val="24"/>
        </w:rPr>
      </w:pPr>
    </w:p>
    <w:p w14:paraId="48884656" w14:textId="77777777" w:rsidR="000B1D3E" w:rsidRPr="000B1D3E" w:rsidRDefault="000B1D3E" w:rsidP="000B1D3E">
      <w:pPr>
        <w:pStyle w:val="ConsPlusNormal"/>
        <w:ind w:firstLine="0"/>
        <w:outlineLvl w:val="1"/>
        <w:rPr>
          <w:rFonts w:ascii="Times New Roman" w:hAnsi="Times New Roman" w:cs="Times New Roman"/>
          <w:sz w:val="24"/>
          <w:szCs w:val="24"/>
        </w:rPr>
      </w:pPr>
      <w:r w:rsidRPr="000B1D3E">
        <w:rPr>
          <w:rFonts w:ascii="Times New Roman" w:hAnsi="Times New Roman" w:cs="Times New Roman"/>
          <w:sz w:val="24"/>
          <w:szCs w:val="24"/>
        </w:rPr>
        <w:t xml:space="preserve">Глава Администрации    </w:t>
      </w:r>
      <w:r w:rsidRPr="000B1D3E">
        <w:rPr>
          <w:rFonts w:ascii="Times New Roman" w:hAnsi="Times New Roman" w:cs="Times New Roman"/>
          <w:sz w:val="24"/>
          <w:szCs w:val="24"/>
        </w:rPr>
        <w:tab/>
      </w:r>
      <w:r w:rsidRPr="000B1D3E">
        <w:rPr>
          <w:rFonts w:ascii="Times New Roman" w:hAnsi="Times New Roman" w:cs="Times New Roman"/>
          <w:sz w:val="24"/>
          <w:szCs w:val="24"/>
        </w:rPr>
        <w:tab/>
      </w:r>
      <w:r w:rsidRPr="000B1D3E">
        <w:rPr>
          <w:rFonts w:ascii="Times New Roman" w:hAnsi="Times New Roman" w:cs="Times New Roman"/>
          <w:sz w:val="24"/>
          <w:szCs w:val="24"/>
        </w:rPr>
        <w:tab/>
      </w:r>
      <w:r w:rsidRPr="000B1D3E">
        <w:rPr>
          <w:rFonts w:ascii="Times New Roman" w:hAnsi="Times New Roman" w:cs="Times New Roman"/>
          <w:sz w:val="24"/>
          <w:szCs w:val="24"/>
        </w:rPr>
        <w:tab/>
      </w:r>
      <w:r w:rsidRPr="000B1D3E">
        <w:rPr>
          <w:rFonts w:ascii="Times New Roman" w:hAnsi="Times New Roman" w:cs="Times New Roman"/>
          <w:sz w:val="24"/>
          <w:szCs w:val="24"/>
        </w:rPr>
        <w:tab/>
      </w:r>
      <w:r w:rsidRPr="000B1D3E">
        <w:rPr>
          <w:rFonts w:ascii="Times New Roman" w:hAnsi="Times New Roman" w:cs="Times New Roman"/>
          <w:sz w:val="24"/>
          <w:szCs w:val="24"/>
        </w:rPr>
        <w:tab/>
        <w:t>_________________</w:t>
      </w:r>
    </w:p>
    <w:p w14:paraId="2EFF3340" w14:textId="77777777" w:rsidR="000B1D3E" w:rsidRPr="000B1D3E" w:rsidRDefault="000B1D3E" w:rsidP="000B1D3E">
      <w:pPr>
        <w:widowControl w:val="0"/>
        <w:shd w:val="clear" w:color="auto" w:fill="FFFFFF" w:themeFill="background1"/>
        <w:autoSpaceDE w:val="0"/>
        <w:autoSpaceDN w:val="0"/>
        <w:adjustRightInd w:val="0"/>
        <w:spacing w:after="0" w:line="240" w:lineRule="auto"/>
        <w:jc w:val="right"/>
        <w:outlineLvl w:val="1"/>
        <w:rPr>
          <w:sz w:val="24"/>
          <w:szCs w:val="24"/>
        </w:rPr>
      </w:pPr>
    </w:p>
    <w:p w14:paraId="0F5DE835" w14:textId="77777777" w:rsidR="000B1D3E" w:rsidRPr="000B1D3E" w:rsidRDefault="000B1D3E" w:rsidP="000B1D3E">
      <w:pPr>
        <w:widowControl w:val="0"/>
        <w:shd w:val="clear" w:color="auto" w:fill="FFFFFF" w:themeFill="background1"/>
        <w:autoSpaceDE w:val="0"/>
        <w:autoSpaceDN w:val="0"/>
        <w:adjustRightInd w:val="0"/>
        <w:spacing w:after="0" w:line="240" w:lineRule="auto"/>
        <w:jc w:val="right"/>
        <w:outlineLvl w:val="1"/>
        <w:rPr>
          <w:sz w:val="24"/>
          <w:szCs w:val="24"/>
        </w:rPr>
      </w:pPr>
    </w:p>
    <w:p w14:paraId="20A1F772" w14:textId="77777777" w:rsidR="000B1D3E" w:rsidRPr="00F11CF7" w:rsidRDefault="000B1D3E" w:rsidP="000B1D3E">
      <w:pPr>
        <w:widowControl w:val="0"/>
        <w:shd w:val="clear" w:color="auto" w:fill="FFFFFF" w:themeFill="background1"/>
        <w:autoSpaceDE w:val="0"/>
        <w:autoSpaceDN w:val="0"/>
        <w:adjustRightInd w:val="0"/>
        <w:spacing w:after="0" w:line="240" w:lineRule="auto"/>
        <w:jc w:val="right"/>
        <w:outlineLvl w:val="1"/>
      </w:pPr>
    </w:p>
    <w:p w14:paraId="009EA11E" w14:textId="77777777" w:rsidR="000B1D3E" w:rsidRPr="00B3241C" w:rsidRDefault="000B1D3E" w:rsidP="000B1D3E">
      <w:pPr>
        <w:rPr>
          <w:rFonts w:ascii="Times New Roman" w:eastAsia="Times New Roman" w:hAnsi="Times New Roman" w:cs="Times New Roman"/>
          <w:sz w:val="24"/>
          <w:szCs w:val="24"/>
          <w:lang w:eastAsia="ru-RU"/>
        </w:rPr>
      </w:pPr>
    </w:p>
    <w:p w14:paraId="05E3935F" w14:textId="71D3DB4F" w:rsidR="00642A1C" w:rsidRPr="00CE4FAF" w:rsidRDefault="00642A1C" w:rsidP="00645B38">
      <w:pPr>
        <w:spacing w:after="0" w:line="240" w:lineRule="auto"/>
        <w:jc w:val="right"/>
        <w:rPr>
          <w:rFonts w:ascii="Times New Roman" w:hAnsi="Times New Roman" w:cs="Times New Roman"/>
          <w:sz w:val="24"/>
          <w:szCs w:val="24"/>
        </w:rPr>
      </w:pPr>
    </w:p>
    <w:sectPr w:rsidR="00642A1C" w:rsidRPr="00CE4FAF" w:rsidSect="004D0A0B">
      <w:headerReference w:type="default" r:id="rId22"/>
      <w:pgSz w:w="11905" w:h="16838"/>
      <w:pgMar w:top="567" w:right="851" w:bottom="567" w:left="1276" w:header="720" w:footer="720" w:gutter="0"/>
      <w:cols w:space="720"/>
      <w:noEndnote/>
      <w:titlePg/>
      <w:docGrid w:linePitch="299"/>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15C61AE"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8CC6F36" w14:textId="77777777" w:rsidR="00C06351" w:rsidRDefault="00C06351" w:rsidP="00EA097C">
      <w:pPr>
        <w:spacing w:after="0" w:line="240" w:lineRule="auto"/>
      </w:pPr>
      <w:r>
        <w:separator/>
      </w:r>
    </w:p>
  </w:endnote>
  <w:endnote w:type="continuationSeparator" w:id="0">
    <w:p w14:paraId="3EB21657" w14:textId="77777777" w:rsidR="00C06351" w:rsidRDefault="00C06351" w:rsidP="00EA09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Vladimir Script">
    <w:panose1 w:val="03050402040407070305"/>
    <w:charset w:val="00"/>
    <w:family w:val="script"/>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SimSun1">
    <w:altName w:val="Times New Roman"/>
    <w:charset w:val="00"/>
    <w:family w:val="auto"/>
    <w:pitch w:val="variable"/>
  </w:font>
  <w:font w:name="Calibri Light">
    <w:panose1 w:val="020F0302020204030204"/>
    <w:charset w:val="CC"/>
    <w:family w:val="swiss"/>
    <w:pitch w:val="variable"/>
    <w:sig w:usb0="E4002EFF" w:usb1="C000247B" w:usb2="00000009" w:usb3="00000000" w:csb0="000001FF" w:csb1="00000000"/>
  </w:font>
  <w:font w:name="FreeSans">
    <w:altName w:val="Times New Roman"/>
    <w:charset w:val="01"/>
    <w:family w:val="auto"/>
    <w:pitch w:val="variable"/>
  </w:font>
  <w:font w:name="Verdana">
    <w:panose1 w:val="020B0604030504040204"/>
    <w:charset w:val="CC"/>
    <w:family w:val="swiss"/>
    <w:pitch w:val="variable"/>
    <w:sig w:usb0="A00006FF" w:usb1="4000205B" w:usb2="00000010" w:usb3="00000000" w:csb0="0000019F" w:csb1="00000000"/>
  </w:font>
  <w:font w:name="TimesNewRomanPSMT">
    <w:altName w:val="Times New Roman"/>
    <w:panose1 w:val="00000000000000000000"/>
    <w:charset w:val="00"/>
    <w:family w:val="roman"/>
    <w:notTrueType/>
    <w:pitch w:val="default"/>
    <w:sig w:usb0="00000201" w:usb1="00000000" w:usb2="00000000" w:usb3="00000000" w:csb0="00000004" w:csb1="00000000"/>
  </w:font>
  <w:font w:name="SimSun">
    <w:altName w:val="ЛОМе"/>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1" w:usb1="00000000" w:usb2="00000000" w:usb3="00000000" w:csb0="00000004" w:csb1="00000000"/>
  </w:font>
  <w:font w:name="font331">
    <w:altName w:val="Times New Roman"/>
    <w:charset w:val="CC"/>
    <w:family w:val="auto"/>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E93C16C" w14:textId="77777777" w:rsidR="00C06351" w:rsidRDefault="00C06351" w:rsidP="00EA097C">
      <w:pPr>
        <w:spacing w:after="0" w:line="240" w:lineRule="auto"/>
      </w:pPr>
      <w:r>
        <w:separator/>
      </w:r>
    </w:p>
  </w:footnote>
  <w:footnote w:type="continuationSeparator" w:id="0">
    <w:p w14:paraId="1DD59185" w14:textId="77777777" w:rsidR="00C06351" w:rsidRDefault="00C06351" w:rsidP="00EA097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9946569"/>
      <w:docPartObj>
        <w:docPartGallery w:val="Page Numbers (Top of Page)"/>
        <w:docPartUnique/>
      </w:docPartObj>
    </w:sdtPr>
    <w:sdtEndPr/>
    <w:sdtContent>
      <w:p w14:paraId="6097A110" w14:textId="77777777" w:rsidR="000B1D3E" w:rsidRDefault="000B1D3E">
        <w:pPr>
          <w:pStyle w:val="af5"/>
          <w:jc w:val="center"/>
        </w:pPr>
        <w:r>
          <w:fldChar w:fldCharType="begin"/>
        </w:r>
        <w:r>
          <w:instrText>PAGE   \* MERGEFORMAT</w:instrText>
        </w:r>
        <w:r>
          <w:fldChar w:fldCharType="separate"/>
        </w:r>
        <w:r w:rsidR="00453951">
          <w:rPr>
            <w:noProof/>
          </w:rPr>
          <w:t>2</w:t>
        </w:r>
        <w:r>
          <w:rPr>
            <w:noProof/>
          </w:rPr>
          <w:fldChar w:fldCharType="end"/>
        </w:r>
      </w:p>
    </w:sdtContent>
  </w:sdt>
  <w:p w14:paraId="340AC040" w14:textId="77777777" w:rsidR="000B1D3E" w:rsidRDefault="000B1D3E">
    <w:pPr>
      <w:pStyle w:val="af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43537392"/>
      <w:docPartObj>
        <w:docPartGallery w:val="Page Numbers (Top of Page)"/>
        <w:docPartUnique/>
      </w:docPartObj>
    </w:sdtPr>
    <w:sdtEndPr/>
    <w:sdtContent>
      <w:p w14:paraId="78EF1656" w14:textId="2ABAD4C5" w:rsidR="000B1D3E" w:rsidRDefault="000B1D3E">
        <w:pPr>
          <w:pStyle w:val="af5"/>
          <w:jc w:val="center"/>
        </w:pPr>
        <w:r>
          <w:fldChar w:fldCharType="begin"/>
        </w:r>
        <w:r>
          <w:instrText>PAGE   \* MERGEFORMAT</w:instrText>
        </w:r>
        <w:r>
          <w:fldChar w:fldCharType="separate"/>
        </w:r>
        <w:r w:rsidR="00453951">
          <w:rPr>
            <w:noProof/>
          </w:rPr>
          <w:t>21</w:t>
        </w:r>
        <w:r>
          <w:fldChar w:fldCharType="end"/>
        </w:r>
      </w:p>
    </w:sdtContent>
  </w:sdt>
  <w:p w14:paraId="113A5F4C" w14:textId="77777777" w:rsidR="000B1D3E" w:rsidRDefault="000B1D3E">
    <w:pPr>
      <w:pStyle w:val="af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B0263B66"/>
    <w:lvl w:ilvl="0">
      <w:numFmt w:val="bullet"/>
      <w:lvlText w:val="*"/>
      <w:lvlJc w:val="left"/>
    </w:lvl>
  </w:abstractNum>
  <w:abstractNum w:abstractNumId="1">
    <w:nsid w:val="00000002"/>
    <w:multiLevelType w:val="singleLevel"/>
    <w:tmpl w:val="00000002"/>
    <w:name w:val="WW8Num4"/>
    <w:lvl w:ilvl="0">
      <w:start w:val="1"/>
      <w:numFmt w:val="decimal"/>
      <w:lvlText w:val="%1."/>
      <w:lvlJc w:val="left"/>
      <w:pPr>
        <w:tabs>
          <w:tab w:val="num" w:pos="0"/>
        </w:tabs>
        <w:ind w:left="720" w:hanging="360"/>
      </w:pPr>
      <w:rPr>
        <w:b w:val="0"/>
      </w:rPr>
    </w:lvl>
  </w:abstractNum>
  <w:abstractNum w:abstractNumId="2">
    <w:nsid w:val="00000003"/>
    <w:multiLevelType w:val="multilevel"/>
    <w:tmpl w:val="00000003"/>
    <w:name w:val="WW8Num13"/>
    <w:lvl w:ilvl="0">
      <w:start w:val="2"/>
      <w:numFmt w:val="decimal"/>
      <w:lvlText w:val="%1."/>
      <w:lvlJc w:val="left"/>
      <w:pPr>
        <w:tabs>
          <w:tab w:val="num" w:pos="0"/>
        </w:tabs>
        <w:ind w:left="540" w:hanging="540"/>
      </w:pPr>
    </w:lvl>
    <w:lvl w:ilvl="1">
      <w:start w:val="3"/>
      <w:numFmt w:val="decimal"/>
      <w:lvlText w:val="%1.%2."/>
      <w:lvlJc w:val="left"/>
      <w:pPr>
        <w:tabs>
          <w:tab w:val="num" w:pos="0"/>
        </w:tabs>
        <w:ind w:left="720" w:hanging="54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260" w:hanging="720"/>
      </w:pPr>
    </w:lvl>
    <w:lvl w:ilvl="4">
      <w:start w:val="1"/>
      <w:numFmt w:val="decimal"/>
      <w:lvlText w:val="%1.%2.%3.%4.%5."/>
      <w:lvlJc w:val="left"/>
      <w:pPr>
        <w:tabs>
          <w:tab w:val="num" w:pos="0"/>
        </w:tabs>
        <w:ind w:left="1800" w:hanging="1080"/>
      </w:pPr>
    </w:lvl>
    <w:lvl w:ilvl="5">
      <w:start w:val="1"/>
      <w:numFmt w:val="decimal"/>
      <w:lvlText w:val="%1.%2.%3.%4.%5.%6."/>
      <w:lvlJc w:val="left"/>
      <w:pPr>
        <w:tabs>
          <w:tab w:val="num" w:pos="0"/>
        </w:tabs>
        <w:ind w:left="1980" w:hanging="1080"/>
      </w:pPr>
    </w:lvl>
    <w:lvl w:ilvl="6">
      <w:start w:val="1"/>
      <w:numFmt w:val="decimal"/>
      <w:lvlText w:val="%1.%2.%3.%4.%5.%6.%7."/>
      <w:lvlJc w:val="left"/>
      <w:pPr>
        <w:tabs>
          <w:tab w:val="num" w:pos="0"/>
        </w:tabs>
        <w:ind w:left="2520" w:hanging="1440"/>
      </w:pPr>
    </w:lvl>
    <w:lvl w:ilvl="7">
      <w:start w:val="1"/>
      <w:numFmt w:val="decimal"/>
      <w:lvlText w:val="%1.%2.%3.%4.%5.%6.%7.%8."/>
      <w:lvlJc w:val="left"/>
      <w:pPr>
        <w:tabs>
          <w:tab w:val="num" w:pos="0"/>
        </w:tabs>
        <w:ind w:left="2700" w:hanging="1440"/>
      </w:pPr>
    </w:lvl>
    <w:lvl w:ilvl="8">
      <w:start w:val="1"/>
      <w:numFmt w:val="decimal"/>
      <w:lvlText w:val="%1.%2.%3.%4.%5.%6.%7.%8.%9."/>
      <w:lvlJc w:val="left"/>
      <w:pPr>
        <w:tabs>
          <w:tab w:val="num" w:pos="0"/>
        </w:tabs>
        <w:ind w:left="3240" w:hanging="1800"/>
      </w:pPr>
    </w:lvl>
  </w:abstractNum>
  <w:abstractNum w:abstractNumId="3">
    <w:nsid w:val="00000004"/>
    <w:multiLevelType w:val="singleLevel"/>
    <w:tmpl w:val="00000004"/>
    <w:name w:val="WW8Num17"/>
    <w:lvl w:ilvl="0">
      <w:start w:val="1"/>
      <w:numFmt w:val="decimal"/>
      <w:lvlText w:val="%1."/>
      <w:lvlJc w:val="left"/>
      <w:pPr>
        <w:tabs>
          <w:tab w:val="num" w:pos="0"/>
        </w:tabs>
        <w:ind w:left="644" w:hanging="360"/>
      </w:pPr>
    </w:lvl>
  </w:abstractNum>
  <w:abstractNum w:abstractNumId="4">
    <w:nsid w:val="00000005"/>
    <w:multiLevelType w:val="singleLevel"/>
    <w:tmpl w:val="00000005"/>
    <w:name w:val="WW8Num32"/>
    <w:lvl w:ilvl="0">
      <w:start w:val="1"/>
      <w:numFmt w:val="decimal"/>
      <w:lvlText w:val="%1."/>
      <w:lvlJc w:val="left"/>
      <w:pPr>
        <w:tabs>
          <w:tab w:val="num" w:pos="0"/>
        </w:tabs>
        <w:ind w:left="218" w:hanging="360"/>
      </w:pPr>
    </w:lvl>
  </w:abstractNum>
  <w:abstractNum w:abstractNumId="5">
    <w:nsid w:val="00000006"/>
    <w:multiLevelType w:val="singleLevel"/>
    <w:tmpl w:val="00000006"/>
    <w:name w:val="WW8Num36"/>
    <w:lvl w:ilvl="0">
      <w:start w:val="1"/>
      <w:numFmt w:val="bullet"/>
      <w:lvlText w:val="-"/>
      <w:lvlJc w:val="left"/>
      <w:pPr>
        <w:tabs>
          <w:tab w:val="num" w:pos="0"/>
        </w:tabs>
        <w:ind w:left="1287" w:hanging="360"/>
      </w:pPr>
      <w:rPr>
        <w:rFonts w:ascii="Vladimir Script" w:hAnsi="Vladimir Script" w:cs="Vladimir Script"/>
        <w:sz w:val="28"/>
        <w:szCs w:val="28"/>
      </w:rPr>
    </w:lvl>
  </w:abstractNum>
  <w:abstractNum w:abstractNumId="6">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7">
    <w:nsid w:val="08A718E8"/>
    <w:multiLevelType w:val="hybridMultilevel"/>
    <w:tmpl w:val="41EA2800"/>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0D62235B"/>
    <w:multiLevelType w:val="hybridMultilevel"/>
    <w:tmpl w:val="4650F19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DB629C7"/>
    <w:multiLevelType w:val="hybridMultilevel"/>
    <w:tmpl w:val="6DC8EE90"/>
    <w:lvl w:ilvl="0" w:tplc="35EE45BA">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73576A2"/>
    <w:multiLevelType w:val="hybridMultilevel"/>
    <w:tmpl w:val="E416B054"/>
    <w:lvl w:ilvl="0" w:tplc="F06297F6">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1">
    <w:nsid w:val="1A92197E"/>
    <w:multiLevelType w:val="hybridMultilevel"/>
    <w:tmpl w:val="554CCE18"/>
    <w:lvl w:ilvl="0" w:tplc="D982F42C">
      <w:start w:val="1"/>
      <w:numFmt w:val="bullet"/>
      <w:lvlText w:val="-"/>
      <w:lvlJc w:val="left"/>
      <w:pPr>
        <w:ind w:left="1287" w:hanging="360"/>
      </w:pPr>
      <w:rPr>
        <w:rFonts w:ascii="Segoe UI" w:hAnsi="Segoe U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209A6D2A"/>
    <w:multiLevelType w:val="hybridMultilevel"/>
    <w:tmpl w:val="850A64D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214C19E3"/>
    <w:multiLevelType w:val="singleLevel"/>
    <w:tmpl w:val="8B34F08E"/>
    <w:lvl w:ilvl="0">
      <w:start w:val="1"/>
      <w:numFmt w:val="decimal"/>
      <w:lvlText w:val="%1."/>
      <w:legacy w:legacy="1" w:legacySpace="0" w:legacyIndent="235"/>
      <w:lvlJc w:val="left"/>
      <w:rPr>
        <w:rFonts w:ascii="Times New Roman" w:hAnsi="Times New Roman" w:cs="Times New Roman" w:hint="default"/>
      </w:rPr>
    </w:lvl>
  </w:abstractNum>
  <w:abstractNum w:abstractNumId="15">
    <w:nsid w:val="21B004A5"/>
    <w:multiLevelType w:val="hybridMultilevel"/>
    <w:tmpl w:val="F9F0F026"/>
    <w:lvl w:ilvl="0" w:tplc="7BCCBD26">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6E011CA"/>
    <w:multiLevelType w:val="hybridMultilevel"/>
    <w:tmpl w:val="55F2931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28661283"/>
    <w:multiLevelType w:val="hybridMultilevel"/>
    <w:tmpl w:val="DA883D96"/>
    <w:lvl w:ilvl="0" w:tplc="CB7E4B5E">
      <w:start w:val="1"/>
      <w:numFmt w:val="decimal"/>
      <w:lvlText w:val="%1)"/>
      <w:lvlJc w:val="left"/>
      <w:pPr>
        <w:ind w:left="900" w:hanging="360"/>
      </w:p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18">
    <w:nsid w:val="2A2B68D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414"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9">
    <w:nsid w:val="2C8761E2"/>
    <w:multiLevelType w:val="hybridMultilevel"/>
    <w:tmpl w:val="BD9207FE"/>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2CC53AAA"/>
    <w:multiLevelType w:val="multilevel"/>
    <w:tmpl w:val="020E458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1">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131"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2">
    <w:nsid w:val="2DCD585D"/>
    <w:multiLevelType w:val="hybridMultilevel"/>
    <w:tmpl w:val="6ED4497A"/>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2E676728"/>
    <w:multiLevelType w:val="hybridMultilevel"/>
    <w:tmpl w:val="74CAE724"/>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4">
    <w:nsid w:val="2E94209C"/>
    <w:multiLevelType w:val="hybridMultilevel"/>
    <w:tmpl w:val="5D867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34B70E50"/>
    <w:multiLevelType w:val="singleLevel"/>
    <w:tmpl w:val="0419000F"/>
    <w:lvl w:ilvl="0">
      <w:start w:val="1"/>
      <w:numFmt w:val="decimal"/>
      <w:lvlText w:val="%1."/>
      <w:lvlJc w:val="left"/>
      <w:pPr>
        <w:tabs>
          <w:tab w:val="num" w:pos="360"/>
        </w:tabs>
        <w:ind w:left="360" w:hanging="360"/>
      </w:pPr>
    </w:lvl>
  </w:abstractNum>
  <w:abstractNum w:abstractNumId="26">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38915650"/>
    <w:multiLevelType w:val="hybridMultilevel"/>
    <w:tmpl w:val="F44EF324"/>
    <w:lvl w:ilvl="0" w:tplc="F06297F6">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28">
    <w:nsid w:val="3E3B2210"/>
    <w:multiLevelType w:val="hybridMultilevel"/>
    <w:tmpl w:val="F006D6EA"/>
    <w:lvl w:ilvl="0" w:tplc="F06297F6">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9">
    <w:nsid w:val="3F06119E"/>
    <w:multiLevelType w:val="hybridMultilevel"/>
    <w:tmpl w:val="63227E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1">
    <w:nsid w:val="408B4C19"/>
    <w:multiLevelType w:val="hybridMultilevel"/>
    <w:tmpl w:val="D12E6148"/>
    <w:lvl w:ilvl="0" w:tplc="0324C69C">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32">
    <w:nsid w:val="435D1175"/>
    <w:multiLevelType w:val="hybridMultilevel"/>
    <w:tmpl w:val="E502FEBC"/>
    <w:lvl w:ilvl="0" w:tplc="D982F42C">
      <w:start w:val="1"/>
      <w:numFmt w:val="bullet"/>
      <w:lvlText w:val="-"/>
      <w:lvlJc w:val="left"/>
      <w:pPr>
        <w:ind w:left="1353"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441F1AF5"/>
    <w:multiLevelType w:val="hybridMultilevel"/>
    <w:tmpl w:val="DDC0A7CA"/>
    <w:lvl w:ilvl="0" w:tplc="93B4EED2">
      <w:start w:val="1"/>
      <w:numFmt w:val="decimal"/>
      <w:lvlText w:val="%1."/>
      <w:lvlJc w:val="left"/>
      <w:pPr>
        <w:ind w:left="1815" w:hanging="1095"/>
      </w:pPr>
      <w:rPr>
        <w:rFonts w:ascii="Times New Roman" w:eastAsia="Calibri" w:hAnsi="Times New Roman" w:cs="Times New Roman"/>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4">
    <w:nsid w:val="534E1BB9"/>
    <w:multiLevelType w:val="hybridMultilevel"/>
    <w:tmpl w:val="67ACB506"/>
    <w:lvl w:ilvl="0" w:tplc="4DA62B4E">
      <w:start w:val="1"/>
      <w:numFmt w:val="bullet"/>
      <w:lvlText w:val=""/>
      <w:lvlJc w:val="left"/>
      <w:pPr>
        <w:ind w:left="1440" w:hanging="360"/>
      </w:pPr>
      <w:rPr>
        <w:rFonts w:ascii="Symbol" w:hAnsi="Symbol" w:cs="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abstractNum w:abstractNumId="35">
    <w:nsid w:val="54DA6E94"/>
    <w:multiLevelType w:val="hybridMultilevel"/>
    <w:tmpl w:val="C3C049F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572F6249"/>
    <w:multiLevelType w:val="hybridMultilevel"/>
    <w:tmpl w:val="CF5EC55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8">
    <w:nsid w:val="62010A7A"/>
    <w:multiLevelType w:val="hybridMultilevel"/>
    <w:tmpl w:val="2D3E3364"/>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nsid w:val="6729516B"/>
    <w:multiLevelType w:val="singleLevel"/>
    <w:tmpl w:val="67745650"/>
    <w:lvl w:ilvl="0">
      <w:start w:val="2"/>
      <w:numFmt w:val="decimal"/>
      <w:lvlText w:val="%1)"/>
      <w:legacy w:legacy="1" w:legacySpace="0" w:legacyIndent="374"/>
      <w:lvlJc w:val="left"/>
      <w:rPr>
        <w:rFonts w:ascii="Times New Roman" w:hAnsi="Times New Roman" w:cs="Times New Roman" w:hint="default"/>
      </w:rPr>
    </w:lvl>
  </w:abstractNum>
  <w:abstractNum w:abstractNumId="40">
    <w:nsid w:val="6C0E1261"/>
    <w:multiLevelType w:val="hybridMultilevel"/>
    <w:tmpl w:val="901628BE"/>
    <w:lvl w:ilvl="0" w:tplc="6A10645A">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41">
    <w:nsid w:val="6E0E681E"/>
    <w:multiLevelType w:val="hybridMultilevel"/>
    <w:tmpl w:val="09D443BA"/>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nsid w:val="70DD2BEC"/>
    <w:multiLevelType w:val="hybridMultilevel"/>
    <w:tmpl w:val="939C57C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
    <w:nsid w:val="77096604"/>
    <w:multiLevelType w:val="hybridMultilevel"/>
    <w:tmpl w:val="E2127FEE"/>
    <w:lvl w:ilvl="0" w:tplc="84D08F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7B401074"/>
    <w:multiLevelType w:val="hybridMultilevel"/>
    <w:tmpl w:val="DBB8C3A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5">
    <w:nsid w:val="7CAB7E89"/>
    <w:multiLevelType w:val="hybridMultilevel"/>
    <w:tmpl w:val="65A01AF6"/>
    <w:lvl w:ilvl="0" w:tplc="4DA62B4E">
      <w:start w:val="1"/>
      <w:numFmt w:val="bullet"/>
      <w:lvlText w:val=""/>
      <w:lvlJc w:val="left"/>
      <w:pPr>
        <w:ind w:left="928" w:hanging="360"/>
      </w:pPr>
      <w:rPr>
        <w:rFonts w:ascii="Symbol" w:hAnsi="Symbol" w:cs="Symbol" w:hint="default"/>
      </w:rPr>
    </w:lvl>
    <w:lvl w:ilvl="1" w:tplc="04190003">
      <w:start w:val="1"/>
      <w:numFmt w:val="bullet"/>
      <w:lvlText w:val="o"/>
      <w:lvlJc w:val="left"/>
      <w:pPr>
        <w:ind w:left="1648" w:hanging="360"/>
      </w:pPr>
      <w:rPr>
        <w:rFonts w:ascii="Courier New" w:hAnsi="Courier New" w:cs="Courier New" w:hint="default"/>
      </w:rPr>
    </w:lvl>
    <w:lvl w:ilvl="2" w:tplc="04190005">
      <w:start w:val="1"/>
      <w:numFmt w:val="bullet"/>
      <w:lvlText w:val=""/>
      <w:lvlJc w:val="left"/>
      <w:pPr>
        <w:ind w:left="2368" w:hanging="360"/>
      </w:pPr>
      <w:rPr>
        <w:rFonts w:ascii="Wingdings" w:hAnsi="Wingdings" w:cs="Wingdings" w:hint="default"/>
      </w:rPr>
    </w:lvl>
    <w:lvl w:ilvl="3" w:tplc="04190001">
      <w:start w:val="1"/>
      <w:numFmt w:val="bullet"/>
      <w:lvlText w:val=""/>
      <w:lvlJc w:val="left"/>
      <w:pPr>
        <w:ind w:left="3088" w:hanging="360"/>
      </w:pPr>
      <w:rPr>
        <w:rFonts w:ascii="Symbol" w:hAnsi="Symbol" w:cs="Symbol" w:hint="default"/>
      </w:rPr>
    </w:lvl>
    <w:lvl w:ilvl="4" w:tplc="04190003">
      <w:start w:val="1"/>
      <w:numFmt w:val="bullet"/>
      <w:lvlText w:val="o"/>
      <w:lvlJc w:val="left"/>
      <w:pPr>
        <w:ind w:left="3808" w:hanging="360"/>
      </w:pPr>
      <w:rPr>
        <w:rFonts w:ascii="Courier New" w:hAnsi="Courier New" w:cs="Courier New" w:hint="default"/>
      </w:rPr>
    </w:lvl>
    <w:lvl w:ilvl="5" w:tplc="04190005">
      <w:start w:val="1"/>
      <w:numFmt w:val="bullet"/>
      <w:lvlText w:val=""/>
      <w:lvlJc w:val="left"/>
      <w:pPr>
        <w:ind w:left="4528" w:hanging="360"/>
      </w:pPr>
      <w:rPr>
        <w:rFonts w:ascii="Wingdings" w:hAnsi="Wingdings" w:cs="Wingdings" w:hint="default"/>
      </w:rPr>
    </w:lvl>
    <w:lvl w:ilvl="6" w:tplc="04190001">
      <w:start w:val="1"/>
      <w:numFmt w:val="bullet"/>
      <w:lvlText w:val=""/>
      <w:lvlJc w:val="left"/>
      <w:pPr>
        <w:ind w:left="5248" w:hanging="360"/>
      </w:pPr>
      <w:rPr>
        <w:rFonts w:ascii="Symbol" w:hAnsi="Symbol" w:cs="Symbol" w:hint="default"/>
      </w:rPr>
    </w:lvl>
    <w:lvl w:ilvl="7" w:tplc="04190003">
      <w:start w:val="1"/>
      <w:numFmt w:val="bullet"/>
      <w:lvlText w:val="o"/>
      <w:lvlJc w:val="left"/>
      <w:pPr>
        <w:ind w:left="5968" w:hanging="360"/>
      </w:pPr>
      <w:rPr>
        <w:rFonts w:ascii="Courier New" w:hAnsi="Courier New" w:cs="Courier New" w:hint="default"/>
      </w:rPr>
    </w:lvl>
    <w:lvl w:ilvl="8" w:tplc="04190005">
      <w:start w:val="1"/>
      <w:numFmt w:val="bullet"/>
      <w:lvlText w:val=""/>
      <w:lvlJc w:val="left"/>
      <w:pPr>
        <w:ind w:left="6688" w:hanging="360"/>
      </w:pPr>
      <w:rPr>
        <w:rFonts w:ascii="Wingdings" w:hAnsi="Wingdings" w:cs="Wingdings" w:hint="default"/>
      </w:rPr>
    </w:lvl>
  </w:abstractNum>
  <w:abstractNum w:abstractNumId="46">
    <w:nsid w:val="7D5916AE"/>
    <w:multiLevelType w:val="hybridMultilevel"/>
    <w:tmpl w:val="45DA15E0"/>
    <w:lvl w:ilvl="0" w:tplc="FB708DB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7F147F9D"/>
    <w:multiLevelType w:val="hybridMultilevel"/>
    <w:tmpl w:val="F4FAD6A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num>
  <w:num w:numId="3">
    <w:abstractNumId w:val="35"/>
  </w:num>
  <w:num w:numId="4">
    <w:abstractNumId w:val="16"/>
  </w:num>
  <w:num w:numId="5">
    <w:abstractNumId w:val="22"/>
  </w:num>
  <w:num w:numId="6">
    <w:abstractNumId w:val="44"/>
  </w:num>
  <w:num w:numId="7">
    <w:abstractNumId w:val="36"/>
  </w:num>
  <w:num w:numId="8">
    <w:abstractNumId w:val="24"/>
  </w:num>
  <w:num w:numId="9">
    <w:abstractNumId w:val="47"/>
  </w:num>
  <w:num w:numId="10">
    <w:abstractNumId w:val="13"/>
  </w:num>
  <w:num w:numId="11">
    <w:abstractNumId w:val="25"/>
  </w:num>
  <w:num w:numId="12">
    <w:abstractNumId w:val="20"/>
  </w:num>
  <w:num w:numId="13">
    <w:abstractNumId w:val="34"/>
  </w:num>
  <w:num w:numId="14">
    <w:abstractNumId w:val="45"/>
  </w:num>
  <w:num w:numId="15">
    <w:abstractNumId w:val="10"/>
  </w:num>
  <w:num w:numId="16">
    <w:abstractNumId w:val="40"/>
  </w:num>
  <w:num w:numId="17">
    <w:abstractNumId w:val="27"/>
  </w:num>
  <w:num w:numId="18">
    <w:abstractNumId w:val="28"/>
  </w:num>
  <w:num w:numId="19">
    <w:abstractNumId w:val="39"/>
  </w:num>
  <w:num w:numId="20">
    <w:abstractNumId w:val="0"/>
    <w:lvlOverride w:ilvl="0">
      <w:lvl w:ilvl="0">
        <w:numFmt w:val="bullet"/>
        <w:lvlText w:val="-"/>
        <w:legacy w:legacy="1" w:legacySpace="0" w:legacyIndent="168"/>
        <w:lvlJc w:val="left"/>
        <w:rPr>
          <w:rFonts w:ascii="Times New Roman" w:hAnsi="Times New Roman" w:cs="Times New Roman" w:hint="default"/>
        </w:rPr>
      </w:lvl>
    </w:lvlOverride>
  </w:num>
  <w:num w:numId="21">
    <w:abstractNumId w:val="0"/>
    <w:lvlOverride w:ilvl="0">
      <w:lvl w:ilvl="0">
        <w:numFmt w:val="bullet"/>
        <w:lvlText w:val="-"/>
        <w:legacy w:legacy="1" w:legacySpace="0" w:legacyIndent="135"/>
        <w:lvlJc w:val="left"/>
        <w:rPr>
          <w:rFonts w:ascii="Times New Roman" w:hAnsi="Times New Roman" w:cs="Times New Roman" w:hint="default"/>
        </w:rPr>
      </w:lvl>
    </w:lvlOverride>
  </w:num>
  <w:num w:numId="22">
    <w:abstractNumId w:val="14"/>
  </w:num>
  <w:num w:numId="23">
    <w:abstractNumId w:val="0"/>
    <w:lvlOverride w:ilvl="0">
      <w:lvl w:ilvl="0">
        <w:numFmt w:val="bullet"/>
        <w:lvlText w:val="-"/>
        <w:legacy w:legacy="1" w:legacySpace="0" w:legacyIndent="264"/>
        <w:lvlJc w:val="left"/>
        <w:rPr>
          <w:rFonts w:ascii="Times New Roman" w:hAnsi="Times New Roman" w:cs="Times New Roman" w:hint="default"/>
        </w:rPr>
      </w:lvl>
    </w:lvlOverride>
  </w:num>
  <w:num w:numId="24">
    <w:abstractNumId w:val="0"/>
    <w:lvlOverride w:ilvl="0">
      <w:lvl w:ilvl="0">
        <w:numFmt w:val="bullet"/>
        <w:lvlText w:val="-"/>
        <w:legacy w:legacy="1" w:legacySpace="0" w:legacyIndent="178"/>
        <w:lvlJc w:val="left"/>
        <w:rPr>
          <w:rFonts w:ascii="Times New Roman" w:hAnsi="Times New Roman" w:cs="Times New Roman" w:hint="default"/>
        </w:rPr>
      </w:lvl>
    </w:lvlOverride>
  </w:num>
  <w:num w:numId="25">
    <w:abstractNumId w:val="26"/>
  </w:num>
  <w:num w:numId="26">
    <w:abstractNumId w:val="8"/>
  </w:num>
  <w:num w:numId="27">
    <w:abstractNumId w:val="38"/>
  </w:num>
  <w:num w:numId="28">
    <w:abstractNumId w:val="41"/>
  </w:num>
  <w:num w:numId="29">
    <w:abstractNumId w:val="32"/>
  </w:num>
  <w:num w:numId="30">
    <w:abstractNumId w:val="19"/>
  </w:num>
  <w:num w:numId="31">
    <w:abstractNumId w:val="7"/>
  </w:num>
  <w:num w:numId="32">
    <w:abstractNumId w:val="11"/>
  </w:num>
  <w:num w:numId="33">
    <w:abstractNumId w:val="42"/>
  </w:num>
  <w:num w:numId="34">
    <w:abstractNumId w:val="29"/>
  </w:num>
  <w:num w:numId="35">
    <w:abstractNumId w:val="9"/>
  </w:num>
  <w:num w:numId="36">
    <w:abstractNumId w:val="46"/>
  </w:num>
  <w:num w:numId="37">
    <w:abstractNumId w:val="15"/>
  </w:num>
  <w:num w:numId="38">
    <w:abstractNumId w:val="31"/>
  </w:num>
  <w:num w:numId="3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0"/>
  </w:num>
  <w:num w:numId="41">
    <w:abstractNumId w:val="23"/>
  </w:num>
  <w:num w:numId="42">
    <w:abstractNumId w:val="21"/>
  </w:num>
  <w:num w:numId="4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8"/>
  </w:num>
  <w:num w:numId="45">
    <w:abstractNumId w:val="43"/>
  </w:num>
  <w:num w:numId="4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7"/>
  </w:num>
  <w:numIdMacAtCleanup w:val="10"/>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Гость">
    <w15:presenceInfo w15:providerId="None" w15:userId="Гость"/>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1043"/>
    <w:rsid w:val="00007301"/>
    <w:rsid w:val="000120C2"/>
    <w:rsid w:val="00012A84"/>
    <w:rsid w:val="000130E4"/>
    <w:rsid w:val="00014426"/>
    <w:rsid w:val="00014932"/>
    <w:rsid w:val="00014CA9"/>
    <w:rsid w:val="00015BA7"/>
    <w:rsid w:val="00023474"/>
    <w:rsid w:val="00025567"/>
    <w:rsid w:val="000327FB"/>
    <w:rsid w:val="00033ECA"/>
    <w:rsid w:val="00035A21"/>
    <w:rsid w:val="000404D9"/>
    <w:rsid w:val="00040920"/>
    <w:rsid w:val="00040B60"/>
    <w:rsid w:val="000412B7"/>
    <w:rsid w:val="000433FC"/>
    <w:rsid w:val="00044EED"/>
    <w:rsid w:val="0005531B"/>
    <w:rsid w:val="00056AE5"/>
    <w:rsid w:val="00057C7E"/>
    <w:rsid w:val="00062CCC"/>
    <w:rsid w:val="00062D27"/>
    <w:rsid w:val="00064E42"/>
    <w:rsid w:val="00064F37"/>
    <w:rsid w:val="00071DD8"/>
    <w:rsid w:val="00074E1C"/>
    <w:rsid w:val="00077D6D"/>
    <w:rsid w:val="0008148D"/>
    <w:rsid w:val="000836BB"/>
    <w:rsid w:val="00083A33"/>
    <w:rsid w:val="0008472B"/>
    <w:rsid w:val="00085BF8"/>
    <w:rsid w:val="0008771B"/>
    <w:rsid w:val="000877CA"/>
    <w:rsid w:val="000A1FBB"/>
    <w:rsid w:val="000A4E44"/>
    <w:rsid w:val="000A524F"/>
    <w:rsid w:val="000A6512"/>
    <w:rsid w:val="000A7891"/>
    <w:rsid w:val="000A7DDD"/>
    <w:rsid w:val="000B1D3E"/>
    <w:rsid w:val="000B6F28"/>
    <w:rsid w:val="000C1873"/>
    <w:rsid w:val="000C3197"/>
    <w:rsid w:val="000C3704"/>
    <w:rsid w:val="000D0B27"/>
    <w:rsid w:val="000D105E"/>
    <w:rsid w:val="000D27B0"/>
    <w:rsid w:val="000D5E3D"/>
    <w:rsid w:val="000D6932"/>
    <w:rsid w:val="000D7BB3"/>
    <w:rsid w:val="000E4E3E"/>
    <w:rsid w:val="000E69AF"/>
    <w:rsid w:val="000F02D8"/>
    <w:rsid w:val="000F5316"/>
    <w:rsid w:val="00104D6E"/>
    <w:rsid w:val="001055AF"/>
    <w:rsid w:val="00113C1E"/>
    <w:rsid w:val="00115184"/>
    <w:rsid w:val="00115AAC"/>
    <w:rsid w:val="0011627C"/>
    <w:rsid w:val="00116A13"/>
    <w:rsid w:val="00117A55"/>
    <w:rsid w:val="00125F18"/>
    <w:rsid w:val="0012620D"/>
    <w:rsid w:val="001266DD"/>
    <w:rsid w:val="00130E0F"/>
    <w:rsid w:val="001333A4"/>
    <w:rsid w:val="00133EF5"/>
    <w:rsid w:val="00140460"/>
    <w:rsid w:val="00144C37"/>
    <w:rsid w:val="00150E3B"/>
    <w:rsid w:val="00153419"/>
    <w:rsid w:val="00154AB4"/>
    <w:rsid w:val="001601A1"/>
    <w:rsid w:val="0016092B"/>
    <w:rsid w:val="00161987"/>
    <w:rsid w:val="001646BA"/>
    <w:rsid w:val="0017059A"/>
    <w:rsid w:val="0017484D"/>
    <w:rsid w:val="0017500A"/>
    <w:rsid w:val="00181ACA"/>
    <w:rsid w:val="00182A77"/>
    <w:rsid w:val="0018680B"/>
    <w:rsid w:val="001873A0"/>
    <w:rsid w:val="001877A7"/>
    <w:rsid w:val="00195DE9"/>
    <w:rsid w:val="00197152"/>
    <w:rsid w:val="001B3A76"/>
    <w:rsid w:val="001B3C6F"/>
    <w:rsid w:val="001B5FB9"/>
    <w:rsid w:val="001B64C7"/>
    <w:rsid w:val="001C7E7B"/>
    <w:rsid w:val="001D1691"/>
    <w:rsid w:val="001D2DA0"/>
    <w:rsid w:val="001F0EF3"/>
    <w:rsid w:val="001F18A6"/>
    <w:rsid w:val="001F2AB5"/>
    <w:rsid w:val="001F2BE2"/>
    <w:rsid w:val="001F373A"/>
    <w:rsid w:val="00200ADE"/>
    <w:rsid w:val="00206A75"/>
    <w:rsid w:val="002071AA"/>
    <w:rsid w:val="00207FBB"/>
    <w:rsid w:val="00213D20"/>
    <w:rsid w:val="00217A7D"/>
    <w:rsid w:val="00217D6A"/>
    <w:rsid w:val="002202F4"/>
    <w:rsid w:val="00222B98"/>
    <w:rsid w:val="00224302"/>
    <w:rsid w:val="00230B0B"/>
    <w:rsid w:val="0023239C"/>
    <w:rsid w:val="00235833"/>
    <w:rsid w:val="002441B9"/>
    <w:rsid w:val="00245037"/>
    <w:rsid w:val="00245D20"/>
    <w:rsid w:val="00247FCF"/>
    <w:rsid w:val="0025148E"/>
    <w:rsid w:val="00255800"/>
    <w:rsid w:val="00261025"/>
    <w:rsid w:val="00264A24"/>
    <w:rsid w:val="00266B06"/>
    <w:rsid w:val="00273EBC"/>
    <w:rsid w:val="0028061A"/>
    <w:rsid w:val="0028170B"/>
    <w:rsid w:val="00282F0A"/>
    <w:rsid w:val="00293863"/>
    <w:rsid w:val="00296315"/>
    <w:rsid w:val="002A09BB"/>
    <w:rsid w:val="002A102C"/>
    <w:rsid w:val="002A1DF7"/>
    <w:rsid w:val="002A47E1"/>
    <w:rsid w:val="002A60E6"/>
    <w:rsid w:val="002A60E9"/>
    <w:rsid w:val="002A6A9E"/>
    <w:rsid w:val="002B4F0F"/>
    <w:rsid w:val="002B564F"/>
    <w:rsid w:val="002B5FFA"/>
    <w:rsid w:val="002B7F1E"/>
    <w:rsid w:val="002C0334"/>
    <w:rsid w:val="002C057C"/>
    <w:rsid w:val="002C15E6"/>
    <w:rsid w:val="002C341F"/>
    <w:rsid w:val="002C3615"/>
    <w:rsid w:val="002C58E9"/>
    <w:rsid w:val="002D2D71"/>
    <w:rsid w:val="002E260F"/>
    <w:rsid w:val="002E5080"/>
    <w:rsid w:val="002F04B5"/>
    <w:rsid w:val="002F15D2"/>
    <w:rsid w:val="002F6C2E"/>
    <w:rsid w:val="002F73D9"/>
    <w:rsid w:val="00300D09"/>
    <w:rsid w:val="00300DAE"/>
    <w:rsid w:val="003023FF"/>
    <w:rsid w:val="00314596"/>
    <w:rsid w:val="003154B9"/>
    <w:rsid w:val="0032081E"/>
    <w:rsid w:val="003245E6"/>
    <w:rsid w:val="0032594F"/>
    <w:rsid w:val="0032715D"/>
    <w:rsid w:val="0034127A"/>
    <w:rsid w:val="00341B3C"/>
    <w:rsid w:val="00341F96"/>
    <w:rsid w:val="00344731"/>
    <w:rsid w:val="00350C1F"/>
    <w:rsid w:val="00365811"/>
    <w:rsid w:val="00371876"/>
    <w:rsid w:val="003740CA"/>
    <w:rsid w:val="00374AAD"/>
    <w:rsid w:val="0038386F"/>
    <w:rsid w:val="00384050"/>
    <w:rsid w:val="00393383"/>
    <w:rsid w:val="00394026"/>
    <w:rsid w:val="0039486C"/>
    <w:rsid w:val="00394EF6"/>
    <w:rsid w:val="003A4DA9"/>
    <w:rsid w:val="003A509F"/>
    <w:rsid w:val="003B52E4"/>
    <w:rsid w:val="003B5E95"/>
    <w:rsid w:val="003C28A5"/>
    <w:rsid w:val="003C4082"/>
    <w:rsid w:val="003D219C"/>
    <w:rsid w:val="003D314D"/>
    <w:rsid w:val="003D4020"/>
    <w:rsid w:val="003D5414"/>
    <w:rsid w:val="003F138B"/>
    <w:rsid w:val="003F230E"/>
    <w:rsid w:val="003F39B2"/>
    <w:rsid w:val="004010BC"/>
    <w:rsid w:val="00401CD2"/>
    <w:rsid w:val="00403575"/>
    <w:rsid w:val="00406EA2"/>
    <w:rsid w:val="00413341"/>
    <w:rsid w:val="00415055"/>
    <w:rsid w:val="00416762"/>
    <w:rsid w:val="00416C28"/>
    <w:rsid w:val="00420A94"/>
    <w:rsid w:val="004237D3"/>
    <w:rsid w:val="00425B5C"/>
    <w:rsid w:val="00426429"/>
    <w:rsid w:val="0043177C"/>
    <w:rsid w:val="00431BF9"/>
    <w:rsid w:val="00433D85"/>
    <w:rsid w:val="00435B52"/>
    <w:rsid w:val="00436117"/>
    <w:rsid w:val="00446FD7"/>
    <w:rsid w:val="00453951"/>
    <w:rsid w:val="00462B99"/>
    <w:rsid w:val="0046458F"/>
    <w:rsid w:val="00465CA2"/>
    <w:rsid w:val="00472100"/>
    <w:rsid w:val="004729C8"/>
    <w:rsid w:val="00472E49"/>
    <w:rsid w:val="00482FCD"/>
    <w:rsid w:val="00493892"/>
    <w:rsid w:val="00496277"/>
    <w:rsid w:val="004A11C6"/>
    <w:rsid w:val="004A20DC"/>
    <w:rsid w:val="004A4F18"/>
    <w:rsid w:val="004A54B3"/>
    <w:rsid w:val="004B1B26"/>
    <w:rsid w:val="004B4189"/>
    <w:rsid w:val="004C1E03"/>
    <w:rsid w:val="004C2A33"/>
    <w:rsid w:val="004C63A5"/>
    <w:rsid w:val="004C69B3"/>
    <w:rsid w:val="004D0A0B"/>
    <w:rsid w:val="004D2133"/>
    <w:rsid w:val="004D3481"/>
    <w:rsid w:val="004D34FB"/>
    <w:rsid w:val="004D7CF5"/>
    <w:rsid w:val="004E06B2"/>
    <w:rsid w:val="004E1595"/>
    <w:rsid w:val="004E5198"/>
    <w:rsid w:val="004F1F62"/>
    <w:rsid w:val="00503854"/>
    <w:rsid w:val="0051213F"/>
    <w:rsid w:val="00514D94"/>
    <w:rsid w:val="0051605A"/>
    <w:rsid w:val="00522A30"/>
    <w:rsid w:val="00531666"/>
    <w:rsid w:val="00531993"/>
    <w:rsid w:val="0053506F"/>
    <w:rsid w:val="00536345"/>
    <w:rsid w:val="00537E93"/>
    <w:rsid w:val="005443EA"/>
    <w:rsid w:val="00545339"/>
    <w:rsid w:val="00552F1A"/>
    <w:rsid w:val="005610C2"/>
    <w:rsid w:val="005658DF"/>
    <w:rsid w:val="00570969"/>
    <w:rsid w:val="00574C9D"/>
    <w:rsid w:val="005760AA"/>
    <w:rsid w:val="005760FA"/>
    <w:rsid w:val="0057642B"/>
    <w:rsid w:val="005764BC"/>
    <w:rsid w:val="0058301F"/>
    <w:rsid w:val="00586355"/>
    <w:rsid w:val="0058742E"/>
    <w:rsid w:val="005903E2"/>
    <w:rsid w:val="00591EF6"/>
    <w:rsid w:val="005935C0"/>
    <w:rsid w:val="0059560F"/>
    <w:rsid w:val="00596DF0"/>
    <w:rsid w:val="005A315F"/>
    <w:rsid w:val="005A3A7A"/>
    <w:rsid w:val="005A3F1F"/>
    <w:rsid w:val="005B0DF4"/>
    <w:rsid w:val="005B3835"/>
    <w:rsid w:val="005B42B3"/>
    <w:rsid w:val="005B5BF5"/>
    <w:rsid w:val="005C0C1B"/>
    <w:rsid w:val="005C0ECF"/>
    <w:rsid w:val="005C1076"/>
    <w:rsid w:val="005C2690"/>
    <w:rsid w:val="005C78B0"/>
    <w:rsid w:val="005D7F38"/>
    <w:rsid w:val="005E1449"/>
    <w:rsid w:val="005E177F"/>
    <w:rsid w:val="005E5F29"/>
    <w:rsid w:val="005F1273"/>
    <w:rsid w:val="005F3DFD"/>
    <w:rsid w:val="005F409C"/>
    <w:rsid w:val="005F4A27"/>
    <w:rsid w:val="005F5798"/>
    <w:rsid w:val="005F5D01"/>
    <w:rsid w:val="005F663E"/>
    <w:rsid w:val="005F774A"/>
    <w:rsid w:val="006002FA"/>
    <w:rsid w:val="006137AA"/>
    <w:rsid w:val="0061514F"/>
    <w:rsid w:val="0061715D"/>
    <w:rsid w:val="00617C6D"/>
    <w:rsid w:val="0062360F"/>
    <w:rsid w:val="00623686"/>
    <w:rsid w:val="00626468"/>
    <w:rsid w:val="006275B5"/>
    <w:rsid w:val="006307C3"/>
    <w:rsid w:val="006340B6"/>
    <w:rsid w:val="00635CC4"/>
    <w:rsid w:val="006366E0"/>
    <w:rsid w:val="00636969"/>
    <w:rsid w:val="0064047F"/>
    <w:rsid w:val="00640622"/>
    <w:rsid w:val="00640F1E"/>
    <w:rsid w:val="006423E6"/>
    <w:rsid w:val="00642A1C"/>
    <w:rsid w:val="00645302"/>
    <w:rsid w:val="00645B38"/>
    <w:rsid w:val="00650EEB"/>
    <w:rsid w:val="00651912"/>
    <w:rsid w:val="00652258"/>
    <w:rsid w:val="00654FEB"/>
    <w:rsid w:val="00665CF1"/>
    <w:rsid w:val="00674755"/>
    <w:rsid w:val="00677EB8"/>
    <w:rsid w:val="00680654"/>
    <w:rsid w:val="0068077D"/>
    <w:rsid w:val="00681D61"/>
    <w:rsid w:val="0068200A"/>
    <w:rsid w:val="00687965"/>
    <w:rsid w:val="00693080"/>
    <w:rsid w:val="006A088A"/>
    <w:rsid w:val="006A4F97"/>
    <w:rsid w:val="006A6F82"/>
    <w:rsid w:val="006A7B0B"/>
    <w:rsid w:val="006A7F32"/>
    <w:rsid w:val="006B2702"/>
    <w:rsid w:val="006B6388"/>
    <w:rsid w:val="006C0A80"/>
    <w:rsid w:val="006C35F5"/>
    <w:rsid w:val="006D0982"/>
    <w:rsid w:val="006D1C31"/>
    <w:rsid w:val="006D1DB2"/>
    <w:rsid w:val="006D2540"/>
    <w:rsid w:val="006D3BAC"/>
    <w:rsid w:val="006D7123"/>
    <w:rsid w:val="006E49DB"/>
    <w:rsid w:val="006F135E"/>
    <w:rsid w:val="006F4216"/>
    <w:rsid w:val="007027A0"/>
    <w:rsid w:val="007059F9"/>
    <w:rsid w:val="0071224C"/>
    <w:rsid w:val="007134E2"/>
    <w:rsid w:val="007230A0"/>
    <w:rsid w:val="007243A0"/>
    <w:rsid w:val="00725FD7"/>
    <w:rsid w:val="00731356"/>
    <w:rsid w:val="00733515"/>
    <w:rsid w:val="00737217"/>
    <w:rsid w:val="00737FB9"/>
    <w:rsid w:val="00745554"/>
    <w:rsid w:val="00750961"/>
    <w:rsid w:val="00750CA3"/>
    <w:rsid w:val="00752824"/>
    <w:rsid w:val="007555A4"/>
    <w:rsid w:val="00761F5A"/>
    <w:rsid w:val="0076548F"/>
    <w:rsid w:val="00765E20"/>
    <w:rsid w:val="007708A6"/>
    <w:rsid w:val="007712DB"/>
    <w:rsid w:val="00782CBC"/>
    <w:rsid w:val="0078583F"/>
    <w:rsid w:val="0078691A"/>
    <w:rsid w:val="00792B92"/>
    <w:rsid w:val="00796C92"/>
    <w:rsid w:val="007A038B"/>
    <w:rsid w:val="007A351D"/>
    <w:rsid w:val="007A3FFA"/>
    <w:rsid w:val="007A62CC"/>
    <w:rsid w:val="007B0C99"/>
    <w:rsid w:val="007B2063"/>
    <w:rsid w:val="007B4320"/>
    <w:rsid w:val="007C20EE"/>
    <w:rsid w:val="007C5226"/>
    <w:rsid w:val="007D21A1"/>
    <w:rsid w:val="007E1EE6"/>
    <w:rsid w:val="007F13A3"/>
    <w:rsid w:val="007F56DE"/>
    <w:rsid w:val="007F6DA9"/>
    <w:rsid w:val="007F7410"/>
    <w:rsid w:val="00802B79"/>
    <w:rsid w:val="00803A6C"/>
    <w:rsid w:val="00805A89"/>
    <w:rsid w:val="008228A5"/>
    <w:rsid w:val="00824882"/>
    <w:rsid w:val="00825500"/>
    <w:rsid w:val="00830A09"/>
    <w:rsid w:val="00834630"/>
    <w:rsid w:val="00841714"/>
    <w:rsid w:val="0084285D"/>
    <w:rsid w:val="008436E4"/>
    <w:rsid w:val="00845568"/>
    <w:rsid w:val="0085116C"/>
    <w:rsid w:val="0085161F"/>
    <w:rsid w:val="0085420F"/>
    <w:rsid w:val="00857DF8"/>
    <w:rsid w:val="00864B73"/>
    <w:rsid w:val="008654F7"/>
    <w:rsid w:val="00866E6B"/>
    <w:rsid w:val="0086759B"/>
    <w:rsid w:val="00867766"/>
    <w:rsid w:val="00867A95"/>
    <w:rsid w:val="00867B9B"/>
    <w:rsid w:val="00871FA8"/>
    <w:rsid w:val="008725CF"/>
    <w:rsid w:val="008742F6"/>
    <w:rsid w:val="008745FB"/>
    <w:rsid w:val="0087702F"/>
    <w:rsid w:val="00884CCA"/>
    <w:rsid w:val="008851BC"/>
    <w:rsid w:val="008851FC"/>
    <w:rsid w:val="00894C50"/>
    <w:rsid w:val="00896F80"/>
    <w:rsid w:val="00897D62"/>
    <w:rsid w:val="008A3F8B"/>
    <w:rsid w:val="008A46BD"/>
    <w:rsid w:val="008A5207"/>
    <w:rsid w:val="008A5369"/>
    <w:rsid w:val="008A60B9"/>
    <w:rsid w:val="008A780B"/>
    <w:rsid w:val="008A7838"/>
    <w:rsid w:val="008B3A9A"/>
    <w:rsid w:val="008C03E2"/>
    <w:rsid w:val="008C09DE"/>
    <w:rsid w:val="008C1E93"/>
    <w:rsid w:val="008C2B5E"/>
    <w:rsid w:val="008D36EE"/>
    <w:rsid w:val="008D5EAD"/>
    <w:rsid w:val="008D6A22"/>
    <w:rsid w:val="008E40AC"/>
    <w:rsid w:val="008E489D"/>
    <w:rsid w:val="008F0AA3"/>
    <w:rsid w:val="008F19DF"/>
    <w:rsid w:val="008F1EAF"/>
    <w:rsid w:val="008F27B4"/>
    <w:rsid w:val="008F33D1"/>
    <w:rsid w:val="008F79AD"/>
    <w:rsid w:val="00902CDA"/>
    <w:rsid w:val="00906292"/>
    <w:rsid w:val="00906A49"/>
    <w:rsid w:val="00916294"/>
    <w:rsid w:val="00916A02"/>
    <w:rsid w:val="00920EAA"/>
    <w:rsid w:val="009273A4"/>
    <w:rsid w:val="00934917"/>
    <w:rsid w:val="00936369"/>
    <w:rsid w:val="00937190"/>
    <w:rsid w:val="009447D4"/>
    <w:rsid w:val="00946314"/>
    <w:rsid w:val="009512E3"/>
    <w:rsid w:val="00951FEB"/>
    <w:rsid w:val="00952541"/>
    <w:rsid w:val="0095492E"/>
    <w:rsid w:val="0096028B"/>
    <w:rsid w:val="00961BDB"/>
    <w:rsid w:val="0097142B"/>
    <w:rsid w:val="00975383"/>
    <w:rsid w:val="00981E0C"/>
    <w:rsid w:val="009820F7"/>
    <w:rsid w:val="00982AD1"/>
    <w:rsid w:val="0098367E"/>
    <w:rsid w:val="009901C6"/>
    <w:rsid w:val="009A13A7"/>
    <w:rsid w:val="009A4C98"/>
    <w:rsid w:val="009B5BC6"/>
    <w:rsid w:val="009C004E"/>
    <w:rsid w:val="009C34BD"/>
    <w:rsid w:val="009C43AF"/>
    <w:rsid w:val="009C750D"/>
    <w:rsid w:val="009D005D"/>
    <w:rsid w:val="009D0ED0"/>
    <w:rsid w:val="009D3EB1"/>
    <w:rsid w:val="009D4BB3"/>
    <w:rsid w:val="009E5E9D"/>
    <w:rsid w:val="009F24CC"/>
    <w:rsid w:val="00A00295"/>
    <w:rsid w:val="00A01829"/>
    <w:rsid w:val="00A134E5"/>
    <w:rsid w:val="00A13989"/>
    <w:rsid w:val="00A14685"/>
    <w:rsid w:val="00A17901"/>
    <w:rsid w:val="00A2213F"/>
    <w:rsid w:val="00A26FF9"/>
    <w:rsid w:val="00A27B35"/>
    <w:rsid w:val="00A303C0"/>
    <w:rsid w:val="00A30A8D"/>
    <w:rsid w:val="00A34B91"/>
    <w:rsid w:val="00A366C3"/>
    <w:rsid w:val="00A36D94"/>
    <w:rsid w:val="00A3747F"/>
    <w:rsid w:val="00A37A73"/>
    <w:rsid w:val="00A43508"/>
    <w:rsid w:val="00A4502C"/>
    <w:rsid w:val="00A4521D"/>
    <w:rsid w:val="00A53C64"/>
    <w:rsid w:val="00A54C05"/>
    <w:rsid w:val="00A553C1"/>
    <w:rsid w:val="00A55A7D"/>
    <w:rsid w:val="00A60794"/>
    <w:rsid w:val="00A61451"/>
    <w:rsid w:val="00A7543B"/>
    <w:rsid w:val="00A76862"/>
    <w:rsid w:val="00A774C2"/>
    <w:rsid w:val="00A813E5"/>
    <w:rsid w:val="00A87ADA"/>
    <w:rsid w:val="00A87D06"/>
    <w:rsid w:val="00A939B6"/>
    <w:rsid w:val="00A968F0"/>
    <w:rsid w:val="00AA492B"/>
    <w:rsid w:val="00AB1FA4"/>
    <w:rsid w:val="00AB21D8"/>
    <w:rsid w:val="00AB2BC7"/>
    <w:rsid w:val="00AB49AD"/>
    <w:rsid w:val="00AB5012"/>
    <w:rsid w:val="00AB68F6"/>
    <w:rsid w:val="00AB6D31"/>
    <w:rsid w:val="00AD18A2"/>
    <w:rsid w:val="00AD2F81"/>
    <w:rsid w:val="00AD3456"/>
    <w:rsid w:val="00AD41BD"/>
    <w:rsid w:val="00AD59CF"/>
    <w:rsid w:val="00AD6385"/>
    <w:rsid w:val="00AE240D"/>
    <w:rsid w:val="00AE3F96"/>
    <w:rsid w:val="00AE4DA3"/>
    <w:rsid w:val="00AE617E"/>
    <w:rsid w:val="00AF056E"/>
    <w:rsid w:val="00AF2023"/>
    <w:rsid w:val="00AF27EC"/>
    <w:rsid w:val="00AF7087"/>
    <w:rsid w:val="00B01B4C"/>
    <w:rsid w:val="00B04FB4"/>
    <w:rsid w:val="00B069B5"/>
    <w:rsid w:val="00B15E90"/>
    <w:rsid w:val="00B162FD"/>
    <w:rsid w:val="00B22EA4"/>
    <w:rsid w:val="00B230C7"/>
    <w:rsid w:val="00B332C2"/>
    <w:rsid w:val="00B3480B"/>
    <w:rsid w:val="00B40947"/>
    <w:rsid w:val="00B415B3"/>
    <w:rsid w:val="00B47D35"/>
    <w:rsid w:val="00B529C1"/>
    <w:rsid w:val="00B5543D"/>
    <w:rsid w:val="00B57BA6"/>
    <w:rsid w:val="00B629DD"/>
    <w:rsid w:val="00B67DE8"/>
    <w:rsid w:val="00B7229C"/>
    <w:rsid w:val="00B75575"/>
    <w:rsid w:val="00B8056D"/>
    <w:rsid w:val="00B80890"/>
    <w:rsid w:val="00B80E44"/>
    <w:rsid w:val="00B92CD8"/>
    <w:rsid w:val="00B93BEE"/>
    <w:rsid w:val="00B96086"/>
    <w:rsid w:val="00B97C54"/>
    <w:rsid w:val="00BA02FD"/>
    <w:rsid w:val="00BA166B"/>
    <w:rsid w:val="00BB138C"/>
    <w:rsid w:val="00BB7ADE"/>
    <w:rsid w:val="00BC4B55"/>
    <w:rsid w:val="00BC4DBC"/>
    <w:rsid w:val="00BD621C"/>
    <w:rsid w:val="00BE107C"/>
    <w:rsid w:val="00BE196D"/>
    <w:rsid w:val="00BE3519"/>
    <w:rsid w:val="00BE3609"/>
    <w:rsid w:val="00BE79A2"/>
    <w:rsid w:val="00BF402D"/>
    <w:rsid w:val="00BF485E"/>
    <w:rsid w:val="00C005E9"/>
    <w:rsid w:val="00C02E11"/>
    <w:rsid w:val="00C03C34"/>
    <w:rsid w:val="00C06351"/>
    <w:rsid w:val="00C12AB5"/>
    <w:rsid w:val="00C12B44"/>
    <w:rsid w:val="00C1492C"/>
    <w:rsid w:val="00C14D7A"/>
    <w:rsid w:val="00C20A87"/>
    <w:rsid w:val="00C20D4B"/>
    <w:rsid w:val="00C24F2C"/>
    <w:rsid w:val="00C26ACD"/>
    <w:rsid w:val="00C273F2"/>
    <w:rsid w:val="00C27B43"/>
    <w:rsid w:val="00C3048D"/>
    <w:rsid w:val="00C31910"/>
    <w:rsid w:val="00C35FF3"/>
    <w:rsid w:val="00C361D7"/>
    <w:rsid w:val="00C401D8"/>
    <w:rsid w:val="00C41E84"/>
    <w:rsid w:val="00C558D1"/>
    <w:rsid w:val="00C65AA9"/>
    <w:rsid w:val="00C672F4"/>
    <w:rsid w:val="00C75911"/>
    <w:rsid w:val="00C777A8"/>
    <w:rsid w:val="00C77C21"/>
    <w:rsid w:val="00C77D73"/>
    <w:rsid w:val="00C8410B"/>
    <w:rsid w:val="00C8565F"/>
    <w:rsid w:val="00C93DE9"/>
    <w:rsid w:val="00C960D0"/>
    <w:rsid w:val="00C97948"/>
    <w:rsid w:val="00CA5A5F"/>
    <w:rsid w:val="00CA5A85"/>
    <w:rsid w:val="00CB3BB6"/>
    <w:rsid w:val="00CB64F1"/>
    <w:rsid w:val="00CD340D"/>
    <w:rsid w:val="00CD344E"/>
    <w:rsid w:val="00CD41B1"/>
    <w:rsid w:val="00CD54B2"/>
    <w:rsid w:val="00CD7514"/>
    <w:rsid w:val="00CE05B9"/>
    <w:rsid w:val="00CE1FA6"/>
    <w:rsid w:val="00CE4601"/>
    <w:rsid w:val="00CE4FAF"/>
    <w:rsid w:val="00CE69F9"/>
    <w:rsid w:val="00CF223E"/>
    <w:rsid w:val="00CF3CA2"/>
    <w:rsid w:val="00CF5FB9"/>
    <w:rsid w:val="00CF6711"/>
    <w:rsid w:val="00CF76BB"/>
    <w:rsid w:val="00D02573"/>
    <w:rsid w:val="00D060E0"/>
    <w:rsid w:val="00D12B6E"/>
    <w:rsid w:val="00D14827"/>
    <w:rsid w:val="00D169D1"/>
    <w:rsid w:val="00D16FA5"/>
    <w:rsid w:val="00D17571"/>
    <w:rsid w:val="00D17AD5"/>
    <w:rsid w:val="00D23422"/>
    <w:rsid w:val="00D23A7B"/>
    <w:rsid w:val="00D25BAA"/>
    <w:rsid w:val="00D27FAC"/>
    <w:rsid w:val="00D30564"/>
    <w:rsid w:val="00D33328"/>
    <w:rsid w:val="00D337D1"/>
    <w:rsid w:val="00D354CB"/>
    <w:rsid w:val="00D35807"/>
    <w:rsid w:val="00D4204E"/>
    <w:rsid w:val="00D42DFB"/>
    <w:rsid w:val="00D45E6F"/>
    <w:rsid w:val="00D533EA"/>
    <w:rsid w:val="00D55EB8"/>
    <w:rsid w:val="00D60E33"/>
    <w:rsid w:val="00D61F2A"/>
    <w:rsid w:val="00D63266"/>
    <w:rsid w:val="00D645B7"/>
    <w:rsid w:val="00D66CC6"/>
    <w:rsid w:val="00D6791D"/>
    <w:rsid w:val="00D70176"/>
    <w:rsid w:val="00D71124"/>
    <w:rsid w:val="00D735B3"/>
    <w:rsid w:val="00D8490A"/>
    <w:rsid w:val="00D8569D"/>
    <w:rsid w:val="00D86436"/>
    <w:rsid w:val="00D92645"/>
    <w:rsid w:val="00D92BE4"/>
    <w:rsid w:val="00D97AB2"/>
    <w:rsid w:val="00DA0850"/>
    <w:rsid w:val="00DA24C3"/>
    <w:rsid w:val="00DB2CCE"/>
    <w:rsid w:val="00DB316C"/>
    <w:rsid w:val="00DB330A"/>
    <w:rsid w:val="00DC6A9A"/>
    <w:rsid w:val="00DC7490"/>
    <w:rsid w:val="00DD7113"/>
    <w:rsid w:val="00DD7555"/>
    <w:rsid w:val="00DE10CE"/>
    <w:rsid w:val="00DE13E4"/>
    <w:rsid w:val="00DE71FA"/>
    <w:rsid w:val="00DF1F00"/>
    <w:rsid w:val="00E03B8A"/>
    <w:rsid w:val="00E04C14"/>
    <w:rsid w:val="00E060FA"/>
    <w:rsid w:val="00E1520D"/>
    <w:rsid w:val="00E15C22"/>
    <w:rsid w:val="00E272BE"/>
    <w:rsid w:val="00E33A08"/>
    <w:rsid w:val="00E412D4"/>
    <w:rsid w:val="00E463B3"/>
    <w:rsid w:val="00E472CA"/>
    <w:rsid w:val="00E529BD"/>
    <w:rsid w:val="00E57754"/>
    <w:rsid w:val="00E60F6D"/>
    <w:rsid w:val="00E6239E"/>
    <w:rsid w:val="00E63FAD"/>
    <w:rsid w:val="00E64280"/>
    <w:rsid w:val="00E74463"/>
    <w:rsid w:val="00E74FFA"/>
    <w:rsid w:val="00E81686"/>
    <w:rsid w:val="00E81BF7"/>
    <w:rsid w:val="00E853D8"/>
    <w:rsid w:val="00E90CC0"/>
    <w:rsid w:val="00E9289A"/>
    <w:rsid w:val="00E95CD1"/>
    <w:rsid w:val="00E9632F"/>
    <w:rsid w:val="00EA097C"/>
    <w:rsid w:val="00EB0761"/>
    <w:rsid w:val="00EB12C2"/>
    <w:rsid w:val="00EB269C"/>
    <w:rsid w:val="00EC0E99"/>
    <w:rsid w:val="00EC282D"/>
    <w:rsid w:val="00EC4374"/>
    <w:rsid w:val="00EC6272"/>
    <w:rsid w:val="00EC65E4"/>
    <w:rsid w:val="00EC70A5"/>
    <w:rsid w:val="00EC77D4"/>
    <w:rsid w:val="00ED3BEE"/>
    <w:rsid w:val="00ED7397"/>
    <w:rsid w:val="00EE08D0"/>
    <w:rsid w:val="00EE0A3E"/>
    <w:rsid w:val="00EE1ED4"/>
    <w:rsid w:val="00EE4F3F"/>
    <w:rsid w:val="00EE5E09"/>
    <w:rsid w:val="00EE6823"/>
    <w:rsid w:val="00EE6E1D"/>
    <w:rsid w:val="00EF0DCB"/>
    <w:rsid w:val="00EF323E"/>
    <w:rsid w:val="00EF7B0C"/>
    <w:rsid w:val="00F04430"/>
    <w:rsid w:val="00F121DF"/>
    <w:rsid w:val="00F14984"/>
    <w:rsid w:val="00F163CE"/>
    <w:rsid w:val="00F27834"/>
    <w:rsid w:val="00F31B3F"/>
    <w:rsid w:val="00F32C3F"/>
    <w:rsid w:val="00F34843"/>
    <w:rsid w:val="00F3562C"/>
    <w:rsid w:val="00F41E5A"/>
    <w:rsid w:val="00F5213D"/>
    <w:rsid w:val="00F54234"/>
    <w:rsid w:val="00F54941"/>
    <w:rsid w:val="00F55601"/>
    <w:rsid w:val="00F60D6C"/>
    <w:rsid w:val="00F6594F"/>
    <w:rsid w:val="00F70BF2"/>
    <w:rsid w:val="00F7617A"/>
    <w:rsid w:val="00F7741D"/>
    <w:rsid w:val="00F77E4B"/>
    <w:rsid w:val="00F90D0D"/>
    <w:rsid w:val="00F91732"/>
    <w:rsid w:val="00F91A96"/>
    <w:rsid w:val="00F948DA"/>
    <w:rsid w:val="00F96F5C"/>
    <w:rsid w:val="00F97E88"/>
    <w:rsid w:val="00FA1EF9"/>
    <w:rsid w:val="00FA79F4"/>
    <w:rsid w:val="00FB02A2"/>
    <w:rsid w:val="00FB034B"/>
    <w:rsid w:val="00FB45F9"/>
    <w:rsid w:val="00FC6A35"/>
    <w:rsid w:val="00FC7892"/>
    <w:rsid w:val="00FD667A"/>
    <w:rsid w:val="00FE38F6"/>
    <w:rsid w:val="00FE4B6D"/>
    <w:rsid w:val="00FE4F2F"/>
    <w:rsid w:val="00FE74B8"/>
    <w:rsid w:val="00FE7629"/>
    <w:rsid w:val="00FF1043"/>
    <w:rsid w:val="00FF1126"/>
    <w:rsid w:val="00FF440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4E8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qFormat="1"/>
    <w:lsdException w:name="heading 4"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page number" w:uiPriority="0"/>
    <w:lsdException w:name="List" w:uiPriority="0"/>
    <w:lsdException w:name="Title" w:semiHidden="0" w:uiPriority="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03C0"/>
  </w:style>
  <w:style w:type="paragraph" w:styleId="1">
    <w:name w:val="heading 1"/>
    <w:basedOn w:val="a"/>
    <w:next w:val="a"/>
    <w:link w:val="10"/>
    <w:uiPriority w:val="9"/>
    <w:qFormat/>
    <w:rsid w:val="00642A1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EE4F3F"/>
    <w:pPr>
      <w:keepNext/>
      <w:spacing w:before="240" w:after="60" w:line="240" w:lineRule="auto"/>
      <w:outlineLvl w:val="1"/>
    </w:pPr>
    <w:rPr>
      <w:rFonts w:ascii="Cambria" w:eastAsia="Times New Roman" w:hAnsi="Cambria" w:cs="Times New Roman"/>
      <w:b/>
      <w:bCs/>
      <w:i/>
      <w:iCs/>
      <w:sz w:val="28"/>
      <w:szCs w:val="28"/>
      <w:lang w:eastAsia="ru-RU"/>
    </w:rPr>
  </w:style>
  <w:style w:type="paragraph" w:styleId="3">
    <w:name w:val="heading 3"/>
    <w:basedOn w:val="a"/>
    <w:next w:val="a0"/>
    <w:link w:val="30"/>
    <w:uiPriority w:val="99"/>
    <w:qFormat/>
    <w:rsid w:val="00640622"/>
    <w:pPr>
      <w:tabs>
        <w:tab w:val="num" w:pos="2160"/>
      </w:tabs>
      <w:suppressAutoHyphens/>
      <w:spacing w:before="90" w:after="15" w:line="240" w:lineRule="auto"/>
      <w:ind w:left="2160" w:hanging="360"/>
      <w:outlineLvl w:val="2"/>
    </w:pPr>
    <w:rPr>
      <w:rFonts w:ascii="Arial" w:eastAsia="Times New Roman" w:hAnsi="Arial" w:cs="Arial"/>
      <w:b/>
      <w:bCs/>
      <w:smallCaps/>
      <w:color w:val="00009A"/>
      <w:sz w:val="27"/>
      <w:szCs w:val="27"/>
      <w:lang w:eastAsia="zh-CN"/>
    </w:rPr>
  </w:style>
  <w:style w:type="paragraph" w:styleId="4">
    <w:name w:val="heading 4"/>
    <w:basedOn w:val="a"/>
    <w:next w:val="a"/>
    <w:link w:val="40"/>
    <w:uiPriority w:val="99"/>
    <w:qFormat/>
    <w:rsid w:val="00640622"/>
    <w:pPr>
      <w:keepNext/>
      <w:tabs>
        <w:tab w:val="num" w:pos="2880"/>
      </w:tabs>
      <w:suppressAutoHyphens/>
      <w:spacing w:before="240" w:after="60" w:line="240" w:lineRule="auto"/>
      <w:ind w:left="2880" w:hanging="360"/>
      <w:outlineLvl w:val="3"/>
    </w:pPr>
    <w:rPr>
      <w:rFonts w:ascii="Times New Roman" w:eastAsia="Times New Roman" w:hAnsi="Times New Roman" w:cs="Times New Roman"/>
      <w:b/>
      <w:bCs/>
      <w:sz w:val="28"/>
      <w:szCs w:val="28"/>
      <w:lang w:eastAsia="zh-CN"/>
    </w:rPr>
  </w:style>
  <w:style w:type="paragraph" w:styleId="5">
    <w:name w:val="heading 5"/>
    <w:basedOn w:val="a"/>
    <w:next w:val="a"/>
    <w:link w:val="50"/>
    <w:uiPriority w:val="99"/>
    <w:qFormat/>
    <w:rsid w:val="009C43AF"/>
    <w:pPr>
      <w:keepNext/>
      <w:spacing w:after="0" w:line="240" w:lineRule="auto"/>
      <w:jc w:val="right"/>
      <w:outlineLvl w:val="4"/>
    </w:pPr>
    <w:rPr>
      <w:rFonts w:ascii="Times New Roman" w:eastAsia="Times New Roman" w:hAnsi="Times New Roman" w:cs="Times New Roman"/>
      <w:b/>
      <w:bCs/>
      <w:spacing w:val="20"/>
      <w:sz w:val="32"/>
      <w:szCs w:val="32"/>
      <w:u w:val="single"/>
      <w:lang w:eastAsia="ru-RU"/>
    </w:rPr>
  </w:style>
  <w:style w:type="paragraph" w:styleId="6">
    <w:name w:val="heading 6"/>
    <w:basedOn w:val="a"/>
    <w:next w:val="a"/>
    <w:link w:val="60"/>
    <w:uiPriority w:val="9"/>
    <w:unhideWhenUsed/>
    <w:qFormat/>
    <w:rsid w:val="009C43AF"/>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nformat">
    <w:name w:val="ConsPlusNonformat"/>
    <w:uiPriority w:val="99"/>
    <w:qFormat/>
    <w:rsid w:val="00FF1043"/>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Normal">
    <w:name w:val="ConsPlusNormal"/>
    <w:link w:val="ConsPlusNormal0"/>
    <w:rsid w:val="009512E3"/>
    <w:pPr>
      <w:autoSpaceDE w:val="0"/>
      <w:autoSpaceDN w:val="0"/>
      <w:adjustRightInd w:val="0"/>
      <w:spacing w:after="0" w:line="240" w:lineRule="auto"/>
      <w:ind w:firstLine="720"/>
    </w:pPr>
    <w:rPr>
      <w:rFonts w:ascii="Arial" w:eastAsia="Calibri" w:hAnsi="Arial" w:cs="Arial"/>
      <w:sz w:val="20"/>
      <w:szCs w:val="20"/>
      <w:lang w:eastAsia="ru-RU"/>
    </w:rPr>
  </w:style>
  <w:style w:type="character" w:styleId="a4">
    <w:name w:val="Hyperlink"/>
    <w:basedOn w:val="a1"/>
    <w:link w:val="11"/>
    <w:uiPriority w:val="99"/>
    <w:unhideWhenUsed/>
    <w:rsid w:val="00731356"/>
    <w:rPr>
      <w:color w:val="0000FF" w:themeColor="hyperlink"/>
      <w:u w:val="single"/>
    </w:rPr>
  </w:style>
  <w:style w:type="paragraph" w:styleId="a5">
    <w:name w:val="List Paragraph"/>
    <w:aliases w:val="ТЗ список,Абзац списка нумерованный"/>
    <w:basedOn w:val="a"/>
    <w:link w:val="a6"/>
    <w:qFormat/>
    <w:rsid w:val="009D0ED0"/>
    <w:pPr>
      <w:ind w:left="720"/>
      <w:contextualSpacing/>
    </w:pPr>
  </w:style>
  <w:style w:type="character" w:styleId="a7">
    <w:name w:val="FollowedHyperlink"/>
    <w:basedOn w:val="a1"/>
    <w:uiPriority w:val="99"/>
    <w:unhideWhenUsed/>
    <w:rsid w:val="00825500"/>
    <w:rPr>
      <w:color w:val="800080" w:themeColor="followedHyperlink"/>
      <w:u w:val="single"/>
    </w:rPr>
  </w:style>
  <w:style w:type="character" w:styleId="a8">
    <w:name w:val="annotation reference"/>
    <w:basedOn w:val="a1"/>
    <w:uiPriority w:val="99"/>
    <w:unhideWhenUsed/>
    <w:rsid w:val="00906A49"/>
    <w:rPr>
      <w:sz w:val="16"/>
      <w:szCs w:val="16"/>
    </w:rPr>
  </w:style>
  <w:style w:type="paragraph" w:styleId="a9">
    <w:name w:val="annotation text"/>
    <w:basedOn w:val="a"/>
    <w:link w:val="aa"/>
    <w:unhideWhenUsed/>
    <w:rsid w:val="00906A49"/>
    <w:pPr>
      <w:spacing w:line="240" w:lineRule="auto"/>
    </w:pPr>
    <w:rPr>
      <w:sz w:val="20"/>
      <w:szCs w:val="20"/>
    </w:rPr>
  </w:style>
  <w:style w:type="character" w:customStyle="1" w:styleId="aa">
    <w:name w:val="Текст примечания Знак"/>
    <w:basedOn w:val="a1"/>
    <w:link w:val="a9"/>
    <w:rsid w:val="00906A49"/>
    <w:rPr>
      <w:sz w:val="20"/>
      <w:szCs w:val="20"/>
    </w:rPr>
  </w:style>
  <w:style w:type="paragraph" w:styleId="ab">
    <w:name w:val="annotation subject"/>
    <w:basedOn w:val="a9"/>
    <w:next w:val="a9"/>
    <w:link w:val="ac"/>
    <w:uiPriority w:val="99"/>
    <w:unhideWhenUsed/>
    <w:rsid w:val="00906A49"/>
    <w:rPr>
      <w:b/>
      <w:bCs/>
    </w:rPr>
  </w:style>
  <w:style w:type="character" w:customStyle="1" w:styleId="ac">
    <w:name w:val="Тема примечания Знак"/>
    <w:basedOn w:val="aa"/>
    <w:link w:val="ab"/>
    <w:uiPriority w:val="99"/>
    <w:rsid w:val="00906A49"/>
    <w:rPr>
      <w:b/>
      <w:bCs/>
      <w:sz w:val="20"/>
      <w:szCs w:val="20"/>
    </w:rPr>
  </w:style>
  <w:style w:type="paragraph" w:styleId="ad">
    <w:name w:val="Balloon Text"/>
    <w:basedOn w:val="a"/>
    <w:link w:val="ae"/>
    <w:uiPriority w:val="99"/>
    <w:unhideWhenUsed/>
    <w:rsid w:val="00906A49"/>
    <w:pPr>
      <w:spacing w:after="0" w:line="240" w:lineRule="auto"/>
    </w:pPr>
    <w:rPr>
      <w:rFonts w:ascii="Tahoma" w:hAnsi="Tahoma" w:cs="Tahoma"/>
      <w:sz w:val="16"/>
      <w:szCs w:val="16"/>
    </w:rPr>
  </w:style>
  <w:style w:type="character" w:customStyle="1" w:styleId="ae">
    <w:name w:val="Текст выноски Знак"/>
    <w:basedOn w:val="a1"/>
    <w:link w:val="ad"/>
    <w:uiPriority w:val="99"/>
    <w:rsid w:val="00906A49"/>
    <w:rPr>
      <w:rFonts w:ascii="Tahoma" w:hAnsi="Tahoma" w:cs="Tahoma"/>
      <w:sz w:val="16"/>
      <w:szCs w:val="16"/>
    </w:rPr>
  </w:style>
  <w:style w:type="character" w:customStyle="1" w:styleId="FontStyle23">
    <w:name w:val="Font Style23"/>
    <w:basedOn w:val="a1"/>
    <w:uiPriority w:val="99"/>
    <w:rsid w:val="00733515"/>
    <w:rPr>
      <w:rFonts w:ascii="Times New Roman" w:hAnsi="Times New Roman" w:cs="Times New Roman"/>
      <w:sz w:val="26"/>
      <w:szCs w:val="26"/>
    </w:rPr>
  </w:style>
  <w:style w:type="paragraph" w:styleId="af">
    <w:name w:val="Normal (Web)"/>
    <w:aliases w:val="_а_Е’__ (дќа) И’ц_1,_а_Е’__ (дќа) И’ц_ И’ц_,___С¬__ (_x_) ÷¬__1,___С¬__ (_x_) ÷¬__ ÷¬__"/>
    <w:basedOn w:val="a"/>
    <w:link w:val="af0"/>
    <w:uiPriority w:val="99"/>
    <w:unhideWhenUsed/>
    <w:rsid w:val="0093491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1">
    <w:name w:val="Strong"/>
    <w:basedOn w:val="a1"/>
    <w:uiPriority w:val="22"/>
    <w:qFormat/>
    <w:rsid w:val="00934917"/>
    <w:rPr>
      <w:b/>
      <w:bCs/>
    </w:rPr>
  </w:style>
  <w:style w:type="paragraph" w:styleId="af2">
    <w:name w:val="footnote text"/>
    <w:basedOn w:val="a"/>
    <w:link w:val="af3"/>
    <w:uiPriority w:val="99"/>
    <w:unhideWhenUsed/>
    <w:rsid w:val="00EA097C"/>
    <w:pPr>
      <w:spacing w:after="0" w:line="240" w:lineRule="auto"/>
    </w:pPr>
    <w:rPr>
      <w:sz w:val="20"/>
      <w:szCs w:val="20"/>
    </w:rPr>
  </w:style>
  <w:style w:type="character" w:customStyle="1" w:styleId="af3">
    <w:name w:val="Текст сноски Знак"/>
    <w:basedOn w:val="a1"/>
    <w:link w:val="af2"/>
    <w:uiPriority w:val="99"/>
    <w:rsid w:val="00EA097C"/>
    <w:rPr>
      <w:sz w:val="20"/>
      <w:szCs w:val="20"/>
    </w:rPr>
  </w:style>
  <w:style w:type="character" w:styleId="af4">
    <w:name w:val="footnote reference"/>
    <w:basedOn w:val="a1"/>
    <w:uiPriority w:val="99"/>
    <w:unhideWhenUsed/>
    <w:rsid w:val="00EA097C"/>
    <w:rPr>
      <w:vertAlign w:val="superscript"/>
    </w:rPr>
  </w:style>
  <w:style w:type="character" w:customStyle="1" w:styleId="20">
    <w:name w:val="Заголовок 2 Знак"/>
    <w:basedOn w:val="a1"/>
    <w:link w:val="2"/>
    <w:rsid w:val="00EE4F3F"/>
    <w:rPr>
      <w:rFonts w:ascii="Cambria" w:eastAsia="Times New Roman" w:hAnsi="Cambria" w:cs="Times New Roman"/>
      <w:b/>
      <w:bCs/>
      <w:i/>
      <w:iCs/>
      <w:sz w:val="28"/>
      <w:szCs w:val="28"/>
      <w:lang w:eastAsia="ru-RU"/>
    </w:rPr>
  </w:style>
  <w:style w:type="paragraph" w:styleId="af5">
    <w:name w:val="header"/>
    <w:basedOn w:val="a"/>
    <w:link w:val="af6"/>
    <w:uiPriority w:val="99"/>
    <w:unhideWhenUsed/>
    <w:rsid w:val="004A11C6"/>
    <w:pPr>
      <w:tabs>
        <w:tab w:val="center" w:pos="4677"/>
        <w:tab w:val="right" w:pos="9355"/>
      </w:tabs>
      <w:spacing w:after="0" w:line="240" w:lineRule="auto"/>
    </w:pPr>
  </w:style>
  <w:style w:type="character" w:customStyle="1" w:styleId="af6">
    <w:name w:val="Верхний колонтитул Знак"/>
    <w:basedOn w:val="a1"/>
    <w:link w:val="af5"/>
    <w:uiPriority w:val="99"/>
    <w:rsid w:val="004A11C6"/>
  </w:style>
  <w:style w:type="paragraph" w:styleId="af7">
    <w:name w:val="footer"/>
    <w:basedOn w:val="a"/>
    <w:link w:val="af8"/>
    <w:uiPriority w:val="99"/>
    <w:unhideWhenUsed/>
    <w:rsid w:val="004A11C6"/>
    <w:pPr>
      <w:tabs>
        <w:tab w:val="center" w:pos="4677"/>
        <w:tab w:val="right" w:pos="9355"/>
      </w:tabs>
      <w:spacing w:after="0" w:line="240" w:lineRule="auto"/>
    </w:pPr>
  </w:style>
  <w:style w:type="character" w:customStyle="1" w:styleId="af8">
    <w:name w:val="Нижний колонтитул Знак"/>
    <w:basedOn w:val="a1"/>
    <w:link w:val="af7"/>
    <w:uiPriority w:val="99"/>
    <w:rsid w:val="004A11C6"/>
  </w:style>
  <w:style w:type="table" w:styleId="af9">
    <w:name w:val="Table Grid"/>
    <w:basedOn w:val="a2"/>
    <w:uiPriority w:val="59"/>
    <w:unhideWhenUsed/>
    <w:rsid w:val="00725FD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6">
    <w:name w:val="Абзац списка Знак"/>
    <w:aliases w:val="ТЗ список Знак,Абзац списка нумерованный Знак"/>
    <w:link w:val="a5"/>
    <w:uiPriority w:val="34"/>
    <w:qFormat/>
    <w:locked/>
    <w:rsid w:val="00F7617A"/>
  </w:style>
  <w:style w:type="paragraph" w:customStyle="1" w:styleId="ConsPlusTitle">
    <w:name w:val="ConsPlusTitle"/>
    <w:rsid w:val="00074E1C"/>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ConsPlusNormal0">
    <w:name w:val="ConsPlusNormal Знак"/>
    <w:link w:val="ConsPlusNormal"/>
    <w:locked/>
    <w:rsid w:val="00074E1C"/>
    <w:rPr>
      <w:rFonts w:ascii="Arial" w:eastAsia="Calibri" w:hAnsi="Arial" w:cs="Arial"/>
      <w:sz w:val="20"/>
      <w:szCs w:val="20"/>
      <w:lang w:eastAsia="ru-RU"/>
    </w:rPr>
  </w:style>
  <w:style w:type="paragraph" w:customStyle="1" w:styleId="afa">
    <w:name w:val="Название проектного документа"/>
    <w:basedOn w:val="a"/>
    <w:rsid w:val="00425B5C"/>
    <w:pPr>
      <w:widowControl w:val="0"/>
      <w:spacing w:after="0" w:line="240" w:lineRule="auto"/>
      <w:ind w:left="1701"/>
      <w:jc w:val="center"/>
    </w:pPr>
    <w:rPr>
      <w:rFonts w:ascii="Arial" w:eastAsia="Times New Roman" w:hAnsi="Arial" w:cs="Arial"/>
      <w:b/>
      <w:bCs/>
      <w:color w:val="000080"/>
      <w:sz w:val="32"/>
      <w:szCs w:val="20"/>
      <w:lang w:eastAsia="ru-RU"/>
    </w:rPr>
  </w:style>
  <w:style w:type="paragraph" w:customStyle="1" w:styleId="ConsPlusDocList">
    <w:name w:val="ConsPlusDocList"/>
    <w:rsid w:val="00425B5C"/>
    <w:pPr>
      <w:widowControl w:val="0"/>
      <w:autoSpaceDE w:val="0"/>
      <w:autoSpaceDN w:val="0"/>
      <w:spacing w:after="0" w:line="240" w:lineRule="auto"/>
    </w:pPr>
    <w:rPr>
      <w:rFonts w:ascii="Calibri" w:eastAsiaTheme="minorEastAsia" w:hAnsi="Calibri" w:cs="Calibri"/>
      <w:lang w:eastAsia="ru-RU"/>
    </w:rPr>
  </w:style>
  <w:style w:type="paragraph" w:customStyle="1" w:styleId="ConsPlusCell">
    <w:name w:val="ConsPlusCell"/>
    <w:uiPriority w:val="99"/>
    <w:rsid w:val="006340B6"/>
    <w:pPr>
      <w:widowControl w:val="0"/>
      <w:autoSpaceDE w:val="0"/>
      <w:autoSpaceDN w:val="0"/>
      <w:adjustRightInd w:val="0"/>
      <w:spacing w:after="0" w:line="240" w:lineRule="auto"/>
    </w:pPr>
    <w:rPr>
      <w:rFonts w:ascii="Calibri" w:eastAsiaTheme="minorEastAsia" w:hAnsi="Calibri" w:cs="Calibri"/>
      <w:lang w:eastAsia="ru-RU"/>
    </w:rPr>
  </w:style>
  <w:style w:type="numbering" w:customStyle="1" w:styleId="12">
    <w:name w:val="Нет списка1"/>
    <w:next w:val="a3"/>
    <w:uiPriority w:val="99"/>
    <w:semiHidden/>
    <w:unhideWhenUsed/>
    <w:rsid w:val="008F0AA3"/>
  </w:style>
  <w:style w:type="paragraph" w:styleId="afb">
    <w:name w:val="Title"/>
    <w:basedOn w:val="a"/>
    <w:link w:val="afc"/>
    <w:qFormat/>
    <w:rsid w:val="008F0AA3"/>
    <w:pPr>
      <w:spacing w:after="0" w:line="240" w:lineRule="auto"/>
      <w:jc w:val="center"/>
    </w:pPr>
    <w:rPr>
      <w:rFonts w:ascii="Times New Roman" w:eastAsia="Times New Roman" w:hAnsi="Times New Roman" w:cs="Times New Roman"/>
      <w:sz w:val="28"/>
      <w:szCs w:val="24"/>
    </w:rPr>
  </w:style>
  <w:style w:type="character" w:customStyle="1" w:styleId="afc">
    <w:name w:val="Название Знак"/>
    <w:basedOn w:val="a1"/>
    <w:link w:val="afb"/>
    <w:rsid w:val="008F0AA3"/>
    <w:rPr>
      <w:rFonts w:ascii="Times New Roman" w:eastAsia="Times New Roman" w:hAnsi="Times New Roman" w:cs="Times New Roman"/>
      <w:sz w:val="28"/>
      <w:szCs w:val="24"/>
    </w:rPr>
  </w:style>
  <w:style w:type="character" w:customStyle="1" w:styleId="21">
    <w:name w:val="Основной текст (2)_"/>
    <w:basedOn w:val="a1"/>
    <w:link w:val="22"/>
    <w:rsid w:val="008F0AA3"/>
    <w:rPr>
      <w:rFonts w:ascii="Times New Roman" w:eastAsia="Times New Roman" w:hAnsi="Times New Roman" w:cs="Times New Roman"/>
      <w:sz w:val="26"/>
      <w:szCs w:val="26"/>
    </w:rPr>
  </w:style>
  <w:style w:type="character" w:customStyle="1" w:styleId="41">
    <w:name w:val="Основной текст (4)_"/>
    <w:basedOn w:val="a1"/>
    <w:link w:val="42"/>
    <w:rsid w:val="008F0AA3"/>
    <w:rPr>
      <w:rFonts w:ascii="Times New Roman" w:eastAsia="Times New Roman" w:hAnsi="Times New Roman" w:cs="Times New Roman"/>
      <w:color w:val="0066CC"/>
      <w:sz w:val="18"/>
      <w:szCs w:val="18"/>
    </w:rPr>
  </w:style>
  <w:style w:type="character" w:customStyle="1" w:styleId="31">
    <w:name w:val="Основной текст (3)_"/>
    <w:basedOn w:val="a1"/>
    <w:link w:val="32"/>
    <w:rsid w:val="008F0AA3"/>
    <w:rPr>
      <w:rFonts w:ascii="Times New Roman" w:eastAsia="Times New Roman" w:hAnsi="Times New Roman" w:cs="Times New Roman"/>
      <w:i/>
      <w:iCs/>
      <w:sz w:val="20"/>
      <w:szCs w:val="20"/>
    </w:rPr>
  </w:style>
  <w:style w:type="paragraph" w:customStyle="1" w:styleId="22">
    <w:name w:val="Основной текст (2)"/>
    <w:basedOn w:val="a"/>
    <w:link w:val="21"/>
    <w:rsid w:val="008F0AA3"/>
    <w:pPr>
      <w:widowControl w:val="0"/>
      <w:spacing w:after="240" w:line="240" w:lineRule="auto"/>
    </w:pPr>
    <w:rPr>
      <w:rFonts w:ascii="Times New Roman" w:eastAsia="Times New Roman" w:hAnsi="Times New Roman" w:cs="Times New Roman"/>
      <w:sz w:val="26"/>
      <w:szCs w:val="26"/>
    </w:rPr>
  </w:style>
  <w:style w:type="paragraph" w:customStyle="1" w:styleId="42">
    <w:name w:val="Основной текст (4)"/>
    <w:basedOn w:val="a"/>
    <w:link w:val="41"/>
    <w:rsid w:val="008F0AA3"/>
    <w:pPr>
      <w:widowControl w:val="0"/>
      <w:spacing w:after="250" w:line="257" w:lineRule="auto"/>
      <w:jc w:val="center"/>
    </w:pPr>
    <w:rPr>
      <w:rFonts w:ascii="Times New Roman" w:eastAsia="Times New Roman" w:hAnsi="Times New Roman" w:cs="Times New Roman"/>
      <w:color w:val="0066CC"/>
      <w:sz w:val="18"/>
      <w:szCs w:val="18"/>
    </w:rPr>
  </w:style>
  <w:style w:type="paragraph" w:customStyle="1" w:styleId="32">
    <w:name w:val="Основной текст (3)"/>
    <w:basedOn w:val="a"/>
    <w:link w:val="31"/>
    <w:rsid w:val="008F0AA3"/>
    <w:pPr>
      <w:widowControl w:val="0"/>
      <w:spacing w:after="0" w:line="264" w:lineRule="auto"/>
    </w:pPr>
    <w:rPr>
      <w:rFonts w:ascii="Times New Roman" w:eastAsia="Times New Roman" w:hAnsi="Times New Roman" w:cs="Times New Roman"/>
      <w:i/>
      <w:iCs/>
      <w:sz w:val="20"/>
      <w:szCs w:val="20"/>
    </w:rPr>
  </w:style>
  <w:style w:type="character" w:customStyle="1" w:styleId="afd">
    <w:name w:val="Сноска_"/>
    <w:basedOn w:val="a1"/>
    <w:link w:val="afe"/>
    <w:rsid w:val="008F0AA3"/>
    <w:rPr>
      <w:rFonts w:ascii="Times New Roman" w:eastAsia="Times New Roman" w:hAnsi="Times New Roman" w:cs="Times New Roman"/>
      <w:sz w:val="20"/>
      <w:szCs w:val="20"/>
    </w:rPr>
  </w:style>
  <w:style w:type="paragraph" w:customStyle="1" w:styleId="afe">
    <w:name w:val="Сноска"/>
    <w:basedOn w:val="a"/>
    <w:link w:val="afd"/>
    <w:rsid w:val="008F0AA3"/>
    <w:pPr>
      <w:widowControl w:val="0"/>
      <w:spacing w:after="0" w:line="240" w:lineRule="auto"/>
    </w:pPr>
    <w:rPr>
      <w:rFonts w:ascii="Times New Roman" w:eastAsia="Times New Roman" w:hAnsi="Times New Roman" w:cs="Times New Roman"/>
      <w:sz w:val="20"/>
      <w:szCs w:val="20"/>
    </w:rPr>
  </w:style>
  <w:style w:type="character" w:customStyle="1" w:styleId="aff">
    <w:name w:val="Основной текст_"/>
    <w:basedOn w:val="a1"/>
    <w:link w:val="13"/>
    <w:rsid w:val="008F0AA3"/>
    <w:rPr>
      <w:rFonts w:ascii="Times New Roman" w:eastAsia="Times New Roman" w:hAnsi="Times New Roman" w:cs="Times New Roman"/>
      <w:sz w:val="28"/>
      <w:szCs w:val="28"/>
    </w:rPr>
  </w:style>
  <w:style w:type="paragraph" w:customStyle="1" w:styleId="13">
    <w:name w:val="Основной текст1"/>
    <w:basedOn w:val="a"/>
    <w:link w:val="aff"/>
    <w:rsid w:val="008F0AA3"/>
    <w:pPr>
      <w:widowControl w:val="0"/>
      <w:spacing w:after="0" w:line="240" w:lineRule="auto"/>
      <w:ind w:firstLine="400"/>
    </w:pPr>
    <w:rPr>
      <w:rFonts w:ascii="Times New Roman" w:eastAsia="Times New Roman" w:hAnsi="Times New Roman" w:cs="Times New Roman"/>
      <w:sz w:val="28"/>
      <w:szCs w:val="28"/>
    </w:rPr>
  </w:style>
  <w:style w:type="character" w:customStyle="1" w:styleId="10">
    <w:name w:val="Заголовок 1 Знак"/>
    <w:basedOn w:val="a1"/>
    <w:link w:val="1"/>
    <w:uiPriority w:val="9"/>
    <w:rsid w:val="00642A1C"/>
    <w:rPr>
      <w:rFonts w:asciiTheme="majorHAnsi" w:eastAsiaTheme="majorEastAsia" w:hAnsiTheme="majorHAnsi" w:cstheme="majorBidi"/>
      <w:b/>
      <w:bCs/>
      <w:color w:val="365F91" w:themeColor="accent1" w:themeShade="BF"/>
      <w:sz w:val="28"/>
      <w:szCs w:val="28"/>
    </w:rPr>
  </w:style>
  <w:style w:type="character" w:styleId="aff0">
    <w:name w:val="page number"/>
    <w:basedOn w:val="a1"/>
    <w:rsid w:val="00642A1C"/>
  </w:style>
  <w:style w:type="character" w:customStyle="1" w:styleId="af0">
    <w:name w:val="Обычный (веб) Знак"/>
    <w:aliases w:val="_а_Е’__ (дќа) И’ц_1 Знак,_а_Е’__ (дќа) И’ц_ И’ц_ Знак,___С¬__ (_x_) ÷¬__1 Знак,___С¬__ (_x_) ÷¬__ ÷¬__ Знак"/>
    <w:link w:val="af"/>
    <w:uiPriority w:val="99"/>
    <w:locked/>
    <w:rsid w:val="00642A1C"/>
    <w:rPr>
      <w:rFonts w:ascii="Times New Roman" w:eastAsia="Times New Roman" w:hAnsi="Times New Roman" w:cs="Times New Roman"/>
      <w:sz w:val="24"/>
      <w:szCs w:val="24"/>
      <w:lang w:eastAsia="ru-RU"/>
    </w:rPr>
  </w:style>
  <w:style w:type="paragraph" w:customStyle="1" w:styleId="1-21">
    <w:name w:val="Средняя сетка 1 - Акцент 21"/>
    <w:basedOn w:val="a"/>
    <w:uiPriority w:val="34"/>
    <w:qFormat/>
    <w:rsid w:val="00642A1C"/>
    <w:pPr>
      <w:ind w:left="720"/>
      <w:contextualSpacing/>
    </w:pPr>
    <w:rPr>
      <w:rFonts w:ascii="Calibri" w:eastAsia="Calibri" w:hAnsi="Calibri" w:cs="Times New Roman"/>
    </w:rPr>
  </w:style>
  <w:style w:type="paragraph" w:customStyle="1" w:styleId="aff1">
    <w:name w:val="Знак Знак Знак Знак"/>
    <w:basedOn w:val="a"/>
    <w:rsid w:val="00642A1C"/>
    <w:pPr>
      <w:spacing w:before="100" w:beforeAutospacing="1" w:after="100" w:afterAutospacing="1" w:line="240" w:lineRule="auto"/>
    </w:pPr>
    <w:rPr>
      <w:rFonts w:ascii="Tahoma" w:eastAsia="Times New Roman" w:hAnsi="Tahoma" w:cs="Times New Roman"/>
      <w:sz w:val="20"/>
      <w:szCs w:val="20"/>
      <w:lang w:val="en-US"/>
    </w:rPr>
  </w:style>
  <w:style w:type="paragraph" w:styleId="a0">
    <w:name w:val="Body Text"/>
    <w:basedOn w:val="a"/>
    <w:link w:val="aff2"/>
    <w:uiPriority w:val="99"/>
    <w:rsid w:val="00642A1C"/>
    <w:pPr>
      <w:spacing w:after="0" w:line="240" w:lineRule="auto"/>
      <w:jc w:val="both"/>
    </w:pPr>
    <w:rPr>
      <w:rFonts w:ascii="Times New Roman" w:eastAsia="Times New Roman" w:hAnsi="Times New Roman" w:cs="Times New Roman"/>
      <w:sz w:val="28"/>
      <w:szCs w:val="20"/>
    </w:rPr>
  </w:style>
  <w:style w:type="character" w:customStyle="1" w:styleId="aff2">
    <w:name w:val="Основной текст Знак"/>
    <w:basedOn w:val="a1"/>
    <w:link w:val="a0"/>
    <w:uiPriority w:val="99"/>
    <w:rsid w:val="00642A1C"/>
    <w:rPr>
      <w:rFonts w:ascii="Times New Roman" w:eastAsia="Times New Roman" w:hAnsi="Times New Roman" w:cs="Times New Roman"/>
      <w:sz w:val="28"/>
      <w:szCs w:val="20"/>
    </w:rPr>
  </w:style>
  <w:style w:type="paragraph" w:customStyle="1" w:styleId="14">
    <w:name w:val="Абзац списка1"/>
    <w:basedOn w:val="a"/>
    <w:rsid w:val="00642A1C"/>
    <w:pPr>
      <w:spacing w:after="0" w:line="240" w:lineRule="auto"/>
      <w:ind w:left="720"/>
    </w:pPr>
    <w:rPr>
      <w:rFonts w:ascii="Times New Roman" w:eastAsia="Times New Roman" w:hAnsi="Times New Roman" w:cs="Times New Roman"/>
      <w:sz w:val="24"/>
      <w:szCs w:val="20"/>
      <w:lang w:eastAsia="ru-RU"/>
    </w:rPr>
  </w:style>
  <w:style w:type="paragraph" w:customStyle="1" w:styleId="-11">
    <w:name w:val="Цветная заливка - Акцент 11"/>
    <w:hidden/>
    <w:uiPriority w:val="71"/>
    <w:rsid w:val="00642A1C"/>
    <w:pPr>
      <w:spacing w:after="0" w:line="240" w:lineRule="auto"/>
    </w:pPr>
    <w:rPr>
      <w:rFonts w:ascii="Times New Roman" w:eastAsia="Times New Roman" w:hAnsi="Times New Roman" w:cs="Times New Roman"/>
      <w:sz w:val="24"/>
      <w:szCs w:val="24"/>
      <w:lang w:eastAsia="ru-RU"/>
    </w:rPr>
  </w:style>
  <w:style w:type="character" w:customStyle="1" w:styleId="15">
    <w:name w:val="Тема примечания Знак1"/>
    <w:locked/>
    <w:rsid w:val="00642A1C"/>
    <w:rPr>
      <w:rFonts w:cs="Times New Roman"/>
      <w:b/>
      <w:bCs/>
      <w:sz w:val="24"/>
      <w:szCs w:val="24"/>
    </w:rPr>
  </w:style>
  <w:style w:type="paragraph" w:customStyle="1" w:styleId="aff3">
    <w:name w:val="÷¬__ ÷¬__ ÷¬__ ÷¬__"/>
    <w:basedOn w:val="a"/>
    <w:rsid w:val="00642A1C"/>
    <w:pPr>
      <w:spacing w:before="100" w:beforeAutospacing="1" w:after="100" w:afterAutospacing="1" w:line="240" w:lineRule="auto"/>
    </w:pPr>
    <w:rPr>
      <w:rFonts w:ascii="Tahoma" w:eastAsia="Times New Roman" w:hAnsi="Tahoma" w:cs="Times New Roman"/>
      <w:sz w:val="20"/>
      <w:szCs w:val="20"/>
      <w:lang w:val="en-US"/>
    </w:rPr>
  </w:style>
  <w:style w:type="paragraph" w:styleId="23">
    <w:name w:val="Body Text Indent 2"/>
    <w:basedOn w:val="a"/>
    <w:link w:val="24"/>
    <w:rsid w:val="00642A1C"/>
    <w:pPr>
      <w:spacing w:after="120" w:line="480" w:lineRule="auto"/>
      <w:ind w:left="283"/>
    </w:pPr>
    <w:rPr>
      <w:rFonts w:ascii="Times New Roman" w:eastAsia="Times New Roman" w:hAnsi="Times New Roman" w:cs="Times New Roman"/>
      <w:sz w:val="24"/>
      <w:szCs w:val="24"/>
      <w:lang w:eastAsia="ru-RU"/>
    </w:rPr>
  </w:style>
  <w:style w:type="character" w:customStyle="1" w:styleId="24">
    <w:name w:val="Основной текст с отступом 2 Знак"/>
    <w:basedOn w:val="a1"/>
    <w:link w:val="23"/>
    <w:rsid w:val="00642A1C"/>
    <w:rPr>
      <w:rFonts w:ascii="Times New Roman" w:eastAsia="Times New Roman" w:hAnsi="Times New Roman" w:cs="Times New Roman"/>
      <w:sz w:val="24"/>
      <w:szCs w:val="24"/>
      <w:lang w:eastAsia="ru-RU"/>
    </w:rPr>
  </w:style>
  <w:style w:type="paragraph" w:styleId="aff4">
    <w:name w:val="endnote text"/>
    <w:basedOn w:val="a"/>
    <w:link w:val="aff5"/>
    <w:uiPriority w:val="99"/>
    <w:rsid w:val="00642A1C"/>
    <w:pPr>
      <w:spacing w:after="0" w:line="240" w:lineRule="auto"/>
    </w:pPr>
    <w:rPr>
      <w:rFonts w:ascii="Times New Roman" w:eastAsia="Times New Roman" w:hAnsi="Times New Roman" w:cs="Times New Roman"/>
      <w:sz w:val="20"/>
      <w:szCs w:val="20"/>
      <w:lang w:eastAsia="ru-RU"/>
    </w:rPr>
  </w:style>
  <w:style w:type="character" w:customStyle="1" w:styleId="aff5">
    <w:name w:val="Текст концевой сноски Знак"/>
    <w:basedOn w:val="a1"/>
    <w:link w:val="aff4"/>
    <w:uiPriority w:val="99"/>
    <w:rsid w:val="00642A1C"/>
    <w:rPr>
      <w:rFonts w:ascii="Times New Roman" w:eastAsia="Times New Roman" w:hAnsi="Times New Roman" w:cs="Times New Roman"/>
      <w:sz w:val="20"/>
      <w:szCs w:val="20"/>
      <w:lang w:eastAsia="ru-RU"/>
    </w:rPr>
  </w:style>
  <w:style w:type="character" w:styleId="aff6">
    <w:name w:val="endnote reference"/>
    <w:uiPriority w:val="99"/>
    <w:rsid w:val="00642A1C"/>
    <w:rPr>
      <w:vertAlign w:val="superscript"/>
    </w:rPr>
  </w:style>
  <w:style w:type="paragraph" w:styleId="aff7">
    <w:name w:val="No Spacing"/>
    <w:uiPriority w:val="99"/>
    <w:qFormat/>
    <w:rsid w:val="00642A1C"/>
    <w:pPr>
      <w:spacing w:after="0" w:line="240" w:lineRule="auto"/>
    </w:pPr>
    <w:rPr>
      <w:rFonts w:ascii="Calibri" w:eastAsia="Times New Roman" w:hAnsi="Calibri" w:cs="Times New Roman"/>
      <w:lang w:eastAsia="ru-RU"/>
    </w:rPr>
  </w:style>
  <w:style w:type="paragraph" w:customStyle="1" w:styleId="P16">
    <w:name w:val="P16"/>
    <w:basedOn w:val="a"/>
    <w:hidden/>
    <w:rsid w:val="00642A1C"/>
    <w:pPr>
      <w:widowControl w:val="0"/>
      <w:adjustRightInd w:val="0"/>
      <w:spacing w:after="0" w:line="240" w:lineRule="auto"/>
      <w:jc w:val="center"/>
      <w:textAlignment w:val="baseline"/>
    </w:pPr>
    <w:rPr>
      <w:rFonts w:ascii="Times New Roman" w:eastAsia="SimSun1" w:hAnsi="Times New Roman" w:cs="Times New Roman"/>
      <w:b/>
      <w:sz w:val="24"/>
      <w:szCs w:val="20"/>
      <w:lang w:eastAsia="ru-RU"/>
    </w:rPr>
  </w:style>
  <w:style w:type="paragraph" w:customStyle="1" w:styleId="P59">
    <w:name w:val="P59"/>
    <w:basedOn w:val="a"/>
    <w:hidden/>
    <w:rsid w:val="00642A1C"/>
    <w:pPr>
      <w:widowControl w:val="0"/>
      <w:tabs>
        <w:tab w:val="left" w:pos="-3420"/>
      </w:tabs>
      <w:adjustRightInd w:val="0"/>
      <w:spacing w:after="0" w:line="240" w:lineRule="auto"/>
      <w:jc w:val="center"/>
      <w:textAlignment w:val="baseline"/>
    </w:pPr>
    <w:rPr>
      <w:rFonts w:ascii="Times New Roman" w:eastAsia="Times New Roman" w:hAnsi="Times New Roman" w:cs="Times New Roman"/>
      <w:sz w:val="24"/>
      <w:szCs w:val="20"/>
      <w:lang w:eastAsia="ru-RU"/>
    </w:rPr>
  </w:style>
  <w:style w:type="paragraph" w:customStyle="1" w:styleId="P61">
    <w:name w:val="P61"/>
    <w:basedOn w:val="a"/>
    <w:hidden/>
    <w:rsid w:val="00642A1C"/>
    <w:pPr>
      <w:widowControl w:val="0"/>
      <w:tabs>
        <w:tab w:val="left" w:pos="-3420"/>
      </w:tabs>
      <w:adjustRightInd w:val="0"/>
      <w:spacing w:after="0" w:line="240" w:lineRule="auto"/>
      <w:jc w:val="center"/>
      <w:textAlignment w:val="baseline"/>
    </w:pPr>
    <w:rPr>
      <w:rFonts w:ascii="Times New Roman" w:eastAsia="Times New Roman" w:hAnsi="Times New Roman" w:cs="Times New Roman"/>
      <w:sz w:val="28"/>
      <w:szCs w:val="20"/>
      <w:lang w:eastAsia="ru-RU"/>
    </w:rPr>
  </w:style>
  <w:style w:type="paragraph" w:customStyle="1" w:styleId="P103">
    <w:name w:val="P103"/>
    <w:basedOn w:val="a"/>
    <w:hidden/>
    <w:rsid w:val="00642A1C"/>
    <w:pPr>
      <w:widowControl w:val="0"/>
      <w:tabs>
        <w:tab w:val="left" w:pos="6054"/>
      </w:tabs>
      <w:autoSpaceDE w:val="0"/>
      <w:autoSpaceDN w:val="0"/>
      <w:adjustRightInd w:val="0"/>
      <w:spacing w:after="0" w:line="240" w:lineRule="auto"/>
      <w:ind w:left="5760"/>
      <w:textAlignment w:val="baseline"/>
    </w:pPr>
    <w:rPr>
      <w:rFonts w:ascii="Times New Roman" w:eastAsia="Times New Roman" w:hAnsi="Times New Roman" w:cs="Times New Roman"/>
      <w:sz w:val="24"/>
      <w:szCs w:val="20"/>
      <w:lang w:eastAsia="ru-RU"/>
    </w:rPr>
  </w:style>
  <w:style w:type="character" w:customStyle="1" w:styleId="T3">
    <w:name w:val="T3"/>
    <w:hidden/>
    <w:rsid w:val="00642A1C"/>
    <w:rPr>
      <w:sz w:val="24"/>
    </w:rPr>
  </w:style>
  <w:style w:type="paragraph" w:styleId="33">
    <w:name w:val="Body Text Indent 3"/>
    <w:basedOn w:val="a"/>
    <w:link w:val="34"/>
    <w:rsid w:val="00642A1C"/>
    <w:pPr>
      <w:spacing w:after="120" w:line="240" w:lineRule="auto"/>
      <w:ind w:left="283"/>
    </w:pPr>
    <w:rPr>
      <w:rFonts w:ascii="Times New Roman" w:eastAsia="Times New Roman" w:hAnsi="Times New Roman" w:cs="Times New Roman"/>
      <w:sz w:val="16"/>
      <w:szCs w:val="16"/>
      <w:lang w:eastAsia="ru-RU"/>
    </w:rPr>
  </w:style>
  <w:style w:type="character" w:customStyle="1" w:styleId="34">
    <w:name w:val="Основной текст с отступом 3 Знак"/>
    <w:basedOn w:val="a1"/>
    <w:link w:val="33"/>
    <w:rsid w:val="00642A1C"/>
    <w:rPr>
      <w:rFonts w:ascii="Times New Roman" w:eastAsia="Times New Roman" w:hAnsi="Times New Roman" w:cs="Times New Roman"/>
      <w:sz w:val="16"/>
      <w:szCs w:val="16"/>
      <w:lang w:eastAsia="ru-RU"/>
    </w:rPr>
  </w:style>
  <w:style w:type="paragraph" w:customStyle="1" w:styleId="formattext">
    <w:name w:val="formattext"/>
    <w:basedOn w:val="a"/>
    <w:rsid w:val="00642A1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642A1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HTML">
    <w:name w:val="HTML Preformatted"/>
    <w:basedOn w:val="a"/>
    <w:link w:val="HTML0"/>
    <w:uiPriority w:val="99"/>
    <w:unhideWhenUsed/>
    <w:rsid w:val="00642A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1"/>
    <w:link w:val="HTML"/>
    <w:uiPriority w:val="99"/>
    <w:rsid w:val="00642A1C"/>
    <w:rPr>
      <w:rFonts w:ascii="Courier New" w:eastAsia="Times New Roman" w:hAnsi="Courier New" w:cs="Courier New"/>
      <w:sz w:val="20"/>
      <w:szCs w:val="20"/>
      <w:lang w:eastAsia="ru-RU"/>
    </w:rPr>
  </w:style>
  <w:style w:type="paragraph" w:customStyle="1" w:styleId="aff8">
    <w:name w:val="МУ Обычный стиль"/>
    <w:basedOn w:val="a"/>
    <w:autoRedefine/>
    <w:rsid w:val="00642A1C"/>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spacing w:after="0" w:line="240" w:lineRule="auto"/>
      <w:ind w:firstLine="567"/>
      <w:jc w:val="both"/>
    </w:pPr>
    <w:rPr>
      <w:rFonts w:ascii="Times New Roman" w:eastAsia="Times New Roman" w:hAnsi="Times New Roman" w:cs="Times New Roman"/>
      <w:sz w:val="28"/>
      <w:szCs w:val="28"/>
      <w:shd w:val="clear" w:color="auto" w:fill="FFFFFF"/>
      <w:lang w:eastAsia="ru-RU"/>
    </w:rPr>
  </w:style>
  <w:style w:type="character" w:customStyle="1" w:styleId="blk">
    <w:name w:val="blk"/>
    <w:rsid w:val="00642A1C"/>
  </w:style>
  <w:style w:type="paragraph" w:customStyle="1" w:styleId="8">
    <w:name w:val="Стиль8"/>
    <w:basedOn w:val="a"/>
    <w:rsid w:val="00642A1C"/>
    <w:pPr>
      <w:spacing w:after="0" w:line="240" w:lineRule="auto"/>
    </w:pPr>
    <w:rPr>
      <w:rFonts w:ascii="Times New Roman" w:eastAsia="Calibri" w:hAnsi="Times New Roman" w:cs="Times New Roman"/>
      <w:noProof/>
      <w:sz w:val="28"/>
      <w:szCs w:val="28"/>
      <w:lang w:eastAsia="ru-RU"/>
    </w:rPr>
  </w:style>
  <w:style w:type="paragraph" w:styleId="aff9">
    <w:name w:val="Revision"/>
    <w:hidden/>
    <w:uiPriority w:val="99"/>
    <w:semiHidden/>
    <w:rsid w:val="00642A1C"/>
    <w:pPr>
      <w:spacing w:after="0" w:line="240" w:lineRule="auto"/>
    </w:pPr>
    <w:rPr>
      <w:rFonts w:ascii="Times New Roman" w:eastAsia="Times New Roman" w:hAnsi="Times New Roman" w:cs="Times New Roman"/>
      <w:sz w:val="24"/>
      <w:szCs w:val="24"/>
      <w:lang w:eastAsia="ru-RU"/>
    </w:rPr>
  </w:style>
  <w:style w:type="paragraph" w:customStyle="1" w:styleId="affa">
    <w:basedOn w:val="a"/>
    <w:next w:val="a"/>
    <w:qFormat/>
    <w:rsid w:val="00642A1C"/>
    <w:pPr>
      <w:spacing w:before="240" w:after="60" w:line="240" w:lineRule="auto"/>
      <w:jc w:val="center"/>
      <w:outlineLvl w:val="0"/>
    </w:pPr>
    <w:rPr>
      <w:rFonts w:ascii="Calibri Light" w:eastAsia="Times New Roman" w:hAnsi="Calibri Light" w:cs="Times New Roman"/>
      <w:b/>
      <w:bCs/>
      <w:kern w:val="28"/>
      <w:sz w:val="32"/>
      <w:szCs w:val="32"/>
      <w:lang w:eastAsia="ru-RU"/>
    </w:rPr>
  </w:style>
  <w:style w:type="character" w:customStyle="1" w:styleId="affb">
    <w:name w:val="Заголовок Знак"/>
    <w:rsid w:val="00642A1C"/>
    <w:rPr>
      <w:rFonts w:ascii="Calibri Light" w:hAnsi="Calibri Light"/>
      <w:b/>
      <w:bCs/>
      <w:kern w:val="28"/>
      <w:sz w:val="32"/>
      <w:szCs w:val="32"/>
    </w:rPr>
  </w:style>
  <w:style w:type="character" w:styleId="affc">
    <w:name w:val="Emphasis"/>
    <w:uiPriority w:val="99"/>
    <w:qFormat/>
    <w:rsid w:val="00642A1C"/>
    <w:rPr>
      <w:i/>
      <w:iCs/>
    </w:rPr>
  </w:style>
  <w:style w:type="character" w:customStyle="1" w:styleId="16">
    <w:name w:val="Название Знак1"/>
    <w:basedOn w:val="a1"/>
    <w:uiPriority w:val="10"/>
    <w:rsid w:val="00642A1C"/>
    <w:rPr>
      <w:rFonts w:asciiTheme="majorHAnsi" w:eastAsiaTheme="majorEastAsia" w:hAnsiTheme="majorHAnsi" w:cstheme="majorBidi"/>
      <w:color w:val="17365D" w:themeColor="text2" w:themeShade="BF"/>
      <w:spacing w:val="5"/>
      <w:kern w:val="28"/>
      <w:sz w:val="52"/>
      <w:szCs w:val="52"/>
    </w:rPr>
  </w:style>
  <w:style w:type="character" w:customStyle="1" w:styleId="affd">
    <w:name w:val="Колонтитул_"/>
    <w:basedOn w:val="a1"/>
    <w:link w:val="affe"/>
    <w:rsid w:val="009820F7"/>
    <w:rPr>
      <w:rFonts w:ascii="Arial" w:eastAsia="Arial" w:hAnsi="Arial" w:cs="Arial"/>
      <w:sz w:val="16"/>
      <w:szCs w:val="16"/>
    </w:rPr>
  </w:style>
  <w:style w:type="paragraph" w:customStyle="1" w:styleId="affe">
    <w:name w:val="Колонтитул"/>
    <w:basedOn w:val="a"/>
    <w:link w:val="affd"/>
    <w:rsid w:val="009820F7"/>
    <w:pPr>
      <w:widowControl w:val="0"/>
      <w:spacing w:after="0" w:line="206" w:lineRule="auto"/>
    </w:pPr>
    <w:rPr>
      <w:rFonts w:ascii="Arial" w:eastAsia="Arial" w:hAnsi="Arial" w:cs="Arial"/>
      <w:sz w:val="16"/>
      <w:szCs w:val="16"/>
    </w:rPr>
  </w:style>
  <w:style w:type="character" w:customStyle="1" w:styleId="30">
    <w:name w:val="Заголовок 3 Знак"/>
    <w:basedOn w:val="a1"/>
    <w:link w:val="3"/>
    <w:uiPriority w:val="99"/>
    <w:rsid w:val="00640622"/>
    <w:rPr>
      <w:rFonts w:ascii="Arial" w:eastAsia="Times New Roman" w:hAnsi="Arial" w:cs="Arial"/>
      <w:b/>
      <w:bCs/>
      <w:smallCaps/>
      <w:color w:val="00009A"/>
      <w:sz w:val="27"/>
      <w:szCs w:val="27"/>
      <w:lang w:eastAsia="zh-CN"/>
    </w:rPr>
  </w:style>
  <w:style w:type="character" w:customStyle="1" w:styleId="40">
    <w:name w:val="Заголовок 4 Знак"/>
    <w:basedOn w:val="a1"/>
    <w:link w:val="4"/>
    <w:uiPriority w:val="99"/>
    <w:rsid w:val="00640622"/>
    <w:rPr>
      <w:rFonts w:ascii="Times New Roman" w:eastAsia="Times New Roman" w:hAnsi="Times New Roman" w:cs="Times New Roman"/>
      <w:b/>
      <w:bCs/>
      <w:sz w:val="28"/>
      <w:szCs w:val="28"/>
      <w:lang w:eastAsia="zh-CN"/>
    </w:rPr>
  </w:style>
  <w:style w:type="paragraph" w:customStyle="1" w:styleId="afff">
    <w:name w:val="Знак Знак Знак"/>
    <w:basedOn w:val="a"/>
    <w:rsid w:val="00640622"/>
    <w:pPr>
      <w:spacing w:before="100" w:beforeAutospacing="1" w:after="100" w:afterAutospacing="1" w:line="240" w:lineRule="auto"/>
    </w:pPr>
    <w:rPr>
      <w:rFonts w:ascii="Tahoma" w:eastAsia="Times New Roman" w:hAnsi="Tahoma" w:cs="Times New Roman"/>
      <w:sz w:val="20"/>
      <w:szCs w:val="20"/>
      <w:lang w:val="en-US"/>
    </w:rPr>
  </w:style>
  <w:style w:type="numbering" w:customStyle="1" w:styleId="25">
    <w:name w:val="Нет списка2"/>
    <w:next w:val="a3"/>
    <w:uiPriority w:val="99"/>
    <w:semiHidden/>
    <w:unhideWhenUsed/>
    <w:rsid w:val="00640622"/>
  </w:style>
  <w:style w:type="character" w:customStyle="1" w:styleId="WW8Num1z0">
    <w:name w:val="WW8Num1z0"/>
    <w:rsid w:val="00640622"/>
    <w:rPr>
      <w:rFonts w:ascii="Vladimir Script" w:hAnsi="Vladimir Script" w:cs="Vladimir Script"/>
    </w:rPr>
  </w:style>
  <w:style w:type="character" w:customStyle="1" w:styleId="WW8Num1z1">
    <w:name w:val="WW8Num1z1"/>
    <w:rsid w:val="00640622"/>
    <w:rPr>
      <w:rFonts w:ascii="Courier New" w:hAnsi="Courier New" w:cs="Courier New"/>
    </w:rPr>
  </w:style>
  <w:style w:type="character" w:customStyle="1" w:styleId="WW8Num1z2">
    <w:name w:val="WW8Num1z2"/>
    <w:rsid w:val="00640622"/>
    <w:rPr>
      <w:rFonts w:ascii="Wingdings" w:hAnsi="Wingdings" w:cs="Wingdings"/>
    </w:rPr>
  </w:style>
  <w:style w:type="character" w:customStyle="1" w:styleId="WW8Num1z3">
    <w:name w:val="WW8Num1z3"/>
    <w:rsid w:val="00640622"/>
    <w:rPr>
      <w:rFonts w:ascii="Symbol" w:hAnsi="Symbol" w:cs="Symbol"/>
    </w:rPr>
  </w:style>
  <w:style w:type="character" w:customStyle="1" w:styleId="WW8Num2z0">
    <w:name w:val="WW8Num2z0"/>
    <w:rsid w:val="00640622"/>
    <w:rPr>
      <w:rFonts w:ascii="Vladimir Script" w:hAnsi="Vladimir Script" w:cs="Vladimir Script"/>
    </w:rPr>
  </w:style>
  <w:style w:type="character" w:customStyle="1" w:styleId="WW8Num2z1">
    <w:name w:val="WW8Num2z1"/>
    <w:rsid w:val="00640622"/>
    <w:rPr>
      <w:rFonts w:ascii="Courier New" w:hAnsi="Courier New" w:cs="Courier New"/>
    </w:rPr>
  </w:style>
  <w:style w:type="character" w:customStyle="1" w:styleId="WW8Num2z2">
    <w:name w:val="WW8Num2z2"/>
    <w:rsid w:val="00640622"/>
    <w:rPr>
      <w:rFonts w:ascii="Wingdings" w:hAnsi="Wingdings" w:cs="Wingdings"/>
    </w:rPr>
  </w:style>
  <w:style w:type="character" w:customStyle="1" w:styleId="WW8Num2z3">
    <w:name w:val="WW8Num2z3"/>
    <w:rsid w:val="00640622"/>
    <w:rPr>
      <w:rFonts w:ascii="Symbol" w:hAnsi="Symbol" w:cs="Symbol"/>
    </w:rPr>
  </w:style>
  <w:style w:type="character" w:customStyle="1" w:styleId="WW8Num3z0">
    <w:name w:val="WW8Num3z0"/>
    <w:rsid w:val="00640622"/>
    <w:rPr>
      <w:rFonts w:cs="Times New Roman"/>
    </w:rPr>
  </w:style>
  <w:style w:type="character" w:customStyle="1" w:styleId="WW8Num4z0">
    <w:name w:val="WW8Num4z0"/>
    <w:rsid w:val="00640622"/>
    <w:rPr>
      <w:b w:val="0"/>
    </w:rPr>
  </w:style>
  <w:style w:type="character" w:customStyle="1" w:styleId="WW8Num4z1">
    <w:name w:val="WW8Num4z1"/>
    <w:rsid w:val="00640622"/>
  </w:style>
  <w:style w:type="character" w:customStyle="1" w:styleId="WW8Num4z2">
    <w:name w:val="WW8Num4z2"/>
    <w:rsid w:val="00640622"/>
  </w:style>
  <w:style w:type="character" w:customStyle="1" w:styleId="WW8Num4z3">
    <w:name w:val="WW8Num4z3"/>
    <w:rsid w:val="00640622"/>
  </w:style>
  <w:style w:type="character" w:customStyle="1" w:styleId="WW8Num4z4">
    <w:name w:val="WW8Num4z4"/>
    <w:rsid w:val="00640622"/>
  </w:style>
  <w:style w:type="character" w:customStyle="1" w:styleId="WW8Num4z5">
    <w:name w:val="WW8Num4z5"/>
    <w:rsid w:val="00640622"/>
  </w:style>
  <w:style w:type="character" w:customStyle="1" w:styleId="WW8Num4z6">
    <w:name w:val="WW8Num4z6"/>
    <w:rsid w:val="00640622"/>
  </w:style>
  <w:style w:type="character" w:customStyle="1" w:styleId="WW8Num4z7">
    <w:name w:val="WW8Num4z7"/>
    <w:rsid w:val="00640622"/>
  </w:style>
  <w:style w:type="character" w:customStyle="1" w:styleId="WW8Num4z8">
    <w:name w:val="WW8Num4z8"/>
    <w:rsid w:val="00640622"/>
  </w:style>
  <w:style w:type="character" w:customStyle="1" w:styleId="WW8Num5z0">
    <w:name w:val="WW8Num5z0"/>
    <w:rsid w:val="00640622"/>
    <w:rPr>
      <w:rFonts w:cs="Times New Roman"/>
    </w:rPr>
  </w:style>
  <w:style w:type="character" w:customStyle="1" w:styleId="WW8Num5z1">
    <w:name w:val="WW8Num5z1"/>
    <w:rsid w:val="00640622"/>
    <w:rPr>
      <w:rFonts w:cs="Times New Roman"/>
      <w:b w:val="0"/>
      <w:bCs w:val="0"/>
    </w:rPr>
  </w:style>
  <w:style w:type="character" w:customStyle="1" w:styleId="WW8Num6z0">
    <w:name w:val="WW8Num6z0"/>
    <w:rsid w:val="00640622"/>
    <w:rPr>
      <w:rFonts w:cs="Times New Roman"/>
      <w:i w:val="0"/>
    </w:rPr>
  </w:style>
  <w:style w:type="character" w:customStyle="1" w:styleId="WW8Num6z1">
    <w:name w:val="WW8Num6z1"/>
    <w:rsid w:val="00640622"/>
    <w:rPr>
      <w:rFonts w:cs="Times New Roman"/>
    </w:rPr>
  </w:style>
  <w:style w:type="character" w:customStyle="1" w:styleId="WW8Num7z0">
    <w:name w:val="WW8Num7z0"/>
    <w:rsid w:val="00640622"/>
    <w:rPr>
      <w:rFonts w:cs="Times New Roman"/>
      <w:i w:val="0"/>
    </w:rPr>
  </w:style>
  <w:style w:type="character" w:customStyle="1" w:styleId="WW8Num8z0">
    <w:name w:val="WW8Num8z0"/>
    <w:rsid w:val="00640622"/>
    <w:rPr>
      <w:rFonts w:cs="Times New Roman"/>
    </w:rPr>
  </w:style>
  <w:style w:type="character" w:customStyle="1" w:styleId="WW8Num9z0">
    <w:name w:val="WW8Num9z0"/>
    <w:rsid w:val="00640622"/>
    <w:rPr>
      <w:rFonts w:cs="Times New Roman"/>
    </w:rPr>
  </w:style>
  <w:style w:type="character" w:customStyle="1" w:styleId="WW8Num10z0">
    <w:name w:val="WW8Num10z0"/>
    <w:rsid w:val="00640622"/>
    <w:rPr>
      <w:rFonts w:ascii="Vladimir Script" w:hAnsi="Vladimir Script" w:cs="Vladimir Script"/>
    </w:rPr>
  </w:style>
  <w:style w:type="character" w:customStyle="1" w:styleId="WW8Num10z1">
    <w:name w:val="WW8Num10z1"/>
    <w:rsid w:val="00640622"/>
    <w:rPr>
      <w:rFonts w:ascii="Courier New" w:hAnsi="Courier New" w:cs="Courier New"/>
    </w:rPr>
  </w:style>
  <w:style w:type="character" w:customStyle="1" w:styleId="WW8Num10z2">
    <w:name w:val="WW8Num10z2"/>
    <w:rsid w:val="00640622"/>
    <w:rPr>
      <w:rFonts w:ascii="Wingdings" w:hAnsi="Wingdings" w:cs="Wingdings"/>
    </w:rPr>
  </w:style>
  <w:style w:type="character" w:customStyle="1" w:styleId="WW8Num10z3">
    <w:name w:val="WW8Num10z3"/>
    <w:rsid w:val="00640622"/>
    <w:rPr>
      <w:rFonts w:ascii="Symbol" w:hAnsi="Symbol" w:cs="Symbol"/>
    </w:rPr>
  </w:style>
  <w:style w:type="character" w:customStyle="1" w:styleId="WW8Num11z0">
    <w:name w:val="WW8Num11z0"/>
    <w:rsid w:val="00640622"/>
    <w:rPr>
      <w:rFonts w:cs="Times New Roman"/>
    </w:rPr>
  </w:style>
  <w:style w:type="character" w:customStyle="1" w:styleId="WW8Num12z0">
    <w:name w:val="WW8Num12z0"/>
    <w:rsid w:val="00640622"/>
    <w:rPr>
      <w:rFonts w:ascii="Vladimir Script" w:hAnsi="Vladimir Script" w:cs="Vladimir Script"/>
    </w:rPr>
  </w:style>
  <w:style w:type="character" w:customStyle="1" w:styleId="WW8Num12z1">
    <w:name w:val="WW8Num12z1"/>
    <w:rsid w:val="00640622"/>
    <w:rPr>
      <w:rFonts w:ascii="Courier New" w:hAnsi="Courier New" w:cs="Courier New"/>
    </w:rPr>
  </w:style>
  <w:style w:type="character" w:customStyle="1" w:styleId="WW8Num12z2">
    <w:name w:val="WW8Num12z2"/>
    <w:rsid w:val="00640622"/>
    <w:rPr>
      <w:rFonts w:ascii="Wingdings" w:hAnsi="Wingdings" w:cs="Wingdings"/>
    </w:rPr>
  </w:style>
  <w:style w:type="character" w:customStyle="1" w:styleId="WW8Num12z3">
    <w:name w:val="WW8Num12z3"/>
    <w:rsid w:val="00640622"/>
    <w:rPr>
      <w:rFonts w:ascii="Symbol" w:hAnsi="Symbol" w:cs="Symbol"/>
    </w:rPr>
  </w:style>
  <w:style w:type="character" w:customStyle="1" w:styleId="WW8Num13z0">
    <w:name w:val="WW8Num13z0"/>
    <w:rsid w:val="00640622"/>
  </w:style>
  <w:style w:type="character" w:customStyle="1" w:styleId="WW8Num13z1">
    <w:name w:val="WW8Num13z1"/>
    <w:rsid w:val="00640622"/>
  </w:style>
  <w:style w:type="character" w:customStyle="1" w:styleId="WW8Num13z2">
    <w:name w:val="WW8Num13z2"/>
    <w:rsid w:val="00640622"/>
  </w:style>
  <w:style w:type="character" w:customStyle="1" w:styleId="WW8Num13z3">
    <w:name w:val="WW8Num13z3"/>
    <w:rsid w:val="00640622"/>
  </w:style>
  <w:style w:type="character" w:customStyle="1" w:styleId="WW8Num13z4">
    <w:name w:val="WW8Num13z4"/>
    <w:rsid w:val="00640622"/>
  </w:style>
  <w:style w:type="character" w:customStyle="1" w:styleId="WW8Num13z5">
    <w:name w:val="WW8Num13z5"/>
    <w:rsid w:val="00640622"/>
  </w:style>
  <w:style w:type="character" w:customStyle="1" w:styleId="WW8Num13z6">
    <w:name w:val="WW8Num13z6"/>
    <w:rsid w:val="00640622"/>
  </w:style>
  <w:style w:type="character" w:customStyle="1" w:styleId="WW8Num13z7">
    <w:name w:val="WW8Num13z7"/>
    <w:rsid w:val="00640622"/>
  </w:style>
  <w:style w:type="character" w:customStyle="1" w:styleId="WW8Num13z8">
    <w:name w:val="WW8Num13z8"/>
    <w:rsid w:val="00640622"/>
  </w:style>
  <w:style w:type="character" w:customStyle="1" w:styleId="WW8Num14z0">
    <w:name w:val="WW8Num14z0"/>
    <w:rsid w:val="00640622"/>
    <w:rPr>
      <w:rFonts w:cs="Times New Roman"/>
    </w:rPr>
  </w:style>
  <w:style w:type="character" w:customStyle="1" w:styleId="WW8Num15z0">
    <w:name w:val="WW8Num15z0"/>
    <w:rsid w:val="00640622"/>
    <w:rPr>
      <w:rFonts w:cs="Times New Roman"/>
    </w:rPr>
  </w:style>
  <w:style w:type="character" w:customStyle="1" w:styleId="WW8Num16z0">
    <w:name w:val="WW8Num16z0"/>
    <w:rsid w:val="00640622"/>
    <w:rPr>
      <w:rFonts w:cs="Times New Roman"/>
    </w:rPr>
  </w:style>
  <w:style w:type="character" w:customStyle="1" w:styleId="WW8Num17z0">
    <w:name w:val="WW8Num17z0"/>
    <w:rsid w:val="00640622"/>
  </w:style>
  <w:style w:type="character" w:customStyle="1" w:styleId="WW8Num17z1">
    <w:name w:val="WW8Num17z1"/>
    <w:rsid w:val="00640622"/>
  </w:style>
  <w:style w:type="character" w:customStyle="1" w:styleId="WW8Num17z2">
    <w:name w:val="WW8Num17z2"/>
    <w:rsid w:val="00640622"/>
  </w:style>
  <w:style w:type="character" w:customStyle="1" w:styleId="WW8Num17z3">
    <w:name w:val="WW8Num17z3"/>
    <w:rsid w:val="00640622"/>
  </w:style>
  <w:style w:type="character" w:customStyle="1" w:styleId="WW8Num17z4">
    <w:name w:val="WW8Num17z4"/>
    <w:rsid w:val="00640622"/>
  </w:style>
  <w:style w:type="character" w:customStyle="1" w:styleId="WW8Num17z5">
    <w:name w:val="WW8Num17z5"/>
    <w:rsid w:val="00640622"/>
  </w:style>
  <w:style w:type="character" w:customStyle="1" w:styleId="WW8Num17z6">
    <w:name w:val="WW8Num17z6"/>
    <w:rsid w:val="00640622"/>
  </w:style>
  <w:style w:type="character" w:customStyle="1" w:styleId="WW8Num17z7">
    <w:name w:val="WW8Num17z7"/>
    <w:rsid w:val="00640622"/>
  </w:style>
  <w:style w:type="character" w:customStyle="1" w:styleId="WW8Num17z8">
    <w:name w:val="WW8Num17z8"/>
    <w:rsid w:val="00640622"/>
  </w:style>
  <w:style w:type="character" w:customStyle="1" w:styleId="WW8Num18z0">
    <w:name w:val="WW8Num18z0"/>
    <w:rsid w:val="00640622"/>
    <w:rPr>
      <w:rFonts w:ascii="Times New Roman" w:eastAsia="Times New Roman" w:hAnsi="Times New Roman" w:cs="Times New Roman"/>
    </w:rPr>
  </w:style>
  <w:style w:type="character" w:customStyle="1" w:styleId="WW8Num18z1">
    <w:name w:val="WW8Num18z1"/>
    <w:rsid w:val="00640622"/>
    <w:rPr>
      <w:rFonts w:ascii="Courier New" w:hAnsi="Courier New" w:cs="Courier New"/>
    </w:rPr>
  </w:style>
  <w:style w:type="character" w:customStyle="1" w:styleId="WW8Num18z2">
    <w:name w:val="WW8Num18z2"/>
    <w:rsid w:val="00640622"/>
    <w:rPr>
      <w:rFonts w:ascii="Wingdings" w:hAnsi="Wingdings" w:cs="Wingdings"/>
    </w:rPr>
  </w:style>
  <w:style w:type="character" w:customStyle="1" w:styleId="WW8Num18z3">
    <w:name w:val="WW8Num18z3"/>
    <w:rsid w:val="00640622"/>
    <w:rPr>
      <w:rFonts w:ascii="Symbol" w:hAnsi="Symbol" w:cs="Symbol"/>
    </w:rPr>
  </w:style>
  <w:style w:type="character" w:customStyle="1" w:styleId="WW8Num19z0">
    <w:name w:val="WW8Num19z0"/>
    <w:rsid w:val="00640622"/>
    <w:rPr>
      <w:rFonts w:cs="Times New Roman"/>
      <w:b w:val="0"/>
    </w:rPr>
  </w:style>
  <w:style w:type="character" w:customStyle="1" w:styleId="WW8Num20z0">
    <w:name w:val="WW8Num20z0"/>
    <w:rsid w:val="00640622"/>
    <w:rPr>
      <w:rFonts w:cs="Times New Roman"/>
    </w:rPr>
  </w:style>
  <w:style w:type="character" w:customStyle="1" w:styleId="WW8Num21z0">
    <w:name w:val="WW8Num21z0"/>
    <w:rsid w:val="00640622"/>
    <w:rPr>
      <w:rFonts w:ascii="Vladimir Script" w:hAnsi="Vladimir Script" w:cs="Vladimir Script"/>
    </w:rPr>
  </w:style>
  <w:style w:type="character" w:customStyle="1" w:styleId="WW8Num21z1">
    <w:name w:val="WW8Num21z1"/>
    <w:rsid w:val="00640622"/>
    <w:rPr>
      <w:rFonts w:ascii="Courier New" w:hAnsi="Courier New" w:cs="Courier New"/>
    </w:rPr>
  </w:style>
  <w:style w:type="character" w:customStyle="1" w:styleId="WW8Num21z2">
    <w:name w:val="WW8Num21z2"/>
    <w:rsid w:val="00640622"/>
    <w:rPr>
      <w:rFonts w:ascii="Wingdings" w:hAnsi="Wingdings" w:cs="Wingdings"/>
    </w:rPr>
  </w:style>
  <w:style w:type="character" w:customStyle="1" w:styleId="WW8Num21z3">
    <w:name w:val="WW8Num21z3"/>
    <w:rsid w:val="00640622"/>
    <w:rPr>
      <w:rFonts w:ascii="Symbol" w:hAnsi="Symbol" w:cs="Symbol"/>
    </w:rPr>
  </w:style>
  <w:style w:type="character" w:customStyle="1" w:styleId="WW8Num22z0">
    <w:name w:val="WW8Num22z0"/>
    <w:rsid w:val="00640622"/>
  </w:style>
  <w:style w:type="character" w:customStyle="1" w:styleId="WW8Num22z1">
    <w:name w:val="WW8Num22z1"/>
    <w:rsid w:val="00640622"/>
  </w:style>
  <w:style w:type="character" w:customStyle="1" w:styleId="WW8Num22z2">
    <w:name w:val="WW8Num22z2"/>
    <w:rsid w:val="00640622"/>
  </w:style>
  <w:style w:type="character" w:customStyle="1" w:styleId="WW8Num22z3">
    <w:name w:val="WW8Num22z3"/>
    <w:rsid w:val="00640622"/>
  </w:style>
  <w:style w:type="character" w:customStyle="1" w:styleId="WW8Num22z4">
    <w:name w:val="WW8Num22z4"/>
    <w:rsid w:val="00640622"/>
  </w:style>
  <w:style w:type="character" w:customStyle="1" w:styleId="WW8Num22z5">
    <w:name w:val="WW8Num22z5"/>
    <w:rsid w:val="00640622"/>
  </w:style>
  <w:style w:type="character" w:customStyle="1" w:styleId="WW8Num22z6">
    <w:name w:val="WW8Num22z6"/>
    <w:rsid w:val="00640622"/>
  </w:style>
  <w:style w:type="character" w:customStyle="1" w:styleId="WW8Num22z7">
    <w:name w:val="WW8Num22z7"/>
    <w:rsid w:val="00640622"/>
  </w:style>
  <w:style w:type="character" w:customStyle="1" w:styleId="WW8Num22z8">
    <w:name w:val="WW8Num22z8"/>
    <w:rsid w:val="00640622"/>
  </w:style>
  <w:style w:type="character" w:customStyle="1" w:styleId="WW8Num23z0">
    <w:name w:val="WW8Num23z0"/>
    <w:rsid w:val="00640622"/>
    <w:rPr>
      <w:rFonts w:cs="Times New Roman"/>
    </w:rPr>
  </w:style>
  <w:style w:type="character" w:customStyle="1" w:styleId="WW8Num23z1">
    <w:name w:val="WW8Num23z1"/>
    <w:rsid w:val="00640622"/>
    <w:rPr>
      <w:rFonts w:ascii="Vladimir Script" w:hAnsi="Vladimir Script" w:cs="Vladimir Script"/>
    </w:rPr>
  </w:style>
  <w:style w:type="character" w:customStyle="1" w:styleId="WW8Num24z0">
    <w:name w:val="WW8Num24z0"/>
    <w:rsid w:val="00640622"/>
    <w:rPr>
      <w:rFonts w:cs="Times New Roman"/>
    </w:rPr>
  </w:style>
  <w:style w:type="character" w:customStyle="1" w:styleId="WW8Num25z0">
    <w:name w:val="WW8Num25z0"/>
    <w:rsid w:val="00640622"/>
    <w:rPr>
      <w:rFonts w:cs="Times New Roman"/>
    </w:rPr>
  </w:style>
  <w:style w:type="character" w:customStyle="1" w:styleId="WW8Num26z0">
    <w:name w:val="WW8Num26z0"/>
    <w:rsid w:val="00640622"/>
    <w:rPr>
      <w:rFonts w:cs="Times New Roman"/>
    </w:rPr>
  </w:style>
  <w:style w:type="character" w:customStyle="1" w:styleId="WW8Num27z0">
    <w:name w:val="WW8Num27z0"/>
    <w:rsid w:val="00640622"/>
    <w:rPr>
      <w:rFonts w:cs="Times New Roman"/>
      <w:b w:val="0"/>
      <w:bCs w:val="0"/>
    </w:rPr>
  </w:style>
  <w:style w:type="character" w:customStyle="1" w:styleId="WW8Num28z0">
    <w:name w:val="WW8Num28z0"/>
    <w:rsid w:val="00640622"/>
    <w:rPr>
      <w:rFonts w:ascii="Vladimir Script" w:hAnsi="Vladimir Script" w:cs="Vladimir Script"/>
    </w:rPr>
  </w:style>
  <w:style w:type="character" w:customStyle="1" w:styleId="WW8Num28z1">
    <w:name w:val="WW8Num28z1"/>
    <w:rsid w:val="00640622"/>
    <w:rPr>
      <w:rFonts w:cs="Times New Roman"/>
    </w:rPr>
  </w:style>
  <w:style w:type="character" w:customStyle="1" w:styleId="WW8Num28z2">
    <w:name w:val="WW8Num28z2"/>
    <w:rsid w:val="00640622"/>
    <w:rPr>
      <w:rFonts w:ascii="Wingdings" w:hAnsi="Wingdings" w:cs="Wingdings"/>
    </w:rPr>
  </w:style>
  <w:style w:type="character" w:customStyle="1" w:styleId="WW8Num28z3">
    <w:name w:val="WW8Num28z3"/>
    <w:rsid w:val="00640622"/>
    <w:rPr>
      <w:rFonts w:ascii="Symbol" w:hAnsi="Symbol" w:cs="Symbol"/>
    </w:rPr>
  </w:style>
  <w:style w:type="character" w:customStyle="1" w:styleId="WW8Num28z4">
    <w:name w:val="WW8Num28z4"/>
    <w:rsid w:val="00640622"/>
    <w:rPr>
      <w:rFonts w:ascii="Courier New" w:hAnsi="Courier New" w:cs="Courier New"/>
    </w:rPr>
  </w:style>
  <w:style w:type="character" w:customStyle="1" w:styleId="WW8Num29z0">
    <w:name w:val="WW8Num29z0"/>
    <w:rsid w:val="00640622"/>
    <w:rPr>
      <w:rFonts w:cs="Times New Roman"/>
    </w:rPr>
  </w:style>
  <w:style w:type="character" w:customStyle="1" w:styleId="WW8Num30z0">
    <w:name w:val="WW8Num30z0"/>
    <w:rsid w:val="00640622"/>
    <w:rPr>
      <w:rFonts w:cs="Times New Roman"/>
    </w:rPr>
  </w:style>
  <w:style w:type="character" w:customStyle="1" w:styleId="WW8Num31z0">
    <w:name w:val="WW8Num31z0"/>
    <w:rsid w:val="00640622"/>
    <w:rPr>
      <w:rFonts w:cs="Times New Roman"/>
    </w:rPr>
  </w:style>
  <w:style w:type="character" w:customStyle="1" w:styleId="WW8Num31z1">
    <w:name w:val="WW8Num31z1"/>
    <w:rsid w:val="00640622"/>
    <w:rPr>
      <w:rFonts w:cs="Times New Roman"/>
      <w:b w:val="0"/>
      <w:bCs w:val="0"/>
    </w:rPr>
  </w:style>
  <w:style w:type="character" w:customStyle="1" w:styleId="WW8Num32z0">
    <w:name w:val="WW8Num32z0"/>
    <w:rsid w:val="00640622"/>
  </w:style>
  <w:style w:type="character" w:customStyle="1" w:styleId="WW8Num32z1">
    <w:name w:val="WW8Num32z1"/>
    <w:rsid w:val="00640622"/>
  </w:style>
  <w:style w:type="character" w:customStyle="1" w:styleId="WW8Num32z2">
    <w:name w:val="WW8Num32z2"/>
    <w:rsid w:val="00640622"/>
  </w:style>
  <w:style w:type="character" w:customStyle="1" w:styleId="WW8Num32z3">
    <w:name w:val="WW8Num32z3"/>
    <w:rsid w:val="00640622"/>
  </w:style>
  <w:style w:type="character" w:customStyle="1" w:styleId="WW8Num32z4">
    <w:name w:val="WW8Num32z4"/>
    <w:rsid w:val="00640622"/>
  </w:style>
  <w:style w:type="character" w:customStyle="1" w:styleId="WW8Num32z5">
    <w:name w:val="WW8Num32z5"/>
    <w:rsid w:val="00640622"/>
  </w:style>
  <w:style w:type="character" w:customStyle="1" w:styleId="WW8Num32z6">
    <w:name w:val="WW8Num32z6"/>
    <w:rsid w:val="00640622"/>
  </w:style>
  <w:style w:type="character" w:customStyle="1" w:styleId="WW8Num32z7">
    <w:name w:val="WW8Num32z7"/>
    <w:rsid w:val="00640622"/>
  </w:style>
  <w:style w:type="character" w:customStyle="1" w:styleId="WW8Num32z8">
    <w:name w:val="WW8Num32z8"/>
    <w:rsid w:val="00640622"/>
  </w:style>
  <w:style w:type="character" w:customStyle="1" w:styleId="WW8Num33z0">
    <w:name w:val="WW8Num33z0"/>
    <w:rsid w:val="00640622"/>
    <w:rPr>
      <w:rFonts w:cs="Times New Roman"/>
    </w:rPr>
  </w:style>
  <w:style w:type="character" w:customStyle="1" w:styleId="WW8Num34z0">
    <w:name w:val="WW8Num34z0"/>
    <w:rsid w:val="00640622"/>
    <w:rPr>
      <w:rFonts w:cs="Times New Roman"/>
    </w:rPr>
  </w:style>
  <w:style w:type="character" w:customStyle="1" w:styleId="WW8Num35z0">
    <w:name w:val="WW8Num35z0"/>
    <w:rsid w:val="00640622"/>
  </w:style>
  <w:style w:type="character" w:customStyle="1" w:styleId="WW8Num35z1">
    <w:name w:val="WW8Num35z1"/>
    <w:rsid w:val="00640622"/>
  </w:style>
  <w:style w:type="character" w:customStyle="1" w:styleId="WW8Num35z2">
    <w:name w:val="WW8Num35z2"/>
    <w:rsid w:val="00640622"/>
  </w:style>
  <w:style w:type="character" w:customStyle="1" w:styleId="WW8Num35z3">
    <w:name w:val="WW8Num35z3"/>
    <w:rsid w:val="00640622"/>
  </w:style>
  <w:style w:type="character" w:customStyle="1" w:styleId="WW8Num35z4">
    <w:name w:val="WW8Num35z4"/>
    <w:rsid w:val="00640622"/>
  </w:style>
  <w:style w:type="character" w:customStyle="1" w:styleId="WW8Num35z5">
    <w:name w:val="WW8Num35z5"/>
    <w:rsid w:val="00640622"/>
  </w:style>
  <w:style w:type="character" w:customStyle="1" w:styleId="WW8Num35z6">
    <w:name w:val="WW8Num35z6"/>
    <w:rsid w:val="00640622"/>
  </w:style>
  <w:style w:type="character" w:customStyle="1" w:styleId="WW8Num35z7">
    <w:name w:val="WW8Num35z7"/>
    <w:rsid w:val="00640622"/>
  </w:style>
  <w:style w:type="character" w:customStyle="1" w:styleId="WW8Num35z8">
    <w:name w:val="WW8Num35z8"/>
    <w:rsid w:val="00640622"/>
  </w:style>
  <w:style w:type="character" w:customStyle="1" w:styleId="WW8Num36z0">
    <w:name w:val="WW8Num36z0"/>
    <w:rsid w:val="00640622"/>
    <w:rPr>
      <w:rFonts w:ascii="Vladimir Script" w:hAnsi="Vladimir Script" w:cs="Vladimir Script"/>
      <w:sz w:val="28"/>
      <w:szCs w:val="28"/>
    </w:rPr>
  </w:style>
  <w:style w:type="character" w:customStyle="1" w:styleId="WW8Num36z1">
    <w:name w:val="WW8Num36z1"/>
    <w:rsid w:val="00640622"/>
    <w:rPr>
      <w:rFonts w:ascii="Courier New" w:hAnsi="Courier New" w:cs="Courier New"/>
    </w:rPr>
  </w:style>
  <w:style w:type="character" w:customStyle="1" w:styleId="WW8Num36z2">
    <w:name w:val="WW8Num36z2"/>
    <w:rsid w:val="00640622"/>
    <w:rPr>
      <w:rFonts w:ascii="Wingdings" w:hAnsi="Wingdings" w:cs="Wingdings"/>
    </w:rPr>
  </w:style>
  <w:style w:type="character" w:customStyle="1" w:styleId="WW8Num36z3">
    <w:name w:val="WW8Num36z3"/>
    <w:rsid w:val="00640622"/>
    <w:rPr>
      <w:rFonts w:ascii="Symbol" w:hAnsi="Symbol" w:cs="Symbol"/>
    </w:rPr>
  </w:style>
  <w:style w:type="character" w:customStyle="1" w:styleId="WW8Num37z0">
    <w:name w:val="WW8Num37z0"/>
    <w:rsid w:val="00640622"/>
    <w:rPr>
      <w:rFonts w:cs="Times New Roman"/>
    </w:rPr>
  </w:style>
  <w:style w:type="character" w:customStyle="1" w:styleId="WW8Num38z0">
    <w:name w:val="WW8Num38z0"/>
    <w:rsid w:val="00640622"/>
    <w:rPr>
      <w:rFonts w:ascii="Vladimir Script" w:hAnsi="Vladimir Script" w:cs="Vladimir Script"/>
    </w:rPr>
  </w:style>
  <w:style w:type="character" w:customStyle="1" w:styleId="WW8Num38z1">
    <w:name w:val="WW8Num38z1"/>
    <w:rsid w:val="00640622"/>
    <w:rPr>
      <w:rFonts w:ascii="Courier New" w:hAnsi="Courier New" w:cs="Courier New"/>
    </w:rPr>
  </w:style>
  <w:style w:type="character" w:customStyle="1" w:styleId="WW8Num38z2">
    <w:name w:val="WW8Num38z2"/>
    <w:rsid w:val="00640622"/>
    <w:rPr>
      <w:rFonts w:ascii="Wingdings" w:hAnsi="Wingdings" w:cs="Wingdings"/>
    </w:rPr>
  </w:style>
  <w:style w:type="character" w:customStyle="1" w:styleId="WW8Num38z3">
    <w:name w:val="WW8Num38z3"/>
    <w:rsid w:val="00640622"/>
    <w:rPr>
      <w:rFonts w:ascii="Symbol" w:hAnsi="Symbol" w:cs="Symbol"/>
    </w:rPr>
  </w:style>
  <w:style w:type="character" w:customStyle="1" w:styleId="WW8Num39z0">
    <w:name w:val="WW8Num39z0"/>
    <w:rsid w:val="00640622"/>
    <w:rPr>
      <w:rFonts w:cs="Times New Roman"/>
    </w:rPr>
  </w:style>
  <w:style w:type="character" w:customStyle="1" w:styleId="WW8Num40z0">
    <w:name w:val="WW8Num40z0"/>
    <w:rsid w:val="00640622"/>
    <w:rPr>
      <w:rFonts w:cs="Times New Roman"/>
    </w:rPr>
  </w:style>
  <w:style w:type="character" w:customStyle="1" w:styleId="WW8Num41z0">
    <w:name w:val="WW8Num41z0"/>
    <w:rsid w:val="00640622"/>
    <w:rPr>
      <w:rFonts w:cs="Times New Roman"/>
    </w:rPr>
  </w:style>
  <w:style w:type="character" w:customStyle="1" w:styleId="WW8Num42z0">
    <w:name w:val="WW8Num42z0"/>
    <w:rsid w:val="00640622"/>
    <w:rPr>
      <w:rFonts w:ascii="Vladimir Script" w:hAnsi="Vladimir Script" w:cs="Vladimir Script"/>
    </w:rPr>
  </w:style>
  <w:style w:type="character" w:customStyle="1" w:styleId="WW8Num42z1">
    <w:name w:val="WW8Num42z1"/>
    <w:rsid w:val="00640622"/>
    <w:rPr>
      <w:rFonts w:ascii="Courier New" w:hAnsi="Courier New" w:cs="Courier New"/>
    </w:rPr>
  </w:style>
  <w:style w:type="character" w:customStyle="1" w:styleId="WW8Num42z2">
    <w:name w:val="WW8Num42z2"/>
    <w:rsid w:val="00640622"/>
    <w:rPr>
      <w:rFonts w:ascii="Wingdings" w:hAnsi="Wingdings" w:cs="Wingdings"/>
    </w:rPr>
  </w:style>
  <w:style w:type="character" w:customStyle="1" w:styleId="WW8Num42z3">
    <w:name w:val="WW8Num42z3"/>
    <w:rsid w:val="00640622"/>
    <w:rPr>
      <w:rFonts w:ascii="Symbol" w:hAnsi="Symbol" w:cs="Symbol"/>
    </w:rPr>
  </w:style>
  <w:style w:type="character" w:customStyle="1" w:styleId="17">
    <w:name w:val="Основной шрифт абзаца1"/>
    <w:rsid w:val="00640622"/>
  </w:style>
  <w:style w:type="character" w:customStyle="1" w:styleId="afff0">
    <w:name w:val="Схема документа Знак"/>
    <w:rsid w:val="00640622"/>
    <w:rPr>
      <w:rFonts w:ascii="Tahoma" w:hAnsi="Tahoma" w:cs="Tahoma"/>
      <w:sz w:val="20"/>
      <w:shd w:val="clear" w:color="auto" w:fill="000080"/>
    </w:rPr>
  </w:style>
  <w:style w:type="character" w:customStyle="1" w:styleId="26">
    <w:name w:val="Основной текст 2 Знак"/>
    <w:rsid w:val="00640622"/>
    <w:rPr>
      <w:rFonts w:ascii="Arial" w:hAnsi="Arial" w:cs="Arial"/>
      <w:b/>
      <w:sz w:val="24"/>
    </w:rPr>
  </w:style>
  <w:style w:type="character" w:customStyle="1" w:styleId="afff1">
    <w:name w:val="Основной текст с отступом Знак"/>
    <w:uiPriority w:val="99"/>
    <w:rsid w:val="00640622"/>
    <w:rPr>
      <w:rFonts w:ascii="Times New Roman" w:hAnsi="Times New Roman" w:cs="Times New Roman"/>
      <w:sz w:val="24"/>
    </w:rPr>
  </w:style>
  <w:style w:type="character" w:customStyle="1" w:styleId="35">
    <w:name w:val="Основной текст 3 Знак"/>
    <w:rsid w:val="00640622"/>
    <w:rPr>
      <w:sz w:val="16"/>
    </w:rPr>
  </w:style>
  <w:style w:type="character" w:customStyle="1" w:styleId="apple-converted-space">
    <w:name w:val="apple-converted-space"/>
    <w:rsid w:val="00640622"/>
  </w:style>
  <w:style w:type="character" w:customStyle="1" w:styleId="18">
    <w:name w:val="Знак примечания1"/>
    <w:rsid w:val="00640622"/>
    <w:rPr>
      <w:sz w:val="16"/>
      <w:szCs w:val="16"/>
    </w:rPr>
  </w:style>
  <w:style w:type="character" w:customStyle="1" w:styleId="FontStyle13">
    <w:name w:val="Font Style13"/>
    <w:rsid w:val="00640622"/>
    <w:rPr>
      <w:rFonts w:ascii="Times New Roman" w:hAnsi="Times New Roman" w:cs="Times New Roman"/>
      <w:spacing w:val="-10"/>
      <w:sz w:val="28"/>
      <w:szCs w:val="28"/>
    </w:rPr>
  </w:style>
  <w:style w:type="character" w:customStyle="1" w:styleId="19">
    <w:name w:val="Основной текст Знак1"/>
    <w:basedOn w:val="a1"/>
    <w:rsid w:val="00640622"/>
    <w:rPr>
      <w:rFonts w:ascii="Times New Roman" w:eastAsia="Times New Roman" w:hAnsi="Times New Roman"/>
      <w:sz w:val="24"/>
      <w:szCs w:val="24"/>
      <w:lang w:eastAsia="zh-CN"/>
    </w:rPr>
  </w:style>
  <w:style w:type="paragraph" w:styleId="afff2">
    <w:name w:val="List"/>
    <w:basedOn w:val="a"/>
    <w:rsid w:val="00640622"/>
    <w:pPr>
      <w:suppressAutoHyphens/>
      <w:spacing w:after="0" w:line="240" w:lineRule="auto"/>
      <w:ind w:left="283" w:hanging="283"/>
    </w:pPr>
    <w:rPr>
      <w:rFonts w:ascii="Times New Roman" w:eastAsia="Times New Roman" w:hAnsi="Times New Roman" w:cs="Times New Roman"/>
      <w:sz w:val="24"/>
      <w:szCs w:val="24"/>
      <w:lang w:eastAsia="zh-CN"/>
    </w:rPr>
  </w:style>
  <w:style w:type="paragraph" w:styleId="afff3">
    <w:name w:val="caption"/>
    <w:basedOn w:val="a"/>
    <w:qFormat/>
    <w:rsid w:val="00640622"/>
    <w:pPr>
      <w:suppressLineNumbers/>
      <w:suppressAutoHyphens/>
      <w:spacing w:before="120" w:after="120"/>
    </w:pPr>
    <w:rPr>
      <w:rFonts w:ascii="Calibri" w:eastAsia="Times New Roman" w:hAnsi="Calibri" w:cs="FreeSans"/>
      <w:i/>
      <w:iCs/>
      <w:sz w:val="24"/>
      <w:szCs w:val="24"/>
      <w:lang w:eastAsia="zh-CN"/>
    </w:rPr>
  </w:style>
  <w:style w:type="paragraph" w:customStyle="1" w:styleId="1a">
    <w:name w:val="Указатель1"/>
    <w:basedOn w:val="a"/>
    <w:rsid w:val="00640622"/>
    <w:pPr>
      <w:suppressLineNumbers/>
      <w:suppressAutoHyphens/>
    </w:pPr>
    <w:rPr>
      <w:rFonts w:ascii="Calibri" w:eastAsia="Times New Roman" w:hAnsi="Calibri" w:cs="FreeSans"/>
      <w:lang w:eastAsia="zh-CN"/>
    </w:rPr>
  </w:style>
  <w:style w:type="character" w:customStyle="1" w:styleId="1b">
    <w:name w:val="Верхний колонтитул Знак1"/>
    <w:uiPriority w:val="99"/>
    <w:rsid w:val="00640622"/>
    <w:rPr>
      <w:sz w:val="24"/>
      <w:szCs w:val="24"/>
      <w:lang w:eastAsia="zh-CN"/>
    </w:rPr>
  </w:style>
  <w:style w:type="character" w:customStyle="1" w:styleId="1c">
    <w:name w:val="Нижний колонтитул Знак1"/>
    <w:rsid w:val="00640622"/>
    <w:rPr>
      <w:sz w:val="24"/>
      <w:szCs w:val="24"/>
      <w:lang w:eastAsia="zh-CN"/>
    </w:rPr>
  </w:style>
  <w:style w:type="character" w:customStyle="1" w:styleId="HTML1">
    <w:name w:val="Стандартный HTML Знак1"/>
    <w:basedOn w:val="a1"/>
    <w:uiPriority w:val="99"/>
    <w:rsid w:val="00640622"/>
    <w:rPr>
      <w:rFonts w:ascii="Courier New" w:eastAsia="Times New Roman" w:hAnsi="Courier New" w:cs="Courier New"/>
      <w:lang w:eastAsia="zh-CN"/>
    </w:rPr>
  </w:style>
  <w:style w:type="character" w:customStyle="1" w:styleId="1d">
    <w:name w:val="Текст выноски Знак1"/>
    <w:rsid w:val="00640622"/>
    <w:rPr>
      <w:rFonts w:ascii="Tahoma" w:hAnsi="Tahoma" w:cs="Tahoma"/>
      <w:sz w:val="16"/>
      <w:szCs w:val="16"/>
      <w:lang w:eastAsia="zh-CN"/>
    </w:rPr>
  </w:style>
  <w:style w:type="paragraph" w:customStyle="1" w:styleId="1e">
    <w:name w:val="Схема документа1"/>
    <w:basedOn w:val="a"/>
    <w:rsid w:val="00640622"/>
    <w:pPr>
      <w:shd w:val="clear" w:color="auto" w:fill="000080"/>
      <w:suppressAutoHyphens/>
      <w:spacing w:after="0" w:line="240" w:lineRule="auto"/>
    </w:pPr>
    <w:rPr>
      <w:rFonts w:ascii="Tahoma" w:eastAsia="Times New Roman" w:hAnsi="Tahoma" w:cs="Tahoma"/>
      <w:sz w:val="20"/>
      <w:szCs w:val="20"/>
      <w:lang w:eastAsia="zh-CN"/>
    </w:rPr>
  </w:style>
  <w:style w:type="paragraph" w:customStyle="1" w:styleId="210">
    <w:name w:val="Основной текст 21"/>
    <w:basedOn w:val="a"/>
    <w:rsid w:val="00640622"/>
    <w:pPr>
      <w:suppressAutoHyphens/>
      <w:spacing w:after="0" w:line="240" w:lineRule="auto"/>
    </w:pPr>
    <w:rPr>
      <w:rFonts w:ascii="Arial" w:eastAsia="Times New Roman" w:hAnsi="Arial" w:cs="Arial"/>
      <w:b/>
      <w:bCs/>
      <w:sz w:val="24"/>
      <w:szCs w:val="24"/>
      <w:lang w:eastAsia="zh-CN"/>
    </w:rPr>
  </w:style>
  <w:style w:type="paragraph" w:customStyle="1" w:styleId="1f">
    <w:name w:val="Знак1 Знак Знак Знак"/>
    <w:basedOn w:val="a"/>
    <w:rsid w:val="00640622"/>
    <w:pPr>
      <w:suppressAutoHyphens/>
      <w:spacing w:after="160" w:line="240" w:lineRule="exact"/>
    </w:pPr>
    <w:rPr>
      <w:rFonts w:ascii="Verdana" w:eastAsia="Times New Roman" w:hAnsi="Verdana" w:cs="Verdana"/>
      <w:sz w:val="20"/>
      <w:szCs w:val="20"/>
      <w:lang w:val="en-US" w:eastAsia="zh-CN"/>
    </w:rPr>
  </w:style>
  <w:style w:type="paragraph" w:styleId="afff4">
    <w:name w:val="Body Text Indent"/>
    <w:basedOn w:val="a"/>
    <w:link w:val="1f0"/>
    <w:uiPriority w:val="99"/>
    <w:rsid w:val="00640622"/>
    <w:pPr>
      <w:suppressAutoHyphens/>
      <w:spacing w:after="120" w:line="240" w:lineRule="auto"/>
      <w:ind w:left="283"/>
    </w:pPr>
    <w:rPr>
      <w:rFonts w:ascii="Times New Roman" w:eastAsia="Times New Roman" w:hAnsi="Times New Roman" w:cs="Times New Roman"/>
      <w:sz w:val="24"/>
      <w:szCs w:val="24"/>
      <w:lang w:eastAsia="zh-CN"/>
    </w:rPr>
  </w:style>
  <w:style w:type="character" w:customStyle="1" w:styleId="1f0">
    <w:name w:val="Основной текст с отступом Знак1"/>
    <w:basedOn w:val="a1"/>
    <w:link w:val="afff4"/>
    <w:rsid w:val="00640622"/>
    <w:rPr>
      <w:rFonts w:ascii="Times New Roman" w:eastAsia="Times New Roman" w:hAnsi="Times New Roman" w:cs="Times New Roman"/>
      <w:sz w:val="24"/>
      <w:szCs w:val="24"/>
      <w:lang w:eastAsia="zh-CN"/>
    </w:rPr>
  </w:style>
  <w:style w:type="paragraph" w:customStyle="1" w:styleId="310">
    <w:name w:val="Основной текст 31"/>
    <w:basedOn w:val="a"/>
    <w:rsid w:val="00640622"/>
    <w:pPr>
      <w:suppressAutoHyphens/>
      <w:spacing w:after="120"/>
    </w:pPr>
    <w:rPr>
      <w:rFonts w:ascii="Calibri" w:eastAsia="Times New Roman" w:hAnsi="Calibri" w:cs="Times New Roman"/>
      <w:sz w:val="16"/>
      <w:szCs w:val="16"/>
      <w:lang w:eastAsia="zh-CN"/>
    </w:rPr>
  </w:style>
  <w:style w:type="paragraph" w:customStyle="1" w:styleId="ConsNormal">
    <w:name w:val="ConsNormal"/>
    <w:rsid w:val="00640622"/>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paragraph" w:customStyle="1" w:styleId="afff5">
    <w:name w:val="Знак Знак Знак Знак Знак Знак Знак"/>
    <w:basedOn w:val="a"/>
    <w:rsid w:val="00640622"/>
    <w:pPr>
      <w:suppressAutoHyphens/>
      <w:spacing w:after="0" w:line="240" w:lineRule="auto"/>
    </w:pPr>
    <w:rPr>
      <w:rFonts w:ascii="Verdana" w:eastAsia="Times New Roman" w:hAnsi="Verdana" w:cs="Verdana"/>
      <w:sz w:val="24"/>
      <w:szCs w:val="24"/>
      <w:lang w:eastAsia="zh-CN"/>
    </w:rPr>
  </w:style>
  <w:style w:type="paragraph" w:customStyle="1" w:styleId="1f1">
    <w:name w:val="Название объекта1"/>
    <w:basedOn w:val="a"/>
    <w:next w:val="a"/>
    <w:rsid w:val="00640622"/>
    <w:pPr>
      <w:suppressAutoHyphens/>
      <w:spacing w:after="0" w:line="240" w:lineRule="auto"/>
      <w:jc w:val="center"/>
    </w:pPr>
    <w:rPr>
      <w:rFonts w:ascii="Times New Roman" w:eastAsia="Times New Roman" w:hAnsi="Times New Roman" w:cs="Times New Roman"/>
      <w:b/>
      <w:bCs/>
      <w:sz w:val="24"/>
      <w:szCs w:val="24"/>
      <w:lang w:eastAsia="zh-CN"/>
    </w:rPr>
  </w:style>
  <w:style w:type="paragraph" w:customStyle="1" w:styleId="1f2">
    <w:name w:val="Текст примечания1"/>
    <w:basedOn w:val="a"/>
    <w:rsid w:val="00640622"/>
    <w:pPr>
      <w:suppressAutoHyphens/>
    </w:pPr>
    <w:rPr>
      <w:rFonts w:ascii="Calibri" w:eastAsia="Times New Roman" w:hAnsi="Calibri" w:cs="Times New Roman"/>
      <w:sz w:val="20"/>
      <w:szCs w:val="20"/>
      <w:lang w:eastAsia="zh-CN"/>
    </w:rPr>
  </w:style>
  <w:style w:type="character" w:customStyle="1" w:styleId="1f3">
    <w:name w:val="Текст примечания Знак1"/>
    <w:uiPriority w:val="99"/>
    <w:semiHidden/>
    <w:rsid w:val="00640622"/>
    <w:rPr>
      <w:rFonts w:ascii="Calibri" w:hAnsi="Calibri"/>
      <w:lang w:eastAsia="zh-CN"/>
    </w:rPr>
  </w:style>
  <w:style w:type="paragraph" w:customStyle="1" w:styleId="printr">
    <w:name w:val="printr"/>
    <w:basedOn w:val="a"/>
    <w:rsid w:val="00640622"/>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afff6">
    <w:name w:val="Содержимое таблицы"/>
    <w:basedOn w:val="a"/>
    <w:rsid w:val="00640622"/>
    <w:pPr>
      <w:suppressLineNumbers/>
      <w:suppressAutoHyphens/>
    </w:pPr>
    <w:rPr>
      <w:rFonts w:ascii="Calibri" w:eastAsia="Times New Roman" w:hAnsi="Calibri" w:cs="Times New Roman"/>
      <w:lang w:eastAsia="zh-CN"/>
    </w:rPr>
  </w:style>
  <w:style w:type="paragraph" w:customStyle="1" w:styleId="afff7">
    <w:name w:val="Заголовок таблицы"/>
    <w:basedOn w:val="afff6"/>
    <w:rsid w:val="00640622"/>
    <w:pPr>
      <w:jc w:val="center"/>
    </w:pPr>
    <w:rPr>
      <w:b/>
      <w:bCs/>
    </w:rPr>
  </w:style>
  <w:style w:type="character" w:customStyle="1" w:styleId="27">
    <w:name w:val="Основной текст2"/>
    <w:uiPriority w:val="99"/>
    <w:rsid w:val="00640622"/>
    <w:rPr>
      <w:rFonts w:ascii="Times New Roman" w:hAnsi="Times New Roman" w:cs="Times New Roman" w:hint="default"/>
      <w:strike w:val="0"/>
      <w:dstrike w:val="0"/>
      <w:color w:val="000000"/>
      <w:spacing w:val="0"/>
      <w:w w:val="100"/>
      <w:position w:val="0"/>
      <w:sz w:val="26"/>
      <w:u w:val="none"/>
      <w:effect w:val="none"/>
      <w:lang w:val="ru-RU"/>
    </w:rPr>
  </w:style>
  <w:style w:type="paragraph" w:customStyle="1" w:styleId="consplusnormal00">
    <w:name w:val="consplusnormal0"/>
    <w:basedOn w:val="a"/>
    <w:rsid w:val="00BC4DBC"/>
    <w:pPr>
      <w:spacing w:before="100" w:after="100" w:line="240" w:lineRule="auto"/>
      <w:ind w:firstLine="120"/>
    </w:pPr>
    <w:rPr>
      <w:rFonts w:ascii="Verdana" w:eastAsia="Times New Roman" w:hAnsi="Verdana" w:cs="Times New Roman"/>
      <w:sz w:val="24"/>
      <w:szCs w:val="24"/>
      <w:lang w:eastAsia="ru-RU"/>
    </w:rPr>
  </w:style>
  <w:style w:type="paragraph" w:customStyle="1" w:styleId="normd">
    <w:name w:val="normd"/>
    <w:basedOn w:val="a"/>
    <w:rsid w:val="00BC4DB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01">
    <w:name w:val="fontstyle01"/>
    <w:rsid w:val="00416C28"/>
    <w:rPr>
      <w:rFonts w:ascii="TimesNewRomanPSMT" w:hAnsi="TimesNewRomanPSMT" w:hint="default"/>
      <w:b w:val="0"/>
      <w:bCs w:val="0"/>
      <w:i w:val="0"/>
      <w:iCs w:val="0"/>
      <w:color w:val="000000"/>
      <w:sz w:val="28"/>
      <w:szCs w:val="28"/>
    </w:rPr>
  </w:style>
  <w:style w:type="character" w:customStyle="1" w:styleId="50">
    <w:name w:val="Заголовок 5 Знак"/>
    <w:basedOn w:val="a1"/>
    <w:link w:val="5"/>
    <w:uiPriority w:val="99"/>
    <w:rsid w:val="009C43AF"/>
    <w:rPr>
      <w:rFonts w:ascii="Times New Roman" w:eastAsia="Times New Roman" w:hAnsi="Times New Roman" w:cs="Times New Roman"/>
      <w:b/>
      <w:bCs/>
      <w:spacing w:val="20"/>
      <w:sz w:val="32"/>
      <w:szCs w:val="32"/>
      <w:u w:val="single"/>
      <w:lang w:eastAsia="ru-RU"/>
    </w:rPr>
  </w:style>
  <w:style w:type="character" w:customStyle="1" w:styleId="60">
    <w:name w:val="Заголовок 6 Знак"/>
    <w:basedOn w:val="a1"/>
    <w:link w:val="6"/>
    <w:uiPriority w:val="9"/>
    <w:rsid w:val="009C43AF"/>
    <w:rPr>
      <w:rFonts w:asciiTheme="majorHAnsi" w:eastAsiaTheme="majorEastAsia" w:hAnsiTheme="majorHAnsi" w:cstheme="majorBidi"/>
      <w:i/>
      <w:iCs/>
      <w:color w:val="243F60" w:themeColor="accent1" w:themeShade="7F"/>
    </w:rPr>
  </w:style>
  <w:style w:type="paragraph" w:customStyle="1" w:styleId="1f4">
    <w:name w:val="Обычный1"/>
    <w:uiPriority w:val="99"/>
    <w:rsid w:val="009C43AF"/>
    <w:pPr>
      <w:snapToGrid w:val="0"/>
      <w:spacing w:after="0" w:line="240" w:lineRule="auto"/>
    </w:pPr>
    <w:rPr>
      <w:rFonts w:ascii="Arial" w:eastAsia="Times New Roman" w:hAnsi="Arial" w:cs="Arial"/>
      <w:sz w:val="18"/>
      <w:szCs w:val="18"/>
      <w:lang w:eastAsia="ru-RU"/>
    </w:rPr>
  </w:style>
  <w:style w:type="paragraph" w:customStyle="1" w:styleId="Heading">
    <w:name w:val="Heading"/>
    <w:uiPriority w:val="99"/>
    <w:rsid w:val="009C43AF"/>
    <w:pPr>
      <w:snapToGrid w:val="0"/>
      <w:spacing w:after="0" w:line="240" w:lineRule="auto"/>
    </w:pPr>
    <w:rPr>
      <w:rFonts w:ascii="Arial" w:eastAsia="Times New Roman" w:hAnsi="Arial" w:cs="Arial"/>
      <w:b/>
      <w:bCs/>
      <w:lang w:eastAsia="ru-RU"/>
    </w:rPr>
  </w:style>
  <w:style w:type="paragraph" w:customStyle="1" w:styleId="Preformat">
    <w:name w:val="Preformat"/>
    <w:uiPriority w:val="99"/>
    <w:rsid w:val="009C43AF"/>
    <w:pPr>
      <w:snapToGrid w:val="0"/>
      <w:spacing w:after="0" w:line="240" w:lineRule="auto"/>
    </w:pPr>
    <w:rPr>
      <w:rFonts w:ascii="Courier New" w:eastAsia="Times New Roman" w:hAnsi="Courier New" w:cs="Courier New"/>
      <w:sz w:val="20"/>
      <w:szCs w:val="20"/>
      <w:lang w:eastAsia="ru-RU"/>
    </w:rPr>
  </w:style>
  <w:style w:type="paragraph" w:customStyle="1" w:styleId="headertext">
    <w:name w:val="headertext"/>
    <w:uiPriority w:val="99"/>
    <w:rsid w:val="009C43AF"/>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Textbody">
    <w:name w:val="Text body"/>
    <w:basedOn w:val="a"/>
    <w:rsid w:val="009C43AF"/>
    <w:pPr>
      <w:widowControl w:val="0"/>
      <w:suppressAutoHyphens/>
      <w:autoSpaceDN w:val="0"/>
      <w:spacing w:after="120" w:line="240" w:lineRule="auto"/>
      <w:textAlignment w:val="baseline"/>
    </w:pPr>
    <w:rPr>
      <w:rFonts w:ascii="Arial" w:eastAsia="SimSun" w:hAnsi="Arial" w:cs="Mangal"/>
      <w:kern w:val="3"/>
      <w:sz w:val="24"/>
      <w:szCs w:val="24"/>
      <w:lang w:eastAsia="zh-CN" w:bidi="hi-IN"/>
    </w:rPr>
  </w:style>
  <w:style w:type="character" w:customStyle="1" w:styleId="28">
    <w:name w:val="Текст примечания Знак2"/>
    <w:uiPriority w:val="99"/>
    <w:semiHidden/>
    <w:rsid w:val="009C43AF"/>
    <w:rPr>
      <w:rFonts w:ascii="Calibri" w:eastAsia="SimSun" w:hAnsi="Calibri" w:cs="font331"/>
      <w:lang w:eastAsia="ar-SA"/>
    </w:rPr>
  </w:style>
  <w:style w:type="paragraph" w:customStyle="1" w:styleId="11">
    <w:name w:val="Гиперссылка1"/>
    <w:basedOn w:val="a"/>
    <w:link w:val="a4"/>
    <w:rsid w:val="009C43AF"/>
    <w:pPr>
      <w:spacing w:after="0" w:line="240" w:lineRule="auto"/>
    </w:pPr>
    <w:rPr>
      <w:color w:val="0000FF" w:themeColor="hyperlink"/>
      <w:u w:val="single"/>
    </w:rPr>
  </w:style>
  <w:style w:type="character" w:styleId="afff8">
    <w:name w:val="Book Title"/>
    <w:basedOn w:val="a1"/>
    <w:uiPriority w:val="33"/>
    <w:qFormat/>
    <w:rsid w:val="009C43AF"/>
    <w:rPr>
      <w:b/>
      <w:bCs/>
      <w:smallCaps/>
      <w:spacing w:val="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qFormat="1"/>
    <w:lsdException w:name="heading 4"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page number" w:uiPriority="0"/>
    <w:lsdException w:name="List" w:uiPriority="0"/>
    <w:lsdException w:name="Title" w:semiHidden="0" w:uiPriority="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03C0"/>
  </w:style>
  <w:style w:type="paragraph" w:styleId="1">
    <w:name w:val="heading 1"/>
    <w:basedOn w:val="a"/>
    <w:next w:val="a"/>
    <w:link w:val="10"/>
    <w:uiPriority w:val="9"/>
    <w:qFormat/>
    <w:rsid w:val="00642A1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EE4F3F"/>
    <w:pPr>
      <w:keepNext/>
      <w:spacing w:before="240" w:after="60" w:line="240" w:lineRule="auto"/>
      <w:outlineLvl w:val="1"/>
    </w:pPr>
    <w:rPr>
      <w:rFonts w:ascii="Cambria" w:eastAsia="Times New Roman" w:hAnsi="Cambria" w:cs="Times New Roman"/>
      <w:b/>
      <w:bCs/>
      <w:i/>
      <w:iCs/>
      <w:sz w:val="28"/>
      <w:szCs w:val="28"/>
      <w:lang w:eastAsia="ru-RU"/>
    </w:rPr>
  </w:style>
  <w:style w:type="paragraph" w:styleId="3">
    <w:name w:val="heading 3"/>
    <w:basedOn w:val="a"/>
    <w:next w:val="a0"/>
    <w:link w:val="30"/>
    <w:uiPriority w:val="99"/>
    <w:qFormat/>
    <w:rsid w:val="00640622"/>
    <w:pPr>
      <w:tabs>
        <w:tab w:val="num" w:pos="2160"/>
      </w:tabs>
      <w:suppressAutoHyphens/>
      <w:spacing w:before="90" w:after="15" w:line="240" w:lineRule="auto"/>
      <w:ind w:left="2160" w:hanging="360"/>
      <w:outlineLvl w:val="2"/>
    </w:pPr>
    <w:rPr>
      <w:rFonts w:ascii="Arial" w:eastAsia="Times New Roman" w:hAnsi="Arial" w:cs="Arial"/>
      <w:b/>
      <w:bCs/>
      <w:smallCaps/>
      <w:color w:val="00009A"/>
      <w:sz w:val="27"/>
      <w:szCs w:val="27"/>
      <w:lang w:eastAsia="zh-CN"/>
    </w:rPr>
  </w:style>
  <w:style w:type="paragraph" w:styleId="4">
    <w:name w:val="heading 4"/>
    <w:basedOn w:val="a"/>
    <w:next w:val="a"/>
    <w:link w:val="40"/>
    <w:uiPriority w:val="99"/>
    <w:qFormat/>
    <w:rsid w:val="00640622"/>
    <w:pPr>
      <w:keepNext/>
      <w:tabs>
        <w:tab w:val="num" w:pos="2880"/>
      </w:tabs>
      <w:suppressAutoHyphens/>
      <w:spacing w:before="240" w:after="60" w:line="240" w:lineRule="auto"/>
      <w:ind w:left="2880" w:hanging="360"/>
      <w:outlineLvl w:val="3"/>
    </w:pPr>
    <w:rPr>
      <w:rFonts w:ascii="Times New Roman" w:eastAsia="Times New Roman" w:hAnsi="Times New Roman" w:cs="Times New Roman"/>
      <w:b/>
      <w:bCs/>
      <w:sz w:val="28"/>
      <w:szCs w:val="28"/>
      <w:lang w:eastAsia="zh-CN"/>
    </w:rPr>
  </w:style>
  <w:style w:type="paragraph" w:styleId="5">
    <w:name w:val="heading 5"/>
    <w:basedOn w:val="a"/>
    <w:next w:val="a"/>
    <w:link w:val="50"/>
    <w:uiPriority w:val="99"/>
    <w:qFormat/>
    <w:rsid w:val="009C43AF"/>
    <w:pPr>
      <w:keepNext/>
      <w:spacing w:after="0" w:line="240" w:lineRule="auto"/>
      <w:jc w:val="right"/>
      <w:outlineLvl w:val="4"/>
    </w:pPr>
    <w:rPr>
      <w:rFonts w:ascii="Times New Roman" w:eastAsia="Times New Roman" w:hAnsi="Times New Roman" w:cs="Times New Roman"/>
      <w:b/>
      <w:bCs/>
      <w:spacing w:val="20"/>
      <w:sz w:val="32"/>
      <w:szCs w:val="32"/>
      <w:u w:val="single"/>
      <w:lang w:eastAsia="ru-RU"/>
    </w:rPr>
  </w:style>
  <w:style w:type="paragraph" w:styleId="6">
    <w:name w:val="heading 6"/>
    <w:basedOn w:val="a"/>
    <w:next w:val="a"/>
    <w:link w:val="60"/>
    <w:uiPriority w:val="9"/>
    <w:unhideWhenUsed/>
    <w:qFormat/>
    <w:rsid w:val="009C43AF"/>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nformat">
    <w:name w:val="ConsPlusNonformat"/>
    <w:uiPriority w:val="99"/>
    <w:qFormat/>
    <w:rsid w:val="00FF1043"/>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Normal">
    <w:name w:val="ConsPlusNormal"/>
    <w:link w:val="ConsPlusNormal0"/>
    <w:rsid w:val="009512E3"/>
    <w:pPr>
      <w:autoSpaceDE w:val="0"/>
      <w:autoSpaceDN w:val="0"/>
      <w:adjustRightInd w:val="0"/>
      <w:spacing w:after="0" w:line="240" w:lineRule="auto"/>
      <w:ind w:firstLine="720"/>
    </w:pPr>
    <w:rPr>
      <w:rFonts w:ascii="Arial" w:eastAsia="Calibri" w:hAnsi="Arial" w:cs="Arial"/>
      <w:sz w:val="20"/>
      <w:szCs w:val="20"/>
      <w:lang w:eastAsia="ru-RU"/>
    </w:rPr>
  </w:style>
  <w:style w:type="character" w:styleId="a4">
    <w:name w:val="Hyperlink"/>
    <w:basedOn w:val="a1"/>
    <w:link w:val="11"/>
    <w:uiPriority w:val="99"/>
    <w:unhideWhenUsed/>
    <w:rsid w:val="00731356"/>
    <w:rPr>
      <w:color w:val="0000FF" w:themeColor="hyperlink"/>
      <w:u w:val="single"/>
    </w:rPr>
  </w:style>
  <w:style w:type="paragraph" w:styleId="a5">
    <w:name w:val="List Paragraph"/>
    <w:aliases w:val="ТЗ список,Абзац списка нумерованный"/>
    <w:basedOn w:val="a"/>
    <w:link w:val="a6"/>
    <w:qFormat/>
    <w:rsid w:val="009D0ED0"/>
    <w:pPr>
      <w:ind w:left="720"/>
      <w:contextualSpacing/>
    </w:pPr>
  </w:style>
  <w:style w:type="character" w:styleId="a7">
    <w:name w:val="FollowedHyperlink"/>
    <w:basedOn w:val="a1"/>
    <w:uiPriority w:val="99"/>
    <w:unhideWhenUsed/>
    <w:rsid w:val="00825500"/>
    <w:rPr>
      <w:color w:val="800080" w:themeColor="followedHyperlink"/>
      <w:u w:val="single"/>
    </w:rPr>
  </w:style>
  <w:style w:type="character" w:styleId="a8">
    <w:name w:val="annotation reference"/>
    <w:basedOn w:val="a1"/>
    <w:uiPriority w:val="99"/>
    <w:unhideWhenUsed/>
    <w:rsid w:val="00906A49"/>
    <w:rPr>
      <w:sz w:val="16"/>
      <w:szCs w:val="16"/>
    </w:rPr>
  </w:style>
  <w:style w:type="paragraph" w:styleId="a9">
    <w:name w:val="annotation text"/>
    <w:basedOn w:val="a"/>
    <w:link w:val="aa"/>
    <w:unhideWhenUsed/>
    <w:rsid w:val="00906A49"/>
    <w:pPr>
      <w:spacing w:line="240" w:lineRule="auto"/>
    </w:pPr>
    <w:rPr>
      <w:sz w:val="20"/>
      <w:szCs w:val="20"/>
    </w:rPr>
  </w:style>
  <w:style w:type="character" w:customStyle="1" w:styleId="aa">
    <w:name w:val="Текст примечания Знак"/>
    <w:basedOn w:val="a1"/>
    <w:link w:val="a9"/>
    <w:rsid w:val="00906A49"/>
    <w:rPr>
      <w:sz w:val="20"/>
      <w:szCs w:val="20"/>
    </w:rPr>
  </w:style>
  <w:style w:type="paragraph" w:styleId="ab">
    <w:name w:val="annotation subject"/>
    <w:basedOn w:val="a9"/>
    <w:next w:val="a9"/>
    <w:link w:val="ac"/>
    <w:uiPriority w:val="99"/>
    <w:unhideWhenUsed/>
    <w:rsid w:val="00906A49"/>
    <w:rPr>
      <w:b/>
      <w:bCs/>
    </w:rPr>
  </w:style>
  <w:style w:type="character" w:customStyle="1" w:styleId="ac">
    <w:name w:val="Тема примечания Знак"/>
    <w:basedOn w:val="aa"/>
    <w:link w:val="ab"/>
    <w:uiPriority w:val="99"/>
    <w:rsid w:val="00906A49"/>
    <w:rPr>
      <w:b/>
      <w:bCs/>
      <w:sz w:val="20"/>
      <w:szCs w:val="20"/>
    </w:rPr>
  </w:style>
  <w:style w:type="paragraph" w:styleId="ad">
    <w:name w:val="Balloon Text"/>
    <w:basedOn w:val="a"/>
    <w:link w:val="ae"/>
    <w:uiPriority w:val="99"/>
    <w:unhideWhenUsed/>
    <w:rsid w:val="00906A49"/>
    <w:pPr>
      <w:spacing w:after="0" w:line="240" w:lineRule="auto"/>
    </w:pPr>
    <w:rPr>
      <w:rFonts w:ascii="Tahoma" w:hAnsi="Tahoma" w:cs="Tahoma"/>
      <w:sz w:val="16"/>
      <w:szCs w:val="16"/>
    </w:rPr>
  </w:style>
  <w:style w:type="character" w:customStyle="1" w:styleId="ae">
    <w:name w:val="Текст выноски Знак"/>
    <w:basedOn w:val="a1"/>
    <w:link w:val="ad"/>
    <w:uiPriority w:val="99"/>
    <w:rsid w:val="00906A49"/>
    <w:rPr>
      <w:rFonts w:ascii="Tahoma" w:hAnsi="Tahoma" w:cs="Tahoma"/>
      <w:sz w:val="16"/>
      <w:szCs w:val="16"/>
    </w:rPr>
  </w:style>
  <w:style w:type="character" w:customStyle="1" w:styleId="FontStyle23">
    <w:name w:val="Font Style23"/>
    <w:basedOn w:val="a1"/>
    <w:uiPriority w:val="99"/>
    <w:rsid w:val="00733515"/>
    <w:rPr>
      <w:rFonts w:ascii="Times New Roman" w:hAnsi="Times New Roman" w:cs="Times New Roman"/>
      <w:sz w:val="26"/>
      <w:szCs w:val="26"/>
    </w:rPr>
  </w:style>
  <w:style w:type="paragraph" w:styleId="af">
    <w:name w:val="Normal (Web)"/>
    <w:aliases w:val="_а_Е’__ (дќа) И’ц_1,_а_Е’__ (дќа) И’ц_ И’ц_,___С¬__ (_x_) ÷¬__1,___С¬__ (_x_) ÷¬__ ÷¬__"/>
    <w:basedOn w:val="a"/>
    <w:link w:val="af0"/>
    <w:uiPriority w:val="99"/>
    <w:unhideWhenUsed/>
    <w:rsid w:val="0093491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1">
    <w:name w:val="Strong"/>
    <w:basedOn w:val="a1"/>
    <w:uiPriority w:val="22"/>
    <w:qFormat/>
    <w:rsid w:val="00934917"/>
    <w:rPr>
      <w:b/>
      <w:bCs/>
    </w:rPr>
  </w:style>
  <w:style w:type="paragraph" w:styleId="af2">
    <w:name w:val="footnote text"/>
    <w:basedOn w:val="a"/>
    <w:link w:val="af3"/>
    <w:uiPriority w:val="99"/>
    <w:unhideWhenUsed/>
    <w:rsid w:val="00EA097C"/>
    <w:pPr>
      <w:spacing w:after="0" w:line="240" w:lineRule="auto"/>
    </w:pPr>
    <w:rPr>
      <w:sz w:val="20"/>
      <w:szCs w:val="20"/>
    </w:rPr>
  </w:style>
  <w:style w:type="character" w:customStyle="1" w:styleId="af3">
    <w:name w:val="Текст сноски Знак"/>
    <w:basedOn w:val="a1"/>
    <w:link w:val="af2"/>
    <w:uiPriority w:val="99"/>
    <w:rsid w:val="00EA097C"/>
    <w:rPr>
      <w:sz w:val="20"/>
      <w:szCs w:val="20"/>
    </w:rPr>
  </w:style>
  <w:style w:type="character" w:styleId="af4">
    <w:name w:val="footnote reference"/>
    <w:basedOn w:val="a1"/>
    <w:uiPriority w:val="99"/>
    <w:unhideWhenUsed/>
    <w:rsid w:val="00EA097C"/>
    <w:rPr>
      <w:vertAlign w:val="superscript"/>
    </w:rPr>
  </w:style>
  <w:style w:type="character" w:customStyle="1" w:styleId="20">
    <w:name w:val="Заголовок 2 Знак"/>
    <w:basedOn w:val="a1"/>
    <w:link w:val="2"/>
    <w:rsid w:val="00EE4F3F"/>
    <w:rPr>
      <w:rFonts w:ascii="Cambria" w:eastAsia="Times New Roman" w:hAnsi="Cambria" w:cs="Times New Roman"/>
      <w:b/>
      <w:bCs/>
      <w:i/>
      <w:iCs/>
      <w:sz w:val="28"/>
      <w:szCs w:val="28"/>
      <w:lang w:eastAsia="ru-RU"/>
    </w:rPr>
  </w:style>
  <w:style w:type="paragraph" w:styleId="af5">
    <w:name w:val="header"/>
    <w:basedOn w:val="a"/>
    <w:link w:val="af6"/>
    <w:uiPriority w:val="99"/>
    <w:unhideWhenUsed/>
    <w:rsid w:val="004A11C6"/>
    <w:pPr>
      <w:tabs>
        <w:tab w:val="center" w:pos="4677"/>
        <w:tab w:val="right" w:pos="9355"/>
      </w:tabs>
      <w:spacing w:after="0" w:line="240" w:lineRule="auto"/>
    </w:pPr>
  </w:style>
  <w:style w:type="character" w:customStyle="1" w:styleId="af6">
    <w:name w:val="Верхний колонтитул Знак"/>
    <w:basedOn w:val="a1"/>
    <w:link w:val="af5"/>
    <w:uiPriority w:val="99"/>
    <w:rsid w:val="004A11C6"/>
  </w:style>
  <w:style w:type="paragraph" w:styleId="af7">
    <w:name w:val="footer"/>
    <w:basedOn w:val="a"/>
    <w:link w:val="af8"/>
    <w:uiPriority w:val="99"/>
    <w:unhideWhenUsed/>
    <w:rsid w:val="004A11C6"/>
    <w:pPr>
      <w:tabs>
        <w:tab w:val="center" w:pos="4677"/>
        <w:tab w:val="right" w:pos="9355"/>
      </w:tabs>
      <w:spacing w:after="0" w:line="240" w:lineRule="auto"/>
    </w:pPr>
  </w:style>
  <w:style w:type="character" w:customStyle="1" w:styleId="af8">
    <w:name w:val="Нижний колонтитул Знак"/>
    <w:basedOn w:val="a1"/>
    <w:link w:val="af7"/>
    <w:uiPriority w:val="99"/>
    <w:rsid w:val="004A11C6"/>
  </w:style>
  <w:style w:type="table" w:styleId="af9">
    <w:name w:val="Table Grid"/>
    <w:basedOn w:val="a2"/>
    <w:uiPriority w:val="59"/>
    <w:unhideWhenUsed/>
    <w:rsid w:val="00725FD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6">
    <w:name w:val="Абзац списка Знак"/>
    <w:aliases w:val="ТЗ список Знак,Абзац списка нумерованный Знак"/>
    <w:link w:val="a5"/>
    <w:uiPriority w:val="34"/>
    <w:qFormat/>
    <w:locked/>
    <w:rsid w:val="00F7617A"/>
  </w:style>
  <w:style w:type="paragraph" w:customStyle="1" w:styleId="ConsPlusTitle">
    <w:name w:val="ConsPlusTitle"/>
    <w:rsid w:val="00074E1C"/>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ConsPlusNormal0">
    <w:name w:val="ConsPlusNormal Знак"/>
    <w:link w:val="ConsPlusNormal"/>
    <w:locked/>
    <w:rsid w:val="00074E1C"/>
    <w:rPr>
      <w:rFonts w:ascii="Arial" w:eastAsia="Calibri" w:hAnsi="Arial" w:cs="Arial"/>
      <w:sz w:val="20"/>
      <w:szCs w:val="20"/>
      <w:lang w:eastAsia="ru-RU"/>
    </w:rPr>
  </w:style>
  <w:style w:type="paragraph" w:customStyle="1" w:styleId="afa">
    <w:name w:val="Название проектного документа"/>
    <w:basedOn w:val="a"/>
    <w:rsid w:val="00425B5C"/>
    <w:pPr>
      <w:widowControl w:val="0"/>
      <w:spacing w:after="0" w:line="240" w:lineRule="auto"/>
      <w:ind w:left="1701"/>
      <w:jc w:val="center"/>
    </w:pPr>
    <w:rPr>
      <w:rFonts w:ascii="Arial" w:eastAsia="Times New Roman" w:hAnsi="Arial" w:cs="Arial"/>
      <w:b/>
      <w:bCs/>
      <w:color w:val="000080"/>
      <w:sz w:val="32"/>
      <w:szCs w:val="20"/>
      <w:lang w:eastAsia="ru-RU"/>
    </w:rPr>
  </w:style>
  <w:style w:type="paragraph" w:customStyle="1" w:styleId="ConsPlusDocList">
    <w:name w:val="ConsPlusDocList"/>
    <w:rsid w:val="00425B5C"/>
    <w:pPr>
      <w:widowControl w:val="0"/>
      <w:autoSpaceDE w:val="0"/>
      <w:autoSpaceDN w:val="0"/>
      <w:spacing w:after="0" w:line="240" w:lineRule="auto"/>
    </w:pPr>
    <w:rPr>
      <w:rFonts w:ascii="Calibri" w:eastAsiaTheme="minorEastAsia" w:hAnsi="Calibri" w:cs="Calibri"/>
      <w:lang w:eastAsia="ru-RU"/>
    </w:rPr>
  </w:style>
  <w:style w:type="paragraph" w:customStyle="1" w:styleId="ConsPlusCell">
    <w:name w:val="ConsPlusCell"/>
    <w:uiPriority w:val="99"/>
    <w:rsid w:val="006340B6"/>
    <w:pPr>
      <w:widowControl w:val="0"/>
      <w:autoSpaceDE w:val="0"/>
      <w:autoSpaceDN w:val="0"/>
      <w:adjustRightInd w:val="0"/>
      <w:spacing w:after="0" w:line="240" w:lineRule="auto"/>
    </w:pPr>
    <w:rPr>
      <w:rFonts w:ascii="Calibri" w:eastAsiaTheme="minorEastAsia" w:hAnsi="Calibri" w:cs="Calibri"/>
      <w:lang w:eastAsia="ru-RU"/>
    </w:rPr>
  </w:style>
  <w:style w:type="numbering" w:customStyle="1" w:styleId="12">
    <w:name w:val="Нет списка1"/>
    <w:next w:val="a3"/>
    <w:uiPriority w:val="99"/>
    <w:semiHidden/>
    <w:unhideWhenUsed/>
    <w:rsid w:val="008F0AA3"/>
  </w:style>
  <w:style w:type="paragraph" w:styleId="afb">
    <w:name w:val="Title"/>
    <w:basedOn w:val="a"/>
    <w:link w:val="afc"/>
    <w:qFormat/>
    <w:rsid w:val="008F0AA3"/>
    <w:pPr>
      <w:spacing w:after="0" w:line="240" w:lineRule="auto"/>
      <w:jc w:val="center"/>
    </w:pPr>
    <w:rPr>
      <w:rFonts w:ascii="Times New Roman" w:eastAsia="Times New Roman" w:hAnsi="Times New Roman" w:cs="Times New Roman"/>
      <w:sz w:val="28"/>
      <w:szCs w:val="24"/>
    </w:rPr>
  </w:style>
  <w:style w:type="character" w:customStyle="1" w:styleId="afc">
    <w:name w:val="Название Знак"/>
    <w:basedOn w:val="a1"/>
    <w:link w:val="afb"/>
    <w:rsid w:val="008F0AA3"/>
    <w:rPr>
      <w:rFonts w:ascii="Times New Roman" w:eastAsia="Times New Roman" w:hAnsi="Times New Roman" w:cs="Times New Roman"/>
      <w:sz w:val="28"/>
      <w:szCs w:val="24"/>
    </w:rPr>
  </w:style>
  <w:style w:type="character" w:customStyle="1" w:styleId="21">
    <w:name w:val="Основной текст (2)_"/>
    <w:basedOn w:val="a1"/>
    <w:link w:val="22"/>
    <w:rsid w:val="008F0AA3"/>
    <w:rPr>
      <w:rFonts w:ascii="Times New Roman" w:eastAsia="Times New Roman" w:hAnsi="Times New Roman" w:cs="Times New Roman"/>
      <w:sz w:val="26"/>
      <w:szCs w:val="26"/>
    </w:rPr>
  </w:style>
  <w:style w:type="character" w:customStyle="1" w:styleId="41">
    <w:name w:val="Основной текст (4)_"/>
    <w:basedOn w:val="a1"/>
    <w:link w:val="42"/>
    <w:rsid w:val="008F0AA3"/>
    <w:rPr>
      <w:rFonts w:ascii="Times New Roman" w:eastAsia="Times New Roman" w:hAnsi="Times New Roman" w:cs="Times New Roman"/>
      <w:color w:val="0066CC"/>
      <w:sz w:val="18"/>
      <w:szCs w:val="18"/>
    </w:rPr>
  </w:style>
  <w:style w:type="character" w:customStyle="1" w:styleId="31">
    <w:name w:val="Основной текст (3)_"/>
    <w:basedOn w:val="a1"/>
    <w:link w:val="32"/>
    <w:rsid w:val="008F0AA3"/>
    <w:rPr>
      <w:rFonts w:ascii="Times New Roman" w:eastAsia="Times New Roman" w:hAnsi="Times New Roman" w:cs="Times New Roman"/>
      <w:i/>
      <w:iCs/>
      <w:sz w:val="20"/>
      <w:szCs w:val="20"/>
    </w:rPr>
  </w:style>
  <w:style w:type="paragraph" w:customStyle="1" w:styleId="22">
    <w:name w:val="Основной текст (2)"/>
    <w:basedOn w:val="a"/>
    <w:link w:val="21"/>
    <w:rsid w:val="008F0AA3"/>
    <w:pPr>
      <w:widowControl w:val="0"/>
      <w:spacing w:after="240" w:line="240" w:lineRule="auto"/>
    </w:pPr>
    <w:rPr>
      <w:rFonts w:ascii="Times New Roman" w:eastAsia="Times New Roman" w:hAnsi="Times New Roman" w:cs="Times New Roman"/>
      <w:sz w:val="26"/>
      <w:szCs w:val="26"/>
    </w:rPr>
  </w:style>
  <w:style w:type="paragraph" w:customStyle="1" w:styleId="42">
    <w:name w:val="Основной текст (4)"/>
    <w:basedOn w:val="a"/>
    <w:link w:val="41"/>
    <w:rsid w:val="008F0AA3"/>
    <w:pPr>
      <w:widowControl w:val="0"/>
      <w:spacing w:after="250" w:line="257" w:lineRule="auto"/>
      <w:jc w:val="center"/>
    </w:pPr>
    <w:rPr>
      <w:rFonts w:ascii="Times New Roman" w:eastAsia="Times New Roman" w:hAnsi="Times New Roman" w:cs="Times New Roman"/>
      <w:color w:val="0066CC"/>
      <w:sz w:val="18"/>
      <w:szCs w:val="18"/>
    </w:rPr>
  </w:style>
  <w:style w:type="paragraph" w:customStyle="1" w:styleId="32">
    <w:name w:val="Основной текст (3)"/>
    <w:basedOn w:val="a"/>
    <w:link w:val="31"/>
    <w:rsid w:val="008F0AA3"/>
    <w:pPr>
      <w:widowControl w:val="0"/>
      <w:spacing w:after="0" w:line="264" w:lineRule="auto"/>
    </w:pPr>
    <w:rPr>
      <w:rFonts w:ascii="Times New Roman" w:eastAsia="Times New Roman" w:hAnsi="Times New Roman" w:cs="Times New Roman"/>
      <w:i/>
      <w:iCs/>
      <w:sz w:val="20"/>
      <w:szCs w:val="20"/>
    </w:rPr>
  </w:style>
  <w:style w:type="character" w:customStyle="1" w:styleId="afd">
    <w:name w:val="Сноска_"/>
    <w:basedOn w:val="a1"/>
    <w:link w:val="afe"/>
    <w:rsid w:val="008F0AA3"/>
    <w:rPr>
      <w:rFonts w:ascii="Times New Roman" w:eastAsia="Times New Roman" w:hAnsi="Times New Roman" w:cs="Times New Roman"/>
      <w:sz w:val="20"/>
      <w:szCs w:val="20"/>
    </w:rPr>
  </w:style>
  <w:style w:type="paragraph" w:customStyle="1" w:styleId="afe">
    <w:name w:val="Сноска"/>
    <w:basedOn w:val="a"/>
    <w:link w:val="afd"/>
    <w:rsid w:val="008F0AA3"/>
    <w:pPr>
      <w:widowControl w:val="0"/>
      <w:spacing w:after="0" w:line="240" w:lineRule="auto"/>
    </w:pPr>
    <w:rPr>
      <w:rFonts w:ascii="Times New Roman" w:eastAsia="Times New Roman" w:hAnsi="Times New Roman" w:cs="Times New Roman"/>
      <w:sz w:val="20"/>
      <w:szCs w:val="20"/>
    </w:rPr>
  </w:style>
  <w:style w:type="character" w:customStyle="1" w:styleId="aff">
    <w:name w:val="Основной текст_"/>
    <w:basedOn w:val="a1"/>
    <w:link w:val="13"/>
    <w:rsid w:val="008F0AA3"/>
    <w:rPr>
      <w:rFonts w:ascii="Times New Roman" w:eastAsia="Times New Roman" w:hAnsi="Times New Roman" w:cs="Times New Roman"/>
      <w:sz w:val="28"/>
      <w:szCs w:val="28"/>
    </w:rPr>
  </w:style>
  <w:style w:type="paragraph" w:customStyle="1" w:styleId="13">
    <w:name w:val="Основной текст1"/>
    <w:basedOn w:val="a"/>
    <w:link w:val="aff"/>
    <w:rsid w:val="008F0AA3"/>
    <w:pPr>
      <w:widowControl w:val="0"/>
      <w:spacing w:after="0" w:line="240" w:lineRule="auto"/>
      <w:ind w:firstLine="400"/>
    </w:pPr>
    <w:rPr>
      <w:rFonts w:ascii="Times New Roman" w:eastAsia="Times New Roman" w:hAnsi="Times New Roman" w:cs="Times New Roman"/>
      <w:sz w:val="28"/>
      <w:szCs w:val="28"/>
    </w:rPr>
  </w:style>
  <w:style w:type="character" w:customStyle="1" w:styleId="10">
    <w:name w:val="Заголовок 1 Знак"/>
    <w:basedOn w:val="a1"/>
    <w:link w:val="1"/>
    <w:uiPriority w:val="9"/>
    <w:rsid w:val="00642A1C"/>
    <w:rPr>
      <w:rFonts w:asciiTheme="majorHAnsi" w:eastAsiaTheme="majorEastAsia" w:hAnsiTheme="majorHAnsi" w:cstheme="majorBidi"/>
      <w:b/>
      <w:bCs/>
      <w:color w:val="365F91" w:themeColor="accent1" w:themeShade="BF"/>
      <w:sz w:val="28"/>
      <w:szCs w:val="28"/>
    </w:rPr>
  </w:style>
  <w:style w:type="character" w:styleId="aff0">
    <w:name w:val="page number"/>
    <w:basedOn w:val="a1"/>
    <w:rsid w:val="00642A1C"/>
  </w:style>
  <w:style w:type="character" w:customStyle="1" w:styleId="af0">
    <w:name w:val="Обычный (веб) Знак"/>
    <w:aliases w:val="_а_Е’__ (дќа) И’ц_1 Знак,_а_Е’__ (дќа) И’ц_ И’ц_ Знак,___С¬__ (_x_) ÷¬__1 Знак,___С¬__ (_x_) ÷¬__ ÷¬__ Знак"/>
    <w:link w:val="af"/>
    <w:uiPriority w:val="99"/>
    <w:locked/>
    <w:rsid w:val="00642A1C"/>
    <w:rPr>
      <w:rFonts w:ascii="Times New Roman" w:eastAsia="Times New Roman" w:hAnsi="Times New Roman" w:cs="Times New Roman"/>
      <w:sz w:val="24"/>
      <w:szCs w:val="24"/>
      <w:lang w:eastAsia="ru-RU"/>
    </w:rPr>
  </w:style>
  <w:style w:type="paragraph" w:customStyle="1" w:styleId="1-21">
    <w:name w:val="Средняя сетка 1 - Акцент 21"/>
    <w:basedOn w:val="a"/>
    <w:uiPriority w:val="34"/>
    <w:qFormat/>
    <w:rsid w:val="00642A1C"/>
    <w:pPr>
      <w:ind w:left="720"/>
      <w:contextualSpacing/>
    </w:pPr>
    <w:rPr>
      <w:rFonts w:ascii="Calibri" w:eastAsia="Calibri" w:hAnsi="Calibri" w:cs="Times New Roman"/>
    </w:rPr>
  </w:style>
  <w:style w:type="paragraph" w:customStyle="1" w:styleId="aff1">
    <w:name w:val="Знак Знак Знак Знак"/>
    <w:basedOn w:val="a"/>
    <w:rsid w:val="00642A1C"/>
    <w:pPr>
      <w:spacing w:before="100" w:beforeAutospacing="1" w:after="100" w:afterAutospacing="1" w:line="240" w:lineRule="auto"/>
    </w:pPr>
    <w:rPr>
      <w:rFonts w:ascii="Tahoma" w:eastAsia="Times New Roman" w:hAnsi="Tahoma" w:cs="Times New Roman"/>
      <w:sz w:val="20"/>
      <w:szCs w:val="20"/>
      <w:lang w:val="en-US"/>
    </w:rPr>
  </w:style>
  <w:style w:type="paragraph" w:styleId="a0">
    <w:name w:val="Body Text"/>
    <w:basedOn w:val="a"/>
    <w:link w:val="aff2"/>
    <w:uiPriority w:val="99"/>
    <w:rsid w:val="00642A1C"/>
    <w:pPr>
      <w:spacing w:after="0" w:line="240" w:lineRule="auto"/>
      <w:jc w:val="both"/>
    </w:pPr>
    <w:rPr>
      <w:rFonts w:ascii="Times New Roman" w:eastAsia="Times New Roman" w:hAnsi="Times New Roman" w:cs="Times New Roman"/>
      <w:sz w:val="28"/>
      <w:szCs w:val="20"/>
    </w:rPr>
  </w:style>
  <w:style w:type="character" w:customStyle="1" w:styleId="aff2">
    <w:name w:val="Основной текст Знак"/>
    <w:basedOn w:val="a1"/>
    <w:link w:val="a0"/>
    <w:uiPriority w:val="99"/>
    <w:rsid w:val="00642A1C"/>
    <w:rPr>
      <w:rFonts w:ascii="Times New Roman" w:eastAsia="Times New Roman" w:hAnsi="Times New Roman" w:cs="Times New Roman"/>
      <w:sz w:val="28"/>
      <w:szCs w:val="20"/>
    </w:rPr>
  </w:style>
  <w:style w:type="paragraph" w:customStyle="1" w:styleId="14">
    <w:name w:val="Абзац списка1"/>
    <w:basedOn w:val="a"/>
    <w:rsid w:val="00642A1C"/>
    <w:pPr>
      <w:spacing w:after="0" w:line="240" w:lineRule="auto"/>
      <w:ind w:left="720"/>
    </w:pPr>
    <w:rPr>
      <w:rFonts w:ascii="Times New Roman" w:eastAsia="Times New Roman" w:hAnsi="Times New Roman" w:cs="Times New Roman"/>
      <w:sz w:val="24"/>
      <w:szCs w:val="20"/>
      <w:lang w:eastAsia="ru-RU"/>
    </w:rPr>
  </w:style>
  <w:style w:type="paragraph" w:customStyle="1" w:styleId="-11">
    <w:name w:val="Цветная заливка - Акцент 11"/>
    <w:hidden/>
    <w:uiPriority w:val="71"/>
    <w:rsid w:val="00642A1C"/>
    <w:pPr>
      <w:spacing w:after="0" w:line="240" w:lineRule="auto"/>
    </w:pPr>
    <w:rPr>
      <w:rFonts w:ascii="Times New Roman" w:eastAsia="Times New Roman" w:hAnsi="Times New Roman" w:cs="Times New Roman"/>
      <w:sz w:val="24"/>
      <w:szCs w:val="24"/>
      <w:lang w:eastAsia="ru-RU"/>
    </w:rPr>
  </w:style>
  <w:style w:type="character" w:customStyle="1" w:styleId="15">
    <w:name w:val="Тема примечания Знак1"/>
    <w:locked/>
    <w:rsid w:val="00642A1C"/>
    <w:rPr>
      <w:rFonts w:cs="Times New Roman"/>
      <w:b/>
      <w:bCs/>
      <w:sz w:val="24"/>
      <w:szCs w:val="24"/>
    </w:rPr>
  </w:style>
  <w:style w:type="paragraph" w:customStyle="1" w:styleId="aff3">
    <w:name w:val="÷¬__ ÷¬__ ÷¬__ ÷¬__"/>
    <w:basedOn w:val="a"/>
    <w:rsid w:val="00642A1C"/>
    <w:pPr>
      <w:spacing w:before="100" w:beforeAutospacing="1" w:after="100" w:afterAutospacing="1" w:line="240" w:lineRule="auto"/>
    </w:pPr>
    <w:rPr>
      <w:rFonts w:ascii="Tahoma" w:eastAsia="Times New Roman" w:hAnsi="Tahoma" w:cs="Times New Roman"/>
      <w:sz w:val="20"/>
      <w:szCs w:val="20"/>
      <w:lang w:val="en-US"/>
    </w:rPr>
  </w:style>
  <w:style w:type="paragraph" w:styleId="23">
    <w:name w:val="Body Text Indent 2"/>
    <w:basedOn w:val="a"/>
    <w:link w:val="24"/>
    <w:rsid w:val="00642A1C"/>
    <w:pPr>
      <w:spacing w:after="120" w:line="480" w:lineRule="auto"/>
      <w:ind w:left="283"/>
    </w:pPr>
    <w:rPr>
      <w:rFonts w:ascii="Times New Roman" w:eastAsia="Times New Roman" w:hAnsi="Times New Roman" w:cs="Times New Roman"/>
      <w:sz w:val="24"/>
      <w:szCs w:val="24"/>
      <w:lang w:eastAsia="ru-RU"/>
    </w:rPr>
  </w:style>
  <w:style w:type="character" w:customStyle="1" w:styleId="24">
    <w:name w:val="Основной текст с отступом 2 Знак"/>
    <w:basedOn w:val="a1"/>
    <w:link w:val="23"/>
    <w:rsid w:val="00642A1C"/>
    <w:rPr>
      <w:rFonts w:ascii="Times New Roman" w:eastAsia="Times New Roman" w:hAnsi="Times New Roman" w:cs="Times New Roman"/>
      <w:sz w:val="24"/>
      <w:szCs w:val="24"/>
      <w:lang w:eastAsia="ru-RU"/>
    </w:rPr>
  </w:style>
  <w:style w:type="paragraph" w:styleId="aff4">
    <w:name w:val="endnote text"/>
    <w:basedOn w:val="a"/>
    <w:link w:val="aff5"/>
    <w:uiPriority w:val="99"/>
    <w:rsid w:val="00642A1C"/>
    <w:pPr>
      <w:spacing w:after="0" w:line="240" w:lineRule="auto"/>
    </w:pPr>
    <w:rPr>
      <w:rFonts w:ascii="Times New Roman" w:eastAsia="Times New Roman" w:hAnsi="Times New Roman" w:cs="Times New Roman"/>
      <w:sz w:val="20"/>
      <w:szCs w:val="20"/>
      <w:lang w:eastAsia="ru-RU"/>
    </w:rPr>
  </w:style>
  <w:style w:type="character" w:customStyle="1" w:styleId="aff5">
    <w:name w:val="Текст концевой сноски Знак"/>
    <w:basedOn w:val="a1"/>
    <w:link w:val="aff4"/>
    <w:uiPriority w:val="99"/>
    <w:rsid w:val="00642A1C"/>
    <w:rPr>
      <w:rFonts w:ascii="Times New Roman" w:eastAsia="Times New Roman" w:hAnsi="Times New Roman" w:cs="Times New Roman"/>
      <w:sz w:val="20"/>
      <w:szCs w:val="20"/>
      <w:lang w:eastAsia="ru-RU"/>
    </w:rPr>
  </w:style>
  <w:style w:type="character" w:styleId="aff6">
    <w:name w:val="endnote reference"/>
    <w:uiPriority w:val="99"/>
    <w:rsid w:val="00642A1C"/>
    <w:rPr>
      <w:vertAlign w:val="superscript"/>
    </w:rPr>
  </w:style>
  <w:style w:type="paragraph" w:styleId="aff7">
    <w:name w:val="No Spacing"/>
    <w:uiPriority w:val="99"/>
    <w:qFormat/>
    <w:rsid w:val="00642A1C"/>
    <w:pPr>
      <w:spacing w:after="0" w:line="240" w:lineRule="auto"/>
    </w:pPr>
    <w:rPr>
      <w:rFonts w:ascii="Calibri" w:eastAsia="Times New Roman" w:hAnsi="Calibri" w:cs="Times New Roman"/>
      <w:lang w:eastAsia="ru-RU"/>
    </w:rPr>
  </w:style>
  <w:style w:type="paragraph" w:customStyle="1" w:styleId="P16">
    <w:name w:val="P16"/>
    <w:basedOn w:val="a"/>
    <w:hidden/>
    <w:rsid w:val="00642A1C"/>
    <w:pPr>
      <w:widowControl w:val="0"/>
      <w:adjustRightInd w:val="0"/>
      <w:spacing w:after="0" w:line="240" w:lineRule="auto"/>
      <w:jc w:val="center"/>
      <w:textAlignment w:val="baseline"/>
    </w:pPr>
    <w:rPr>
      <w:rFonts w:ascii="Times New Roman" w:eastAsia="SimSun1" w:hAnsi="Times New Roman" w:cs="Times New Roman"/>
      <w:b/>
      <w:sz w:val="24"/>
      <w:szCs w:val="20"/>
      <w:lang w:eastAsia="ru-RU"/>
    </w:rPr>
  </w:style>
  <w:style w:type="paragraph" w:customStyle="1" w:styleId="P59">
    <w:name w:val="P59"/>
    <w:basedOn w:val="a"/>
    <w:hidden/>
    <w:rsid w:val="00642A1C"/>
    <w:pPr>
      <w:widowControl w:val="0"/>
      <w:tabs>
        <w:tab w:val="left" w:pos="-3420"/>
      </w:tabs>
      <w:adjustRightInd w:val="0"/>
      <w:spacing w:after="0" w:line="240" w:lineRule="auto"/>
      <w:jc w:val="center"/>
      <w:textAlignment w:val="baseline"/>
    </w:pPr>
    <w:rPr>
      <w:rFonts w:ascii="Times New Roman" w:eastAsia="Times New Roman" w:hAnsi="Times New Roman" w:cs="Times New Roman"/>
      <w:sz w:val="24"/>
      <w:szCs w:val="20"/>
      <w:lang w:eastAsia="ru-RU"/>
    </w:rPr>
  </w:style>
  <w:style w:type="paragraph" w:customStyle="1" w:styleId="P61">
    <w:name w:val="P61"/>
    <w:basedOn w:val="a"/>
    <w:hidden/>
    <w:rsid w:val="00642A1C"/>
    <w:pPr>
      <w:widowControl w:val="0"/>
      <w:tabs>
        <w:tab w:val="left" w:pos="-3420"/>
      </w:tabs>
      <w:adjustRightInd w:val="0"/>
      <w:spacing w:after="0" w:line="240" w:lineRule="auto"/>
      <w:jc w:val="center"/>
      <w:textAlignment w:val="baseline"/>
    </w:pPr>
    <w:rPr>
      <w:rFonts w:ascii="Times New Roman" w:eastAsia="Times New Roman" w:hAnsi="Times New Roman" w:cs="Times New Roman"/>
      <w:sz w:val="28"/>
      <w:szCs w:val="20"/>
      <w:lang w:eastAsia="ru-RU"/>
    </w:rPr>
  </w:style>
  <w:style w:type="paragraph" w:customStyle="1" w:styleId="P103">
    <w:name w:val="P103"/>
    <w:basedOn w:val="a"/>
    <w:hidden/>
    <w:rsid w:val="00642A1C"/>
    <w:pPr>
      <w:widowControl w:val="0"/>
      <w:tabs>
        <w:tab w:val="left" w:pos="6054"/>
      </w:tabs>
      <w:autoSpaceDE w:val="0"/>
      <w:autoSpaceDN w:val="0"/>
      <w:adjustRightInd w:val="0"/>
      <w:spacing w:after="0" w:line="240" w:lineRule="auto"/>
      <w:ind w:left="5760"/>
      <w:textAlignment w:val="baseline"/>
    </w:pPr>
    <w:rPr>
      <w:rFonts w:ascii="Times New Roman" w:eastAsia="Times New Roman" w:hAnsi="Times New Roman" w:cs="Times New Roman"/>
      <w:sz w:val="24"/>
      <w:szCs w:val="20"/>
      <w:lang w:eastAsia="ru-RU"/>
    </w:rPr>
  </w:style>
  <w:style w:type="character" w:customStyle="1" w:styleId="T3">
    <w:name w:val="T3"/>
    <w:hidden/>
    <w:rsid w:val="00642A1C"/>
    <w:rPr>
      <w:sz w:val="24"/>
    </w:rPr>
  </w:style>
  <w:style w:type="paragraph" w:styleId="33">
    <w:name w:val="Body Text Indent 3"/>
    <w:basedOn w:val="a"/>
    <w:link w:val="34"/>
    <w:rsid w:val="00642A1C"/>
    <w:pPr>
      <w:spacing w:after="120" w:line="240" w:lineRule="auto"/>
      <w:ind w:left="283"/>
    </w:pPr>
    <w:rPr>
      <w:rFonts w:ascii="Times New Roman" w:eastAsia="Times New Roman" w:hAnsi="Times New Roman" w:cs="Times New Roman"/>
      <w:sz w:val="16"/>
      <w:szCs w:val="16"/>
      <w:lang w:eastAsia="ru-RU"/>
    </w:rPr>
  </w:style>
  <w:style w:type="character" w:customStyle="1" w:styleId="34">
    <w:name w:val="Основной текст с отступом 3 Знак"/>
    <w:basedOn w:val="a1"/>
    <w:link w:val="33"/>
    <w:rsid w:val="00642A1C"/>
    <w:rPr>
      <w:rFonts w:ascii="Times New Roman" w:eastAsia="Times New Roman" w:hAnsi="Times New Roman" w:cs="Times New Roman"/>
      <w:sz w:val="16"/>
      <w:szCs w:val="16"/>
      <w:lang w:eastAsia="ru-RU"/>
    </w:rPr>
  </w:style>
  <w:style w:type="paragraph" w:customStyle="1" w:styleId="formattext">
    <w:name w:val="formattext"/>
    <w:basedOn w:val="a"/>
    <w:rsid w:val="00642A1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642A1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HTML">
    <w:name w:val="HTML Preformatted"/>
    <w:basedOn w:val="a"/>
    <w:link w:val="HTML0"/>
    <w:uiPriority w:val="99"/>
    <w:unhideWhenUsed/>
    <w:rsid w:val="00642A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1"/>
    <w:link w:val="HTML"/>
    <w:uiPriority w:val="99"/>
    <w:rsid w:val="00642A1C"/>
    <w:rPr>
      <w:rFonts w:ascii="Courier New" w:eastAsia="Times New Roman" w:hAnsi="Courier New" w:cs="Courier New"/>
      <w:sz w:val="20"/>
      <w:szCs w:val="20"/>
      <w:lang w:eastAsia="ru-RU"/>
    </w:rPr>
  </w:style>
  <w:style w:type="paragraph" w:customStyle="1" w:styleId="aff8">
    <w:name w:val="МУ Обычный стиль"/>
    <w:basedOn w:val="a"/>
    <w:autoRedefine/>
    <w:rsid w:val="00642A1C"/>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spacing w:after="0" w:line="240" w:lineRule="auto"/>
      <w:ind w:firstLine="567"/>
      <w:jc w:val="both"/>
    </w:pPr>
    <w:rPr>
      <w:rFonts w:ascii="Times New Roman" w:eastAsia="Times New Roman" w:hAnsi="Times New Roman" w:cs="Times New Roman"/>
      <w:sz w:val="28"/>
      <w:szCs w:val="28"/>
      <w:shd w:val="clear" w:color="auto" w:fill="FFFFFF"/>
      <w:lang w:eastAsia="ru-RU"/>
    </w:rPr>
  </w:style>
  <w:style w:type="character" w:customStyle="1" w:styleId="blk">
    <w:name w:val="blk"/>
    <w:rsid w:val="00642A1C"/>
  </w:style>
  <w:style w:type="paragraph" w:customStyle="1" w:styleId="8">
    <w:name w:val="Стиль8"/>
    <w:basedOn w:val="a"/>
    <w:rsid w:val="00642A1C"/>
    <w:pPr>
      <w:spacing w:after="0" w:line="240" w:lineRule="auto"/>
    </w:pPr>
    <w:rPr>
      <w:rFonts w:ascii="Times New Roman" w:eastAsia="Calibri" w:hAnsi="Times New Roman" w:cs="Times New Roman"/>
      <w:noProof/>
      <w:sz w:val="28"/>
      <w:szCs w:val="28"/>
      <w:lang w:eastAsia="ru-RU"/>
    </w:rPr>
  </w:style>
  <w:style w:type="paragraph" w:styleId="aff9">
    <w:name w:val="Revision"/>
    <w:hidden/>
    <w:uiPriority w:val="99"/>
    <w:semiHidden/>
    <w:rsid w:val="00642A1C"/>
    <w:pPr>
      <w:spacing w:after="0" w:line="240" w:lineRule="auto"/>
    </w:pPr>
    <w:rPr>
      <w:rFonts w:ascii="Times New Roman" w:eastAsia="Times New Roman" w:hAnsi="Times New Roman" w:cs="Times New Roman"/>
      <w:sz w:val="24"/>
      <w:szCs w:val="24"/>
      <w:lang w:eastAsia="ru-RU"/>
    </w:rPr>
  </w:style>
  <w:style w:type="paragraph" w:customStyle="1" w:styleId="affa">
    <w:basedOn w:val="a"/>
    <w:next w:val="a"/>
    <w:qFormat/>
    <w:rsid w:val="00642A1C"/>
    <w:pPr>
      <w:spacing w:before="240" w:after="60" w:line="240" w:lineRule="auto"/>
      <w:jc w:val="center"/>
      <w:outlineLvl w:val="0"/>
    </w:pPr>
    <w:rPr>
      <w:rFonts w:ascii="Calibri Light" w:eastAsia="Times New Roman" w:hAnsi="Calibri Light" w:cs="Times New Roman"/>
      <w:b/>
      <w:bCs/>
      <w:kern w:val="28"/>
      <w:sz w:val="32"/>
      <w:szCs w:val="32"/>
      <w:lang w:eastAsia="ru-RU"/>
    </w:rPr>
  </w:style>
  <w:style w:type="character" w:customStyle="1" w:styleId="affb">
    <w:name w:val="Заголовок Знак"/>
    <w:rsid w:val="00642A1C"/>
    <w:rPr>
      <w:rFonts w:ascii="Calibri Light" w:hAnsi="Calibri Light"/>
      <w:b/>
      <w:bCs/>
      <w:kern w:val="28"/>
      <w:sz w:val="32"/>
      <w:szCs w:val="32"/>
    </w:rPr>
  </w:style>
  <w:style w:type="character" w:styleId="affc">
    <w:name w:val="Emphasis"/>
    <w:uiPriority w:val="99"/>
    <w:qFormat/>
    <w:rsid w:val="00642A1C"/>
    <w:rPr>
      <w:i/>
      <w:iCs/>
    </w:rPr>
  </w:style>
  <w:style w:type="character" w:customStyle="1" w:styleId="16">
    <w:name w:val="Название Знак1"/>
    <w:basedOn w:val="a1"/>
    <w:uiPriority w:val="10"/>
    <w:rsid w:val="00642A1C"/>
    <w:rPr>
      <w:rFonts w:asciiTheme="majorHAnsi" w:eastAsiaTheme="majorEastAsia" w:hAnsiTheme="majorHAnsi" w:cstheme="majorBidi"/>
      <w:color w:val="17365D" w:themeColor="text2" w:themeShade="BF"/>
      <w:spacing w:val="5"/>
      <w:kern w:val="28"/>
      <w:sz w:val="52"/>
      <w:szCs w:val="52"/>
    </w:rPr>
  </w:style>
  <w:style w:type="character" w:customStyle="1" w:styleId="affd">
    <w:name w:val="Колонтитул_"/>
    <w:basedOn w:val="a1"/>
    <w:link w:val="affe"/>
    <w:rsid w:val="009820F7"/>
    <w:rPr>
      <w:rFonts w:ascii="Arial" w:eastAsia="Arial" w:hAnsi="Arial" w:cs="Arial"/>
      <w:sz w:val="16"/>
      <w:szCs w:val="16"/>
    </w:rPr>
  </w:style>
  <w:style w:type="paragraph" w:customStyle="1" w:styleId="affe">
    <w:name w:val="Колонтитул"/>
    <w:basedOn w:val="a"/>
    <w:link w:val="affd"/>
    <w:rsid w:val="009820F7"/>
    <w:pPr>
      <w:widowControl w:val="0"/>
      <w:spacing w:after="0" w:line="206" w:lineRule="auto"/>
    </w:pPr>
    <w:rPr>
      <w:rFonts w:ascii="Arial" w:eastAsia="Arial" w:hAnsi="Arial" w:cs="Arial"/>
      <w:sz w:val="16"/>
      <w:szCs w:val="16"/>
    </w:rPr>
  </w:style>
  <w:style w:type="character" w:customStyle="1" w:styleId="30">
    <w:name w:val="Заголовок 3 Знак"/>
    <w:basedOn w:val="a1"/>
    <w:link w:val="3"/>
    <w:uiPriority w:val="99"/>
    <w:rsid w:val="00640622"/>
    <w:rPr>
      <w:rFonts w:ascii="Arial" w:eastAsia="Times New Roman" w:hAnsi="Arial" w:cs="Arial"/>
      <w:b/>
      <w:bCs/>
      <w:smallCaps/>
      <w:color w:val="00009A"/>
      <w:sz w:val="27"/>
      <w:szCs w:val="27"/>
      <w:lang w:eastAsia="zh-CN"/>
    </w:rPr>
  </w:style>
  <w:style w:type="character" w:customStyle="1" w:styleId="40">
    <w:name w:val="Заголовок 4 Знак"/>
    <w:basedOn w:val="a1"/>
    <w:link w:val="4"/>
    <w:uiPriority w:val="99"/>
    <w:rsid w:val="00640622"/>
    <w:rPr>
      <w:rFonts w:ascii="Times New Roman" w:eastAsia="Times New Roman" w:hAnsi="Times New Roman" w:cs="Times New Roman"/>
      <w:b/>
      <w:bCs/>
      <w:sz w:val="28"/>
      <w:szCs w:val="28"/>
      <w:lang w:eastAsia="zh-CN"/>
    </w:rPr>
  </w:style>
  <w:style w:type="paragraph" w:customStyle="1" w:styleId="afff">
    <w:name w:val="Знак Знак Знак"/>
    <w:basedOn w:val="a"/>
    <w:rsid w:val="00640622"/>
    <w:pPr>
      <w:spacing w:before="100" w:beforeAutospacing="1" w:after="100" w:afterAutospacing="1" w:line="240" w:lineRule="auto"/>
    </w:pPr>
    <w:rPr>
      <w:rFonts w:ascii="Tahoma" w:eastAsia="Times New Roman" w:hAnsi="Tahoma" w:cs="Times New Roman"/>
      <w:sz w:val="20"/>
      <w:szCs w:val="20"/>
      <w:lang w:val="en-US"/>
    </w:rPr>
  </w:style>
  <w:style w:type="numbering" w:customStyle="1" w:styleId="25">
    <w:name w:val="Нет списка2"/>
    <w:next w:val="a3"/>
    <w:uiPriority w:val="99"/>
    <w:semiHidden/>
    <w:unhideWhenUsed/>
    <w:rsid w:val="00640622"/>
  </w:style>
  <w:style w:type="character" w:customStyle="1" w:styleId="WW8Num1z0">
    <w:name w:val="WW8Num1z0"/>
    <w:rsid w:val="00640622"/>
    <w:rPr>
      <w:rFonts w:ascii="Vladimir Script" w:hAnsi="Vladimir Script" w:cs="Vladimir Script"/>
    </w:rPr>
  </w:style>
  <w:style w:type="character" w:customStyle="1" w:styleId="WW8Num1z1">
    <w:name w:val="WW8Num1z1"/>
    <w:rsid w:val="00640622"/>
    <w:rPr>
      <w:rFonts w:ascii="Courier New" w:hAnsi="Courier New" w:cs="Courier New"/>
    </w:rPr>
  </w:style>
  <w:style w:type="character" w:customStyle="1" w:styleId="WW8Num1z2">
    <w:name w:val="WW8Num1z2"/>
    <w:rsid w:val="00640622"/>
    <w:rPr>
      <w:rFonts w:ascii="Wingdings" w:hAnsi="Wingdings" w:cs="Wingdings"/>
    </w:rPr>
  </w:style>
  <w:style w:type="character" w:customStyle="1" w:styleId="WW8Num1z3">
    <w:name w:val="WW8Num1z3"/>
    <w:rsid w:val="00640622"/>
    <w:rPr>
      <w:rFonts w:ascii="Symbol" w:hAnsi="Symbol" w:cs="Symbol"/>
    </w:rPr>
  </w:style>
  <w:style w:type="character" w:customStyle="1" w:styleId="WW8Num2z0">
    <w:name w:val="WW8Num2z0"/>
    <w:rsid w:val="00640622"/>
    <w:rPr>
      <w:rFonts w:ascii="Vladimir Script" w:hAnsi="Vladimir Script" w:cs="Vladimir Script"/>
    </w:rPr>
  </w:style>
  <w:style w:type="character" w:customStyle="1" w:styleId="WW8Num2z1">
    <w:name w:val="WW8Num2z1"/>
    <w:rsid w:val="00640622"/>
    <w:rPr>
      <w:rFonts w:ascii="Courier New" w:hAnsi="Courier New" w:cs="Courier New"/>
    </w:rPr>
  </w:style>
  <w:style w:type="character" w:customStyle="1" w:styleId="WW8Num2z2">
    <w:name w:val="WW8Num2z2"/>
    <w:rsid w:val="00640622"/>
    <w:rPr>
      <w:rFonts w:ascii="Wingdings" w:hAnsi="Wingdings" w:cs="Wingdings"/>
    </w:rPr>
  </w:style>
  <w:style w:type="character" w:customStyle="1" w:styleId="WW8Num2z3">
    <w:name w:val="WW8Num2z3"/>
    <w:rsid w:val="00640622"/>
    <w:rPr>
      <w:rFonts w:ascii="Symbol" w:hAnsi="Symbol" w:cs="Symbol"/>
    </w:rPr>
  </w:style>
  <w:style w:type="character" w:customStyle="1" w:styleId="WW8Num3z0">
    <w:name w:val="WW8Num3z0"/>
    <w:rsid w:val="00640622"/>
    <w:rPr>
      <w:rFonts w:cs="Times New Roman"/>
    </w:rPr>
  </w:style>
  <w:style w:type="character" w:customStyle="1" w:styleId="WW8Num4z0">
    <w:name w:val="WW8Num4z0"/>
    <w:rsid w:val="00640622"/>
    <w:rPr>
      <w:b w:val="0"/>
    </w:rPr>
  </w:style>
  <w:style w:type="character" w:customStyle="1" w:styleId="WW8Num4z1">
    <w:name w:val="WW8Num4z1"/>
    <w:rsid w:val="00640622"/>
  </w:style>
  <w:style w:type="character" w:customStyle="1" w:styleId="WW8Num4z2">
    <w:name w:val="WW8Num4z2"/>
    <w:rsid w:val="00640622"/>
  </w:style>
  <w:style w:type="character" w:customStyle="1" w:styleId="WW8Num4z3">
    <w:name w:val="WW8Num4z3"/>
    <w:rsid w:val="00640622"/>
  </w:style>
  <w:style w:type="character" w:customStyle="1" w:styleId="WW8Num4z4">
    <w:name w:val="WW8Num4z4"/>
    <w:rsid w:val="00640622"/>
  </w:style>
  <w:style w:type="character" w:customStyle="1" w:styleId="WW8Num4z5">
    <w:name w:val="WW8Num4z5"/>
    <w:rsid w:val="00640622"/>
  </w:style>
  <w:style w:type="character" w:customStyle="1" w:styleId="WW8Num4z6">
    <w:name w:val="WW8Num4z6"/>
    <w:rsid w:val="00640622"/>
  </w:style>
  <w:style w:type="character" w:customStyle="1" w:styleId="WW8Num4z7">
    <w:name w:val="WW8Num4z7"/>
    <w:rsid w:val="00640622"/>
  </w:style>
  <w:style w:type="character" w:customStyle="1" w:styleId="WW8Num4z8">
    <w:name w:val="WW8Num4z8"/>
    <w:rsid w:val="00640622"/>
  </w:style>
  <w:style w:type="character" w:customStyle="1" w:styleId="WW8Num5z0">
    <w:name w:val="WW8Num5z0"/>
    <w:rsid w:val="00640622"/>
    <w:rPr>
      <w:rFonts w:cs="Times New Roman"/>
    </w:rPr>
  </w:style>
  <w:style w:type="character" w:customStyle="1" w:styleId="WW8Num5z1">
    <w:name w:val="WW8Num5z1"/>
    <w:rsid w:val="00640622"/>
    <w:rPr>
      <w:rFonts w:cs="Times New Roman"/>
      <w:b w:val="0"/>
      <w:bCs w:val="0"/>
    </w:rPr>
  </w:style>
  <w:style w:type="character" w:customStyle="1" w:styleId="WW8Num6z0">
    <w:name w:val="WW8Num6z0"/>
    <w:rsid w:val="00640622"/>
    <w:rPr>
      <w:rFonts w:cs="Times New Roman"/>
      <w:i w:val="0"/>
    </w:rPr>
  </w:style>
  <w:style w:type="character" w:customStyle="1" w:styleId="WW8Num6z1">
    <w:name w:val="WW8Num6z1"/>
    <w:rsid w:val="00640622"/>
    <w:rPr>
      <w:rFonts w:cs="Times New Roman"/>
    </w:rPr>
  </w:style>
  <w:style w:type="character" w:customStyle="1" w:styleId="WW8Num7z0">
    <w:name w:val="WW8Num7z0"/>
    <w:rsid w:val="00640622"/>
    <w:rPr>
      <w:rFonts w:cs="Times New Roman"/>
      <w:i w:val="0"/>
    </w:rPr>
  </w:style>
  <w:style w:type="character" w:customStyle="1" w:styleId="WW8Num8z0">
    <w:name w:val="WW8Num8z0"/>
    <w:rsid w:val="00640622"/>
    <w:rPr>
      <w:rFonts w:cs="Times New Roman"/>
    </w:rPr>
  </w:style>
  <w:style w:type="character" w:customStyle="1" w:styleId="WW8Num9z0">
    <w:name w:val="WW8Num9z0"/>
    <w:rsid w:val="00640622"/>
    <w:rPr>
      <w:rFonts w:cs="Times New Roman"/>
    </w:rPr>
  </w:style>
  <w:style w:type="character" w:customStyle="1" w:styleId="WW8Num10z0">
    <w:name w:val="WW8Num10z0"/>
    <w:rsid w:val="00640622"/>
    <w:rPr>
      <w:rFonts w:ascii="Vladimir Script" w:hAnsi="Vladimir Script" w:cs="Vladimir Script"/>
    </w:rPr>
  </w:style>
  <w:style w:type="character" w:customStyle="1" w:styleId="WW8Num10z1">
    <w:name w:val="WW8Num10z1"/>
    <w:rsid w:val="00640622"/>
    <w:rPr>
      <w:rFonts w:ascii="Courier New" w:hAnsi="Courier New" w:cs="Courier New"/>
    </w:rPr>
  </w:style>
  <w:style w:type="character" w:customStyle="1" w:styleId="WW8Num10z2">
    <w:name w:val="WW8Num10z2"/>
    <w:rsid w:val="00640622"/>
    <w:rPr>
      <w:rFonts w:ascii="Wingdings" w:hAnsi="Wingdings" w:cs="Wingdings"/>
    </w:rPr>
  </w:style>
  <w:style w:type="character" w:customStyle="1" w:styleId="WW8Num10z3">
    <w:name w:val="WW8Num10z3"/>
    <w:rsid w:val="00640622"/>
    <w:rPr>
      <w:rFonts w:ascii="Symbol" w:hAnsi="Symbol" w:cs="Symbol"/>
    </w:rPr>
  </w:style>
  <w:style w:type="character" w:customStyle="1" w:styleId="WW8Num11z0">
    <w:name w:val="WW8Num11z0"/>
    <w:rsid w:val="00640622"/>
    <w:rPr>
      <w:rFonts w:cs="Times New Roman"/>
    </w:rPr>
  </w:style>
  <w:style w:type="character" w:customStyle="1" w:styleId="WW8Num12z0">
    <w:name w:val="WW8Num12z0"/>
    <w:rsid w:val="00640622"/>
    <w:rPr>
      <w:rFonts w:ascii="Vladimir Script" w:hAnsi="Vladimir Script" w:cs="Vladimir Script"/>
    </w:rPr>
  </w:style>
  <w:style w:type="character" w:customStyle="1" w:styleId="WW8Num12z1">
    <w:name w:val="WW8Num12z1"/>
    <w:rsid w:val="00640622"/>
    <w:rPr>
      <w:rFonts w:ascii="Courier New" w:hAnsi="Courier New" w:cs="Courier New"/>
    </w:rPr>
  </w:style>
  <w:style w:type="character" w:customStyle="1" w:styleId="WW8Num12z2">
    <w:name w:val="WW8Num12z2"/>
    <w:rsid w:val="00640622"/>
    <w:rPr>
      <w:rFonts w:ascii="Wingdings" w:hAnsi="Wingdings" w:cs="Wingdings"/>
    </w:rPr>
  </w:style>
  <w:style w:type="character" w:customStyle="1" w:styleId="WW8Num12z3">
    <w:name w:val="WW8Num12z3"/>
    <w:rsid w:val="00640622"/>
    <w:rPr>
      <w:rFonts w:ascii="Symbol" w:hAnsi="Symbol" w:cs="Symbol"/>
    </w:rPr>
  </w:style>
  <w:style w:type="character" w:customStyle="1" w:styleId="WW8Num13z0">
    <w:name w:val="WW8Num13z0"/>
    <w:rsid w:val="00640622"/>
  </w:style>
  <w:style w:type="character" w:customStyle="1" w:styleId="WW8Num13z1">
    <w:name w:val="WW8Num13z1"/>
    <w:rsid w:val="00640622"/>
  </w:style>
  <w:style w:type="character" w:customStyle="1" w:styleId="WW8Num13z2">
    <w:name w:val="WW8Num13z2"/>
    <w:rsid w:val="00640622"/>
  </w:style>
  <w:style w:type="character" w:customStyle="1" w:styleId="WW8Num13z3">
    <w:name w:val="WW8Num13z3"/>
    <w:rsid w:val="00640622"/>
  </w:style>
  <w:style w:type="character" w:customStyle="1" w:styleId="WW8Num13z4">
    <w:name w:val="WW8Num13z4"/>
    <w:rsid w:val="00640622"/>
  </w:style>
  <w:style w:type="character" w:customStyle="1" w:styleId="WW8Num13z5">
    <w:name w:val="WW8Num13z5"/>
    <w:rsid w:val="00640622"/>
  </w:style>
  <w:style w:type="character" w:customStyle="1" w:styleId="WW8Num13z6">
    <w:name w:val="WW8Num13z6"/>
    <w:rsid w:val="00640622"/>
  </w:style>
  <w:style w:type="character" w:customStyle="1" w:styleId="WW8Num13z7">
    <w:name w:val="WW8Num13z7"/>
    <w:rsid w:val="00640622"/>
  </w:style>
  <w:style w:type="character" w:customStyle="1" w:styleId="WW8Num13z8">
    <w:name w:val="WW8Num13z8"/>
    <w:rsid w:val="00640622"/>
  </w:style>
  <w:style w:type="character" w:customStyle="1" w:styleId="WW8Num14z0">
    <w:name w:val="WW8Num14z0"/>
    <w:rsid w:val="00640622"/>
    <w:rPr>
      <w:rFonts w:cs="Times New Roman"/>
    </w:rPr>
  </w:style>
  <w:style w:type="character" w:customStyle="1" w:styleId="WW8Num15z0">
    <w:name w:val="WW8Num15z0"/>
    <w:rsid w:val="00640622"/>
    <w:rPr>
      <w:rFonts w:cs="Times New Roman"/>
    </w:rPr>
  </w:style>
  <w:style w:type="character" w:customStyle="1" w:styleId="WW8Num16z0">
    <w:name w:val="WW8Num16z0"/>
    <w:rsid w:val="00640622"/>
    <w:rPr>
      <w:rFonts w:cs="Times New Roman"/>
    </w:rPr>
  </w:style>
  <w:style w:type="character" w:customStyle="1" w:styleId="WW8Num17z0">
    <w:name w:val="WW8Num17z0"/>
    <w:rsid w:val="00640622"/>
  </w:style>
  <w:style w:type="character" w:customStyle="1" w:styleId="WW8Num17z1">
    <w:name w:val="WW8Num17z1"/>
    <w:rsid w:val="00640622"/>
  </w:style>
  <w:style w:type="character" w:customStyle="1" w:styleId="WW8Num17z2">
    <w:name w:val="WW8Num17z2"/>
    <w:rsid w:val="00640622"/>
  </w:style>
  <w:style w:type="character" w:customStyle="1" w:styleId="WW8Num17z3">
    <w:name w:val="WW8Num17z3"/>
    <w:rsid w:val="00640622"/>
  </w:style>
  <w:style w:type="character" w:customStyle="1" w:styleId="WW8Num17z4">
    <w:name w:val="WW8Num17z4"/>
    <w:rsid w:val="00640622"/>
  </w:style>
  <w:style w:type="character" w:customStyle="1" w:styleId="WW8Num17z5">
    <w:name w:val="WW8Num17z5"/>
    <w:rsid w:val="00640622"/>
  </w:style>
  <w:style w:type="character" w:customStyle="1" w:styleId="WW8Num17z6">
    <w:name w:val="WW8Num17z6"/>
    <w:rsid w:val="00640622"/>
  </w:style>
  <w:style w:type="character" w:customStyle="1" w:styleId="WW8Num17z7">
    <w:name w:val="WW8Num17z7"/>
    <w:rsid w:val="00640622"/>
  </w:style>
  <w:style w:type="character" w:customStyle="1" w:styleId="WW8Num17z8">
    <w:name w:val="WW8Num17z8"/>
    <w:rsid w:val="00640622"/>
  </w:style>
  <w:style w:type="character" w:customStyle="1" w:styleId="WW8Num18z0">
    <w:name w:val="WW8Num18z0"/>
    <w:rsid w:val="00640622"/>
    <w:rPr>
      <w:rFonts w:ascii="Times New Roman" w:eastAsia="Times New Roman" w:hAnsi="Times New Roman" w:cs="Times New Roman"/>
    </w:rPr>
  </w:style>
  <w:style w:type="character" w:customStyle="1" w:styleId="WW8Num18z1">
    <w:name w:val="WW8Num18z1"/>
    <w:rsid w:val="00640622"/>
    <w:rPr>
      <w:rFonts w:ascii="Courier New" w:hAnsi="Courier New" w:cs="Courier New"/>
    </w:rPr>
  </w:style>
  <w:style w:type="character" w:customStyle="1" w:styleId="WW8Num18z2">
    <w:name w:val="WW8Num18z2"/>
    <w:rsid w:val="00640622"/>
    <w:rPr>
      <w:rFonts w:ascii="Wingdings" w:hAnsi="Wingdings" w:cs="Wingdings"/>
    </w:rPr>
  </w:style>
  <w:style w:type="character" w:customStyle="1" w:styleId="WW8Num18z3">
    <w:name w:val="WW8Num18z3"/>
    <w:rsid w:val="00640622"/>
    <w:rPr>
      <w:rFonts w:ascii="Symbol" w:hAnsi="Symbol" w:cs="Symbol"/>
    </w:rPr>
  </w:style>
  <w:style w:type="character" w:customStyle="1" w:styleId="WW8Num19z0">
    <w:name w:val="WW8Num19z0"/>
    <w:rsid w:val="00640622"/>
    <w:rPr>
      <w:rFonts w:cs="Times New Roman"/>
      <w:b w:val="0"/>
    </w:rPr>
  </w:style>
  <w:style w:type="character" w:customStyle="1" w:styleId="WW8Num20z0">
    <w:name w:val="WW8Num20z0"/>
    <w:rsid w:val="00640622"/>
    <w:rPr>
      <w:rFonts w:cs="Times New Roman"/>
    </w:rPr>
  </w:style>
  <w:style w:type="character" w:customStyle="1" w:styleId="WW8Num21z0">
    <w:name w:val="WW8Num21z0"/>
    <w:rsid w:val="00640622"/>
    <w:rPr>
      <w:rFonts w:ascii="Vladimir Script" w:hAnsi="Vladimir Script" w:cs="Vladimir Script"/>
    </w:rPr>
  </w:style>
  <w:style w:type="character" w:customStyle="1" w:styleId="WW8Num21z1">
    <w:name w:val="WW8Num21z1"/>
    <w:rsid w:val="00640622"/>
    <w:rPr>
      <w:rFonts w:ascii="Courier New" w:hAnsi="Courier New" w:cs="Courier New"/>
    </w:rPr>
  </w:style>
  <w:style w:type="character" w:customStyle="1" w:styleId="WW8Num21z2">
    <w:name w:val="WW8Num21z2"/>
    <w:rsid w:val="00640622"/>
    <w:rPr>
      <w:rFonts w:ascii="Wingdings" w:hAnsi="Wingdings" w:cs="Wingdings"/>
    </w:rPr>
  </w:style>
  <w:style w:type="character" w:customStyle="1" w:styleId="WW8Num21z3">
    <w:name w:val="WW8Num21z3"/>
    <w:rsid w:val="00640622"/>
    <w:rPr>
      <w:rFonts w:ascii="Symbol" w:hAnsi="Symbol" w:cs="Symbol"/>
    </w:rPr>
  </w:style>
  <w:style w:type="character" w:customStyle="1" w:styleId="WW8Num22z0">
    <w:name w:val="WW8Num22z0"/>
    <w:rsid w:val="00640622"/>
  </w:style>
  <w:style w:type="character" w:customStyle="1" w:styleId="WW8Num22z1">
    <w:name w:val="WW8Num22z1"/>
    <w:rsid w:val="00640622"/>
  </w:style>
  <w:style w:type="character" w:customStyle="1" w:styleId="WW8Num22z2">
    <w:name w:val="WW8Num22z2"/>
    <w:rsid w:val="00640622"/>
  </w:style>
  <w:style w:type="character" w:customStyle="1" w:styleId="WW8Num22z3">
    <w:name w:val="WW8Num22z3"/>
    <w:rsid w:val="00640622"/>
  </w:style>
  <w:style w:type="character" w:customStyle="1" w:styleId="WW8Num22z4">
    <w:name w:val="WW8Num22z4"/>
    <w:rsid w:val="00640622"/>
  </w:style>
  <w:style w:type="character" w:customStyle="1" w:styleId="WW8Num22z5">
    <w:name w:val="WW8Num22z5"/>
    <w:rsid w:val="00640622"/>
  </w:style>
  <w:style w:type="character" w:customStyle="1" w:styleId="WW8Num22z6">
    <w:name w:val="WW8Num22z6"/>
    <w:rsid w:val="00640622"/>
  </w:style>
  <w:style w:type="character" w:customStyle="1" w:styleId="WW8Num22z7">
    <w:name w:val="WW8Num22z7"/>
    <w:rsid w:val="00640622"/>
  </w:style>
  <w:style w:type="character" w:customStyle="1" w:styleId="WW8Num22z8">
    <w:name w:val="WW8Num22z8"/>
    <w:rsid w:val="00640622"/>
  </w:style>
  <w:style w:type="character" w:customStyle="1" w:styleId="WW8Num23z0">
    <w:name w:val="WW8Num23z0"/>
    <w:rsid w:val="00640622"/>
    <w:rPr>
      <w:rFonts w:cs="Times New Roman"/>
    </w:rPr>
  </w:style>
  <w:style w:type="character" w:customStyle="1" w:styleId="WW8Num23z1">
    <w:name w:val="WW8Num23z1"/>
    <w:rsid w:val="00640622"/>
    <w:rPr>
      <w:rFonts w:ascii="Vladimir Script" w:hAnsi="Vladimir Script" w:cs="Vladimir Script"/>
    </w:rPr>
  </w:style>
  <w:style w:type="character" w:customStyle="1" w:styleId="WW8Num24z0">
    <w:name w:val="WW8Num24z0"/>
    <w:rsid w:val="00640622"/>
    <w:rPr>
      <w:rFonts w:cs="Times New Roman"/>
    </w:rPr>
  </w:style>
  <w:style w:type="character" w:customStyle="1" w:styleId="WW8Num25z0">
    <w:name w:val="WW8Num25z0"/>
    <w:rsid w:val="00640622"/>
    <w:rPr>
      <w:rFonts w:cs="Times New Roman"/>
    </w:rPr>
  </w:style>
  <w:style w:type="character" w:customStyle="1" w:styleId="WW8Num26z0">
    <w:name w:val="WW8Num26z0"/>
    <w:rsid w:val="00640622"/>
    <w:rPr>
      <w:rFonts w:cs="Times New Roman"/>
    </w:rPr>
  </w:style>
  <w:style w:type="character" w:customStyle="1" w:styleId="WW8Num27z0">
    <w:name w:val="WW8Num27z0"/>
    <w:rsid w:val="00640622"/>
    <w:rPr>
      <w:rFonts w:cs="Times New Roman"/>
      <w:b w:val="0"/>
      <w:bCs w:val="0"/>
    </w:rPr>
  </w:style>
  <w:style w:type="character" w:customStyle="1" w:styleId="WW8Num28z0">
    <w:name w:val="WW8Num28z0"/>
    <w:rsid w:val="00640622"/>
    <w:rPr>
      <w:rFonts w:ascii="Vladimir Script" w:hAnsi="Vladimir Script" w:cs="Vladimir Script"/>
    </w:rPr>
  </w:style>
  <w:style w:type="character" w:customStyle="1" w:styleId="WW8Num28z1">
    <w:name w:val="WW8Num28z1"/>
    <w:rsid w:val="00640622"/>
    <w:rPr>
      <w:rFonts w:cs="Times New Roman"/>
    </w:rPr>
  </w:style>
  <w:style w:type="character" w:customStyle="1" w:styleId="WW8Num28z2">
    <w:name w:val="WW8Num28z2"/>
    <w:rsid w:val="00640622"/>
    <w:rPr>
      <w:rFonts w:ascii="Wingdings" w:hAnsi="Wingdings" w:cs="Wingdings"/>
    </w:rPr>
  </w:style>
  <w:style w:type="character" w:customStyle="1" w:styleId="WW8Num28z3">
    <w:name w:val="WW8Num28z3"/>
    <w:rsid w:val="00640622"/>
    <w:rPr>
      <w:rFonts w:ascii="Symbol" w:hAnsi="Symbol" w:cs="Symbol"/>
    </w:rPr>
  </w:style>
  <w:style w:type="character" w:customStyle="1" w:styleId="WW8Num28z4">
    <w:name w:val="WW8Num28z4"/>
    <w:rsid w:val="00640622"/>
    <w:rPr>
      <w:rFonts w:ascii="Courier New" w:hAnsi="Courier New" w:cs="Courier New"/>
    </w:rPr>
  </w:style>
  <w:style w:type="character" w:customStyle="1" w:styleId="WW8Num29z0">
    <w:name w:val="WW8Num29z0"/>
    <w:rsid w:val="00640622"/>
    <w:rPr>
      <w:rFonts w:cs="Times New Roman"/>
    </w:rPr>
  </w:style>
  <w:style w:type="character" w:customStyle="1" w:styleId="WW8Num30z0">
    <w:name w:val="WW8Num30z0"/>
    <w:rsid w:val="00640622"/>
    <w:rPr>
      <w:rFonts w:cs="Times New Roman"/>
    </w:rPr>
  </w:style>
  <w:style w:type="character" w:customStyle="1" w:styleId="WW8Num31z0">
    <w:name w:val="WW8Num31z0"/>
    <w:rsid w:val="00640622"/>
    <w:rPr>
      <w:rFonts w:cs="Times New Roman"/>
    </w:rPr>
  </w:style>
  <w:style w:type="character" w:customStyle="1" w:styleId="WW8Num31z1">
    <w:name w:val="WW8Num31z1"/>
    <w:rsid w:val="00640622"/>
    <w:rPr>
      <w:rFonts w:cs="Times New Roman"/>
      <w:b w:val="0"/>
      <w:bCs w:val="0"/>
    </w:rPr>
  </w:style>
  <w:style w:type="character" w:customStyle="1" w:styleId="WW8Num32z0">
    <w:name w:val="WW8Num32z0"/>
    <w:rsid w:val="00640622"/>
  </w:style>
  <w:style w:type="character" w:customStyle="1" w:styleId="WW8Num32z1">
    <w:name w:val="WW8Num32z1"/>
    <w:rsid w:val="00640622"/>
  </w:style>
  <w:style w:type="character" w:customStyle="1" w:styleId="WW8Num32z2">
    <w:name w:val="WW8Num32z2"/>
    <w:rsid w:val="00640622"/>
  </w:style>
  <w:style w:type="character" w:customStyle="1" w:styleId="WW8Num32z3">
    <w:name w:val="WW8Num32z3"/>
    <w:rsid w:val="00640622"/>
  </w:style>
  <w:style w:type="character" w:customStyle="1" w:styleId="WW8Num32z4">
    <w:name w:val="WW8Num32z4"/>
    <w:rsid w:val="00640622"/>
  </w:style>
  <w:style w:type="character" w:customStyle="1" w:styleId="WW8Num32z5">
    <w:name w:val="WW8Num32z5"/>
    <w:rsid w:val="00640622"/>
  </w:style>
  <w:style w:type="character" w:customStyle="1" w:styleId="WW8Num32z6">
    <w:name w:val="WW8Num32z6"/>
    <w:rsid w:val="00640622"/>
  </w:style>
  <w:style w:type="character" w:customStyle="1" w:styleId="WW8Num32z7">
    <w:name w:val="WW8Num32z7"/>
    <w:rsid w:val="00640622"/>
  </w:style>
  <w:style w:type="character" w:customStyle="1" w:styleId="WW8Num32z8">
    <w:name w:val="WW8Num32z8"/>
    <w:rsid w:val="00640622"/>
  </w:style>
  <w:style w:type="character" w:customStyle="1" w:styleId="WW8Num33z0">
    <w:name w:val="WW8Num33z0"/>
    <w:rsid w:val="00640622"/>
    <w:rPr>
      <w:rFonts w:cs="Times New Roman"/>
    </w:rPr>
  </w:style>
  <w:style w:type="character" w:customStyle="1" w:styleId="WW8Num34z0">
    <w:name w:val="WW8Num34z0"/>
    <w:rsid w:val="00640622"/>
    <w:rPr>
      <w:rFonts w:cs="Times New Roman"/>
    </w:rPr>
  </w:style>
  <w:style w:type="character" w:customStyle="1" w:styleId="WW8Num35z0">
    <w:name w:val="WW8Num35z0"/>
    <w:rsid w:val="00640622"/>
  </w:style>
  <w:style w:type="character" w:customStyle="1" w:styleId="WW8Num35z1">
    <w:name w:val="WW8Num35z1"/>
    <w:rsid w:val="00640622"/>
  </w:style>
  <w:style w:type="character" w:customStyle="1" w:styleId="WW8Num35z2">
    <w:name w:val="WW8Num35z2"/>
    <w:rsid w:val="00640622"/>
  </w:style>
  <w:style w:type="character" w:customStyle="1" w:styleId="WW8Num35z3">
    <w:name w:val="WW8Num35z3"/>
    <w:rsid w:val="00640622"/>
  </w:style>
  <w:style w:type="character" w:customStyle="1" w:styleId="WW8Num35z4">
    <w:name w:val="WW8Num35z4"/>
    <w:rsid w:val="00640622"/>
  </w:style>
  <w:style w:type="character" w:customStyle="1" w:styleId="WW8Num35z5">
    <w:name w:val="WW8Num35z5"/>
    <w:rsid w:val="00640622"/>
  </w:style>
  <w:style w:type="character" w:customStyle="1" w:styleId="WW8Num35z6">
    <w:name w:val="WW8Num35z6"/>
    <w:rsid w:val="00640622"/>
  </w:style>
  <w:style w:type="character" w:customStyle="1" w:styleId="WW8Num35z7">
    <w:name w:val="WW8Num35z7"/>
    <w:rsid w:val="00640622"/>
  </w:style>
  <w:style w:type="character" w:customStyle="1" w:styleId="WW8Num35z8">
    <w:name w:val="WW8Num35z8"/>
    <w:rsid w:val="00640622"/>
  </w:style>
  <w:style w:type="character" w:customStyle="1" w:styleId="WW8Num36z0">
    <w:name w:val="WW8Num36z0"/>
    <w:rsid w:val="00640622"/>
    <w:rPr>
      <w:rFonts w:ascii="Vladimir Script" w:hAnsi="Vladimir Script" w:cs="Vladimir Script"/>
      <w:sz w:val="28"/>
      <w:szCs w:val="28"/>
    </w:rPr>
  </w:style>
  <w:style w:type="character" w:customStyle="1" w:styleId="WW8Num36z1">
    <w:name w:val="WW8Num36z1"/>
    <w:rsid w:val="00640622"/>
    <w:rPr>
      <w:rFonts w:ascii="Courier New" w:hAnsi="Courier New" w:cs="Courier New"/>
    </w:rPr>
  </w:style>
  <w:style w:type="character" w:customStyle="1" w:styleId="WW8Num36z2">
    <w:name w:val="WW8Num36z2"/>
    <w:rsid w:val="00640622"/>
    <w:rPr>
      <w:rFonts w:ascii="Wingdings" w:hAnsi="Wingdings" w:cs="Wingdings"/>
    </w:rPr>
  </w:style>
  <w:style w:type="character" w:customStyle="1" w:styleId="WW8Num36z3">
    <w:name w:val="WW8Num36z3"/>
    <w:rsid w:val="00640622"/>
    <w:rPr>
      <w:rFonts w:ascii="Symbol" w:hAnsi="Symbol" w:cs="Symbol"/>
    </w:rPr>
  </w:style>
  <w:style w:type="character" w:customStyle="1" w:styleId="WW8Num37z0">
    <w:name w:val="WW8Num37z0"/>
    <w:rsid w:val="00640622"/>
    <w:rPr>
      <w:rFonts w:cs="Times New Roman"/>
    </w:rPr>
  </w:style>
  <w:style w:type="character" w:customStyle="1" w:styleId="WW8Num38z0">
    <w:name w:val="WW8Num38z0"/>
    <w:rsid w:val="00640622"/>
    <w:rPr>
      <w:rFonts w:ascii="Vladimir Script" w:hAnsi="Vladimir Script" w:cs="Vladimir Script"/>
    </w:rPr>
  </w:style>
  <w:style w:type="character" w:customStyle="1" w:styleId="WW8Num38z1">
    <w:name w:val="WW8Num38z1"/>
    <w:rsid w:val="00640622"/>
    <w:rPr>
      <w:rFonts w:ascii="Courier New" w:hAnsi="Courier New" w:cs="Courier New"/>
    </w:rPr>
  </w:style>
  <w:style w:type="character" w:customStyle="1" w:styleId="WW8Num38z2">
    <w:name w:val="WW8Num38z2"/>
    <w:rsid w:val="00640622"/>
    <w:rPr>
      <w:rFonts w:ascii="Wingdings" w:hAnsi="Wingdings" w:cs="Wingdings"/>
    </w:rPr>
  </w:style>
  <w:style w:type="character" w:customStyle="1" w:styleId="WW8Num38z3">
    <w:name w:val="WW8Num38z3"/>
    <w:rsid w:val="00640622"/>
    <w:rPr>
      <w:rFonts w:ascii="Symbol" w:hAnsi="Symbol" w:cs="Symbol"/>
    </w:rPr>
  </w:style>
  <w:style w:type="character" w:customStyle="1" w:styleId="WW8Num39z0">
    <w:name w:val="WW8Num39z0"/>
    <w:rsid w:val="00640622"/>
    <w:rPr>
      <w:rFonts w:cs="Times New Roman"/>
    </w:rPr>
  </w:style>
  <w:style w:type="character" w:customStyle="1" w:styleId="WW8Num40z0">
    <w:name w:val="WW8Num40z0"/>
    <w:rsid w:val="00640622"/>
    <w:rPr>
      <w:rFonts w:cs="Times New Roman"/>
    </w:rPr>
  </w:style>
  <w:style w:type="character" w:customStyle="1" w:styleId="WW8Num41z0">
    <w:name w:val="WW8Num41z0"/>
    <w:rsid w:val="00640622"/>
    <w:rPr>
      <w:rFonts w:cs="Times New Roman"/>
    </w:rPr>
  </w:style>
  <w:style w:type="character" w:customStyle="1" w:styleId="WW8Num42z0">
    <w:name w:val="WW8Num42z0"/>
    <w:rsid w:val="00640622"/>
    <w:rPr>
      <w:rFonts w:ascii="Vladimir Script" w:hAnsi="Vladimir Script" w:cs="Vladimir Script"/>
    </w:rPr>
  </w:style>
  <w:style w:type="character" w:customStyle="1" w:styleId="WW8Num42z1">
    <w:name w:val="WW8Num42z1"/>
    <w:rsid w:val="00640622"/>
    <w:rPr>
      <w:rFonts w:ascii="Courier New" w:hAnsi="Courier New" w:cs="Courier New"/>
    </w:rPr>
  </w:style>
  <w:style w:type="character" w:customStyle="1" w:styleId="WW8Num42z2">
    <w:name w:val="WW8Num42z2"/>
    <w:rsid w:val="00640622"/>
    <w:rPr>
      <w:rFonts w:ascii="Wingdings" w:hAnsi="Wingdings" w:cs="Wingdings"/>
    </w:rPr>
  </w:style>
  <w:style w:type="character" w:customStyle="1" w:styleId="WW8Num42z3">
    <w:name w:val="WW8Num42z3"/>
    <w:rsid w:val="00640622"/>
    <w:rPr>
      <w:rFonts w:ascii="Symbol" w:hAnsi="Symbol" w:cs="Symbol"/>
    </w:rPr>
  </w:style>
  <w:style w:type="character" w:customStyle="1" w:styleId="17">
    <w:name w:val="Основной шрифт абзаца1"/>
    <w:rsid w:val="00640622"/>
  </w:style>
  <w:style w:type="character" w:customStyle="1" w:styleId="afff0">
    <w:name w:val="Схема документа Знак"/>
    <w:rsid w:val="00640622"/>
    <w:rPr>
      <w:rFonts w:ascii="Tahoma" w:hAnsi="Tahoma" w:cs="Tahoma"/>
      <w:sz w:val="20"/>
      <w:shd w:val="clear" w:color="auto" w:fill="000080"/>
    </w:rPr>
  </w:style>
  <w:style w:type="character" w:customStyle="1" w:styleId="26">
    <w:name w:val="Основной текст 2 Знак"/>
    <w:rsid w:val="00640622"/>
    <w:rPr>
      <w:rFonts w:ascii="Arial" w:hAnsi="Arial" w:cs="Arial"/>
      <w:b/>
      <w:sz w:val="24"/>
    </w:rPr>
  </w:style>
  <w:style w:type="character" w:customStyle="1" w:styleId="afff1">
    <w:name w:val="Основной текст с отступом Знак"/>
    <w:uiPriority w:val="99"/>
    <w:rsid w:val="00640622"/>
    <w:rPr>
      <w:rFonts w:ascii="Times New Roman" w:hAnsi="Times New Roman" w:cs="Times New Roman"/>
      <w:sz w:val="24"/>
    </w:rPr>
  </w:style>
  <w:style w:type="character" w:customStyle="1" w:styleId="35">
    <w:name w:val="Основной текст 3 Знак"/>
    <w:rsid w:val="00640622"/>
    <w:rPr>
      <w:sz w:val="16"/>
    </w:rPr>
  </w:style>
  <w:style w:type="character" w:customStyle="1" w:styleId="apple-converted-space">
    <w:name w:val="apple-converted-space"/>
    <w:rsid w:val="00640622"/>
  </w:style>
  <w:style w:type="character" w:customStyle="1" w:styleId="18">
    <w:name w:val="Знак примечания1"/>
    <w:rsid w:val="00640622"/>
    <w:rPr>
      <w:sz w:val="16"/>
      <w:szCs w:val="16"/>
    </w:rPr>
  </w:style>
  <w:style w:type="character" w:customStyle="1" w:styleId="FontStyle13">
    <w:name w:val="Font Style13"/>
    <w:rsid w:val="00640622"/>
    <w:rPr>
      <w:rFonts w:ascii="Times New Roman" w:hAnsi="Times New Roman" w:cs="Times New Roman"/>
      <w:spacing w:val="-10"/>
      <w:sz w:val="28"/>
      <w:szCs w:val="28"/>
    </w:rPr>
  </w:style>
  <w:style w:type="character" w:customStyle="1" w:styleId="19">
    <w:name w:val="Основной текст Знак1"/>
    <w:basedOn w:val="a1"/>
    <w:rsid w:val="00640622"/>
    <w:rPr>
      <w:rFonts w:ascii="Times New Roman" w:eastAsia="Times New Roman" w:hAnsi="Times New Roman"/>
      <w:sz w:val="24"/>
      <w:szCs w:val="24"/>
      <w:lang w:eastAsia="zh-CN"/>
    </w:rPr>
  </w:style>
  <w:style w:type="paragraph" w:styleId="afff2">
    <w:name w:val="List"/>
    <w:basedOn w:val="a"/>
    <w:rsid w:val="00640622"/>
    <w:pPr>
      <w:suppressAutoHyphens/>
      <w:spacing w:after="0" w:line="240" w:lineRule="auto"/>
      <w:ind w:left="283" w:hanging="283"/>
    </w:pPr>
    <w:rPr>
      <w:rFonts w:ascii="Times New Roman" w:eastAsia="Times New Roman" w:hAnsi="Times New Roman" w:cs="Times New Roman"/>
      <w:sz w:val="24"/>
      <w:szCs w:val="24"/>
      <w:lang w:eastAsia="zh-CN"/>
    </w:rPr>
  </w:style>
  <w:style w:type="paragraph" w:styleId="afff3">
    <w:name w:val="caption"/>
    <w:basedOn w:val="a"/>
    <w:qFormat/>
    <w:rsid w:val="00640622"/>
    <w:pPr>
      <w:suppressLineNumbers/>
      <w:suppressAutoHyphens/>
      <w:spacing w:before="120" w:after="120"/>
    </w:pPr>
    <w:rPr>
      <w:rFonts w:ascii="Calibri" w:eastAsia="Times New Roman" w:hAnsi="Calibri" w:cs="FreeSans"/>
      <w:i/>
      <w:iCs/>
      <w:sz w:val="24"/>
      <w:szCs w:val="24"/>
      <w:lang w:eastAsia="zh-CN"/>
    </w:rPr>
  </w:style>
  <w:style w:type="paragraph" w:customStyle="1" w:styleId="1a">
    <w:name w:val="Указатель1"/>
    <w:basedOn w:val="a"/>
    <w:rsid w:val="00640622"/>
    <w:pPr>
      <w:suppressLineNumbers/>
      <w:suppressAutoHyphens/>
    </w:pPr>
    <w:rPr>
      <w:rFonts w:ascii="Calibri" w:eastAsia="Times New Roman" w:hAnsi="Calibri" w:cs="FreeSans"/>
      <w:lang w:eastAsia="zh-CN"/>
    </w:rPr>
  </w:style>
  <w:style w:type="character" w:customStyle="1" w:styleId="1b">
    <w:name w:val="Верхний колонтитул Знак1"/>
    <w:uiPriority w:val="99"/>
    <w:rsid w:val="00640622"/>
    <w:rPr>
      <w:sz w:val="24"/>
      <w:szCs w:val="24"/>
      <w:lang w:eastAsia="zh-CN"/>
    </w:rPr>
  </w:style>
  <w:style w:type="character" w:customStyle="1" w:styleId="1c">
    <w:name w:val="Нижний колонтитул Знак1"/>
    <w:rsid w:val="00640622"/>
    <w:rPr>
      <w:sz w:val="24"/>
      <w:szCs w:val="24"/>
      <w:lang w:eastAsia="zh-CN"/>
    </w:rPr>
  </w:style>
  <w:style w:type="character" w:customStyle="1" w:styleId="HTML1">
    <w:name w:val="Стандартный HTML Знак1"/>
    <w:basedOn w:val="a1"/>
    <w:uiPriority w:val="99"/>
    <w:rsid w:val="00640622"/>
    <w:rPr>
      <w:rFonts w:ascii="Courier New" w:eastAsia="Times New Roman" w:hAnsi="Courier New" w:cs="Courier New"/>
      <w:lang w:eastAsia="zh-CN"/>
    </w:rPr>
  </w:style>
  <w:style w:type="character" w:customStyle="1" w:styleId="1d">
    <w:name w:val="Текст выноски Знак1"/>
    <w:rsid w:val="00640622"/>
    <w:rPr>
      <w:rFonts w:ascii="Tahoma" w:hAnsi="Tahoma" w:cs="Tahoma"/>
      <w:sz w:val="16"/>
      <w:szCs w:val="16"/>
      <w:lang w:eastAsia="zh-CN"/>
    </w:rPr>
  </w:style>
  <w:style w:type="paragraph" w:customStyle="1" w:styleId="1e">
    <w:name w:val="Схема документа1"/>
    <w:basedOn w:val="a"/>
    <w:rsid w:val="00640622"/>
    <w:pPr>
      <w:shd w:val="clear" w:color="auto" w:fill="000080"/>
      <w:suppressAutoHyphens/>
      <w:spacing w:after="0" w:line="240" w:lineRule="auto"/>
    </w:pPr>
    <w:rPr>
      <w:rFonts w:ascii="Tahoma" w:eastAsia="Times New Roman" w:hAnsi="Tahoma" w:cs="Tahoma"/>
      <w:sz w:val="20"/>
      <w:szCs w:val="20"/>
      <w:lang w:eastAsia="zh-CN"/>
    </w:rPr>
  </w:style>
  <w:style w:type="paragraph" w:customStyle="1" w:styleId="210">
    <w:name w:val="Основной текст 21"/>
    <w:basedOn w:val="a"/>
    <w:rsid w:val="00640622"/>
    <w:pPr>
      <w:suppressAutoHyphens/>
      <w:spacing w:after="0" w:line="240" w:lineRule="auto"/>
    </w:pPr>
    <w:rPr>
      <w:rFonts w:ascii="Arial" w:eastAsia="Times New Roman" w:hAnsi="Arial" w:cs="Arial"/>
      <w:b/>
      <w:bCs/>
      <w:sz w:val="24"/>
      <w:szCs w:val="24"/>
      <w:lang w:eastAsia="zh-CN"/>
    </w:rPr>
  </w:style>
  <w:style w:type="paragraph" w:customStyle="1" w:styleId="1f">
    <w:name w:val="Знак1 Знак Знак Знак"/>
    <w:basedOn w:val="a"/>
    <w:rsid w:val="00640622"/>
    <w:pPr>
      <w:suppressAutoHyphens/>
      <w:spacing w:after="160" w:line="240" w:lineRule="exact"/>
    </w:pPr>
    <w:rPr>
      <w:rFonts w:ascii="Verdana" w:eastAsia="Times New Roman" w:hAnsi="Verdana" w:cs="Verdana"/>
      <w:sz w:val="20"/>
      <w:szCs w:val="20"/>
      <w:lang w:val="en-US" w:eastAsia="zh-CN"/>
    </w:rPr>
  </w:style>
  <w:style w:type="paragraph" w:styleId="afff4">
    <w:name w:val="Body Text Indent"/>
    <w:basedOn w:val="a"/>
    <w:link w:val="1f0"/>
    <w:uiPriority w:val="99"/>
    <w:rsid w:val="00640622"/>
    <w:pPr>
      <w:suppressAutoHyphens/>
      <w:spacing w:after="120" w:line="240" w:lineRule="auto"/>
      <w:ind w:left="283"/>
    </w:pPr>
    <w:rPr>
      <w:rFonts w:ascii="Times New Roman" w:eastAsia="Times New Roman" w:hAnsi="Times New Roman" w:cs="Times New Roman"/>
      <w:sz w:val="24"/>
      <w:szCs w:val="24"/>
      <w:lang w:eastAsia="zh-CN"/>
    </w:rPr>
  </w:style>
  <w:style w:type="character" w:customStyle="1" w:styleId="1f0">
    <w:name w:val="Основной текст с отступом Знак1"/>
    <w:basedOn w:val="a1"/>
    <w:link w:val="afff4"/>
    <w:rsid w:val="00640622"/>
    <w:rPr>
      <w:rFonts w:ascii="Times New Roman" w:eastAsia="Times New Roman" w:hAnsi="Times New Roman" w:cs="Times New Roman"/>
      <w:sz w:val="24"/>
      <w:szCs w:val="24"/>
      <w:lang w:eastAsia="zh-CN"/>
    </w:rPr>
  </w:style>
  <w:style w:type="paragraph" w:customStyle="1" w:styleId="310">
    <w:name w:val="Основной текст 31"/>
    <w:basedOn w:val="a"/>
    <w:rsid w:val="00640622"/>
    <w:pPr>
      <w:suppressAutoHyphens/>
      <w:spacing w:after="120"/>
    </w:pPr>
    <w:rPr>
      <w:rFonts w:ascii="Calibri" w:eastAsia="Times New Roman" w:hAnsi="Calibri" w:cs="Times New Roman"/>
      <w:sz w:val="16"/>
      <w:szCs w:val="16"/>
      <w:lang w:eastAsia="zh-CN"/>
    </w:rPr>
  </w:style>
  <w:style w:type="paragraph" w:customStyle="1" w:styleId="ConsNormal">
    <w:name w:val="ConsNormal"/>
    <w:rsid w:val="00640622"/>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paragraph" w:customStyle="1" w:styleId="afff5">
    <w:name w:val="Знак Знак Знак Знак Знак Знак Знак"/>
    <w:basedOn w:val="a"/>
    <w:rsid w:val="00640622"/>
    <w:pPr>
      <w:suppressAutoHyphens/>
      <w:spacing w:after="0" w:line="240" w:lineRule="auto"/>
    </w:pPr>
    <w:rPr>
      <w:rFonts w:ascii="Verdana" w:eastAsia="Times New Roman" w:hAnsi="Verdana" w:cs="Verdana"/>
      <w:sz w:val="24"/>
      <w:szCs w:val="24"/>
      <w:lang w:eastAsia="zh-CN"/>
    </w:rPr>
  </w:style>
  <w:style w:type="paragraph" w:customStyle="1" w:styleId="1f1">
    <w:name w:val="Название объекта1"/>
    <w:basedOn w:val="a"/>
    <w:next w:val="a"/>
    <w:rsid w:val="00640622"/>
    <w:pPr>
      <w:suppressAutoHyphens/>
      <w:spacing w:after="0" w:line="240" w:lineRule="auto"/>
      <w:jc w:val="center"/>
    </w:pPr>
    <w:rPr>
      <w:rFonts w:ascii="Times New Roman" w:eastAsia="Times New Roman" w:hAnsi="Times New Roman" w:cs="Times New Roman"/>
      <w:b/>
      <w:bCs/>
      <w:sz w:val="24"/>
      <w:szCs w:val="24"/>
      <w:lang w:eastAsia="zh-CN"/>
    </w:rPr>
  </w:style>
  <w:style w:type="paragraph" w:customStyle="1" w:styleId="1f2">
    <w:name w:val="Текст примечания1"/>
    <w:basedOn w:val="a"/>
    <w:rsid w:val="00640622"/>
    <w:pPr>
      <w:suppressAutoHyphens/>
    </w:pPr>
    <w:rPr>
      <w:rFonts w:ascii="Calibri" w:eastAsia="Times New Roman" w:hAnsi="Calibri" w:cs="Times New Roman"/>
      <w:sz w:val="20"/>
      <w:szCs w:val="20"/>
      <w:lang w:eastAsia="zh-CN"/>
    </w:rPr>
  </w:style>
  <w:style w:type="character" w:customStyle="1" w:styleId="1f3">
    <w:name w:val="Текст примечания Знак1"/>
    <w:uiPriority w:val="99"/>
    <w:semiHidden/>
    <w:rsid w:val="00640622"/>
    <w:rPr>
      <w:rFonts w:ascii="Calibri" w:hAnsi="Calibri"/>
      <w:lang w:eastAsia="zh-CN"/>
    </w:rPr>
  </w:style>
  <w:style w:type="paragraph" w:customStyle="1" w:styleId="printr">
    <w:name w:val="printr"/>
    <w:basedOn w:val="a"/>
    <w:rsid w:val="00640622"/>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afff6">
    <w:name w:val="Содержимое таблицы"/>
    <w:basedOn w:val="a"/>
    <w:rsid w:val="00640622"/>
    <w:pPr>
      <w:suppressLineNumbers/>
      <w:suppressAutoHyphens/>
    </w:pPr>
    <w:rPr>
      <w:rFonts w:ascii="Calibri" w:eastAsia="Times New Roman" w:hAnsi="Calibri" w:cs="Times New Roman"/>
      <w:lang w:eastAsia="zh-CN"/>
    </w:rPr>
  </w:style>
  <w:style w:type="paragraph" w:customStyle="1" w:styleId="afff7">
    <w:name w:val="Заголовок таблицы"/>
    <w:basedOn w:val="afff6"/>
    <w:rsid w:val="00640622"/>
    <w:pPr>
      <w:jc w:val="center"/>
    </w:pPr>
    <w:rPr>
      <w:b/>
      <w:bCs/>
    </w:rPr>
  </w:style>
  <w:style w:type="character" w:customStyle="1" w:styleId="27">
    <w:name w:val="Основной текст2"/>
    <w:uiPriority w:val="99"/>
    <w:rsid w:val="00640622"/>
    <w:rPr>
      <w:rFonts w:ascii="Times New Roman" w:hAnsi="Times New Roman" w:cs="Times New Roman" w:hint="default"/>
      <w:strike w:val="0"/>
      <w:dstrike w:val="0"/>
      <w:color w:val="000000"/>
      <w:spacing w:val="0"/>
      <w:w w:val="100"/>
      <w:position w:val="0"/>
      <w:sz w:val="26"/>
      <w:u w:val="none"/>
      <w:effect w:val="none"/>
      <w:lang w:val="ru-RU"/>
    </w:rPr>
  </w:style>
  <w:style w:type="paragraph" w:customStyle="1" w:styleId="consplusnormal00">
    <w:name w:val="consplusnormal0"/>
    <w:basedOn w:val="a"/>
    <w:rsid w:val="00BC4DBC"/>
    <w:pPr>
      <w:spacing w:before="100" w:after="100" w:line="240" w:lineRule="auto"/>
      <w:ind w:firstLine="120"/>
    </w:pPr>
    <w:rPr>
      <w:rFonts w:ascii="Verdana" w:eastAsia="Times New Roman" w:hAnsi="Verdana" w:cs="Times New Roman"/>
      <w:sz w:val="24"/>
      <w:szCs w:val="24"/>
      <w:lang w:eastAsia="ru-RU"/>
    </w:rPr>
  </w:style>
  <w:style w:type="paragraph" w:customStyle="1" w:styleId="normd">
    <w:name w:val="normd"/>
    <w:basedOn w:val="a"/>
    <w:rsid w:val="00BC4DB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01">
    <w:name w:val="fontstyle01"/>
    <w:rsid w:val="00416C28"/>
    <w:rPr>
      <w:rFonts w:ascii="TimesNewRomanPSMT" w:hAnsi="TimesNewRomanPSMT" w:hint="default"/>
      <w:b w:val="0"/>
      <w:bCs w:val="0"/>
      <w:i w:val="0"/>
      <w:iCs w:val="0"/>
      <w:color w:val="000000"/>
      <w:sz w:val="28"/>
      <w:szCs w:val="28"/>
    </w:rPr>
  </w:style>
  <w:style w:type="character" w:customStyle="1" w:styleId="50">
    <w:name w:val="Заголовок 5 Знак"/>
    <w:basedOn w:val="a1"/>
    <w:link w:val="5"/>
    <w:uiPriority w:val="99"/>
    <w:rsid w:val="009C43AF"/>
    <w:rPr>
      <w:rFonts w:ascii="Times New Roman" w:eastAsia="Times New Roman" w:hAnsi="Times New Roman" w:cs="Times New Roman"/>
      <w:b/>
      <w:bCs/>
      <w:spacing w:val="20"/>
      <w:sz w:val="32"/>
      <w:szCs w:val="32"/>
      <w:u w:val="single"/>
      <w:lang w:eastAsia="ru-RU"/>
    </w:rPr>
  </w:style>
  <w:style w:type="character" w:customStyle="1" w:styleId="60">
    <w:name w:val="Заголовок 6 Знак"/>
    <w:basedOn w:val="a1"/>
    <w:link w:val="6"/>
    <w:uiPriority w:val="9"/>
    <w:rsid w:val="009C43AF"/>
    <w:rPr>
      <w:rFonts w:asciiTheme="majorHAnsi" w:eastAsiaTheme="majorEastAsia" w:hAnsiTheme="majorHAnsi" w:cstheme="majorBidi"/>
      <w:i/>
      <w:iCs/>
      <w:color w:val="243F60" w:themeColor="accent1" w:themeShade="7F"/>
    </w:rPr>
  </w:style>
  <w:style w:type="paragraph" w:customStyle="1" w:styleId="1f4">
    <w:name w:val="Обычный1"/>
    <w:uiPriority w:val="99"/>
    <w:rsid w:val="009C43AF"/>
    <w:pPr>
      <w:snapToGrid w:val="0"/>
      <w:spacing w:after="0" w:line="240" w:lineRule="auto"/>
    </w:pPr>
    <w:rPr>
      <w:rFonts w:ascii="Arial" w:eastAsia="Times New Roman" w:hAnsi="Arial" w:cs="Arial"/>
      <w:sz w:val="18"/>
      <w:szCs w:val="18"/>
      <w:lang w:eastAsia="ru-RU"/>
    </w:rPr>
  </w:style>
  <w:style w:type="paragraph" w:customStyle="1" w:styleId="Heading">
    <w:name w:val="Heading"/>
    <w:uiPriority w:val="99"/>
    <w:rsid w:val="009C43AF"/>
    <w:pPr>
      <w:snapToGrid w:val="0"/>
      <w:spacing w:after="0" w:line="240" w:lineRule="auto"/>
    </w:pPr>
    <w:rPr>
      <w:rFonts w:ascii="Arial" w:eastAsia="Times New Roman" w:hAnsi="Arial" w:cs="Arial"/>
      <w:b/>
      <w:bCs/>
      <w:lang w:eastAsia="ru-RU"/>
    </w:rPr>
  </w:style>
  <w:style w:type="paragraph" w:customStyle="1" w:styleId="Preformat">
    <w:name w:val="Preformat"/>
    <w:uiPriority w:val="99"/>
    <w:rsid w:val="009C43AF"/>
    <w:pPr>
      <w:snapToGrid w:val="0"/>
      <w:spacing w:after="0" w:line="240" w:lineRule="auto"/>
    </w:pPr>
    <w:rPr>
      <w:rFonts w:ascii="Courier New" w:eastAsia="Times New Roman" w:hAnsi="Courier New" w:cs="Courier New"/>
      <w:sz w:val="20"/>
      <w:szCs w:val="20"/>
      <w:lang w:eastAsia="ru-RU"/>
    </w:rPr>
  </w:style>
  <w:style w:type="paragraph" w:customStyle="1" w:styleId="headertext">
    <w:name w:val="headertext"/>
    <w:uiPriority w:val="99"/>
    <w:rsid w:val="009C43AF"/>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Textbody">
    <w:name w:val="Text body"/>
    <w:basedOn w:val="a"/>
    <w:rsid w:val="009C43AF"/>
    <w:pPr>
      <w:widowControl w:val="0"/>
      <w:suppressAutoHyphens/>
      <w:autoSpaceDN w:val="0"/>
      <w:spacing w:after="120" w:line="240" w:lineRule="auto"/>
      <w:textAlignment w:val="baseline"/>
    </w:pPr>
    <w:rPr>
      <w:rFonts w:ascii="Arial" w:eastAsia="SimSun" w:hAnsi="Arial" w:cs="Mangal"/>
      <w:kern w:val="3"/>
      <w:sz w:val="24"/>
      <w:szCs w:val="24"/>
      <w:lang w:eastAsia="zh-CN" w:bidi="hi-IN"/>
    </w:rPr>
  </w:style>
  <w:style w:type="character" w:customStyle="1" w:styleId="28">
    <w:name w:val="Текст примечания Знак2"/>
    <w:uiPriority w:val="99"/>
    <w:semiHidden/>
    <w:rsid w:val="009C43AF"/>
    <w:rPr>
      <w:rFonts w:ascii="Calibri" w:eastAsia="SimSun" w:hAnsi="Calibri" w:cs="font331"/>
      <w:lang w:eastAsia="ar-SA"/>
    </w:rPr>
  </w:style>
  <w:style w:type="paragraph" w:customStyle="1" w:styleId="11">
    <w:name w:val="Гиперссылка1"/>
    <w:basedOn w:val="a"/>
    <w:link w:val="a4"/>
    <w:rsid w:val="009C43AF"/>
    <w:pPr>
      <w:spacing w:after="0" w:line="240" w:lineRule="auto"/>
    </w:pPr>
    <w:rPr>
      <w:color w:val="0000FF" w:themeColor="hyperlink"/>
      <w:u w:val="single"/>
    </w:rPr>
  </w:style>
  <w:style w:type="character" w:styleId="afff8">
    <w:name w:val="Book Title"/>
    <w:basedOn w:val="a1"/>
    <w:uiPriority w:val="33"/>
    <w:qFormat/>
    <w:rsid w:val="009C43AF"/>
    <w:rPr>
      <w:b/>
      <w:bCs/>
      <w:smallCap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765641">
      <w:bodyDiv w:val="1"/>
      <w:marLeft w:val="0"/>
      <w:marRight w:val="0"/>
      <w:marTop w:val="0"/>
      <w:marBottom w:val="0"/>
      <w:divBdr>
        <w:top w:val="none" w:sz="0" w:space="0" w:color="auto"/>
        <w:left w:val="none" w:sz="0" w:space="0" w:color="auto"/>
        <w:bottom w:val="none" w:sz="0" w:space="0" w:color="auto"/>
        <w:right w:val="none" w:sz="0" w:space="0" w:color="auto"/>
      </w:divBdr>
    </w:div>
    <w:div w:id="394427655">
      <w:bodyDiv w:val="1"/>
      <w:marLeft w:val="0"/>
      <w:marRight w:val="0"/>
      <w:marTop w:val="0"/>
      <w:marBottom w:val="0"/>
      <w:divBdr>
        <w:top w:val="none" w:sz="0" w:space="0" w:color="auto"/>
        <w:left w:val="none" w:sz="0" w:space="0" w:color="auto"/>
        <w:bottom w:val="none" w:sz="0" w:space="0" w:color="auto"/>
        <w:right w:val="none" w:sz="0" w:space="0" w:color="auto"/>
      </w:divBdr>
    </w:div>
    <w:div w:id="477843399">
      <w:bodyDiv w:val="1"/>
      <w:marLeft w:val="0"/>
      <w:marRight w:val="0"/>
      <w:marTop w:val="0"/>
      <w:marBottom w:val="0"/>
      <w:divBdr>
        <w:top w:val="none" w:sz="0" w:space="0" w:color="auto"/>
        <w:left w:val="none" w:sz="0" w:space="0" w:color="auto"/>
        <w:bottom w:val="none" w:sz="0" w:space="0" w:color="auto"/>
        <w:right w:val="none" w:sz="0" w:space="0" w:color="auto"/>
      </w:divBdr>
    </w:div>
    <w:div w:id="712312405">
      <w:bodyDiv w:val="1"/>
      <w:marLeft w:val="0"/>
      <w:marRight w:val="0"/>
      <w:marTop w:val="0"/>
      <w:marBottom w:val="0"/>
      <w:divBdr>
        <w:top w:val="none" w:sz="0" w:space="0" w:color="auto"/>
        <w:left w:val="none" w:sz="0" w:space="0" w:color="auto"/>
        <w:bottom w:val="none" w:sz="0" w:space="0" w:color="auto"/>
        <w:right w:val="none" w:sz="0" w:space="0" w:color="auto"/>
      </w:divBdr>
    </w:div>
    <w:div w:id="1445421409">
      <w:bodyDiv w:val="1"/>
      <w:marLeft w:val="0"/>
      <w:marRight w:val="0"/>
      <w:marTop w:val="0"/>
      <w:marBottom w:val="0"/>
      <w:divBdr>
        <w:top w:val="none" w:sz="0" w:space="0" w:color="auto"/>
        <w:left w:val="none" w:sz="0" w:space="0" w:color="auto"/>
        <w:bottom w:val="none" w:sz="0" w:space="0" w:color="auto"/>
        <w:right w:val="none" w:sz="0" w:space="0" w:color="auto"/>
      </w:divBdr>
    </w:div>
    <w:div w:id="1656913418">
      <w:bodyDiv w:val="1"/>
      <w:marLeft w:val="0"/>
      <w:marRight w:val="0"/>
      <w:marTop w:val="0"/>
      <w:marBottom w:val="0"/>
      <w:divBdr>
        <w:top w:val="none" w:sz="0" w:space="0" w:color="auto"/>
        <w:left w:val="none" w:sz="0" w:space="0" w:color="auto"/>
        <w:bottom w:val="none" w:sz="0" w:space="0" w:color="auto"/>
        <w:right w:val="none" w:sz="0" w:space="0" w:color="auto"/>
      </w:divBdr>
    </w:div>
    <w:div w:id="2070415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B1055CFA80D2184F356B4075EC650242A28EB3ADFB3F942296382A8CsAF1M" TargetMode="External"/><Relationship Id="rId18" Type="http://schemas.openxmlformats.org/officeDocument/2006/relationships/hyperlink" Target="consultantplus://offline/ref=E661085ED54F412FA5CA6470B032C1BB0094086E0444493D44858794BC2CR1L"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consultantplus://offline/ref=B1055CFA80D2184F356B4075EC650242A688B0A1FB30C9289E61268EA6AAF098F7DAF05AC9A3F7ADsDF9M" TargetMode="External"/><Relationship Id="rId17" Type="http://schemas.openxmlformats.org/officeDocument/2006/relationships/hyperlink" Target="consultantplus://offline/ref=E661085ED54F412FA5CA6470B032C1BB0390056F0E46493D44858794BC2CR1L" TargetMode="External"/><Relationship Id="rId2" Type="http://schemas.openxmlformats.org/officeDocument/2006/relationships/numbering" Target="numbering.xml"/><Relationship Id="rId16" Type="http://schemas.openxmlformats.org/officeDocument/2006/relationships/hyperlink" Target="consultantplus://offline/ref=E661085ED54F412FA5CA6470B032C1BB03910D6B0F4F493D44858794BC2CR1L" TargetMode="External"/><Relationship Id="rId20" Type="http://schemas.openxmlformats.org/officeDocument/2006/relationships/hyperlink" Target="consultantplus://offline/ref=3779F1DC5F392D8D98A232B55A9D8E21D4EBB0DB57DEFD426D3B6B39D689A354BF45C6E7Z1X4J" TargetMode="External"/><Relationship Id="rId83"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osuslugi.ru"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consultantplus://offline/ref=85D1190755E5949208D181C049E1BEFCC8C43C463A549612E7FFC8276098D76F66D382473A9E7EEE4F08E6B65494DE9335AC9532B459AFE8W568G" TargetMode="External"/><Relationship Id="rId23" Type="http://schemas.openxmlformats.org/officeDocument/2006/relationships/fontTable" Target="fontTable.xml"/><Relationship Id="rId82" Type="http://schemas.microsoft.com/office/2011/relationships/people" Target="people.xml"/><Relationship Id="rId10" Type="http://schemas.openxmlformats.org/officeDocument/2006/relationships/hyperlink" Target="https://bolshevrudskoe-r41.gosweb.gosuslugi.ru/" TargetMode="External"/><Relationship Id="rId19" Type="http://schemas.openxmlformats.org/officeDocument/2006/relationships/hyperlink" Target="consultantplus://offline/ref=3779F1DC5F392D8D98A232B55A9D8E21D4EBB0DB57DEFD426D3B6B39D689A354BF45C6EF1DZ5XAJ"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ref=67E985A5F54F49C826B40B0BAE8CDFAA69FEEBAF81D124D0CBF8B3FB49F799C29EEA8988F70CB331CDD5263B062481B658CB0262BEr6rBG" TargetMode="External"/><Relationship Id="rId22"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EF3E44-AA9D-4DA6-8A17-2C7E625002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281</TotalTime>
  <Pages>21</Pages>
  <Words>9284</Words>
  <Characters>52920</Characters>
  <Application>Microsoft Office Word</Application>
  <DocSecurity>0</DocSecurity>
  <Lines>441</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62080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НПО 4</dc:creator>
  <cp:lastModifiedBy>Ирина</cp:lastModifiedBy>
  <cp:revision>115</cp:revision>
  <cp:lastPrinted>2025-07-09T07:44:00Z</cp:lastPrinted>
  <dcterms:created xsi:type="dcterms:W3CDTF">2024-10-08T06:19:00Z</dcterms:created>
  <dcterms:modified xsi:type="dcterms:W3CDTF">2025-07-17T09:08:00Z</dcterms:modified>
</cp:coreProperties>
</file>