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2F379BF1" w:rsidR="00F7617A" w:rsidRDefault="00746C75" w:rsidP="00074E1C">
      <w:pPr>
        <w:spacing w:after="0"/>
        <w:jc w:val="center"/>
        <w:rPr>
          <w:rFonts w:ascii="Times New Roman" w:hAnsi="Times New Roman" w:cs="Times New Roman"/>
          <w:sz w:val="24"/>
          <w:szCs w:val="24"/>
        </w:rPr>
      </w:pPr>
      <w:r>
        <w:rPr>
          <w:rFonts w:ascii="Times New Roman" w:hAnsi="Times New Roman" w:cs="Times New Roman"/>
          <w:sz w:val="24"/>
          <w:szCs w:val="24"/>
        </w:rPr>
        <w:t>от  17 июля 2025г.  № 233</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053EFC83" w:rsidR="00F7617A" w:rsidRPr="009910E2" w:rsidRDefault="00F7617A" w:rsidP="00F7617A">
      <w:pPr>
        <w:widowControl w:val="0"/>
        <w:autoSpaceDE w:val="0"/>
        <w:autoSpaceDN w:val="0"/>
        <w:adjustRightInd w:val="0"/>
        <w:ind w:firstLine="709"/>
        <w:jc w:val="both"/>
        <w:rPr>
          <w:rFonts w:ascii="Times New Roman" w:hAnsi="Times New Roman" w:cs="Times New Roman"/>
          <w:b/>
          <w:sz w:val="24"/>
          <w:szCs w:val="24"/>
        </w:rPr>
      </w:pPr>
      <w:r w:rsidRPr="009910E2">
        <w:rPr>
          <w:rFonts w:ascii="Times New Roman" w:hAnsi="Times New Roman" w:cs="Times New Roman"/>
          <w:sz w:val="24"/>
          <w:szCs w:val="24"/>
        </w:rPr>
        <w:t xml:space="preserve">Об утверждении административного регламента предоставления муниципальной </w:t>
      </w:r>
      <w:r w:rsidR="009910E2" w:rsidRPr="009910E2">
        <w:rPr>
          <w:rFonts w:ascii="Times New Roman" w:hAnsi="Times New Roman" w:cs="Times New Roman"/>
          <w:b/>
          <w:sz w:val="24"/>
          <w:szCs w:val="24"/>
        </w:rPr>
        <w:t>услуги «Оформление согласия (отказа) на обмен жилыми помещениями, предоставленными по договорам социального найма</w:t>
      </w:r>
      <w:r w:rsidRPr="009910E2">
        <w:rPr>
          <w:rFonts w:ascii="Times New Roman" w:hAnsi="Times New Roman" w:cs="Times New Roman"/>
          <w:b/>
          <w:bCs/>
          <w:sz w:val="24"/>
          <w:szCs w:val="24"/>
        </w:rPr>
        <w:t>».</w:t>
      </w:r>
    </w:p>
    <w:p w14:paraId="2A203403" w14:textId="42FED84A" w:rsidR="00642A1C" w:rsidRPr="009910E2" w:rsidRDefault="00F7617A" w:rsidP="0095492E">
      <w:pPr>
        <w:spacing w:after="0"/>
        <w:ind w:firstLine="720"/>
        <w:jc w:val="both"/>
        <w:rPr>
          <w:rFonts w:ascii="Times New Roman" w:hAnsi="Times New Roman" w:cs="Times New Roman"/>
          <w:sz w:val="24"/>
          <w:szCs w:val="24"/>
        </w:rPr>
      </w:pPr>
      <w:r w:rsidRPr="009910E2">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9910E2">
        <w:rPr>
          <w:rFonts w:ascii="Times New Roman" w:hAnsi="Times New Roman" w:cs="Times New Roman"/>
          <w:b/>
          <w:sz w:val="24"/>
          <w:szCs w:val="24"/>
        </w:rPr>
        <w:t>ПОСТАНОВЛЯЕТ</w:t>
      </w:r>
      <w:r w:rsidRPr="009910E2">
        <w:rPr>
          <w:rFonts w:ascii="Times New Roman" w:hAnsi="Times New Roman" w:cs="Times New Roman"/>
          <w:sz w:val="24"/>
          <w:szCs w:val="24"/>
        </w:rPr>
        <w:t>:</w:t>
      </w:r>
    </w:p>
    <w:p w14:paraId="26F35BED" w14:textId="3AD1C8F4" w:rsidR="00F7617A" w:rsidRPr="009910E2" w:rsidRDefault="00665557" w:rsidP="00D25BAA">
      <w:pPr>
        <w:widowControl w:val="0"/>
        <w:autoSpaceDE w:val="0"/>
        <w:autoSpaceDN w:val="0"/>
        <w:adjustRightInd w:val="0"/>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00F7617A" w:rsidRPr="009910E2">
        <w:rPr>
          <w:rFonts w:ascii="Times New Roman" w:hAnsi="Times New Roman" w:cs="Times New Roman"/>
          <w:sz w:val="24"/>
          <w:szCs w:val="24"/>
        </w:rPr>
        <w:t xml:space="preserve">Утвердить административный регламент по предоставлению муниципальной </w:t>
      </w:r>
      <w:r w:rsidR="00F7617A" w:rsidRPr="009910E2">
        <w:rPr>
          <w:rFonts w:ascii="Times New Roman" w:hAnsi="Times New Roman" w:cs="Times New Roman"/>
          <w:b/>
          <w:sz w:val="24"/>
          <w:szCs w:val="24"/>
        </w:rPr>
        <w:t xml:space="preserve">услуги </w:t>
      </w:r>
      <w:r w:rsidR="009910E2" w:rsidRPr="009910E2">
        <w:rPr>
          <w:rFonts w:ascii="Times New Roman" w:hAnsi="Times New Roman" w:cs="Times New Roman"/>
          <w:b/>
          <w:sz w:val="24"/>
          <w:szCs w:val="24"/>
        </w:rPr>
        <w:t>«Оформление согласия (отказа) на обмен жилыми помещениями, предоставленными по договорам социального найма».</w:t>
      </w:r>
    </w:p>
    <w:p w14:paraId="611A4945" w14:textId="1D170465" w:rsidR="00F7617A" w:rsidRPr="009910E2" w:rsidRDefault="00665557" w:rsidP="002759C2">
      <w:pPr>
        <w:pStyle w:val="a5"/>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7617A" w:rsidRPr="009910E2">
        <w:rPr>
          <w:rFonts w:ascii="Times New Roman" w:hAnsi="Times New Roman" w:cs="Times New Roman"/>
          <w:sz w:val="24"/>
          <w:szCs w:val="24"/>
        </w:rPr>
        <w:t xml:space="preserve">Признать утратившими силу постановление администрации Большеврудского сельского поселения </w:t>
      </w:r>
      <w:r w:rsidR="000562FF" w:rsidRPr="009910E2">
        <w:rPr>
          <w:rFonts w:ascii="Times New Roman" w:hAnsi="Times New Roman" w:cs="Times New Roman"/>
          <w:sz w:val="24"/>
          <w:szCs w:val="24"/>
        </w:rPr>
        <w:t>19.10.2023г.</w:t>
      </w:r>
      <w:r w:rsidR="00074E1C" w:rsidRPr="009910E2">
        <w:rPr>
          <w:rFonts w:ascii="Times New Roman" w:hAnsi="Times New Roman" w:cs="Times New Roman"/>
          <w:sz w:val="24"/>
          <w:szCs w:val="24"/>
        </w:rPr>
        <w:t xml:space="preserve"> №</w:t>
      </w:r>
      <w:r w:rsidR="000562FF" w:rsidRPr="009910E2">
        <w:rPr>
          <w:rFonts w:ascii="Times New Roman" w:hAnsi="Times New Roman" w:cs="Times New Roman"/>
          <w:sz w:val="24"/>
          <w:szCs w:val="24"/>
        </w:rPr>
        <w:t>352</w:t>
      </w:r>
      <w:r w:rsidR="00F7617A" w:rsidRPr="009910E2">
        <w:rPr>
          <w:rFonts w:ascii="Times New Roman" w:hAnsi="Times New Roman" w:cs="Times New Roman"/>
          <w:sz w:val="24"/>
          <w:szCs w:val="24"/>
        </w:rPr>
        <w:t xml:space="preserve"> «</w:t>
      </w:r>
      <w:r w:rsidR="00F7617A" w:rsidRPr="009910E2">
        <w:rPr>
          <w:rFonts w:ascii="Times New Roman" w:eastAsia="Calibri" w:hAnsi="Times New Roman" w:cs="Times New Roman"/>
          <w:sz w:val="24"/>
          <w:szCs w:val="24"/>
        </w:rPr>
        <w:t xml:space="preserve">Об утверждении  Административного регламента </w:t>
      </w:r>
      <w:r w:rsidR="00255800" w:rsidRPr="009910E2">
        <w:rPr>
          <w:rFonts w:ascii="Times New Roman" w:eastAsia="Calibri" w:hAnsi="Times New Roman" w:cs="Times New Roman"/>
          <w:sz w:val="24"/>
          <w:szCs w:val="24"/>
        </w:rPr>
        <w:t>по предоставление</w:t>
      </w:r>
      <w:r w:rsidR="00F7617A" w:rsidRPr="009910E2">
        <w:rPr>
          <w:rFonts w:ascii="Times New Roman" w:eastAsia="Calibri" w:hAnsi="Times New Roman" w:cs="Times New Roman"/>
          <w:sz w:val="24"/>
          <w:szCs w:val="24"/>
        </w:rPr>
        <w:t xml:space="preserve"> муниципальной услуги </w:t>
      </w:r>
      <w:r w:rsidR="009910E2" w:rsidRPr="009910E2">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A91588">
        <w:rPr>
          <w:rFonts w:ascii="Times New Roman" w:hAnsi="Times New Roman" w:cs="Times New Roman"/>
          <w:bCs/>
          <w:sz w:val="24"/>
          <w:szCs w:val="24"/>
        </w:rPr>
        <w:t xml:space="preserve"> </w:t>
      </w:r>
      <w:r w:rsidR="00344731" w:rsidRPr="009910E2">
        <w:rPr>
          <w:rFonts w:ascii="Times New Roman" w:hAnsi="Times New Roman" w:cs="Times New Roman"/>
          <w:bCs/>
          <w:sz w:val="24"/>
          <w:szCs w:val="24"/>
        </w:rPr>
        <w:t>и постановления о внесени</w:t>
      </w:r>
      <w:r w:rsidR="000562FF" w:rsidRPr="009910E2">
        <w:rPr>
          <w:rFonts w:ascii="Times New Roman" w:hAnsi="Times New Roman" w:cs="Times New Roman"/>
          <w:bCs/>
          <w:sz w:val="24"/>
          <w:szCs w:val="24"/>
        </w:rPr>
        <w:t>и изменений от 06.12.2023г. №443</w:t>
      </w:r>
      <w:r w:rsidR="00344731" w:rsidRPr="009910E2">
        <w:rPr>
          <w:rFonts w:ascii="Times New Roman" w:hAnsi="Times New Roman" w:cs="Times New Roman"/>
          <w:bCs/>
          <w:sz w:val="24"/>
          <w:szCs w:val="24"/>
        </w:rPr>
        <w:t xml:space="preserve">, от </w:t>
      </w:r>
      <w:r w:rsidR="000562FF" w:rsidRPr="009910E2">
        <w:rPr>
          <w:rFonts w:ascii="Times New Roman" w:hAnsi="Times New Roman" w:cs="Times New Roman"/>
          <w:bCs/>
          <w:sz w:val="24"/>
          <w:szCs w:val="24"/>
        </w:rPr>
        <w:t>06.06.2024г. №181 и от 29.11.2024г. №391</w:t>
      </w:r>
      <w:r w:rsidR="00F7617A" w:rsidRPr="009910E2">
        <w:rPr>
          <w:rFonts w:ascii="Times New Roman" w:hAnsi="Times New Roman" w:cs="Times New Roman"/>
          <w:sz w:val="24"/>
          <w:szCs w:val="24"/>
        </w:rPr>
        <w:t>.</w:t>
      </w:r>
    </w:p>
    <w:p w14:paraId="229E801B" w14:textId="171062AC" w:rsidR="00F7617A" w:rsidRPr="009910E2" w:rsidRDefault="00665557" w:rsidP="002759C2">
      <w:pPr>
        <w:pStyle w:val="a5"/>
        <w:spacing w:after="0"/>
        <w:ind w:left="0" w:firstLine="720"/>
        <w:jc w:val="both"/>
        <w:rPr>
          <w:rFonts w:ascii="Times New Roman" w:hAnsi="Times New Roman" w:cs="Times New Roman"/>
          <w:b/>
          <w:bCs/>
          <w:sz w:val="24"/>
          <w:szCs w:val="24"/>
        </w:rPr>
      </w:pPr>
      <w:r>
        <w:rPr>
          <w:rFonts w:ascii="Times New Roman" w:hAnsi="Times New Roman" w:cs="Times New Roman"/>
          <w:sz w:val="24"/>
          <w:szCs w:val="24"/>
        </w:rPr>
        <w:t xml:space="preserve">3. </w:t>
      </w:r>
      <w:r w:rsidR="00F7617A" w:rsidRPr="009910E2">
        <w:rPr>
          <w:rFonts w:ascii="Times New Roman" w:hAnsi="Times New Roman" w:cs="Times New Roman"/>
          <w:sz w:val="24"/>
          <w:szCs w:val="24"/>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9910E2">
          <w:rPr>
            <w:rStyle w:val="a4"/>
            <w:rFonts w:ascii="Times New Roman" w:hAnsi="Times New Roman" w:cs="Times New Roman"/>
            <w:b/>
            <w:bCs/>
            <w:sz w:val="24"/>
            <w:szCs w:val="24"/>
          </w:rPr>
          <w:t>https://bolshevrudskoe-r41.gosweb.gosuslugi.ru/</w:t>
        </w:r>
      </w:hyperlink>
    </w:p>
    <w:p w14:paraId="0224615C" w14:textId="6AA61B00" w:rsidR="00F7617A" w:rsidRPr="009910E2" w:rsidRDefault="00665557" w:rsidP="00665557">
      <w:pPr>
        <w:pStyle w:val="a5"/>
        <w:spacing w:after="0"/>
        <w:jc w:val="both"/>
        <w:rPr>
          <w:rFonts w:ascii="Times New Roman" w:hAnsi="Times New Roman" w:cs="Times New Roman"/>
          <w:b/>
          <w:bCs/>
          <w:sz w:val="24"/>
          <w:szCs w:val="24"/>
        </w:rPr>
      </w:pPr>
      <w:r>
        <w:rPr>
          <w:rFonts w:ascii="Times New Roman" w:hAnsi="Times New Roman" w:cs="Times New Roman"/>
          <w:sz w:val="24"/>
          <w:szCs w:val="24"/>
        </w:rPr>
        <w:t xml:space="preserve">4. </w:t>
      </w:r>
      <w:r w:rsidR="00F7617A" w:rsidRPr="009910E2">
        <w:rPr>
          <w:rFonts w:ascii="Times New Roman" w:hAnsi="Times New Roman" w:cs="Times New Roman"/>
          <w:sz w:val="24"/>
          <w:szCs w:val="24"/>
        </w:rPr>
        <w:t>Настоящее постановление вступает в силу после официального опубликования.</w:t>
      </w:r>
    </w:p>
    <w:p w14:paraId="68069932" w14:textId="0166C9E3" w:rsidR="00040B60" w:rsidRPr="009910E2" w:rsidRDefault="00665557" w:rsidP="002759C2">
      <w:pPr>
        <w:pStyle w:val="a5"/>
        <w:ind w:left="0" w:firstLine="709"/>
        <w:jc w:val="both"/>
        <w:rPr>
          <w:rFonts w:ascii="Times New Roman" w:hAnsi="Times New Roman" w:cs="Times New Roman"/>
          <w:b/>
          <w:bCs/>
          <w:sz w:val="24"/>
          <w:szCs w:val="24"/>
        </w:rPr>
      </w:pPr>
      <w:r>
        <w:rPr>
          <w:rFonts w:ascii="Times New Roman" w:hAnsi="Times New Roman" w:cs="Times New Roman"/>
          <w:sz w:val="24"/>
          <w:szCs w:val="24"/>
        </w:rPr>
        <w:t xml:space="preserve">5. </w:t>
      </w:r>
      <w:r w:rsidR="00F7617A" w:rsidRPr="009910E2">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14:paraId="75F9A72D" w14:textId="77777777" w:rsidR="009C43AF" w:rsidRPr="009910E2" w:rsidRDefault="009C43AF" w:rsidP="00F7617A">
      <w:pPr>
        <w:spacing w:after="0"/>
        <w:rPr>
          <w:rFonts w:ascii="Times New Roman" w:hAnsi="Times New Roman" w:cs="Times New Roman"/>
          <w:bCs/>
          <w:sz w:val="24"/>
          <w:szCs w:val="24"/>
        </w:rPr>
      </w:pPr>
    </w:p>
    <w:p w14:paraId="058F58B2" w14:textId="77777777" w:rsidR="009C43AF" w:rsidRPr="009910E2" w:rsidRDefault="009C43AF" w:rsidP="00F7617A">
      <w:pPr>
        <w:spacing w:after="0"/>
        <w:rPr>
          <w:rFonts w:ascii="Times New Roman" w:hAnsi="Times New Roman" w:cs="Times New Roman"/>
          <w:bCs/>
          <w:sz w:val="24"/>
          <w:szCs w:val="24"/>
        </w:rPr>
      </w:pPr>
    </w:p>
    <w:p w14:paraId="2177DA76" w14:textId="77777777" w:rsidR="00F7617A" w:rsidRPr="009910E2" w:rsidRDefault="00F7617A" w:rsidP="00F7617A">
      <w:pPr>
        <w:spacing w:after="0"/>
        <w:rPr>
          <w:rFonts w:ascii="Times New Roman" w:hAnsi="Times New Roman" w:cs="Times New Roman"/>
          <w:bCs/>
          <w:sz w:val="24"/>
          <w:szCs w:val="24"/>
        </w:rPr>
      </w:pPr>
      <w:r w:rsidRPr="009910E2">
        <w:rPr>
          <w:rFonts w:ascii="Times New Roman" w:hAnsi="Times New Roman" w:cs="Times New Roman"/>
          <w:bCs/>
          <w:sz w:val="24"/>
          <w:szCs w:val="24"/>
        </w:rPr>
        <w:t>Глава администрации МО</w:t>
      </w:r>
    </w:p>
    <w:p w14:paraId="22D40EFB" w14:textId="17207F4F" w:rsidR="00642A1C" w:rsidRPr="009910E2" w:rsidRDefault="00F7617A" w:rsidP="0095492E">
      <w:pPr>
        <w:spacing w:after="0"/>
        <w:rPr>
          <w:rFonts w:ascii="Times New Roman" w:hAnsi="Times New Roman" w:cs="Times New Roman"/>
          <w:bCs/>
          <w:sz w:val="24"/>
          <w:szCs w:val="24"/>
        </w:rPr>
      </w:pPr>
      <w:r w:rsidRPr="009910E2">
        <w:rPr>
          <w:rFonts w:ascii="Times New Roman" w:hAnsi="Times New Roman" w:cs="Times New Roman"/>
          <w:bCs/>
          <w:sz w:val="24"/>
          <w:szCs w:val="24"/>
        </w:rPr>
        <w:t xml:space="preserve">Большеврудское сельское поселение                              </w:t>
      </w:r>
      <w:r w:rsidR="004D0A0B" w:rsidRPr="009910E2">
        <w:rPr>
          <w:rFonts w:ascii="Times New Roman" w:hAnsi="Times New Roman" w:cs="Times New Roman"/>
          <w:bCs/>
          <w:sz w:val="24"/>
          <w:szCs w:val="24"/>
        </w:rPr>
        <w:t xml:space="preserve">                            </w:t>
      </w:r>
      <w:r w:rsidRPr="009910E2">
        <w:rPr>
          <w:rFonts w:ascii="Times New Roman" w:hAnsi="Times New Roman" w:cs="Times New Roman"/>
          <w:bCs/>
          <w:sz w:val="24"/>
          <w:szCs w:val="24"/>
        </w:rPr>
        <w:t xml:space="preserve">             А.В. Шаповалов                                       </w:t>
      </w:r>
    </w:p>
    <w:p w14:paraId="674A5524" w14:textId="77777777" w:rsidR="009C43AF" w:rsidRDefault="009C43AF" w:rsidP="009C43AF">
      <w:pPr>
        <w:jc w:val="both"/>
        <w:rPr>
          <w:rFonts w:ascii="Times New Roman" w:hAnsi="Times New Roman" w:cs="Times New Roman"/>
          <w:color w:val="000000"/>
          <w:sz w:val="24"/>
          <w:szCs w:val="24"/>
        </w:rPr>
      </w:pPr>
    </w:p>
    <w:p w14:paraId="4B83C8D7" w14:textId="77777777" w:rsidR="00CC3ED7" w:rsidRDefault="00CC3ED7" w:rsidP="009C43AF">
      <w:pPr>
        <w:jc w:val="both"/>
        <w:rPr>
          <w:rFonts w:ascii="Times New Roman" w:hAnsi="Times New Roman" w:cs="Times New Roman"/>
          <w:color w:val="000000"/>
          <w:sz w:val="24"/>
          <w:szCs w:val="24"/>
        </w:rPr>
      </w:pPr>
    </w:p>
    <w:p w14:paraId="19BCC436" w14:textId="77777777" w:rsidR="00CC3ED7" w:rsidRPr="009910E2" w:rsidRDefault="00CC3ED7" w:rsidP="009C43AF">
      <w:pPr>
        <w:jc w:val="both"/>
        <w:rPr>
          <w:rFonts w:ascii="Times New Roman" w:hAnsi="Times New Roman" w:cs="Times New Roman"/>
          <w:color w:val="000000"/>
          <w:sz w:val="24"/>
          <w:szCs w:val="24"/>
        </w:rPr>
      </w:pPr>
    </w:p>
    <w:p w14:paraId="087CA88A" w14:textId="77777777" w:rsidR="009C43AF" w:rsidRDefault="009C43AF" w:rsidP="009C43AF">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14:paraId="4638B4CB" w14:textId="77777777" w:rsidR="009C43AF" w:rsidRDefault="009C43AF" w:rsidP="00F7617A">
      <w:pPr>
        <w:jc w:val="both"/>
        <w:rPr>
          <w:rFonts w:ascii="Times New Roman" w:hAnsi="Times New Roman" w:cs="Times New Roman"/>
          <w:color w:val="000000"/>
          <w:sz w:val="18"/>
          <w:szCs w:val="18"/>
        </w:rPr>
      </w:pP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03AC250F" w:rsidR="005658DF" w:rsidRPr="005658DF" w:rsidRDefault="00746C75" w:rsidP="005658DF">
      <w:pPr>
        <w:spacing w:after="0"/>
        <w:jc w:val="right"/>
        <w:rPr>
          <w:rFonts w:ascii="Times New Roman" w:hAnsi="Times New Roman" w:cs="Times New Roman"/>
          <w:sz w:val="24"/>
          <w:szCs w:val="24"/>
        </w:rPr>
      </w:pPr>
      <w:r>
        <w:rPr>
          <w:rFonts w:ascii="Times New Roman" w:hAnsi="Times New Roman" w:cs="Times New Roman"/>
          <w:i/>
          <w:spacing w:val="2"/>
          <w:sz w:val="24"/>
          <w:szCs w:val="24"/>
        </w:rPr>
        <w:t>от   17</w:t>
      </w:r>
      <w:r w:rsidR="005658DF">
        <w:rPr>
          <w:rFonts w:ascii="Times New Roman" w:hAnsi="Times New Roman" w:cs="Times New Roman"/>
          <w:i/>
          <w:spacing w:val="2"/>
          <w:sz w:val="24"/>
          <w:szCs w:val="24"/>
        </w:rPr>
        <w:t>.07</w:t>
      </w:r>
      <w:r w:rsidR="005658DF" w:rsidRPr="005658DF">
        <w:rPr>
          <w:rFonts w:ascii="Times New Roman" w:hAnsi="Times New Roman" w:cs="Times New Roman"/>
          <w:i/>
          <w:sz w:val="24"/>
          <w:szCs w:val="24"/>
        </w:rPr>
        <w:t xml:space="preserve">.2025г. № </w:t>
      </w:r>
      <w:r>
        <w:rPr>
          <w:rFonts w:ascii="Times New Roman" w:hAnsi="Times New Roman" w:cs="Times New Roman"/>
          <w:i/>
          <w:sz w:val="24"/>
          <w:szCs w:val="24"/>
        </w:rPr>
        <w:t>233</w:t>
      </w:r>
      <w:bookmarkStart w:id="0" w:name="_GoBack"/>
      <w:bookmarkEnd w:id="0"/>
    </w:p>
    <w:p w14:paraId="740104CA" w14:textId="77777777" w:rsidR="005658DF" w:rsidRPr="009910E2" w:rsidRDefault="005658DF" w:rsidP="005658DF">
      <w:pPr>
        <w:spacing w:after="0"/>
        <w:jc w:val="right"/>
        <w:rPr>
          <w:rFonts w:ascii="Times New Roman" w:hAnsi="Times New Roman" w:cs="Times New Roman"/>
          <w:b/>
          <w:spacing w:val="2"/>
          <w:sz w:val="24"/>
          <w:szCs w:val="24"/>
        </w:rPr>
      </w:pPr>
    </w:p>
    <w:p w14:paraId="3B39BDB1" w14:textId="77777777" w:rsidR="009910E2" w:rsidRDefault="009910E2" w:rsidP="000B1D3E">
      <w:pPr>
        <w:widowControl w:val="0"/>
        <w:autoSpaceDE w:val="0"/>
        <w:autoSpaceDN w:val="0"/>
        <w:adjustRightInd w:val="0"/>
        <w:spacing w:after="0" w:line="240" w:lineRule="auto"/>
        <w:ind w:firstLine="540"/>
        <w:jc w:val="center"/>
        <w:rPr>
          <w:rFonts w:ascii="Times New Roman" w:hAnsi="Times New Roman"/>
          <w:b/>
          <w:sz w:val="24"/>
          <w:szCs w:val="24"/>
        </w:rPr>
      </w:pPr>
      <w:r w:rsidRPr="009910E2">
        <w:rPr>
          <w:rFonts w:ascii="Times New Roman" w:hAnsi="Times New Roman"/>
          <w:b/>
          <w:sz w:val="24"/>
          <w:szCs w:val="24"/>
        </w:rPr>
        <w:t xml:space="preserve">«Оформление согласия (отказа) на обмен жилыми помещениями, предоставленными по договорам социального найма» </w:t>
      </w:r>
    </w:p>
    <w:p w14:paraId="6C56D142" w14:textId="77777777" w:rsidR="00BD6096" w:rsidRPr="00CC3ED7" w:rsidRDefault="00BD6096" w:rsidP="00BD6096">
      <w:pPr>
        <w:pStyle w:val="ConsPlusTitle"/>
        <w:jc w:val="center"/>
        <w:rPr>
          <w:b w:val="0"/>
        </w:rPr>
      </w:pPr>
      <w:r w:rsidRPr="00CC3ED7">
        <w:rPr>
          <w:b w:val="0"/>
        </w:rPr>
        <w:t>(Сокращенное название – Оформление согласия (отказа) на обмен жилыми помещениями, предоставленными по договорам социального найма)</w:t>
      </w:r>
    </w:p>
    <w:p w14:paraId="59A6CBC8" w14:textId="77777777" w:rsidR="00BD6096" w:rsidRPr="00CC3ED7" w:rsidRDefault="00BD6096" w:rsidP="00BD6096">
      <w:pPr>
        <w:pStyle w:val="ConsPlusTitle"/>
        <w:jc w:val="center"/>
        <w:rPr>
          <w:b w:val="0"/>
        </w:rPr>
      </w:pPr>
      <w:r w:rsidRPr="00CC3ED7">
        <w:rPr>
          <w:b w:val="0"/>
        </w:rPr>
        <w:t>(далее – административный регламент, муниципальная услуга)</w:t>
      </w:r>
    </w:p>
    <w:p w14:paraId="6EE4ACC4" w14:textId="77777777" w:rsidR="00BD6096" w:rsidRPr="00CC3ED7" w:rsidRDefault="00BD6096" w:rsidP="00BD6096">
      <w:pPr>
        <w:pStyle w:val="ConsPlusTitle"/>
        <w:widowControl/>
        <w:jc w:val="center"/>
        <w:rPr>
          <w:b w:val="0"/>
        </w:rPr>
      </w:pPr>
    </w:p>
    <w:p w14:paraId="55C4D7BC" w14:textId="77777777" w:rsidR="00BD6096" w:rsidRPr="00CC3ED7" w:rsidRDefault="00BD6096" w:rsidP="00BD609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CC3ED7">
        <w:rPr>
          <w:rFonts w:ascii="Times New Roman" w:hAnsi="Times New Roman" w:cs="Times New Roman"/>
          <w:sz w:val="24"/>
          <w:szCs w:val="24"/>
        </w:rPr>
        <w:t>1. Общие положения</w:t>
      </w:r>
    </w:p>
    <w:p w14:paraId="7B951CF0" w14:textId="77777777" w:rsidR="00BD6096" w:rsidRPr="00CC3ED7" w:rsidRDefault="00BD6096" w:rsidP="00BD6096">
      <w:pPr>
        <w:widowControl w:val="0"/>
        <w:autoSpaceDE w:val="0"/>
        <w:autoSpaceDN w:val="0"/>
        <w:adjustRightInd w:val="0"/>
        <w:spacing w:after="0" w:line="240" w:lineRule="auto"/>
        <w:jc w:val="center"/>
        <w:rPr>
          <w:rFonts w:ascii="Times New Roman" w:hAnsi="Times New Roman" w:cs="Times New Roman"/>
          <w:sz w:val="24"/>
          <w:szCs w:val="24"/>
        </w:rPr>
      </w:pPr>
    </w:p>
    <w:p w14:paraId="228414A2" w14:textId="77777777" w:rsidR="00BD6096" w:rsidRPr="00CC3ED7" w:rsidRDefault="00BD6096" w:rsidP="00BD6096">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CC3ED7">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40183EA1"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1.2. Заявителями, имеющими право на получение муниципальной услуги, являются:</w:t>
      </w:r>
    </w:p>
    <w:p w14:paraId="7D276DAB"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14:paraId="6CA72863"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3C55420"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4393AB3"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28DAE28"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05F1929"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на сайте Администрации;</w:t>
      </w:r>
    </w:p>
    <w:p w14:paraId="6B55118F"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98F88B8"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527CD8BA"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A934844"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1F481360" w14:textId="77777777" w:rsidR="00BD6096" w:rsidRPr="00CC3ED7" w:rsidRDefault="00BD6096" w:rsidP="00BD6096">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C3ED7">
        <w:rPr>
          <w:rFonts w:ascii="Times New Roman" w:hAnsi="Times New Roman" w:cs="Times New Roman"/>
          <w:sz w:val="24"/>
          <w:szCs w:val="24"/>
        </w:rPr>
        <w:t>2. Стандарт предоставления муниципальной услуги</w:t>
      </w:r>
    </w:p>
    <w:p w14:paraId="2B1C05F8"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6D1DC87E"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 Полное наименование муниципальной услуги:</w:t>
      </w:r>
    </w:p>
    <w:p w14:paraId="2AA17BF7"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101D85AE"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Сокращенное наименование муниципальной услуги:</w:t>
      </w:r>
    </w:p>
    <w:p w14:paraId="579E1A9C"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676FA790"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2.2. Муниципальную услугу предоставляют:</w:t>
      </w:r>
    </w:p>
    <w:p w14:paraId="417C37CC" w14:textId="4BF81861"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lastRenderedPageBreak/>
        <w:t>Администрация МО Большеврудское сельское поселение Волосовского муниципального района  Ленинградской области.</w:t>
      </w:r>
    </w:p>
    <w:p w14:paraId="557569F2"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В предоставлении муниципальной услуги участвуют:</w:t>
      </w:r>
    </w:p>
    <w:p w14:paraId="146E44C7"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6551544B"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7C1B9E74"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4A9AC6D8"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ECB2C4E"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1) при личной явке:</w:t>
      </w:r>
    </w:p>
    <w:p w14:paraId="24900B28"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в филиалах, отделах, удаленных рабочих местах ГБУ ЛО «МФЦ» (при наличии соглашения);</w:t>
      </w:r>
    </w:p>
    <w:p w14:paraId="4508C35D"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 без личной явки:</w:t>
      </w:r>
    </w:p>
    <w:p w14:paraId="7C3BABB6"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83758A9"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E510278" w14:textId="095C5DFF"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1) посредством ПГУ ЛО/ЕПГУ - в МФЦ;</w:t>
      </w:r>
    </w:p>
    <w:p w14:paraId="24D87C7A" w14:textId="545DA20D"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xml:space="preserve">2) посредством сайта МФЦ (при технической реализации) - в </w:t>
      </w:r>
      <w:r w:rsidR="00CC3ED7" w:rsidRPr="00CC3ED7">
        <w:rPr>
          <w:rFonts w:ascii="Times New Roman" w:hAnsi="Times New Roman" w:cs="Times New Roman"/>
          <w:sz w:val="24"/>
          <w:szCs w:val="24"/>
        </w:rPr>
        <w:t>МФЦ.</w:t>
      </w:r>
    </w:p>
    <w:p w14:paraId="58FC77B0" w14:textId="271EB8B2"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8887D77" w14:textId="77777777" w:rsidR="00BD6096" w:rsidRPr="00CC3ED7" w:rsidRDefault="00BD6096" w:rsidP="00BD6096">
      <w:pPr>
        <w:pStyle w:val="ConsPlusNormal"/>
        <w:spacing w:before="220"/>
        <w:ind w:firstLine="540"/>
        <w:jc w:val="both"/>
        <w:rPr>
          <w:rFonts w:ascii="Times New Roman" w:hAnsi="Times New Roman" w:cs="Times New Roman"/>
          <w:sz w:val="24"/>
          <w:szCs w:val="24"/>
        </w:rPr>
      </w:pPr>
      <w:r w:rsidRPr="00CC3ED7">
        <w:rPr>
          <w:rFonts w:ascii="Times New Roman" w:hAnsi="Times New Roman" w:cs="Times New Roman"/>
          <w:sz w:val="24"/>
          <w:szCs w:val="24"/>
        </w:rPr>
        <w:t xml:space="preserve">2.2.1. </w:t>
      </w:r>
      <w:proofErr w:type="gramStart"/>
      <w:r w:rsidRPr="00CC3ED7">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CC3ED7">
          <w:rPr>
            <w:rFonts w:ascii="Times New Roman" w:hAnsi="Times New Roman" w:cs="Times New Roman"/>
            <w:sz w:val="24"/>
            <w:szCs w:val="24"/>
          </w:rPr>
          <w:t>частях 10</w:t>
        </w:r>
      </w:hyperlink>
      <w:r w:rsidRPr="00CC3ED7">
        <w:rPr>
          <w:rFonts w:ascii="Times New Roman" w:hAnsi="Times New Roman" w:cs="Times New Roman"/>
          <w:sz w:val="24"/>
          <w:szCs w:val="24"/>
        </w:rPr>
        <w:t xml:space="preserve"> и </w:t>
      </w:r>
      <w:hyperlink r:id="rId12" w:history="1">
        <w:r w:rsidRPr="00CC3ED7">
          <w:rPr>
            <w:rFonts w:ascii="Times New Roman" w:hAnsi="Times New Roman" w:cs="Times New Roman"/>
            <w:sz w:val="24"/>
            <w:szCs w:val="24"/>
          </w:rPr>
          <w:t>11 статьи 7</w:t>
        </w:r>
      </w:hyperlink>
      <w:r w:rsidRPr="00CC3ED7">
        <w:rPr>
          <w:rFonts w:ascii="Times New Roman" w:hAnsi="Times New Roman" w:cs="Times New Roman"/>
          <w:sz w:val="24"/>
          <w:szCs w:val="24"/>
        </w:rPr>
        <w:t xml:space="preserve"> Федерального закона от 27.07.2010 № 210-ФЗ</w:t>
      </w:r>
      <w:proofErr w:type="gramEnd"/>
      <w:r w:rsidRPr="00CC3ED7">
        <w:rPr>
          <w:rFonts w:ascii="Times New Roman" w:hAnsi="Times New Roman" w:cs="Times New Roman"/>
          <w:sz w:val="24"/>
          <w:szCs w:val="24"/>
        </w:rPr>
        <w:t xml:space="preserve"> "Об организации предоставления государственных и муниципальных услуг".</w:t>
      </w:r>
    </w:p>
    <w:p w14:paraId="574238F6"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2902370"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C3ED7">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C3ED7">
        <w:rPr>
          <w:rFonts w:ascii="Times New Roman" w:hAnsi="Times New Roman" w:cs="Times New Roman"/>
          <w:sz w:val="24"/>
          <w:szCs w:val="24"/>
        </w:rPr>
        <w:br/>
        <w:t>о физическом лице в указанных информационных системах;</w:t>
      </w:r>
      <w:proofErr w:type="gramEnd"/>
    </w:p>
    <w:p w14:paraId="0EAC5303"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2) единой системы идентификац</w:t>
      </w:r>
      <w:proofErr w:type="gramStart"/>
      <w:r w:rsidRPr="00CC3ED7">
        <w:rPr>
          <w:rFonts w:ascii="Times New Roman" w:hAnsi="Times New Roman" w:cs="Times New Roman"/>
          <w:sz w:val="24"/>
          <w:szCs w:val="24"/>
        </w:rPr>
        <w:t>ии и ау</w:t>
      </w:r>
      <w:proofErr w:type="gramEnd"/>
      <w:r w:rsidRPr="00CC3ED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F94CF8"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2.3. Результатом предоставления муниципальной услуги является:</w:t>
      </w:r>
    </w:p>
    <w:p w14:paraId="0E0A8663"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14:paraId="44D23199"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14:paraId="4EC585CF"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2.3.1. Результат предоставления муниципальной услуги предоставляется:</w:t>
      </w:r>
    </w:p>
    <w:p w14:paraId="0AAB3E21"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1) при личной явке:</w:t>
      </w:r>
    </w:p>
    <w:p w14:paraId="1DE06A2C"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в филиалах, отделах, удаленных рабочих местах ГБУ ЛО «МФЦ»;</w:t>
      </w:r>
    </w:p>
    <w:p w14:paraId="4555E1EA"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2) без личной явки:</w:t>
      </w:r>
    </w:p>
    <w:p w14:paraId="0AC8B63D"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посредством ПГУ ЛО/ЕПГУ (при технической реализации).</w:t>
      </w:r>
    </w:p>
    <w:p w14:paraId="5103E8AC"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w:t>
      </w:r>
      <w:r w:rsidRPr="00CC3ED7">
        <w:rPr>
          <w:rFonts w:ascii="Times New Roman" w:hAnsi="Times New Roman" w:cs="Times New Roman"/>
          <w:sz w:val="24"/>
          <w:szCs w:val="24"/>
        </w:rPr>
        <w:lastRenderedPageBreak/>
        <w:t>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E01F643"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C5131C5" w14:textId="77777777" w:rsidR="00BD6096" w:rsidRPr="00CC3ED7" w:rsidRDefault="00BD6096" w:rsidP="00BD6096">
      <w:pPr>
        <w:pStyle w:val="ConsPlusNormal"/>
        <w:ind w:firstLine="709"/>
        <w:jc w:val="both"/>
        <w:rPr>
          <w:rFonts w:ascii="Times New Roman" w:hAnsi="Times New Roman" w:cs="Times New Roman"/>
          <w:sz w:val="24"/>
          <w:szCs w:val="24"/>
        </w:rPr>
      </w:pPr>
      <w:proofErr w:type="gramStart"/>
      <w:r w:rsidRPr="00CC3ED7">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61EF2CB4" w14:textId="77777777" w:rsidR="00BD6096" w:rsidRPr="00CC3ED7" w:rsidRDefault="00BD6096" w:rsidP="00BD6096">
      <w:pPr>
        <w:pStyle w:val="ConsPlusNormal"/>
        <w:ind w:firstLine="709"/>
        <w:jc w:val="both"/>
        <w:rPr>
          <w:rFonts w:ascii="Times New Roman" w:hAnsi="Times New Roman" w:cs="Times New Roman"/>
          <w:sz w:val="24"/>
          <w:szCs w:val="24"/>
        </w:rPr>
      </w:pPr>
    </w:p>
    <w:p w14:paraId="2F92E2F0"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14:paraId="3118DA18"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2.5. Нормативные правовые акты, регулирующие предоставление муниципальной услуги:</w:t>
      </w:r>
    </w:p>
    <w:p w14:paraId="21739A72"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Жилищным кодексом Российской Федерации;</w:t>
      </w:r>
    </w:p>
    <w:p w14:paraId="6AF8C514"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64AD7CE9"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E9DDF2B"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39875D5F"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915DCF5"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14:paraId="76CA5581"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4B3F2009"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К заявлению прилагаются:</w:t>
      </w:r>
    </w:p>
    <w:p w14:paraId="4FBCE1F2"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CC3ED7">
        <w:rPr>
          <w:sz w:val="24"/>
          <w:szCs w:val="24"/>
        </w:rPr>
        <w:t xml:space="preserve"> </w:t>
      </w:r>
      <w:r w:rsidRPr="00CC3ED7">
        <w:rPr>
          <w:rFonts w:ascii="Times New Roman" w:hAnsi="Times New Roman" w:cs="Times New Roman"/>
          <w:sz w:val="24"/>
          <w:szCs w:val="24"/>
        </w:rPr>
        <w:t xml:space="preserve">членов его семьи, на осуществление соответствующего обмена (Согласие оформляется в простой письменной форме. </w:t>
      </w:r>
      <w:proofErr w:type="gramStart"/>
      <w:r w:rsidRPr="00CC3ED7">
        <w:rPr>
          <w:rFonts w:ascii="Times New Roman" w:hAnsi="Times New Roman" w:cs="Times New Roman"/>
          <w:sz w:val="24"/>
          <w:szCs w:val="24"/>
        </w:rPr>
        <w:t>Но по желанию нанимателя и членов его семьи письменное согласие может быть заверено Администрацией или нотариально);</w:t>
      </w:r>
      <w:proofErr w:type="gramEnd"/>
    </w:p>
    <w:p w14:paraId="1C34D13D"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б) копии документов, удостоверяющих личность каждого члена семьи;</w:t>
      </w:r>
    </w:p>
    <w:p w14:paraId="314BE036"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lastRenderedPageBreak/>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46E5434B"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64537F9E" w14:textId="77777777" w:rsidR="00BD6096" w:rsidRPr="00CC3ED7" w:rsidRDefault="00BD6096" w:rsidP="00BD6096">
      <w:pPr>
        <w:autoSpaceDE w:val="0"/>
        <w:autoSpaceDN w:val="0"/>
        <w:adjustRightInd w:val="0"/>
        <w:ind w:firstLine="567"/>
        <w:jc w:val="both"/>
        <w:rPr>
          <w:rFonts w:ascii="Times New Roman" w:hAnsi="Times New Roman" w:cs="Times New Roman"/>
          <w:sz w:val="24"/>
          <w:szCs w:val="24"/>
        </w:rPr>
      </w:pPr>
      <w:r w:rsidRPr="00CC3ED7">
        <w:rPr>
          <w:rFonts w:ascii="Times New Roman" w:hAnsi="Times New Roman" w:cs="Times New Roman"/>
          <w:sz w:val="24"/>
          <w:szCs w:val="24"/>
        </w:rPr>
        <w:t>д) документы, подтверждающие состав семьи:</w:t>
      </w:r>
    </w:p>
    <w:p w14:paraId="7253B566" w14:textId="77777777" w:rsidR="00BD6096" w:rsidRPr="00CC3ED7" w:rsidRDefault="00BD6096" w:rsidP="00BD6096">
      <w:pPr>
        <w:tabs>
          <w:tab w:val="left" w:pos="142"/>
          <w:tab w:val="left" w:pos="284"/>
        </w:tabs>
        <w:ind w:firstLine="567"/>
        <w:jc w:val="both"/>
        <w:rPr>
          <w:rFonts w:ascii="Times New Roman" w:hAnsi="Times New Roman" w:cs="Times New Roman"/>
          <w:sz w:val="24"/>
          <w:szCs w:val="24"/>
        </w:rPr>
      </w:pPr>
      <w:r w:rsidRPr="00CC3ED7">
        <w:rPr>
          <w:rFonts w:ascii="Times New Roman" w:hAnsi="Times New Roman" w:cs="Times New Roman"/>
          <w:sz w:val="24"/>
          <w:szCs w:val="24"/>
        </w:rPr>
        <w:t>- решение суда о признании членом семьи (вступившее в законную силу);</w:t>
      </w:r>
    </w:p>
    <w:p w14:paraId="10630491" w14:textId="77777777" w:rsidR="00BD6096" w:rsidRPr="00CC3ED7" w:rsidRDefault="00BD6096" w:rsidP="00BD6096">
      <w:pPr>
        <w:tabs>
          <w:tab w:val="left" w:pos="142"/>
          <w:tab w:val="left" w:pos="284"/>
        </w:tabs>
        <w:ind w:firstLine="567"/>
        <w:jc w:val="both"/>
        <w:rPr>
          <w:rFonts w:ascii="Times New Roman" w:hAnsi="Times New Roman" w:cs="Times New Roman"/>
          <w:sz w:val="24"/>
          <w:szCs w:val="24"/>
        </w:rPr>
      </w:pPr>
      <w:r w:rsidRPr="00CC3ED7">
        <w:rPr>
          <w:rFonts w:ascii="Times New Roman" w:hAnsi="Times New Roman" w:cs="Times New Roman"/>
          <w:sz w:val="24"/>
          <w:szCs w:val="24"/>
        </w:rPr>
        <w:t>- решения суда об установлении факта иждивения (</w:t>
      </w:r>
      <w:proofErr w:type="gramStart"/>
      <w:r w:rsidRPr="00CC3ED7">
        <w:rPr>
          <w:rFonts w:ascii="Times New Roman" w:hAnsi="Times New Roman" w:cs="Times New Roman"/>
          <w:sz w:val="24"/>
          <w:szCs w:val="24"/>
        </w:rPr>
        <w:t>вступившее</w:t>
      </w:r>
      <w:proofErr w:type="gramEnd"/>
      <w:r w:rsidRPr="00CC3ED7">
        <w:rPr>
          <w:rFonts w:ascii="Times New Roman" w:hAnsi="Times New Roman" w:cs="Times New Roman"/>
          <w:sz w:val="24"/>
          <w:szCs w:val="24"/>
        </w:rPr>
        <w:t xml:space="preserve"> в законную силу);</w:t>
      </w:r>
    </w:p>
    <w:p w14:paraId="41B2E18D" w14:textId="77777777" w:rsidR="00BD6096" w:rsidRPr="00CC3ED7" w:rsidRDefault="00BD6096" w:rsidP="00BD6096">
      <w:pPr>
        <w:tabs>
          <w:tab w:val="left" w:pos="142"/>
          <w:tab w:val="left" w:pos="284"/>
        </w:tabs>
        <w:ind w:firstLine="567"/>
        <w:jc w:val="both"/>
        <w:rPr>
          <w:rFonts w:ascii="Times New Roman" w:hAnsi="Times New Roman" w:cs="Times New Roman"/>
          <w:sz w:val="24"/>
          <w:szCs w:val="24"/>
        </w:rPr>
      </w:pPr>
      <w:r w:rsidRPr="00CC3ED7">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0683C4E1" w14:textId="77777777" w:rsidR="00BD6096" w:rsidRPr="00CC3ED7" w:rsidRDefault="00BD6096" w:rsidP="00BD6096">
      <w:pPr>
        <w:pStyle w:val="af"/>
        <w:tabs>
          <w:tab w:val="left" w:pos="709"/>
          <w:tab w:val="left" w:pos="4395"/>
        </w:tabs>
        <w:ind w:right="-2"/>
        <w:jc w:val="both"/>
        <w:rPr>
          <w:rFonts w:eastAsiaTheme="minorEastAsia"/>
        </w:rPr>
      </w:pPr>
      <w:r w:rsidRPr="00CC3ED7">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08249960" w14:textId="77777777" w:rsidR="00BD6096" w:rsidRPr="00CC3ED7" w:rsidRDefault="00BD6096" w:rsidP="00BD6096">
      <w:pPr>
        <w:tabs>
          <w:tab w:val="left" w:pos="142"/>
          <w:tab w:val="left" w:pos="284"/>
        </w:tabs>
        <w:ind w:firstLine="567"/>
        <w:jc w:val="both"/>
        <w:rPr>
          <w:rFonts w:ascii="Times New Roman" w:hAnsi="Times New Roman" w:cs="Times New Roman"/>
          <w:sz w:val="24"/>
          <w:szCs w:val="24"/>
        </w:rPr>
      </w:pPr>
      <w:proofErr w:type="gramStart"/>
      <w:r w:rsidRPr="00CC3ED7">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7F1C9CBC" w14:textId="77777777" w:rsidR="00BD6096" w:rsidRPr="00CC3ED7" w:rsidRDefault="00BD6096" w:rsidP="00BD6096">
      <w:pPr>
        <w:tabs>
          <w:tab w:val="left" w:pos="142"/>
          <w:tab w:val="left" w:pos="284"/>
        </w:tabs>
        <w:ind w:firstLine="567"/>
        <w:jc w:val="both"/>
        <w:rPr>
          <w:rFonts w:ascii="Times New Roman" w:hAnsi="Times New Roman" w:cs="Times New Roman"/>
          <w:sz w:val="24"/>
          <w:szCs w:val="24"/>
        </w:rPr>
      </w:pPr>
      <w:r w:rsidRPr="00CC3ED7">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C3ED7">
        <w:rPr>
          <w:rFonts w:ascii="Times New Roman" w:hAnsi="Times New Roman" w:cs="Times New Roman"/>
          <w:sz w:val="24"/>
          <w:szCs w:val="24"/>
        </w:rPr>
        <w:t>к</w:t>
      </w:r>
      <w:proofErr w:type="gramEnd"/>
      <w:r w:rsidRPr="00CC3ED7">
        <w:rPr>
          <w:rFonts w:ascii="Times New Roman" w:hAnsi="Times New Roman" w:cs="Times New Roman"/>
          <w:sz w:val="24"/>
          <w:szCs w:val="24"/>
        </w:rPr>
        <w:t xml:space="preserve"> нотариальной: </w:t>
      </w:r>
    </w:p>
    <w:p w14:paraId="07B5E697" w14:textId="77777777" w:rsidR="00BD6096" w:rsidRPr="00CC3ED7" w:rsidRDefault="00BD6096" w:rsidP="00BD6096">
      <w:pPr>
        <w:tabs>
          <w:tab w:val="left" w:pos="142"/>
          <w:tab w:val="left" w:pos="284"/>
        </w:tabs>
        <w:ind w:firstLine="567"/>
        <w:jc w:val="both"/>
        <w:rPr>
          <w:rFonts w:ascii="Times New Roman" w:hAnsi="Times New Roman" w:cs="Times New Roman"/>
          <w:sz w:val="24"/>
          <w:szCs w:val="24"/>
        </w:rPr>
      </w:pPr>
      <w:r w:rsidRPr="00CC3ED7">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85BDFEE" w14:textId="77777777" w:rsidR="00BD6096" w:rsidRPr="00CC3ED7" w:rsidRDefault="00BD6096" w:rsidP="00BD6096">
      <w:pPr>
        <w:tabs>
          <w:tab w:val="left" w:pos="142"/>
          <w:tab w:val="left" w:pos="284"/>
        </w:tabs>
        <w:ind w:firstLine="567"/>
        <w:jc w:val="both"/>
        <w:rPr>
          <w:rFonts w:ascii="Times New Roman" w:hAnsi="Times New Roman" w:cs="Times New Roman"/>
          <w:sz w:val="24"/>
          <w:szCs w:val="24"/>
        </w:rPr>
      </w:pPr>
      <w:r w:rsidRPr="00CC3ED7">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7AAACB1" w14:textId="77777777" w:rsidR="00BD6096" w:rsidRPr="00CC3ED7" w:rsidRDefault="00BD6096" w:rsidP="00BD6096">
      <w:pPr>
        <w:tabs>
          <w:tab w:val="left" w:pos="142"/>
          <w:tab w:val="left" w:pos="284"/>
        </w:tabs>
        <w:ind w:firstLine="567"/>
        <w:jc w:val="both"/>
        <w:rPr>
          <w:rFonts w:ascii="Times New Roman" w:hAnsi="Times New Roman" w:cs="Times New Roman"/>
          <w:sz w:val="24"/>
          <w:szCs w:val="24"/>
        </w:rPr>
      </w:pPr>
      <w:r w:rsidRPr="00CC3ED7">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59AFC61C"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CC3ED7">
        <w:rPr>
          <w:rFonts w:ascii="Times New Roman" w:hAnsi="Times New Roman" w:cs="Times New Roman"/>
          <w:sz w:val="24"/>
          <w:szCs w:val="24"/>
        </w:rPr>
        <w:tab/>
      </w:r>
    </w:p>
    <w:p w14:paraId="475008C6"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46D5D48"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2A08CB0"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74422D9A"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29DC5BD7"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14:paraId="05BC1A5B"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1C4BC0F8"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2136AE81" w14:textId="77777777" w:rsidR="00BD6096" w:rsidRPr="00CC3ED7" w:rsidRDefault="00BD6096" w:rsidP="00BD60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копию финансового лицевого счета с места жительства заявителя и членов его семьи;</w:t>
      </w:r>
    </w:p>
    <w:p w14:paraId="49D15E7C" w14:textId="77777777" w:rsidR="00BD6096" w:rsidRPr="00CC3ED7" w:rsidRDefault="00BD6096" w:rsidP="00BD6096">
      <w:pPr>
        <w:autoSpaceDE w:val="0"/>
        <w:autoSpaceDN w:val="0"/>
        <w:adjustRightInd w:val="0"/>
        <w:spacing w:after="0" w:line="240" w:lineRule="auto"/>
        <w:ind w:firstLine="567"/>
        <w:jc w:val="both"/>
        <w:rPr>
          <w:rFonts w:ascii="Times New Roman" w:hAnsi="Times New Roman" w:cs="Times New Roman"/>
          <w:sz w:val="24"/>
          <w:szCs w:val="24"/>
        </w:rPr>
      </w:pPr>
      <w:r w:rsidRPr="00CC3ED7">
        <w:rPr>
          <w:rFonts w:ascii="Times New Roman" w:hAnsi="Times New Roman" w:cs="Times New Roman"/>
          <w:sz w:val="24"/>
          <w:szCs w:val="24"/>
        </w:rPr>
        <w:t>- документы, подтверждающие, что в установленном порядке:</w:t>
      </w:r>
    </w:p>
    <w:p w14:paraId="002289CD" w14:textId="77777777" w:rsidR="00BD6096" w:rsidRPr="00CC3ED7" w:rsidRDefault="00BD6096" w:rsidP="00BD6096">
      <w:pPr>
        <w:autoSpaceDE w:val="0"/>
        <w:autoSpaceDN w:val="0"/>
        <w:adjustRightInd w:val="0"/>
        <w:spacing w:after="0" w:line="240" w:lineRule="auto"/>
        <w:ind w:firstLine="567"/>
        <w:jc w:val="both"/>
        <w:rPr>
          <w:rFonts w:ascii="Times New Roman" w:hAnsi="Times New Roman" w:cs="Times New Roman"/>
          <w:sz w:val="24"/>
          <w:szCs w:val="24"/>
        </w:rPr>
      </w:pPr>
      <w:r w:rsidRPr="00CC3ED7">
        <w:rPr>
          <w:rFonts w:ascii="Times New Roman" w:hAnsi="Times New Roman" w:cs="Times New Roman"/>
          <w:sz w:val="24"/>
          <w:szCs w:val="24"/>
        </w:rPr>
        <w:t>обмениваемое жилое помещение не признано непригодным для проживания;</w:t>
      </w:r>
    </w:p>
    <w:p w14:paraId="480D2D47" w14:textId="77777777" w:rsidR="00BD6096" w:rsidRPr="00CC3ED7" w:rsidRDefault="00BD6096" w:rsidP="00BD6096">
      <w:pPr>
        <w:autoSpaceDE w:val="0"/>
        <w:autoSpaceDN w:val="0"/>
        <w:adjustRightInd w:val="0"/>
        <w:spacing w:after="0" w:line="240" w:lineRule="auto"/>
        <w:ind w:firstLine="567"/>
        <w:jc w:val="both"/>
        <w:rPr>
          <w:rFonts w:ascii="Times New Roman" w:hAnsi="Times New Roman" w:cs="Times New Roman"/>
          <w:sz w:val="24"/>
          <w:szCs w:val="24"/>
        </w:rPr>
      </w:pPr>
      <w:r w:rsidRPr="00CC3ED7">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p>
    <w:p w14:paraId="3C8ED24A" w14:textId="77777777" w:rsidR="00BD6096" w:rsidRPr="00CC3ED7" w:rsidRDefault="00BD6096" w:rsidP="00BD6096">
      <w:pPr>
        <w:autoSpaceDE w:val="0"/>
        <w:autoSpaceDN w:val="0"/>
        <w:adjustRightInd w:val="0"/>
        <w:spacing w:after="0" w:line="240" w:lineRule="auto"/>
        <w:ind w:firstLine="567"/>
        <w:jc w:val="both"/>
        <w:rPr>
          <w:rFonts w:ascii="Times New Roman" w:hAnsi="Times New Roman" w:cs="Times New Roman"/>
          <w:strike/>
          <w:sz w:val="24"/>
          <w:szCs w:val="24"/>
        </w:rPr>
      </w:pPr>
      <w:r w:rsidRPr="00CC3ED7">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14:paraId="4E262C69"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CC3ED7">
        <w:rPr>
          <w:rFonts w:ascii="Times New Roman" w:hAnsi="Times New Roman" w:cs="Times New Roman"/>
          <w:sz w:val="24"/>
          <w:szCs w:val="24"/>
        </w:rPr>
        <w:t>м(</w:t>
      </w:r>
      <w:proofErr w:type="spellStart"/>
      <w:proofErr w:type="gramEnd"/>
      <w:r w:rsidRPr="00CC3ED7">
        <w:rPr>
          <w:rFonts w:ascii="Times New Roman" w:hAnsi="Times New Roman" w:cs="Times New Roman"/>
          <w:sz w:val="24"/>
          <w:szCs w:val="24"/>
        </w:rPr>
        <w:t>ых</w:t>
      </w:r>
      <w:proofErr w:type="spellEnd"/>
      <w:r w:rsidRPr="00CC3ED7">
        <w:rPr>
          <w:rFonts w:ascii="Times New Roman" w:hAnsi="Times New Roman" w:cs="Times New Roman"/>
          <w:sz w:val="24"/>
          <w:szCs w:val="24"/>
        </w:rPr>
        <w:t>) к обмену жилом(</w:t>
      </w:r>
      <w:proofErr w:type="spellStart"/>
      <w:r w:rsidRPr="00CC3ED7">
        <w:rPr>
          <w:rFonts w:ascii="Times New Roman" w:hAnsi="Times New Roman" w:cs="Times New Roman"/>
          <w:sz w:val="24"/>
          <w:szCs w:val="24"/>
        </w:rPr>
        <w:t>ых</w:t>
      </w:r>
      <w:proofErr w:type="spellEnd"/>
      <w:r w:rsidRPr="00CC3ED7">
        <w:rPr>
          <w:rFonts w:ascii="Times New Roman" w:hAnsi="Times New Roman" w:cs="Times New Roman"/>
          <w:sz w:val="24"/>
          <w:szCs w:val="24"/>
        </w:rPr>
        <w:t>) помещении(</w:t>
      </w:r>
      <w:proofErr w:type="spellStart"/>
      <w:r w:rsidRPr="00CC3ED7">
        <w:rPr>
          <w:rFonts w:ascii="Times New Roman" w:hAnsi="Times New Roman" w:cs="Times New Roman"/>
          <w:sz w:val="24"/>
          <w:szCs w:val="24"/>
        </w:rPr>
        <w:t>ях</w:t>
      </w:r>
      <w:proofErr w:type="spellEnd"/>
      <w:r w:rsidRPr="00CC3ED7">
        <w:rPr>
          <w:rFonts w:ascii="Times New Roman" w:hAnsi="Times New Roman" w:cs="Times New Roman"/>
          <w:sz w:val="24"/>
          <w:szCs w:val="24"/>
        </w:rPr>
        <w:t>), предоставленном(</w:t>
      </w:r>
      <w:proofErr w:type="spellStart"/>
      <w:r w:rsidRPr="00CC3ED7">
        <w:rPr>
          <w:rFonts w:ascii="Times New Roman" w:hAnsi="Times New Roman" w:cs="Times New Roman"/>
          <w:sz w:val="24"/>
          <w:szCs w:val="24"/>
        </w:rPr>
        <w:t>ых</w:t>
      </w:r>
      <w:proofErr w:type="spellEnd"/>
      <w:r w:rsidRPr="00CC3ED7">
        <w:rPr>
          <w:rFonts w:ascii="Times New Roman" w:hAnsi="Times New Roman" w:cs="Times New Roman"/>
          <w:sz w:val="24"/>
          <w:szCs w:val="24"/>
        </w:rPr>
        <w:t>) по договору(</w:t>
      </w:r>
      <w:proofErr w:type="spellStart"/>
      <w:r w:rsidRPr="00CC3ED7">
        <w:rPr>
          <w:rFonts w:ascii="Times New Roman" w:hAnsi="Times New Roman" w:cs="Times New Roman"/>
          <w:sz w:val="24"/>
          <w:szCs w:val="24"/>
        </w:rPr>
        <w:t>ам</w:t>
      </w:r>
      <w:proofErr w:type="spellEnd"/>
      <w:r w:rsidRPr="00CC3ED7">
        <w:rPr>
          <w:rFonts w:ascii="Times New Roman" w:hAnsi="Times New Roman" w:cs="Times New Roman"/>
          <w:sz w:val="24"/>
          <w:szCs w:val="24"/>
        </w:rPr>
        <w:t xml:space="preserve">) социального найма. </w:t>
      </w:r>
    </w:p>
    <w:p w14:paraId="29829595"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14:paraId="11B13C04"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2.7.2. При предоставлении муниципальной услуги запрещается требовать от Заявителя:</w:t>
      </w:r>
    </w:p>
    <w:p w14:paraId="5758127C"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8C9FF41"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CC3ED7">
        <w:rPr>
          <w:rFonts w:ascii="Times New Roman" w:hAnsi="Times New Roman" w:cs="Times New Roman"/>
          <w:sz w:val="24"/>
          <w:szCs w:val="24"/>
        </w:rPr>
        <w:t>и(</w:t>
      </w:r>
      <w:proofErr w:type="gramEnd"/>
      <w:r w:rsidRPr="00CC3ED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CC3ED7">
          <w:rPr>
            <w:rFonts w:ascii="Times New Roman" w:hAnsi="Times New Roman" w:cs="Times New Roman"/>
            <w:sz w:val="24"/>
            <w:szCs w:val="24"/>
          </w:rPr>
          <w:t>части 6 статьи 7</w:t>
        </w:r>
      </w:hyperlink>
      <w:r w:rsidRPr="00CC3ED7">
        <w:rPr>
          <w:rFonts w:ascii="Times New Roman" w:hAnsi="Times New Roman" w:cs="Times New Roman"/>
          <w:sz w:val="24"/>
          <w:szCs w:val="24"/>
        </w:rPr>
        <w:t xml:space="preserve"> Федерального закона № 210-ФЗ;</w:t>
      </w:r>
    </w:p>
    <w:p w14:paraId="28524325"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C3ED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C3ED7">
          <w:rPr>
            <w:rFonts w:ascii="Times New Roman" w:hAnsi="Times New Roman" w:cs="Times New Roman"/>
            <w:sz w:val="24"/>
            <w:szCs w:val="24"/>
          </w:rPr>
          <w:t>части 1 статьи 9</w:t>
        </w:r>
      </w:hyperlink>
      <w:r w:rsidRPr="00CC3ED7">
        <w:rPr>
          <w:rFonts w:ascii="Times New Roman" w:hAnsi="Times New Roman" w:cs="Times New Roman"/>
          <w:sz w:val="24"/>
          <w:szCs w:val="24"/>
        </w:rPr>
        <w:t xml:space="preserve"> Федерального закона № 210-ФЗ;</w:t>
      </w:r>
      <w:proofErr w:type="gramEnd"/>
    </w:p>
    <w:p w14:paraId="76E6B6CF"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 xml:space="preserve">представления документов и информации, отсутствие </w:t>
      </w:r>
      <w:proofErr w:type="gramStart"/>
      <w:r w:rsidRPr="00CC3ED7">
        <w:rPr>
          <w:rFonts w:ascii="Times New Roman" w:hAnsi="Times New Roman" w:cs="Times New Roman"/>
          <w:sz w:val="24"/>
          <w:szCs w:val="24"/>
        </w:rPr>
        <w:t>и(</w:t>
      </w:r>
      <w:proofErr w:type="gramEnd"/>
      <w:r w:rsidRPr="00CC3ED7">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CC3ED7">
        <w:rPr>
          <w:rFonts w:ascii="Times New Roman" w:hAnsi="Times New Roman" w:cs="Times New Roman"/>
          <w:sz w:val="24"/>
          <w:szCs w:val="24"/>
        </w:rPr>
        <w:lastRenderedPageBreak/>
        <w:t xml:space="preserve">исключением случаев, предусмотренных </w:t>
      </w:r>
      <w:hyperlink r:id="rId15" w:history="1">
        <w:r w:rsidRPr="00CC3ED7">
          <w:rPr>
            <w:rFonts w:ascii="Times New Roman" w:hAnsi="Times New Roman" w:cs="Times New Roman"/>
            <w:sz w:val="24"/>
            <w:szCs w:val="24"/>
          </w:rPr>
          <w:t>пунктом 4 части 1 статьи 7</w:t>
        </w:r>
      </w:hyperlink>
      <w:r w:rsidRPr="00CC3ED7">
        <w:rPr>
          <w:rFonts w:ascii="Times New Roman" w:hAnsi="Times New Roman" w:cs="Times New Roman"/>
          <w:sz w:val="24"/>
          <w:szCs w:val="24"/>
        </w:rPr>
        <w:t xml:space="preserve"> Федерального закона № 210-ФЗ;</w:t>
      </w:r>
    </w:p>
    <w:p w14:paraId="0C001146"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C3ED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C3ED7">
          <w:rPr>
            <w:rFonts w:ascii="Times New Roman" w:hAnsi="Times New Roman" w:cs="Times New Roman"/>
            <w:sz w:val="24"/>
            <w:szCs w:val="24"/>
          </w:rPr>
          <w:t>пунктом 7.2 части 1 статьи 16</w:t>
        </w:r>
      </w:hyperlink>
      <w:r w:rsidRPr="00CC3ED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79A35775"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A5F2A14"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C3ED7">
        <w:rPr>
          <w:rFonts w:ascii="Times New Roman" w:hAnsi="Times New Roman" w:cs="Times New Roman"/>
          <w:sz w:val="24"/>
          <w:szCs w:val="24"/>
        </w:rPr>
        <w:t>запрос</w:t>
      </w:r>
      <w:proofErr w:type="gramEnd"/>
      <w:r w:rsidRPr="00CC3ED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7FDDFD6E"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C3ED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C3ED7">
        <w:rPr>
          <w:rFonts w:ascii="Times New Roman" w:hAnsi="Times New Roman" w:cs="Times New Roman"/>
          <w:sz w:val="24"/>
          <w:szCs w:val="24"/>
        </w:rPr>
        <w:t xml:space="preserve"> заявителя о проведенных мероприятиях.</w:t>
      </w:r>
    </w:p>
    <w:p w14:paraId="02505FB3"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6073F785" w14:textId="77777777" w:rsidR="00BD6096" w:rsidRPr="00CC3ED7" w:rsidRDefault="00BD6096" w:rsidP="00BD6096">
      <w:pPr>
        <w:pStyle w:val="ConsPlusNormal"/>
        <w:ind w:firstLine="567"/>
        <w:jc w:val="both"/>
        <w:rPr>
          <w:rFonts w:ascii="Times New Roman" w:hAnsi="Times New Roman" w:cs="Times New Roman"/>
          <w:sz w:val="24"/>
          <w:szCs w:val="24"/>
        </w:rPr>
      </w:pPr>
      <w:r w:rsidRPr="00CC3ED7">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5BEB8A93" w14:textId="77777777" w:rsidR="00BD6096" w:rsidRPr="00CC3ED7" w:rsidRDefault="00BD6096" w:rsidP="00BD6096">
      <w:pPr>
        <w:pStyle w:val="ConsPlusNormal"/>
        <w:ind w:firstLine="567"/>
        <w:jc w:val="both"/>
        <w:rPr>
          <w:rFonts w:ascii="Times New Roman" w:hAnsi="Times New Roman" w:cs="Times New Roman"/>
          <w:sz w:val="24"/>
          <w:szCs w:val="24"/>
        </w:rPr>
      </w:pPr>
      <w:r w:rsidRPr="00CC3ED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6301166" w14:textId="77777777" w:rsidR="00BD6096" w:rsidRPr="00CC3ED7" w:rsidRDefault="00BD6096" w:rsidP="00BD6096">
      <w:pPr>
        <w:pStyle w:val="ConsPlusNormal"/>
        <w:ind w:firstLine="567"/>
        <w:jc w:val="both"/>
        <w:rPr>
          <w:rFonts w:ascii="Times New Roman" w:hAnsi="Times New Roman" w:cs="Times New Roman"/>
          <w:sz w:val="24"/>
          <w:szCs w:val="24"/>
        </w:rPr>
      </w:pPr>
      <w:r w:rsidRPr="00CC3ED7">
        <w:rPr>
          <w:rFonts w:ascii="Times New Roman" w:hAnsi="Times New Roman" w:cs="Times New Roman"/>
          <w:sz w:val="24"/>
          <w:szCs w:val="24"/>
        </w:rPr>
        <w:t>- заявление подано лицом, не уполномоченным на осуществление таких действий;</w:t>
      </w:r>
    </w:p>
    <w:p w14:paraId="2D187AC1" w14:textId="77777777" w:rsidR="00BD6096" w:rsidRPr="00CC3ED7" w:rsidRDefault="00BD6096" w:rsidP="00BD6096">
      <w:pPr>
        <w:pStyle w:val="ConsPlusNormal"/>
        <w:ind w:firstLine="567"/>
        <w:jc w:val="both"/>
        <w:rPr>
          <w:rFonts w:ascii="Times New Roman" w:hAnsi="Times New Roman" w:cs="Times New Roman"/>
          <w:sz w:val="24"/>
          <w:szCs w:val="24"/>
        </w:rPr>
      </w:pPr>
      <w:r w:rsidRPr="00CC3ED7">
        <w:rPr>
          <w:rFonts w:ascii="Times New Roman" w:hAnsi="Times New Roman" w:cs="Times New Roman"/>
          <w:sz w:val="24"/>
          <w:szCs w:val="24"/>
        </w:rPr>
        <w:t>- заявителем не представлены документы, установленные п. 2.6 настоящего административного регламента;</w:t>
      </w:r>
    </w:p>
    <w:p w14:paraId="1F2A0BF7" w14:textId="77777777" w:rsidR="00BD6096" w:rsidRPr="00CC3ED7" w:rsidRDefault="00BD6096" w:rsidP="00BD6096">
      <w:pPr>
        <w:pStyle w:val="ConsPlusNormal"/>
        <w:ind w:firstLine="567"/>
        <w:jc w:val="both"/>
        <w:rPr>
          <w:rFonts w:ascii="Times New Roman" w:hAnsi="Times New Roman" w:cs="Times New Roman"/>
          <w:sz w:val="24"/>
          <w:szCs w:val="24"/>
        </w:rPr>
      </w:pPr>
      <w:r w:rsidRPr="00CC3ED7">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2B19D202" w14:textId="77777777" w:rsidR="00BD6096" w:rsidRPr="00CC3ED7" w:rsidRDefault="00BD6096" w:rsidP="00BD6096">
      <w:pPr>
        <w:pStyle w:val="ConsPlusNormal"/>
        <w:ind w:firstLine="567"/>
        <w:jc w:val="both"/>
        <w:rPr>
          <w:rFonts w:ascii="Times New Roman" w:hAnsi="Times New Roman" w:cs="Times New Roman"/>
          <w:sz w:val="24"/>
          <w:szCs w:val="24"/>
        </w:rPr>
      </w:pPr>
      <w:r w:rsidRPr="00CC3ED7">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89A50F3" w14:textId="77777777" w:rsidR="00BD6096" w:rsidRPr="00CC3ED7" w:rsidRDefault="00BD6096" w:rsidP="00BD6096">
      <w:pPr>
        <w:pStyle w:val="ConsPlusNormal"/>
        <w:ind w:firstLine="567"/>
        <w:jc w:val="both"/>
        <w:rPr>
          <w:rFonts w:ascii="Times New Roman" w:hAnsi="Times New Roman" w:cs="Times New Roman"/>
          <w:sz w:val="24"/>
          <w:szCs w:val="24"/>
        </w:rPr>
      </w:pPr>
      <w:r w:rsidRPr="00CC3ED7">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32032EC" w14:textId="77777777" w:rsidR="00BD6096" w:rsidRPr="00CC3ED7" w:rsidRDefault="00BD6096" w:rsidP="00BD6096">
      <w:pPr>
        <w:pStyle w:val="ConsPlusNormal"/>
        <w:ind w:firstLine="567"/>
        <w:jc w:val="both"/>
        <w:rPr>
          <w:rFonts w:ascii="Times New Roman" w:hAnsi="Times New Roman" w:cs="Times New Roman"/>
          <w:sz w:val="24"/>
          <w:szCs w:val="24"/>
        </w:rPr>
      </w:pPr>
      <w:r w:rsidRPr="00CC3ED7">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 (при технической реализации).</w:t>
      </w:r>
    </w:p>
    <w:p w14:paraId="354E6DDD" w14:textId="77777777" w:rsidR="00BD6096" w:rsidRPr="00CC3ED7" w:rsidRDefault="00BD6096" w:rsidP="00BD6096">
      <w:pPr>
        <w:pStyle w:val="ConsPlusNormal"/>
        <w:ind w:firstLine="567"/>
        <w:jc w:val="both"/>
        <w:rPr>
          <w:rFonts w:ascii="Times New Roman" w:hAnsi="Times New Roman" w:cs="Times New Roman"/>
          <w:sz w:val="24"/>
          <w:szCs w:val="24"/>
        </w:rPr>
      </w:pPr>
      <w:r w:rsidRPr="00CC3ED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D980F1"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5F34663B"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 право пользования обмениваемым жилым помещением оспаривается в судебном порядке;</w:t>
      </w:r>
    </w:p>
    <w:p w14:paraId="7842C69D"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3) обмениваемое жилое помещение признано в установленном порядке непригодным для проживания;</w:t>
      </w:r>
    </w:p>
    <w:p w14:paraId="34CA656E"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53A1F21E"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06D25BD8"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7" w:history="1">
        <w:r w:rsidRPr="00CC3ED7">
          <w:rPr>
            <w:rFonts w:ascii="Times New Roman" w:hAnsi="Times New Roman" w:cs="Times New Roman"/>
            <w:sz w:val="24"/>
            <w:szCs w:val="24"/>
          </w:rPr>
          <w:t>пунктом 4 части 1 статьи 51</w:t>
        </w:r>
      </w:hyperlink>
      <w:r w:rsidRPr="00CC3ED7">
        <w:rPr>
          <w:rFonts w:ascii="Times New Roman" w:hAnsi="Times New Roman" w:cs="Times New Roman"/>
          <w:sz w:val="24"/>
          <w:szCs w:val="24"/>
        </w:rPr>
        <w:t xml:space="preserve"> Жилищного Кодекса Российской Федерации перечне.</w:t>
      </w:r>
    </w:p>
    <w:p w14:paraId="4F1A1302"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lastRenderedPageBreak/>
        <w:t>2.11. Муниципальная услуга предоставляется Администрацией бесплатно.</w:t>
      </w:r>
    </w:p>
    <w:p w14:paraId="36580DA4"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B102537"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E4E17C9"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4F35031"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55816EF"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F748BF8" w14:textId="60A054B0"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552A64F6"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C3ED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5670103A"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42B5943" w14:textId="4D993EAE"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CC3ED7" w:rsidRPr="00CC3ED7">
        <w:rPr>
          <w:rFonts w:ascii="Times New Roman" w:hAnsi="Times New Roman" w:cs="Times New Roman"/>
          <w:sz w:val="24"/>
          <w:szCs w:val="24"/>
        </w:rPr>
        <w:t>МФЦ</w:t>
      </w:r>
      <w:r w:rsidRPr="00CC3ED7">
        <w:rPr>
          <w:rFonts w:ascii="Times New Roman" w:hAnsi="Times New Roman" w:cs="Times New Roman"/>
          <w:sz w:val="24"/>
          <w:szCs w:val="24"/>
        </w:rPr>
        <w:t>, а также информацию о режиме ее работы.</w:t>
      </w:r>
    </w:p>
    <w:p w14:paraId="2E0C312A"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4C6D939"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B8825B0" w14:textId="0B0669FD"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311AC3CE"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AD67AD8"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ED7">
        <w:rPr>
          <w:rFonts w:ascii="Times New Roman" w:hAnsi="Times New Roman" w:cs="Times New Roman"/>
          <w:sz w:val="24"/>
          <w:szCs w:val="24"/>
        </w:rPr>
        <w:t>сурдопереводчика</w:t>
      </w:r>
      <w:proofErr w:type="spellEnd"/>
      <w:r w:rsidRPr="00CC3ED7">
        <w:rPr>
          <w:rFonts w:ascii="Times New Roman" w:hAnsi="Times New Roman" w:cs="Times New Roman"/>
          <w:sz w:val="24"/>
          <w:szCs w:val="24"/>
        </w:rPr>
        <w:t xml:space="preserve"> и </w:t>
      </w:r>
      <w:proofErr w:type="spellStart"/>
      <w:r w:rsidRPr="00CC3ED7">
        <w:rPr>
          <w:rFonts w:ascii="Times New Roman" w:hAnsi="Times New Roman" w:cs="Times New Roman"/>
          <w:sz w:val="24"/>
          <w:szCs w:val="24"/>
        </w:rPr>
        <w:t>тифлосурдопереводчика</w:t>
      </w:r>
      <w:proofErr w:type="spellEnd"/>
      <w:r w:rsidRPr="00CC3ED7">
        <w:rPr>
          <w:rFonts w:ascii="Times New Roman" w:hAnsi="Times New Roman" w:cs="Times New Roman"/>
          <w:sz w:val="24"/>
          <w:szCs w:val="24"/>
        </w:rPr>
        <w:t>.</w:t>
      </w:r>
    </w:p>
    <w:p w14:paraId="41339579"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CC3ED7">
        <w:rPr>
          <w:rFonts w:ascii="Times New Roman" w:hAnsi="Times New Roman" w:cs="Times New Roman"/>
          <w:sz w:val="24"/>
          <w:szCs w:val="24"/>
        </w:rPr>
        <w:t>ств дл</w:t>
      </w:r>
      <w:proofErr w:type="gramEnd"/>
      <w:r w:rsidRPr="00CC3ED7">
        <w:rPr>
          <w:rFonts w:ascii="Times New Roman" w:hAnsi="Times New Roman" w:cs="Times New Roman"/>
          <w:sz w:val="24"/>
          <w:szCs w:val="24"/>
        </w:rPr>
        <w:t>я передвижения инвалида (костылей, ходунков).</w:t>
      </w:r>
    </w:p>
    <w:p w14:paraId="72FA1719"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55199B"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EC45580"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D111BFD"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46BA8EE"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2.15. Показатели доступности и качества муниципальной услуги.</w:t>
      </w:r>
    </w:p>
    <w:p w14:paraId="513C7B24"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4CF543"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1) транспортная доступность к месту предоставления муниципальной услуги;</w:t>
      </w:r>
    </w:p>
    <w:p w14:paraId="5B69D55E"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62B62AD"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49752D10"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F4E8AB7"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C3ED7">
        <w:rPr>
          <w:rFonts w:ascii="Times New Roman" w:hAnsi="Times New Roman" w:cs="Times New Roman"/>
          <w:sz w:val="24"/>
          <w:szCs w:val="24"/>
        </w:rPr>
        <w:t>и(</w:t>
      </w:r>
      <w:proofErr w:type="gramEnd"/>
      <w:r w:rsidRPr="00CC3ED7">
        <w:rPr>
          <w:rFonts w:ascii="Times New Roman" w:hAnsi="Times New Roman" w:cs="Times New Roman"/>
          <w:sz w:val="24"/>
          <w:szCs w:val="24"/>
        </w:rPr>
        <w:t>или) ПГУ ЛО;</w:t>
      </w:r>
    </w:p>
    <w:p w14:paraId="732C6864"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9ADC356"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1) наличие инфраструктуры, указанной в п. 2.14 регламента;</w:t>
      </w:r>
    </w:p>
    <w:p w14:paraId="6A2B6938"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 исполнение требований доступности услуг для инвалидов;</w:t>
      </w:r>
    </w:p>
    <w:p w14:paraId="1E708547"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DB5B8E7"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2.15.3. Показатели качества муниципальной услуги:</w:t>
      </w:r>
    </w:p>
    <w:p w14:paraId="1F835408"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1) соблюдение срока предоставления муниципальной услуги;</w:t>
      </w:r>
    </w:p>
    <w:p w14:paraId="0C3B6FC8"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5F3BF9F6"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AF135F3"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2AF6E1D"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F202947" w14:textId="77777777" w:rsidR="00BD6096" w:rsidRPr="00CC3ED7" w:rsidRDefault="00BD6096" w:rsidP="00BD609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5FDC3AFE" w14:textId="77777777" w:rsidR="00BD6096" w:rsidRPr="00CC3ED7" w:rsidRDefault="00BD6096" w:rsidP="00BD60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1ED016F0"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00CC7E9"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 xml:space="preserve">2.17.1. </w:t>
      </w:r>
      <w:proofErr w:type="gramStart"/>
      <w:r w:rsidRPr="00CC3ED7">
        <w:rPr>
          <w:rFonts w:ascii="Times New Roman" w:hAnsi="Times New Roman" w:cs="Times New Roman"/>
          <w:sz w:val="24"/>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14:paraId="755DFD7F"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1D2F8C2"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059DFBA1" w14:textId="77777777" w:rsidR="00BD6096" w:rsidRPr="00CC3ED7" w:rsidRDefault="00BD6096" w:rsidP="00BD6096">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C3ED7">
        <w:rPr>
          <w:rFonts w:ascii="Times New Roman" w:hAnsi="Times New Roman" w:cs="Times New Roman"/>
          <w:sz w:val="24"/>
          <w:szCs w:val="24"/>
        </w:rPr>
        <w:t>3. Состав, последовательность и сроки выполнения</w:t>
      </w:r>
    </w:p>
    <w:p w14:paraId="18CAF81A" w14:textId="77777777" w:rsidR="00BD6096" w:rsidRPr="00CC3ED7" w:rsidRDefault="00BD6096" w:rsidP="00BD6096">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C3ED7">
        <w:rPr>
          <w:rFonts w:ascii="Times New Roman" w:hAnsi="Times New Roman" w:cs="Times New Roman"/>
          <w:sz w:val="24"/>
          <w:szCs w:val="24"/>
        </w:rPr>
        <w:t>административных процедур, требования к порядку их</w:t>
      </w:r>
    </w:p>
    <w:p w14:paraId="3D9CC228" w14:textId="77777777" w:rsidR="00BD6096" w:rsidRPr="00CC3ED7" w:rsidRDefault="00BD6096" w:rsidP="00BD6096">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C3ED7">
        <w:rPr>
          <w:rFonts w:ascii="Times New Roman" w:hAnsi="Times New Roman" w:cs="Times New Roman"/>
          <w:sz w:val="24"/>
          <w:szCs w:val="24"/>
        </w:rPr>
        <w:t>выполнения, в том числе особенности выполнения</w:t>
      </w:r>
    </w:p>
    <w:p w14:paraId="41D141A9" w14:textId="77777777" w:rsidR="00BD6096" w:rsidRPr="00CC3ED7" w:rsidRDefault="00BD6096" w:rsidP="00BD6096">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C3ED7">
        <w:rPr>
          <w:rFonts w:ascii="Times New Roman" w:hAnsi="Times New Roman" w:cs="Times New Roman"/>
          <w:sz w:val="24"/>
          <w:szCs w:val="24"/>
        </w:rPr>
        <w:lastRenderedPageBreak/>
        <w:t>административных процедур в электронной форме, а также</w:t>
      </w:r>
    </w:p>
    <w:p w14:paraId="13D0D507" w14:textId="77777777" w:rsidR="00BD6096" w:rsidRPr="00CC3ED7" w:rsidRDefault="00BD6096" w:rsidP="00BD6096">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C3ED7">
        <w:rPr>
          <w:rFonts w:ascii="Times New Roman" w:hAnsi="Times New Roman" w:cs="Times New Roman"/>
          <w:sz w:val="24"/>
          <w:szCs w:val="24"/>
        </w:rPr>
        <w:t>особенности выполнения административных процедур</w:t>
      </w:r>
    </w:p>
    <w:p w14:paraId="4D891ED8" w14:textId="77777777" w:rsidR="00BD6096" w:rsidRPr="00CC3ED7" w:rsidRDefault="00BD6096" w:rsidP="00BD6096">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CC3ED7">
        <w:rPr>
          <w:rFonts w:ascii="Times New Roman" w:hAnsi="Times New Roman" w:cs="Times New Roman"/>
          <w:sz w:val="24"/>
          <w:szCs w:val="24"/>
        </w:rPr>
        <w:t>в многофункциональных центрах</w:t>
      </w:r>
    </w:p>
    <w:p w14:paraId="2071323E"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31A12BF9" w14:textId="77777777" w:rsidR="00BD6096" w:rsidRPr="00CC3ED7" w:rsidRDefault="00BD6096" w:rsidP="00BD60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383"/>
      <w:bookmarkEnd w:id="3"/>
      <w:r w:rsidRPr="00CC3ED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F20B2D2" w14:textId="77777777" w:rsidR="00BD6096" w:rsidRPr="00CC3ED7" w:rsidRDefault="00BD6096" w:rsidP="00BD60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7478E113"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1)</w:t>
      </w:r>
      <w:r w:rsidRPr="00CC3ED7">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5C5F9E58"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2)</w:t>
      </w:r>
      <w:r w:rsidRPr="00CC3ED7">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5B4A8D54"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3)</w:t>
      </w:r>
      <w:r w:rsidRPr="00CC3ED7">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14:paraId="561CB6EA"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4)</w:t>
      </w:r>
      <w:r w:rsidRPr="00CC3ED7">
        <w:rPr>
          <w:rFonts w:ascii="Times New Roman" w:hAnsi="Times New Roman" w:cs="Times New Roman"/>
          <w:sz w:val="24"/>
          <w:szCs w:val="24"/>
        </w:rPr>
        <w:tab/>
        <w:t>выдача результата предоставления муниципальной услуги – 1 рабочий день.</w:t>
      </w:r>
    </w:p>
    <w:p w14:paraId="26A22253"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540"/>
      <w:bookmarkEnd w:id="4"/>
      <w:r w:rsidRPr="00CC3ED7">
        <w:rPr>
          <w:rFonts w:ascii="Times New Roman" w:hAnsi="Times New Roman" w:cs="Times New Roman"/>
          <w:sz w:val="24"/>
          <w:szCs w:val="24"/>
        </w:rPr>
        <w:t xml:space="preserve">3.1.2. </w:t>
      </w:r>
      <w:bookmarkStart w:id="5" w:name="Par395"/>
      <w:bookmarkEnd w:id="5"/>
      <w:r w:rsidRPr="00CC3ED7">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350B9289"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8015715"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CC3ED7">
        <w:rPr>
          <w:rFonts w:ascii="Times New Roman" w:hAnsi="Times New Roman" w:cs="Times New Roman"/>
          <w:sz w:val="24"/>
          <w:szCs w:val="24"/>
        </w:rPr>
        <w:t>и(</w:t>
      </w:r>
      <w:proofErr w:type="gramEnd"/>
      <w:r w:rsidRPr="00CC3ED7">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067674C8"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C3ED7">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CC3ED7">
        <w:rPr>
          <w:rFonts w:ascii="Times New Roman" w:eastAsia="Times New Roman" w:hAnsi="Times New Roman" w:cs="Times New Roman"/>
          <w:sz w:val="24"/>
          <w:szCs w:val="24"/>
        </w:rPr>
        <w:t>(приложение 4 к настоящему административному регламенту)</w:t>
      </w:r>
      <w:r w:rsidRPr="00CC3ED7">
        <w:rPr>
          <w:rFonts w:ascii="Times New Roman" w:hAnsi="Times New Roman" w:cs="Times New Roman"/>
          <w:sz w:val="24"/>
          <w:szCs w:val="24"/>
        </w:rPr>
        <w:t>.</w:t>
      </w:r>
      <w:proofErr w:type="gramEnd"/>
    </w:p>
    <w:p w14:paraId="096AE052"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2C5E16"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52269F5"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3.1.2.5. Результат выполнения административной процедуры:</w:t>
      </w:r>
    </w:p>
    <w:p w14:paraId="6447880F"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73BA029"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357C1046"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3.1.3.</w:t>
      </w:r>
      <w:bookmarkStart w:id="6" w:name="Par411"/>
      <w:bookmarkEnd w:id="6"/>
      <w:r w:rsidRPr="00CC3ED7">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73891CED"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E27A595"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CC3ED7">
        <w:rPr>
          <w:rFonts w:ascii="Times New Roman" w:hAnsi="Times New Roman" w:cs="Times New Roman"/>
          <w:sz w:val="24"/>
          <w:szCs w:val="24"/>
        </w:rPr>
        <w:t>и(</w:t>
      </w:r>
      <w:proofErr w:type="gramEnd"/>
      <w:r w:rsidRPr="00CC3ED7">
        <w:rPr>
          <w:rFonts w:ascii="Times New Roman" w:hAnsi="Times New Roman" w:cs="Times New Roman"/>
          <w:sz w:val="24"/>
          <w:szCs w:val="24"/>
        </w:rPr>
        <w:t>или) максимальный срок его (их) выполнения:</w:t>
      </w:r>
    </w:p>
    <w:p w14:paraId="02083E24"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u w:val="single"/>
        </w:rPr>
        <w:t>1 действие:</w:t>
      </w:r>
      <w:r w:rsidRPr="00CC3ED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C3ED7">
        <w:rPr>
          <w:rFonts w:ascii="Times New Roman" w:hAnsi="Times New Roman" w:cs="Times New Roman"/>
          <w:sz w:val="24"/>
          <w:szCs w:val="24"/>
        </w:rPr>
        <w:t>заявлении</w:t>
      </w:r>
      <w:proofErr w:type="gramEnd"/>
      <w:r w:rsidRPr="00CC3ED7">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14:paraId="1144AC0B"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u w:val="single"/>
        </w:rPr>
        <w:t>2 действие:</w:t>
      </w:r>
      <w:r w:rsidRPr="00CC3ED7">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288E7FC"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eastAsia="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C3ED7">
        <w:rPr>
          <w:rFonts w:ascii="Times New Roman" w:hAnsi="Times New Roman" w:cs="Times New Roman"/>
          <w:sz w:val="24"/>
          <w:szCs w:val="24"/>
        </w:rPr>
        <w:t>;</w:t>
      </w:r>
    </w:p>
    <w:p w14:paraId="29386BB1"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u w:val="single"/>
        </w:rPr>
        <w:t>3 действие:</w:t>
      </w:r>
      <w:r w:rsidRPr="00CC3ED7">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488212A"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56D4D7B"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3.1.3.3. Критерии принятия решения:</w:t>
      </w:r>
      <w:r w:rsidRPr="00CC3ED7">
        <w:rPr>
          <w:sz w:val="24"/>
          <w:szCs w:val="24"/>
        </w:rPr>
        <w:t xml:space="preserve"> </w:t>
      </w:r>
      <w:r w:rsidRPr="00CC3ED7">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6D424006"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3.1.3.4. Результат выполнения административной процедуры: </w:t>
      </w:r>
    </w:p>
    <w:p w14:paraId="219F05F1" w14:textId="77777777" w:rsidR="00BD6096" w:rsidRPr="00CC3ED7" w:rsidRDefault="00BD6096" w:rsidP="00BD6096">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CC3ED7">
        <w:rPr>
          <w:rFonts w:ascii="Times New Roman" w:eastAsia="Calibri" w:hAnsi="Times New Roman" w:cs="Times New Roman"/>
          <w:sz w:val="24"/>
          <w:szCs w:val="24"/>
        </w:rPr>
        <w:t xml:space="preserve">- подготовка проекта </w:t>
      </w:r>
      <w:r w:rsidRPr="00CC3ED7">
        <w:rPr>
          <w:rFonts w:ascii="Times New Roman" w:hAnsi="Times New Roman" w:cs="Times New Roman"/>
          <w:sz w:val="24"/>
          <w:szCs w:val="24"/>
        </w:rPr>
        <w:t>решения Администрации о даче согласия на обмен жилыми помещениями, предоставленными по договорам социального найма;</w:t>
      </w:r>
    </w:p>
    <w:p w14:paraId="6CB3A76B" w14:textId="77777777" w:rsidR="00BD6096" w:rsidRPr="00CC3ED7" w:rsidRDefault="00BD6096" w:rsidP="00BD609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C3ED7">
        <w:rPr>
          <w:rFonts w:ascii="Times New Roman" w:hAnsi="Times New Roman" w:cs="Times New Roman"/>
          <w:sz w:val="24"/>
          <w:szCs w:val="24"/>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CC3ED7">
        <w:rPr>
          <w:rFonts w:ascii="Times New Roman" w:eastAsia="Times New Roman" w:hAnsi="Times New Roman" w:cs="Times New Roman"/>
          <w:sz w:val="24"/>
          <w:szCs w:val="24"/>
        </w:rPr>
        <w:t xml:space="preserve">. </w:t>
      </w:r>
    </w:p>
    <w:p w14:paraId="432AAEE7"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7 рабочих дней </w:t>
      </w:r>
      <w:proofErr w:type="gramStart"/>
      <w:r w:rsidRPr="00CC3ED7">
        <w:rPr>
          <w:rFonts w:ascii="Times New Roman" w:eastAsia="Times New Roman" w:hAnsi="Times New Roman" w:cs="Times New Roman"/>
          <w:sz w:val="24"/>
          <w:szCs w:val="24"/>
        </w:rPr>
        <w:t>с даты окончания</w:t>
      </w:r>
      <w:proofErr w:type="gramEnd"/>
      <w:r w:rsidRPr="00CC3ED7">
        <w:rPr>
          <w:rFonts w:ascii="Times New Roman" w:eastAsia="Times New Roman" w:hAnsi="Times New Roman" w:cs="Times New Roman"/>
          <w:sz w:val="24"/>
          <w:szCs w:val="24"/>
        </w:rPr>
        <w:t xml:space="preserve"> первой административной процедуры;</w:t>
      </w:r>
    </w:p>
    <w:p w14:paraId="5784B7A5"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9862C14"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B55CDC3"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CC3ED7">
        <w:rPr>
          <w:rFonts w:ascii="Times New Roman" w:eastAsia="Times New Roman" w:hAnsi="Times New Roman" w:cs="Times New Roman"/>
          <w:sz w:val="24"/>
          <w:szCs w:val="24"/>
        </w:rPr>
        <w:t>и(</w:t>
      </w:r>
      <w:proofErr w:type="gramEnd"/>
      <w:r w:rsidRPr="00CC3ED7">
        <w:rPr>
          <w:rFonts w:ascii="Times New Roman" w:eastAsia="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35C38B28"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9BE44CA"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361C943"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3.1.4.5. Результат выполнения административной процедуры:</w:t>
      </w:r>
    </w:p>
    <w:p w14:paraId="5972B494"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 xml:space="preserve">- подписание </w:t>
      </w:r>
      <w:r w:rsidRPr="00CC3ED7">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14:paraId="2086762C"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617038BE"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3.1.5. Выдача результата предоставления муниципальной услуги.</w:t>
      </w:r>
    </w:p>
    <w:p w14:paraId="293DCB29"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2A79A38"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 xml:space="preserve">3.1.5.2. Содержание административного действия, продолжительность </w:t>
      </w:r>
      <w:proofErr w:type="gramStart"/>
      <w:r w:rsidRPr="00CC3ED7">
        <w:rPr>
          <w:rFonts w:ascii="Times New Roman" w:eastAsia="Times New Roman" w:hAnsi="Times New Roman" w:cs="Times New Roman"/>
          <w:sz w:val="24"/>
          <w:szCs w:val="24"/>
        </w:rPr>
        <w:t>и(</w:t>
      </w:r>
      <w:proofErr w:type="gramEnd"/>
      <w:r w:rsidRPr="00CC3ED7">
        <w:rPr>
          <w:rFonts w:ascii="Times New Roman" w:eastAsia="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32D42445"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3ED7">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0F804150" w14:textId="77777777" w:rsidR="00BD6096" w:rsidRPr="00CC3ED7" w:rsidRDefault="00BD6096" w:rsidP="00BD609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3ED7">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6565029"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3.2. Особенности выполнения административных процедур в электронной форме</w:t>
      </w:r>
    </w:p>
    <w:p w14:paraId="784E1446"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3.2.1. </w:t>
      </w:r>
      <w:proofErr w:type="gramStart"/>
      <w:r w:rsidRPr="00CC3ED7">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8" w:history="1">
        <w:r w:rsidRPr="00CC3ED7">
          <w:rPr>
            <w:rFonts w:ascii="Times New Roman" w:hAnsi="Times New Roman" w:cs="Times New Roman"/>
            <w:sz w:val="24"/>
            <w:szCs w:val="24"/>
          </w:rPr>
          <w:t>законом</w:t>
        </w:r>
      </w:hyperlink>
      <w:r w:rsidRPr="00CC3ED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9" w:history="1">
        <w:r w:rsidRPr="00CC3ED7">
          <w:rPr>
            <w:rFonts w:ascii="Times New Roman" w:hAnsi="Times New Roman" w:cs="Times New Roman"/>
            <w:sz w:val="24"/>
            <w:szCs w:val="24"/>
          </w:rPr>
          <w:t>законом</w:t>
        </w:r>
      </w:hyperlink>
      <w:r w:rsidRPr="00CC3ED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0" w:history="1">
        <w:r w:rsidRPr="00CC3ED7">
          <w:rPr>
            <w:rFonts w:ascii="Times New Roman" w:hAnsi="Times New Roman" w:cs="Times New Roman"/>
            <w:sz w:val="24"/>
            <w:szCs w:val="24"/>
          </w:rPr>
          <w:t>постановлением</w:t>
        </w:r>
      </w:hyperlink>
      <w:r w:rsidRPr="00CC3ED7">
        <w:rPr>
          <w:rFonts w:ascii="Times New Roman" w:hAnsi="Times New Roman" w:cs="Times New Roman"/>
          <w:sz w:val="24"/>
          <w:szCs w:val="24"/>
        </w:rPr>
        <w:t xml:space="preserve"> Правительства Российской Федерации от 25.06.2012 № 634 «О видах электронной подписи, </w:t>
      </w:r>
      <w:r w:rsidRPr="00CC3ED7">
        <w:rPr>
          <w:rFonts w:ascii="Times New Roman" w:hAnsi="Times New Roman" w:cs="Times New Roman"/>
          <w:sz w:val="24"/>
          <w:szCs w:val="24"/>
        </w:rPr>
        <w:lastRenderedPageBreak/>
        <w:t>использование которых допускается при обращении за получением государственных и муниципальных услуг».</w:t>
      </w:r>
      <w:proofErr w:type="gramEnd"/>
    </w:p>
    <w:p w14:paraId="666CCA66"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C3ED7">
        <w:rPr>
          <w:rFonts w:ascii="Times New Roman" w:hAnsi="Times New Roman" w:cs="Times New Roman"/>
          <w:sz w:val="24"/>
          <w:szCs w:val="24"/>
        </w:rPr>
        <w:t>ии и ау</w:t>
      </w:r>
      <w:proofErr w:type="gramEnd"/>
      <w:r w:rsidRPr="00CC3ED7">
        <w:rPr>
          <w:rFonts w:ascii="Times New Roman" w:hAnsi="Times New Roman" w:cs="Times New Roman"/>
          <w:sz w:val="24"/>
          <w:szCs w:val="24"/>
        </w:rPr>
        <w:t>тентификации (далее - ЕСИА).</w:t>
      </w:r>
    </w:p>
    <w:p w14:paraId="769D8664"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4399448"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без личной явки на прием в Администрацию.</w:t>
      </w:r>
    </w:p>
    <w:p w14:paraId="7FFA3BA2"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DCEBFDF"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пройти идентификацию и аутентификацию в ЕСИА;</w:t>
      </w:r>
    </w:p>
    <w:p w14:paraId="3FA397F7"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209C34A"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B959838"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C3ED7">
        <w:rPr>
          <w:rFonts w:ascii="Times New Roman" w:hAnsi="Times New Roman" w:cs="Times New Roman"/>
          <w:sz w:val="24"/>
          <w:szCs w:val="24"/>
        </w:rPr>
        <w:t>Межвед</w:t>
      </w:r>
      <w:proofErr w:type="spellEnd"/>
      <w:r w:rsidRPr="00CC3ED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C3ED7">
        <w:rPr>
          <w:rFonts w:ascii="Times New Roman" w:hAnsi="Times New Roman" w:cs="Times New Roman"/>
          <w:sz w:val="24"/>
          <w:szCs w:val="24"/>
        </w:rPr>
        <w:t>и(</w:t>
      </w:r>
      <w:proofErr w:type="gramEnd"/>
      <w:r w:rsidRPr="00CC3ED7">
        <w:rPr>
          <w:rFonts w:ascii="Times New Roman" w:hAnsi="Times New Roman" w:cs="Times New Roman"/>
          <w:sz w:val="24"/>
          <w:szCs w:val="24"/>
        </w:rPr>
        <w:t>или) ЕПГУ.</w:t>
      </w:r>
    </w:p>
    <w:p w14:paraId="44FD67E0"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886CA73"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61181F4"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C3ED7">
        <w:rPr>
          <w:rFonts w:ascii="Times New Roman" w:hAnsi="Times New Roman" w:cs="Times New Roman"/>
          <w:sz w:val="24"/>
          <w:szCs w:val="24"/>
        </w:rPr>
        <w:t>Межвед</w:t>
      </w:r>
      <w:proofErr w:type="spellEnd"/>
      <w:r w:rsidRPr="00CC3ED7">
        <w:rPr>
          <w:rFonts w:ascii="Times New Roman" w:hAnsi="Times New Roman" w:cs="Times New Roman"/>
          <w:sz w:val="24"/>
          <w:szCs w:val="24"/>
        </w:rPr>
        <w:t xml:space="preserve"> ЛО» формы о принятом решении и переводит дело в архив АИС «</w:t>
      </w:r>
      <w:proofErr w:type="spellStart"/>
      <w:r w:rsidRPr="00CC3ED7">
        <w:rPr>
          <w:rFonts w:ascii="Times New Roman" w:hAnsi="Times New Roman" w:cs="Times New Roman"/>
          <w:sz w:val="24"/>
          <w:szCs w:val="24"/>
        </w:rPr>
        <w:t>Межвед</w:t>
      </w:r>
      <w:proofErr w:type="spellEnd"/>
      <w:r w:rsidRPr="00CC3ED7">
        <w:rPr>
          <w:rFonts w:ascii="Times New Roman" w:hAnsi="Times New Roman" w:cs="Times New Roman"/>
          <w:sz w:val="24"/>
          <w:szCs w:val="24"/>
        </w:rPr>
        <w:t xml:space="preserve"> ЛО»;</w:t>
      </w:r>
    </w:p>
    <w:p w14:paraId="18B3683A"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C3ED7">
        <w:rPr>
          <w:rFonts w:ascii="Times New Roman" w:hAnsi="Times New Roman" w:cs="Times New Roman"/>
          <w:sz w:val="24"/>
          <w:szCs w:val="24"/>
        </w:rPr>
        <w:t>дств св</w:t>
      </w:r>
      <w:proofErr w:type="gramEnd"/>
      <w:r w:rsidRPr="00CC3ED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5B232D7"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0553DAC"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12BA19D"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1E3CB5D"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FDABFD"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3.3.1. </w:t>
      </w:r>
      <w:proofErr w:type="gramStart"/>
      <w:r w:rsidRPr="00CC3ED7">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w:t>
      </w:r>
      <w:r w:rsidRPr="00CC3ED7">
        <w:rPr>
          <w:rFonts w:ascii="Times New Roman" w:hAnsi="Times New Roman" w:cs="Times New Roman"/>
          <w:sz w:val="24"/>
          <w:szCs w:val="24"/>
        </w:rPr>
        <w:lastRenderedPageBreak/>
        <w:t>сути допущенных опечатки</w:t>
      </w:r>
      <w:proofErr w:type="gramEnd"/>
      <w:r w:rsidRPr="00CC3ED7">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00BBF6D6"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3.3.2. </w:t>
      </w:r>
      <w:proofErr w:type="gramStart"/>
      <w:r w:rsidRPr="00CC3ED7">
        <w:rPr>
          <w:rFonts w:ascii="Times New Roman" w:hAnsi="Times New Roman" w:cs="Times New Roman"/>
          <w:sz w:val="24"/>
          <w:szCs w:val="24"/>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C3ED7">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45F90EC3" w14:textId="77777777" w:rsidR="00BD6096" w:rsidRPr="00CC3ED7" w:rsidRDefault="00BD6096" w:rsidP="00BD6096">
      <w:pPr>
        <w:pStyle w:val="ConsPlusNormal"/>
        <w:ind w:firstLine="709"/>
        <w:jc w:val="both"/>
        <w:rPr>
          <w:rFonts w:ascii="Times New Roman" w:hAnsi="Times New Roman" w:cs="Times New Roman"/>
          <w:sz w:val="24"/>
          <w:szCs w:val="24"/>
        </w:rPr>
      </w:pPr>
    </w:p>
    <w:p w14:paraId="7EB83052" w14:textId="77777777" w:rsidR="00BD6096" w:rsidRPr="00CC3ED7" w:rsidRDefault="00BD6096" w:rsidP="00BD6096">
      <w:pPr>
        <w:pStyle w:val="ConsPlusNormal"/>
        <w:ind w:firstLine="709"/>
        <w:jc w:val="center"/>
        <w:rPr>
          <w:rFonts w:ascii="Times New Roman" w:hAnsi="Times New Roman" w:cs="Times New Roman"/>
          <w:sz w:val="24"/>
          <w:szCs w:val="24"/>
        </w:rPr>
      </w:pPr>
      <w:r w:rsidRPr="00CC3ED7">
        <w:rPr>
          <w:rFonts w:ascii="Times New Roman" w:hAnsi="Times New Roman" w:cs="Times New Roman"/>
          <w:sz w:val="24"/>
          <w:szCs w:val="24"/>
        </w:rPr>
        <w:t xml:space="preserve">4. Формы </w:t>
      </w:r>
      <w:proofErr w:type="gramStart"/>
      <w:r w:rsidRPr="00CC3ED7">
        <w:rPr>
          <w:rFonts w:ascii="Times New Roman" w:hAnsi="Times New Roman" w:cs="Times New Roman"/>
          <w:sz w:val="24"/>
          <w:szCs w:val="24"/>
        </w:rPr>
        <w:t>контроля за</w:t>
      </w:r>
      <w:proofErr w:type="gramEnd"/>
      <w:r w:rsidRPr="00CC3ED7">
        <w:rPr>
          <w:rFonts w:ascii="Times New Roman" w:hAnsi="Times New Roman" w:cs="Times New Roman"/>
          <w:sz w:val="24"/>
          <w:szCs w:val="24"/>
        </w:rPr>
        <w:t xml:space="preserve"> исполнением административного регламента</w:t>
      </w:r>
    </w:p>
    <w:p w14:paraId="7B22AB27" w14:textId="77777777" w:rsidR="00BD6096" w:rsidRPr="00CC3ED7" w:rsidRDefault="00BD6096" w:rsidP="00BD6096">
      <w:pPr>
        <w:pStyle w:val="ConsPlusNormal"/>
        <w:ind w:firstLine="709"/>
        <w:jc w:val="both"/>
        <w:rPr>
          <w:rFonts w:ascii="Times New Roman" w:hAnsi="Times New Roman" w:cs="Times New Roman"/>
          <w:sz w:val="24"/>
          <w:szCs w:val="24"/>
        </w:rPr>
      </w:pPr>
    </w:p>
    <w:p w14:paraId="7C0CF0A0"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4.1. Порядок осуществления текущего </w:t>
      </w:r>
      <w:proofErr w:type="gramStart"/>
      <w:r w:rsidRPr="00CC3ED7">
        <w:rPr>
          <w:rFonts w:ascii="Times New Roman" w:hAnsi="Times New Roman" w:cs="Times New Roman"/>
          <w:sz w:val="24"/>
          <w:szCs w:val="24"/>
        </w:rPr>
        <w:t>контроля за</w:t>
      </w:r>
      <w:proofErr w:type="gramEnd"/>
      <w:r w:rsidRPr="00CC3ED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77814E7"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4C68F3F"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0725FF9"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В целях осуществления </w:t>
      </w:r>
      <w:proofErr w:type="gramStart"/>
      <w:r w:rsidRPr="00CC3ED7">
        <w:rPr>
          <w:rFonts w:ascii="Times New Roman" w:hAnsi="Times New Roman" w:cs="Times New Roman"/>
          <w:sz w:val="24"/>
          <w:szCs w:val="24"/>
        </w:rPr>
        <w:t>контроля за</w:t>
      </w:r>
      <w:proofErr w:type="gramEnd"/>
      <w:r w:rsidRPr="00CC3ED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3ED87F24"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2925DF3"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42AF85D"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86CD65"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1826BB8"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36B2506"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По результатам рассмотрения обращений </w:t>
      </w:r>
      <w:proofErr w:type="gramStart"/>
      <w:r w:rsidRPr="00CC3ED7">
        <w:rPr>
          <w:rFonts w:ascii="Times New Roman" w:hAnsi="Times New Roman" w:cs="Times New Roman"/>
          <w:sz w:val="24"/>
          <w:szCs w:val="24"/>
        </w:rPr>
        <w:t>обратившемуся</w:t>
      </w:r>
      <w:proofErr w:type="gramEnd"/>
      <w:r w:rsidRPr="00CC3ED7">
        <w:rPr>
          <w:rFonts w:ascii="Times New Roman" w:hAnsi="Times New Roman" w:cs="Times New Roman"/>
          <w:sz w:val="24"/>
          <w:szCs w:val="24"/>
        </w:rPr>
        <w:t xml:space="preserve"> дается письменный ответ.</w:t>
      </w:r>
    </w:p>
    <w:p w14:paraId="40780CFB"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96C831"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rsidRPr="00CC3ED7">
        <w:rPr>
          <w:rFonts w:ascii="Times New Roman" w:hAnsi="Times New Roman" w:cs="Times New Roman"/>
          <w:sz w:val="24"/>
          <w:szCs w:val="24"/>
        </w:rPr>
        <w:lastRenderedPageBreak/>
        <w:t>административных действий, полноту их совершения, соблюдение принципов поведения с заявителями, сохранность документов.</w:t>
      </w:r>
    </w:p>
    <w:p w14:paraId="2B8AD392"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07E364BB"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99C017F"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30F23B61"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7DCD4B3"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DD8B669" w14:textId="77777777" w:rsidR="00BD6096" w:rsidRPr="00CC3ED7" w:rsidRDefault="00BD6096" w:rsidP="00BD6096">
      <w:pPr>
        <w:pStyle w:val="ConsPlusNormal"/>
        <w:ind w:firstLine="709"/>
        <w:jc w:val="both"/>
        <w:rPr>
          <w:rFonts w:ascii="Times New Roman" w:hAnsi="Times New Roman" w:cs="Times New Roman"/>
          <w:sz w:val="24"/>
          <w:szCs w:val="24"/>
        </w:rPr>
      </w:pPr>
    </w:p>
    <w:p w14:paraId="0DDABCC1" w14:textId="77777777" w:rsidR="00BD6096" w:rsidRPr="00CC3ED7" w:rsidRDefault="00BD6096" w:rsidP="00BD609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C3ED7">
        <w:rPr>
          <w:rFonts w:ascii="Times New Roman" w:eastAsia="Calibri" w:hAnsi="Times New Roman" w:cs="Times New Roman"/>
          <w:sz w:val="24"/>
          <w:szCs w:val="24"/>
        </w:rPr>
        <w:t>5. Досудебный (внесудебный) порядок обжалования решений</w:t>
      </w:r>
    </w:p>
    <w:p w14:paraId="1B87ED17" w14:textId="77777777" w:rsidR="00BD6096" w:rsidRPr="00CC3ED7" w:rsidRDefault="00BD6096" w:rsidP="00BD609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C3ED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89F4EF1" w14:textId="77777777" w:rsidR="00BD6096" w:rsidRPr="00CC3ED7" w:rsidRDefault="00BD6096" w:rsidP="00BD609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2A4473F"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4E119C"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506395B"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AD32DED"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2) нарушение срока предоставления муниципальной услуги. </w:t>
      </w:r>
      <w:proofErr w:type="gramStart"/>
      <w:r w:rsidRPr="00CC3ED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2295BD15"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5839C41"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50E4A5A" w14:textId="77777777" w:rsidR="00BD6096" w:rsidRPr="00CC3ED7" w:rsidRDefault="00BD6096" w:rsidP="00BD6096">
      <w:pPr>
        <w:pStyle w:val="ConsPlusNormal"/>
        <w:ind w:firstLine="709"/>
        <w:jc w:val="both"/>
        <w:rPr>
          <w:rFonts w:ascii="Times New Roman" w:hAnsi="Times New Roman" w:cs="Times New Roman"/>
          <w:sz w:val="24"/>
          <w:szCs w:val="24"/>
        </w:rPr>
      </w:pPr>
      <w:proofErr w:type="gramStart"/>
      <w:r w:rsidRPr="00CC3ED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C3ED7">
        <w:rPr>
          <w:rFonts w:ascii="Times New Roman" w:hAnsi="Times New Roman" w:cs="Times New Roman"/>
          <w:sz w:val="24"/>
          <w:szCs w:val="24"/>
        </w:rPr>
        <w:t xml:space="preserve"> </w:t>
      </w:r>
      <w:proofErr w:type="gramStart"/>
      <w:r w:rsidRPr="00CC3ED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1046FEEB"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EAE34E5" w14:textId="77777777" w:rsidR="00BD6096" w:rsidRPr="00CC3ED7" w:rsidRDefault="00BD6096" w:rsidP="00BD6096">
      <w:pPr>
        <w:pStyle w:val="ConsPlusNormal"/>
        <w:ind w:firstLine="709"/>
        <w:jc w:val="both"/>
        <w:rPr>
          <w:rFonts w:ascii="Times New Roman" w:hAnsi="Times New Roman" w:cs="Times New Roman"/>
          <w:sz w:val="24"/>
          <w:szCs w:val="24"/>
        </w:rPr>
      </w:pPr>
      <w:proofErr w:type="gramStart"/>
      <w:r w:rsidRPr="00CC3ED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C3ED7">
        <w:rPr>
          <w:rFonts w:ascii="Times New Roman" w:hAnsi="Times New Roman" w:cs="Times New Roman"/>
          <w:sz w:val="24"/>
          <w:szCs w:val="24"/>
        </w:rPr>
        <w:t xml:space="preserve"> </w:t>
      </w:r>
      <w:proofErr w:type="gramStart"/>
      <w:r w:rsidRPr="00CC3ED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C2FFF85"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86A7259" w14:textId="77777777" w:rsidR="00BD6096" w:rsidRPr="00CC3ED7" w:rsidRDefault="00BD6096" w:rsidP="00BD6096">
      <w:pPr>
        <w:pStyle w:val="ConsPlusNormal"/>
        <w:ind w:firstLine="709"/>
        <w:jc w:val="both"/>
        <w:rPr>
          <w:rFonts w:ascii="Times New Roman" w:hAnsi="Times New Roman" w:cs="Times New Roman"/>
          <w:sz w:val="24"/>
          <w:szCs w:val="24"/>
        </w:rPr>
      </w:pPr>
      <w:proofErr w:type="gramStart"/>
      <w:r w:rsidRPr="00CC3ED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C3ED7">
        <w:rPr>
          <w:rFonts w:ascii="Times New Roman" w:hAnsi="Times New Roman" w:cs="Times New Roman"/>
          <w:sz w:val="24"/>
          <w:szCs w:val="24"/>
        </w:rPr>
        <w:t xml:space="preserve"> </w:t>
      </w:r>
      <w:proofErr w:type="gramStart"/>
      <w:r w:rsidRPr="00CC3ED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56B1A2C9"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C3ED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7BEECC8"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28EA6D8" w14:textId="77777777" w:rsidR="00BD6096" w:rsidRPr="00CC3ED7" w:rsidRDefault="00BD6096" w:rsidP="00BD6096">
      <w:pPr>
        <w:pStyle w:val="ConsPlusNormal"/>
        <w:ind w:firstLine="709"/>
        <w:jc w:val="both"/>
        <w:rPr>
          <w:rFonts w:ascii="Times New Roman" w:hAnsi="Times New Roman" w:cs="Times New Roman"/>
          <w:sz w:val="24"/>
          <w:szCs w:val="24"/>
        </w:rPr>
      </w:pPr>
      <w:proofErr w:type="gramStart"/>
      <w:r w:rsidRPr="00CC3ED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C3ED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w:t>
      </w:r>
      <w:r w:rsidRPr="00CC3ED7">
        <w:rPr>
          <w:rFonts w:ascii="Times New Roman" w:hAnsi="Times New Roman" w:cs="Times New Roman"/>
          <w:sz w:val="24"/>
          <w:szCs w:val="24"/>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5A3A5C7"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C3ED7">
          <w:rPr>
            <w:rFonts w:ascii="Times New Roman" w:hAnsi="Times New Roman" w:cs="Times New Roman"/>
            <w:sz w:val="24"/>
            <w:szCs w:val="24"/>
          </w:rPr>
          <w:t>ч. 5 ст. 11.2</w:t>
        </w:r>
      </w:hyperlink>
      <w:r w:rsidRPr="00CC3ED7">
        <w:rPr>
          <w:rFonts w:ascii="Times New Roman" w:hAnsi="Times New Roman" w:cs="Times New Roman"/>
          <w:sz w:val="24"/>
          <w:szCs w:val="24"/>
        </w:rPr>
        <w:t xml:space="preserve"> Федерального закона от 27.07.2010 № 210-ФЗ.</w:t>
      </w:r>
    </w:p>
    <w:p w14:paraId="521BA021"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В письменной жалобе в обязательном порядке указываются:</w:t>
      </w:r>
    </w:p>
    <w:p w14:paraId="08DAEDDB"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CC3ED7">
        <w:rPr>
          <w:rFonts w:ascii="Times New Roman" w:hAnsi="Times New Roman" w:cs="Times New Roman"/>
          <w:sz w:val="24"/>
          <w:szCs w:val="24"/>
        </w:rPr>
        <w:t>и(</w:t>
      </w:r>
      <w:proofErr w:type="gramEnd"/>
      <w:r w:rsidRPr="00CC3ED7">
        <w:rPr>
          <w:rFonts w:ascii="Times New Roman" w:hAnsi="Times New Roman" w:cs="Times New Roman"/>
          <w:sz w:val="24"/>
          <w:szCs w:val="24"/>
        </w:rPr>
        <w:t>или) работника, решения и действия (бездействие) которых обжалуются;</w:t>
      </w:r>
    </w:p>
    <w:p w14:paraId="51E39232" w14:textId="77777777" w:rsidR="00BD6096" w:rsidRPr="00CC3ED7" w:rsidRDefault="00BD6096" w:rsidP="00BD6096">
      <w:pPr>
        <w:pStyle w:val="ConsPlusNormal"/>
        <w:ind w:firstLine="709"/>
        <w:jc w:val="both"/>
        <w:rPr>
          <w:rFonts w:ascii="Times New Roman" w:hAnsi="Times New Roman" w:cs="Times New Roman"/>
          <w:sz w:val="24"/>
          <w:szCs w:val="24"/>
        </w:rPr>
      </w:pPr>
      <w:proofErr w:type="gramStart"/>
      <w:r w:rsidRPr="00CC3ED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26C6561"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379EC37"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767D9BD"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5.5. </w:t>
      </w:r>
      <w:proofErr w:type="gramStart"/>
      <w:r w:rsidRPr="00CC3ED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C3ED7">
          <w:rPr>
            <w:rFonts w:ascii="Times New Roman" w:hAnsi="Times New Roman" w:cs="Times New Roman"/>
            <w:sz w:val="24"/>
            <w:szCs w:val="24"/>
          </w:rPr>
          <w:t>ст. 11.1</w:t>
        </w:r>
      </w:hyperlink>
      <w:r w:rsidRPr="00CC3ED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161906BF"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5.6. </w:t>
      </w:r>
      <w:proofErr w:type="gramStart"/>
      <w:r w:rsidRPr="00CC3ED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CC3ED7">
        <w:rPr>
          <w:rFonts w:ascii="Times New Roman" w:hAnsi="Times New Roman" w:cs="Times New Roman"/>
          <w:sz w:val="24"/>
          <w:szCs w:val="24"/>
        </w:rPr>
        <w:t xml:space="preserve"> срока таких исправлений - в течение пяти рабочих дней со дня ее регистрации.</w:t>
      </w:r>
    </w:p>
    <w:p w14:paraId="5924941E"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5.7. По результатам рассмотрения жалобы принимается одно из следующих решений:</w:t>
      </w:r>
    </w:p>
    <w:p w14:paraId="6B532EB8" w14:textId="77777777" w:rsidR="00BD6096" w:rsidRPr="00CC3ED7" w:rsidRDefault="00BD6096" w:rsidP="00BD6096">
      <w:pPr>
        <w:pStyle w:val="ConsPlusNormal"/>
        <w:ind w:firstLine="709"/>
        <w:jc w:val="both"/>
        <w:rPr>
          <w:rFonts w:ascii="Times New Roman" w:hAnsi="Times New Roman" w:cs="Times New Roman"/>
          <w:sz w:val="24"/>
          <w:szCs w:val="24"/>
        </w:rPr>
      </w:pPr>
      <w:proofErr w:type="gramStart"/>
      <w:r w:rsidRPr="00CC3ED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7134314B"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2) в удовлетворении жалобы отказывается.</w:t>
      </w:r>
    </w:p>
    <w:p w14:paraId="7A53EC2D"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9863C7"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3ED7">
        <w:rPr>
          <w:rFonts w:ascii="Times New Roman" w:hAnsi="Times New Roman" w:cs="Times New Roman"/>
          <w:sz w:val="24"/>
          <w:szCs w:val="24"/>
        </w:rPr>
        <w:t>неудобства</w:t>
      </w:r>
      <w:proofErr w:type="gramEnd"/>
      <w:r w:rsidRPr="00CC3ED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1386C48"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lastRenderedPageBreak/>
        <w:t xml:space="preserve">В случае признания </w:t>
      </w:r>
      <w:proofErr w:type="gramStart"/>
      <w:r w:rsidRPr="00CC3ED7">
        <w:rPr>
          <w:rFonts w:ascii="Times New Roman" w:hAnsi="Times New Roman" w:cs="Times New Roman"/>
          <w:sz w:val="24"/>
          <w:szCs w:val="24"/>
        </w:rPr>
        <w:t>жалобы</w:t>
      </w:r>
      <w:proofErr w:type="gramEnd"/>
      <w:r w:rsidRPr="00CC3ED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9EFFB2" w14:textId="77777777" w:rsidR="00BD6096" w:rsidRPr="00CC3ED7" w:rsidRDefault="00BD6096" w:rsidP="00BD6096">
      <w:pPr>
        <w:pStyle w:val="ConsPlusNormal"/>
        <w:ind w:firstLine="709"/>
        <w:jc w:val="both"/>
        <w:rPr>
          <w:rFonts w:ascii="Times New Roman" w:hAnsi="Times New Roman" w:cs="Times New Roman"/>
          <w:sz w:val="24"/>
          <w:szCs w:val="24"/>
        </w:rPr>
      </w:pPr>
      <w:r w:rsidRPr="00CC3ED7">
        <w:rPr>
          <w:rFonts w:ascii="Times New Roman" w:hAnsi="Times New Roman" w:cs="Times New Roman"/>
          <w:sz w:val="24"/>
          <w:szCs w:val="24"/>
        </w:rPr>
        <w:t xml:space="preserve">В случае установления в ходе или по результатам </w:t>
      </w:r>
      <w:proofErr w:type="gramStart"/>
      <w:r w:rsidRPr="00CC3ED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C3ED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AC40025" w14:textId="77777777" w:rsidR="00BD6096" w:rsidRPr="00CC3ED7" w:rsidRDefault="00BD6096" w:rsidP="00BD6096">
      <w:pPr>
        <w:autoSpaceDE w:val="0"/>
        <w:autoSpaceDN w:val="0"/>
        <w:adjustRightInd w:val="0"/>
        <w:spacing w:after="0" w:line="240" w:lineRule="auto"/>
        <w:ind w:firstLine="540"/>
        <w:jc w:val="center"/>
        <w:outlineLvl w:val="2"/>
        <w:rPr>
          <w:sz w:val="24"/>
          <w:szCs w:val="24"/>
        </w:rPr>
      </w:pPr>
    </w:p>
    <w:p w14:paraId="6C4652EC" w14:textId="77777777" w:rsidR="00BD6096" w:rsidRPr="00CC3ED7" w:rsidRDefault="00BD6096" w:rsidP="00BD6096">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CC3ED7">
        <w:rPr>
          <w:sz w:val="24"/>
          <w:szCs w:val="24"/>
        </w:rPr>
        <w:tab/>
      </w:r>
      <w:r w:rsidRPr="00CC3ED7">
        <w:rPr>
          <w:rFonts w:ascii="Times New Roman" w:hAnsi="Times New Roman" w:cs="Times New Roman"/>
          <w:sz w:val="24"/>
          <w:szCs w:val="24"/>
        </w:rPr>
        <w:t>6. Особенности выполнения административных процедур в многофункциональных центрах.</w:t>
      </w:r>
    </w:p>
    <w:p w14:paraId="60E80C83" w14:textId="77777777" w:rsidR="00BD6096" w:rsidRPr="00CC3ED7" w:rsidRDefault="00BD6096" w:rsidP="00BD609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134E345"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4FF9434"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BE542F6"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546E0CA"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2A5DF5"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б) определяет предмет обращения;</w:t>
      </w:r>
    </w:p>
    <w:p w14:paraId="136338CD"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в) проводит проверку правильности заполнения обращения;</w:t>
      </w:r>
    </w:p>
    <w:p w14:paraId="6086DE2C"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г) проводит проверку укомплектованности пакета документов;</w:t>
      </w:r>
    </w:p>
    <w:p w14:paraId="310625B0"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E09366"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е) заверяет каждый документ дела своей электронной подписью (далее - ЭП);</w:t>
      </w:r>
    </w:p>
    <w:p w14:paraId="69838E50"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ж) направляет копии документов и реестр документов в комитет:</w:t>
      </w:r>
    </w:p>
    <w:p w14:paraId="76F7803B"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0FFF4A3A"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CF5109"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F64A86D"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339E357D"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5776D8B9"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056502A8"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0F23AB85"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w:t>
      </w:r>
      <w:r w:rsidRPr="00CC3ED7">
        <w:rPr>
          <w:rFonts w:ascii="Times New Roman" w:hAnsi="Times New Roman" w:cs="Times New Roman"/>
          <w:sz w:val="24"/>
          <w:szCs w:val="24"/>
        </w:rPr>
        <w:lastRenderedPageBreak/>
        <w:t>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77C18A" w14:textId="77777777" w:rsidR="00BD6096" w:rsidRPr="00CC3ED7" w:rsidRDefault="00BD6096" w:rsidP="00BD6096">
      <w:pPr>
        <w:autoSpaceDE w:val="0"/>
        <w:autoSpaceDN w:val="0"/>
        <w:adjustRightInd w:val="0"/>
        <w:spacing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B48BC21" w14:textId="77777777" w:rsidR="00BD6096" w:rsidRPr="00CC3ED7" w:rsidRDefault="00BD6096" w:rsidP="00BD6096">
      <w:pPr>
        <w:autoSpaceDE w:val="0"/>
        <w:autoSpaceDN w:val="0"/>
        <w:adjustRightInd w:val="0"/>
        <w:spacing w:before="120" w:after="0" w:line="240" w:lineRule="auto"/>
        <w:ind w:firstLine="539"/>
        <w:jc w:val="both"/>
        <w:rPr>
          <w:rFonts w:ascii="Times New Roman" w:hAnsi="Times New Roman" w:cs="Times New Roman"/>
          <w:sz w:val="24"/>
          <w:szCs w:val="24"/>
        </w:rPr>
      </w:pPr>
      <w:r w:rsidRPr="00CC3ED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065EE2B" w14:textId="77777777" w:rsidR="00BD6096" w:rsidRPr="00CC3ED7" w:rsidRDefault="00BD6096" w:rsidP="00BD6096">
      <w:pPr>
        <w:autoSpaceDE w:val="0"/>
        <w:autoSpaceDN w:val="0"/>
        <w:adjustRightInd w:val="0"/>
        <w:spacing w:after="0" w:line="240" w:lineRule="auto"/>
        <w:ind w:firstLine="540"/>
        <w:jc w:val="both"/>
        <w:rPr>
          <w:rFonts w:ascii="Times New Roman" w:hAnsi="Times New Roman" w:cs="Times New Roman"/>
          <w:sz w:val="24"/>
          <w:szCs w:val="24"/>
        </w:rPr>
      </w:pPr>
      <w:r w:rsidRPr="00CC3ED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16EB997" w14:textId="77777777" w:rsidR="00BD6096" w:rsidRPr="00CC3ED7" w:rsidRDefault="00BD6096" w:rsidP="00BD609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C3ED7">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FD2CB1E" w14:textId="77777777" w:rsidR="00BD6096" w:rsidRPr="00CC3ED7" w:rsidRDefault="00BD6096" w:rsidP="00BD6096">
      <w:pPr>
        <w:pStyle w:val="ConsPlusNormal"/>
        <w:tabs>
          <w:tab w:val="left" w:pos="840"/>
        </w:tabs>
        <w:outlineLvl w:val="1"/>
        <w:rPr>
          <w:sz w:val="24"/>
          <w:szCs w:val="24"/>
        </w:rPr>
      </w:pPr>
    </w:p>
    <w:p w14:paraId="14C72215" w14:textId="77777777" w:rsidR="00BD6096" w:rsidRPr="00CC3ED7"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6732D7C" w14:textId="77777777" w:rsidR="00BD6096" w:rsidRPr="0015517D"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BA4CE2D" w14:textId="77777777" w:rsid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i/>
          <w:sz w:val="20"/>
          <w:szCs w:val="20"/>
        </w:rPr>
      </w:pPr>
      <w:r w:rsidRPr="00BD6096">
        <w:rPr>
          <w:rFonts w:ascii="Times New Roman" w:hAnsi="Times New Roman" w:cs="Times New Roman"/>
          <w:i/>
          <w:sz w:val="20"/>
          <w:szCs w:val="20"/>
        </w:rPr>
        <w:t>Приложение 1</w:t>
      </w:r>
    </w:p>
    <w:p w14:paraId="1485CE1C"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i/>
          <w:sz w:val="20"/>
          <w:szCs w:val="20"/>
        </w:rPr>
      </w:pPr>
    </w:p>
    <w:p w14:paraId="7C869645"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D6096">
        <w:rPr>
          <w:rFonts w:ascii="Times New Roman" w:hAnsi="Times New Roman" w:cs="Times New Roman"/>
          <w:sz w:val="24"/>
          <w:szCs w:val="24"/>
        </w:rPr>
        <w:t xml:space="preserve">в Администрацию муниципального образования </w:t>
      </w:r>
    </w:p>
    <w:p w14:paraId="523FD412"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D6096">
        <w:rPr>
          <w:rFonts w:ascii="Times New Roman" w:hAnsi="Times New Roman" w:cs="Times New Roman"/>
          <w:sz w:val="24"/>
          <w:szCs w:val="24"/>
        </w:rPr>
        <w:t>________________________________________</w:t>
      </w:r>
    </w:p>
    <w:p w14:paraId="75B78BE1"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D6096">
        <w:rPr>
          <w:rFonts w:ascii="Times New Roman" w:hAnsi="Times New Roman" w:cs="Times New Roman"/>
          <w:sz w:val="24"/>
          <w:szCs w:val="24"/>
        </w:rPr>
        <w:t>_______________района Ленинградской области</w:t>
      </w:r>
    </w:p>
    <w:p w14:paraId="1D7E32AC"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 w:name="P397"/>
      <w:bookmarkEnd w:id="7"/>
      <w:r w:rsidRPr="00BD6096">
        <w:rPr>
          <w:rFonts w:ascii="Times New Roman" w:hAnsi="Times New Roman" w:cs="Times New Roman"/>
          <w:sz w:val="24"/>
          <w:szCs w:val="24"/>
        </w:rPr>
        <w:t>от _____________________________________</w:t>
      </w:r>
    </w:p>
    <w:p w14:paraId="0D6AB4BF"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D6096">
        <w:rPr>
          <w:rFonts w:ascii="Times New Roman" w:hAnsi="Times New Roman" w:cs="Times New Roman"/>
          <w:sz w:val="24"/>
          <w:szCs w:val="24"/>
        </w:rPr>
        <w:t>(Ф.И.О. нанимателя жилого помещения)</w:t>
      </w:r>
    </w:p>
    <w:p w14:paraId="51A4C912"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D6096">
        <w:rPr>
          <w:rFonts w:ascii="Times New Roman" w:hAnsi="Times New Roman" w:cs="Times New Roman"/>
          <w:sz w:val="24"/>
          <w:szCs w:val="24"/>
        </w:rPr>
        <w:t>_______________________________________,</w:t>
      </w:r>
    </w:p>
    <w:p w14:paraId="39C28E88"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D6096">
        <w:rPr>
          <w:rFonts w:ascii="Times New Roman" w:hAnsi="Times New Roman" w:cs="Times New Roman"/>
          <w:sz w:val="24"/>
          <w:szCs w:val="24"/>
        </w:rPr>
        <w:t>Паспорт серия _______ номер _____________</w:t>
      </w:r>
    </w:p>
    <w:p w14:paraId="77E2CCD2" w14:textId="77777777" w:rsidR="00BD6096" w:rsidRPr="0015517D"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BD6096">
        <w:rPr>
          <w:rFonts w:ascii="Times New Roman" w:hAnsi="Times New Roman" w:cs="Times New Roman"/>
          <w:sz w:val="24"/>
          <w:szCs w:val="24"/>
        </w:rPr>
        <w:t>выдан _________________________________</w:t>
      </w:r>
    </w:p>
    <w:p w14:paraId="52D89730" w14:textId="77777777" w:rsidR="00BD6096" w:rsidRPr="0015517D"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14:paraId="5A2CF2DD" w14:textId="77777777" w:rsidR="00BD6096" w:rsidRPr="0015517D"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14:paraId="096DEDBE"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BD6096">
        <w:rPr>
          <w:rFonts w:ascii="Times New Roman" w:hAnsi="Times New Roman" w:cs="Times New Roman"/>
          <w:sz w:val="24"/>
          <w:szCs w:val="24"/>
        </w:rPr>
        <w:t>Зарегистрированный</w:t>
      </w:r>
      <w:proofErr w:type="gramEnd"/>
      <w:r w:rsidRPr="00BD6096">
        <w:rPr>
          <w:rFonts w:ascii="Times New Roman" w:hAnsi="Times New Roman" w:cs="Times New Roman"/>
          <w:sz w:val="24"/>
          <w:szCs w:val="24"/>
        </w:rPr>
        <w:t xml:space="preserve"> по адресу:</w:t>
      </w:r>
    </w:p>
    <w:p w14:paraId="59464340"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D6096">
        <w:rPr>
          <w:rFonts w:ascii="Times New Roman" w:hAnsi="Times New Roman" w:cs="Times New Roman"/>
          <w:sz w:val="24"/>
          <w:szCs w:val="24"/>
        </w:rPr>
        <w:t xml:space="preserve"> ________________________________________</w:t>
      </w:r>
    </w:p>
    <w:p w14:paraId="778ED50C"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D6096">
        <w:rPr>
          <w:rFonts w:ascii="Times New Roman" w:hAnsi="Times New Roman" w:cs="Times New Roman"/>
          <w:sz w:val="24"/>
          <w:szCs w:val="24"/>
        </w:rPr>
        <w:t>контактный телефон: _____________________</w:t>
      </w:r>
    </w:p>
    <w:p w14:paraId="3D9035A8"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D6096">
        <w:rPr>
          <w:rFonts w:ascii="Times New Roman" w:hAnsi="Times New Roman" w:cs="Times New Roman"/>
          <w:sz w:val="24"/>
          <w:szCs w:val="24"/>
        </w:rPr>
        <w:t>адрес электронной почты: _________________</w:t>
      </w:r>
    </w:p>
    <w:p w14:paraId="60673117" w14:textId="77777777" w:rsidR="00BD6096" w:rsidRPr="0015517D" w:rsidRDefault="00BD6096" w:rsidP="00BD609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14:paraId="71D32EFF" w14:textId="77777777" w:rsidR="00BD6096" w:rsidRPr="0015517D" w:rsidRDefault="00BD6096" w:rsidP="00BD6096">
      <w:pPr>
        <w:pStyle w:val="ConsPlusNonformat"/>
        <w:jc w:val="both"/>
      </w:pPr>
    </w:p>
    <w:p w14:paraId="4DBEDF34" w14:textId="77777777" w:rsidR="00BD6096" w:rsidRPr="0015517D" w:rsidRDefault="00BD6096" w:rsidP="00BD6096">
      <w:pPr>
        <w:pStyle w:val="ConsPlusNormal"/>
        <w:jc w:val="both"/>
        <w:rPr>
          <w:rFonts w:ascii="Times New Roman" w:hAnsi="Times New Roman" w:cs="Times New Roman"/>
          <w:sz w:val="24"/>
          <w:szCs w:val="24"/>
        </w:rPr>
      </w:pPr>
    </w:p>
    <w:p w14:paraId="2E859D64" w14:textId="77777777" w:rsidR="00BD6096" w:rsidRPr="0015517D" w:rsidRDefault="00BD6096" w:rsidP="00BD609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15517D">
        <w:rPr>
          <w:rFonts w:ascii="Times New Roman" w:eastAsia="Times New Roman" w:hAnsi="Times New Roman" w:cs="Times New Roman"/>
          <w:sz w:val="24"/>
          <w:szCs w:val="24"/>
        </w:rPr>
        <w:t>ЗАЯВЛЕНИЕ</w:t>
      </w:r>
    </w:p>
    <w:p w14:paraId="56F3D474" w14:textId="77777777" w:rsidR="00BD6096" w:rsidRPr="0015517D" w:rsidRDefault="00BD6096" w:rsidP="00BD6096">
      <w:pPr>
        <w:pStyle w:val="ConsPlusNormal"/>
        <w:jc w:val="both"/>
        <w:rPr>
          <w:rFonts w:ascii="Times New Roman" w:hAnsi="Times New Roman" w:cs="Times New Roman"/>
          <w:sz w:val="24"/>
          <w:szCs w:val="24"/>
        </w:rPr>
      </w:pPr>
    </w:p>
    <w:p w14:paraId="632A38C9" w14:textId="77777777" w:rsidR="00BD6096" w:rsidRPr="0015517D" w:rsidRDefault="00BD6096" w:rsidP="00BD6096">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14:paraId="65D15E45" w14:textId="77777777" w:rsidR="00BD6096" w:rsidRPr="0015517D" w:rsidRDefault="00BD6096" w:rsidP="00BD609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2C1A6272" w14:textId="77777777" w:rsidR="00BD6096" w:rsidRPr="0015517D" w:rsidRDefault="00BD6096" w:rsidP="00BD609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gramEnd"/>
      <w:r w:rsidRPr="0015517D">
        <w:rPr>
          <w:rFonts w:ascii="Times New Roman" w:hAnsi="Times New Roman" w:cs="Times New Roman"/>
          <w:sz w:val="24"/>
          <w:szCs w:val="24"/>
        </w:rPr>
        <w:t xml:space="preserve">ы) (в том числе, наниматель и временно отсутствующие члены семьи): </w:t>
      </w:r>
    </w:p>
    <w:p w14:paraId="0B3F800A" w14:textId="77777777" w:rsidR="00BD6096" w:rsidRPr="0015517D" w:rsidRDefault="00BD6096" w:rsidP="00BD6096">
      <w:pPr>
        <w:pStyle w:val="ConsPlusNonformat"/>
        <w:jc w:val="both"/>
        <w:rPr>
          <w:rFonts w:ascii="Times New Roman" w:hAnsi="Times New Roman" w:cs="Times New Roman"/>
          <w:sz w:val="24"/>
          <w:szCs w:val="24"/>
        </w:rPr>
      </w:pPr>
    </w:p>
    <w:tbl>
      <w:tblPr>
        <w:tblStyle w:val="af9"/>
        <w:tblW w:w="9889" w:type="dxa"/>
        <w:tblLook w:val="04A0" w:firstRow="1" w:lastRow="0" w:firstColumn="1" w:lastColumn="0" w:noHBand="0" w:noVBand="1"/>
      </w:tblPr>
      <w:tblGrid>
        <w:gridCol w:w="540"/>
        <w:gridCol w:w="4417"/>
        <w:gridCol w:w="1387"/>
        <w:gridCol w:w="3545"/>
      </w:tblGrid>
      <w:tr w:rsidR="00BD6096" w:rsidRPr="0015517D" w14:paraId="72059CAF" w14:textId="77777777" w:rsidTr="00BD6096">
        <w:tc>
          <w:tcPr>
            <w:tcW w:w="540" w:type="dxa"/>
            <w:vAlign w:val="center"/>
          </w:tcPr>
          <w:p w14:paraId="1E1FC432" w14:textId="77777777" w:rsidR="00BD6096" w:rsidRPr="0015517D" w:rsidRDefault="00BD6096" w:rsidP="00BD609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4417" w:type="dxa"/>
            <w:vAlign w:val="center"/>
          </w:tcPr>
          <w:p w14:paraId="43B66D5C" w14:textId="77777777" w:rsidR="00BD6096" w:rsidRPr="0015517D" w:rsidRDefault="00BD6096" w:rsidP="00BD609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488E28EE" w14:textId="77777777" w:rsidR="00BD6096" w:rsidRPr="0015517D" w:rsidRDefault="00BD6096" w:rsidP="00BD609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14:paraId="10C50962" w14:textId="77777777" w:rsidR="00BD6096" w:rsidRPr="0015517D" w:rsidRDefault="00BD6096" w:rsidP="00BD609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BD6096" w:rsidRPr="0015517D" w14:paraId="6F802638" w14:textId="77777777" w:rsidTr="00BD6096">
        <w:tc>
          <w:tcPr>
            <w:tcW w:w="540" w:type="dxa"/>
          </w:tcPr>
          <w:p w14:paraId="5C58EC98" w14:textId="77777777" w:rsidR="00BD6096" w:rsidRPr="0015517D" w:rsidRDefault="00BD6096" w:rsidP="00BD6096">
            <w:pPr>
              <w:pStyle w:val="ConsPlusNonformat"/>
              <w:jc w:val="both"/>
              <w:rPr>
                <w:rFonts w:ascii="Times New Roman" w:hAnsi="Times New Roman" w:cs="Times New Roman"/>
                <w:sz w:val="24"/>
                <w:szCs w:val="24"/>
              </w:rPr>
            </w:pPr>
          </w:p>
        </w:tc>
        <w:tc>
          <w:tcPr>
            <w:tcW w:w="4417" w:type="dxa"/>
          </w:tcPr>
          <w:p w14:paraId="5A796958"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7ECB44E8" w14:textId="77777777" w:rsidR="00BD6096" w:rsidRPr="0015517D" w:rsidRDefault="00BD6096" w:rsidP="00BD6096">
            <w:pPr>
              <w:pStyle w:val="ConsPlusNonformat"/>
              <w:jc w:val="both"/>
              <w:rPr>
                <w:rFonts w:ascii="Times New Roman" w:hAnsi="Times New Roman" w:cs="Times New Roman"/>
                <w:sz w:val="24"/>
                <w:szCs w:val="24"/>
              </w:rPr>
            </w:pPr>
          </w:p>
        </w:tc>
        <w:tc>
          <w:tcPr>
            <w:tcW w:w="3545" w:type="dxa"/>
          </w:tcPr>
          <w:p w14:paraId="571F86B8"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4A036C9C" w14:textId="77777777" w:rsidTr="00BD6096">
        <w:tc>
          <w:tcPr>
            <w:tcW w:w="540" w:type="dxa"/>
          </w:tcPr>
          <w:p w14:paraId="22472955" w14:textId="77777777" w:rsidR="00BD6096" w:rsidRPr="0015517D" w:rsidRDefault="00BD6096" w:rsidP="00BD6096">
            <w:pPr>
              <w:pStyle w:val="ConsPlusNonformat"/>
              <w:jc w:val="both"/>
              <w:rPr>
                <w:rFonts w:ascii="Times New Roman" w:hAnsi="Times New Roman" w:cs="Times New Roman"/>
                <w:sz w:val="24"/>
                <w:szCs w:val="24"/>
              </w:rPr>
            </w:pPr>
          </w:p>
        </w:tc>
        <w:tc>
          <w:tcPr>
            <w:tcW w:w="4417" w:type="dxa"/>
          </w:tcPr>
          <w:p w14:paraId="1F096671"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46ABB83E" w14:textId="77777777" w:rsidR="00BD6096" w:rsidRPr="0015517D" w:rsidRDefault="00BD6096" w:rsidP="00BD6096">
            <w:pPr>
              <w:pStyle w:val="ConsPlusNonformat"/>
              <w:jc w:val="both"/>
              <w:rPr>
                <w:rFonts w:ascii="Times New Roman" w:hAnsi="Times New Roman" w:cs="Times New Roman"/>
                <w:sz w:val="24"/>
                <w:szCs w:val="24"/>
              </w:rPr>
            </w:pPr>
          </w:p>
        </w:tc>
        <w:tc>
          <w:tcPr>
            <w:tcW w:w="3545" w:type="dxa"/>
          </w:tcPr>
          <w:p w14:paraId="44C80F65"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390720AC" w14:textId="77777777" w:rsidTr="00BD6096">
        <w:tc>
          <w:tcPr>
            <w:tcW w:w="540" w:type="dxa"/>
          </w:tcPr>
          <w:p w14:paraId="006A6B20" w14:textId="77777777" w:rsidR="00BD6096" w:rsidRPr="0015517D" w:rsidRDefault="00BD6096" w:rsidP="00BD6096">
            <w:pPr>
              <w:pStyle w:val="ConsPlusNonformat"/>
              <w:jc w:val="both"/>
              <w:rPr>
                <w:rFonts w:ascii="Times New Roman" w:hAnsi="Times New Roman" w:cs="Times New Roman"/>
                <w:sz w:val="24"/>
                <w:szCs w:val="24"/>
              </w:rPr>
            </w:pPr>
          </w:p>
        </w:tc>
        <w:tc>
          <w:tcPr>
            <w:tcW w:w="4417" w:type="dxa"/>
          </w:tcPr>
          <w:p w14:paraId="0D9C64EC"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43D8715A" w14:textId="77777777" w:rsidR="00BD6096" w:rsidRPr="0015517D" w:rsidRDefault="00BD6096" w:rsidP="00BD6096">
            <w:pPr>
              <w:pStyle w:val="ConsPlusNonformat"/>
              <w:jc w:val="both"/>
              <w:rPr>
                <w:rFonts w:ascii="Times New Roman" w:hAnsi="Times New Roman" w:cs="Times New Roman"/>
                <w:sz w:val="24"/>
                <w:szCs w:val="24"/>
              </w:rPr>
            </w:pPr>
          </w:p>
        </w:tc>
        <w:tc>
          <w:tcPr>
            <w:tcW w:w="3545" w:type="dxa"/>
          </w:tcPr>
          <w:p w14:paraId="618150D7"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1B95A8A3" w14:textId="77777777" w:rsidTr="00BD6096">
        <w:tc>
          <w:tcPr>
            <w:tcW w:w="540" w:type="dxa"/>
          </w:tcPr>
          <w:p w14:paraId="617D34C8" w14:textId="77777777" w:rsidR="00BD6096" w:rsidRPr="0015517D" w:rsidRDefault="00BD6096" w:rsidP="00BD6096">
            <w:pPr>
              <w:pStyle w:val="ConsPlusNonformat"/>
              <w:jc w:val="both"/>
              <w:rPr>
                <w:rFonts w:ascii="Times New Roman" w:hAnsi="Times New Roman" w:cs="Times New Roman"/>
                <w:sz w:val="24"/>
                <w:szCs w:val="24"/>
              </w:rPr>
            </w:pPr>
          </w:p>
        </w:tc>
        <w:tc>
          <w:tcPr>
            <w:tcW w:w="4417" w:type="dxa"/>
          </w:tcPr>
          <w:p w14:paraId="1B5ED5BE"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203AA1E2" w14:textId="77777777" w:rsidR="00BD6096" w:rsidRPr="0015517D" w:rsidRDefault="00BD6096" w:rsidP="00BD6096">
            <w:pPr>
              <w:pStyle w:val="ConsPlusNonformat"/>
              <w:jc w:val="both"/>
              <w:rPr>
                <w:rFonts w:ascii="Times New Roman" w:hAnsi="Times New Roman" w:cs="Times New Roman"/>
                <w:sz w:val="24"/>
                <w:szCs w:val="24"/>
              </w:rPr>
            </w:pPr>
          </w:p>
        </w:tc>
        <w:tc>
          <w:tcPr>
            <w:tcW w:w="3545" w:type="dxa"/>
          </w:tcPr>
          <w:p w14:paraId="04611600"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1115C3BC" w14:textId="77777777" w:rsidTr="00BD6096">
        <w:tc>
          <w:tcPr>
            <w:tcW w:w="540" w:type="dxa"/>
          </w:tcPr>
          <w:p w14:paraId="57733640" w14:textId="77777777" w:rsidR="00BD6096" w:rsidRPr="0015517D" w:rsidRDefault="00BD6096" w:rsidP="00BD6096">
            <w:pPr>
              <w:pStyle w:val="ConsPlusNonformat"/>
              <w:jc w:val="both"/>
              <w:rPr>
                <w:rFonts w:ascii="Times New Roman" w:hAnsi="Times New Roman" w:cs="Times New Roman"/>
                <w:sz w:val="24"/>
                <w:szCs w:val="24"/>
              </w:rPr>
            </w:pPr>
          </w:p>
        </w:tc>
        <w:tc>
          <w:tcPr>
            <w:tcW w:w="4417" w:type="dxa"/>
          </w:tcPr>
          <w:p w14:paraId="79F52890"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4D220B0E" w14:textId="77777777" w:rsidR="00BD6096" w:rsidRPr="0015517D" w:rsidRDefault="00BD6096" w:rsidP="00BD6096">
            <w:pPr>
              <w:pStyle w:val="ConsPlusNonformat"/>
              <w:jc w:val="both"/>
              <w:rPr>
                <w:rFonts w:ascii="Times New Roman" w:hAnsi="Times New Roman" w:cs="Times New Roman"/>
                <w:sz w:val="24"/>
                <w:szCs w:val="24"/>
              </w:rPr>
            </w:pPr>
          </w:p>
        </w:tc>
        <w:tc>
          <w:tcPr>
            <w:tcW w:w="3545" w:type="dxa"/>
          </w:tcPr>
          <w:p w14:paraId="2E0F03E9"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3F6E5D76" w14:textId="77777777" w:rsidTr="00BD6096">
        <w:tc>
          <w:tcPr>
            <w:tcW w:w="540" w:type="dxa"/>
          </w:tcPr>
          <w:p w14:paraId="0B02BEB8" w14:textId="77777777" w:rsidR="00BD6096" w:rsidRPr="0015517D" w:rsidRDefault="00BD6096" w:rsidP="00BD6096">
            <w:pPr>
              <w:pStyle w:val="ConsPlusNonformat"/>
              <w:jc w:val="both"/>
              <w:rPr>
                <w:rFonts w:ascii="Times New Roman" w:hAnsi="Times New Roman" w:cs="Times New Roman"/>
                <w:sz w:val="24"/>
                <w:szCs w:val="24"/>
              </w:rPr>
            </w:pPr>
          </w:p>
        </w:tc>
        <w:tc>
          <w:tcPr>
            <w:tcW w:w="4417" w:type="dxa"/>
          </w:tcPr>
          <w:p w14:paraId="035B4DE6"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60C814BE" w14:textId="77777777" w:rsidR="00BD6096" w:rsidRPr="0015517D" w:rsidRDefault="00BD6096" w:rsidP="00BD6096">
            <w:pPr>
              <w:pStyle w:val="ConsPlusNonformat"/>
              <w:jc w:val="both"/>
              <w:rPr>
                <w:rFonts w:ascii="Times New Roman" w:hAnsi="Times New Roman" w:cs="Times New Roman"/>
                <w:sz w:val="24"/>
                <w:szCs w:val="24"/>
              </w:rPr>
            </w:pPr>
          </w:p>
        </w:tc>
        <w:tc>
          <w:tcPr>
            <w:tcW w:w="3545" w:type="dxa"/>
          </w:tcPr>
          <w:p w14:paraId="76D0B2F5"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0F9CA51F" w14:textId="77777777" w:rsidTr="00BD6096">
        <w:tc>
          <w:tcPr>
            <w:tcW w:w="540" w:type="dxa"/>
          </w:tcPr>
          <w:p w14:paraId="08044679" w14:textId="77777777" w:rsidR="00BD6096" w:rsidRPr="0015517D" w:rsidRDefault="00BD6096" w:rsidP="00BD6096">
            <w:pPr>
              <w:pStyle w:val="ConsPlusNonformat"/>
              <w:jc w:val="both"/>
              <w:rPr>
                <w:rFonts w:ascii="Times New Roman" w:hAnsi="Times New Roman" w:cs="Times New Roman"/>
                <w:sz w:val="24"/>
                <w:szCs w:val="24"/>
              </w:rPr>
            </w:pPr>
          </w:p>
        </w:tc>
        <w:tc>
          <w:tcPr>
            <w:tcW w:w="4417" w:type="dxa"/>
          </w:tcPr>
          <w:p w14:paraId="271031D4"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33544964" w14:textId="77777777" w:rsidR="00BD6096" w:rsidRPr="0015517D" w:rsidRDefault="00BD6096" w:rsidP="00BD6096">
            <w:pPr>
              <w:pStyle w:val="ConsPlusNonformat"/>
              <w:jc w:val="both"/>
              <w:rPr>
                <w:rFonts w:ascii="Times New Roman" w:hAnsi="Times New Roman" w:cs="Times New Roman"/>
                <w:sz w:val="24"/>
                <w:szCs w:val="24"/>
              </w:rPr>
            </w:pPr>
          </w:p>
        </w:tc>
        <w:tc>
          <w:tcPr>
            <w:tcW w:w="3545" w:type="dxa"/>
          </w:tcPr>
          <w:p w14:paraId="43903DB8" w14:textId="77777777" w:rsidR="00BD6096" w:rsidRPr="0015517D" w:rsidRDefault="00BD6096" w:rsidP="00BD6096">
            <w:pPr>
              <w:pStyle w:val="ConsPlusNonformat"/>
              <w:jc w:val="both"/>
              <w:rPr>
                <w:rFonts w:ascii="Times New Roman" w:hAnsi="Times New Roman" w:cs="Times New Roman"/>
                <w:sz w:val="24"/>
                <w:szCs w:val="24"/>
              </w:rPr>
            </w:pPr>
          </w:p>
        </w:tc>
      </w:tr>
    </w:tbl>
    <w:p w14:paraId="0777519C" w14:textId="77777777" w:rsidR="00BD6096" w:rsidRPr="0015517D" w:rsidRDefault="00BD6096" w:rsidP="00BD6096">
      <w:pPr>
        <w:pStyle w:val="ConsPlusNonformat"/>
        <w:jc w:val="both"/>
        <w:rPr>
          <w:rFonts w:ascii="Times New Roman" w:hAnsi="Times New Roman" w:cs="Times New Roman"/>
          <w:sz w:val="24"/>
          <w:szCs w:val="24"/>
        </w:rPr>
      </w:pPr>
    </w:p>
    <w:p w14:paraId="07827BC2" w14:textId="77777777" w:rsidR="00BD6096" w:rsidRPr="0015517D" w:rsidRDefault="00BD6096" w:rsidP="00BD6096">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33D269CA" w14:textId="77777777" w:rsidR="00BD6096" w:rsidRPr="0015517D" w:rsidRDefault="00BD6096" w:rsidP="00BD6096">
      <w:pPr>
        <w:pStyle w:val="ConsPlusNonformat"/>
        <w:ind w:firstLine="708"/>
        <w:jc w:val="both"/>
        <w:rPr>
          <w:rFonts w:ascii="Times New Roman" w:hAnsi="Times New Roman" w:cs="Times New Roman"/>
        </w:rPr>
      </w:pPr>
      <w:r w:rsidRPr="0015517D">
        <w:rPr>
          <w:rFonts w:ascii="Times New Roman" w:hAnsi="Times New Roman" w:cs="Times New Roman"/>
        </w:rPr>
        <w:t xml:space="preserve">                                                     </w:t>
      </w:r>
      <w:proofErr w:type="gramStart"/>
      <w:r w:rsidRPr="0015517D">
        <w:rPr>
          <w:rFonts w:ascii="Times New Roman" w:hAnsi="Times New Roman" w:cs="Times New Roman"/>
        </w:rPr>
        <w:t>(фамилия, имя, отчество (при наличии)</w:t>
      </w:r>
      <w:proofErr w:type="gramEnd"/>
    </w:p>
    <w:p w14:paraId="2A313995" w14:textId="77777777" w:rsidR="00BD6096" w:rsidRPr="0015517D" w:rsidRDefault="00BD6096" w:rsidP="00BD609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3D7AE2BE" w14:textId="77777777" w:rsidR="00BD6096" w:rsidRPr="0015517D" w:rsidRDefault="00BD6096" w:rsidP="00BD6096">
      <w:pPr>
        <w:pStyle w:val="ConsPlusNonformat"/>
        <w:jc w:val="both"/>
        <w:rPr>
          <w:rFonts w:ascii="Times New Roman" w:hAnsi="Times New Roman" w:cs="Times New Roman"/>
          <w:sz w:val="24"/>
          <w:szCs w:val="24"/>
        </w:rPr>
      </w:pPr>
    </w:p>
    <w:p w14:paraId="2E597628" w14:textId="77777777" w:rsidR="00BD6096" w:rsidRPr="0015517D" w:rsidRDefault="00BD6096" w:rsidP="00BD609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9"/>
        <w:tblW w:w="9918" w:type="dxa"/>
        <w:tblLook w:val="04A0" w:firstRow="1" w:lastRow="0" w:firstColumn="1" w:lastColumn="0" w:noHBand="0" w:noVBand="1"/>
      </w:tblPr>
      <w:tblGrid>
        <w:gridCol w:w="540"/>
        <w:gridCol w:w="3738"/>
        <w:gridCol w:w="1387"/>
        <w:gridCol w:w="1985"/>
        <w:gridCol w:w="2268"/>
      </w:tblGrid>
      <w:tr w:rsidR="00BD6096" w:rsidRPr="0015517D" w14:paraId="1ED67201" w14:textId="77777777" w:rsidTr="00BD6096">
        <w:tc>
          <w:tcPr>
            <w:tcW w:w="540" w:type="dxa"/>
            <w:vAlign w:val="center"/>
          </w:tcPr>
          <w:p w14:paraId="39169BEC" w14:textId="77777777" w:rsidR="00BD6096" w:rsidRPr="0015517D" w:rsidRDefault="00BD6096" w:rsidP="00BD609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3738" w:type="dxa"/>
            <w:vAlign w:val="center"/>
          </w:tcPr>
          <w:p w14:paraId="336879D6" w14:textId="77777777" w:rsidR="00BD6096" w:rsidRPr="0015517D" w:rsidRDefault="00BD6096" w:rsidP="00BD609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14:paraId="4A16DD0F" w14:textId="77777777" w:rsidR="00BD6096" w:rsidRPr="0015517D" w:rsidRDefault="00BD6096" w:rsidP="00BD609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14:paraId="6A2B6BE0" w14:textId="77777777" w:rsidR="00BD6096" w:rsidRPr="0015517D" w:rsidRDefault="00BD6096" w:rsidP="00BD6096">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BD6096" w:rsidRPr="0015517D" w14:paraId="5CC0B530" w14:textId="77777777" w:rsidTr="00BD6096">
        <w:tc>
          <w:tcPr>
            <w:tcW w:w="540" w:type="dxa"/>
          </w:tcPr>
          <w:p w14:paraId="23E04CFB" w14:textId="77777777" w:rsidR="00BD6096" w:rsidRPr="0015517D" w:rsidRDefault="00BD6096" w:rsidP="00BD6096">
            <w:pPr>
              <w:pStyle w:val="ConsPlusNonformat"/>
              <w:jc w:val="both"/>
              <w:rPr>
                <w:rFonts w:ascii="Times New Roman" w:hAnsi="Times New Roman" w:cs="Times New Roman"/>
                <w:sz w:val="24"/>
                <w:szCs w:val="24"/>
              </w:rPr>
            </w:pPr>
          </w:p>
        </w:tc>
        <w:tc>
          <w:tcPr>
            <w:tcW w:w="3738" w:type="dxa"/>
          </w:tcPr>
          <w:p w14:paraId="6EF610FF"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70F70257" w14:textId="77777777" w:rsidR="00BD6096" w:rsidRPr="0015517D" w:rsidRDefault="00BD6096" w:rsidP="00BD6096">
            <w:pPr>
              <w:pStyle w:val="ConsPlusNonformat"/>
              <w:jc w:val="both"/>
              <w:rPr>
                <w:rFonts w:ascii="Times New Roman" w:hAnsi="Times New Roman" w:cs="Times New Roman"/>
                <w:sz w:val="24"/>
                <w:szCs w:val="24"/>
              </w:rPr>
            </w:pPr>
          </w:p>
        </w:tc>
        <w:tc>
          <w:tcPr>
            <w:tcW w:w="4253" w:type="dxa"/>
            <w:gridSpan w:val="2"/>
          </w:tcPr>
          <w:p w14:paraId="4F21BF9C"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5F9E91B7" w14:textId="77777777" w:rsidTr="00BD6096">
        <w:tc>
          <w:tcPr>
            <w:tcW w:w="540" w:type="dxa"/>
          </w:tcPr>
          <w:p w14:paraId="67F3D365" w14:textId="77777777" w:rsidR="00BD6096" w:rsidRPr="0015517D" w:rsidRDefault="00BD6096" w:rsidP="00BD6096">
            <w:pPr>
              <w:pStyle w:val="ConsPlusNonformat"/>
              <w:jc w:val="both"/>
              <w:rPr>
                <w:rFonts w:ascii="Times New Roman" w:hAnsi="Times New Roman" w:cs="Times New Roman"/>
                <w:sz w:val="24"/>
                <w:szCs w:val="24"/>
              </w:rPr>
            </w:pPr>
          </w:p>
        </w:tc>
        <w:tc>
          <w:tcPr>
            <w:tcW w:w="3738" w:type="dxa"/>
          </w:tcPr>
          <w:p w14:paraId="1001A52F"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2A2AA73C" w14:textId="77777777" w:rsidR="00BD6096" w:rsidRPr="0015517D" w:rsidRDefault="00BD6096" w:rsidP="00BD6096">
            <w:pPr>
              <w:pStyle w:val="ConsPlusNonformat"/>
              <w:jc w:val="both"/>
              <w:rPr>
                <w:rFonts w:ascii="Times New Roman" w:hAnsi="Times New Roman" w:cs="Times New Roman"/>
                <w:sz w:val="24"/>
                <w:szCs w:val="24"/>
              </w:rPr>
            </w:pPr>
          </w:p>
        </w:tc>
        <w:tc>
          <w:tcPr>
            <w:tcW w:w="4253" w:type="dxa"/>
            <w:gridSpan w:val="2"/>
          </w:tcPr>
          <w:p w14:paraId="415E7440"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01C54049" w14:textId="77777777" w:rsidTr="00BD6096">
        <w:tc>
          <w:tcPr>
            <w:tcW w:w="540" w:type="dxa"/>
          </w:tcPr>
          <w:p w14:paraId="61490AD8" w14:textId="77777777" w:rsidR="00BD6096" w:rsidRPr="0015517D" w:rsidRDefault="00BD6096" w:rsidP="00BD6096">
            <w:pPr>
              <w:pStyle w:val="ConsPlusNonformat"/>
              <w:jc w:val="both"/>
              <w:rPr>
                <w:rFonts w:ascii="Times New Roman" w:hAnsi="Times New Roman" w:cs="Times New Roman"/>
                <w:sz w:val="24"/>
                <w:szCs w:val="24"/>
              </w:rPr>
            </w:pPr>
          </w:p>
        </w:tc>
        <w:tc>
          <w:tcPr>
            <w:tcW w:w="3738" w:type="dxa"/>
          </w:tcPr>
          <w:p w14:paraId="4A31F9DA"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7A4B03EC" w14:textId="77777777" w:rsidR="00BD6096" w:rsidRPr="0015517D" w:rsidRDefault="00BD6096" w:rsidP="00BD6096">
            <w:pPr>
              <w:pStyle w:val="ConsPlusNonformat"/>
              <w:jc w:val="both"/>
              <w:rPr>
                <w:rFonts w:ascii="Times New Roman" w:hAnsi="Times New Roman" w:cs="Times New Roman"/>
                <w:sz w:val="24"/>
                <w:szCs w:val="24"/>
              </w:rPr>
            </w:pPr>
          </w:p>
        </w:tc>
        <w:tc>
          <w:tcPr>
            <w:tcW w:w="1985" w:type="dxa"/>
          </w:tcPr>
          <w:p w14:paraId="2AE26BDF" w14:textId="77777777" w:rsidR="00BD6096" w:rsidRPr="0015517D" w:rsidRDefault="00BD6096" w:rsidP="00BD6096">
            <w:pPr>
              <w:pStyle w:val="ConsPlusNonformat"/>
              <w:jc w:val="both"/>
              <w:rPr>
                <w:rFonts w:ascii="Times New Roman" w:hAnsi="Times New Roman" w:cs="Times New Roman"/>
                <w:sz w:val="24"/>
                <w:szCs w:val="24"/>
              </w:rPr>
            </w:pPr>
          </w:p>
        </w:tc>
        <w:tc>
          <w:tcPr>
            <w:tcW w:w="2268" w:type="dxa"/>
          </w:tcPr>
          <w:p w14:paraId="4B511CA8"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3D87C830" w14:textId="77777777" w:rsidTr="00BD6096">
        <w:tc>
          <w:tcPr>
            <w:tcW w:w="540" w:type="dxa"/>
          </w:tcPr>
          <w:p w14:paraId="073FEF8A" w14:textId="77777777" w:rsidR="00BD6096" w:rsidRPr="0015517D" w:rsidRDefault="00BD6096" w:rsidP="00BD6096">
            <w:pPr>
              <w:pStyle w:val="ConsPlusNonformat"/>
              <w:jc w:val="both"/>
              <w:rPr>
                <w:rFonts w:ascii="Times New Roman" w:hAnsi="Times New Roman" w:cs="Times New Roman"/>
                <w:sz w:val="24"/>
                <w:szCs w:val="24"/>
              </w:rPr>
            </w:pPr>
          </w:p>
        </w:tc>
        <w:tc>
          <w:tcPr>
            <w:tcW w:w="3738" w:type="dxa"/>
          </w:tcPr>
          <w:p w14:paraId="3AD52B65"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1EEE9D3F" w14:textId="77777777" w:rsidR="00BD6096" w:rsidRPr="0015517D" w:rsidRDefault="00BD6096" w:rsidP="00BD6096">
            <w:pPr>
              <w:pStyle w:val="ConsPlusNonformat"/>
              <w:jc w:val="both"/>
              <w:rPr>
                <w:rFonts w:ascii="Times New Roman" w:hAnsi="Times New Roman" w:cs="Times New Roman"/>
                <w:sz w:val="24"/>
                <w:szCs w:val="24"/>
              </w:rPr>
            </w:pPr>
          </w:p>
        </w:tc>
        <w:tc>
          <w:tcPr>
            <w:tcW w:w="1985" w:type="dxa"/>
          </w:tcPr>
          <w:p w14:paraId="43134318" w14:textId="77777777" w:rsidR="00BD6096" w:rsidRPr="0015517D" w:rsidRDefault="00BD6096" w:rsidP="00BD6096">
            <w:pPr>
              <w:pStyle w:val="ConsPlusNonformat"/>
              <w:jc w:val="both"/>
              <w:rPr>
                <w:rFonts w:ascii="Times New Roman" w:hAnsi="Times New Roman" w:cs="Times New Roman"/>
                <w:sz w:val="24"/>
                <w:szCs w:val="24"/>
              </w:rPr>
            </w:pPr>
          </w:p>
        </w:tc>
        <w:tc>
          <w:tcPr>
            <w:tcW w:w="2268" w:type="dxa"/>
          </w:tcPr>
          <w:p w14:paraId="5501B4F4"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6CF220BF" w14:textId="77777777" w:rsidTr="00BD6096">
        <w:tc>
          <w:tcPr>
            <w:tcW w:w="540" w:type="dxa"/>
          </w:tcPr>
          <w:p w14:paraId="1D17A139" w14:textId="77777777" w:rsidR="00BD6096" w:rsidRPr="0015517D" w:rsidRDefault="00BD6096" w:rsidP="00BD6096">
            <w:pPr>
              <w:pStyle w:val="ConsPlusNonformat"/>
              <w:jc w:val="both"/>
              <w:rPr>
                <w:rFonts w:ascii="Times New Roman" w:hAnsi="Times New Roman" w:cs="Times New Roman"/>
                <w:sz w:val="24"/>
                <w:szCs w:val="24"/>
              </w:rPr>
            </w:pPr>
          </w:p>
        </w:tc>
        <w:tc>
          <w:tcPr>
            <w:tcW w:w="3738" w:type="dxa"/>
          </w:tcPr>
          <w:p w14:paraId="2E90BBA2"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017B0AF9" w14:textId="77777777" w:rsidR="00BD6096" w:rsidRPr="0015517D" w:rsidRDefault="00BD6096" w:rsidP="00BD6096">
            <w:pPr>
              <w:pStyle w:val="ConsPlusNonformat"/>
              <w:jc w:val="both"/>
              <w:rPr>
                <w:rFonts w:ascii="Times New Roman" w:hAnsi="Times New Roman" w:cs="Times New Roman"/>
                <w:sz w:val="24"/>
                <w:szCs w:val="24"/>
              </w:rPr>
            </w:pPr>
          </w:p>
        </w:tc>
        <w:tc>
          <w:tcPr>
            <w:tcW w:w="1985" w:type="dxa"/>
          </w:tcPr>
          <w:p w14:paraId="6860B31E" w14:textId="77777777" w:rsidR="00BD6096" w:rsidRPr="0015517D" w:rsidRDefault="00BD6096" w:rsidP="00BD6096">
            <w:pPr>
              <w:pStyle w:val="ConsPlusNonformat"/>
              <w:jc w:val="both"/>
              <w:rPr>
                <w:rFonts w:ascii="Times New Roman" w:hAnsi="Times New Roman" w:cs="Times New Roman"/>
                <w:sz w:val="24"/>
                <w:szCs w:val="24"/>
              </w:rPr>
            </w:pPr>
          </w:p>
        </w:tc>
        <w:tc>
          <w:tcPr>
            <w:tcW w:w="2268" w:type="dxa"/>
          </w:tcPr>
          <w:p w14:paraId="60C47CBC"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15D17328" w14:textId="77777777" w:rsidTr="00BD6096">
        <w:tc>
          <w:tcPr>
            <w:tcW w:w="540" w:type="dxa"/>
          </w:tcPr>
          <w:p w14:paraId="1FDF212C" w14:textId="77777777" w:rsidR="00BD6096" w:rsidRPr="0015517D" w:rsidRDefault="00BD6096" w:rsidP="00BD6096">
            <w:pPr>
              <w:pStyle w:val="ConsPlusNonformat"/>
              <w:jc w:val="both"/>
              <w:rPr>
                <w:rFonts w:ascii="Times New Roman" w:hAnsi="Times New Roman" w:cs="Times New Roman"/>
                <w:sz w:val="24"/>
                <w:szCs w:val="24"/>
              </w:rPr>
            </w:pPr>
          </w:p>
        </w:tc>
        <w:tc>
          <w:tcPr>
            <w:tcW w:w="3738" w:type="dxa"/>
          </w:tcPr>
          <w:p w14:paraId="4E084A1C"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2F0FE5B2" w14:textId="77777777" w:rsidR="00BD6096" w:rsidRPr="0015517D" w:rsidRDefault="00BD6096" w:rsidP="00BD6096">
            <w:pPr>
              <w:pStyle w:val="ConsPlusNonformat"/>
              <w:jc w:val="both"/>
              <w:rPr>
                <w:rFonts w:ascii="Times New Roman" w:hAnsi="Times New Roman" w:cs="Times New Roman"/>
                <w:sz w:val="24"/>
                <w:szCs w:val="24"/>
              </w:rPr>
            </w:pPr>
          </w:p>
        </w:tc>
        <w:tc>
          <w:tcPr>
            <w:tcW w:w="1985" w:type="dxa"/>
          </w:tcPr>
          <w:p w14:paraId="0FEBA91F" w14:textId="77777777" w:rsidR="00BD6096" w:rsidRPr="0015517D" w:rsidRDefault="00BD6096" w:rsidP="00BD6096">
            <w:pPr>
              <w:pStyle w:val="ConsPlusNonformat"/>
              <w:jc w:val="both"/>
              <w:rPr>
                <w:rFonts w:ascii="Times New Roman" w:hAnsi="Times New Roman" w:cs="Times New Roman"/>
                <w:sz w:val="24"/>
                <w:szCs w:val="24"/>
              </w:rPr>
            </w:pPr>
          </w:p>
        </w:tc>
        <w:tc>
          <w:tcPr>
            <w:tcW w:w="2268" w:type="dxa"/>
          </w:tcPr>
          <w:p w14:paraId="5EC3BA5D" w14:textId="77777777" w:rsidR="00BD6096" w:rsidRPr="0015517D" w:rsidRDefault="00BD6096" w:rsidP="00BD6096">
            <w:pPr>
              <w:pStyle w:val="ConsPlusNonformat"/>
              <w:jc w:val="both"/>
              <w:rPr>
                <w:rFonts w:ascii="Times New Roman" w:hAnsi="Times New Roman" w:cs="Times New Roman"/>
                <w:sz w:val="24"/>
                <w:szCs w:val="24"/>
              </w:rPr>
            </w:pPr>
          </w:p>
        </w:tc>
      </w:tr>
      <w:tr w:rsidR="00BD6096" w:rsidRPr="0015517D" w14:paraId="794AAB5E" w14:textId="77777777" w:rsidTr="00BD6096">
        <w:tc>
          <w:tcPr>
            <w:tcW w:w="540" w:type="dxa"/>
          </w:tcPr>
          <w:p w14:paraId="1F3B7231" w14:textId="77777777" w:rsidR="00BD6096" w:rsidRPr="0015517D" w:rsidRDefault="00BD6096" w:rsidP="00BD6096">
            <w:pPr>
              <w:pStyle w:val="ConsPlusNonformat"/>
              <w:jc w:val="both"/>
              <w:rPr>
                <w:rFonts w:ascii="Times New Roman" w:hAnsi="Times New Roman" w:cs="Times New Roman"/>
                <w:sz w:val="24"/>
                <w:szCs w:val="24"/>
              </w:rPr>
            </w:pPr>
          </w:p>
        </w:tc>
        <w:tc>
          <w:tcPr>
            <w:tcW w:w="3738" w:type="dxa"/>
          </w:tcPr>
          <w:p w14:paraId="46987F2B" w14:textId="77777777" w:rsidR="00BD6096" w:rsidRPr="0015517D" w:rsidRDefault="00BD6096" w:rsidP="00BD6096">
            <w:pPr>
              <w:pStyle w:val="ConsPlusNonformat"/>
              <w:jc w:val="both"/>
              <w:rPr>
                <w:rFonts w:ascii="Times New Roman" w:hAnsi="Times New Roman" w:cs="Times New Roman"/>
                <w:sz w:val="24"/>
                <w:szCs w:val="24"/>
              </w:rPr>
            </w:pPr>
          </w:p>
        </w:tc>
        <w:tc>
          <w:tcPr>
            <w:tcW w:w="1387" w:type="dxa"/>
          </w:tcPr>
          <w:p w14:paraId="63536564" w14:textId="77777777" w:rsidR="00BD6096" w:rsidRPr="0015517D" w:rsidRDefault="00BD6096" w:rsidP="00BD6096">
            <w:pPr>
              <w:pStyle w:val="ConsPlusNonformat"/>
              <w:jc w:val="both"/>
              <w:rPr>
                <w:rFonts w:ascii="Times New Roman" w:hAnsi="Times New Roman" w:cs="Times New Roman"/>
                <w:sz w:val="24"/>
                <w:szCs w:val="24"/>
              </w:rPr>
            </w:pPr>
          </w:p>
        </w:tc>
        <w:tc>
          <w:tcPr>
            <w:tcW w:w="1985" w:type="dxa"/>
          </w:tcPr>
          <w:p w14:paraId="1165A631" w14:textId="77777777" w:rsidR="00BD6096" w:rsidRPr="0015517D" w:rsidRDefault="00BD6096" w:rsidP="00BD6096">
            <w:pPr>
              <w:pStyle w:val="ConsPlusNonformat"/>
              <w:jc w:val="both"/>
              <w:rPr>
                <w:rFonts w:ascii="Times New Roman" w:hAnsi="Times New Roman" w:cs="Times New Roman"/>
                <w:sz w:val="24"/>
                <w:szCs w:val="24"/>
              </w:rPr>
            </w:pPr>
          </w:p>
        </w:tc>
        <w:tc>
          <w:tcPr>
            <w:tcW w:w="2268" w:type="dxa"/>
          </w:tcPr>
          <w:p w14:paraId="03A558C2" w14:textId="77777777" w:rsidR="00BD6096" w:rsidRPr="0015517D" w:rsidRDefault="00BD6096" w:rsidP="00BD6096">
            <w:pPr>
              <w:pStyle w:val="ConsPlusNonformat"/>
              <w:jc w:val="both"/>
              <w:rPr>
                <w:rFonts w:ascii="Times New Roman" w:hAnsi="Times New Roman" w:cs="Times New Roman"/>
                <w:sz w:val="24"/>
                <w:szCs w:val="24"/>
              </w:rPr>
            </w:pPr>
          </w:p>
        </w:tc>
      </w:tr>
    </w:tbl>
    <w:p w14:paraId="409D2B63" w14:textId="77777777" w:rsidR="00BD6096" w:rsidRPr="0015517D" w:rsidRDefault="00BD6096" w:rsidP="00BD6096">
      <w:pPr>
        <w:pStyle w:val="ConsPlusNonformat"/>
        <w:jc w:val="both"/>
        <w:rPr>
          <w:rFonts w:ascii="Times New Roman" w:hAnsi="Times New Roman" w:cs="Times New Roman"/>
          <w:sz w:val="24"/>
          <w:szCs w:val="24"/>
        </w:rPr>
      </w:pPr>
    </w:p>
    <w:p w14:paraId="689640B7" w14:textId="77777777" w:rsidR="00BD6096" w:rsidRPr="0015517D" w:rsidRDefault="00BD6096" w:rsidP="00BD609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14:paraId="673D9ED2" w14:textId="77777777" w:rsidR="00BD6096" w:rsidRPr="0015517D" w:rsidRDefault="00BD6096" w:rsidP="00BD609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14:paraId="4202BF2C" w14:textId="77777777" w:rsidR="00BD6096" w:rsidRPr="0015517D" w:rsidRDefault="00BD6096" w:rsidP="00BD609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14:paraId="7E6CCF80" w14:textId="77777777" w:rsidR="00BD6096" w:rsidRPr="0015517D" w:rsidRDefault="00BD6096" w:rsidP="00BD6096">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14:paraId="2F615D82" w14:textId="77777777" w:rsidR="00BD6096" w:rsidRPr="0015517D" w:rsidRDefault="00BD6096" w:rsidP="00BD6096">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14:paraId="454D0F61" w14:textId="77777777" w:rsidR="00BD6096" w:rsidRPr="0015517D" w:rsidRDefault="00BD6096" w:rsidP="00BD6096">
      <w:pPr>
        <w:pStyle w:val="ConsPlusNonformat"/>
        <w:jc w:val="both"/>
        <w:rPr>
          <w:rFonts w:ascii="Times New Roman" w:hAnsi="Times New Roman" w:cs="Times New Roman"/>
          <w:sz w:val="24"/>
          <w:szCs w:val="24"/>
        </w:rPr>
      </w:pPr>
    </w:p>
    <w:p w14:paraId="3853DD32" w14:textId="77777777" w:rsidR="00BD6096" w:rsidRPr="0015517D" w:rsidRDefault="00BD6096" w:rsidP="00BD6096">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f9"/>
        <w:tblW w:w="0" w:type="auto"/>
        <w:tblInd w:w="-34" w:type="dxa"/>
        <w:tblLook w:val="04A0" w:firstRow="1" w:lastRow="0" w:firstColumn="1" w:lastColumn="0" w:noHBand="0" w:noVBand="1"/>
      </w:tblPr>
      <w:tblGrid>
        <w:gridCol w:w="709"/>
        <w:gridCol w:w="7655"/>
      </w:tblGrid>
      <w:tr w:rsidR="00BD6096" w:rsidRPr="0015517D" w14:paraId="0D50E8EB" w14:textId="77777777" w:rsidTr="00BD6096">
        <w:tc>
          <w:tcPr>
            <w:tcW w:w="709" w:type="dxa"/>
          </w:tcPr>
          <w:p w14:paraId="7A180D27" w14:textId="77777777" w:rsidR="00BD6096" w:rsidRPr="0015517D" w:rsidRDefault="00BD6096" w:rsidP="00BD6096">
            <w:pPr>
              <w:autoSpaceDE w:val="0"/>
              <w:autoSpaceDN w:val="0"/>
              <w:jc w:val="center"/>
              <w:rPr>
                <w:rFonts w:ascii="Times New Roman" w:hAnsi="Times New Roman" w:cs="Times New Roman"/>
              </w:rPr>
            </w:pPr>
          </w:p>
        </w:tc>
        <w:tc>
          <w:tcPr>
            <w:tcW w:w="7655" w:type="dxa"/>
          </w:tcPr>
          <w:p w14:paraId="07BD8982" w14:textId="77777777" w:rsidR="00BD6096" w:rsidRPr="0015517D" w:rsidRDefault="00BD6096" w:rsidP="00BD6096">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BD6096" w:rsidRPr="00BD6096" w14:paraId="499580FE" w14:textId="77777777" w:rsidTr="00BD6096">
        <w:tc>
          <w:tcPr>
            <w:tcW w:w="709" w:type="dxa"/>
          </w:tcPr>
          <w:p w14:paraId="740424AF" w14:textId="77777777" w:rsidR="00BD6096" w:rsidRPr="0015517D" w:rsidRDefault="00BD6096" w:rsidP="00BD6096">
            <w:pPr>
              <w:autoSpaceDE w:val="0"/>
              <w:autoSpaceDN w:val="0"/>
              <w:jc w:val="center"/>
              <w:rPr>
                <w:rFonts w:ascii="Times New Roman" w:hAnsi="Times New Roman" w:cs="Times New Roman"/>
              </w:rPr>
            </w:pPr>
          </w:p>
        </w:tc>
        <w:tc>
          <w:tcPr>
            <w:tcW w:w="7655" w:type="dxa"/>
          </w:tcPr>
          <w:p w14:paraId="5E0038F2" w14:textId="77777777" w:rsidR="00BD6096" w:rsidRPr="00BD6096" w:rsidRDefault="00BD6096" w:rsidP="00BD6096">
            <w:pPr>
              <w:widowControl w:val="0"/>
              <w:autoSpaceDE w:val="0"/>
              <w:autoSpaceDN w:val="0"/>
              <w:adjustRightInd w:val="0"/>
              <w:rPr>
                <w:rFonts w:ascii="Times New Roman" w:hAnsi="Times New Roman" w:cs="Times New Roman"/>
              </w:rPr>
            </w:pPr>
            <w:r w:rsidRPr="00BD6096">
              <w:rPr>
                <w:rFonts w:ascii="Times New Roman" w:hAnsi="Times New Roman" w:cs="Times New Roman"/>
              </w:rPr>
              <w:t>направить в электронной форме в личный кабинет на ПГУ ЛО/ЕПГУ (при технической реализации)</w:t>
            </w:r>
          </w:p>
        </w:tc>
      </w:tr>
      <w:tr w:rsidR="00BD6096" w:rsidRPr="0015517D" w14:paraId="12E14ECA" w14:textId="77777777" w:rsidTr="00BD6096">
        <w:tc>
          <w:tcPr>
            <w:tcW w:w="709" w:type="dxa"/>
          </w:tcPr>
          <w:p w14:paraId="07826B64" w14:textId="77777777" w:rsidR="00BD6096" w:rsidRPr="00BD6096" w:rsidRDefault="00BD6096" w:rsidP="00BD6096">
            <w:pPr>
              <w:autoSpaceDE w:val="0"/>
              <w:autoSpaceDN w:val="0"/>
              <w:jc w:val="center"/>
              <w:rPr>
                <w:rFonts w:ascii="Times New Roman" w:hAnsi="Times New Roman" w:cs="Times New Roman"/>
              </w:rPr>
            </w:pPr>
          </w:p>
        </w:tc>
        <w:tc>
          <w:tcPr>
            <w:tcW w:w="7655" w:type="dxa"/>
          </w:tcPr>
          <w:p w14:paraId="315E8A02" w14:textId="77777777" w:rsidR="00BD6096" w:rsidRPr="0015517D" w:rsidRDefault="00BD6096" w:rsidP="00BD6096">
            <w:pPr>
              <w:autoSpaceDE w:val="0"/>
              <w:autoSpaceDN w:val="0"/>
              <w:rPr>
                <w:rFonts w:ascii="Times New Roman" w:hAnsi="Times New Roman" w:cs="Times New Roman"/>
              </w:rPr>
            </w:pPr>
            <w:r w:rsidRPr="00BD6096">
              <w:rPr>
                <w:rFonts w:ascii="Times New Roman" w:hAnsi="Times New Roman" w:cs="Times New Roman"/>
              </w:rPr>
              <w:t>направить по электронной почте: (указать адрес электронной почты)</w:t>
            </w:r>
          </w:p>
        </w:tc>
      </w:tr>
    </w:tbl>
    <w:p w14:paraId="6898499D" w14:textId="77777777" w:rsidR="00BD6096" w:rsidRPr="0015517D" w:rsidRDefault="00BD6096" w:rsidP="00BD6096">
      <w:pPr>
        <w:autoSpaceDE w:val="0"/>
        <w:autoSpaceDN w:val="0"/>
        <w:ind w:firstLine="720"/>
        <w:rPr>
          <w:rFonts w:ascii="Times New Roman" w:hAnsi="Times New Roman" w:cs="Times New Roman"/>
        </w:rPr>
      </w:pPr>
    </w:p>
    <w:p w14:paraId="354CE8A6" w14:textId="77777777" w:rsidR="00BD6096" w:rsidRPr="0015517D" w:rsidRDefault="00BD6096" w:rsidP="00BD6096">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D6096" w:rsidRPr="0015517D" w14:paraId="35D83B3A" w14:textId="77777777" w:rsidTr="00BD6096">
        <w:tc>
          <w:tcPr>
            <w:tcW w:w="5557" w:type="dxa"/>
            <w:gridSpan w:val="8"/>
            <w:tcBorders>
              <w:top w:val="nil"/>
              <w:left w:val="nil"/>
              <w:bottom w:val="single" w:sz="4" w:space="0" w:color="auto"/>
              <w:right w:val="nil"/>
            </w:tcBorders>
            <w:vAlign w:val="bottom"/>
          </w:tcPr>
          <w:p w14:paraId="6285EF43" w14:textId="77777777" w:rsidR="00BD6096" w:rsidRPr="0015517D" w:rsidRDefault="00BD6096" w:rsidP="00BD6096">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4738B7B4" w14:textId="77777777" w:rsidR="00BD6096" w:rsidRPr="0015517D" w:rsidRDefault="00BD6096" w:rsidP="00BD6096">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65EC507A" w14:textId="77777777" w:rsidR="00BD6096" w:rsidRPr="0015517D" w:rsidRDefault="00BD6096" w:rsidP="00BD6096">
            <w:pPr>
              <w:autoSpaceDE w:val="0"/>
              <w:autoSpaceDN w:val="0"/>
              <w:rPr>
                <w:rFonts w:ascii="Times New Roman" w:hAnsi="Times New Roman" w:cs="Times New Roman"/>
              </w:rPr>
            </w:pPr>
          </w:p>
        </w:tc>
      </w:tr>
      <w:tr w:rsidR="00BD6096" w:rsidRPr="0015517D" w14:paraId="65A98CD1" w14:textId="77777777" w:rsidTr="00BD6096">
        <w:tc>
          <w:tcPr>
            <w:tcW w:w="5557" w:type="dxa"/>
            <w:gridSpan w:val="8"/>
            <w:tcBorders>
              <w:top w:val="nil"/>
              <w:left w:val="nil"/>
              <w:bottom w:val="nil"/>
              <w:right w:val="nil"/>
            </w:tcBorders>
          </w:tcPr>
          <w:p w14:paraId="4364F0EB" w14:textId="77777777" w:rsidR="00BD6096" w:rsidRPr="0015517D" w:rsidRDefault="00BD6096" w:rsidP="00BD6096">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127B40D7" w14:textId="77777777" w:rsidR="00BD6096" w:rsidRPr="0015517D" w:rsidRDefault="00BD6096" w:rsidP="00BD6096">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1D7326F0" w14:textId="77777777" w:rsidR="00BD6096" w:rsidRPr="0015517D" w:rsidRDefault="00BD6096" w:rsidP="00BD6096">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BD6096" w:rsidRPr="0015517D" w14:paraId="70AD4E8C" w14:textId="77777777" w:rsidTr="00BD6096">
        <w:trPr>
          <w:gridAfter w:val="3"/>
          <w:wAfter w:w="4111" w:type="dxa"/>
          <w:trHeight w:val="202"/>
        </w:trPr>
        <w:tc>
          <w:tcPr>
            <w:tcW w:w="170" w:type="dxa"/>
            <w:tcBorders>
              <w:top w:val="nil"/>
              <w:left w:val="nil"/>
              <w:bottom w:val="nil"/>
              <w:right w:val="nil"/>
            </w:tcBorders>
            <w:vAlign w:val="bottom"/>
          </w:tcPr>
          <w:p w14:paraId="348C20A4" w14:textId="77777777" w:rsidR="00BD6096" w:rsidRPr="0015517D" w:rsidRDefault="00BD6096" w:rsidP="00BD6096">
            <w:pPr>
              <w:autoSpaceDE w:val="0"/>
              <w:autoSpaceDN w:val="0"/>
              <w:rPr>
                <w:rFonts w:ascii="Times New Roman" w:hAnsi="Times New Roman" w:cs="Times New Roman"/>
              </w:rPr>
            </w:pPr>
          </w:p>
          <w:p w14:paraId="7ECD10EF" w14:textId="77777777" w:rsidR="00BD6096" w:rsidRPr="0015517D" w:rsidRDefault="00BD6096" w:rsidP="00BD6096">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1C0FAD78" w14:textId="77777777" w:rsidR="00BD6096" w:rsidRPr="0015517D" w:rsidRDefault="00BD6096" w:rsidP="00BD6096">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207E85D3" w14:textId="77777777" w:rsidR="00BD6096" w:rsidRPr="0015517D" w:rsidRDefault="00BD6096" w:rsidP="00BD6096">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30E0B018" w14:textId="77777777" w:rsidR="00BD6096" w:rsidRPr="0015517D" w:rsidRDefault="00BD6096" w:rsidP="00BD6096">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36D0444A" w14:textId="77777777" w:rsidR="00BD6096" w:rsidRPr="0015517D" w:rsidRDefault="00BD6096" w:rsidP="00BD6096">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14:paraId="6ED88DDE" w14:textId="77777777" w:rsidR="00BD6096" w:rsidRPr="0015517D" w:rsidRDefault="00BD6096" w:rsidP="00BD6096">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04C76654" w14:textId="77777777" w:rsidR="00BD6096" w:rsidRPr="0015517D" w:rsidRDefault="00BD6096" w:rsidP="00BD6096">
            <w:pPr>
              <w:autoSpaceDE w:val="0"/>
              <w:autoSpaceDN w:val="0"/>
              <w:rPr>
                <w:rFonts w:ascii="Times New Roman" w:hAnsi="Times New Roman" w:cs="Times New Roman"/>
              </w:rPr>
            </w:pPr>
            <w:r w:rsidRPr="0015517D">
              <w:rPr>
                <w:rFonts w:ascii="Times New Roman" w:hAnsi="Times New Roman" w:cs="Times New Roman"/>
              </w:rPr>
              <w:t>года</w:t>
            </w:r>
          </w:p>
        </w:tc>
      </w:tr>
    </w:tbl>
    <w:p w14:paraId="43AB4D3E" w14:textId="77777777" w:rsidR="00BD6096" w:rsidRPr="0015517D" w:rsidRDefault="00BD6096" w:rsidP="00BD6096">
      <w:pPr>
        <w:autoSpaceDE w:val="0"/>
        <w:autoSpaceDN w:val="0"/>
        <w:ind w:firstLine="720"/>
        <w:rPr>
          <w:rFonts w:ascii="Times New Roman" w:hAnsi="Times New Roman" w:cs="Times New Roman"/>
        </w:rPr>
      </w:pPr>
    </w:p>
    <w:p w14:paraId="1DBF0B15" w14:textId="77777777" w:rsidR="00BD6096" w:rsidRPr="0015517D" w:rsidRDefault="00BD6096" w:rsidP="00BD6096">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14:paraId="4518EA03"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67D65692"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24C404F2"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0EFE6C98"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lastRenderedPageBreak/>
        <w:t>_____________________________________________________________________</w:t>
      </w:r>
    </w:p>
    <w:p w14:paraId="5198AAEE"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68E250A3"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4D3C77CC"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23CCAD3F"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7E1EFF15"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062CC77D"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7EEDA773"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7E3DEAF3" w14:textId="77777777" w:rsidR="00BD6096" w:rsidRPr="0015517D" w:rsidRDefault="00BD6096" w:rsidP="00BD6096">
      <w:pPr>
        <w:pStyle w:val="a5"/>
        <w:numPr>
          <w:ilvl w:val="0"/>
          <w:numId w:val="37"/>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14:paraId="286B5601" w14:textId="77777777" w:rsidR="00BD6096" w:rsidRPr="0015517D" w:rsidRDefault="00BD6096" w:rsidP="00BD6096">
      <w:pPr>
        <w:pStyle w:val="a5"/>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14:paraId="38CF233B" w14:textId="77777777" w:rsidR="00BD6096" w:rsidRPr="0015517D" w:rsidRDefault="00BD6096" w:rsidP="00BD6096">
      <w:pPr>
        <w:pStyle w:val="a5"/>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14:paraId="7D87511E" w14:textId="77777777" w:rsidR="00BD6096" w:rsidRPr="0015517D" w:rsidRDefault="00BD6096" w:rsidP="00BD6096">
      <w:pPr>
        <w:pStyle w:val="a5"/>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14:paraId="4B3FDF10" w14:textId="77777777" w:rsidR="00BD6096" w:rsidRPr="0015517D" w:rsidRDefault="00BD6096" w:rsidP="00BD6096">
      <w:pPr>
        <w:pStyle w:val="ConsPlusNonformat"/>
        <w:jc w:val="center"/>
        <w:rPr>
          <w:rFonts w:ascii="Times New Roman" w:hAnsi="Times New Roman" w:cs="Times New Roman"/>
          <w:sz w:val="28"/>
          <w:szCs w:val="28"/>
        </w:rPr>
      </w:pPr>
    </w:p>
    <w:p w14:paraId="6C5D49B1" w14:textId="77777777" w:rsidR="00BD6096" w:rsidRPr="0015517D" w:rsidRDefault="00BD6096" w:rsidP="00BD6096">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14:paraId="51E1062F" w14:textId="77777777" w:rsidR="00BD6096" w:rsidRPr="00BD6096" w:rsidRDefault="00BD6096" w:rsidP="00BD6096">
      <w:pPr>
        <w:pStyle w:val="ConsPlusNonformat"/>
        <w:jc w:val="center"/>
        <w:rPr>
          <w:rFonts w:ascii="Times New Roman" w:hAnsi="Times New Roman" w:cs="Times New Roman"/>
          <w:sz w:val="24"/>
          <w:szCs w:val="24"/>
        </w:rPr>
      </w:pPr>
      <w:r w:rsidRPr="00BD6096">
        <w:rPr>
          <w:rFonts w:ascii="Times New Roman" w:hAnsi="Times New Roman" w:cs="Times New Roman"/>
          <w:sz w:val="24"/>
          <w:szCs w:val="24"/>
        </w:rPr>
        <w:t>Согласие на обработку персональных данных</w:t>
      </w:r>
    </w:p>
    <w:p w14:paraId="40B70EB8" w14:textId="77777777" w:rsidR="00BD6096" w:rsidRPr="0015517D" w:rsidRDefault="00BD6096" w:rsidP="00BD6096">
      <w:pPr>
        <w:pStyle w:val="ConsPlusNonformat"/>
        <w:jc w:val="both"/>
      </w:pPr>
    </w:p>
    <w:p w14:paraId="49BC73EC" w14:textId="77777777" w:rsidR="00BD6096" w:rsidRPr="0015517D" w:rsidRDefault="00BD6096" w:rsidP="00BD6096">
      <w:pPr>
        <w:pStyle w:val="ConsPlusNonformat"/>
        <w:jc w:val="both"/>
      </w:pPr>
      <w:r w:rsidRPr="0015517D">
        <w:t>Я, _______________________________________________________________________,</w:t>
      </w:r>
    </w:p>
    <w:p w14:paraId="5DB7FEB9" w14:textId="77777777" w:rsidR="00BD6096" w:rsidRPr="0015517D" w:rsidRDefault="00BD6096" w:rsidP="00BD6096">
      <w:pPr>
        <w:pStyle w:val="ConsPlusNonformat"/>
        <w:jc w:val="both"/>
      </w:pPr>
      <w:r w:rsidRPr="0015517D">
        <w:t xml:space="preserve">           (фамилия, имя, отчество субъекта персональных данных)</w:t>
      </w:r>
    </w:p>
    <w:p w14:paraId="76B3DED0" w14:textId="77777777" w:rsidR="00BD6096" w:rsidRPr="0015517D" w:rsidRDefault="00BD6096" w:rsidP="00BD6096">
      <w:pPr>
        <w:pStyle w:val="ConsPlusNonformat"/>
        <w:jc w:val="both"/>
      </w:pPr>
      <w:r w:rsidRPr="0015517D">
        <w:t xml:space="preserve">в  соответствии  с </w:t>
      </w:r>
      <w:hyperlink r:id="rId23" w:history="1">
        <w:r w:rsidRPr="0015517D">
          <w:t>п. 4 ст. 9</w:t>
        </w:r>
      </w:hyperlink>
      <w:r w:rsidRPr="0015517D">
        <w:t xml:space="preserve"> Федерального закона  от  27.07.2006  N 152-ФЗ</w:t>
      </w:r>
    </w:p>
    <w:p w14:paraId="6D77C912" w14:textId="77777777" w:rsidR="00BD6096" w:rsidRPr="0015517D" w:rsidRDefault="00BD6096" w:rsidP="00BD6096">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14:paraId="2769ACF4" w14:textId="77777777" w:rsidR="00BD6096" w:rsidRPr="0015517D" w:rsidRDefault="00BD6096" w:rsidP="00BD6096">
      <w:pPr>
        <w:pStyle w:val="ConsPlusNonformat"/>
        <w:jc w:val="both"/>
      </w:pPr>
      <w:r w:rsidRPr="0015517D">
        <w:t>документ, удостоверяющий личность: _______________________________________,</w:t>
      </w:r>
    </w:p>
    <w:p w14:paraId="1C1CD865" w14:textId="77777777" w:rsidR="00BD6096" w:rsidRPr="0015517D" w:rsidRDefault="00BD6096" w:rsidP="00BD6096">
      <w:pPr>
        <w:pStyle w:val="ConsPlusNonformat"/>
        <w:jc w:val="both"/>
      </w:pPr>
      <w:r w:rsidRPr="0015517D">
        <w:t xml:space="preserve">                                </w:t>
      </w:r>
      <w:proofErr w:type="gramStart"/>
      <w:r w:rsidRPr="0015517D">
        <w:t>(наименование документа, N, сведения о дате</w:t>
      </w:r>
      <w:proofErr w:type="gramEnd"/>
    </w:p>
    <w:p w14:paraId="19A666AC" w14:textId="77777777" w:rsidR="00BD6096" w:rsidRPr="0015517D" w:rsidRDefault="00BD6096" w:rsidP="00BD6096">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14:paraId="1FBD8F01" w14:textId="77777777" w:rsidR="00BD6096" w:rsidRPr="0015517D" w:rsidRDefault="00BD6096" w:rsidP="00BD6096">
      <w:pPr>
        <w:pStyle w:val="ConsPlusNonformat"/>
        <w:jc w:val="both"/>
      </w:pPr>
      <w:proofErr w:type="gramStart"/>
      <w:r w:rsidRPr="0015517D">
        <w:t>(Вариант: ________________________________________________________________,</w:t>
      </w:r>
      <w:proofErr w:type="gramEnd"/>
    </w:p>
    <w:p w14:paraId="4623EDE2" w14:textId="77777777" w:rsidR="00BD6096" w:rsidRPr="0015517D" w:rsidRDefault="00BD6096" w:rsidP="00BD6096">
      <w:pPr>
        <w:pStyle w:val="ConsPlusNonformat"/>
        <w:jc w:val="both"/>
      </w:pPr>
      <w:r w:rsidRPr="0015517D">
        <w:t xml:space="preserve">        (фамилия, имя, отчество представителя субъекта персональных данных)</w:t>
      </w:r>
    </w:p>
    <w:p w14:paraId="6B69CCBE" w14:textId="77777777" w:rsidR="00BD6096" w:rsidRPr="0015517D" w:rsidRDefault="00BD6096" w:rsidP="00BD6096">
      <w:pPr>
        <w:pStyle w:val="ConsPlusNonformat"/>
        <w:jc w:val="both"/>
      </w:pPr>
      <w:proofErr w:type="gramStart"/>
      <w:r w:rsidRPr="0015517D">
        <w:t>зарегистрирован</w:t>
      </w:r>
      <w:proofErr w:type="gramEnd"/>
      <w:r w:rsidRPr="0015517D">
        <w:t xml:space="preserve"> ______ по адресу: ________________________________________,</w:t>
      </w:r>
    </w:p>
    <w:p w14:paraId="54E08677" w14:textId="77777777" w:rsidR="00BD6096" w:rsidRPr="0015517D" w:rsidRDefault="00BD6096" w:rsidP="00BD6096">
      <w:pPr>
        <w:pStyle w:val="ConsPlusNonformat"/>
        <w:jc w:val="both"/>
      </w:pPr>
      <w:r w:rsidRPr="0015517D">
        <w:t>документ, удостоверяющий личность: _______________________________________,</w:t>
      </w:r>
    </w:p>
    <w:p w14:paraId="44935D5F" w14:textId="77777777" w:rsidR="00BD6096" w:rsidRPr="0015517D" w:rsidRDefault="00BD6096" w:rsidP="00BD6096">
      <w:pPr>
        <w:pStyle w:val="ConsPlusNonformat"/>
        <w:jc w:val="both"/>
      </w:pPr>
      <w:r w:rsidRPr="0015517D">
        <w:t xml:space="preserve">                               </w:t>
      </w:r>
      <w:proofErr w:type="gramStart"/>
      <w:r w:rsidRPr="0015517D">
        <w:t>(наименование документа, N, сведения о дате</w:t>
      </w:r>
      <w:proofErr w:type="gramEnd"/>
    </w:p>
    <w:p w14:paraId="6471CCB1" w14:textId="77777777" w:rsidR="00BD6096" w:rsidRPr="0015517D" w:rsidRDefault="00BD6096" w:rsidP="00BD6096">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14:paraId="7CC69191" w14:textId="77777777" w:rsidR="00BD6096" w:rsidRPr="0015517D" w:rsidRDefault="00BD6096" w:rsidP="00BD6096">
      <w:pPr>
        <w:pStyle w:val="ConsPlusNonformat"/>
        <w:jc w:val="both"/>
      </w:pPr>
      <w:proofErr w:type="gramStart"/>
      <w:r w:rsidRPr="0015517D">
        <w:t>Доверенность от «__» ______ _____ г. N ____ (или реквизиты иного документа,</w:t>
      </w:r>
      <w:proofErr w:type="gramEnd"/>
    </w:p>
    <w:p w14:paraId="68CB5DC3" w14:textId="77777777" w:rsidR="00BD6096" w:rsidRPr="0015517D" w:rsidRDefault="00BD6096" w:rsidP="00BD6096">
      <w:pPr>
        <w:pStyle w:val="ConsPlusNonformat"/>
        <w:jc w:val="both"/>
      </w:pPr>
      <w:proofErr w:type="gramStart"/>
      <w:r w:rsidRPr="0015517D">
        <w:t>подтверждающего полномочия представителя))</w:t>
      </w:r>
      <w:proofErr w:type="gramEnd"/>
    </w:p>
    <w:p w14:paraId="5CD8E5DE" w14:textId="77777777" w:rsidR="00BD6096" w:rsidRPr="0015517D" w:rsidRDefault="00BD6096" w:rsidP="00BD6096">
      <w:pPr>
        <w:pStyle w:val="ConsPlusNonformat"/>
        <w:jc w:val="both"/>
      </w:pPr>
      <w:r w:rsidRPr="0015517D">
        <w:t>в целях ___________________________________________________________________</w:t>
      </w:r>
    </w:p>
    <w:p w14:paraId="07F7624C" w14:textId="77777777" w:rsidR="00BD6096" w:rsidRPr="0015517D" w:rsidRDefault="00BD6096" w:rsidP="00BD6096">
      <w:pPr>
        <w:pStyle w:val="ConsPlusNonformat"/>
        <w:jc w:val="both"/>
      </w:pPr>
      <w:r w:rsidRPr="0015517D">
        <w:t xml:space="preserve">                        (указать цель обработки данных)</w:t>
      </w:r>
    </w:p>
    <w:p w14:paraId="3882BF9F" w14:textId="77777777" w:rsidR="00BD6096" w:rsidRDefault="00BD6096" w:rsidP="00BD6096">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BD6096" w:rsidRPr="004653FA" w14:paraId="1BE9F13F" w14:textId="77777777" w:rsidTr="00BD6096">
        <w:tc>
          <w:tcPr>
            <w:tcW w:w="454" w:type="dxa"/>
            <w:tcBorders>
              <w:top w:val="single" w:sz="4" w:space="0" w:color="auto"/>
              <w:left w:val="single" w:sz="4" w:space="0" w:color="auto"/>
              <w:bottom w:val="single" w:sz="4" w:space="0" w:color="auto"/>
              <w:right w:val="single" w:sz="4" w:space="0" w:color="auto"/>
            </w:tcBorders>
          </w:tcPr>
          <w:p w14:paraId="0AFE1194" w14:textId="77777777" w:rsidR="00BD6096" w:rsidRPr="004653FA" w:rsidRDefault="00BD6096" w:rsidP="00BD6096">
            <w:pPr>
              <w:autoSpaceDE w:val="0"/>
              <w:autoSpaceDN w:val="0"/>
              <w:adjustRightInd w:val="0"/>
              <w:rPr>
                <w:rFonts w:ascii="Courier New" w:hAnsi="Courier New" w:cs="Courier New"/>
                <w:sz w:val="20"/>
                <w:szCs w:val="20"/>
              </w:rPr>
            </w:pPr>
          </w:p>
        </w:tc>
        <w:tc>
          <w:tcPr>
            <w:tcW w:w="340" w:type="dxa"/>
            <w:tcBorders>
              <w:left w:val="single" w:sz="4" w:space="0" w:color="auto"/>
            </w:tcBorders>
          </w:tcPr>
          <w:p w14:paraId="4FF513EF" w14:textId="77777777" w:rsidR="00BD6096" w:rsidRPr="004653FA" w:rsidRDefault="00BD6096" w:rsidP="00BD6096">
            <w:pPr>
              <w:autoSpaceDE w:val="0"/>
              <w:autoSpaceDN w:val="0"/>
              <w:adjustRightInd w:val="0"/>
              <w:rPr>
                <w:rFonts w:ascii="Courier New" w:hAnsi="Courier New" w:cs="Courier New"/>
                <w:sz w:val="20"/>
                <w:szCs w:val="20"/>
              </w:rPr>
            </w:pPr>
          </w:p>
        </w:tc>
        <w:tc>
          <w:tcPr>
            <w:tcW w:w="8277" w:type="dxa"/>
            <w:vMerge w:val="restart"/>
          </w:tcPr>
          <w:p w14:paraId="080AA85F" w14:textId="77777777" w:rsidR="00BD6096" w:rsidRPr="0018411D" w:rsidRDefault="00BD6096" w:rsidP="00BD6096">
            <w:pPr>
              <w:autoSpaceDE w:val="0"/>
              <w:autoSpaceDN w:val="0"/>
              <w:adjustRightInd w:val="0"/>
              <w:jc w:val="both"/>
              <w:rPr>
                <w:rFonts w:ascii="Courier New" w:hAnsi="Courier New" w:cs="Courier New"/>
                <w:sz w:val="20"/>
                <w:szCs w:val="20"/>
              </w:rPr>
            </w:pPr>
            <w:proofErr w:type="gramStart"/>
            <w:r w:rsidRPr="0018411D">
              <w:rPr>
                <w:rFonts w:ascii="Courier New" w:hAnsi="Courier New" w:cs="Courier New"/>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BD6096" w:rsidRPr="004653FA" w14:paraId="6EB5B7E8" w14:textId="77777777" w:rsidTr="00BD6096">
        <w:tc>
          <w:tcPr>
            <w:tcW w:w="454" w:type="dxa"/>
            <w:tcBorders>
              <w:top w:val="single" w:sz="4" w:space="0" w:color="auto"/>
              <w:bottom w:val="single" w:sz="4" w:space="0" w:color="auto"/>
            </w:tcBorders>
          </w:tcPr>
          <w:p w14:paraId="78D8C238" w14:textId="77777777" w:rsidR="00BD6096" w:rsidRPr="004653FA" w:rsidRDefault="00BD6096" w:rsidP="00BD6096">
            <w:pPr>
              <w:autoSpaceDE w:val="0"/>
              <w:autoSpaceDN w:val="0"/>
              <w:adjustRightInd w:val="0"/>
              <w:rPr>
                <w:rFonts w:ascii="Courier New" w:hAnsi="Courier New" w:cs="Courier New"/>
                <w:sz w:val="20"/>
                <w:szCs w:val="20"/>
              </w:rPr>
            </w:pPr>
          </w:p>
        </w:tc>
        <w:tc>
          <w:tcPr>
            <w:tcW w:w="340" w:type="dxa"/>
          </w:tcPr>
          <w:p w14:paraId="2E9FD15C" w14:textId="77777777" w:rsidR="00BD6096" w:rsidRPr="004653FA" w:rsidRDefault="00BD6096" w:rsidP="00BD6096">
            <w:pPr>
              <w:autoSpaceDE w:val="0"/>
              <w:autoSpaceDN w:val="0"/>
              <w:adjustRightInd w:val="0"/>
              <w:rPr>
                <w:rFonts w:ascii="Courier New" w:hAnsi="Courier New" w:cs="Courier New"/>
                <w:sz w:val="20"/>
                <w:szCs w:val="20"/>
              </w:rPr>
            </w:pPr>
          </w:p>
        </w:tc>
        <w:tc>
          <w:tcPr>
            <w:tcW w:w="8277" w:type="dxa"/>
            <w:vMerge/>
          </w:tcPr>
          <w:p w14:paraId="442F895E" w14:textId="77777777" w:rsidR="00BD6096" w:rsidRPr="0018411D" w:rsidRDefault="00BD6096" w:rsidP="00BD6096">
            <w:pPr>
              <w:autoSpaceDE w:val="0"/>
              <w:autoSpaceDN w:val="0"/>
              <w:adjustRightInd w:val="0"/>
              <w:rPr>
                <w:rFonts w:ascii="Courier New" w:hAnsi="Courier New" w:cs="Courier New"/>
                <w:sz w:val="20"/>
                <w:szCs w:val="20"/>
              </w:rPr>
            </w:pPr>
          </w:p>
        </w:tc>
      </w:tr>
      <w:tr w:rsidR="00BD6096" w:rsidRPr="004653FA" w14:paraId="65661587" w14:textId="77777777" w:rsidTr="00BD6096">
        <w:tc>
          <w:tcPr>
            <w:tcW w:w="454" w:type="dxa"/>
            <w:tcBorders>
              <w:top w:val="single" w:sz="4" w:space="0" w:color="auto"/>
              <w:left w:val="single" w:sz="4" w:space="0" w:color="auto"/>
              <w:bottom w:val="single" w:sz="4" w:space="0" w:color="auto"/>
              <w:right w:val="single" w:sz="4" w:space="0" w:color="auto"/>
            </w:tcBorders>
          </w:tcPr>
          <w:p w14:paraId="4C5D3A8A" w14:textId="77777777" w:rsidR="00BD6096" w:rsidRPr="004653FA" w:rsidRDefault="00BD6096" w:rsidP="00BD6096">
            <w:pPr>
              <w:autoSpaceDE w:val="0"/>
              <w:autoSpaceDN w:val="0"/>
              <w:adjustRightInd w:val="0"/>
              <w:rPr>
                <w:rFonts w:ascii="Courier New" w:hAnsi="Courier New" w:cs="Courier New"/>
                <w:sz w:val="20"/>
                <w:szCs w:val="20"/>
              </w:rPr>
            </w:pPr>
          </w:p>
        </w:tc>
        <w:tc>
          <w:tcPr>
            <w:tcW w:w="340" w:type="dxa"/>
            <w:tcBorders>
              <w:left w:val="single" w:sz="4" w:space="0" w:color="auto"/>
            </w:tcBorders>
          </w:tcPr>
          <w:p w14:paraId="2F9B9255" w14:textId="77777777" w:rsidR="00BD6096" w:rsidRPr="004653FA" w:rsidRDefault="00BD6096" w:rsidP="00BD6096">
            <w:pPr>
              <w:autoSpaceDE w:val="0"/>
              <w:autoSpaceDN w:val="0"/>
              <w:adjustRightInd w:val="0"/>
              <w:rPr>
                <w:rFonts w:ascii="Courier New" w:hAnsi="Courier New" w:cs="Courier New"/>
                <w:sz w:val="20"/>
                <w:szCs w:val="20"/>
              </w:rPr>
            </w:pPr>
          </w:p>
        </w:tc>
        <w:tc>
          <w:tcPr>
            <w:tcW w:w="8277" w:type="dxa"/>
            <w:vMerge w:val="restart"/>
          </w:tcPr>
          <w:p w14:paraId="7E498451" w14:textId="77777777" w:rsidR="00BD6096" w:rsidRPr="0018411D" w:rsidRDefault="00BD6096" w:rsidP="00BD6096">
            <w:pPr>
              <w:autoSpaceDE w:val="0"/>
              <w:autoSpaceDN w:val="0"/>
              <w:adjustRightInd w:val="0"/>
              <w:jc w:val="both"/>
              <w:rPr>
                <w:rFonts w:ascii="Courier New" w:hAnsi="Courier New" w:cs="Courier New"/>
                <w:sz w:val="20"/>
                <w:szCs w:val="20"/>
              </w:rPr>
            </w:pPr>
            <w:proofErr w:type="gramStart"/>
            <w:r w:rsidRPr="0018411D">
              <w:rPr>
                <w:rFonts w:ascii="Courier New" w:hAnsi="Courier New" w:cs="Courier New"/>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BD6096" w:rsidRPr="004653FA" w14:paraId="22842203" w14:textId="77777777" w:rsidTr="00BD6096">
        <w:tc>
          <w:tcPr>
            <w:tcW w:w="454" w:type="dxa"/>
            <w:tcBorders>
              <w:top w:val="single" w:sz="4" w:space="0" w:color="auto"/>
              <w:bottom w:val="single" w:sz="4" w:space="0" w:color="auto"/>
            </w:tcBorders>
          </w:tcPr>
          <w:p w14:paraId="1854D0DC" w14:textId="77777777" w:rsidR="00BD6096" w:rsidRPr="004653FA" w:rsidRDefault="00BD6096" w:rsidP="00BD6096">
            <w:pPr>
              <w:autoSpaceDE w:val="0"/>
              <w:autoSpaceDN w:val="0"/>
              <w:adjustRightInd w:val="0"/>
              <w:rPr>
                <w:rFonts w:ascii="Courier New" w:hAnsi="Courier New" w:cs="Courier New"/>
                <w:sz w:val="20"/>
                <w:szCs w:val="20"/>
              </w:rPr>
            </w:pPr>
          </w:p>
        </w:tc>
        <w:tc>
          <w:tcPr>
            <w:tcW w:w="340" w:type="dxa"/>
          </w:tcPr>
          <w:p w14:paraId="08DD4238" w14:textId="77777777" w:rsidR="00BD6096" w:rsidRPr="004653FA" w:rsidRDefault="00BD6096" w:rsidP="00BD6096">
            <w:pPr>
              <w:autoSpaceDE w:val="0"/>
              <w:autoSpaceDN w:val="0"/>
              <w:adjustRightInd w:val="0"/>
              <w:rPr>
                <w:rFonts w:ascii="Courier New" w:hAnsi="Courier New" w:cs="Courier New"/>
                <w:sz w:val="20"/>
                <w:szCs w:val="20"/>
              </w:rPr>
            </w:pPr>
          </w:p>
        </w:tc>
        <w:tc>
          <w:tcPr>
            <w:tcW w:w="8277" w:type="dxa"/>
            <w:vMerge/>
          </w:tcPr>
          <w:p w14:paraId="2B421DF6" w14:textId="77777777" w:rsidR="00BD6096" w:rsidRPr="0018411D" w:rsidRDefault="00BD6096" w:rsidP="00BD6096">
            <w:pPr>
              <w:autoSpaceDE w:val="0"/>
              <w:autoSpaceDN w:val="0"/>
              <w:adjustRightInd w:val="0"/>
              <w:rPr>
                <w:rFonts w:ascii="Courier New" w:hAnsi="Courier New" w:cs="Courier New"/>
                <w:sz w:val="20"/>
                <w:szCs w:val="20"/>
              </w:rPr>
            </w:pPr>
          </w:p>
        </w:tc>
      </w:tr>
      <w:tr w:rsidR="00BD6096" w:rsidRPr="004653FA" w14:paraId="2E0F0357" w14:textId="77777777" w:rsidTr="00BD6096">
        <w:tc>
          <w:tcPr>
            <w:tcW w:w="454" w:type="dxa"/>
            <w:tcBorders>
              <w:top w:val="single" w:sz="4" w:space="0" w:color="auto"/>
              <w:left w:val="single" w:sz="4" w:space="0" w:color="auto"/>
              <w:bottom w:val="single" w:sz="4" w:space="0" w:color="auto"/>
              <w:right w:val="single" w:sz="4" w:space="0" w:color="auto"/>
            </w:tcBorders>
          </w:tcPr>
          <w:p w14:paraId="4219970B" w14:textId="77777777" w:rsidR="00BD6096" w:rsidRPr="004653FA" w:rsidRDefault="00BD6096" w:rsidP="00BD6096">
            <w:pPr>
              <w:autoSpaceDE w:val="0"/>
              <w:autoSpaceDN w:val="0"/>
              <w:adjustRightInd w:val="0"/>
              <w:rPr>
                <w:rFonts w:ascii="Courier New" w:hAnsi="Courier New" w:cs="Courier New"/>
                <w:sz w:val="20"/>
                <w:szCs w:val="20"/>
              </w:rPr>
            </w:pPr>
          </w:p>
        </w:tc>
        <w:tc>
          <w:tcPr>
            <w:tcW w:w="340" w:type="dxa"/>
            <w:tcBorders>
              <w:left w:val="single" w:sz="4" w:space="0" w:color="auto"/>
            </w:tcBorders>
          </w:tcPr>
          <w:p w14:paraId="6AC4658C" w14:textId="77777777" w:rsidR="00BD6096" w:rsidRPr="004653FA" w:rsidRDefault="00BD6096" w:rsidP="00BD6096">
            <w:pPr>
              <w:autoSpaceDE w:val="0"/>
              <w:autoSpaceDN w:val="0"/>
              <w:adjustRightInd w:val="0"/>
              <w:rPr>
                <w:rFonts w:ascii="Courier New" w:hAnsi="Courier New" w:cs="Courier New"/>
                <w:sz w:val="20"/>
                <w:szCs w:val="20"/>
              </w:rPr>
            </w:pPr>
          </w:p>
        </w:tc>
        <w:tc>
          <w:tcPr>
            <w:tcW w:w="8277" w:type="dxa"/>
            <w:vMerge w:val="restart"/>
          </w:tcPr>
          <w:p w14:paraId="0B78A2ED" w14:textId="77777777" w:rsidR="00BD6096" w:rsidRPr="0018411D" w:rsidRDefault="00BD6096" w:rsidP="00BD6096">
            <w:pPr>
              <w:autoSpaceDE w:val="0"/>
              <w:autoSpaceDN w:val="0"/>
              <w:adjustRightInd w:val="0"/>
              <w:jc w:val="both"/>
              <w:rPr>
                <w:rFonts w:ascii="Courier New" w:hAnsi="Courier New" w:cs="Courier New"/>
                <w:sz w:val="20"/>
                <w:szCs w:val="20"/>
              </w:rPr>
            </w:pPr>
            <w:proofErr w:type="gramStart"/>
            <w:r w:rsidRPr="0018411D">
              <w:rPr>
                <w:rFonts w:ascii="Courier New" w:hAnsi="Courier New" w:cs="Courier New"/>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BD6096" w:rsidRPr="004653FA" w14:paraId="2333F49A" w14:textId="77777777" w:rsidTr="00BD6096">
        <w:tc>
          <w:tcPr>
            <w:tcW w:w="454" w:type="dxa"/>
            <w:tcBorders>
              <w:top w:val="single" w:sz="4" w:space="0" w:color="auto"/>
            </w:tcBorders>
          </w:tcPr>
          <w:p w14:paraId="10FFDEA6" w14:textId="77777777" w:rsidR="00BD6096" w:rsidRPr="004653FA" w:rsidRDefault="00BD6096" w:rsidP="00BD6096">
            <w:pPr>
              <w:autoSpaceDE w:val="0"/>
              <w:autoSpaceDN w:val="0"/>
              <w:adjustRightInd w:val="0"/>
              <w:rPr>
                <w:rFonts w:ascii="Courier New" w:hAnsi="Courier New" w:cs="Courier New"/>
                <w:sz w:val="20"/>
                <w:szCs w:val="20"/>
              </w:rPr>
            </w:pPr>
          </w:p>
        </w:tc>
        <w:tc>
          <w:tcPr>
            <w:tcW w:w="340" w:type="dxa"/>
          </w:tcPr>
          <w:p w14:paraId="430D4911" w14:textId="77777777" w:rsidR="00BD6096" w:rsidRPr="004653FA" w:rsidRDefault="00BD6096" w:rsidP="00BD6096">
            <w:pPr>
              <w:autoSpaceDE w:val="0"/>
              <w:autoSpaceDN w:val="0"/>
              <w:adjustRightInd w:val="0"/>
              <w:rPr>
                <w:rFonts w:ascii="Courier New" w:hAnsi="Courier New" w:cs="Courier New"/>
                <w:sz w:val="20"/>
                <w:szCs w:val="20"/>
              </w:rPr>
            </w:pPr>
          </w:p>
        </w:tc>
        <w:tc>
          <w:tcPr>
            <w:tcW w:w="8277" w:type="dxa"/>
            <w:vMerge/>
          </w:tcPr>
          <w:p w14:paraId="6FB8E4F1" w14:textId="77777777" w:rsidR="00BD6096" w:rsidRPr="004D5E85" w:rsidRDefault="00BD6096" w:rsidP="00BD6096">
            <w:pPr>
              <w:autoSpaceDE w:val="0"/>
              <w:autoSpaceDN w:val="0"/>
              <w:adjustRightInd w:val="0"/>
              <w:rPr>
                <w:rFonts w:ascii="Courier New" w:hAnsi="Courier New" w:cs="Courier New"/>
                <w:sz w:val="20"/>
                <w:szCs w:val="20"/>
                <w:highlight w:val="yellow"/>
              </w:rPr>
            </w:pPr>
          </w:p>
        </w:tc>
      </w:tr>
      <w:tr w:rsidR="00BD6096" w:rsidRPr="004653FA" w14:paraId="558E7220" w14:textId="77777777" w:rsidTr="00BD6096">
        <w:tc>
          <w:tcPr>
            <w:tcW w:w="9071" w:type="dxa"/>
            <w:gridSpan w:val="3"/>
            <w:tcBorders>
              <w:bottom w:val="single" w:sz="4" w:space="0" w:color="auto"/>
            </w:tcBorders>
          </w:tcPr>
          <w:p w14:paraId="1B3B85F3" w14:textId="77777777" w:rsidR="00BD6096" w:rsidRPr="004D5E85" w:rsidRDefault="00BD6096" w:rsidP="00BD6096">
            <w:pPr>
              <w:autoSpaceDE w:val="0"/>
              <w:autoSpaceDN w:val="0"/>
              <w:adjustRightInd w:val="0"/>
              <w:rPr>
                <w:rFonts w:ascii="Courier New" w:hAnsi="Courier New" w:cs="Courier New"/>
                <w:sz w:val="20"/>
                <w:szCs w:val="20"/>
                <w:highlight w:val="yellow"/>
              </w:rPr>
            </w:pPr>
          </w:p>
        </w:tc>
      </w:tr>
    </w:tbl>
    <w:p w14:paraId="54BD0DF7" w14:textId="77777777" w:rsidR="00BD6096" w:rsidRPr="0015517D" w:rsidRDefault="00BD6096" w:rsidP="00BD6096">
      <w:pPr>
        <w:pStyle w:val="ConsPlusNonformat"/>
        <w:jc w:val="both"/>
      </w:pPr>
    </w:p>
    <w:p w14:paraId="73CD9C7C" w14:textId="77777777" w:rsidR="00BD6096" w:rsidRPr="0015517D" w:rsidRDefault="00BD6096" w:rsidP="00BD6096">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14:paraId="31F9467F" w14:textId="77777777" w:rsidR="00BD6096" w:rsidRPr="0015517D" w:rsidRDefault="00BD6096" w:rsidP="00BD6096">
      <w:pPr>
        <w:pStyle w:val="ConsPlusNonformat"/>
        <w:jc w:val="both"/>
      </w:pPr>
      <w:r w:rsidRPr="0015517D">
        <w:t>письменной форме.</w:t>
      </w:r>
    </w:p>
    <w:p w14:paraId="43123CF2" w14:textId="77777777" w:rsidR="00BD6096" w:rsidRPr="0015517D" w:rsidRDefault="00BD6096" w:rsidP="00BD6096">
      <w:pPr>
        <w:pStyle w:val="ConsPlusNonformat"/>
        <w:jc w:val="both"/>
      </w:pPr>
    </w:p>
    <w:p w14:paraId="2DB8DC58" w14:textId="77777777" w:rsidR="00BD6096" w:rsidRPr="0015517D" w:rsidRDefault="00BD6096" w:rsidP="00BD6096">
      <w:pPr>
        <w:pStyle w:val="ConsPlusNonformat"/>
        <w:jc w:val="both"/>
      </w:pPr>
      <w:r w:rsidRPr="0015517D">
        <w:t xml:space="preserve">    «__» ______________ ____ </w:t>
      </w:r>
      <w:proofErr w:type="gramStart"/>
      <w:r w:rsidRPr="0015517D">
        <w:t>г</w:t>
      </w:r>
      <w:proofErr w:type="gramEnd"/>
      <w:r w:rsidRPr="0015517D">
        <w:t>.</w:t>
      </w:r>
    </w:p>
    <w:p w14:paraId="27E9D9F0" w14:textId="77777777" w:rsidR="00BD6096" w:rsidRPr="0015517D" w:rsidRDefault="00BD6096" w:rsidP="00BD6096">
      <w:pPr>
        <w:pStyle w:val="ConsPlusNonformat"/>
        <w:jc w:val="both"/>
      </w:pPr>
    </w:p>
    <w:p w14:paraId="515A87FB" w14:textId="77777777" w:rsidR="00BD6096" w:rsidRPr="0015517D" w:rsidRDefault="00BD6096" w:rsidP="00BD6096">
      <w:pPr>
        <w:pStyle w:val="ConsPlusNonformat"/>
        <w:jc w:val="both"/>
      </w:pPr>
      <w:r w:rsidRPr="0015517D">
        <w:t>Субъект персональных данных:</w:t>
      </w:r>
    </w:p>
    <w:p w14:paraId="191F8014" w14:textId="77777777" w:rsidR="00BD6096" w:rsidRPr="0015517D" w:rsidRDefault="00BD6096" w:rsidP="00BD6096">
      <w:pPr>
        <w:pStyle w:val="ConsPlusNonformat"/>
        <w:jc w:val="both"/>
      </w:pPr>
    </w:p>
    <w:p w14:paraId="68813536" w14:textId="77777777" w:rsidR="00BD6096" w:rsidRPr="0015517D" w:rsidRDefault="00BD6096" w:rsidP="00BD6096">
      <w:pPr>
        <w:pStyle w:val="ConsPlusNonformat"/>
        <w:jc w:val="both"/>
      </w:pPr>
      <w:r w:rsidRPr="0015517D">
        <w:t>_______________/____________________</w:t>
      </w:r>
    </w:p>
    <w:p w14:paraId="3FE3506E" w14:textId="77777777" w:rsidR="00BD6096" w:rsidRPr="0015517D" w:rsidRDefault="00BD6096" w:rsidP="00BD6096">
      <w:pPr>
        <w:pStyle w:val="ConsPlusNonformat"/>
        <w:jc w:val="both"/>
      </w:pPr>
      <w:r w:rsidRPr="0015517D">
        <w:t xml:space="preserve">   (подпись)         (Ф.И.О.)</w:t>
      </w:r>
    </w:p>
    <w:p w14:paraId="0E915073" w14:textId="77777777" w:rsidR="00BD6096" w:rsidRPr="0015517D" w:rsidRDefault="00BD6096" w:rsidP="00BD6096">
      <w:pPr>
        <w:widowControl w:val="0"/>
        <w:autoSpaceDE w:val="0"/>
        <w:autoSpaceDN w:val="0"/>
        <w:spacing w:after="0" w:line="240" w:lineRule="auto"/>
        <w:jc w:val="both"/>
        <w:rPr>
          <w:rFonts w:ascii="Times New Roman" w:eastAsia="Times New Roman" w:hAnsi="Times New Roman" w:cs="Times New Roman"/>
          <w:sz w:val="24"/>
          <w:szCs w:val="24"/>
        </w:rPr>
      </w:pPr>
    </w:p>
    <w:p w14:paraId="77C80000" w14:textId="77777777" w:rsidR="00BD6096" w:rsidRPr="0015517D" w:rsidRDefault="00BD6096" w:rsidP="00BD6096">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4EB4F0FE" w14:textId="77777777" w:rsidR="00BD6096" w:rsidRPr="0015517D" w:rsidRDefault="00BD6096" w:rsidP="00BD6096">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0E8E16D2" w14:textId="77777777" w:rsidR="00BD6096" w:rsidRPr="0015517D" w:rsidRDefault="00BD6096" w:rsidP="00BD6096">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Pr="0015517D">
        <w:rPr>
          <w:rFonts w:ascii="Times New Roman" w:eastAsia="Times New Roman" w:hAnsi="Times New Roman" w:cs="Times New Roman"/>
          <w:sz w:val="24"/>
          <w:szCs w:val="24"/>
        </w:rPr>
        <w:lastRenderedPageBreak/>
        <w:t xml:space="preserve">    </w:t>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p>
    <w:p w14:paraId="7C0E21E5" w14:textId="77777777" w:rsidR="00BD6096" w:rsidRPr="00BD6096" w:rsidRDefault="00BD6096" w:rsidP="00BD6096">
      <w:pPr>
        <w:widowControl w:val="0"/>
        <w:autoSpaceDE w:val="0"/>
        <w:autoSpaceDN w:val="0"/>
        <w:adjustRightInd w:val="0"/>
        <w:spacing w:after="0" w:line="240" w:lineRule="auto"/>
        <w:jc w:val="right"/>
        <w:outlineLvl w:val="1"/>
        <w:rPr>
          <w:rFonts w:ascii="Times New Roman" w:hAnsi="Times New Roman" w:cs="Times New Roman"/>
          <w:i/>
          <w:sz w:val="24"/>
          <w:szCs w:val="24"/>
        </w:rPr>
      </w:pPr>
      <w:r w:rsidRPr="00BD6096">
        <w:rPr>
          <w:rFonts w:ascii="Times New Roman" w:hAnsi="Times New Roman" w:cs="Times New Roman"/>
          <w:i/>
          <w:sz w:val="24"/>
          <w:szCs w:val="24"/>
        </w:rPr>
        <w:t>Приложение 2</w:t>
      </w:r>
    </w:p>
    <w:p w14:paraId="45374374" w14:textId="0586D30C" w:rsidR="00BD6096" w:rsidRPr="00BD6096" w:rsidRDefault="00BD6096" w:rsidP="00BD6096">
      <w:pPr>
        <w:widowControl w:val="0"/>
        <w:autoSpaceDE w:val="0"/>
        <w:autoSpaceDN w:val="0"/>
        <w:adjustRightInd w:val="0"/>
        <w:spacing w:after="0" w:line="240" w:lineRule="auto"/>
        <w:ind w:left="6372"/>
        <w:jc w:val="right"/>
        <w:rPr>
          <w:rFonts w:ascii="Calibri" w:hAnsi="Calibri" w:cs="Calibri"/>
          <w:i/>
        </w:rPr>
      </w:pPr>
      <w:r>
        <w:rPr>
          <w:rFonts w:ascii="Times New Roman" w:hAnsi="Times New Roman" w:cs="Times New Roman"/>
          <w:i/>
          <w:sz w:val="24"/>
          <w:szCs w:val="24"/>
        </w:rPr>
        <w:t xml:space="preserve">к административному </w:t>
      </w:r>
      <w:r w:rsidRPr="00BD6096">
        <w:rPr>
          <w:rFonts w:ascii="Times New Roman" w:hAnsi="Times New Roman" w:cs="Times New Roman"/>
          <w:i/>
          <w:sz w:val="24"/>
          <w:szCs w:val="24"/>
        </w:rPr>
        <w:t>регламенту</w:t>
      </w:r>
    </w:p>
    <w:p w14:paraId="74239D51" w14:textId="77777777" w:rsidR="00BD6096" w:rsidRPr="00BD6096" w:rsidRDefault="00BD6096" w:rsidP="00BD6096">
      <w:pPr>
        <w:widowControl w:val="0"/>
        <w:autoSpaceDE w:val="0"/>
        <w:autoSpaceDN w:val="0"/>
        <w:spacing w:after="0" w:line="240" w:lineRule="auto"/>
        <w:jc w:val="right"/>
        <w:outlineLvl w:val="1"/>
        <w:rPr>
          <w:rFonts w:ascii="Calibri" w:eastAsia="Times New Roman" w:hAnsi="Calibri" w:cs="Calibri"/>
          <w:i/>
          <w:szCs w:val="20"/>
        </w:rPr>
      </w:pPr>
    </w:p>
    <w:p w14:paraId="15572703" w14:textId="77777777" w:rsidR="00BD6096" w:rsidRPr="00BD6096" w:rsidRDefault="00BD6096" w:rsidP="00BD6096">
      <w:pPr>
        <w:widowControl w:val="0"/>
        <w:spacing w:after="40" w:line="240" w:lineRule="auto"/>
        <w:rPr>
          <w:rFonts w:ascii="Times New Roman" w:eastAsia="Times New Roman" w:hAnsi="Times New Roman" w:cs="Times New Roman"/>
          <w:bCs/>
          <w:i/>
          <w:sz w:val="24"/>
          <w:szCs w:val="24"/>
          <w:u w:val="single"/>
          <w:lang w:bidi="ru-RU"/>
        </w:rPr>
      </w:pPr>
      <w:r w:rsidRPr="00BD6096">
        <w:rPr>
          <w:rFonts w:ascii="Times New Roman" w:eastAsia="Times New Roman" w:hAnsi="Times New Roman" w:cs="Times New Roman"/>
          <w:bCs/>
          <w:i/>
          <w:sz w:val="24"/>
          <w:szCs w:val="24"/>
          <w:u w:val="single"/>
          <w:lang w:bidi="ru-RU"/>
        </w:rPr>
        <w:t>Примерная форма</w:t>
      </w:r>
    </w:p>
    <w:p w14:paraId="4B8057DC" w14:textId="77777777" w:rsidR="00BD6096" w:rsidRPr="0015517D" w:rsidRDefault="00BD6096" w:rsidP="00BD6096">
      <w:pPr>
        <w:widowControl w:val="0"/>
        <w:spacing w:after="40" w:line="240" w:lineRule="auto"/>
        <w:rPr>
          <w:rFonts w:ascii="Times New Roman" w:eastAsia="Times New Roman" w:hAnsi="Times New Roman" w:cs="Times New Roman"/>
          <w:bCs/>
          <w:sz w:val="24"/>
          <w:szCs w:val="24"/>
          <w:u w:val="single"/>
          <w:lang w:bidi="ru-RU"/>
        </w:rPr>
      </w:pPr>
    </w:p>
    <w:p w14:paraId="15B76E7D" w14:textId="77777777" w:rsidR="00BD6096" w:rsidRPr="0015517D" w:rsidRDefault="00BD6096" w:rsidP="00BD6096">
      <w:pPr>
        <w:widowControl w:val="0"/>
        <w:spacing w:after="40" w:line="240" w:lineRule="auto"/>
        <w:rPr>
          <w:rFonts w:ascii="Times New Roman" w:eastAsia="Times New Roman" w:hAnsi="Times New Roman" w:cs="Times New Roman"/>
          <w:bCs/>
          <w:sz w:val="24"/>
          <w:szCs w:val="24"/>
          <w:u w:val="single"/>
          <w:lang w:bidi="ru-RU"/>
        </w:rPr>
      </w:pPr>
    </w:p>
    <w:p w14:paraId="3916638A" w14:textId="77777777" w:rsidR="00BD6096" w:rsidRPr="0015517D" w:rsidRDefault="00BD6096" w:rsidP="00BD6096">
      <w:pPr>
        <w:widowControl w:val="0"/>
        <w:spacing w:after="40" w:line="240" w:lineRule="auto"/>
        <w:rPr>
          <w:rFonts w:ascii="Times New Roman" w:eastAsia="Times New Roman" w:hAnsi="Times New Roman" w:cs="Times New Roman"/>
          <w:bCs/>
          <w:sz w:val="24"/>
          <w:szCs w:val="24"/>
          <w:u w:val="single"/>
          <w:lang w:bidi="ru-RU"/>
        </w:rPr>
      </w:pPr>
    </w:p>
    <w:p w14:paraId="2AF56C77" w14:textId="77777777" w:rsidR="00BD6096" w:rsidRPr="0015517D" w:rsidRDefault="00BD6096" w:rsidP="00BD6096">
      <w:pPr>
        <w:widowControl w:val="0"/>
        <w:spacing w:after="40" w:line="240" w:lineRule="auto"/>
        <w:rPr>
          <w:rFonts w:ascii="Times New Roman" w:eastAsia="Times New Roman" w:hAnsi="Times New Roman" w:cs="Times New Roman"/>
          <w:bCs/>
          <w:sz w:val="24"/>
          <w:szCs w:val="24"/>
          <w:u w:val="single"/>
          <w:lang w:bidi="ru-RU"/>
        </w:rPr>
      </w:pPr>
    </w:p>
    <w:p w14:paraId="244EE813" w14:textId="77777777" w:rsidR="00BD6096" w:rsidRPr="0015517D" w:rsidRDefault="00BD6096" w:rsidP="00BD6096">
      <w:pPr>
        <w:widowControl w:val="0"/>
        <w:spacing w:after="40" w:line="240" w:lineRule="auto"/>
        <w:rPr>
          <w:rFonts w:ascii="Times New Roman" w:eastAsia="Times New Roman" w:hAnsi="Times New Roman" w:cs="Times New Roman"/>
          <w:bCs/>
          <w:sz w:val="24"/>
          <w:szCs w:val="24"/>
          <w:u w:val="single"/>
          <w:lang w:bidi="ru-RU"/>
        </w:rPr>
      </w:pPr>
    </w:p>
    <w:p w14:paraId="0229E863" w14:textId="77777777" w:rsidR="00BD6096" w:rsidRPr="0015517D" w:rsidRDefault="00BD6096" w:rsidP="00BD6096">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14:paraId="1CC4DC62" w14:textId="77777777" w:rsidR="00BD6096" w:rsidRPr="0015517D" w:rsidRDefault="00BD6096" w:rsidP="00BD6096">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47475AD8" w14:textId="77777777" w:rsidR="00BD6096" w:rsidRPr="0015517D" w:rsidRDefault="00BD6096" w:rsidP="00BD6096">
      <w:pPr>
        <w:widowControl w:val="0"/>
        <w:autoSpaceDE w:val="0"/>
        <w:autoSpaceDN w:val="0"/>
        <w:spacing w:after="0" w:line="240" w:lineRule="auto"/>
        <w:jc w:val="right"/>
        <w:outlineLvl w:val="1"/>
        <w:rPr>
          <w:rFonts w:ascii="Calibri" w:eastAsia="Times New Roman" w:hAnsi="Calibri" w:cs="Calibri"/>
          <w:szCs w:val="20"/>
        </w:rPr>
      </w:pPr>
    </w:p>
    <w:p w14:paraId="1774E6A4"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AC0D0B4"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2139342"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4052D35"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5A4291C"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5CA15B9"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4B05265"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B55ADA7"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0F3CC04"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3E681F5"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D1458F1"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0A4CD39" w14:textId="77777777" w:rsidR="00BD6096" w:rsidRPr="0015517D"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D61DBF9" w14:textId="77777777" w:rsidR="00BD6096" w:rsidRPr="00BD6096" w:rsidRDefault="00BD6096" w:rsidP="00BD6096">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BD6096">
        <w:rPr>
          <w:rFonts w:ascii="Times New Roman" w:eastAsia="Times New Roman" w:hAnsi="Times New Roman" w:cs="Times New Roman"/>
          <w:sz w:val="24"/>
          <w:szCs w:val="24"/>
          <w:lang w:bidi="ru-RU"/>
        </w:rPr>
        <w:t>Глава Администрации                                                                _________________________</w:t>
      </w:r>
    </w:p>
    <w:p w14:paraId="1E40B840" w14:textId="77777777" w:rsidR="00BD6096" w:rsidRPr="0015517D" w:rsidRDefault="00BD6096" w:rsidP="00BD6096">
      <w:pPr>
        <w:widowControl w:val="0"/>
        <w:autoSpaceDE w:val="0"/>
        <w:autoSpaceDN w:val="0"/>
        <w:adjustRightInd w:val="0"/>
        <w:spacing w:after="0" w:line="240" w:lineRule="auto"/>
        <w:jc w:val="right"/>
        <w:rPr>
          <w:rFonts w:ascii="Times New Roman" w:hAnsi="Times New Roman" w:cs="Times New Roman"/>
          <w:sz w:val="24"/>
          <w:szCs w:val="24"/>
        </w:rPr>
      </w:pPr>
    </w:p>
    <w:p w14:paraId="33E92C18" w14:textId="77777777" w:rsidR="00BD6096" w:rsidRPr="0015517D" w:rsidRDefault="00BD6096" w:rsidP="00BD6096">
      <w:pPr>
        <w:widowControl w:val="0"/>
        <w:autoSpaceDE w:val="0"/>
        <w:autoSpaceDN w:val="0"/>
        <w:adjustRightInd w:val="0"/>
        <w:spacing w:after="0" w:line="240" w:lineRule="auto"/>
        <w:jc w:val="right"/>
        <w:rPr>
          <w:rFonts w:ascii="Times New Roman" w:hAnsi="Times New Roman" w:cs="Times New Roman"/>
          <w:sz w:val="24"/>
          <w:szCs w:val="24"/>
        </w:rPr>
      </w:pPr>
    </w:p>
    <w:p w14:paraId="134D5B14" w14:textId="77777777" w:rsidR="00BD6096" w:rsidRPr="00BD6096" w:rsidRDefault="00BD6096" w:rsidP="00BD6096">
      <w:pPr>
        <w:pStyle w:val="ConsPlusNormal"/>
        <w:jc w:val="right"/>
        <w:outlineLvl w:val="1"/>
        <w:rPr>
          <w:rFonts w:ascii="Times New Roman" w:hAnsi="Times New Roman" w:cs="Times New Roman"/>
          <w:i/>
          <w:szCs w:val="28"/>
        </w:rPr>
      </w:pPr>
      <w:r w:rsidRPr="0015517D">
        <w:rPr>
          <w:rFonts w:ascii="Times New Roman" w:hAnsi="Times New Roman" w:cs="Times New Roman"/>
          <w:sz w:val="24"/>
          <w:szCs w:val="24"/>
        </w:rPr>
        <w:br w:type="column"/>
      </w:r>
      <w:r w:rsidRPr="00BD6096">
        <w:rPr>
          <w:rFonts w:ascii="Times New Roman" w:hAnsi="Times New Roman" w:cs="Times New Roman"/>
          <w:i/>
          <w:szCs w:val="28"/>
        </w:rPr>
        <w:lastRenderedPageBreak/>
        <w:t>Приложение 3</w:t>
      </w:r>
    </w:p>
    <w:p w14:paraId="19ABD740" w14:textId="77777777" w:rsidR="00BD6096" w:rsidRPr="00BD6096" w:rsidRDefault="00BD6096" w:rsidP="00BD6096">
      <w:pPr>
        <w:pStyle w:val="ConsPlusNormal"/>
        <w:jc w:val="right"/>
        <w:outlineLvl w:val="1"/>
        <w:rPr>
          <w:rFonts w:ascii="Times New Roman" w:hAnsi="Times New Roman" w:cs="Times New Roman"/>
          <w:i/>
          <w:szCs w:val="28"/>
        </w:rPr>
      </w:pPr>
      <w:r w:rsidRPr="00BD6096">
        <w:rPr>
          <w:rFonts w:ascii="Times New Roman" w:hAnsi="Times New Roman" w:cs="Times New Roman"/>
          <w:i/>
          <w:szCs w:val="28"/>
        </w:rPr>
        <w:t>к административному регламенту</w:t>
      </w:r>
    </w:p>
    <w:p w14:paraId="706D6293" w14:textId="77777777" w:rsidR="00BD6096" w:rsidRPr="0018411D" w:rsidRDefault="00BD6096" w:rsidP="00BD6096">
      <w:pPr>
        <w:pStyle w:val="ConsPlusNormal"/>
        <w:jc w:val="right"/>
        <w:outlineLvl w:val="1"/>
        <w:rPr>
          <w:rFonts w:ascii="Times New Roman" w:hAnsi="Times New Roman" w:cs="Times New Roman"/>
          <w:szCs w:val="28"/>
        </w:rPr>
      </w:pPr>
    </w:p>
    <w:p w14:paraId="2F6BA7AD" w14:textId="77777777" w:rsidR="00BD6096" w:rsidRPr="0018411D" w:rsidRDefault="00BD6096" w:rsidP="00BD6096">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14:paraId="500C5E81" w14:textId="77777777" w:rsidR="00BD6096" w:rsidRPr="0018411D" w:rsidRDefault="00BD6096" w:rsidP="00BD6096">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14:paraId="05925FB8" w14:textId="77777777" w:rsidR="00BD6096" w:rsidRPr="0018411D" w:rsidRDefault="00BD6096" w:rsidP="00BD6096">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14:paraId="5B6EDC0D" w14:textId="77777777" w:rsidR="00BD6096" w:rsidRPr="0018411D" w:rsidRDefault="00BD6096" w:rsidP="00BD6096">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14:paraId="46FCC021" w14:textId="77777777" w:rsidR="00BD6096" w:rsidRPr="0018411D" w:rsidRDefault="00BD6096" w:rsidP="00BD6096">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14:paraId="696390EC" w14:textId="77777777" w:rsidR="00BD6096" w:rsidRPr="0018411D" w:rsidRDefault="00BD6096" w:rsidP="00BD6096">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14:paraId="2BBB8CE5" w14:textId="77777777" w:rsidR="00BD6096" w:rsidRPr="0018411D" w:rsidRDefault="00BD6096" w:rsidP="00BD6096">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w:t>
      </w:r>
      <w:proofErr w:type="gramStart"/>
      <w:r w:rsidRPr="0018411D">
        <w:rPr>
          <w:rFonts w:ascii="Times New Roman" w:hAnsi="Times New Roman" w:cs="Times New Roman"/>
          <w:szCs w:val="28"/>
        </w:rPr>
        <w:t>.</w:t>
      </w:r>
      <w:proofErr w:type="gramEnd"/>
      <w:r w:rsidRPr="0018411D">
        <w:rPr>
          <w:rFonts w:ascii="Times New Roman" w:hAnsi="Times New Roman" w:cs="Times New Roman"/>
          <w:szCs w:val="28"/>
        </w:rPr>
        <w:t xml:space="preserve"> </w:t>
      </w:r>
      <w:proofErr w:type="gramStart"/>
      <w:r w:rsidRPr="0018411D">
        <w:rPr>
          <w:rFonts w:ascii="Times New Roman" w:hAnsi="Times New Roman" w:cs="Times New Roman"/>
          <w:szCs w:val="28"/>
        </w:rPr>
        <w:t>п</w:t>
      </w:r>
      <w:proofErr w:type="gramEnd"/>
      <w:r w:rsidRPr="0018411D">
        <w:rPr>
          <w:rFonts w:ascii="Times New Roman" w:hAnsi="Times New Roman" w:cs="Times New Roman"/>
          <w:szCs w:val="28"/>
        </w:rPr>
        <w:t>очта: ________________________</w:t>
      </w:r>
    </w:p>
    <w:p w14:paraId="5518FAE4" w14:textId="77777777" w:rsidR="00BD6096" w:rsidRPr="0018411D" w:rsidRDefault="00BD6096" w:rsidP="00BD6096">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Адрес:___________________________</w:t>
      </w:r>
    </w:p>
    <w:p w14:paraId="3A5DE488" w14:textId="77777777" w:rsidR="00BD6096" w:rsidRPr="0018411D" w:rsidRDefault="00BD6096" w:rsidP="00BD6096">
      <w:pPr>
        <w:pStyle w:val="ConsPlusNormal"/>
        <w:ind w:left="4248" w:firstLine="708"/>
        <w:jc w:val="right"/>
        <w:outlineLvl w:val="1"/>
        <w:rPr>
          <w:rFonts w:ascii="Times New Roman" w:hAnsi="Times New Roman" w:cs="Times New Roman"/>
          <w:szCs w:val="28"/>
        </w:rPr>
      </w:pPr>
    </w:p>
    <w:p w14:paraId="3F14F7DE" w14:textId="77777777" w:rsidR="00BD6096" w:rsidRPr="0018411D" w:rsidRDefault="00BD6096" w:rsidP="00BD6096">
      <w:pPr>
        <w:pStyle w:val="ConsPlusNormal"/>
        <w:jc w:val="right"/>
        <w:outlineLvl w:val="1"/>
        <w:rPr>
          <w:rFonts w:ascii="Times New Roman" w:hAnsi="Times New Roman" w:cs="Times New Roman"/>
          <w:szCs w:val="28"/>
        </w:rPr>
      </w:pPr>
    </w:p>
    <w:p w14:paraId="2275DDE9" w14:textId="77777777" w:rsidR="00BD6096" w:rsidRPr="0018411D" w:rsidRDefault="00BD6096" w:rsidP="00BD6096">
      <w:pPr>
        <w:pStyle w:val="ConsPlusNormal"/>
        <w:jc w:val="right"/>
        <w:outlineLvl w:val="1"/>
        <w:rPr>
          <w:rFonts w:ascii="Times New Roman" w:hAnsi="Times New Roman" w:cs="Times New Roman"/>
          <w:szCs w:val="28"/>
        </w:rPr>
      </w:pPr>
    </w:p>
    <w:p w14:paraId="1ECEFA74" w14:textId="77777777" w:rsidR="00BD6096" w:rsidRPr="0018411D" w:rsidRDefault="00BD6096" w:rsidP="00BD6096">
      <w:pPr>
        <w:pStyle w:val="ConsPlusNormal"/>
        <w:jc w:val="right"/>
        <w:outlineLvl w:val="1"/>
        <w:rPr>
          <w:rFonts w:ascii="Times New Roman" w:hAnsi="Times New Roman" w:cs="Times New Roman"/>
          <w:szCs w:val="28"/>
        </w:rPr>
      </w:pPr>
    </w:p>
    <w:p w14:paraId="056B0092" w14:textId="77777777" w:rsidR="00BD6096" w:rsidRPr="0018411D" w:rsidRDefault="00BD6096" w:rsidP="00BD6096">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14:paraId="75019F00" w14:textId="77777777" w:rsidR="00BD6096" w:rsidRPr="0018411D" w:rsidRDefault="00BD6096" w:rsidP="00BD6096">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14:paraId="5A3DCB85" w14:textId="77777777" w:rsidR="00BD6096" w:rsidRPr="0018411D" w:rsidRDefault="00BD6096" w:rsidP="00BD6096">
      <w:pPr>
        <w:pStyle w:val="ConsPlusNormal"/>
        <w:jc w:val="right"/>
        <w:outlineLvl w:val="1"/>
        <w:rPr>
          <w:rFonts w:ascii="Times New Roman" w:hAnsi="Times New Roman" w:cs="Times New Roman"/>
          <w:szCs w:val="28"/>
        </w:rPr>
      </w:pPr>
    </w:p>
    <w:p w14:paraId="0FB5855C" w14:textId="77777777" w:rsidR="00BD6096" w:rsidRPr="0018411D" w:rsidRDefault="00BD6096" w:rsidP="00BD6096">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14:paraId="41C9DE4F" w14:textId="77777777" w:rsidR="00BD6096" w:rsidRPr="0018411D" w:rsidRDefault="00BD6096" w:rsidP="00BD6096">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14:paraId="786245E7" w14:textId="77777777" w:rsidR="00BD6096" w:rsidRPr="0018411D" w:rsidRDefault="00BD6096" w:rsidP="00BD6096">
      <w:pPr>
        <w:pStyle w:val="ConsPlusNormal"/>
        <w:jc w:val="both"/>
        <w:outlineLvl w:val="1"/>
        <w:rPr>
          <w:rFonts w:ascii="Times New Roman" w:hAnsi="Times New Roman" w:cs="Times New Roman"/>
          <w:szCs w:val="28"/>
        </w:rPr>
      </w:pPr>
    </w:p>
    <w:p w14:paraId="6D209A83" w14:textId="77777777" w:rsidR="00BD6096" w:rsidRPr="0018411D" w:rsidRDefault="00BD6096" w:rsidP="00BD6096">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16D48D80" w14:textId="77777777" w:rsidR="00BD6096" w:rsidRPr="0018411D" w:rsidRDefault="00BD6096" w:rsidP="00BD6096">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14:paraId="73452F5A" w14:textId="77777777" w:rsidR="00BD6096" w:rsidRPr="0018411D" w:rsidRDefault="00BD6096" w:rsidP="00BD6096">
      <w:pPr>
        <w:pStyle w:val="ConsPlusNormal"/>
        <w:jc w:val="right"/>
        <w:outlineLvl w:val="1"/>
        <w:rPr>
          <w:rFonts w:ascii="Times New Roman" w:hAnsi="Times New Roman" w:cs="Times New Roman"/>
          <w:szCs w:val="28"/>
        </w:rPr>
      </w:pPr>
    </w:p>
    <w:p w14:paraId="40369751" w14:textId="77777777" w:rsidR="00BD6096" w:rsidRPr="0018411D" w:rsidRDefault="00BD6096" w:rsidP="00BD6096">
      <w:pPr>
        <w:pStyle w:val="ConsPlusNormal"/>
        <w:jc w:val="right"/>
        <w:outlineLvl w:val="1"/>
        <w:rPr>
          <w:rFonts w:ascii="Times New Roman" w:hAnsi="Times New Roman" w:cs="Times New Roman"/>
          <w:szCs w:val="28"/>
        </w:rPr>
      </w:pPr>
    </w:p>
    <w:p w14:paraId="0957CF94" w14:textId="77777777" w:rsidR="00BD6096" w:rsidRPr="0018411D" w:rsidRDefault="00BD6096" w:rsidP="00BD6096">
      <w:pPr>
        <w:pStyle w:val="ConsPlusNormal"/>
        <w:jc w:val="right"/>
        <w:outlineLvl w:val="1"/>
        <w:rPr>
          <w:rFonts w:ascii="Times New Roman" w:hAnsi="Times New Roman" w:cs="Times New Roman"/>
          <w:szCs w:val="28"/>
        </w:rPr>
      </w:pPr>
    </w:p>
    <w:p w14:paraId="08C30961" w14:textId="77777777" w:rsidR="00BD6096" w:rsidRPr="0018411D" w:rsidRDefault="00BD6096" w:rsidP="00BD6096">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D4B92F3" w14:textId="77777777" w:rsidR="00BD6096" w:rsidRPr="0018411D" w:rsidRDefault="00BD6096" w:rsidP="00BD6096">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7513D69" w14:textId="77777777" w:rsidR="00BD6096" w:rsidRPr="0018411D" w:rsidRDefault="00BD6096" w:rsidP="00BD6096">
      <w:pPr>
        <w:pStyle w:val="ConsPlusNormal"/>
        <w:jc w:val="right"/>
        <w:outlineLvl w:val="1"/>
        <w:rPr>
          <w:rFonts w:ascii="Times New Roman" w:hAnsi="Times New Roman" w:cs="Times New Roman"/>
          <w:szCs w:val="28"/>
        </w:rPr>
      </w:pPr>
    </w:p>
    <w:p w14:paraId="22ADA369" w14:textId="77777777" w:rsidR="00BD6096" w:rsidRPr="0018411D" w:rsidRDefault="00BD6096" w:rsidP="00BD6096">
      <w:pPr>
        <w:pStyle w:val="ConsPlusNormal"/>
        <w:jc w:val="right"/>
        <w:outlineLvl w:val="1"/>
        <w:rPr>
          <w:rFonts w:ascii="Times New Roman" w:hAnsi="Times New Roman" w:cs="Times New Roman"/>
          <w:szCs w:val="28"/>
        </w:rPr>
      </w:pPr>
    </w:p>
    <w:p w14:paraId="7A62CACF" w14:textId="77777777" w:rsidR="00BD6096" w:rsidRPr="00D51E9C" w:rsidRDefault="00BD6096" w:rsidP="00BD6096">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14:paraId="3B0B54F8" w14:textId="77777777" w:rsidR="00BD6096" w:rsidRPr="00D51E9C" w:rsidRDefault="00BD6096" w:rsidP="00BD6096">
      <w:pPr>
        <w:ind w:firstLine="709"/>
        <w:jc w:val="both"/>
        <w:rPr>
          <w:rFonts w:ascii="Times New Roman" w:hAnsi="Times New Roman" w:cs="Times New Roman"/>
          <w:sz w:val="16"/>
          <w:szCs w:val="16"/>
        </w:rPr>
      </w:pPr>
    </w:p>
    <w:p w14:paraId="3CC78BFB" w14:textId="77777777" w:rsidR="00BD6096" w:rsidRPr="00D51E9C"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E51E683" w14:textId="77777777" w:rsidR="00BD6096" w:rsidRPr="00D51E9C"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705109F" w14:textId="77777777" w:rsidR="00BD6096" w:rsidRPr="00D51E9C"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85B8637"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505A1E4"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4207861"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CB6DED4"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A38DFBF"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2EC6E38"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34D06ED"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D0F8EDC"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8E879D1"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9963658"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2AFABA1"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8581B46"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71B39D4"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14:paraId="0A8634FD" w14:textId="77777777" w:rsidR="00BD6096" w:rsidRDefault="00BD6096" w:rsidP="00BD609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9AB7F83" w14:textId="77777777" w:rsidR="00BD6096" w:rsidRPr="00BD6096" w:rsidRDefault="00BD6096" w:rsidP="00BD6096">
      <w:pPr>
        <w:widowControl w:val="0"/>
        <w:autoSpaceDE w:val="0"/>
        <w:autoSpaceDN w:val="0"/>
        <w:adjustRightInd w:val="0"/>
        <w:spacing w:after="0" w:line="240" w:lineRule="auto"/>
        <w:jc w:val="right"/>
        <w:rPr>
          <w:rFonts w:ascii="Times New Roman" w:hAnsi="Times New Roman" w:cs="Times New Roman"/>
          <w:i/>
          <w:sz w:val="20"/>
          <w:szCs w:val="20"/>
        </w:rPr>
      </w:pPr>
      <w:r w:rsidRPr="00BD6096">
        <w:rPr>
          <w:rFonts w:ascii="Times New Roman" w:hAnsi="Times New Roman" w:cs="Times New Roman"/>
          <w:i/>
          <w:sz w:val="20"/>
          <w:szCs w:val="20"/>
        </w:rPr>
        <w:t>Приложение 4</w:t>
      </w:r>
    </w:p>
    <w:p w14:paraId="2347A7DF" w14:textId="77777777" w:rsidR="00BD6096" w:rsidRPr="00BD6096" w:rsidRDefault="00BD6096" w:rsidP="00BD6096">
      <w:pPr>
        <w:widowControl w:val="0"/>
        <w:autoSpaceDE w:val="0"/>
        <w:autoSpaceDN w:val="0"/>
        <w:adjustRightInd w:val="0"/>
        <w:spacing w:after="0" w:line="240" w:lineRule="auto"/>
        <w:jc w:val="right"/>
        <w:rPr>
          <w:rFonts w:ascii="Times New Roman" w:hAnsi="Times New Roman" w:cs="Times New Roman"/>
          <w:i/>
          <w:sz w:val="20"/>
          <w:szCs w:val="20"/>
        </w:rPr>
      </w:pPr>
      <w:r w:rsidRPr="00BD6096">
        <w:rPr>
          <w:rFonts w:ascii="Times New Roman" w:hAnsi="Times New Roman" w:cs="Times New Roman"/>
          <w:i/>
          <w:sz w:val="20"/>
          <w:szCs w:val="20"/>
        </w:rPr>
        <w:t>к административному регламенту</w:t>
      </w:r>
    </w:p>
    <w:p w14:paraId="0EFFE357" w14:textId="77777777" w:rsidR="00BD6096" w:rsidRPr="00BD6096" w:rsidRDefault="00BD6096" w:rsidP="00BD6096">
      <w:pPr>
        <w:autoSpaceDE w:val="0"/>
        <w:autoSpaceDN w:val="0"/>
        <w:adjustRightInd w:val="0"/>
        <w:spacing w:after="0" w:line="360" w:lineRule="auto"/>
        <w:ind w:left="4536"/>
        <w:jc w:val="both"/>
        <w:rPr>
          <w:rFonts w:ascii="Times New Roman" w:hAnsi="Times New Roman" w:cs="Times New Roman"/>
          <w:i/>
          <w:sz w:val="20"/>
          <w:szCs w:val="20"/>
        </w:rPr>
      </w:pPr>
    </w:p>
    <w:p w14:paraId="09C14578" w14:textId="77777777" w:rsidR="00BD6096" w:rsidRPr="0015517D" w:rsidRDefault="00BD6096" w:rsidP="00BD6096">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lastRenderedPageBreak/>
        <w:t>_____________________________________________________</w:t>
      </w:r>
    </w:p>
    <w:p w14:paraId="5692BD4C" w14:textId="77777777" w:rsidR="00BD6096" w:rsidRPr="0015517D" w:rsidRDefault="00BD6096" w:rsidP="00BD6096">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(Ф.И.О. физического лица и адрес проживания / наименование организации и ИНН)</w:t>
      </w:r>
    </w:p>
    <w:p w14:paraId="5674E8FF" w14:textId="77777777" w:rsidR="00BD6096" w:rsidRPr="0015517D" w:rsidRDefault="00BD6096" w:rsidP="00BD6096">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 xml:space="preserve">_____________________________________________________ </w:t>
      </w:r>
    </w:p>
    <w:p w14:paraId="5E1B570D" w14:textId="77777777" w:rsidR="00BD6096" w:rsidRPr="0015517D" w:rsidRDefault="00BD6096" w:rsidP="00BD6096">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(Ф.И.О. представителя заявителя и реквизиты доверенности)</w:t>
      </w:r>
    </w:p>
    <w:p w14:paraId="59E77473" w14:textId="77777777" w:rsidR="00BD6096" w:rsidRPr="0015517D" w:rsidRDefault="00BD6096" w:rsidP="00BD6096">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_____________________________________________________</w:t>
      </w:r>
    </w:p>
    <w:p w14:paraId="1F6B3ABE" w14:textId="77777777" w:rsidR="00BD6096" w:rsidRPr="0015517D" w:rsidRDefault="00BD6096" w:rsidP="00BD6096">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Контактная информация:</w:t>
      </w:r>
    </w:p>
    <w:p w14:paraId="6FB95221" w14:textId="77777777" w:rsidR="00BD6096" w:rsidRPr="0015517D" w:rsidRDefault="00BD6096" w:rsidP="00BD6096">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тел. __________________________________________________</w:t>
      </w:r>
    </w:p>
    <w:p w14:paraId="3390A44A" w14:textId="77777777" w:rsidR="00BD6096" w:rsidRPr="0015517D" w:rsidRDefault="00BD6096" w:rsidP="00BD6096">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эл. почта _____________________________________________</w:t>
      </w:r>
    </w:p>
    <w:p w14:paraId="4EFB7EBA" w14:textId="77777777" w:rsidR="00BD6096" w:rsidRPr="0015517D" w:rsidRDefault="00BD6096" w:rsidP="00BD6096">
      <w:pPr>
        <w:autoSpaceDE w:val="0"/>
        <w:autoSpaceDN w:val="0"/>
        <w:adjustRightInd w:val="0"/>
        <w:spacing w:after="0" w:line="240" w:lineRule="auto"/>
        <w:jc w:val="center"/>
        <w:rPr>
          <w:rFonts w:ascii="Times New Roman" w:hAnsi="Times New Roman" w:cs="Times New Roman"/>
          <w:sz w:val="26"/>
          <w:szCs w:val="26"/>
        </w:rPr>
      </w:pPr>
    </w:p>
    <w:p w14:paraId="2139893A" w14:textId="77777777" w:rsidR="00BD6096" w:rsidRPr="0015517D" w:rsidRDefault="00BD6096" w:rsidP="00BD6096">
      <w:pPr>
        <w:autoSpaceDE w:val="0"/>
        <w:autoSpaceDN w:val="0"/>
        <w:adjustRightInd w:val="0"/>
        <w:spacing w:after="0" w:line="240" w:lineRule="auto"/>
        <w:jc w:val="center"/>
        <w:rPr>
          <w:rFonts w:ascii="Times New Roman" w:hAnsi="Times New Roman" w:cs="Times New Roman"/>
          <w:b/>
          <w:sz w:val="26"/>
          <w:szCs w:val="26"/>
        </w:rPr>
      </w:pPr>
      <w:r w:rsidRPr="0015517D">
        <w:rPr>
          <w:rFonts w:ascii="Times New Roman" w:hAnsi="Times New Roman" w:cs="Times New Roman"/>
          <w:b/>
          <w:sz w:val="26"/>
          <w:szCs w:val="26"/>
        </w:rPr>
        <w:t xml:space="preserve">РЕШЕНИЕ </w:t>
      </w:r>
    </w:p>
    <w:p w14:paraId="37523FE0" w14:textId="77777777" w:rsidR="00BD6096" w:rsidRPr="0015517D" w:rsidRDefault="00BD6096" w:rsidP="00BD6096">
      <w:pPr>
        <w:autoSpaceDE w:val="0"/>
        <w:autoSpaceDN w:val="0"/>
        <w:adjustRightInd w:val="0"/>
        <w:spacing w:after="0" w:line="240" w:lineRule="auto"/>
        <w:jc w:val="center"/>
        <w:rPr>
          <w:rFonts w:ascii="Times New Roman" w:hAnsi="Times New Roman" w:cs="Times New Roman"/>
          <w:b/>
          <w:sz w:val="26"/>
          <w:szCs w:val="26"/>
        </w:rPr>
      </w:pPr>
      <w:r w:rsidRPr="0015517D">
        <w:rPr>
          <w:rFonts w:ascii="Times New Roman" w:hAnsi="Times New Roman" w:cs="Times New Roman"/>
          <w:b/>
          <w:sz w:val="26"/>
          <w:szCs w:val="26"/>
        </w:rPr>
        <w:t>об отказе в приеме заявления и документов, необходимых</w:t>
      </w:r>
      <w:r w:rsidRPr="0015517D">
        <w:rPr>
          <w:rFonts w:ascii="Times New Roman" w:hAnsi="Times New Roman" w:cs="Times New Roman"/>
          <w:b/>
          <w:sz w:val="26"/>
          <w:szCs w:val="26"/>
        </w:rPr>
        <w:br/>
        <w:t>для предоставления муниципальной услуги</w:t>
      </w:r>
    </w:p>
    <w:p w14:paraId="69694AFD" w14:textId="77777777" w:rsidR="00BD6096" w:rsidRPr="0015517D" w:rsidRDefault="00BD6096" w:rsidP="00BD6096">
      <w:pPr>
        <w:autoSpaceDE w:val="0"/>
        <w:autoSpaceDN w:val="0"/>
        <w:adjustRightInd w:val="0"/>
        <w:spacing w:after="0" w:line="240" w:lineRule="auto"/>
        <w:ind w:firstLine="709"/>
        <w:jc w:val="both"/>
        <w:rPr>
          <w:rFonts w:ascii="Times New Roman" w:hAnsi="Times New Roman" w:cs="Times New Roman"/>
          <w:sz w:val="26"/>
          <w:szCs w:val="26"/>
        </w:rPr>
      </w:pPr>
    </w:p>
    <w:p w14:paraId="076ECB38" w14:textId="77777777" w:rsidR="00BD6096" w:rsidRPr="0015517D" w:rsidRDefault="00BD6096" w:rsidP="00BD6096">
      <w:pPr>
        <w:autoSpaceDE w:val="0"/>
        <w:autoSpaceDN w:val="0"/>
        <w:adjustRightInd w:val="0"/>
        <w:spacing w:after="0" w:line="240" w:lineRule="auto"/>
        <w:ind w:firstLine="709"/>
        <w:jc w:val="both"/>
        <w:rPr>
          <w:rFonts w:ascii="Times New Roman" w:hAnsi="Times New Roman" w:cs="Times New Roman"/>
          <w:sz w:val="26"/>
          <w:szCs w:val="26"/>
        </w:rPr>
      </w:pPr>
      <w:r w:rsidRPr="0015517D">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hAnsi="Times New Roman" w:cs="Times New Roman"/>
          <w:sz w:val="28"/>
          <w:szCs w:val="28"/>
        </w:rPr>
        <w:t xml:space="preserve"> </w:t>
      </w:r>
      <w:r w:rsidRPr="0015517D">
        <w:rPr>
          <w:rFonts w:ascii="Times New Roman" w:hAnsi="Times New Roman" w:cs="Times New Roman"/>
          <w:sz w:val="26"/>
          <w:szCs w:val="26"/>
        </w:rPr>
        <w:t>были выявлены следующие основания для отказа в приеме документов:</w:t>
      </w:r>
    </w:p>
    <w:p w14:paraId="4076C7C2" w14:textId="77777777" w:rsidR="00BD6096" w:rsidRPr="0015517D" w:rsidRDefault="00BD6096" w:rsidP="00BD6096">
      <w:pPr>
        <w:autoSpaceDE w:val="0"/>
        <w:autoSpaceDN w:val="0"/>
        <w:adjustRightInd w:val="0"/>
        <w:spacing w:after="0" w:line="240" w:lineRule="auto"/>
        <w:jc w:val="both"/>
        <w:rPr>
          <w:rFonts w:ascii="Times New Roman" w:hAnsi="Times New Roman" w:cs="Times New Roman"/>
          <w:sz w:val="26"/>
          <w:szCs w:val="26"/>
        </w:rPr>
      </w:pPr>
      <w:r w:rsidRPr="0015517D">
        <w:rPr>
          <w:rFonts w:ascii="Times New Roman" w:hAnsi="Times New Roman" w:cs="Times New Roman"/>
          <w:sz w:val="26"/>
          <w:szCs w:val="26"/>
        </w:rPr>
        <w:t>___________________________________________________________________________</w:t>
      </w:r>
    </w:p>
    <w:p w14:paraId="27DA41F5" w14:textId="77777777" w:rsidR="00BD6096" w:rsidRPr="0015517D" w:rsidRDefault="00BD6096" w:rsidP="00BD6096">
      <w:pPr>
        <w:autoSpaceDE w:val="0"/>
        <w:autoSpaceDN w:val="0"/>
        <w:adjustRightInd w:val="0"/>
        <w:spacing w:after="0" w:line="240" w:lineRule="auto"/>
        <w:jc w:val="both"/>
        <w:rPr>
          <w:rFonts w:ascii="Times New Roman" w:hAnsi="Times New Roman" w:cs="Times New Roman"/>
          <w:sz w:val="26"/>
          <w:szCs w:val="26"/>
        </w:rPr>
      </w:pPr>
      <w:r w:rsidRPr="0015517D">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7B211DBB" w14:textId="77777777" w:rsidR="00BD6096" w:rsidRPr="0015517D" w:rsidRDefault="00BD6096" w:rsidP="00BD6096">
      <w:pPr>
        <w:autoSpaceDE w:val="0"/>
        <w:autoSpaceDN w:val="0"/>
        <w:adjustRightInd w:val="0"/>
        <w:spacing w:after="0" w:line="240" w:lineRule="auto"/>
        <w:jc w:val="center"/>
        <w:rPr>
          <w:rFonts w:ascii="Times New Roman" w:hAnsi="Times New Roman" w:cs="Times New Roman"/>
          <w:sz w:val="26"/>
          <w:szCs w:val="26"/>
        </w:rPr>
      </w:pPr>
      <w:r w:rsidRPr="0015517D">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407E84F2" w14:textId="77777777" w:rsidR="00BD6096" w:rsidRPr="0015517D" w:rsidRDefault="00BD6096" w:rsidP="00BD6096">
      <w:pPr>
        <w:autoSpaceDE w:val="0"/>
        <w:autoSpaceDN w:val="0"/>
        <w:adjustRightInd w:val="0"/>
        <w:spacing w:line="240" w:lineRule="auto"/>
        <w:ind w:firstLine="709"/>
        <w:jc w:val="both"/>
        <w:rPr>
          <w:rFonts w:ascii="Times New Roman" w:hAnsi="Times New Roman" w:cs="Times New Roman"/>
          <w:sz w:val="26"/>
          <w:szCs w:val="26"/>
        </w:rPr>
      </w:pPr>
    </w:p>
    <w:p w14:paraId="50BF150D" w14:textId="77777777" w:rsidR="00BD6096" w:rsidRPr="0015517D" w:rsidRDefault="00BD6096" w:rsidP="00BD6096">
      <w:pPr>
        <w:autoSpaceDE w:val="0"/>
        <w:autoSpaceDN w:val="0"/>
        <w:adjustRightInd w:val="0"/>
        <w:spacing w:line="240" w:lineRule="auto"/>
        <w:ind w:firstLine="709"/>
        <w:jc w:val="both"/>
        <w:rPr>
          <w:rFonts w:ascii="Times New Roman" w:hAnsi="Times New Roman" w:cs="Times New Roman"/>
          <w:sz w:val="26"/>
          <w:szCs w:val="26"/>
        </w:rPr>
      </w:pPr>
      <w:r w:rsidRPr="0015517D">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D976518" w14:textId="77777777" w:rsidR="00BD6096" w:rsidRPr="0015517D" w:rsidRDefault="00BD6096" w:rsidP="00BD6096">
      <w:pPr>
        <w:autoSpaceDE w:val="0"/>
        <w:autoSpaceDN w:val="0"/>
        <w:adjustRightInd w:val="0"/>
        <w:spacing w:after="0" w:line="240" w:lineRule="auto"/>
        <w:ind w:firstLine="709"/>
        <w:jc w:val="both"/>
        <w:rPr>
          <w:rFonts w:ascii="Times New Roman" w:hAnsi="Times New Roman" w:cs="Times New Roman"/>
          <w:sz w:val="26"/>
          <w:szCs w:val="26"/>
        </w:rPr>
      </w:pPr>
      <w:r w:rsidRPr="0015517D">
        <w:rPr>
          <w:rFonts w:ascii="Times New Roman" w:hAnsi="Times New Roman" w:cs="Times New Roman"/>
          <w:sz w:val="26"/>
          <w:szCs w:val="26"/>
        </w:rPr>
        <w:t>Для получения услуги заявителю необходимо представить следующие документы:</w:t>
      </w:r>
    </w:p>
    <w:p w14:paraId="440E2D99" w14:textId="77777777" w:rsidR="00BD6096" w:rsidRPr="0015517D" w:rsidRDefault="00BD6096" w:rsidP="00BD6096">
      <w:pPr>
        <w:autoSpaceDE w:val="0"/>
        <w:autoSpaceDN w:val="0"/>
        <w:adjustRightInd w:val="0"/>
        <w:spacing w:before="240" w:after="0" w:line="240" w:lineRule="auto"/>
        <w:jc w:val="both"/>
        <w:rPr>
          <w:rFonts w:ascii="Times New Roman" w:hAnsi="Times New Roman" w:cs="Times New Roman"/>
          <w:sz w:val="26"/>
          <w:szCs w:val="26"/>
        </w:rPr>
      </w:pPr>
      <w:r w:rsidRPr="0015517D">
        <w:rPr>
          <w:rFonts w:ascii="Times New Roman" w:hAnsi="Times New Roman" w:cs="Times New Roman"/>
          <w:sz w:val="26"/>
          <w:szCs w:val="26"/>
        </w:rPr>
        <w:t>____________________________________________________________________________</w:t>
      </w:r>
    </w:p>
    <w:p w14:paraId="6EF8254A" w14:textId="77777777" w:rsidR="00BD6096" w:rsidRPr="0015517D" w:rsidRDefault="00BD6096" w:rsidP="00BD6096">
      <w:pPr>
        <w:autoSpaceDE w:val="0"/>
        <w:autoSpaceDN w:val="0"/>
        <w:adjustRightInd w:val="0"/>
        <w:spacing w:after="0" w:line="240" w:lineRule="auto"/>
        <w:jc w:val="center"/>
        <w:rPr>
          <w:rFonts w:ascii="Times New Roman" w:hAnsi="Times New Roman" w:cs="Times New Roman"/>
          <w:sz w:val="26"/>
          <w:szCs w:val="26"/>
        </w:rPr>
      </w:pPr>
      <w:r w:rsidRPr="0015517D">
        <w:rPr>
          <w:rFonts w:ascii="Times New Roman" w:hAnsi="Times New Roman" w:cs="Times New Roman"/>
          <w:sz w:val="26"/>
          <w:szCs w:val="26"/>
        </w:rPr>
        <w:t xml:space="preserve"> </w:t>
      </w:r>
      <w:proofErr w:type="gramStart"/>
      <w:r w:rsidRPr="0015517D">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14:paraId="40BB7880" w14:textId="77777777" w:rsidR="00BD6096" w:rsidRPr="0015517D" w:rsidRDefault="00BD6096" w:rsidP="00BD6096">
      <w:pPr>
        <w:autoSpaceDE w:val="0"/>
        <w:autoSpaceDN w:val="0"/>
        <w:adjustRightInd w:val="0"/>
        <w:spacing w:after="0" w:line="240" w:lineRule="auto"/>
        <w:jc w:val="center"/>
        <w:rPr>
          <w:rFonts w:ascii="Times New Roman" w:hAnsi="Times New Roman" w:cs="Times New Roman"/>
          <w:sz w:val="26"/>
          <w:szCs w:val="26"/>
        </w:rPr>
      </w:pPr>
      <w:r w:rsidRPr="0015517D">
        <w:rPr>
          <w:rFonts w:ascii="Times New Roman" w:hAnsi="Times New Roman" w:cs="Times New Roman"/>
          <w:sz w:val="26"/>
          <w:szCs w:val="26"/>
        </w:rPr>
        <w:t>представление неполного комплекта документов)</w:t>
      </w:r>
    </w:p>
    <w:p w14:paraId="730AA0A3" w14:textId="77777777" w:rsidR="00BD6096" w:rsidRPr="0015517D" w:rsidRDefault="00BD6096" w:rsidP="00BD6096">
      <w:pPr>
        <w:autoSpaceDE w:val="0"/>
        <w:autoSpaceDN w:val="0"/>
        <w:adjustRightInd w:val="0"/>
        <w:spacing w:before="120" w:after="0" w:line="240" w:lineRule="auto"/>
        <w:rPr>
          <w:rFonts w:ascii="Times New Roman" w:hAnsi="Times New Roman" w:cs="Times New Roman"/>
          <w:sz w:val="26"/>
          <w:szCs w:val="26"/>
        </w:rPr>
      </w:pPr>
      <w:r w:rsidRPr="0015517D">
        <w:rPr>
          <w:rFonts w:ascii="Times New Roman" w:hAnsi="Times New Roman" w:cs="Times New Roman"/>
          <w:sz w:val="26"/>
          <w:szCs w:val="26"/>
        </w:rPr>
        <w:t>___________________________________       _______________     ____________________</w:t>
      </w:r>
    </w:p>
    <w:p w14:paraId="79C17AC2" w14:textId="77777777" w:rsidR="00BD6096" w:rsidRPr="0015517D" w:rsidRDefault="00BD6096" w:rsidP="00BD6096">
      <w:pPr>
        <w:autoSpaceDE w:val="0"/>
        <w:autoSpaceDN w:val="0"/>
        <w:adjustRightInd w:val="0"/>
        <w:spacing w:after="0" w:line="240" w:lineRule="auto"/>
        <w:rPr>
          <w:rFonts w:ascii="Times New Roman" w:hAnsi="Times New Roman" w:cs="Times New Roman"/>
          <w:sz w:val="24"/>
          <w:szCs w:val="24"/>
        </w:rPr>
      </w:pPr>
      <w:proofErr w:type="gramStart"/>
      <w:r w:rsidRPr="0015517D">
        <w:rPr>
          <w:rFonts w:ascii="Times New Roman" w:hAnsi="Times New Roman" w:cs="Times New Roman"/>
          <w:sz w:val="24"/>
          <w:szCs w:val="24"/>
        </w:rPr>
        <w:t xml:space="preserve">(должностное лицо (специалист МФЦ)                       (подпись)                   (инициалы, фамилия)                    </w:t>
      </w:r>
      <w:proofErr w:type="gramEnd"/>
    </w:p>
    <w:p w14:paraId="0E8F53E6" w14:textId="77777777" w:rsidR="00BD6096" w:rsidRPr="0015517D" w:rsidRDefault="00BD6096" w:rsidP="00BD6096">
      <w:pPr>
        <w:autoSpaceDE w:val="0"/>
        <w:autoSpaceDN w:val="0"/>
        <w:adjustRightInd w:val="0"/>
        <w:spacing w:after="0" w:line="240" w:lineRule="auto"/>
        <w:rPr>
          <w:rFonts w:ascii="Times New Roman" w:hAnsi="Times New Roman" w:cs="Times New Roman"/>
          <w:sz w:val="26"/>
          <w:szCs w:val="26"/>
        </w:rPr>
      </w:pPr>
    </w:p>
    <w:p w14:paraId="2B9255EE" w14:textId="77777777" w:rsidR="00BD6096" w:rsidRPr="0015517D" w:rsidRDefault="00BD6096" w:rsidP="00BD6096">
      <w:pPr>
        <w:autoSpaceDE w:val="0"/>
        <w:autoSpaceDN w:val="0"/>
        <w:adjustRightInd w:val="0"/>
        <w:spacing w:after="0" w:line="240" w:lineRule="auto"/>
        <w:rPr>
          <w:rFonts w:ascii="Times New Roman" w:hAnsi="Times New Roman" w:cs="Times New Roman"/>
          <w:sz w:val="26"/>
          <w:szCs w:val="26"/>
        </w:rPr>
      </w:pPr>
      <w:r w:rsidRPr="0015517D">
        <w:rPr>
          <w:rFonts w:ascii="Times New Roman" w:hAnsi="Times New Roman" w:cs="Times New Roman"/>
          <w:sz w:val="26"/>
          <w:szCs w:val="26"/>
        </w:rPr>
        <w:t xml:space="preserve">(дата)       </w:t>
      </w:r>
    </w:p>
    <w:p w14:paraId="27F747DB" w14:textId="77777777" w:rsidR="00BD6096" w:rsidRPr="0015517D" w:rsidRDefault="00BD6096" w:rsidP="00BD6096">
      <w:pPr>
        <w:autoSpaceDE w:val="0"/>
        <w:autoSpaceDN w:val="0"/>
        <w:adjustRightInd w:val="0"/>
        <w:spacing w:after="0" w:line="240" w:lineRule="auto"/>
        <w:rPr>
          <w:rFonts w:ascii="Times New Roman" w:hAnsi="Times New Roman" w:cs="Times New Roman"/>
          <w:sz w:val="26"/>
          <w:szCs w:val="26"/>
        </w:rPr>
      </w:pPr>
    </w:p>
    <w:p w14:paraId="548C5F78" w14:textId="77777777" w:rsidR="00BD6096" w:rsidRPr="0015517D" w:rsidRDefault="00BD6096" w:rsidP="00BD6096">
      <w:pPr>
        <w:autoSpaceDE w:val="0"/>
        <w:autoSpaceDN w:val="0"/>
        <w:adjustRightInd w:val="0"/>
        <w:spacing w:after="0" w:line="240" w:lineRule="auto"/>
        <w:rPr>
          <w:rFonts w:ascii="Times New Roman" w:hAnsi="Times New Roman" w:cs="Times New Roman"/>
          <w:sz w:val="26"/>
          <w:szCs w:val="26"/>
        </w:rPr>
      </w:pPr>
      <w:r w:rsidRPr="0015517D">
        <w:rPr>
          <w:rFonts w:ascii="Times New Roman" w:hAnsi="Times New Roman" w:cs="Times New Roman"/>
          <w:sz w:val="26"/>
          <w:szCs w:val="26"/>
        </w:rPr>
        <w:t>М.П.</w:t>
      </w:r>
    </w:p>
    <w:p w14:paraId="2837604D" w14:textId="77777777" w:rsidR="00BD6096" w:rsidRPr="0015517D" w:rsidRDefault="00BD6096" w:rsidP="00BD6096">
      <w:pPr>
        <w:autoSpaceDE w:val="0"/>
        <w:autoSpaceDN w:val="0"/>
        <w:adjustRightInd w:val="0"/>
        <w:spacing w:after="0" w:line="240" w:lineRule="auto"/>
        <w:rPr>
          <w:rFonts w:ascii="Times New Roman" w:hAnsi="Times New Roman" w:cs="Times New Roman"/>
          <w:sz w:val="26"/>
          <w:szCs w:val="26"/>
        </w:rPr>
      </w:pPr>
    </w:p>
    <w:p w14:paraId="6F763E6A" w14:textId="77777777" w:rsidR="00BD6096" w:rsidRPr="0015517D" w:rsidRDefault="00BD6096" w:rsidP="00BD6096">
      <w:pPr>
        <w:autoSpaceDE w:val="0"/>
        <w:autoSpaceDN w:val="0"/>
        <w:adjustRightInd w:val="0"/>
        <w:spacing w:after="0" w:line="240" w:lineRule="auto"/>
        <w:rPr>
          <w:rFonts w:ascii="Times New Roman" w:hAnsi="Times New Roman" w:cs="Times New Roman"/>
          <w:sz w:val="26"/>
          <w:szCs w:val="26"/>
        </w:rPr>
      </w:pPr>
    </w:p>
    <w:p w14:paraId="26455D8C" w14:textId="77777777" w:rsidR="00BD6096" w:rsidRPr="0015517D" w:rsidRDefault="00BD6096" w:rsidP="00BD6096">
      <w:pPr>
        <w:autoSpaceDE w:val="0"/>
        <w:autoSpaceDN w:val="0"/>
        <w:adjustRightInd w:val="0"/>
        <w:spacing w:after="0" w:line="240" w:lineRule="auto"/>
        <w:jc w:val="both"/>
        <w:rPr>
          <w:rFonts w:ascii="Times New Roman" w:hAnsi="Times New Roman" w:cs="Times New Roman"/>
          <w:sz w:val="24"/>
          <w:szCs w:val="24"/>
        </w:rPr>
      </w:pPr>
      <w:r w:rsidRPr="0015517D">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E229335" w14:textId="77777777" w:rsidR="00BD6096" w:rsidRPr="0015517D" w:rsidRDefault="00BD6096" w:rsidP="00BD6096">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14:paraId="1F763FCF" w14:textId="77777777" w:rsidR="00BD6096" w:rsidRPr="000808BA" w:rsidRDefault="00BD6096" w:rsidP="00BD6096">
      <w:pPr>
        <w:ind w:firstLine="708"/>
        <w:rPr>
          <w:rFonts w:ascii="Times New Roman" w:hAnsi="Times New Roman" w:cs="Times New Roman"/>
          <w:sz w:val="24"/>
          <w:szCs w:val="24"/>
        </w:rPr>
      </w:pPr>
      <w:r w:rsidRPr="0015517D">
        <w:rPr>
          <w:rFonts w:ascii="Times New Roman" w:hAnsi="Times New Roman" w:cs="Times New Roman"/>
          <w:sz w:val="24"/>
          <w:szCs w:val="24"/>
        </w:rPr>
        <w:t>(подпись)</w:t>
      </w:r>
      <w:r w:rsidRPr="0015517D">
        <w:rPr>
          <w:rFonts w:ascii="Times New Roman" w:hAnsi="Times New Roman" w:cs="Times New Roman"/>
          <w:sz w:val="24"/>
          <w:szCs w:val="24"/>
        </w:rPr>
        <w:tab/>
      </w:r>
      <w:r w:rsidRPr="0015517D">
        <w:rPr>
          <w:rFonts w:ascii="Times New Roman" w:hAnsi="Times New Roman" w:cs="Times New Roman"/>
          <w:sz w:val="24"/>
          <w:szCs w:val="24"/>
        </w:rPr>
        <w:tab/>
        <w:t>(Ф.И.О. заявителя/представителя заявителя)</w:t>
      </w:r>
      <w:r w:rsidRPr="0015517D">
        <w:rPr>
          <w:rFonts w:ascii="Times New Roman" w:hAnsi="Times New Roman" w:cs="Times New Roman"/>
          <w:sz w:val="24"/>
          <w:szCs w:val="24"/>
        </w:rPr>
        <w:tab/>
        <w:t xml:space="preserve">    (дата)</w:t>
      </w:r>
    </w:p>
    <w:p w14:paraId="167A9CBA" w14:textId="77777777" w:rsidR="00BD6096" w:rsidRPr="00D410C6" w:rsidRDefault="00BD6096" w:rsidP="00BD6096">
      <w:pPr>
        <w:widowControl w:val="0"/>
        <w:autoSpaceDE w:val="0"/>
        <w:autoSpaceDN w:val="0"/>
        <w:spacing w:after="0" w:line="240" w:lineRule="auto"/>
        <w:jc w:val="both"/>
        <w:rPr>
          <w:rFonts w:ascii="Times New Roman" w:hAnsi="Times New Roman" w:cs="Times New Roman"/>
          <w:sz w:val="28"/>
          <w:szCs w:val="28"/>
        </w:rPr>
      </w:pPr>
    </w:p>
    <w:p w14:paraId="05E3935F" w14:textId="71D3DB4F" w:rsidR="00642A1C" w:rsidRPr="00CE4FAF" w:rsidRDefault="00642A1C" w:rsidP="00BD6096">
      <w:pPr>
        <w:widowControl w:val="0"/>
        <w:autoSpaceDE w:val="0"/>
        <w:autoSpaceDN w:val="0"/>
        <w:adjustRightInd w:val="0"/>
        <w:spacing w:after="0" w:line="240" w:lineRule="auto"/>
        <w:ind w:firstLine="540"/>
        <w:jc w:val="center"/>
        <w:rPr>
          <w:rFonts w:ascii="Times New Roman" w:hAnsi="Times New Roman" w:cs="Times New Roman"/>
          <w:sz w:val="24"/>
          <w:szCs w:val="24"/>
        </w:rPr>
      </w:pPr>
    </w:p>
    <w:sectPr w:rsidR="00642A1C" w:rsidRPr="00CE4FAF" w:rsidSect="00CC3ED7">
      <w:headerReference w:type="default" r:id="rId24"/>
      <w:pgSz w:w="11906" w:h="16838"/>
      <w:pgMar w:top="567" w:right="851" w:bottom="567"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AB1FD" w14:textId="77777777" w:rsidR="009071BC" w:rsidRDefault="009071BC" w:rsidP="00EA097C">
      <w:pPr>
        <w:spacing w:after="0" w:line="240" w:lineRule="auto"/>
      </w:pPr>
      <w:r>
        <w:separator/>
      </w:r>
    </w:p>
  </w:endnote>
  <w:endnote w:type="continuationSeparator" w:id="0">
    <w:p w14:paraId="75EC54DF" w14:textId="77777777" w:rsidR="009071BC" w:rsidRDefault="009071BC"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ЛОМе"/>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font33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80CD7" w14:textId="77777777" w:rsidR="009071BC" w:rsidRDefault="009071BC" w:rsidP="00EA097C">
      <w:pPr>
        <w:spacing w:after="0" w:line="240" w:lineRule="auto"/>
      </w:pPr>
      <w:r>
        <w:separator/>
      </w:r>
    </w:p>
  </w:footnote>
  <w:footnote w:type="continuationSeparator" w:id="0">
    <w:p w14:paraId="4DB67FCD" w14:textId="77777777" w:rsidR="009071BC" w:rsidRDefault="009071BC"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BD6096" w:rsidRDefault="00BD6096">
        <w:pPr>
          <w:pStyle w:val="af5"/>
          <w:jc w:val="center"/>
        </w:pPr>
        <w:r>
          <w:fldChar w:fldCharType="begin"/>
        </w:r>
        <w:r>
          <w:instrText>PAGE   \* MERGEFORMAT</w:instrText>
        </w:r>
        <w:r>
          <w:fldChar w:fldCharType="separate"/>
        </w:r>
        <w:r w:rsidR="00746C75">
          <w:rPr>
            <w:noProof/>
          </w:rPr>
          <w:t>2</w:t>
        </w:r>
        <w:r>
          <w:fldChar w:fldCharType="end"/>
        </w:r>
      </w:p>
    </w:sdtContent>
  </w:sdt>
  <w:p w14:paraId="113A5F4C" w14:textId="77777777" w:rsidR="00BD6096" w:rsidRDefault="00BD6096">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15">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4B70E50"/>
    <w:multiLevelType w:val="singleLevel"/>
    <w:tmpl w:val="0419000F"/>
    <w:lvl w:ilvl="0">
      <w:start w:val="1"/>
      <w:numFmt w:val="decimal"/>
      <w:lvlText w:val="%1."/>
      <w:lvlJc w:val="left"/>
      <w:pPr>
        <w:tabs>
          <w:tab w:val="num" w:pos="360"/>
        </w:tabs>
        <w:ind w:left="360" w:hanging="360"/>
      </w:pPr>
    </w:lvl>
  </w:abstractNum>
  <w:abstractNum w:abstractNumId="2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4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4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5"/>
  </w:num>
  <w:num w:numId="4">
    <w:abstractNumId w:val="16"/>
  </w:num>
  <w:num w:numId="5">
    <w:abstractNumId w:val="22"/>
  </w:num>
  <w:num w:numId="6">
    <w:abstractNumId w:val="44"/>
  </w:num>
  <w:num w:numId="7">
    <w:abstractNumId w:val="36"/>
  </w:num>
  <w:num w:numId="8">
    <w:abstractNumId w:val="24"/>
  </w:num>
  <w:num w:numId="9">
    <w:abstractNumId w:val="47"/>
  </w:num>
  <w:num w:numId="10">
    <w:abstractNumId w:val="13"/>
  </w:num>
  <w:num w:numId="11">
    <w:abstractNumId w:val="25"/>
  </w:num>
  <w:num w:numId="12">
    <w:abstractNumId w:val="20"/>
  </w:num>
  <w:num w:numId="13">
    <w:abstractNumId w:val="34"/>
  </w:num>
  <w:num w:numId="14">
    <w:abstractNumId w:val="45"/>
  </w:num>
  <w:num w:numId="15">
    <w:abstractNumId w:val="10"/>
  </w:num>
  <w:num w:numId="16">
    <w:abstractNumId w:val="40"/>
  </w:num>
  <w:num w:numId="17">
    <w:abstractNumId w:val="27"/>
  </w:num>
  <w:num w:numId="18">
    <w:abstractNumId w:val="28"/>
  </w:num>
  <w:num w:numId="19">
    <w:abstractNumId w:val="39"/>
  </w:num>
  <w:num w:numId="2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2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22">
    <w:abstractNumId w:val="14"/>
  </w:num>
  <w:num w:numId="2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5">
    <w:abstractNumId w:val="26"/>
  </w:num>
  <w:num w:numId="26">
    <w:abstractNumId w:val="8"/>
  </w:num>
  <w:num w:numId="27">
    <w:abstractNumId w:val="38"/>
  </w:num>
  <w:num w:numId="28">
    <w:abstractNumId w:val="41"/>
  </w:num>
  <w:num w:numId="29">
    <w:abstractNumId w:val="32"/>
  </w:num>
  <w:num w:numId="30">
    <w:abstractNumId w:val="19"/>
  </w:num>
  <w:num w:numId="31">
    <w:abstractNumId w:val="7"/>
  </w:num>
  <w:num w:numId="32">
    <w:abstractNumId w:val="11"/>
  </w:num>
  <w:num w:numId="33">
    <w:abstractNumId w:val="42"/>
  </w:num>
  <w:num w:numId="34">
    <w:abstractNumId w:val="29"/>
  </w:num>
  <w:num w:numId="35">
    <w:abstractNumId w:val="9"/>
  </w:num>
  <w:num w:numId="36">
    <w:abstractNumId w:val="46"/>
  </w:num>
  <w:num w:numId="37">
    <w:abstractNumId w:val="15"/>
  </w:num>
  <w:num w:numId="38">
    <w:abstractNumId w:val="3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3"/>
  </w:num>
  <w:num w:numId="42">
    <w:abstractNumId w:val="21"/>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3"/>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426"/>
    <w:rsid w:val="00014932"/>
    <w:rsid w:val="00014CA9"/>
    <w:rsid w:val="00015BA7"/>
    <w:rsid w:val="00023474"/>
    <w:rsid w:val="00025567"/>
    <w:rsid w:val="000327FB"/>
    <w:rsid w:val="00033ECA"/>
    <w:rsid w:val="00035A21"/>
    <w:rsid w:val="000404D9"/>
    <w:rsid w:val="00040920"/>
    <w:rsid w:val="00040B60"/>
    <w:rsid w:val="000412B7"/>
    <w:rsid w:val="000433FC"/>
    <w:rsid w:val="00044EED"/>
    <w:rsid w:val="0005531B"/>
    <w:rsid w:val="000562FF"/>
    <w:rsid w:val="00056AE5"/>
    <w:rsid w:val="00057C7E"/>
    <w:rsid w:val="00062CCC"/>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B1D3E"/>
    <w:rsid w:val="000B6F28"/>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20D"/>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877A7"/>
    <w:rsid w:val="00195DE9"/>
    <w:rsid w:val="00197152"/>
    <w:rsid w:val="001B3A76"/>
    <w:rsid w:val="001B3C6F"/>
    <w:rsid w:val="001B5FB9"/>
    <w:rsid w:val="001B64C7"/>
    <w:rsid w:val="001C7E7B"/>
    <w:rsid w:val="001D1691"/>
    <w:rsid w:val="001D2DA0"/>
    <w:rsid w:val="001F0EF3"/>
    <w:rsid w:val="001F18A6"/>
    <w:rsid w:val="001F2AB5"/>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35833"/>
    <w:rsid w:val="002441B9"/>
    <w:rsid w:val="00245037"/>
    <w:rsid w:val="00245D20"/>
    <w:rsid w:val="00247FCF"/>
    <w:rsid w:val="0025148E"/>
    <w:rsid w:val="00255800"/>
    <w:rsid w:val="00261025"/>
    <w:rsid w:val="00264A24"/>
    <w:rsid w:val="00266B06"/>
    <w:rsid w:val="00273EBC"/>
    <w:rsid w:val="002759C2"/>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D2D71"/>
    <w:rsid w:val="002E260F"/>
    <w:rsid w:val="002E5080"/>
    <w:rsid w:val="002F04B5"/>
    <w:rsid w:val="002F15D2"/>
    <w:rsid w:val="002F6C2E"/>
    <w:rsid w:val="002F73D9"/>
    <w:rsid w:val="00300D09"/>
    <w:rsid w:val="00300DAE"/>
    <w:rsid w:val="003023FF"/>
    <w:rsid w:val="00314596"/>
    <w:rsid w:val="003154B9"/>
    <w:rsid w:val="0032081E"/>
    <w:rsid w:val="003245E6"/>
    <w:rsid w:val="0032594F"/>
    <w:rsid w:val="0032715D"/>
    <w:rsid w:val="0034127A"/>
    <w:rsid w:val="00341B3C"/>
    <w:rsid w:val="00341F96"/>
    <w:rsid w:val="00344731"/>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28A5"/>
    <w:rsid w:val="003C4082"/>
    <w:rsid w:val="003D219C"/>
    <w:rsid w:val="003D314D"/>
    <w:rsid w:val="003D4020"/>
    <w:rsid w:val="003D5414"/>
    <w:rsid w:val="003F138B"/>
    <w:rsid w:val="003F230E"/>
    <w:rsid w:val="003F39B2"/>
    <w:rsid w:val="004010BC"/>
    <w:rsid w:val="00401CD2"/>
    <w:rsid w:val="00403575"/>
    <w:rsid w:val="00406EA2"/>
    <w:rsid w:val="00413341"/>
    <w:rsid w:val="00415055"/>
    <w:rsid w:val="00416762"/>
    <w:rsid w:val="00416C28"/>
    <w:rsid w:val="00420A94"/>
    <w:rsid w:val="004237D3"/>
    <w:rsid w:val="00425B5C"/>
    <w:rsid w:val="00426429"/>
    <w:rsid w:val="0043177C"/>
    <w:rsid w:val="00431BF9"/>
    <w:rsid w:val="00433D85"/>
    <w:rsid w:val="00435B52"/>
    <w:rsid w:val="00436117"/>
    <w:rsid w:val="00446FD7"/>
    <w:rsid w:val="00462B99"/>
    <w:rsid w:val="0046458F"/>
    <w:rsid w:val="00465CA2"/>
    <w:rsid w:val="00466BAB"/>
    <w:rsid w:val="00472100"/>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0A0B"/>
    <w:rsid w:val="004D2133"/>
    <w:rsid w:val="004D3481"/>
    <w:rsid w:val="004D34FB"/>
    <w:rsid w:val="004D7CF5"/>
    <w:rsid w:val="004E06B2"/>
    <w:rsid w:val="004E1595"/>
    <w:rsid w:val="004E5198"/>
    <w:rsid w:val="004F1F62"/>
    <w:rsid w:val="00503854"/>
    <w:rsid w:val="0051213F"/>
    <w:rsid w:val="00514D94"/>
    <w:rsid w:val="0051605A"/>
    <w:rsid w:val="00522A30"/>
    <w:rsid w:val="00531666"/>
    <w:rsid w:val="00531993"/>
    <w:rsid w:val="0053506F"/>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1EF6"/>
    <w:rsid w:val="005935C0"/>
    <w:rsid w:val="0059560F"/>
    <w:rsid w:val="00596DF0"/>
    <w:rsid w:val="005A315F"/>
    <w:rsid w:val="005A3A7A"/>
    <w:rsid w:val="005A3F1F"/>
    <w:rsid w:val="005B0DF4"/>
    <w:rsid w:val="005B3835"/>
    <w:rsid w:val="005B42B3"/>
    <w:rsid w:val="005B5BF5"/>
    <w:rsid w:val="005C0C1B"/>
    <w:rsid w:val="005C0ECF"/>
    <w:rsid w:val="005C1076"/>
    <w:rsid w:val="005C2690"/>
    <w:rsid w:val="005C78B0"/>
    <w:rsid w:val="005D6A40"/>
    <w:rsid w:val="005D7F38"/>
    <w:rsid w:val="005E1449"/>
    <w:rsid w:val="005E177F"/>
    <w:rsid w:val="005E5F29"/>
    <w:rsid w:val="005E6254"/>
    <w:rsid w:val="005F1273"/>
    <w:rsid w:val="005F3DFD"/>
    <w:rsid w:val="005F409C"/>
    <w:rsid w:val="005F4A27"/>
    <w:rsid w:val="005F5798"/>
    <w:rsid w:val="005F5D01"/>
    <w:rsid w:val="005F663E"/>
    <w:rsid w:val="005F774A"/>
    <w:rsid w:val="006002FA"/>
    <w:rsid w:val="006137AA"/>
    <w:rsid w:val="0061514F"/>
    <w:rsid w:val="0061715D"/>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45B38"/>
    <w:rsid w:val="00650EEB"/>
    <w:rsid w:val="00651912"/>
    <w:rsid w:val="00652258"/>
    <w:rsid w:val="00654FEB"/>
    <w:rsid w:val="00665557"/>
    <w:rsid w:val="00665CF1"/>
    <w:rsid w:val="00674755"/>
    <w:rsid w:val="00677EB8"/>
    <w:rsid w:val="00680654"/>
    <w:rsid w:val="0068077D"/>
    <w:rsid w:val="00681D61"/>
    <w:rsid w:val="0068200A"/>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14CD0"/>
    <w:rsid w:val="007230A0"/>
    <w:rsid w:val="007243A0"/>
    <w:rsid w:val="00725FD7"/>
    <w:rsid w:val="00726844"/>
    <w:rsid w:val="00731356"/>
    <w:rsid w:val="00733515"/>
    <w:rsid w:val="00737217"/>
    <w:rsid w:val="00737FB9"/>
    <w:rsid w:val="00745554"/>
    <w:rsid w:val="00746C75"/>
    <w:rsid w:val="00750961"/>
    <w:rsid w:val="00750CA3"/>
    <w:rsid w:val="00752824"/>
    <w:rsid w:val="007555A4"/>
    <w:rsid w:val="00761F5A"/>
    <w:rsid w:val="0076548F"/>
    <w:rsid w:val="00765E20"/>
    <w:rsid w:val="007708A6"/>
    <w:rsid w:val="007712DB"/>
    <w:rsid w:val="00782CBC"/>
    <w:rsid w:val="0078583F"/>
    <w:rsid w:val="0078691A"/>
    <w:rsid w:val="00792B92"/>
    <w:rsid w:val="00796C92"/>
    <w:rsid w:val="007A038B"/>
    <w:rsid w:val="007A351D"/>
    <w:rsid w:val="007A3FFA"/>
    <w:rsid w:val="007A62CC"/>
    <w:rsid w:val="007B0C99"/>
    <w:rsid w:val="007B2063"/>
    <w:rsid w:val="007B4320"/>
    <w:rsid w:val="007C20EE"/>
    <w:rsid w:val="007C5226"/>
    <w:rsid w:val="007D21A1"/>
    <w:rsid w:val="007E1EE6"/>
    <w:rsid w:val="007F13A3"/>
    <w:rsid w:val="007F56DE"/>
    <w:rsid w:val="007F6DA9"/>
    <w:rsid w:val="007F7410"/>
    <w:rsid w:val="00802B79"/>
    <w:rsid w:val="00803A6C"/>
    <w:rsid w:val="00805A89"/>
    <w:rsid w:val="008228A5"/>
    <w:rsid w:val="00824882"/>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42F6"/>
    <w:rsid w:val="008745FB"/>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27B4"/>
    <w:rsid w:val="008F33D1"/>
    <w:rsid w:val="008F79AD"/>
    <w:rsid w:val="00902CDA"/>
    <w:rsid w:val="00906292"/>
    <w:rsid w:val="00906A49"/>
    <w:rsid w:val="009071BC"/>
    <w:rsid w:val="00916294"/>
    <w:rsid w:val="00916A02"/>
    <w:rsid w:val="00920EAA"/>
    <w:rsid w:val="009273A4"/>
    <w:rsid w:val="00934917"/>
    <w:rsid w:val="00936369"/>
    <w:rsid w:val="00937190"/>
    <w:rsid w:val="009447D4"/>
    <w:rsid w:val="00946314"/>
    <w:rsid w:val="009476E3"/>
    <w:rsid w:val="009512E3"/>
    <w:rsid w:val="00951FEB"/>
    <w:rsid w:val="00952541"/>
    <w:rsid w:val="0095492E"/>
    <w:rsid w:val="0096028B"/>
    <w:rsid w:val="00961BDB"/>
    <w:rsid w:val="0097142B"/>
    <w:rsid w:val="00975383"/>
    <w:rsid w:val="00981E0C"/>
    <w:rsid w:val="009820F7"/>
    <w:rsid w:val="00982AD1"/>
    <w:rsid w:val="0098367E"/>
    <w:rsid w:val="009901C6"/>
    <w:rsid w:val="009910E2"/>
    <w:rsid w:val="009A13A7"/>
    <w:rsid w:val="009A4C98"/>
    <w:rsid w:val="009B5BC6"/>
    <w:rsid w:val="009C004E"/>
    <w:rsid w:val="009C34BD"/>
    <w:rsid w:val="009C43AF"/>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0A8D"/>
    <w:rsid w:val="00A34B91"/>
    <w:rsid w:val="00A366C3"/>
    <w:rsid w:val="00A36D94"/>
    <w:rsid w:val="00A3747F"/>
    <w:rsid w:val="00A37A73"/>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1588"/>
    <w:rsid w:val="00A939B6"/>
    <w:rsid w:val="00A968F0"/>
    <w:rsid w:val="00AA492B"/>
    <w:rsid w:val="00AB1FA4"/>
    <w:rsid w:val="00AB21D8"/>
    <w:rsid w:val="00AB2BC7"/>
    <w:rsid w:val="00AB49AD"/>
    <w:rsid w:val="00AB5012"/>
    <w:rsid w:val="00AB68F6"/>
    <w:rsid w:val="00AB6D31"/>
    <w:rsid w:val="00AD18A2"/>
    <w:rsid w:val="00AD2F81"/>
    <w:rsid w:val="00AD3456"/>
    <w:rsid w:val="00AD41BD"/>
    <w:rsid w:val="00AD59CF"/>
    <w:rsid w:val="00AD6385"/>
    <w:rsid w:val="00AE240D"/>
    <w:rsid w:val="00AE3F96"/>
    <w:rsid w:val="00AE4DA3"/>
    <w:rsid w:val="00AE617E"/>
    <w:rsid w:val="00AF056E"/>
    <w:rsid w:val="00AF2023"/>
    <w:rsid w:val="00AF27EC"/>
    <w:rsid w:val="00AF7087"/>
    <w:rsid w:val="00B01B4C"/>
    <w:rsid w:val="00B04FB4"/>
    <w:rsid w:val="00B069B5"/>
    <w:rsid w:val="00B15E90"/>
    <w:rsid w:val="00B162FD"/>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138C"/>
    <w:rsid w:val="00BB7ADE"/>
    <w:rsid w:val="00BC4B55"/>
    <w:rsid w:val="00BC4DBC"/>
    <w:rsid w:val="00BD6096"/>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0D4B"/>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77D73"/>
    <w:rsid w:val="00C8410B"/>
    <w:rsid w:val="00C8565F"/>
    <w:rsid w:val="00C93DE9"/>
    <w:rsid w:val="00C960D0"/>
    <w:rsid w:val="00C97948"/>
    <w:rsid w:val="00CA5A5F"/>
    <w:rsid w:val="00CA5A85"/>
    <w:rsid w:val="00CB3BB6"/>
    <w:rsid w:val="00CB64F1"/>
    <w:rsid w:val="00CC3ED7"/>
    <w:rsid w:val="00CD340D"/>
    <w:rsid w:val="00CD344E"/>
    <w:rsid w:val="00CD41B1"/>
    <w:rsid w:val="00CD54B2"/>
    <w:rsid w:val="00CD7514"/>
    <w:rsid w:val="00CE05B9"/>
    <w:rsid w:val="00CE1FA6"/>
    <w:rsid w:val="00CE4601"/>
    <w:rsid w:val="00CE4FAF"/>
    <w:rsid w:val="00CE69F9"/>
    <w:rsid w:val="00CF223E"/>
    <w:rsid w:val="00CF3CA2"/>
    <w:rsid w:val="00CF5FB9"/>
    <w:rsid w:val="00CF6711"/>
    <w:rsid w:val="00CF76BB"/>
    <w:rsid w:val="00D02573"/>
    <w:rsid w:val="00D060E0"/>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2BE4"/>
    <w:rsid w:val="00D97AB2"/>
    <w:rsid w:val="00DA0850"/>
    <w:rsid w:val="00DA24C3"/>
    <w:rsid w:val="00DB2CCE"/>
    <w:rsid w:val="00DB316C"/>
    <w:rsid w:val="00DB330A"/>
    <w:rsid w:val="00DC6A9A"/>
    <w:rsid w:val="00DC7490"/>
    <w:rsid w:val="00DD7113"/>
    <w:rsid w:val="00DD7555"/>
    <w:rsid w:val="00DE10CE"/>
    <w:rsid w:val="00DE13E4"/>
    <w:rsid w:val="00DE71FA"/>
    <w:rsid w:val="00DF1F00"/>
    <w:rsid w:val="00E03B8A"/>
    <w:rsid w:val="00E04C14"/>
    <w:rsid w:val="00E060FA"/>
    <w:rsid w:val="00E1520D"/>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C77D4"/>
    <w:rsid w:val="00ED3BEE"/>
    <w:rsid w:val="00ED7397"/>
    <w:rsid w:val="00EE08D0"/>
    <w:rsid w:val="00EE0A3E"/>
    <w:rsid w:val="00EE1ED4"/>
    <w:rsid w:val="00EE4F3F"/>
    <w:rsid w:val="00EE5E09"/>
    <w:rsid w:val="00EE6823"/>
    <w:rsid w:val="00EE6E1D"/>
    <w:rsid w:val="00EF0DCB"/>
    <w:rsid w:val="00EF323E"/>
    <w:rsid w:val="00EF7B0C"/>
    <w:rsid w:val="00F04430"/>
    <w:rsid w:val="00F121DF"/>
    <w:rsid w:val="00F14984"/>
    <w:rsid w:val="00F163CE"/>
    <w:rsid w:val="00F27834"/>
    <w:rsid w:val="00F31B3F"/>
    <w:rsid w:val="00F32C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D667A"/>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uiPriority w:val="99"/>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uiPriority w:val="99"/>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uiPriority w:val="99"/>
    <w:qFormat/>
    <w:rsid w:val="009C43A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C43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link w:val="1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uiPriority w:val="34"/>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2">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3"/>
    <w:rsid w:val="008F0AA3"/>
    <w:rPr>
      <w:rFonts w:ascii="Times New Roman" w:eastAsia="Times New Roman" w:hAnsi="Times New Roman" w:cs="Times New Roman"/>
      <w:sz w:val="28"/>
      <w:szCs w:val="28"/>
    </w:rPr>
  </w:style>
  <w:style w:type="paragraph" w:customStyle="1" w:styleId="13">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uiPriority w:val="99"/>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uiPriority w:val="99"/>
    <w:rsid w:val="00642A1C"/>
    <w:rPr>
      <w:rFonts w:ascii="Times New Roman" w:eastAsia="Times New Roman" w:hAnsi="Times New Roman" w:cs="Times New Roman"/>
      <w:sz w:val="28"/>
      <w:szCs w:val="20"/>
    </w:rPr>
  </w:style>
  <w:style w:type="paragraph" w:customStyle="1" w:styleId="14">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99"/>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uiPriority w:val="99"/>
    <w:qFormat/>
    <w:rsid w:val="00642A1C"/>
    <w:rPr>
      <w:i/>
      <w:iCs/>
    </w:rPr>
  </w:style>
  <w:style w:type="character" w:customStyle="1" w:styleId="16">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uiPriority w:val="99"/>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uiPriority w:val="99"/>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7">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uiPriority w:val="99"/>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8">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9">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640622"/>
    <w:pPr>
      <w:suppressLineNumbers/>
      <w:suppressAutoHyphens/>
    </w:pPr>
    <w:rPr>
      <w:rFonts w:ascii="Calibri" w:eastAsia="Times New Roman" w:hAnsi="Calibri" w:cs="FreeSans"/>
      <w:lang w:eastAsia="zh-CN"/>
    </w:rPr>
  </w:style>
  <w:style w:type="character" w:customStyle="1" w:styleId="1b">
    <w:name w:val="Верхний колонтитул Знак1"/>
    <w:uiPriority w:val="99"/>
    <w:rsid w:val="00640622"/>
    <w:rPr>
      <w:sz w:val="24"/>
      <w:szCs w:val="24"/>
      <w:lang w:eastAsia="zh-CN"/>
    </w:rPr>
  </w:style>
  <w:style w:type="character" w:customStyle="1" w:styleId="1c">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d">
    <w:name w:val="Текст выноски Знак1"/>
    <w:rsid w:val="00640622"/>
    <w:rPr>
      <w:rFonts w:ascii="Tahoma" w:hAnsi="Tahoma" w:cs="Tahoma"/>
      <w:sz w:val="16"/>
      <w:szCs w:val="16"/>
      <w:lang w:eastAsia="zh-CN"/>
    </w:rPr>
  </w:style>
  <w:style w:type="paragraph" w:customStyle="1" w:styleId="1e">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0"/>
    <w:uiPriority w:val="99"/>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0">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1">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3">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 w:type="character" w:customStyle="1" w:styleId="50">
    <w:name w:val="Заголовок 5 Знак"/>
    <w:basedOn w:val="a1"/>
    <w:link w:val="5"/>
    <w:uiPriority w:val="99"/>
    <w:rsid w:val="009C43A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1"/>
    <w:link w:val="6"/>
    <w:uiPriority w:val="9"/>
    <w:rsid w:val="009C43AF"/>
    <w:rPr>
      <w:rFonts w:asciiTheme="majorHAnsi" w:eastAsiaTheme="majorEastAsia" w:hAnsiTheme="majorHAnsi" w:cstheme="majorBidi"/>
      <w:i/>
      <w:iCs/>
      <w:color w:val="243F60" w:themeColor="accent1" w:themeShade="7F"/>
    </w:rPr>
  </w:style>
  <w:style w:type="paragraph" w:customStyle="1" w:styleId="1f4">
    <w:name w:val="Обычный1"/>
    <w:uiPriority w:val="99"/>
    <w:rsid w:val="009C43A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C43A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C43AF"/>
    <w:pPr>
      <w:snapToGrid w:val="0"/>
      <w:spacing w:after="0" w:line="240" w:lineRule="auto"/>
    </w:pPr>
    <w:rPr>
      <w:rFonts w:ascii="Courier New" w:eastAsia="Times New Roman" w:hAnsi="Courier New" w:cs="Courier New"/>
      <w:sz w:val="20"/>
      <w:szCs w:val="20"/>
      <w:lang w:eastAsia="ru-RU"/>
    </w:rPr>
  </w:style>
  <w:style w:type="paragraph" w:customStyle="1" w:styleId="headertext">
    <w:name w:val="headertext"/>
    <w:uiPriority w:val="99"/>
    <w:rsid w:val="009C43A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extbody">
    <w:name w:val="Text body"/>
    <w:basedOn w:val="a"/>
    <w:rsid w:val="009C43A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8">
    <w:name w:val="Текст примечания Знак2"/>
    <w:uiPriority w:val="99"/>
    <w:semiHidden/>
    <w:rsid w:val="009C43AF"/>
    <w:rPr>
      <w:rFonts w:ascii="Calibri" w:eastAsia="SimSun" w:hAnsi="Calibri" w:cs="font331"/>
      <w:lang w:eastAsia="ar-SA"/>
    </w:rPr>
  </w:style>
  <w:style w:type="paragraph" w:customStyle="1" w:styleId="11">
    <w:name w:val="Гиперссылка1"/>
    <w:basedOn w:val="a"/>
    <w:link w:val="a4"/>
    <w:rsid w:val="009C43AF"/>
    <w:pPr>
      <w:spacing w:after="0" w:line="240" w:lineRule="auto"/>
    </w:pPr>
    <w:rPr>
      <w:color w:val="0000FF" w:themeColor="hyperlink"/>
      <w:u w:val="single"/>
    </w:rPr>
  </w:style>
  <w:style w:type="character" w:styleId="afff8">
    <w:name w:val="Book Title"/>
    <w:basedOn w:val="a1"/>
    <w:uiPriority w:val="33"/>
    <w:qFormat/>
    <w:rsid w:val="009C43A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uiPriority w:val="99"/>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uiPriority w:val="99"/>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uiPriority w:val="99"/>
    <w:qFormat/>
    <w:rsid w:val="009C43A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C43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link w:val="1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uiPriority w:val="34"/>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2">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3"/>
    <w:rsid w:val="008F0AA3"/>
    <w:rPr>
      <w:rFonts w:ascii="Times New Roman" w:eastAsia="Times New Roman" w:hAnsi="Times New Roman" w:cs="Times New Roman"/>
      <w:sz w:val="28"/>
      <w:szCs w:val="28"/>
    </w:rPr>
  </w:style>
  <w:style w:type="paragraph" w:customStyle="1" w:styleId="13">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uiPriority w:val="99"/>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uiPriority w:val="99"/>
    <w:rsid w:val="00642A1C"/>
    <w:rPr>
      <w:rFonts w:ascii="Times New Roman" w:eastAsia="Times New Roman" w:hAnsi="Times New Roman" w:cs="Times New Roman"/>
      <w:sz w:val="28"/>
      <w:szCs w:val="20"/>
    </w:rPr>
  </w:style>
  <w:style w:type="paragraph" w:customStyle="1" w:styleId="14">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99"/>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uiPriority w:val="99"/>
    <w:qFormat/>
    <w:rsid w:val="00642A1C"/>
    <w:rPr>
      <w:i/>
      <w:iCs/>
    </w:rPr>
  </w:style>
  <w:style w:type="character" w:customStyle="1" w:styleId="16">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uiPriority w:val="99"/>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uiPriority w:val="99"/>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7">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uiPriority w:val="99"/>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8">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9">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640622"/>
    <w:pPr>
      <w:suppressLineNumbers/>
      <w:suppressAutoHyphens/>
    </w:pPr>
    <w:rPr>
      <w:rFonts w:ascii="Calibri" w:eastAsia="Times New Roman" w:hAnsi="Calibri" w:cs="FreeSans"/>
      <w:lang w:eastAsia="zh-CN"/>
    </w:rPr>
  </w:style>
  <w:style w:type="character" w:customStyle="1" w:styleId="1b">
    <w:name w:val="Верхний колонтитул Знак1"/>
    <w:uiPriority w:val="99"/>
    <w:rsid w:val="00640622"/>
    <w:rPr>
      <w:sz w:val="24"/>
      <w:szCs w:val="24"/>
      <w:lang w:eastAsia="zh-CN"/>
    </w:rPr>
  </w:style>
  <w:style w:type="character" w:customStyle="1" w:styleId="1c">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d">
    <w:name w:val="Текст выноски Знак1"/>
    <w:rsid w:val="00640622"/>
    <w:rPr>
      <w:rFonts w:ascii="Tahoma" w:hAnsi="Tahoma" w:cs="Tahoma"/>
      <w:sz w:val="16"/>
      <w:szCs w:val="16"/>
      <w:lang w:eastAsia="zh-CN"/>
    </w:rPr>
  </w:style>
  <w:style w:type="paragraph" w:customStyle="1" w:styleId="1e">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0"/>
    <w:uiPriority w:val="99"/>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0">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1">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3">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 w:type="character" w:customStyle="1" w:styleId="50">
    <w:name w:val="Заголовок 5 Знак"/>
    <w:basedOn w:val="a1"/>
    <w:link w:val="5"/>
    <w:uiPriority w:val="99"/>
    <w:rsid w:val="009C43A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1"/>
    <w:link w:val="6"/>
    <w:uiPriority w:val="9"/>
    <w:rsid w:val="009C43AF"/>
    <w:rPr>
      <w:rFonts w:asciiTheme="majorHAnsi" w:eastAsiaTheme="majorEastAsia" w:hAnsiTheme="majorHAnsi" w:cstheme="majorBidi"/>
      <w:i/>
      <w:iCs/>
      <w:color w:val="243F60" w:themeColor="accent1" w:themeShade="7F"/>
    </w:rPr>
  </w:style>
  <w:style w:type="paragraph" w:customStyle="1" w:styleId="1f4">
    <w:name w:val="Обычный1"/>
    <w:uiPriority w:val="99"/>
    <w:rsid w:val="009C43A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C43A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C43AF"/>
    <w:pPr>
      <w:snapToGrid w:val="0"/>
      <w:spacing w:after="0" w:line="240" w:lineRule="auto"/>
    </w:pPr>
    <w:rPr>
      <w:rFonts w:ascii="Courier New" w:eastAsia="Times New Roman" w:hAnsi="Courier New" w:cs="Courier New"/>
      <w:sz w:val="20"/>
      <w:szCs w:val="20"/>
      <w:lang w:eastAsia="ru-RU"/>
    </w:rPr>
  </w:style>
  <w:style w:type="paragraph" w:customStyle="1" w:styleId="headertext">
    <w:name w:val="headertext"/>
    <w:uiPriority w:val="99"/>
    <w:rsid w:val="009C43A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extbody">
    <w:name w:val="Text body"/>
    <w:basedOn w:val="a"/>
    <w:rsid w:val="009C43A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8">
    <w:name w:val="Текст примечания Знак2"/>
    <w:uiPriority w:val="99"/>
    <w:semiHidden/>
    <w:rsid w:val="009C43AF"/>
    <w:rPr>
      <w:rFonts w:ascii="Calibri" w:eastAsia="SimSun" w:hAnsi="Calibri" w:cs="font331"/>
      <w:lang w:eastAsia="ar-SA"/>
    </w:rPr>
  </w:style>
  <w:style w:type="paragraph" w:customStyle="1" w:styleId="11">
    <w:name w:val="Гиперссылка1"/>
    <w:basedOn w:val="a"/>
    <w:link w:val="a4"/>
    <w:rsid w:val="009C43AF"/>
    <w:pPr>
      <w:spacing w:after="0" w:line="240" w:lineRule="auto"/>
    </w:pPr>
    <w:rPr>
      <w:color w:val="0000FF" w:themeColor="hyperlink"/>
      <w:u w:val="single"/>
    </w:rPr>
  </w:style>
  <w:style w:type="character" w:styleId="afff8">
    <w:name w:val="Book Title"/>
    <w:basedOn w:val="a1"/>
    <w:uiPriority w:val="33"/>
    <w:qFormat/>
    <w:rsid w:val="009C43A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836AB01D6E936C545BA28F0EB8B87724Bv9g5N"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footnotes" Target="foot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BAC454083A205475062F8F11F9BCBA5ECF6D66B19336CBE18A93D1ADF59288EF564F76B67A7E20DF235C0C946E9E515B13A4633A2FCD28BrEp8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F30A95ED3FC279D49B33EEEED939B704996v1g7N" TargetMode="External"/><Relationship Id="rId20" Type="http://schemas.openxmlformats.org/officeDocument/2006/relationships/hyperlink" Target="consultantplus://offline/ref=E661085ED54F412FA5CA6470B032C1BB0094086E0444493D44858794BC2CR1L"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8B842AFD8FF4CC6E54507EDBAC1AC07F91E2EC502CFE4FB1EF9CABDFA7D6C43E875196E3CA05ED3FC279D49B33EEEED939B704996v1g7N" TargetMode="External"/><Relationship Id="rId23" Type="http://schemas.openxmlformats.org/officeDocument/2006/relationships/hyperlink" Target="consultantplus://offline/ref=E661085ED54F412FA5CA6470B032C1BB03930D6A0843493D44858794BCC1F3B37FEFC86A6441066B22RBL" TargetMode="Externa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8B842AFD8FF4CC6E54507EDBAC1AC07F91E2EC502CFE4FB1EF9CABDFA7D6C43E875196D35A05582AB689C15F663FDEC9D9B724F8A14C8C5vDgC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25227-ABA6-47AA-801B-0FA2D1AC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24</Pages>
  <Words>10754</Words>
  <Characters>61303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122</cp:revision>
  <cp:lastPrinted>2025-07-09T12:50:00Z</cp:lastPrinted>
  <dcterms:created xsi:type="dcterms:W3CDTF">2024-10-08T06:19:00Z</dcterms:created>
  <dcterms:modified xsi:type="dcterms:W3CDTF">2025-07-17T09:11:00Z</dcterms:modified>
</cp:coreProperties>
</file>