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060C24C4" w:rsidR="00F7617A" w:rsidRDefault="00D85286" w:rsidP="00074E1C">
      <w:pPr>
        <w:spacing w:after="0"/>
        <w:jc w:val="center"/>
        <w:rPr>
          <w:rFonts w:ascii="Times New Roman" w:hAnsi="Times New Roman" w:cs="Times New Roman"/>
          <w:sz w:val="24"/>
          <w:szCs w:val="24"/>
        </w:rPr>
      </w:pPr>
      <w:r>
        <w:rPr>
          <w:rFonts w:ascii="Times New Roman" w:hAnsi="Times New Roman" w:cs="Times New Roman"/>
          <w:sz w:val="24"/>
          <w:szCs w:val="24"/>
        </w:rPr>
        <w:t>от  17 июля 2025г.  № 235</w:t>
      </w:r>
    </w:p>
    <w:p w14:paraId="63AF0722" w14:textId="77777777" w:rsidR="00074E1C" w:rsidRPr="005B5A8C" w:rsidRDefault="00074E1C" w:rsidP="006233C9">
      <w:pPr>
        <w:spacing w:after="0" w:line="240" w:lineRule="auto"/>
        <w:jc w:val="center"/>
        <w:rPr>
          <w:rFonts w:ascii="Times New Roman" w:hAnsi="Times New Roman" w:cs="Times New Roman"/>
          <w:sz w:val="24"/>
          <w:szCs w:val="24"/>
        </w:rPr>
      </w:pPr>
    </w:p>
    <w:p w14:paraId="4BED77E3" w14:textId="5E475674" w:rsidR="00F7617A" w:rsidRPr="005B5A8C" w:rsidRDefault="00F7617A" w:rsidP="006233C9">
      <w:pPr>
        <w:widowControl w:val="0"/>
        <w:autoSpaceDE w:val="0"/>
        <w:autoSpaceDN w:val="0"/>
        <w:adjustRightInd w:val="0"/>
        <w:spacing w:line="240" w:lineRule="auto"/>
        <w:ind w:firstLine="709"/>
        <w:jc w:val="both"/>
        <w:rPr>
          <w:rFonts w:ascii="Times New Roman" w:hAnsi="Times New Roman" w:cs="Times New Roman"/>
          <w:b/>
          <w:sz w:val="24"/>
          <w:szCs w:val="24"/>
        </w:rPr>
      </w:pPr>
      <w:r w:rsidRPr="005B5A8C">
        <w:rPr>
          <w:rFonts w:ascii="Times New Roman" w:hAnsi="Times New Roman" w:cs="Times New Roman"/>
          <w:sz w:val="24"/>
          <w:szCs w:val="24"/>
        </w:rPr>
        <w:t xml:space="preserve">Об утверждении административного регламента предоставления муниципальной </w:t>
      </w:r>
      <w:r w:rsidR="003F085D" w:rsidRPr="005B5A8C">
        <w:rPr>
          <w:rFonts w:ascii="Times New Roman" w:hAnsi="Times New Roman" w:cs="Times New Roman"/>
          <w:b/>
          <w:sz w:val="24"/>
          <w:szCs w:val="24"/>
        </w:rPr>
        <w:t xml:space="preserve">услуги </w:t>
      </w:r>
      <w:r w:rsidR="003C41AB" w:rsidRPr="005B5A8C">
        <w:rPr>
          <w:rFonts w:ascii="Times New Roman" w:hAnsi="Times New Roman" w:cs="Times New Roman"/>
          <w:b/>
          <w:sz w:val="24"/>
          <w:szCs w:val="24"/>
        </w:rPr>
        <w:t>«</w:t>
      </w:r>
      <w:r w:rsidR="001C2FE6" w:rsidRPr="005B5A8C">
        <w:rPr>
          <w:rFonts w:ascii="Times New Roman" w:hAnsi="Times New Roman" w:cs="Times New Roman"/>
          <w:b/>
          <w:sz w:val="24"/>
          <w:szCs w:val="24"/>
        </w:rPr>
        <w:t xml:space="preserve">Заключение, изменение, выдача </w:t>
      </w:r>
      <w:proofErr w:type="gramStart"/>
      <w:r w:rsidR="001C2FE6" w:rsidRPr="005B5A8C">
        <w:rPr>
          <w:rFonts w:ascii="Times New Roman" w:hAnsi="Times New Roman" w:cs="Times New Roman"/>
          <w:b/>
          <w:sz w:val="24"/>
          <w:szCs w:val="24"/>
        </w:rPr>
        <w:t>дубликата договора социального найма жилого помещения муниципального жилищного фонда</w:t>
      </w:r>
      <w:proofErr w:type="gramEnd"/>
      <w:r w:rsidRPr="005B5A8C">
        <w:rPr>
          <w:rFonts w:ascii="Times New Roman" w:hAnsi="Times New Roman" w:cs="Times New Roman"/>
          <w:b/>
          <w:bCs/>
          <w:sz w:val="24"/>
          <w:szCs w:val="24"/>
        </w:rPr>
        <w:t>».</w:t>
      </w:r>
    </w:p>
    <w:p w14:paraId="2A203403" w14:textId="42FED84A" w:rsidR="00642A1C" w:rsidRPr="005B5A8C" w:rsidRDefault="00F7617A" w:rsidP="00FD64B4">
      <w:pPr>
        <w:spacing w:line="240" w:lineRule="auto"/>
        <w:ind w:firstLine="720"/>
        <w:jc w:val="both"/>
        <w:rPr>
          <w:rFonts w:ascii="Times New Roman" w:hAnsi="Times New Roman" w:cs="Times New Roman"/>
          <w:sz w:val="24"/>
          <w:szCs w:val="24"/>
        </w:rPr>
      </w:pPr>
      <w:r w:rsidRPr="005B5A8C">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5B5A8C">
        <w:rPr>
          <w:rFonts w:ascii="Times New Roman" w:hAnsi="Times New Roman" w:cs="Times New Roman"/>
          <w:b/>
          <w:sz w:val="24"/>
          <w:szCs w:val="24"/>
        </w:rPr>
        <w:t>ПОСТАНОВЛЯЕТ</w:t>
      </w:r>
      <w:r w:rsidRPr="005B5A8C">
        <w:rPr>
          <w:rFonts w:ascii="Times New Roman" w:hAnsi="Times New Roman" w:cs="Times New Roman"/>
          <w:sz w:val="24"/>
          <w:szCs w:val="24"/>
        </w:rPr>
        <w:t>:</w:t>
      </w:r>
    </w:p>
    <w:p w14:paraId="26F35BED" w14:textId="233897AE" w:rsidR="00F7617A" w:rsidRPr="005B5A8C" w:rsidRDefault="002F0C9C" w:rsidP="00FD64B4">
      <w:pPr>
        <w:widowControl w:val="0"/>
        <w:autoSpaceDE w:val="0"/>
        <w:autoSpaceDN w:val="0"/>
        <w:adjustRightInd w:val="0"/>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00F7617A" w:rsidRPr="005B5A8C">
        <w:rPr>
          <w:rFonts w:ascii="Times New Roman" w:hAnsi="Times New Roman" w:cs="Times New Roman"/>
          <w:sz w:val="24"/>
          <w:szCs w:val="24"/>
        </w:rPr>
        <w:t xml:space="preserve">Утвердить административный регламент по предоставлению муниципальной </w:t>
      </w:r>
      <w:r w:rsidR="00F7617A" w:rsidRPr="005B5A8C">
        <w:rPr>
          <w:rFonts w:ascii="Times New Roman" w:hAnsi="Times New Roman" w:cs="Times New Roman"/>
          <w:b/>
          <w:sz w:val="24"/>
          <w:szCs w:val="24"/>
        </w:rPr>
        <w:t xml:space="preserve">услуги </w:t>
      </w:r>
      <w:r w:rsidR="009910E2" w:rsidRPr="005B5A8C">
        <w:rPr>
          <w:rFonts w:ascii="Times New Roman" w:hAnsi="Times New Roman" w:cs="Times New Roman"/>
          <w:b/>
          <w:sz w:val="24"/>
          <w:szCs w:val="24"/>
        </w:rPr>
        <w:t>«</w:t>
      </w:r>
      <w:r w:rsidR="001C2FE6" w:rsidRPr="005B5A8C">
        <w:rPr>
          <w:rFonts w:ascii="Times New Roman" w:hAnsi="Times New Roman" w:cs="Times New Roman"/>
          <w:b/>
          <w:sz w:val="24"/>
          <w:szCs w:val="24"/>
        </w:rPr>
        <w:t xml:space="preserve">Заключение, изменение, выдача </w:t>
      </w:r>
      <w:proofErr w:type="gramStart"/>
      <w:r w:rsidR="001C2FE6" w:rsidRPr="005B5A8C">
        <w:rPr>
          <w:rFonts w:ascii="Times New Roman" w:hAnsi="Times New Roman" w:cs="Times New Roman"/>
          <w:b/>
          <w:sz w:val="24"/>
          <w:szCs w:val="24"/>
        </w:rPr>
        <w:t>дубликата договора социального найма жилого помещения муниципального жилищного фонда</w:t>
      </w:r>
      <w:proofErr w:type="gramEnd"/>
      <w:r w:rsidR="009910E2" w:rsidRPr="005B5A8C">
        <w:rPr>
          <w:rFonts w:ascii="Times New Roman" w:hAnsi="Times New Roman" w:cs="Times New Roman"/>
          <w:b/>
          <w:sz w:val="24"/>
          <w:szCs w:val="24"/>
        </w:rPr>
        <w:t>».</w:t>
      </w:r>
    </w:p>
    <w:p w14:paraId="611A4945" w14:textId="2C0C7819" w:rsidR="00F7617A" w:rsidRDefault="002F0C9C" w:rsidP="00FD64B4">
      <w:pPr>
        <w:pStyle w:val="a5"/>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F7617A" w:rsidRPr="005B5A8C">
        <w:rPr>
          <w:rFonts w:ascii="Times New Roman" w:hAnsi="Times New Roman" w:cs="Times New Roman"/>
          <w:sz w:val="24"/>
          <w:szCs w:val="24"/>
        </w:rPr>
        <w:t xml:space="preserve">Признать утратившими силу постановление администрации Большеврудского сельского поселения </w:t>
      </w:r>
      <w:r w:rsidR="002F3BD2" w:rsidRPr="005B5A8C">
        <w:rPr>
          <w:rFonts w:ascii="Times New Roman" w:hAnsi="Times New Roman" w:cs="Times New Roman"/>
          <w:sz w:val="24"/>
          <w:szCs w:val="24"/>
        </w:rPr>
        <w:t>29.08.2023г</w:t>
      </w:r>
      <w:r w:rsidR="00A8294D" w:rsidRPr="005B5A8C">
        <w:rPr>
          <w:rFonts w:ascii="Times New Roman" w:hAnsi="Times New Roman" w:cs="Times New Roman"/>
          <w:sz w:val="24"/>
          <w:szCs w:val="24"/>
        </w:rPr>
        <w:t>.</w:t>
      </w:r>
      <w:r w:rsidR="00074E1C" w:rsidRPr="005B5A8C">
        <w:rPr>
          <w:rFonts w:ascii="Times New Roman" w:hAnsi="Times New Roman" w:cs="Times New Roman"/>
          <w:sz w:val="24"/>
          <w:szCs w:val="24"/>
        </w:rPr>
        <w:t xml:space="preserve"> №</w:t>
      </w:r>
      <w:r w:rsidR="002F3BD2" w:rsidRPr="005B5A8C">
        <w:rPr>
          <w:rFonts w:ascii="Times New Roman" w:hAnsi="Times New Roman" w:cs="Times New Roman"/>
          <w:sz w:val="24"/>
          <w:szCs w:val="24"/>
        </w:rPr>
        <w:t>280</w:t>
      </w:r>
      <w:r w:rsidR="00F7617A" w:rsidRPr="005B5A8C">
        <w:rPr>
          <w:rFonts w:ascii="Times New Roman" w:hAnsi="Times New Roman" w:cs="Times New Roman"/>
          <w:sz w:val="24"/>
          <w:szCs w:val="24"/>
        </w:rPr>
        <w:t xml:space="preserve"> «</w:t>
      </w:r>
      <w:r w:rsidR="00F7617A" w:rsidRPr="005B5A8C">
        <w:rPr>
          <w:rFonts w:ascii="Times New Roman" w:eastAsia="Calibri" w:hAnsi="Times New Roman" w:cs="Times New Roman"/>
          <w:sz w:val="24"/>
          <w:szCs w:val="24"/>
        </w:rPr>
        <w:t xml:space="preserve">Об утверждении  Административного регламента </w:t>
      </w:r>
      <w:r w:rsidR="00255800" w:rsidRPr="005B5A8C">
        <w:rPr>
          <w:rFonts w:ascii="Times New Roman" w:eastAsia="Calibri" w:hAnsi="Times New Roman" w:cs="Times New Roman"/>
          <w:sz w:val="24"/>
          <w:szCs w:val="24"/>
        </w:rPr>
        <w:t>по предоставление</w:t>
      </w:r>
      <w:r w:rsidR="00F7617A" w:rsidRPr="005B5A8C">
        <w:rPr>
          <w:rFonts w:ascii="Times New Roman" w:eastAsia="Calibri" w:hAnsi="Times New Roman" w:cs="Times New Roman"/>
          <w:sz w:val="24"/>
          <w:szCs w:val="24"/>
        </w:rPr>
        <w:t xml:space="preserve"> муниципальной услуги </w:t>
      </w:r>
      <w:r w:rsidR="003C41AB" w:rsidRPr="005B5A8C">
        <w:rPr>
          <w:rFonts w:ascii="Times New Roman" w:hAnsi="Times New Roman" w:cs="Times New Roman"/>
          <w:sz w:val="24"/>
          <w:szCs w:val="24"/>
        </w:rPr>
        <w:t>«</w:t>
      </w:r>
      <w:r w:rsidR="001C2FE6" w:rsidRPr="005B5A8C">
        <w:rPr>
          <w:rFonts w:ascii="Times New Roman" w:hAnsi="Times New Roman" w:cs="Times New Roman"/>
          <w:sz w:val="24"/>
          <w:szCs w:val="24"/>
        </w:rPr>
        <w:t>Заключение, изменение, выдача дубликата договора социального найма жилого помещения муниципального жилищного фонда</w:t>
      </w:r>
      <w:r w:rsidR="009910E2" w:rsidRPr="005B5A8C">
        <w:rPr>
          <w:rFonts w:ascii="Times New Roman" w:hAnsi="Times New Roman" w:cs="Times New Roman"/>
          <w:sz w:val="24"/>
          <w:szCs w:val="24"/>
        </w:rPr>
        <w:t>»</w:t>
      </w:r>
      <w:r w:rsidR="002F3BD2" w:rsidRPr="005B5A8C">
        <w:rPr>
          <w:rFonts w:ascii="Times New Roman" w:hAnsi="Times New Roman" w:cs="Times New Roman"/>
          <w:bCs/>
          <w:sz w:val="24"/>
          <w:szCs w:val="24"/>
        </w:rPr>
        <w:t xml:space="preserve"> и постановления</w:t>
      </w:r>
      <w:r w:rsidR="00344731" w:rsidRPr="005B5A8C">
        <w:rPr>
          <w:rFonts w:ascii="Times New Roman" w:hAnsi="Times New Roman" w:cs="Times New Roman"/>
          <w:bCs/>
          <w:sz w:val="24"/>
          <w:szCs w:val="24"/>
        </w:rPr>
        <w:t xml:space="preserve"> о внесени</w:t>
      </w:r>
      <w:r w:rsidR="000562FF" w:rsidRPr="005B5A8C">
        <w:rPr>
          <w:rFonts w:ascii="Times New Roman" w:hAnsi="Times New Roman" w:cs="Times New Roman"/>
          <w:bCs/>
          <w:sz w:val="24"/>
          <w:szCs w:val="24"/>
        </w:rPr>
        <w:t xml:space="preserve">и изменений от </w:t>
      </w:r>
      <w:r w:rsidR="002F3BD2" w:rsidRPr="005B5A8C">
        <w:rPr>
          <w:rFonts w:ascii="Times New Roman" w:hAnsi="Times New Roman" w:cs="Times New Roman"/>
          <w:bCs/>
          <w:sz w:val="24"/>
          <w:szCs w:val="24"/>
        </w:rPr>
        <w:t>11.12.2023г</w:t>
      </w:r>
      <w:r w:rsidR="000562FF" w:rsidRPr="005B5A8C">
        <w:rPr>
          <w:rFonts w:ascii="Times New Roman" w:hAnsi="Times New Roman" w:cs="Times New Roman"/>
          <w:bCs/>
          <w:sz w:val="24"/>
          <w:szCs w:val="24"/>
        </w:rPr>
        <w:t>. №</w:t>
      </w:r>
      <w:r w:rsidR="002F3BD2" w:rsidRPr="005B5A8C">
        <w:rPr>
          <w:rFonts w:ascii="Times New Roman" w:hAnsi="Times New Roman" w:cs="Times New Roman"/>
          <w:bCs/>
          <w:sz w:val="24"/>
          <w:szCs w:val="24"/>
        </w:rPr>
        <w:t>459, от 01.03.2024г. №69 и от 08.11.2024г. №363</w:t>
      </w:r>
      <w:r w:rsidR="00F7617A" w:rsidRPr="005B5A8C">
        <w:rPr>
          <w:rFonts w:ascii="Times New Roman" w:hAnsi="Times New Roman" w:cs="Times New Roman"/>
          <w:sz w:val="24"/>
          <w:szCs w:val="24"/>
        </w:rPr>
        <w:t>.</w:t>
      </w:r>
    </w:p>
    <w:p w14:paraId="3344DD2F" w14:textId="77777777" w:rsidR="00FD64B4" w:rsidRPr="005B5A8C" w:rsidRDefault="00FD64B4" w:rsidP="00FD64B4">
      <w:pPr>
        <w:pStyle w:val="a5"/>
        <w:spacing w:line="240" w:lineRule="auto"/>
        <w:ind w:left="0" w:firstLine="851"/>
        <w:jc w:val="both"/>
        <w:rPr>
          <w:rFonts w:ascii="Times New Roman" w:hAnsi="Times New Roman" w:cs="Times New Roman"/>
          <w:sz w:val="24"/>
          <w:szCs w:val="24"/>
        </w:rPr>
      </w:pPr>
    </w:p>
    <w:p w14:paraId="229E801B" w14:textId="756810B3" w:rsidR="00F7617A" w:rsidRDefault="002F0C9C" w:rsidP="00FD64B4">
      <w:pPr>
        <w:pStyle w:val="a5"/>
        <w:spacing w:line="240" w:lineRule="auto"/>
        <w:ind w:left="0" w:firstLine="720"/>
        <w:jc w:val="both"/>
        <w:rPr>
          <w:rStyle w:val="a4"/>
          <w:rFonts w:ascii="Times New Roman" w:hAnsi="Times New Roman" w:cs="Times New Roman"/>
          <w:b/>
          <w:bCs/>
          <w:sz w:val="24"/>
          <w:szCs w:val="24"/>
        </w:rPr>
      </w:pPr>
      <w:r>
        <w:rPr>
          <w:rFonts w:ascii="Times New Roman" w:hAnsi="Times New Roman" w:cs="Times New Roman"/>
          <w:sz w:val="24"/>
          <w:szCs w:val="24"/>
        </w:rPr>
        <w:t>3.</w:t>
      </w:r>
      <w:r w:rsidR="00F7617A" w:rsidRPr="005B5A8C">
        <w:rPr>
          <w:rFonts w:ascii="Times New Roman" w:hAnsi="Times New Roman" w:cs="Times New Roman"/>
          <w:sz w:val="24"/>
          <w:szCs w:val="24"/>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5B5A8C">
          <w:rPr>
            <w:rStyle w:val="a4"/>
            <w:rFonts w:ascii="Times New Roman" w:hAnsi="Times New Roman" w:cs="Times New Roman"/>
            <w:b/>
            <w:bCs/>
            <w:sz w:val="24"/>
            <w:szCs w:val="24"/>
          </w:rPr>
          <w:t>https://bolshevrudskoe-r41.gosweb.gosuslugi.ru/</w:t>
        </w:r>
      </w:hyperlink>
    </w:p>
    <w:p w14:paraId="73E62CA3" w14:textId="77777777" w:rsidR="00FD64B4" w:rsidRPr="005B5A8C" w:rsidRDefault="00FD64B4" w:rsidP="00FD64B4">
      <w:pPr>
        <w:pStyle w:val="a5"/>
        <w:spacing w:line="240" w:lineRule="auto"/>
        <w:ind w:left="0" w:firstLine="720"/>
        <w:jc w:val="both"/>
        <w:rPr>
          <w:rFonts w:ascii="Times New Roman" w:hAnsi="Times New Roman" w:cs="Times New Roman"/>
          <w:b/>
          <w:bCs/>
          <w:sz w:val="24"/>
          <w:szCs w:val="24"/>
        </w:rPr>
      </w:pPr>
    </w:p>
    <w:p w14:paraId="0224615C" w14:textId="34559704" w:rsidR="00F7617A" w:rsidRDefault="002F0C9C" w:rsidP="00FD64B4">
      <w:pPr>
        <w:pStyle w:val="a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7617A" w:rsidRPr="005B5A8C">
        <w:rPr>
          <w:rFonts w:ascii="Times New Roman" w:hAnsi="Times New Roman" w:cs="Times New Roman"/>
          <w:sz w:val="24"/>
          <w:szCs w:val="24"/>
        </w:rPr>
        <w:t>Настоящее постановление вступает в силу после официального опубликования.</w:t>
      </w:r>
    </w:p>
    <w:p w14:paraId="604B5DE0" w14:textId="77777777" w:rsidR="00FD64B4" w:rsidRPr="005B5A8C" w:rsidRDefault="00FD64B4" w:rsidP="00FD64B4">
      <w:pPr>
        <w:pStyle w:val="a5"/>
        <w:spacing w:line="240" w:lineRule="auto"/>
        <w:jc w:val="both"/>
        <w:rPr>
          <w:rFonts w:ascii="Times New Roman" w:hAnsi="Times New Roman" w:cs="Times New Roman"/>
          <w:b/>
          <w:bCs/>
          <w:sz w:val="24"/>
          <w:szCs w:val="24"/>
        </w:rPr>
      </w:pPr>
    </w:p>
    <w:p w14:paraId="68069932" w14:textId="528F552F" w:rsidR="00040B60" w:rsidRPr="005B5A8C" w:rsidRDefault="002F0C9C" w:rsidP="00FD64B4">
      <w:pPr>
        <w:pStyle w:val="a5"/>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5. </w:t>
      </w:r>
      <w:r w:rsidR="00F7617A" w:rsidRPr="005B5A8C">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14:paraId="1C781004" w14:textId="77777777" w:rsidR="006233C9" w:rsidRDefault="006233C9" w:rsidP="00F7617A">
      <w:pPr>
        <w:spacing w:after="0"/>
        <w:rPr>
          <w:rFonts w:ascii="Times New Roman" w:hAnsi="Times New Roman" w:cs="Times New Roman"/>
          <w:bCs/>
          <w:sz w:val="24"/>
          <w:szCs w:val="24"/>
        </w:rPr>
      </w:pPr>
    </w:p>
    <w:p w14:paraId="16783AD5" w14:textId="77777777" w:rsidR="005B5A8C" w:rsidRDefault="005B5A8C" w:rsidP="00F7617A">
      <w:pPr>
        <w:spacing w:after="0"/>
        <w:rPr>
          <w:rFonts w:ascii="Times New Roman" w:hAnsi="Times New Roman" w:cs="Times New Roman"/>
          <w:bCs/>
          <w:sz w:val="24"/>
          <w:szCs w:val="24"/>
        </w:rPr>
      </w:pPr>
    </w:p>
    <w:p w14:paraId="1D75C4D3" w14:textId="77777777" w:rsidR="005B5A8C" w:rsidRPr="005B5A8C" w:rsidRDefault="005B5A8C" w:rsidP="00F7617A">
      <w:pPr>
        <w:spacing w:after="0"/>
        <w:rPr>
          <w:rFonts w:ascii="Times New Roman" w:hAnsi="Times New Roman" w:cs="Times New Roman"/>
          <w:bCs/>
          <w:sz w:val="24"/>
          <w:szCs w:val="24"/>
        </w:rPr>
      </w:pPr>
    </w:p>
    <w:p w14:paraId="2177DA76" w14:textId="77777777" w:rsidR="00F7617A" w:rsidRPr="005B5A8C" w:rsidRDefault="00F7617A" w:rsidP="00F7617A">
      <w:pPr>
        <w:spacing w:after="0"/>
        <w:rPr>
          <w:rFonts w:ascii="Times New Roman" w:hAnsi="Times New Roman" w:cs="Times New Roman"/>
          <w:bCs/>
          <w:sz w:val="24"/>
          <w:szCs w:val="24"/>
        </w:rPr>
      </w:pPr>
      <w:r w:rsidRPr="005B5A8C">
        <w:rPr>
          <w:rFonts w:ascii="Times New Roman" w:hAnsi="Times New Roman" w:cs="Times New Roman"/>
          <w:bCs/>
          <w:sz w:val="24"/>
          <w:szCs w:val="24"/>
        </w:rPr>
        <w:t>Глава администрации МО</w:t>
      </w:r>
    </w:p>
    <w:p w14:paraId="618053AF" w14:textId="465D5389" w:rsidR="005B5A8C" w:rsidRPr="00FD64B4" w:rsidRDefault="00F7617A" w:rsidP="00FD64B4">
      <w:pPr>
        <w:spacing w:after="0"/>
        <w:rPr>
          <w:rFonts w:ascii="Times New Roman" w:hAnsi="Times New Roman" w:cs="Times New Roman"/>
          <w:bCs/>
          <w:sz w:val="24"/>
          <w:szCs w:val="24"/>
        </w:rPr>
      </w:pPr>
      <w:r w:rsidRPr="005B5A8C">
        <w:rPr>
          <w:rFonts w:ascii="Times New Roman" w:hAnsi="Times New Roman" w:cs="Times New Roman"/>
          <w:bCs/>
          <w:sz w:val="24"/>
          <w:szCs w:val="24"/>
        </w:rPr>
        <w:t xml:space="preserve">Большеврудское сельское поселение                              </w:t>
      </w:r>
      <w:r w:rsidR="004D0A0B" w:rsidRPr="005B5A8C">
        <w:rPr>
          <w:rFonts w:ascii="Times New Roman" w:hAnsi="Times New Roman" w:cs="Times New Roman"/>
          <w:bCs/>
          <w:sz w:val="24"/>
          <w:szCs w:val="24"/>
        </w:rPr>
        <w:t xml:space="preserve">                            </w:t>
      </w:r>
      <w:r w:rsidRPr="005B5A8C">
        <w:rPr>
          <w:rFonts w:ascii="Times New Roman" w:hAnsi="Times New Roman" w:cs="Times New Roman"/>
          <w:bCs/>
          <w:sz w:val="24"/>
          <w:szCs w:val="24"/>
        </w:rPr>
        <w:t xml:space="preserve">             А.В. Шаповалов                                       </w:t>
      </w:r>
      <w:bookmarkStart w:id="0" w:name="_GoBack"/>
      <w:bookmarkEnd w:id="0"/>
    </w:p>
    <w:p w14:paraId="131745E1" w14:textId="77777777" w:rsidR="005B5A8C" w:rsidRDefault="005B5A8C" w:rsidP="009C43AF">
      <w:pPr>
        <w:jc w:val="both"/>
        <w:rPr>
          <w:rFonts w:ascii="Times New Roman" w:hAnsi="Times New Roman" w:cs="Times New Roman"/>
          <w:color w:val="000000"/>
          <w:sz w:val="24"/>
          <w:szCs w:val="24"/>
        </w:rPr>
      </w:pPr>
    </w:p>
    <w:p w14:paraId="7EE09264" w14:textId="77777777" w:rsidR="005B5A8C" w:rsidRPr="009910E2" w:rsidRDefault="005B5A8C" w:rsidP="009C43AF">
      <w:pPr>
        <w:jc w:val="both"/>
        <w:rPr>
          <w:rFonts w:ascii="Times New Roman" w:hAnsi="Times New Roman" w:cs="Times New Roman"/>
          <w:color w:val="000000"/>
          <w:sz w:val="24"/>
          <w:szCs w:val="24"/>
        </w:rPr>
      </w:pPr>
    </w:p>
    <w:p w14:paraId="4638B4CB" w14:textId="1A96458E" w:rsidR="009C43AF" w:rsidRPr="00A66C8D" w:rsidRDefault="009C43AF" w:rsidP="00F7617A">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37B99451"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D85286">
        <w:rPr>
          <w:rFonts w:ascii="Times New Roman" w:hAnsi="Times New Roman" w:cs="Times New Roman"/>
          <w:i/>
          <w:spacing w:val="2"/>
          <w:sz w:val="24"/>
          <w:szCs w:val="24"/>
        </w:rPr>
        <w:t>17</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D85286">
        <w:rPr>
          <w:rFonts w:ascii="Times New Roman" w:hAnsi="Times New Roman" w:cs="Times New Roman"/>
          <w:i/>
          <w:sz w:val="24"/>
          <w:szCs w:val="24"/>
        </w:rPr>
        <w:t>235</w:t>
      </w:r>
    </w:p>
    <w:p w14:paraId="740104CA" w14:textId="77777777" w:rsidR="005658DF" w:rsidRPr="009910E2" w:rsidRDefault="005658DF" w:rsidP="005658DF">
      <w:pPr>
        <w:spacing w:after="0"/>
        <w:jc w:val="right"/>
        <w:rPr>
          <w:rFonts w:ascii="Times New Roman" w:hAnsi="Times New Roman" w:cs="Times New Roman"/>
          <w:b/>
          <w:spacing w:val="2"/>
          <w:sz w:val="24"/>
          <w:szCs w:val="24"/>
        </w:rPr>
      </w:pPr>
    </w:p>
    <w:p w14:paraId="3B39BDB1" w14:textId="4C762F0F" w:rsidR="009910E2" w:rsidRPr="005B5A8C" w:rsidRDefault="003C41AB" w:rsidP="000B1D3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5B5A8C">
        <w:rPr>
          <w:rFonts w:ascii="Times New Roman" w:hAnsi="Times New Roman" w:cs="Times New Roman"/>
          <w:b/>
          <w:sz w:val="24"/>
          <w:szCs w:val="24"/>
        </w:rPr>
        <w:t>«</w:t>
      </w:r>
      <w:r w:rsidR="001C2FE6" w:rsidRPr="005B5A8C">
        <w:rPr>
          <w:rFonts w:ascii="Times New Roman" w:hAnsi="Times New Roman"/>
          <w:b/>
          <w:sz w:val="24"/>
          <w:szCs w:val="24"/>
        </w:rPr>
        <w:t xml:space="preserve">Заключение, изменение, выдача </w:t>
      </w:r>
      <w:proofErr w:type="gramStart"/>
      <w:r w:rsidR="001C2FE6" w:rsidRPr="005B5A8C">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r w:rsidR="009910E2" w:rsidRPr="005B5A8C">
        <w:rPr>
          <w:rFonts w:ascii="Times New Roman" w:hAnsi="Times New Roman" w:cs="Times New Roman"/>
          <w:b/>
          <w:sz w:val="24"/>
          <w:szCs w:val="24"/>
        </w:rPr>
        <w:t xml:space="preserve">» </w:t>
      </w:r>
    </w:p>
    <w:p w14:paraId="57EAF4F5" w14:textId="77777777" w:rsidR="005B5A8C" w:rsidRPr="000E590F" w:rsidRDefault="005B5A8C" w:rsidP="005B5A8C">
      <w:pPr>
        <w:pStyle w:val="ConsPlusTitle"/>
        <w:jc w:val="center"/>
        <w:rPr>
          <w:rFonts w:eastAsia="Calibri"/>
          <w:b w:val="0"/>
          <w:bCs w:val="0"/>
        </w:rPr>
      </w:pPr>
      <w:r w:rsidRPr="000E590F">
        <w:rPr>
          <w:rFonts w:eastAsia="Calibri"/>
          <w:b w:val="0"/>
        </w:rPr>
        <w:t>(сокращенное наименование – «Заключение договора социального найма»)</w:t>
      </w:r>
    </w:p>
    <w:p w14:paraId="6BC44F11" w14:textId="77777777" w:rsidR="005B5A8C" w:rsidRPr="000E590F" w:rsidRDefault="005B5A8C" w:rsidP="005B5A8C">
      <w:pPr>
        <w:spacing w:after="0" w:line="240" w:lineRule="auto"/>
        <w:jc w:val="center"/>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 (далее – административный регламент, муниципальная услуга)</w:t>
      </w:r>
    </w:p>
    <w:p w14:paraId="651A26E0" w14:textId="77777777" w:rsidR="005B5A8C" w:rsidRPr="000E590F" w:rsidRDefault="005B5A8C" w:rsidP="005B5A8C">
      <w:pPr>
        <w:spacing w:after="0" w:line="240" w:lineRule="auto"/>
        <w:jc w:val="center"/>
        <w:rPr>
          <w:rFonts w:ascii="Times New Roman" w:eastAsia="Calibri" w:hAnsi="Times New Roman" w:cs="Times New Roman"/>
          <w:b/>
          <w:bCs/>
          <w:sz w:val="24"/>
          <w:szCs w:val="24"/>
          <w:lang w:eastAsia="ru-RU"/>
        </w:rPr>
      </w:pPr>
    </w:p>
    <w:p w14:paraId="37524833" w14:textId="77777777" w:rsidR="005B5A8C" w:rsidRPr="000E590F" w:rsidRDefault="005B5A8C" w:rsidP="0048678D">
      <w:pPr>
        <w:numPr>
          <w:ilvl w:val="0"/>
          <w:numId w:val="2"/>
        </w:numPr>
        <w:spacing w:after="0" w:line="240" w:lineRule="auto"/>
        <w:jc w:val="center"/>
        <w:rPr>
          <w:rFonts w:ascii="Times New Roman" w:eastAsia="Calibri" w:hAnsi="Times New Roman" w:cs="Times New Roman"/>
          <w:bCs/>
          <w:sz w:val="24"/>
          <w:szCs w:val="24"/>
        </w:rPr>
      </w:pPr>
      <w:r w:rsidRPr="000E590F">
        <w:rPr>
          <w:rFonts w:ascii="Times New Roman" w:eastAsia="Calibri" w:hAnsi="Times New Roman" w:cs="Times New Roman"/>
          <w:bCs/>
          <w:sz w:val="24"/>
          <w:szCs w:val="24"/>
        </w:rPr>
        <w:t>Общие положения</w:t>
      </w:r>
    </w:p>
    <w:p w14:paraId="6AA8AAC9" w14:textId="77777777" w:rsidR="005B5A8C" w:rsidRPr="000E590F" w:rsidRDefault="005B5A8C" w:rsidP="005B5A8C">
      <w:pPr>
        <w:pStyle w:val="ConsPlusTitle"/>
        <w:jc w:val="center"/>
        <w:rPr>
          <w:rFonts w:eastAsia="Calibri"/>
          <w:b w:val="0"/>
          <w:bCs w:val="0"/>
        </w:rPr>
      </w:pPr>
    </w:p>
    <w:p w14:paraId="63ACCE30" w14:textId="77777777" w:rsidR="005B5A8C" w:rsidRPr="000E590F" w:rsidRDefault="005B5A8C" w:rsidP="0048678D">
      <w:pPr>
        <w:pStyle w:val="a5"/>
        <w:numPr>
          <w:ilvl w:val="1"/>
          <w:numId w:val="2"/>
        </w:numPr>
        <w:spacing w:line="240" w:lineRule="auto"/>
        <w:ind w:left="0" w:firstLine="567"/>
        <w:jc w:val="both"/>
        <w:rPr>
          <w:rFonts w:ascii="Times New Roman" w:eastAsia="Calibri" w:hAnsi="Times New Roman" w:cs="Times New Roman"/>
          <w:bCs/>
          <w:sz w:val="24"/>
          <w:szCs w:val="24"/>
          <w:lang w:eastAsia="ru-RU"/>
        </w:rPr>
      </w:pPr>
      <w:r w:rsidRPr="000E590F">
        <w:rPr>
          <w:rFonts w:ascii="Times New Roman" w:eastAsia="Calibri" w:hAnsi="Times New Roman" w:cs="Times New Roman"/>
          <w:bCs/>
          <w:sz w:val="24"/>
          <w:szCs w:val="24"/>
          <w:lang w:eastAsia="ru-RU"/>
        </w:rPr>
        <w:t>Регламент устанавливает порядок и стандарт предоставления муниципальной услуги.</w:t>
      </w:r>
    </w:p>
    <w:p w14:paraId="776EFA39" w14:textId="77777777" w:rsidR="005B5A8C" w:rsidRPr="000E590F" w:rsidRDefault="005B5A8C" w:rsidP="005B5A8C">
      <w:pPr>
        <w:spacing w:after="0" w:line="240" w:lineRule="auto"/>
        <w:ind w:firstLine="567"/>
        <w:jc w:val="both"/>
        <w:rPr>
          <w:rFonts w:ascii="Times New Roman" w:eastAsia="Times New Roman" w:hAnsi="Times New Roman" w:cs="Times New Roman"/>
          <w:bCs/>
          <w:sz w:val="24"/>
          <w:szCs w:val="24"/>
          <w:lang w:eastAsia="ru-RU"/>
        </w:rPr>
      </w:pPr>
      <w:r w:rsidRPr="000E590F">
        <w:rPr>
          <w:rFonts w:ascii="Times New Roman" w:eastAsia="Times New Roman" w:hAnsi="Times New Roman" w:cs="Times New Roman"/>
          <w:sz w:val="24"/>
          <w:szCs w:val="24"/>
          <w:lang w:eastAsia="ru-RU"/>
        </w:rPr>
        <w:t xml:space="preserve">1.2  Заявителями, имеющими право на получение </w:t>
      </w:r>
      <w:r w:rsidRPr="000E590F">
        <w:rPr>
          <w:rFonts w:ascii="Times New Roman" w:eastAsia="Times New Roman" w:hAnsi="Times New Roman" w:cs="Times New Roman"/>
          <w:bCs/>
          <w:sz w:val="24"/>
          <w:szCs w:val="24"/>
          <w:lang w:eastAsia="ru-RU"/>
        </w:rPr>
        <w:t xml:space="preserve">муниципальной услуги: </w:t>
      </w:r>
    </w:p>
    <w:p w14:paraId="77826765"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0E590F">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0E590F">
        <w:rPr>
          <w:rFonts w:ascii="Times New Roman" w:eastAsia="Calibri" w:hAnsi="Times New Roman" w:cs="Times New Roman"/>
          <w:sz w:val="24"/>
          <w:szCs w:val="24"/>
          <w:lang w:eastAsia="ru-RU"/>
        </w:rPr>
        <w:t xml:space="preserve">в Администрации </w:t>
      </w:r>
      <w:r w:rsidRPr="000E590F">
        <w:rPr>
          <w:rFonts w:ascii="Times New Roman" w:eastAsia="Calibri" w:hAnsi="Times New Roman" w:cs="Times New Roman"/>
          <w:sz w:val="24"/>
          <w:szCs w:val="24"/>
        </w:rPr>
        <w:t>муниципального образования_________ Ленинградской области</w:t>
      </w:r>
      <w:r w:rsidRPr="000E590F">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0E590F">
        <w:rPr>
          <w:rFonts w:ascii="Times New Roman" w:eastAsia="Times New Roman" w:hAnsi="Times New Roman" w:cs="Times New Roman"/>
          <w:bCs/>
          <w:sz w:val="24"/>
          <w:szCs w:val="24"/>
          <w:lang w:eastAsia="ru-RU"/>
        </w:rPr>
        <w:t>жилого помещения муниципального жилищного фонда, а также граждане в случаях, указанных</w:t>
      </w:r>
      <w:proofErr w:type="gramEnd"/>
      <w:r w:rsidRPr="000E590F">
        <w:rPr>
          <w:rFonts w:ascii="Times New Roman" w:eastAsia="Times New Roman" w:hAnsi="Times New Roman" w:cs="Times New Roman"/>
          <w:bCs/>
          <w:sz w:val="24"/>
          <w:szCs w:val="24"/>
          <w:lang w:eastAsia="ru-RU"/>
        </w:rPr>
        <w:t xml:space="preserve"> в части 1 и 2 статьи 59, части 5 статьи 74  Жилищного кодекса Российской Федерации </w:t>
      </w:r>
      <w:r w:rsidRPr="000E590F">
        <w:rPr>
          <w:rFonts w:ascii="Times New Roman" w:eastAsia="Calibri" w:hAnsi="Times New Roman" w:cs="Times New Roman"/>
          <w:sz w:val="24"/>
          <w:szCs w:val="24"/>
          <w:lang w:eastAsia="ru-RU"/>
        </w:rPr>
        <w:t>(далее – заявитель)</w:t>
      </w:r>
      <w:r w:rsidRPr="000E590F">
        <w:rPr>
          <w:rFonts w:ascii="Times New Roman" w:eastAsia="Calibri" w:hAnsi="Times New Roman" w:cs="Times New Roman"/>
          <w:sz w:val="24"/>
          <w:szCs w:val="24"/>
        </w:rPr>
        <w:t>;</w:t>
      </w:r>
    </w:p>
    <w:p w14:paraId="60C59649" w14:textId="77777777" w:rsidR="005B5A8C" w:rsidRPr="000E590F" w:rsidRDefault="005B5A8C" w:rsidP="005B5A8C">
      <w:pPr>
        <w:spacing w:after="0" w:line="240" w:lineRule="auto"/>
        <w:ind w:firstLine="567"/>
        <w:jc w:val="both"/>
        <w:rPr>
          <w:rFonts w:ascii="Times New Roman" w:eastAsia="Times New Roman" w:hAnsi="Times New Roman" w:cs="Times New Roman"/>
          <w:bCs/>
          <w:sz w:val="24"/>
          <w:szCs w:val="24"/>
          <w:lang w:eastAsia="ru-RU"/>
        </w:rPr>
      </w:pPr>
      <w:proofErr w:type="gramStart"/>
      <w:r w:rsidRPr="000E590F">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0E590F">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образования_________ Ленинградской области в жилом помещении</w:t>
      </w:r>
      <w:r w:rsidRPr="000E590F">
        <w:rPr>
          <w:rFonts w:ascii="Times New Roman" w:eastAsia="Times New Roman" w:hAnsi="Times New Roman" w:cs="Times New Roman"/>
          <w:bCs/>
          <w:sz w:val="24"/>
          <w:szCs w:val="24"/>
          <w:lang w:eastAsia="ru-RU"/>
        </w:rPr>
        <w:t xml:space="preserve"> муниципального жилищного фонда</w:t>
      </w:r>
      <w:r w:rsidRPr="000E590F">
        <w:rPr>
          <w:rFonts w:ascii="Times New Roman" w:eastAsia="Calibri" w:hAnsi="Times New Roman" w:cs="Times New Roman"/>
          <w:sz w:val="24"/>
          <w:szCs w:val="24"/>
        </w:rPr>
        <w:t xml:space="preserve">, </w:t>
      </w:r>
      <w:r w:rsidRPr="000E590F">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14:paraId="17234D75" w14:textId="77777777" w:rsidR="005B5A8C" w:rsidRPr="000E590F" w:rsidRDefault="005B5A8C" w:rsidP="005B5A8C">
      <w:pPr>
        <w:spacing w:after="0" w:line="240" w:lineRule="auto"/>
        <w:ind w:firstLine="567"/>
        <w:jc w:val="both"/>
        <w:rPr>
          <w:rFonts w:ascii="Times New Roman" w:eastAsia="Times New Roman" w:hAnsi="Times New Roman" w:cs="Times New Roman"/>
          <w:bCs/>
          <w:sz w:val="24"/>
          <w:szCs w:val="24"/>
          <w:lang w:eastAsia="ru-RU"/>
        </w:rPr>
      </w:pPr>
      <w:proofErr w:type="gramStart"/>
      <w:r w:rsidRPr="000E590F">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0E590F">
        <w:rPr>
          <w:rFonts w:ascii="Times New Roman" w:eastAsia="Calibri" w:hAnsi="Times New Roman" w:cs="Times New Roman"/>
          <w:sz w:val="24"/>
          <w:szCs w:val="24"/>
        </w:rPr>
        <w:t xml:space="preserve">являются граждане Российской Федерации, постоянно проживающие на территории муниципального образования_________ Ленинградской области, являющиеся нанимателями жилых помещений, предоставленных по договору социального найма </w:t>
      </w:r>
      <w:r w:rsidRPr="000E590F">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0E590F">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0E590F">
        <w:rPr>
          <w:rFonts w:ascii="Times New Roman" w:eastAsia="Times New Roman" w:hAnsi="Times New Roman" w:cs="Times New Roman"/>
          <w:bCs/>
          <w:sz w:val="24"/>
          <w:szCs w:val="24"/>
          <w:lang w:eastAsia="ru-RU"/>
        </w:rPr>
        <w:t>помещения муниципального жилищного фонда (далее – заявитель);</w:t>
      </w:r>
      <w:proofErr w:type="gramEnd"/>
    </w:p>
    <w:p w14:paraId="405F3A4D" w14:textId="013D3961" w:rsidR="005B5A8C" w:rsidRPr="000E590F" w:rsidRDefault="005B5A8C" w:rsidP="005B5A8C">
      <w:pPr>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0E590F">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0E590F" w:rsidRPr="000E590F">
        <w:rPr>
          <w:rFonts w:ascii="Times New Roman" w:eastAsia="Calibri" w:hAnsi="Times New Roman" w:cs="Times New Roman"/>
          <w:sz w:val="24"/>
          <w:szCs w:val="24"/>
        </w:rPr>
        <w:t xml:space="preserve"> Большеврудское сельское поселение Волосовского муниципального района</w:t>
      </w:r>
      <w:r w:rsidRPr="000E590F">
        <w:rPr>
          <w:rFonts w:ascii="Times New Roman" w:eastAsia="Calibri" w:hAnsi="Times New Roman" w:cs="Times New Roman"/>
          <w:sz w:val="24"/>
          <w:szCs w:val="24"/>
        </w:rPr>
        <w:t xml:space="preserve"> Ленинградской области в жилом помещении</w:t>
      </w:r>
      <w:r w:rsidRPr="000E590F">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14:paraId="204C69AD" w14:textId="77777777" w:rsidR="005B5A8C" w:rsidRPr="000E590F" w:rsidRDefault="005B5A8C" w:rsidP="005B5A8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2E7ED330" w14:textId="77777777" w:rsidR="005B5A8C" w:rsidRPr="000E590F" w:rsidRDefault="005B5A8C" w:rsidP="005B5A8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2789AE6"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77DB47D0"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1" w:history="1">
        <w:r w:rsidRPr="000E590F">
          <w:rPr>
            <w:rFonts w:ascii="Times New Roman" w:hAnsi="Times New Roman" w:cs="Times New Roman"/>
            <w:sz w:val="24"/>
            <w:szCs w:val="24"/>
          </w:rPr>
          <w:t>части 2 статьи 5</w:t>
        </w:r>
      </w:hyperlink>
      <w:r w:rsidRPr="000E590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325EE3BC" w14:textId="77777777" w:rsidR="005B5A8C" w:rsidRPr="000E590F" w:rsidRDefault="005B5A8C" w:rsidP="005B5A8C">
      <w:pPr>
        <w:spacing w:after="0" w:line="240" w:lineRule="auto"/>
        <w:ind w:firstLine="709"/>
        <w:jc w:val="both"/>
        <w:rPr>
          <w:rFonts w:ascii="Times New Roman" w:hAnsi="Times New Roman" w:cs="Times New Roman"/>
          <w:sz w:val="24"/>
          <w:szCs w:val="24"/>
        </w:rPr>
      </w:pPr>
    </w:p>
    <w:p w14:paraId="7D536FCC" w14:textId="77777777" w:rsidR="005B5A8C" w:rsidRPr="000E590F" w:rsidRDefault="005B5A8C" w:rsidP="005B5A8C">
      <w:pPr>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04F4D069"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3EEC03D1" w14:textId="60888642" w:rsidR="005B5A8C" w:rsidRPr="000E590F" w:rsidRDefault="005B5A8C" w:rsidP="005B5A8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на сайте Администрации:</w:t>
      </w:r>
      <w:r w:rsidR="000E590F" w:rsidRPr="000E590F">
        <w:rPr>
          <w:rFonts w:ascii="Times New Roman" w:hAnsi="Times New Roman" w:cs="Times New Roman"/>
          <w:sz w:val="24"/>
          <w:szCs w:val="24"/>
        </w:rPr>
        <w:t xml:space="preserve"> </w:t>
      </w:r>
      <w:hyperlink r:id="rId12" w:history="1">
        <w:r w:rsidR="000E590F" w:rsidRPr="000E590F">
          <w:rPr>
            <w:rStyle w:val="a4"/>
            <w:rFonts w:ascii="Times New Roman" w:hAnsi="Times New Roman" w:cs="Times New Roman"/>
            <w:b/>
            <w:bCs/>
            <w:sz w:val="24"/>
            <w:szCs w:val="24"/>
          </w:rPr>
          <w:t>https://bolshevrudskoe-r41.gosweb.gosuslugi.ru/</w:t>
        </w:r>
      </w:hyperlink>
      <w:r w:rsidRPr="000E590F">
        <w:rPr>
          <w:rFonts w:ascii="Times New Roman" w:hAnsi="Times New Roman" w:cs="Times New Roman"/>
          <w:sz w:val="24"/>
          <w:szCs w:val="24"/>
        </w:rPr>
        <w:t>;</w:t>
      </w:r>
    </w:p>
    <w:p w14:paraId="7F5B4130"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AE0CD97"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0E590F">
        <w:rPr>
          <w:rFonts w:ascii="Times New Roman" w:hAnsi="Times New Roman" w:cs="Times New Roman"/>
          <w:sz w:val="24"/>
          <w:szCs w:val="24"/>
          <w:lang w:val="en-US"/>
        </w:rPr>
        <w:t>n</w:t>
      </w:r>
      <w:r w:rsidRPr="000E590F">
        <w:rPr>
          <w:rFonts w:ascii="Times New Roman" w:hAnsi="Times New Roman" w:cs="Times New Roman"/>
          <w:sz w:val="24"/>
          <w:szCs w:val="24"/>
        </w:rPr>
        <w:t xml:space="preserve">obl.ru/ </w:t>
      </w:r>
      <w:hyperlink r:id="rId13" w:history="1">
        <w:r w:rsidRPr="000E590F">
          <w:rPr>
            <w:rStyle w:val="a4"/>
            <w:rFonts w:ascii="Times New Roman" w:hAnsi="Times New Roman" w:cs="Times New Roman"/>
            <w:sz w:val="24"/>
            <w:szCs w:val="24"/>
          </w:rPr>
          <w:t>www.gosuslugi.ru</w:t>
        </w:r>
      </w:hyperlink>
      <w:r w:rsidRPr="000E590F">
        <w:rPr>
          <w:rFonts w:ascii="Times New Roman" w:hAnsi="Times New Roman" w:cs="Times New Roman"/>
          <w:sz w:val="24"/>
          <w:szCs w:val="24"/>
        </w:rPr>
        <w:t>;</w:t>
      </w:r>
    </w:p>
    <w:p w14:paraId="4D3BFD23"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16AF51E" w14:textId="77777777" w:rsidR="005B5A8C" w:rsidRPr="000E590F" w:rsidRDefault="005B5A8C" w:rsidP="005B5A8C">
      <w:pPr>
        <w:tabs>
          <w:tab w:val="left" w:pos="7425"/>
        </w:tabs>
        <w:spacing w:after="0" w:line="240" w:lineRule="auto"/>
        <w:ind w:firstLine="567"/>
        <w:jc w:val="both"/>
        <w:rPr>
          <w:rFonts w:ascii="Times New Roman" w:eastAsia="Calibri" w:hAnsi="Times New Roman" w:cs="Times New Roman"/>
          <w:sz w:val="24"/>
          <w:szCs w:val="24"/>
          <w:lang w:eastAsia="ru-RU"/>
        </w:rPr>
      </w:pPr>
    </w:p>
    <w:p w14:paraId="4F4A4BBA" w14:textId="77777777" w:rsidR="005B5A8C" w:rsidRPr="000E590F" w:rsidRDefault="005B5A8C" w:rsidP="005B5A8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7047F183" w14:textId="77777777" w:rsidR="005B5A8C" w:rsidRPr="000E590F" w:rsidRDefault="005B5A8C" w:rsidP="005B5A8C">
      <w:pPr>
        <w:spacing w:after="0" w:line="240" w:lineRule="auto"/>
        <w:ind w:firstLine="709"/>
        <w:jc w:val="center"/>
        <w:rPr>
          <w:rFonts w:ascii="Times New Roman" w:eastAsia="Calibri" w:hAnsi="Times New Roman" w:cs="Times New Roman"/>
          <w:bCs/>
          <w:sz w:val="24"/>
          <w:szCs w:val="24"/>
          <w:lang w:eastAsia="ru-RU"/>
        </w:rPr>
      </w:pPr>
      <w:r w:rsidRPr="000E590F">
        <w:rPr>
          <w:rFonts w:ascii="Times New Roman" w:eastAsia="Calibri" w:hAnsi="Times New Roman" w:cs="Times New Roman"/>
          <w:bCs/>
          <w:sz w:val="24"/>
          <w:szCs w:val="24"/>
          <w:lang w:val="en-US" w:eastAsia="ru-RU"/>
        </w:rPr>
        <w:t>II</w:t>
      </w:r>
      <w:r w:rsidRPr="000E590F">
        <w:rPr>
          <w:rFonts w:ascii="Times New Roman" w:eastAsia="Calibri" w:hAnsi="Times New Roman" w:cs="Times New Roman"/>
          <w:bCs/>
          <w:sz w:val="24"/>
          <w:szCs w:val="24"/>
          <w:lang w:eastAsia="ru-RU"/>
        </w:rPr>
        <w:t>. Стандарт предоставления муниципальной услуги.</w:t>
      </w:r>
    </w:p>
    <w:p w14:paraId="130931B8" w14:textId="77777777" w:rsidR="005B5A8C" w:rsidRPr="000E590F" w:rsidRDefault="005B5A8C" w:rsidP="005B5A8C">
      <w:pPr>
        <w:spacing w:after="0" w:line="240" w:lineRule="auto"/>
        <w:ind w:firstLine="709"/>
        <w:jc w:val="center"/>
        <w:rPr>
          <w:rFonts w:ascii="Times New Roman" w:eastAsia="Calibri" w:hAnsi="Times New Roman" w:cs="Times New Roman"/>
          <w:bCs/>
          <w:sz w:val="24"/>
          <w:szCs w:val="24"/>
          <w:lang w:eastAsia="ru-RU"/>
        </w:rPr>
      </w:pPr>
      <w:r w:rsidRPr="000E590F">
        <w:rPr>
          <w:rFonts w:ascii="Times New Roman" w:eastAsia="Calibri" w:hAnsi="Times New Roman" w:cs="Times New Roman"/>
          <w:bCs/>
          <w:sz w:val="24"/>
          <w:szCs w:val="24"/>
          <w:lang w:eastAsia="ru-RU"/>
        </w:rPr>
        <w:t>Полное наименование муниципальной услуги, сокращенное наименование муниципальной услуги</w:t>
      </w:r>
    </w:p>
    <w:p w14:paraId="62C50E86" w14:textId="77777777" w:rsidR="005B5A8C" w:rsidRPr="000E590F" w:rsidRDefault="005B5A8C" w:rsidP="005B5A8C">
      <w:pPr>
        <w:spacing w:after="0" w:line="240" w:lineRule="auto"/>
        <w:ind w:firstLine="709"/>
        <w:jc w:val="center"/>
        <w:rPr>
          <w:rFonts w:ascii="Times New Roman" w:eastAsia="Calibri" w:hAnsi="Times New Roman" w:cs="Times New Roman"/>
          <w:bCs/>
          <w:sz w:val="24"/>
          <w:szCs w:val="24"/>
          <w:lang w:eastAsia="ru-RU"/>
        </w:rPr>
      </w:pPr>
    </w:p>
    <w:p w14:paraId="3CCB0ABD" w14:textId="77777777" w:rsidR="005B5A8C" w:rsidRPr="000E590F" w:rsidRDefault="005B5A8C" w:rsidP="005B5A8C">
      <w:pPr>
        <w:pStyle w:val="ConsPlusTitle"/>
        <w:ind w:firstLine="567"/>
        <w:jc w:val="both"/>
        <w:rPr>
          <w:rFonts w:eastAsia="Calibri"/>
          <w:b w:val="0"/>
        </w:rPr>
      </w:pPr>
      <w:r w:rsidRPr="000E590F">
        <w:rPr>
          <w:rFonts w:eastAsia="Calibri"/>
          <w:b w:val="0"/>
        </w:rPr>
        <w:t xml:space="preserve">2.1. Полное наименование муниципальной услуги: «Заключение, изменение, выдача </w:t>
      </w:r>
      <w:proofErr w:type="gramStart"/>
      <w:r w:rsidRPr="000E590F">
        <w:rPr>
          <w:rFonts w:eastAsia="Calibri"/>
          <w:b w:val="0"/>
        </w:rPr>
        <w:t>дубликата договора социального найма жилого помещения муниципального жилищного фонда</w:t>
      </w:r>
      <w:proofErr w:type="gramEnd"/>
      <w:r w:rsidRPr="000E590F">
        <w:rPr>
          <w:rFonts w:eastAsia="Calibri"/>
          <w:b w:val="0"/>
        </w:rPr>
        <w:t>».</w:t>
      </w:r>
    </w:p>
    <w:p w14:paraId="5467C941"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Сокращенное наименование </w:t>
      </w:r>
      <w:r w:rsidRPr="000E590F">
        <w:rPr>
          <w:rFonts w:ascii="Times New Roman" w:eastAsia="Calibri" w:hAnsi="Times New Roman" w:cs="Times New Roman"/>
          <w:bCs/>
          <w:sz w:val="24"/>
          <w:szCs w:val="24"/>
          <w:lang w:eastAsia="ru-RU"/>
        </w:rPr>
        <w:t>муниципальной услуги:</w:t>
      </w:r>
      <w:r w:rsidRPr="000E590F">
        <w:rPr>
          <w:rFonts w:ascii="Times New Roman" w:eastAsia="Calibri" w:hAnsi="Times New Roman" w:cs="Times New Roman"/>
          <w:sz w:val="24"/>
          <w:szCs w:val="24"/>
        </w:rPr>
        <w:t xml:space="preserve"> «</w:t>
      </w:r>
      <w:r w:rsidRPr="000E590F">
        <w:rPr>
          <w:rFonts w:ascii="Times New Roman" w:eastAsia="Calibri" w:hAnsi="Times New Roman" w:cs="Times New Roman"/>
          <w:bCs/>
          <w:sz w:val="24"/>
          <w:szCs w:val="24"/>
        </w:rPr>
        <w:t>Заключение договора социального найма жилого помещения</w:t>
      </w:r>
      <w:r w:rsidRPr="000E590F">
        <w:rPr>
          <w:rFonts w:ascii="Times New Roman" w:eastAsia="Calibri" w:hAnsi="Times New Roman" w:cs="Times New Roman"/>
          <w:sz w:val="24"/>
          <w:szCs w:val="24"/>
        </w:rPr>
        <w:t>».</w:t>
      </w:r>
    </w:p>
    <w:p w14:paraId="2CA09F3A" w14:textId="2A084A62" w:rsidR="005B5A8C" w:rsidRPr="000E590F" w:rsidRDefault="005B5A8C" w:rsidP="005B5A8C">
      <w:pPr>
        <w:tabs>
          <w:tab w:val="left" w:pos="567"/>
        </w:tabs>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0E590F" w:rsidRPr="000E590F">
        <w:rPr>
          <w:rFonts w:ascii="Times New Roman" w:eastAsia="Calibri" w:hAnsi="Times New Roman" w:cs="Times New Roman"/>
          <w:sz w:val="24"/>
          <w:szCs w:val="24"/>
          <w:lang w:eastAsia="ru-RU"/>
        </w:rPr>
        <w:t xml:space="preserve">Большеврудское сельское поселение Волосовского муниципального района </w:t>
      </w:r>
      <w:r w:rsidRPr="000E590F">
        <w:rPr>
          <w:rFonts w:ascii="Times New Roman" w:eastAsia="Calibri" w:hAnsi="Times New Roman" w:cs="Times New Roman"/>
          <w:sz w:val="24"/>
          <w:szCs w:val="24"/>
          <w:lang w:eastAsia="ru-RU"/>
        </w:rPr>
        <w:t xml:space="preserve"> Ленинградской области.</w:t>
      </w:r>
    </w:p>
    <w:p w14:paraId="29093B07"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В предоставлении муниципальной услуги участвуют:</w:t>
      </w:r>
    </w:p>
    <w:p w14:paraId="622A55E8"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1) </w:t>
      </w:r>
      <w:r w:rsidRPr="000E590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0E590F">
        <w:rPr>
          <w:rFonts w:ascii="Times New Roman" w:eastAsia="Calibri" w:hAnsi="Times New Roman" w:cs="Times New Roman"/>
          <w:sz w:val="24"/>
          <w:szCs w:val="24"/>
          <w:lang w:eastAsia="ru-RU"/>
        </w:rPr>
        <w:t>(далее – МФЦ);</w:t>
      </w:r>
    </w:p>
    <w:p w14:paraId="0D2E815F"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4C25D60E" w14:textId="77777777" w:rsidR="005B5A8C" w:rsidRPr="000E590F" w:rsidRDefault="005B5A8C" w:rsidP="005B5A8C">
      <w:pPr>
        <w:spacing w:after="0" w:line="240" w:lineRule="auto"/>
        <w:ind w:firstLine="709"/>
        <w:jc w:val="both"/>
        <w:rPr>
          <w:rFonts w:ascii="Times New Roman" w:eastAsia="Calibri" w:hAnsi="Times New Roman" w:cs="Times New Roman"/>
          <w:color w:val="000000"/>
          <w:sz w:val="24"/>
          <w:szCs w:val="24"/>
        </w:rPr>
      </w:pPr>
      <w:r w:rsidRPr="000E590F">
        <w:rPr>
          <w:rFonts w:ascii="Times New Roman" w:eastAsia="Calibri" w:hAnsi="Times New Roman" w:cs="Times New Roman"/>
          <w:sz w:val="24"/>
          <w:szCs w:val="24"/>
          <w:lang w:eastAsia="ru-RU"/>
        </w:rPr>
        <w:t xml:space="preserve">3) </w:t>
      </w:r>
      <w:r w:rsidRPr="000E590F">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6291A7EF" w14:textId="77777777" w:rsidR="005B5A8C" w:rsidRPr="000E590F" w:rsidRDefault="005B5A8C" w:rsidP="005B5A8C">
      <w:pPr>
        <w:spacing w:after="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4) Министерство внутренних дел Российской Федерации;</w:t>
      </w:r>
    </w:p>
    <w:p w14:paraId="08E4554B" w14:textId="77777777" w:rsidR="005B5A8C" w:rsidRPr="000E590F" w:rsidRDefault="005B5A8C" w:rsidP="005B5A8C">
      <w:pPr>
        <w:spacing w:after="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5) </w:t>
      </w:r>
      <w:r w:rsidRPr="000E590F">
        <w:rPr>
          <w:rFonts w:ascii="Times New Roman" w:hAnsi="Times New Roman" w:cs="Times New Roman"/>
          <w:sz w:val="24"/>
          <w:szCs w:val="24"/>
        </w:rPr>
        <w:t xml:space="preserve">Фонд пенсионного и социального страхования </w:t>
      </w:r>
      <w:r w:rsidRPr="000E590F">
        <w:rPr>
          <w:rFonts w:ascii="Times New Roman" w:eastAsia="Times New Roman" w:hAnsi="Times New Roman" w:cs="Times New Roman"/>
          <w:sz w:val="24"/>
          <w:szCs w:val="24"/>
          <w:lang w:eastAsia="ru-RU"/>
        </w:rPr>
        <w:t>Российской Федерации;</w:t>
      </w:r>
    </w:p>
    <w:p w14:paraId="3AA8CD14" w14:textId="77777777" w:rsidR="005B5A8C" w:rsidRPr="000E590F" w:rsidRDefault="005B5A8C" w:rsidP="005B5A8C">
      <w:pPr>
        <w:spacing w:after="0" w:line="240" w:lineRule="auto"/>
        <w:ind w:firstLine="709"/>
        <w:contextualSpacing/>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6) орган, осуществляющий пенсионное обеспечение (за исключением </w:t>
      </w:r>
      <w:r w:rsidRPr="000E590F">
        <w:rPr>
          <w:rFonts w:ascii="Times New Roman" w:hAnsi="Times New Roman" w:cs="Times New Roman"/>
          <w:sz w:val="24"/>
          <w:szCs w:val="24"/>
        </w:rPr>
        <w:t xml:space="preserve">Фонда пенсионного и социального страхования </w:t>
      </w:r>
      <w:r w:rsidRPr="000E590F">
        <w:rPr>
          <w:rFonts w:ascii="Times New Roman" w:eastAsia="Times New Roman" w:hAnsi="Times New Roman" w:cs="Times New Roman"/>
          <w:sz w:val="24"/>
          <w:szCs w:val="24"/>
          <w:lang w:eastAsia="ru-RU"/>
        </w:rPr>
        <w:t>Российской Федерации</w:t>
      </w:r>
      <w:r w:rsidRPr="000E590F">
        <w:rPr>
          <w:rFonts w:ascii="Times New Roman" w:eastAsia="Calibri" w:hAnsi="Times New Roman" w:cs="Times New Roman"/>
          <w:sz w:val="24"/>
          <w:szCs w:val="24"/>
        </w:rPr>
        <w:t>);</w:t>
      </w:r>
    </w:p>
    <w:p w14:paraId="78D03FE5" w14:textId="77777777" w:rsidR="005B5A8C" w:rsidRPr="000E590F" w:rsidRDefault="005B5A8C" w:rsidP="005B5A8C">
      <w:pPr>
        <w:spacing w:after="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Calibri" w:hAnsi="Times New Roman" w:cs="Times New Roman"/>
          <w:sz w:val="24"/>
          <w:szCs w:val="24"/>
          <w:shd w:val="clear" w:color="auto" w:fill="FFFFFF"/>
        </w:rPr>
        <w:t>7) орган государственной службы занятости;</w:t>
      </w:r>
    </w:p>
    <w:p w14:paraId="683026E8"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 xml:space="preserve">8) </w:t>
      </w:r>
      <w:r w:rsidRPr="000E590F">
        <w:rPr>
          <w:rFonts w:ascii="Times New Roman" w:eastAsia="Calibri" w:hAnsi="Times New Roman" w:cs="Times New Roman"/>
          <w:sz w:val="24"/>
          <w:szCs w:val="24"/>
        </w:rPr>
        <w:t>Федеральная налоговая служба;</w:t>
      </w:r>
    </w:p>
    <w:p w14:paraId="1A516FB8"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9) Федеральная служба судебных приставов;</w:t>
      </w:r>
    </w:p>
    <w:p w14:paraId="4137ACBA"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 xml:space="preserve">10) </w:t>
      </w:r>
      <w:r w:rsidRPr="000E590F">
        <w:rPr>
          <w:rFonts w:ascii="Times New Roman" w:eastAsia="Calibri" w:hAnsi="Times New Roman" w:cs="Times New Roman"/>
          <w:sz w:val="24"/>
          <w:szCs w:val="24"/>
        </w:rPr>
        <w:t>Федеральная служба исполнения наказаний;</w:t>
      </w:r>
    </w:p>
    <w:p w14:paraId="0FEA2EF8"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 xml:space="preserve">11) </w:t>
      </w:r>
      <w:r w:rsidRPr="000E590F">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261899F1"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12)</w:t>
      </w:r>
      <w:r w:rsidRPr="000E590F">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18D66EB9"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75625D36"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1) при личной явке:</w:t>
      </w:r>
    </w:p>
    <w:p w14:paraId="599ECEB0" w14:textId="1B1A5710"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В филиалах, отделах, удаленных рабочих мест ГБУ ЛО «МФЦ»;</w:t>
      </w:r>
    </w:p>
    <w:p w14:paraId="3C6C0955"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 без личной явки:</w:t>
      </w:r>
    </w:p>
    <w:p w14:paraId="17AEE217"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2B244886" w14:textId="77777777" w:rsidR="005B5A8C" w:rsidRPr="000E590F" w:rsidRDefault="005B5A8C" w:rsidP="005B5A8C">
      <w:pPr>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 почтовым отправлением в ОМСУ;</w:t>
      </w:r>
    </w:p>
    <w:p w14:paraId="29FF110D"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14:paraId="393DE76E" w14:textId="605C2C44"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1) посредством ПГУ ЛО/ЕПГУ – в </w:t>
      </w:r>
      <w:r w:rsidR="000E590F" w:rsidRPr="000E590F">
        <w:rPr>
          <w:rFonts w:ascii="Times New Roman" w:eastAsia="Calibri" w:hAnsi="Times New Roman" w:cs="Times New Roman"/>
          <w:sz w:val="24"/>
          <w:szCs w:val="24"/>
          <w:lang w:eastAsia="ru-RU"/>
        </w:rPr>
        <w:t>МФЦ.</w:t>
      </w:r>
    </w:p>
    <w:p w14:paraId="32E7CA58" w14:textId="4B1B219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14A65F8" w14:textId="77777777"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2.2.1. </w:t>
      </w:r>
      <w:proofErr w:type="gramStart"/>
      <w:r w:rsidRPr="000E590F">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E590F">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14:paraId="1E367FF6" w14:textId="77777777"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2.2.2.</w:t>
      </w:r>
      <w:bookmarkStart w:id="1" w:name="Par5"/>
      <w:bookmarkEnd w:id="1"/>
      <w:r w:rsidRPr="000E590F">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2BD7C1EF" w14:textId="77777777"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0E590F">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F37AA55" w14:textId="77777777"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 единой системы идентификац</w:t>
      </w:r>
      <w:proofErr w:type="gramStart"/>
      <w:r w:rsidRPr="000E590F">
        <w:rPr>
          <w:rFonts w:ascii="Times New Roman" w:eastAsia="Calibri" w:hAnsi="Times New Roman" w:cs="Times New Roman"/>
          <w:sz w:val="24"/>
          <w:szCs w:val="24"/>
          <w:lang w:eastAsia="ru-RU"/>
        </w:rPr>
        <w:t>ии и ау</w:t>
      </w:r>
      <w:proofErr w:type="gramEnd"/>
      <w:r w:rsidRPr="000E590F">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8E390F"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2.3. Результатом предоставления муниципальной услуги является:</w:t>
      </w:r>
    </w:p>
    <w:p w14:paraId="1C2FE329"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lang w:eastAsia="ru-RU"/>
        </w:rPr>
        <w:t xml:space="preserve">- по услуге </w:t>
      </w:r>
      <w:r w:rsidRPr="000E590F">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0E590F">
        <w:rPr>
          <w:rFonts w:ascii="Times New Roman" w:eastAsia="Calibri" w:hAnsi="Times New Roman" w:cs="Times New Roman"/>
          <w:sz w:val="24"/>
          <w:szCs w:val="24"/>
        </w:rPr>
        <w:t>;</w:t>
      </w:r>
      <w:proofErr w:type="gramEnd"/>
    </w:p>
    <w:p w14:paraId="742A4A7F" w14:textId="77777777" w:rsidR="005B5A8C" w:rsidRPr="000E590F" w:rsidRDefault="005B5A8C" w:rsidP="005B5A8C">
      <w:pPr>
        <w:spacing w:after="0" w:line="240" w:lineRule="auto"/>
        <w:ind w:firstLine="567"/>
        <w:jc w:val="both"/>
        <w:rPr>
          <w:rFonts w:ascii="Times New Roman" w:eastAsia="Times New Roman" w:hAnsi="Times New Roman" w:cs="Times New Roman"/>
          <w:bCs/>
          <w:sz w:val="24"/>
          <w:szCs w:val="24"/>
          <w:lang w:eastAsia="ru-RU"/>
        </w:rPr>
      </w:pPr>
      <w:r w:rsidRPr="000E590F">
        <w:rPr>
          <w:rFonts w:ascii="Times New Roman" w:eastAsia="Times New Roman" w:hAnsi="Times New Roman" w:cs="Times New Roman"/>
          <w:bCs/>
          <w:sz w:val="24"/>
          <w:szCs w:val="24"/>
          <w:lang w:eastAsia="ru-RU"/>
        </w:rPr>
        <w:t xml:space="preserve">- по услуге 1.2.2: </w:t>
      </w:r>
      <w:r w:rsidRPr="000E590F">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0E590F">
        <w:rPr>
          <w:rFonts w:ascii="Times New Roman" w:eastAsia="Times New Roman" w:hAnsi="Times New Roman" w:cs="Times New Roman"/>
          <w:bCs/>
          <w:sz w:val="24"/>
          <w:szCs w:val="24"/>
          <w:lang w:eastAsia="ru-RU"/>
        </w:rPr>
        <w:t>;</w:t>
      </w:r>
    </w:p>
    <w:p w14:paraId="1578E998" w14:textId="77777777" w:rsidR="005B5A8C" w:rsidRPr="000E590F" w:rsidRDefault="005B5A8C" w:rsidP="005B5A8C">
      <w:pPr>
        <w:spacing w:after="0" w:line="240" w:lineRule="auto"/>
        <w:ind w:firstLine="567"/>
        <w:jc w:val="both"/>
        <w:rPr>
          <w:rFonts w:ascii="Times New Roman" w:eastAsia="Times New Roman" w:hAnsi="Times New Roman" w:cs="Times New Roman"/>
          <w:bCs/>
          <w:sz w:val="24"/>
          <w:szCs w:val="24"/>
          <w:lang w:eastAsia="ru-RU"/>
        </w:rPr>
      </w:pPr>
      <w:r w:rsidRPr="000E590F">
        <w:rPr>
          <w:rFonts w:ascii="Times New Roman" w:eastAsia="Times New Roman" w:hAnsi="Times New Roman" w:cs="Times New Roman"/>
          <w:bCs/>
          <w:sz w:val="24"/>
          <w:szCs w:val="24"/>
          <w:lang w:eastAsia="ru-RU"/>
        </w:rPr>
        <w:t xml:space="preserve">- по услуге 1.2.3: выдача </w:t>
      </w:r>
      <w:proofErr w:type="gramStart"/>
      <w:r w:rsidRPr="000E590F">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Pr="000E590F">
        <w:rPr>
          <w:rFonts w:ascii="Times New Roman" w:eastAsia="Times New Roman" w:hAnsi="Times New Roman" w:cs="Times New Roman"/>
          <w:bCs/>
          <w:sz w:val="24"/>
          <w:szCs w:val="24"/>
          <w:lang w:eastAsia="ru-RU"/>
        </w:rPr>
        <w:t>;</w:t>
      </w:r>
    </w:p>
    <w:p w14:paraId="5AA61EA5"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rPr>
      </w:pPr>
      <w:r w:rsidRPr="000E590F">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14:paraId="31F28326"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3F9E0F2A"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DB8873D"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1) при личной явке:</w:t>
      </w:r>
    </w:p>
    <w:p w14:paraId="1B2905DB" w14:textId="5BE1A18A"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В  филиалах, отделах, удаленных рабочих местах МФЦ;</w:t>
      </w:r>
    </w:p>
    <w:p w14:paraId="0FD25C1B"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 без личной явки:</w:t>
      </w:r>
    </w:p>
    <w:p w14:paraId="14243E78"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почтовым отправлением;</w:t>
      </w:r>
    </w:p>
    <w:p w14:paraId="4D7D4015"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59105233"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на адрес электронной почты.</w:t>
      </w:r>
    </w:p>
    <w:p w14:paraId="622E4FEF"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p>
    <w:p w14:paraId="25BD62C3" w14:textId="77777777" w:rsidR="005B5A8C" w:rsidRPr="000E590F" w:rsidRDefault="005B5A8C" w:rsidP="005B5A8C">
      <w:pPr>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0E590F">
        <w:rPr>
          <w:rFonts w:ascii="Times New Roman" w:hAnsi="Times New Roman" w:cs="Times New Roman"/>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14:paraId="6D828BA2" w14:textId="77777777" w:rsidR="005B5A8C" w:rsidRPr="000E590F" w:rsidRDefault="005B5A8C" w:rsidP="005B5A8C">
      <w:pPr>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433B9EA"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proofErr w:type="gramStart"/>
      <w:r w:rsidRPr="000E590F">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E590F">
          <w:rPr>
            <w:rFonts w:ascii="Times New Roman" w:hAnsi="Times New Roman" w:cs="Times New Roman"/>
            <w:sz w:val="24"/>
            <w:szCs w:val="24"/>
          </w:rPr>
          <w:t>частью 3</w:t>
        </w:r>
      </w:hyperlink>
      <w:r w:rsidRPr="000E590F">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14:paraId="0F702DC9"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p>
    <w:p w14:paraId="5D994173" w14:textId="77777777" w:rsidR="005B5A8C" w:rsidRPr="000E590F" w:rsidRDefault="005B5A8C" w:rsidP="005B5A8C">
      <w:pPr>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2.4. Срок предоставления муниципальной услуги составляет:</w:t>
      </w:r>
    </w:p>
    <w:p w14:paraId="5B70B2EA" w14:textId="77777777" w:rsidR="005B5A8C" w:rsidRPr="000E590F" w:rsidRDefault="005B5A8C" w:rsidP="005B5A8C">
      <w:pPr>
        <w:spacing w:after="0" w:line="240" w:lineRule="auto"/>
        <w:ind w:firstLine="709"/>
        <w:jc w:val="both"/>
        <w:rPr>
          <w:rFonts w:ascii="Times New Roman" w:eastAsia="Times New Roman" w:hAnsi="Times New Roman" w:cs="Times New Roman"/>
          <w:bCs/>
          <w:sz w:val="24"/>
          <w:szCs w:val="24"/>
          <w:lang w:eastAsia="ru-RU"/>
        </w:rPr>
      </w:pPr>
      <w:r w:rsidRPr="000E590F">
        <w:rPr>
          <w:rFonts w:ascii="Times New Roman" w:eastAsia="Calibri" w:hAnsi="Times New Roman" w:cs="Times New Roman"/>
          <w:sz w:val="24"/>
          <w:szCs w:val="24"/>
          <w:lang w:eastAsia="ru-RU"/>
        </w:rPr>
        <w:t xml:space="preserve">по услуге </w:t>
      </w:r>
      <w:r w:rsidRPr="000E590F">
        <w:rPr>
          <w:rFonts w:ascii="Times New Roman" w:eastAsia="Times New Roman" w:hAnsi="Times New Roman" w:cs="Times New Roman"/>
          <w:bCs/>
          <w:sz w:val="24"/>
          <w:szCs w:val="24"/>
          <w:lang w:eastAsia="ru-RU"/>
        </w:rPr>
        <w:t xml:space="preserve">1.2.1: </w:t>
      </w:r>
      <w:r w:rsidRPr="000E590F">
        <w:rPr>
          <w:rFonts w:ascii="Times New Roman" w:eastAsia="Calibri" w:hAnsi="Times New Roman" w:cs="Times New Roman"/>
          <w:sz w:val="24"/>
          <w:szCs w:val="24"/>
          <w:lang w:eastAsia="ru-RU"/>
        </w:rPr>
        <w:t xml:space="preserve"> 25 рабочих дней со дня регистрации </w:t>
      </w:r>
      <w:r w:rsidRPr="000E590F">
        <w:rPr>
          <w:rFonts w:ascii="Times New Roman" w:eastAsia="Times New Roman" w:hAnsi="Times New Roman" w:cs="Times New Roman"/>
          <w:color w:val="000000"/>
          <w:sz w:val="24"/>
          <w:szCs w:val="24"/>
          <w:lang w:eastAsia="ru-RU"/>
        </w:rPr>
        <w:t xml:space="preserve">в </w:t>
      </w:r>
      <w:r w:rsidRPr="000E590F">
        <w:rPr>
          <w:rFonts w:ascii="Times New Roman" w:eastAsia="Calibri" w:hAnsi="Times New Roman" w:cs="Times New Roman"/>
          <w:sz w:val="24"/>
          <w:szCs w:val="24"/>
          <w:lang w:eastAsia="ru-RU"/>
        </w:rPr>
        <w:t xml:space="preserve">ОМСУ заявления </w:t>
      </w:r>
      <w:r w:rsidRPr="000E590F">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0E590F">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0E590F">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0E590F">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0E590F">
        <w:rPr>
          <w:rFonts w:ascii="Times New Roman" w:eastAsia="Times New Roman" w:hAnsi="Times New Roman" w:cs="Times New Roman"/>
          <w:bCs/>
          <w:sz w:val="24"/>
          <w:szCs w:val="24"/>
          <w:lang w:eastAsia="ru-RU"/>
        </w:rPr>
        <w:t>;</w:t>
      </w:r>
    </w:p>
    <w:p w14:paraId="0D8CA88E" w14:textId="15987FCA" w:rsidR="005B5A8C" w:rsidRDefault="005B5A8C" w:rsidP="005B5A8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bCs/>
          <w:sz w:val="24"/>
          <w:szCs w:val="24"/>
          <w:lang w:eastAsia="ru-RU"/>
        </w:rPr>
        <w:t>по услугам 1.2.2, 1.2.3, 1.2.4: не</w:t>
      </w:r>
      <w:r w:rsidRPr="000E590F">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r w:rsidR="000E590F">
        <w:rPr>
          <w:rFonts w:ascii="Times New Roman" w:eastAsia="Times New Roman" w:hAnsi="Times New Roman" w:cs="Times New Roman"/>
          <w:color w:val="000000"/>
          <w:sz w:val="24"/>
          <w:szCs w:val="24"/>
          <w:lang w:eastAsia="ru-RU"/>
        </w:rPr>
        <w:t xml:space="preserve">  </w:t>
      </w:r>
    </w:p>
    <w:p w14:paraId="166B13EB" w14:textId="77777777" w:rsidR="000E590F" w:rsidRPr="000E590F" w:rsidRDefault="000E590F" w:rsidP="005B5A8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14:paraId="682B187D"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5857697F"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Конституция Российской Федерации;</w:t>
      </w:r>
    </w:p>
    <w:p w14:paraId="2C77112B" w14:textId="77777777" w:rsidR="005B5A8C" w:rsidRPr="000E590F" w:rsidRDefault="005B5A8C" w:rsidP="005B5A8C">
      <w:pPr>
        <w:tabs>
          <w:tab w:val="left" w:pos="0"/>
        </w:tabs>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Гражданский кодекс Российской Федерации;</w:t>
      </w:r>
    </w:p>
    <w:p w14:paraId="6EDA64E7"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Жилищный кодекс Российской Федерации;</w:t>
      </w:r>
    </w:p>
    <w:p w14:paraId="4B5DDA4B"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6A8C4A22" w14:textId="77777777" w:rsidR="005B5A8C" w:rsidRPr="000E590F" w:rsidRDefault="005B5A8C" w:rsidP="005B5A8C">
      <w:pPr>
        <w:tabs>
          <w:tab w:val="left" w:pos="0"/>
        </w:tabs>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304E0DB" w14:textId="77777777" w:rsidR="005B5A8C" w:rsidRPr="000E590F" w:rsidRDefault="005B5A8C" w:rsidP="005B5A8C">
      <w:pPr>
        <w:tabs>
          <w:tab w:val="left" w:pos="0"/>
        </w:tabs>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0D32F79F"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14:paraId="77523BDE"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28CF9AD4" w14:textId="77777777" w:rsidR="005B5A8C" w:rsidRPr="000E590F" w:rsidRDefault="005B5A8C" w:rsidP="005B5A8C">
      <w:pPr>
        <w:autoSpaceDE w:val="0"/>
        <w:autoSpaceDN w:val="0"/>
        <w:adjustRightInd w:val="0"/>
        <w:spacing w:after="0" w:line="240" w:lineRule="auto"/>
        <w:jc w:val="center"/>
        <w:rPr>
          <w:rFonts w:ascii="Times New Roman" w:eastAsia="Calibri" w:hAnsi="Times New Roman" w:cs="Times New Roman"/>
          <w:b/>
          <w:sz w:val="24"/>
          <w:szCs w:val="24"/>
        </w:rPr>
      </w:pPr>
    </w:p>
    <w:p w14:paraId="3F736F23" w14:textId="77777777"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A7B6D6D" w14:textId="77777777" w:rsidR="005B5A8C" w:rsidRPr="000E590F" w:rsidRDefault="005B5A8C" w:rsidP="005B5A8C">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2.6.1. По услуге 1.2.1</w:t>
      </w:r>
      <w:r w:rsidRPr="000E590F">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0E590F">
        <w:rPr>
          <w:rFonts w:ascii="Times New Roman" w:eastAsia="Times New Roman" w:hAnsi="Times New Roman" w:cs="Times New Roman"/>
          <w:bCs/>
          <w:color w:val="000000"/>
          <w:sz w:val="24"/>
          <w:szCs w:val="24"/>
          <w:lang w:eastAsia="ru-RU"/>
        </w:rPr>
        <w:t>:</w:t>
      </w:r>
    </w:p>
    <w:p w14:paraId="7C21D505" w14:textId="77777777" w:rsidR="005B5A8C" w:rsidRPr="000E590F" w:rsidRDefault="005B5A8C" w:rsidP="005B5A8C">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38F62CA2"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571B1A97" w14:textId="77777777"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лично заявителем при обращении на ЕПГУ;</w:t>
      </w:r>
    </w:p>
    <w:p w14:paraId="45D80798" w14:textId="3C1456B4" w:rsidR="005B5A8C" w:rsidRPr="000E590F" w:rsidRDefault="005B5A8C" w:rsidP="005B5A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lastRenderedPageBreak/>
        <w:t>- специалистом МФЦ при личном обращении заявителя (представителя заявител</w:t>
      </w:r>
      <w:r w:rsidR="000E590F">
        <w:rPr>
          <w:rFonts w:ascii="Times New Roman" w:eastAsia="Calibri" w:hAnsi="Times New Roman" w:cs="Times New Roman"/>
          <w:sz w:val="24"/>
          <w:szCs w:val="24"/>
          <w:lang w:eastAsia="ru-RU"/>
        </w:rPr>
        <w:t>я) в МФЦ.</w:t>
      </w:r>
    </w:p>
    <w:p w14:paraId="4DA94D61" w14:textId="3D44AFC2"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При обращении в МФЦ</w:t>
      </w:r>
      <w:r w:rsidR="000E590F">
        <w:rPr>
          <w:rFonts w:ascii="Times New Roman" w:eastAsia="Calibri" w:hAnsi="Times New Roman" w:cs="Times New Roman"/>
          <w:sz w:val="24"/>
          <w:szCs w:val="24"/>
          <w:lang w:eastAsia="ru-RU"/>
        </w:rPr>
        <w:t xml:space="preserve"> </w:t>
      </w:r>
      <w:r w:rsidRPr="000E590F">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14:paraId="730A63DE"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0E590F">
        <w:rPr>
          <w:rFonts w:ascii="Times New Roman" w:eastAsia="Times New Roman" w:hAnsi="Times New Roman" w:cs="Times New Roman"/>
          <w:sz w:val="24"/>
          <w:szCs w:val="24"/>
          <w:lang w:eastAsia="ru-RU"/>
        </w:rPr>
        <w:t xml:space="preserve">, утвержденной </w:t>
      </w:r>
      <w:r w:rsidRPr="000E590F">
        <w:rPr>
          <w:rFonts w:ascii="Times New Roman" w:hAnsi="Times New Roman" w:cs="Times New Roman"/>
          <w:sz w:val="24"/>
          <w:szCs w:val="24"/>
        </w:rPr>
        <w:t>Приказом МВД России от 16.11.2020 № 773</w:t>
      </w:r>
      <w:r w:rsidRPr="000E590F">
        <w:rPr>
          <w:rFonts w:ascii="Times New Roman" w:eastAsia="Calibri" w:hAnsi="Times New Roman" w:cs="Times New Roman"/>
          <w:sz w:val="24"/>
          <w:szCs w:val="24"/>
          <w:lang w:eastAsia="ru-RU"/>
        </w:rPr>
        <w:t>, удостоверение личности военнослужащего РФ).</w:t>
      </w:r>
    </w:p>
    <w:p w14:paraId="70A62F7C"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Заявление заполняется на основании:</w:t>
      </w:r>
    </w:p>
    <w:p w14:paraId="3278A15B"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паспортных данных;</w:t>
      </w:r>
    </w:p>
    <w:p w14:paraId="58D2FCE5"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сведений о месте проживания заявителя и членов его семьи;</w:t>
      </w:r>
    </w:p>
    <w:p w14:paraId="313CB90E"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сведений, указанных в СНИЛС,</w:t>
      </w:r>
    </w:p>
    <w:p w14:paraId="01941C17"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0E590F">
        <w:rPr>
          <w:rFonts w:ascii="Times New Roman" w:eastAsia="Calibri" w:hAnsi="Times New Roman" w:cs="Times New Roman"/>
          <w:sz w:val="24"/>
          <w:szCs w:val="24"/>
          <w:lang w:eastAsia="ru-RU"/>
        </w:rPr>
        <w:t>малоимущности</w:t>
      </w:r>
      <w:proofErr w:type="spellEnd"/>
      <w:r w:rsidRPr="000E590F">
        <w:rPr>
          <w:rFonts w:ascii="Times New Roman" w:eastAsia="Calibri" w:hAnsi="Times New Roman" w:cs="Times New Roman"/>
          <w:sz w:val="24"/>
          <w:szCs w:val="24"/>
          <w:lang w:eastAsia="ru-RU"/>
        </w:rPr>
        <w:t xml:space="preserve">, за исключением </w:t>
      </w:r>
      <w:r w:rsidRPr="000E590F">
        <w:rPr>
          <w:rFonts w:ascii="Times New Roman" w:hAnsi="Times New Roman" w:cs="Times New Roman"/>
          <w:sz w:val="24"/>
          <w:szCs w:val="24"/>
        </w:rPr>
        <w:t>граждан, принятых на учет до 1 марта 2005 г.</w:t>
      </w:r>
      <w:r w:rsidRPr="000E590F">
        <w:rPr>
          <w:rFonts w:ascii="Times New Roman" w:eastAsia="Calibri" w:hAnsi="Times New Roman" w:cs="Times New Roman"/>
          <w:sz w:val="24"/>
          <w:szCs w:val="24"/>
          <w:lang w:eastAsia="ru-RU"/>
        </w:rPr>
        <w:t>);</w:t>
      </w:r>
    </w:p>
    <w:p w14:paraId="2A065534"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сведений о рождении всех детей, браке, разводе, установлении отцовства, инвалидности, доходах (</w:t>
      </w:r>
      <w:proofErr w:type="gramStart"/>
      <w:r w:rsidRPr="000E590F">
        <w:rPr>
          <w:rFonts w:ascii="Times New Roman" w:eastAsia="Calibri" w:hAnsi="Times New Roman" w:cs="Times New Roman"/>
          <w:sz w:val="24"/>
          <w:szCs w:val="24"/>
          <w:lang w:eastAsia="ru-RU"/>
        </w:rPr>
        <w:t>для</w:t>
      </w:r>
      <w:proofErr w:type="gramEnd"/>
      <w:r w:rsidRPr="000E590F">
        <w:rPr>
          <w:rFonts w:ascii="Times New Roman" w:eastAsia="Calibri" w:hAnsi="Times New Roman" w:cs="Times New Roman"/>
          <w:sz w:val="24"/>
          <w:szCs w:val="24"/>
          <w:lang w:eastAsia="ru-RU"/>
        </w:rPr>
        <w:t xml:space="preserve"> </w:t>
      </w:r>
      <w:proofErr w:type="gramStart"/>
      <w:r w:rsidRPr="000E590F">
        <w:rPr>
          <w:rFonts w:ascii="Times New Roman" w:eastAsia="Calibri" w:hAnsi="Times New Roman" w:cs="Times New Roman"/>
          <w:sz w:val="24"/>
          <w:szCs w:val="24"/>
          <w:lang w:eastAsia="ru-RU"/>
        </w:rPr>
        <w:t>подтверждении</w:t>
      </w:r>
      <w:proofErr w:type="gramEnd"/>
      <w:r w:rsidRPr="000E590F">
        <w:rPr>
          <w:rFonts w:ascii="Times New Roman" w:eastAsia="Calibri" w:hAnsi="Times New Roman" w:cs="Times New Roman"/>
          <w:sz w:val="24"/>
          <w:szCs w:val="24"/>
          <w:lang w:eastAsia="ru-RU"/>
        </w:rPr>
        <w:t xml:space="preserve"> </w:t>
      </w:r>
      <w:proofErr w:type="spellStart"/>
      <w:r w:rsidRPr="000E590F">
        <w:rPr>
          <w:rFonts w:ascii="Times New Roman" w:eastAsia="Calibri" w:hAnsi="Times New Roman" w:cs="Times New Roman"/>
          <w:sz w:val="24"/>
          <w:szCs w:val="24"/>
          <w:lang w:eastAsia="ru-RU"/>
        </w:rPr>
        <w:t>малоимущности</w:t>
      </w:r>
      <w:proofErr w:type="spellEnd"/>
      <w:r w:rsidRPr="000E590F">
        <w:rPr>
          <w:rFonts w:ascii="Times New Roman" w:eastAsia="Calibri" w:hAnsi="Times New Roman" w:cs="Times New Roman"/>
          <w:sz w:val="24"/>
          <w:szCs w:val="24"/>
          <w:lang w:eastAsia="ru-RU"/>
        </w:rPr>
        <w:t xml:space="preserve">, за исключением </w:t>
      </w:r>
      <w:r w:rsidRPr="000E590F">
        <w:rPr>
          <w:rFonts w:ascii="Times New Roman" w:hAnsi="Times New Roman" w:cs="Times New Roman"/>
          <w:sz w:val="24"/>
          <w:szCs w:val="24"/>
        </w:rPr>
        <w:t>граждан, принятых на учет до 1 марта 2005 г.</w:t>
      </w:r>
      <w:r w:rsidRPr="000E590F">
        <w:rPr>
          <w:rFonts w:ascii="Times New Roman" w:eastAsia="Calibri" w:hAnsi="Times New Roman" w:cs="Times New Roman"/>
          <w:sz w:val="24"/>
          <w:szCs w:val="24"/>
          <w:lang w:eastAsia="ru-RU"/>
        </w:rPr>
        <w:t>);</w:t>
      </w:r>
    </w:p>
    <w:p w14:paraId="4FFF843B" w14:textId="77777777" w:rsidR="005B5A8C" w:rsidRPr="000E590F" w:rsidRDefault="005B5A8C" w:rsidP="005B5A8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bCs/>
          <w:color w:val="000000"/>
          <w:sz w:val="24"/>
          <w:szCs w:val="24"/>
          <w:lang w:eastAsia="ru-RU"/>
        </w:rPr>
        <w:t>2) д</w:t>
      </w:r>
      <w:r w:rsidRPr="000E590F">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1880B6B2"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E590F">
        <w:rPr>
          <w:rFonts w:ascii="Times New Roman" w:eastAsia="Times New Roman" w:hAnsi="Times New Roman" w:cs="Times New Roman"/>
          <w:color w:val="000000"/>
          <w:sz w:val="24"/>
          <w:szCs w:val="24"/>
          <w:lang w:eastAsia="ru-RU"/>
        </w:rPr>
        <w:t>ии и ау</w:t>
      </w:r>
      <w:proofErr w:type="gramEnd"/>
      <w:r w:rsidRPr="000E590F">
        <w:rPr>
          <w:rFonts w:ascii="Times New Roman" w:eastAsia="Times New Roman" w:hAnsi="Times New Roman" w:cs="Times New Roman"/>
          <w:color w:val="000000"/>
          <w:sz w:val="24"/>
          <w:szCs w:val="24"/>
          <w:lang w:eastAsia="ru-RU"/>
        </w:rPr>
        <w:t>тентификации (далее – ЕСИА).</w:t>
      </w:r>
    </w:p>
    <w:p w14:paraId="1CED9200"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E590F">
        <w:rPr>
          <w:rFonts w:ascii="Times New Roman" w:eastAsia="Times New Roman" w:hAnsi="Times New Roman" w:cs="Times New Roman"/>
          <w:bCs/>
          <w:color w:val="000000"/>
          <w:sz w:val="24"/>
          <w:szCs w:val="24"/>
          <w:lang w:eastAsia="ru-RU"/>
        </w:rPr>
        <w:t>ии и ау</w:t>
      </w:r>
      <w:proofErr w:type="gramEnd"/>
      <w:r w:rsidRPr="000E590F">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06BA7A"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A2CC82A"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307D80A"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EF7B6DF"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E590F">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0E590F">
        <w:rPr>
          <w:rFonts w:ascii="Times New Roman" w:eastAsia="Times New Roman" w:hAnsi="Times New Roman" w:cs="Times New Roman"/>
          <w:spacing w:val="-7"/>
          <w:sz w:val="24"/>
          <w:szCs w:val="24"/>
          <w:lang w:eastAsia="ru-RU"/>
        </w:rPr>
        <w:t xml:space="preserve"> </w:t>
      </w:r>
      <w:r w:rsidRPr="000E590F">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0E590F">
        <w:rPr>
          <w:rFonts w:ascii="Times New Roman" w:eastAsia="Times New Roman" w:hAnsi="Times New Roman" w:cs="Times New Roman"/>
          <w:spacing w:val="-11"/>
          <w:sz w:val="24"/>
          <w:szCs w:val="24"/>
          <w:lang w:eastAsia="ru-RU"/>
        </w:rPr>
        <w:t xml:space="preserve">(для подтверждения </w:t>
      </w:r>
      <w:proofErr w:type="spellStart"/>
      <w:r w:rsidRPr="000E590F">
        <w:rPr>
          <w:rFonts w:ascii="Times New Roman" w:eastAsia="Times New Roman" w:hAnsi="Times New Roman" w:cs="Times New Roman"/>
          <w:spacing w:val="-11"/>
          <w:sz w:val="24"/>
          <w:szCs w:val="24"/>
          <w:lang w:eastAsia="ru-RU"/>
        </w:rPr>
        <w:t>малоимущности</w:t>
      </w:r>
      <w:proofErr w:type="spellEnd"/>
      <w:r w:rsidRPr="000E590F">
        <w:rPr>
          <w:rFonts w:ascii="Times New Roman" w:eastAsia="Times New Roman" w:hAnsi="Times New Roman" w:cs="Times New Roman"/>
          <w:spacing w:val="-11"/>
          <w:sz w:val="24"/>
          <w:szCs w:val="24"/>
          <w:lang w:eastAsia="ru-RU"/>
        </w:rPr>
        <w:t xml:space="preserve">, </w:t>
      </w:r>
      <w:r w:rsidRPr="000E590F">
        <w:rPr>
          <w:rFonts w:ascii="Times New Roman" w:eastAsia="Calibri" w:hAnsi="Times New Roman" w:cs="Times New Roman"/>
          <w:sz w:val="24"/>
          <w:szCs w:val="24"/>
          <w:lang w:eastAsia="ru-RU"/>
        </w:rPr>
        <w:t xml:space="preserve">за исключением </w:t>
      </w:r>
      <w:r w:rsidRPr="000E590F">
        <w:rPr>
          <w:rFonts w:ascii="Times New Roman" w:hAnsi="Times New Roman" w:cs="Times New Roman"/>
          <w:sz w:val="24"/>
          <w:szCs w:val="24"/>
        </w:rPr>
        <w:t>граждан, принятых на учет до 1 марта 2005 г.</w:t>
      </w:r>
      <w:r w:rsidRPr="000E590F">
        <w:rPr>
          <w:rFonts w:ascii="Times New Roman" w:eastAsia="Times New Roman" w:hAnsi="Times New Roman" w:cs="Times New Roman"/>
          <w:spacing w:val="-11"/>
          <w:sz w:val="24"/>
          <w:szCs w:val="24"/>
          <w:lang w:eastAsia="ru-RU"/>
        </w:rPr>
        <w:t>)</w:t>
      </w:r>
      <w:r w:rsidRPr="000E590F">
        <w:rPr>
          <w:rFonts w:ascii="Times New Roman" w:eastAsia="Calibri" w:hAnsi="Times New Roman" w:cs="Times New Roman"/>
          <w:sz w:val="24"/>
          <w:szCs w:val="24"/>
          <w:lang w:eastAsia="ru-RU"/>
        </w:rPr>
        <w:t>:</w:t>
      </w:r>
      <w:proofErr w:type="gramEnd"/>
    </w:p>
    <w:p w14:paraId="602F6E8A"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 xml:space="preserve">- </w:t>
      </w:r>
      <w:r w:rsidRPr="000E590F">
        <w:rPr>
          <w:rFonts w:ascii="Times New Roman" w:eastAsia="Calibri" w:hAnsi="Times New Roman" w:cs="Times New Roman"/>
          <w:sz w:val="24"/>
          <w:szCs w:val="24"/>
        </w:rPr>
        <w:t>справка о ежемесячном пожизненном содержании судей, вышедших в отставку;</w:t>
      </w:r>
    </w:p>
    <w:p w14:paraId="16B099B3"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14:paraId="10051B48"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0E590F">
        <w:rPr>
          <w:rFonts w:ascii="Times New Roman" w:eastAsia="Calibri" w:hAnsi="Times New Roman" w:cs="Times New Roman"/>
          <w:sz w:val="24"/>
          <w:szCs w:val="24"/>
        </w:rPr>
        <w:t xml:space="preserve"> условиями проживания по месту военной службы супруга, если по </w:t>
      </w:r>
      <w:r w:rsidRPr="000E590F">
        <w:rPr>
          <w:rFonts w:ascii="Times New Roman" w:eastAsia="Calibri" w:hAnsi="Times New Roman" w:cs="Times New Roman"/>
          <w:sz w:val="24"/>
          <w:szCs w:val="24"/>
        </w:rPr>
        <w:lastRenderedPageBreak/>
        <w:t>заключению медицинской организации их дети до достижения возраста 18 лет нуждаются в постороннем уходе;</w:t>
      </w:r>
    </w:p>
    <w:p w14:paraId="2EF455ED"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E91247C"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51319C83"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74E23FB"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BC73E96"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алименты, получаемые членами семьи.</w:t>
      </w:r>
    </w:p>
    <w:p w14:paraId="75B8B144"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0E590F">
        <w:rPr>
          <w:rFonts w:ascii="Times New Roman" w:eastAsia="Calibri" w:hAnsi="Times New Roman" w:cs="Times New Roman"/>
          <w:sz w:val="24"/>
          <w:szCs w:val="24"/>
        </w:rPr>
        <w:t>предоставить следующие документы</w:t>
      </w:r>
      <w:proofErr w:type="gramEnd"/>
      <w:r w:rsidRPr="000E590F">
        <w:rPr>
          <w:rFonts w:ascii="Times New Roman" w:eastAsia="Calibri" w:hAnsi="Times New Roman" w:cs="Times New Roman"/>
          <w:sz w:val="24"/>
          <w:szCs w:val="24"/>
        </w:rPr>
        <w:t xml:space="preserve"> (сведения) о доходах: </w:t>
      </w:r>
    </w:p>
    <w:p w14:paraId="4975876C" w14:textId="77777777" w:rsidR="005B5A8C" w:rsidRPr="000E590F" w:rsidRDefault="005B5A8C" w:rsidP="005B5A8C">
      <w:pPr>
        <w:tabs>
          <w:tab w:val="left" w:pos="142"/>
          <w:tab w:val="left" w:pos="284"/>
        </w:tabs>
        <w:spacing w:after="0" w:line="240" w:lineRule="auto"/>
        <w:ind w:firstLine="70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3CD90EAE" w14:textId="77777777" w:rsidR="005B5A8C" w:rsidRPr="000E590F" w:rsidRDefault="005B5A8C" w:rsidP="005B5A8C">
      <w:pPr>
        <w:tabs>
          <w:tab w:val="left" w:pos="142"/>
          <w:tab w:val="left" w:pos="284"/>
        </w:tabs>
        <w:spacing w:after="0" w:line="240" w:lineRule="auto"/>
        <w:ind w:firstLine="709"/>
        <w:jc w:val="both"/>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для плательщиков налога на профессиональный доход (</w:t>
      </w:r>
      <w:proofErr w:type="spellStart"/>
      <w:r w:rsidRPr="000E590F">
        <w:rPr>
          <w:rFonts w:ascii="Times New Roman" w:eastAsia="Calibri" w:hAnsi="Times New Roman" w:cs="Times New Roman"/>
          <w:sz w:val="24"/>
          <w:szCs w:val="24"/>
        </w:rPr>
        <w:t>самозанятые</w:t>
      </w:r>
      <w:proofErr w:type="spellEnd"/>
      <w:r w:rsidRPr="000E590F">
        <w:rPr>
          <w:rFonts w:ascii="Times New Roman" w:eastAsia="Calibri" w:hAnsi="Times New Roman" w:cs="Times New Roman"/>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14:paraId="6E14F7E2"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35768EAA"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04BE973"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1B47A484"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267F1739"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0E590F">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0E590F">
        <w:rPr>
          <w:rFonts w:ascii="Times New Roman" w:hAnsi="Times New Roman" w:cs="Times New Roman"/>
          <w:sz w:val="24"/>
          <w:szCs w:val="24"/>
        </w:rPr>
        <w:t xml:space="preserve">Фонда пенсионного и социального страхования </w:t>
      </w:r>
      <w:r w:rsidRPr="000E590F">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14:paraId="74AAB32E"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0E590F">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14:paraId="53A8E4DE"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1610DEA"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lastRenderedPageBreak/>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535F87BF"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2.6.2.</w:t>
      </w:r>
      <w:r w:rsidRPr="000E590F">
        <w:rPr>
          <w:rFonts w:ascii="Times New Roman" w:eastAsia="Calibri" w:hAnsi="Times New Roman" w:cs="Times New Roman"/>
          <w:sz w:val="24"/>
          <w:szCs w:val="24"/>
        </w:rPr>
        <w:t>Заявитель дополнительно к  документам, перечисленным в пункте 2.6.1 настоящего административного регламента,  представляет:</w:t>
      </w:r>
    </w:p>
    <w:p w14:paraId="12E79E01"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AA54A41"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  документы, подтверждающие состав семьи;</w:t>
      </w:r>
    </w:p>
    <w:p w14:paraId="121E7ACE"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Calibri" w:hAnsi="Times New Roman" w:cs="Times New Roman"/>
          <w:sz w:val="24"/>
          <w:szCs w:val="24"/>
          <w:lang w:eastAsia="ru-RU"/>
        </w:rPr>
        <w:t>- р</w:t>
      </w:r>
      <w:r w:rsidRPr="000E590F">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3659E67C"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31EBFEFC"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 решение об усыновлении (удочерении), </w:t>
      </w:r>
    </w:p>
    <w:p w14:paraId="45A1DE84"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0E590F">
        <w:rPr>
          <w:rFonts w:ascii="Times New Roman" w:eastAsia="Calibri" w:hAnsi="Times New Roman" w:cs="Times New Roman"/>
          <w:sz w:val="24"/>
          <w:szCs w:val="24"/>
          <w:lang w:eastAsia="ru-RU"/>
        </w:rPr>
        <w:t>;</w:t>
      </w:r>
    </w:p>
    <w:p w14:paraId="6DE2470A" w14:textId="456AF3CC"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3)</w:t>
      </w:r>
      <w:r w:rsidRPr="000E590F">
        <w:rPr>
          <w:rFonts w:ascii="Times New Roman" w:eastAsia="Calibri" w:hAnsi="Times New Roman" w:cs="Times New Roman"/>
          <w:sz w:val="24"/>
          <w:szCs w:val="24"/>
        </w:rPr>
        <w:t xml:space="preserve"> решение суда об установлении факта проживания на территории муниципального образования </w:t>
      </w:r>
      <w:r w:rsidR="000E590F" w:rsidRPr="000E590F">
        <w:rPr>
          <w:rFonts w:ascii="Times New Roman" w:eastAsia="Calibri" w:hAnsi="Times New Roman" w:cs="Times New Roman"/>
          <w:sz w:val="24"/>
          <w:szCs w:val="24"/>
        </w:rPr>
        <w:t>Большеврудское сельское поселение Волосовского муниципального района</w:t>
      </w:r>
      <w:r w:rsidRPr="000E590F">
        <w:rPr>
          <w:rFonts w:ascii="Times New Roman" w:eastAsia="Calibri" w:hAnsi="Times New Roman" w:cs="Times New Roman"/>
          <w:sz w:val="24"/>
          <w:szCs w:val="24"/>
        </w:rPr>
        <w:t xml:space="preserve"> 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1CCC49B7"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434A75A"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5)</w:t>
      </w:r>
      <w:r w:rsidRPr="000E590F">
        <w:rPr>
          <w:rFonts w:ascii="Calibri" w:eastAsia="Calibri" w:hAnsi="Calibri" w:cs="Calibri"/>
          <w:sz w:val="24"/>
          <w:szCs w:val="24"/>
        </w:rPr>
        <w:t xml:space="preserve"> </w:t>
      </w:r>
      <w:r w:rsidRPr="000E590F">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53051889"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058B2EBE"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0E590F">
        <w:rPr>
          <w:rFonts w:ascii="Times New Roman" w:eastAsia="Calibri" w:hAnsi="Times New Roman" w:cs="Times New Roman"/>
          <w:sz w:val="24"/>
          <w:szCs w:val="24"/>
        </w:rPr>
        <w:t>апостиль</w:t>
      </w:r>
      <w:proofErr w:type="spellEnd"/>
      <w:r w:rsidRPr="000E590F">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14:paraId="478CE2E0"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2E87987"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2B8AF4D4"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w:t>
      </w:r>
      <w:r w:rsidRPr="000E590F">
        <w:rPr>
          <w:rFonts w:ascii="Times New Roman" w:eastAsia="Calibri" w:hAnsi="Times New Roman" w:cs="Times New Roman"/>
          <w:sz w:val="24"/>
          <w:szCs w:val="24"/>
        </w:rPr>
        <w:lastRenderedPageBreak/>
        <w:t xml:space="preserve">государства, и их нотариально удостоверенный перевод на русский язык (в </w:t>
      </w:r>
      <w:proofErr w:type="gramStart"/>
      <w:r w:rsidRPr="000E590F">
        <w:rPr>
          <w:rFonts w:ascii="Times New Roman" w:eastAsia="Calibri" w:hAnsi="Times New Roman" w:cs="Times New Roman"/>
          <w:sz w:val="24"/>
          <w:szCs w:val="24"/>
        </w:rPr>
        <w:t>случае</w:t>
      </w:r>
      <w:proofErr w:type="gramEnd"/>
      <w:r w:rsidRPr="000E590F">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14:paraId="0CDF391F"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6A9F050B"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1916C55"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0E590F">
        <w:rPr>
          <w:rFonts w:ascii="Times New Roman" w:eastAsia="Calibri" w:hAnsi="Times New Roman" w:cs="Times New Roman"/>
          <w:sz w:val="24"/>
          <w:szCs w:val="24"/>
        </w:rPr>
        <w:t xml:space="preserve"> Федерации, уполномоченным на совершение этих действий;</w:t>
      </w:r>
    </w:p>
    <w:p w14:paraId="72F5E3F3"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E590F">
        <w:rPr>
          <w:rFonts w:ascii="Times New Roman" w:eastAsia="Calibri" w:hAnsi="Times New Roman" w:cs="Times New Roman"/>
          <w:sz w:val="24"/>
          <w:szCs w:val="24"/>
        </w:rPr>
        <w:t>к</w:t>
      </w:r>
      <w:proofErr w:type="gramEnd"/>
      <w:r w:rsidRPr="000E590F">
        <w:rPr>
          <w:rFonts w:ascii="Times New Roman" w:eastAsia="Calibri" w:hAnsi="Times New Roman" w:cs="Times New Roman"/>
          <w:sz w:val="24"/>
          <w:szCs w:val="24"/>
        </w:rPr>
        <w:t xml:space="preserve"> нотариальной: </w:t>
      </w:r>
    </w:p>
    <w:p w14:paraId="5E36D0D8"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7F6DA23"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41B7197"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3BE197E1"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88C6D66" w14:textId="77777777" w:rsidR="005B5A8C" w:rsidRPr="000E590F" w:rsidRDefault="005B5A8C" w:rsidP="005B5A8C">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0E590F">
        <w:rPr>
          <w:rFonts w:ascii="Times New Roman" w:eastAsia="Calibri" w:hAnsi="Times New Roman" w:cs="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14:paraId="1E4DDA04"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E590F">
        <w:rPr>
          <w:rFonts w:ascii="Times New Roman" w:eastAsia="Calibri" w:hAnsi="Times New Roman" w:cs="Times New Roman"/>
          <w:sz w:val="24"/>
          <w:szCs w:val="24"/>
          <w:shd w:val="clear" w:color="auto" w:fill="FFFFFF"/>
          <w:lang w:eastAsia="ru-RU"/>
        </w:rPr>
        <w:t xml:space="preserve">2.6.3. по услугам 1.2.2 – 1.2.4 </w:t>
      </w:r>
      <w:r w:rsidRPr="000E590F">
        <w:rPr>
          <w:rFonts w:ascii="Times New Roman" w:eastAsia="Times New Roman" w:hAnsi="Times New Roman" w:cs="Times New Roman"/>
          <w:bCs/>
          <w:color w:val="000000"/>
          <w:sz w:val="24"/>
          <w:szCs w:val="24"/>
          <w:lang w:eastAsia="ru-RU"/>
        </w:rPr>
        <w:t>(</w:t>
      </w:r>
      <w:r w:rsidRPr="000E590F">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14:paraId="2BB19DE0"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58026CB8"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bCs/>
          <w:color w:val="000000"/>
          <w:sz w:val="24"/>
          <w:szCs w:val="24"/>
          <w:lang w:eastAsia="ru-RU"/>
        </w:rPr>
        <w:t>2) д</w:t>
      </w:r>
      <w:r w:rsidRPr="000E590F">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7011C095"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E590F">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741609FD"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 </w:t>
      </w:r>
    </w:p>
    <w:p w14:paraId="0C8A247A"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0E590F">
        <w:rPr>
          <w:rFonts w:ascii="Times New Roman" w:eastAsia="Times New Roman" w:hAnsi="Times New Roman" w:cs="Times New Roman"/>
          <w:color w:val="000000"/>
          <w:sz w:val="24"/>
          <w:szCs w:val="24"/>
          <w:lang w:eastAsia="ru-RU"/>
        </w:rPr>
        <w:t>ии и ау</w:t>
      </w:r>
      <w:proofErr w:type="gramEnd"/>
      <w:r w:rsidRPr="000E590F">
        <w:rPr>
          <w:rFonts w:ascii="Times New Roman" w:eastAsia="Times New Roman" w:hAnsi="Times New Roman" w:cs="Times New Roman"/>
          <w:color w:val="000000"/>
          <w:sz w:val="24"/>
          <w:szCs w:val="24"/>
          <w:lang w:eastAsia="ru-RU"/>
        </w:rPr>
        <w:t>тентификации (далее – ЕСИА).</w:t>
      </w:r>
    </w:p>
    <w:p w14:paraId="2AA60FA6"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E590F">
        <w:rPr>
          <w:rFonts w:ascii="Times New Roman" w:eastAsia="Times New Roman" w:hAnsi="Times New Roman" w:cs="Times New Roman"/>
          <w:bCs/>
          <w:color w:val="000000"/>
          <w:sz w:val="24"/>
          <w:szCs w:val="24"/>
          <w:lang w:eastAsia="ru-RU"/>
        </w:rPr>
        <w:t>ии и ау</w:t>
      </w:r>
      <w:proofErr w:type="gramEnd"/>
      <w:r w:rsidRPr="000E590F">
        <w:rPr>
          <w:rFonts w:ascii="Times New Roman" w:eastAsia="Times New Roman" w:hAnsi="Times New Roman" w:cs="Times New Roman"/>
          <w:bCs/>
          <w:color w:val="000000"/>
          <w:sz w:val="24"/>
          <w:szCs w:val="24"/>
          <w:lang w:eastAsia="ru-RU"/>
        </w:rPr>
        <w:t xml:space="preserve">тентификации из состава соответствующих данных указанной учетной записи и могут быть проверены путем </w:t>
      </w:r>
      <w:r w:rsidRPr="000E590F">
        <w:rPr>
          <w:rFonts w:ascii="Times New Roman" w:eastAsia="Times New Roman" w:hAnsi="Times New Roman" w:cs="Times New Roman"/>
          <w:bCs/>
          <w:color w:val="000000"/>
          <w:sz w:val="24"/>
          <w:szCs w:val="24"/>
          <w:lang w:eastAsia="ru-RU"/>
        </w:rPr>
        <w:lastRenderedPageBreak/>
        <w:t>направления запроса с использованием системы межведомственного электронного взаимодействия.</w:t>
      </w:r>
    </w:p>
    <w:p w14:paraId="3FB3170A"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487BC43"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64E4A2D"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34809982" w14:textId="77777777" w:rsidR="005B5A8C" w:rsidRPr="000E590F" w:rsidRDefault="005B5A8C" w:rsidP="005B5A8C">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  документы, подтверждающие состав семьи;</w:t>
      </w:r>
    </w:p>
    <w:p w14:paraId="448DDF20"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Calibri" w:hAnsi="Times New Roman" w:cs="Times New Roman"/>
          <w:sz w:val="24"/>
          <w:szCs w:val="24"/>
          <w:lang w:eastAsia="ru-RU"/>
        </w:rPr>
        <w:t>- р</w:t>
      </w:r>
      <w:r w:rsidRPr="000E590F">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11B5B2BB"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02967D30"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 решение об усыновлении (удочерении), </w:t>
      </w:r>
    </w:p>
    <w:p w14:paraId="624D5854"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0E590F">
        <w:rPr>
          <w:rFonts w:ascii="Times New Roman" w:eastAsia="Calibri" w:hAnsi="Times New Roman" w:cs="Times New Roman"/>
          <w:sz w:val="24"/>
          <w:szCs w:val="24"/>
          <w:lang w:eastAsia="ru-RU"/>
        </w:rPr>
        <w:t>;</w:t>
      </w:r>
    </w:p>
    <w:p w14:paraId="4C4269B5"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0E590F">
        <w:rPr>
          <w:rFonts w:ascii="Times New Roman" w:eastAsia="Calibri" w:hAnsi="Times New Roman" w:cs="Times New Roman"/>
          <w:sz w:val="24"/>
          <w:szCs w:val="24"/>
        </w:rPr>
        <w:t>2.6.4.</w:t>
      </w:r>
      <w:r w:rsidRPr="000E590F">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ADE1168"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244E95A7"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5CFFD75"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ОМСУ в рамках </w:t>
      </w:r>
      <w:r w:rsidRPr="000E590F">
        <w:rPr>
          <w:rFonts w:ascii="Times New Roman" w:eastAsia="Calibri" w:hAnsi="Times New Roman" w:cs="Times New Roman"/>
          <w:bCs/>
          <w:sz w:val="24"/>
          <w:szCs w:val="24"/>
        </w:rPr>
        <w:t xml:space="preserve">межведомственного информационного взаимодействия </w:t>
      </w:r>
      <w:r w:rsidRPr="000E590F">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473B70E2"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1) в органах Министерства внутренних дел:</w:t>
      </w:r>
    </w:p>
    <w:p w14:paraId="4E665FD9" w14:textId="77777777" w:rsidR="005B5A8C" w:rsidRPr="000E590F" w:rsidRDefault="005B5A8C" w:rsidP="005B5A8C">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4877E831" w14:textId="77777777" w:rsidR="005B5A8C" w:rsidRPr="000E590F" w:rsidRDefault="005B5A8C" w:rsidP="005B5A8C">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0E590F">
        <w:rPr>
          <w:rFonts w:ascii="Times New Roman" w:eastAsia="Calibri" w:hAnsi="Times New Roman" w:cs="Times New Roman"/>
          <w:sz w:val="24"/>
          <w:szCs w:val="24"/>
        </w:rPr>
        <w:t>(по всем услугам)</w:t>
      </w:r>
      <w:r w:rsidRPr="000E590F">
        <w:rPr>
          <w:rFonts w:ascii="Times New Roman" w:eastAsia="Times New Roman" w:hAnsi="Times New Roman" w:cs="Times New Roman"/>
          <w:sz w:val="24"/>
          <w:szCs w:val="24"/>
          <w:lang w:eastAsia="ru-RU"/>
        </w:rPr>
        <w:t>;</w:t>
      </w:r>
    </w:p>
    <w:p w14:paraId="3B1369E8" w14:textId="77777777" w:rsidR="005B5A8C" w:rsidRPr="000E590F" w:rsidRDefault="005B5A8C" w:rsidP="005B5A8C">
      <w:pPr>
        <w:autoSpaceDE w:val="0"/>
        <w:autoSpaceDN w:val="0"/>
        <w:adjustRightInd w:val="0"/>
        <w:spacing w:after="0" w:line="240" w:lineRule="auto"/>
        <w:ind w:firstLine="539"/>
        <w:jc w:val="both"/>
        <w:rPr>
          <w:rFonts w:ascii="Times New Roman" w:hAnsi="Times New Roman" w:cs="Times New Roman"/>
          <w:sz w:val="24"/>
          <w:szCs w:val="24"/>
        </w:rPr>
      </w:pPr>
      <w:r w:rsidRPr="000E590F">
        <w:rPr>
          <w:rFonts w:ascii="Times New Roman" w:eastAsia="Calibri" w:hAnsi="Times New Roman" w:cs="Times New Roman"/>
          <w:sz w:val="24"/>
          <w:szCs w:val="24"/>
        </w:rPr>
        <w:t xml:space="preserve">выписка о транспортном средстве по владельцу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 п</w:t>
      </w:r>
      <w:r w:rsidRPr="000E590F">
        <w:rPr>
          <w:rFonts w:ascii="Times New Roman" w:hAnsi="Times New Roman" w:cs="Times New Roman"/>
          <w:sz w:val="24"/>
          <w:szCs w:val="24"/>
        </w:rPr>
        <w:t>редставляется на заявителя и каждого из членов его семьи</w:t>
      </w:r>
      <w:r w:rsidRPr="000E590F">
        <w:rPr>
          <w:rFonts w:ascii="Times New Roman" w:eastAsia="Calibri" w:hAnsi="Times New Roman" w:cs="Times New Roman"/>
          <w:sz w:val="24"/>
          <w:szCs w:val="24"/>
        </w:rPr>
        <w:t>);</w:t>
      </w:r>
    </w:p>
    <w:p w14:paraId="72D2B568"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1886459A"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2) в органе </w:t>
      </w:r>
      <w:r w:rsidRPr="000E590F">
        <w:rPr>
          <w:rFonts w:ascii="Times New Roman" w:hAnsi="Times New Roman" w:cs="Times New Roman"/>
          <w:sz w:val="24"/>
          <w:szCs w:val="24"/>
        </w:rPr>
        <w:t xml:space="preserve">Фонда пенсионного и социального страхования </w:t>
      </w:r>
      <w:r w:rsidRPr="000E590F">
        <w:rPr>
          <w:rFonts w:ascii="Times New Roman" w:eastAsia="Calibri" w:hAnsi="Times New Roman" w:cs="Times New Roman"/>
          <w:sz w:val="24"/>
          <w:szCs w:val="24"/>
        </w:rPr>
        <w:t xml:space="preserve">Российской Федерации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 п</w:t>
      </w:r>
      <w:r w:rsidRPr="000E590F">
        <w:rPr>
          <w:rFonts w:ascii="Times New Roman" w:hAnsi="Times New Roman" w:cs="Times New Roman"/>
          <w:sz w:val="24"/>
          <w:szCs w:val="24"/>
        </w:rPr>
        <w:t>редставляется на заявителя и каждого из членов его семьи</w:t>
      </w:r>
      <w:r w:rsidRPr="000E590F">
        <w:rPr>
          <w:rFonts w:ascii="Times New Roman" w:eastAsia="Calibri" w:hAnsi="Times New Roman" w:cs="Times New Roman"/>
          <w:sz w:val="24"/>
          <w:szCs w:val="24"/>
        </w:rPr>
        <w:t>):</w:t>
      </w:r>
    </w:p>
    <w:p w14:paraId="7228F14B"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27BDCDF9"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Times New Roman" w:hAnsi="Times New Roman" w:cs="Times New Roman"/>
          <w:sz w:val="24"/>
          <w:szCs w:val="24"/>
          <w:lang w:eastAsia="ru-RU"/>
        </w:rPr>
        <w:t xml:space="preserve">сведения о </w:t>
      </w:r>
      <w:r w:rsidRPr="000E590F">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0E590F">
        <w:rPr>
          <w:rFonts w:ascii="Times New Roman" w:eastAsia="Times New Roman" w:hAnsi="Times New Roman" w:cs="Times New Roman"/>
          <w:sz w:val="24"/>
          <w:szCs w:val="24"/>
          <w:bdr w:val="nil"/>
          <w:lang w:eastAsia="ru-RU"/>
        </w:rPr>
        <w:t>в системе обязательного пенсионного страхования (</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Times New Roman" w:hAnsi="Times New Roman" w:cs="Times New Roman"/>
          <w:sz w:val="24"/>
          <w:szCs w:val="24"/>
          <w:bdr w:val="nil"/>
          <w:lang w:eastAsia="ru-RU"/>
        </w:rPr>
        <w:t xml:space="preserve">; </w:t>
      </w:r>
    </w:p>
    <w:p w14:paraId="37938986"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получении (назначении) пенсии и сроков назначения пенсии;</w:t>
      </w:r>
    </w:p>
    <w:p w14:paraId="320F98C5" w14:textId="77777777" w:rsidR="005B5A8C" w:rsidRPr="000E590F" w:rsidRDefault="005B5A8C" w:rsidP="005B5A8C">
      <w:pPr>
        <w:autoSpaceDE w:val="0"/>
        <w:autoSpaceDN w:val="0"/>
        <w:adjustRightInd w:val="0"/>
        <w:spacing w:after="0" w:line="240" w:lineRule="auto"/>
        <w:ind w:firstLine="567"/>
        <w:rPr>
          <w:rFonts w:ascii="Times New Roman" w:hAnsi="Times New Roman" w:cs="Times New Roman"/>
          <w:sz w:val="24"/>
          <w:szCs w:val="24"/>
        </w:rPr>
      </w:pPr>
      <w:r w:rsidRPr="000E590F">
        <w:rPr>
          <w:rFonts w:ascii="Times New Roman" w:eastAsia="Calibri" w:hAnsi="Times New Roman" w:cs="Times New Roman"/>
          <w:sz w:val="24"/>
          <w:szCs w:val="24"/>
        </w:rPr>
        <w:t xml:space="preserve">сведения о </w:t>
      </w:r>
      <w:r w:rsidRPr="000E590F">
        <w:rPr>
          <w:rFonts w:ascii="Times New Roman" w:hAnsi="Times New Roman" w:cs="Times New Roman"/>
          <w:sz w:val="24"/>
          <w:szCs w:val="24"/>
        </w:rPr>
        <w:t xml:space="preserve"> размере пенсии и иных выплатах;</w:t>
      </w:r>
    </w:p>
    <w:p w14:paraId="1B649529"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0E590F">
        <w:rPr>
          <w:rFonts w:ascii="Times New Roman" w:eastAsia="Times New Roman" w:hAnsi="Times New Roman" w:cs="Times New Roman"/>
          <w:sz w:val="24"/>
          <w:szCs w:val="24"/>
          <w:shd w:val="clear" w:color="auto" w:fill="FFFFFF"/>
          <w:lang w:eastAsia="ru-RU"/>
        </w:rPr>
        <w:lastRenderedPageBreak/>
        <w:t xml:space="preserve">выписка сведений об инвалиде </w:t>
      </w:r>
      <w:r w:rsidRPr="000E590F">
        <w:rPr>
          <w:rFonts w:ascii="Times New Roman" w:eastAsia="Times New Roman" w:hAnsi="Times New Roman" w:cs="Times New Roman"/>
          <w:color w:val="333333"/>
          <w:sz w:val="24"/>
          <w:szCs w:val="24"/>
          <w:shd w:val="clear" w:color="auto" w:fill="F7FAFC"/>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Times New Roman" w:hAnsi="Times New Roman" w:cs="Times New Roman"/>
          <w:sz w:val="24"/>
          <w:szCs w:val="24"/>
          <w:shd w:val="clear" w:color="auto" w:fill="FFFFFF"/>
          <w:lang w:eastAsia="ru-RU"/>
        </w:rPr>
        <w:t>;</w:t>
      </w:r>
    </w:p>
    <w:p w14:paraId="7CBB0654"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w:t>
      </w:r>
    </w:p>
    <w:p w14:paraId="2DEECCD0"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w:t>
      </w:r>
    </w:p>
    <w:p w14:paraId="3D340AA0"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документы (сведения о сумме выплат застрахованному лицу;</w:t>
      </w:r>
    </w:p>
    <w:p w14:paraId="10886568"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BA712FB"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0E590F">
        <w:rPr>
          <w:rFonts w:ascii="Times New Roman" w:hAnsi="Times New Roman" w:cs="Times New Roman"/>
          <w:sz w:val="24"/>
          <w:szCs w:val="24"/>
        </w:rPr>
        <w:t>Фонда пенсионного и социального страхования Российской Федерации</w:t>
      </w:r>
      <w:r w:rsidRPr="000E590F">
        <w:rPr>
          <w:rFonts w:ascii="Times New Roman" w:eastAsia="Calibri" w:hAnsi="Times New Roman" w:cs="Times New Roman"/>
          <w:sz w:val="24"/>
          <w:szCs w:val="24"/>
        </w:rPr>
        <w:t xml:space="preserve">)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33901CF9"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получении (назначении) пенсии и сроков назначения пенсии;</w:t>
      </w:r>
    </w:p>
    <w:p w14:paraId="3AB4449D"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30B911CE"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4) </w:t>
      </w:r>
      <w:r w:rsidRPr="000E590F">
        <w:rPr>
          <w:rFonts w:ascii="Times New Roman" w:eastAsia="Calibri" w:hAnsi="Times New Roman" w:cs="Times New Roman"/>
          <w:sz w:val="24"/>
          <w:szCs w:val="24"/>
          <w:shd w:val="clear" w:color="auto" w:fill="FFFFFF"/>
        </w:rPr>
        <w:t xml:space="preserve">в органе государственной службы занятости </w:t>
      </w:r>
      <w:r w:rsidRPr="000E590F">
        <w:rPr>
          <w:rFonts w:ascii="Times New Roman" w:eastAsia="Calibri" w:hAnsi="Times New Roman" w:cs="Times New Roman"/>
          <w:sz w:val="24"/>
          <w:szCs w:val="24"/>
        </w:rPr>
        <w:t xml:space="preserve">(по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46ECCC59"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05685B3C"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документы (сведения) о постановке заявителя </w:t>
      </w:r>
      <w:proofErr w:type="gramStart"/>
      <w:r w:rsidRPr="000E590F">
        <w:rPr>
          <w:rFonts w:ascii="Times New Roman" w:eastAsia="Calibri" w:hAnsi="Times New Roman" w:cs="Times New Roman"/>
          <w:sz w:val="24"/>
          <w:szCs w:val="24"/>
        </w:rPr>
        <w:t>и(</w:t>
      </w:r>
      <w:proofErr w:type="gramEnd"/>
      <w:r w:rsidRPr="000E590F">
        <w:rPr>
          <w:rFonts w:ascii="Times New Roman" w:eastAsia="Calibri" w:hAnsi="Times New Roman" w:cs="Times New Roman"/>
          <w:sz w:val="24"/>
          <w:szCs w:val="24"/>
        </w:rPr>
        <w:t>или) членов его семьи на учет в качестве безработного в целях поиска работы (для лиц старше 18 лет);</w:t>
      </w:r>
    </w:p>
    <w:p w14:paraId="0F80CBAA"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5) в </w:t>
      </w:r>
      <w:r w:rsidRPr="000E590F">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0E590F">
        <w:rPr>
          <w:rFonts w:ascii="Times New Roman" w:eastAsia="Calibri" w:hAnsi="Times New Roman" w:cs="Times New Roman"/>
          <w:sz w:val="24"/>
          <w:szCs w:val="24"/>
        </w:rPr>
        <w:t>:</w:t>
      </w:r>
    </w:p>
    <w:p w14:paraId="5B11FB71"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 xml:space="preserve">); </w:t>
      </w:r>
    </w:p>
    <w:p w14:paraId="5BE81137"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государственной регистрации рождения (по всем услугам);</w:t>
      </w:r>
    </w:p>
    <w:p w14:paraId="70E94BC9"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410D51EF"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государственной регистрации смерти (по всем услугам);</w:t>
      </w:r>
    </w:p>
    <w:p w14:paraId="370D17AA"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государственной регистрации перемены имени (по всем услугам);</w:t>
      </w:r>
    </w:p>
    <w:p w14:paraId="0C51A66F"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336AA35A"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1D0981EC"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E590F">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0E590F">
        <w:rPr>
          <w:rFonts w:ascii="Times New Roman" w:eastAsia="Times New Roman" w:hAnsi="Times New Roman" w:cs="Times New Roman"/>
          <w:sz w:val="24"/>
          <w:szCs w:val="24"/>
          <w:bdr w:val="nil"/>
          <w:lang w:eastAsia="ru-RU"/>
        </w:rPr>
        <w:t xml:space="preserve"> (</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 xml:space="preserve"> (по услуге</w:t>
      </w:r>
      <w:proofErr w:type="gramEnd"/>
      <w:r w:rsidRPr="000E590F">
        <w:rPr>
          <w:rFonts w:ascii="Times New Roman" w:eastAsia="Calibri" w:hAnsi="Times New Roman" w:cs="Times New Roman"/>
          <w:sz w:val="24"/>
          <w:szCs w:val="24"/>
        </w:rPr>
        <w:t xml:space="preserve"> </w:t>
      </w:r>
      <w:proofErr w:type="gramStart"/>
      <w:r w:rsidRPr="000E590F">
        <w:rPr>
          <w:rFonts w:ascii="Times New Roman" w:eastAsia="Calibri" w:hAnsi="Times New Roman" w:cs="Times New Roman"/>
          <w:sz w:val="24"/>
          <w:szCs w:val="24"/>
        </w:rPr>
        <w:t xml:space="preserve">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r w:rsidRPr="000E590F">
        <w:rPr>
          <w:rFonts w:ascii="Times New Roman" w:hAnsi="Times New Roman" w:cs="Times New Roman"/>
          <w:sz w:val="24"/>
          <w:szCs w:val="24"/>
        </w:rPr>
        <w:t>;</w:t>
      </w:r>
      <w:proofErr w:type="gramEnd"/>
    </w:p>
    <w:p w14:paraId="10CA067D"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сведения об опеки и родительских правах (по услуге 1.2.1)</w:t>
      </w:r>
      <w:r w:rsidRPr="000E590F">
        <w:rPr>
          <w:rFonts w:ascii="Times New Roman" w:eastAsia="Times New Roman" w:hAnsi="Times New Roman" w:cs="Times New Roman"/>
          <w:sz w:val="24"/>
          <w:szCs w:val="24"/>
          <w:bdr w:val="nil"/>
          <w:lang w:eastAsia="ru-RU"/>
        </w:rPr>
        <w:t xml:space="preserve"> (</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14:paraId="3167B563" w14:textId="77777777" w:rsidR="005B5A8C" w:rsidRPr="000E590F" w:rsidRDefault="005B5A8C" w:rsidP="005B5A8C">
      <w:pPr>
        <w:suppressAutoHyphens/>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lastRenderedPageBreak/>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72A677D8"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77509459"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6) в органе Федеральной налоговой службы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69581656" w14:textId="77777777" w:rsidR="005B5A8C" w:rsidRPr="000E590F" w:rsidRDefault="005B5A8C" w:rsidP="005B5A8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E590F">
        <w:rPr>
          <w:rFonts w:ascii="Times New Roman" w:eastAsia="Calibri" w:hAnsi="Times New Roman" w:cs="Times New Roman"/>
          <w:sz w:val="24"/>
          <w:szCs w:val="24"/>
        </w:rPr>
        <w:t xml:space="preserve">сведения о </w:t>
      </w:r>
      <w:r w:rsidRPr="000E590F">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w:t>
      </w:r>
      <w:proofErr w:type="gramEnd"/>
    </w:p>
    <w:p w14:paraId="735DD2C1" w14:textId="77777777" w:rsidR="005B5A8C" w:rsidRPr="000E590F" w:rsidRDefault="005B5A8C" w:rsidP="005B5A8C">
      <w:pPr>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 xml:space="preserve">информация о суммах выплаченных физическому лицу процентов по вкладам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w:t>
      </w:r>
    </w:p>
    <w:p w14:paraId="716B3D6E"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из декларации о доходах физических лиц 3-НДФЛ;</w:t>
      </w:r>
    </w:p>
    <w:p w14:paraId="3A20A6F6"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справка о налогах и доходах физического лица;</w:t>
      </w:r>
    </w:p>
    <w:p w14:paraId="11B20AE7"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об ИНН физического лица на основании полных паспортных данных;</w:t>
      </w:r>
    </w:p>
    <w:p w14:paraId="76590A18" w14:textId="77777777" w:rsidR="005B5A8C" w:rsidRPr="000E590F" w:rsidRDefault="005B5A8C" w:rsidP="005B5A8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50E5342D"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7) в органе Федеральной службы судебных приставов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040F8D20"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63A5B1E1" w14:textId="77777777" w:rsidR="005B5A8C" w:rsidRPr="000E590F" w:rsidRDefault="005B5A8C" w:rsidP="005B5A8C">
      <w:pPr>
        <w:autoSpaceDE w:val="0"/>
        <w:autoSpaceDN w:val="0"/>
        <w:adjustRightInd w:val="0"/>
        <w:spacing w:after="0" w:line="240" w:lineRule="auto"/>
        <w:ind w:firstLine="708"/>
        <w:jc w:val="both"/>
        <w:outlineLvl w:val="1"/>
        <w:rPr>
          <w:rFonts w:ascii="Calibri" w:eastAsia="Calibri" w:hAnsi="Calibri" w:cs="Calibri"/>
          <w:sz w:val="24"/>
          <w:szCs w:val="24"/>
        </w:rPr>
      </w:pPr>
      <w:r w:rsidRPr="000E590F">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w:t>
      </w:r>
    </w:p>
    <w:p w14:paraId="66A5F9D9"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rPr>
        <w:t>;</w:t>
      </w:r>
    </w:p>
    <w:p w14:paraId="086EF65E"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23EE2348"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14:paraId="01CC3E4D"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137ECBD8"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025ED5F9"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0B4353ED"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30F773DB"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lastRenderedPageBreak/>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20247157" w14:textId="77777777" w:rsidR="005B5A8C" w:rsidRPr="000E590F" w:rsidRDefault="005B5A8C" w:rsidP="005B5A8C">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0E590F">
        <w:rPr>
          <w:rFonts w:ascii="Times New Roman" w:hAnsi="Times New Roman" w:cs="Times New Roman"/>
          <w:sz w:val="24"/>
          <w:szCs w:val="24"/>
        </w:rPr>
        <w:t>за исключением случая, указанного в части 5 статьи 74 Жилищного кодекса РФ</w:t>
      </w:r>
      <w:r w:rsidRPr="000E590F">
        <w:rPr>
          <w:rFonts w:ascii="Times New Roman" w:eastAsia="Calibri" w:hAnsi="Times New Roman" w:cs="Times New Roman"/>
          <w:sz w:val="24"/>
          <w:szCs w:val="24"/>
        </w:rPr>
        <w:t>):</w:t>
      </w:r>
    </w:p>
    <w:p w14:paraId="311CEA90"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0E590F">
        <w:rPr>
          <w:rFonts w:ascii="Times New Roman" w:eastAsia="Calibri" w:hAnsi="Times New Roman" w:cs="Times New Roman"/>
          <w:sz w:val="24"/>
          <w:szCs w:val="24"/>
          <w:lang w:eastAsia="ru-RU"/>
        </w:rPr>
        <w:t>д</w:t>
      </w:r>
      <w:r w:rsidRPr="000E590F">
        <w:rPr>
          <w:rFonts w:ascii="Times New Roman" w:hAnsi="Times New Roman" w:cs="Times New Roman"/>
          <w:sz w:val="24"/>
          <w:szCs w:val="24"/>
        </w:rPr>
        <w:t>ействительна</w:t>
      </w:r>
      <w:proofErr w:type="gramEnd"/>
      <w:r w:rsidRPr="000E590F">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0E590F">
        <w:rPr>
          <w:rFonts w:ascii="Times New Roman" w:eastAsia="Calibri" w:hAnsi="Times New Roman" w:cs="Times New Roman"/>
          <w:sz w:val="24"/>
          <w:szCs w:val="24"/>
          <w:lang w:eastAsia="ru-RU"/>
        </w:rPr>
        <w:t xml:space="preserve"> </w:t>
      </w:r>
    </w:p>
    <w:p w14:paraId="3D5F713D"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lang w:eastAsia="ru-RU"/>
        </w:rPr>
        <w:t xml:space="preserve">12) </w:t>
      </w:r>
      <w:r w:rsidRPr="000E590F">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118807F8" w14:textId="77777777" w:rsidR="005B5A8C" w:rsidRPr="000E590F" w:rsidRDefault="005B5A8C" w:rsidP="005B5A8C">
      <w:pPr>
        <w:spacing w:after="0" w:line="240" w:lineRule="auto"/>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rPr>
        <w:t xml:space="preserve">  </w:t>
      </w:r>
      <w:r w:rsidRPr="000E590F">
        <w:rPr>
          <w:rFonts w:ascii="Times New Roman" w:eastAsia="Calibri" w:hAnsi="Times New Roman" w:cs="Times New Roman"/>
          <w:sz w:val="24"/>
          <w:szCs w:val="24"/>
        </w:rPr>
        <w:tab/>
      </w:r>
      <w:proofErr w:type="gramStart"/>
      <w:r w:rsidRPr="000E590F">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E590F">
        <w:rPr>
          <w:rFonts w:ascii="Times New Roman" w:eastAsia="Calibri" w:hAnsi="Times New Roman" w:cs="Times New Roman"/>
          <w:sz w:val="24"/>
          <w:szCs w:val="24"/>
          <w:lang w:eastAsia="ru-RU"/>
        </w:rPr>
        <w:t>пп</w:t>
      </w:r>
      <w:proofErr w:type="spellEnd"/>
      <w:r w:rsidRPr="000E590F">
        <w:rPr>
          <w:rFonts w:ascii="Times New Roman" w:eastAsia="Calibri" w:hAnsi="Times New Roman" w:cs="Times New Roman"/>
          <w:sz w:val="24"/>
          <w:szCs w:val="24"/>
          <w:lang w:eastAsia="ru-RU"/>
        </w:rPr>
        <w:t>. 1 п. 2 ст. 57 Жилищного кодекса РФ)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0E590F">
        <w:rPr>
          <w:rFonts w:ascii="Times New Roman" w:hAnsi="Times New Roman" w:cs="Times New Roman"/>
          <w:sz w:val="24"/>
          <w:szCs w:val="24"/>
        </w:rPr>
        <w:t xml:space="preserve"> </w:t>
      </w:r>
      <w:proofErr w:type="gramStart"/>
      <w:r w:rsidRPr="000E590F">
        <w:rPr>
          <w:rFonts w:ascii="Times New Roman" w:hAnsi="Times New Roman" w:cs="Times New Roman"/>
          <w:sz w:val="24"/>
          <w:szCs w:val="24"/>
        </w:rPr>
        <w:t>носителе</w:t>
      </w:r>
      <w:proofErr w:type="gramEnd"/>
      <w:r w:rsidRPr="000E590F">
        <w:rPr>
          <w:rFonts w:ascii="Times New Roman" w:hAnsi="Times New Roman" w:cs="Times New Roman"/>
          <w:sz w:val="24"/>
          <w:szCs w:val="24"/>
        </w:rPr>
        <w:t>)</w:t>
      </w:r>
      <w:r w:rsidRPr="000E590F">
        <w:rPr>
          <w:rFonts w:ascii="Times New Roman" w:eastAsia="Calibri" w:hAnsi="Times New Roman" w:cs="Times New Roman"/>
          <w:sz w:val="24"/>
          <w:szCs w:val="24"/>
          <w:lang w:eastAsia="ru-RU"/>
        </w:rPr>
        <w:t xml:space="preserve">; </w:t>
      </w:r>
    </w:p>
    <w:p w14:paraId="2AA665F3" w14:textId="77777777" w:rsidR="005B5A8C" w:rsidRPr="000E590F" w:rsidRDefault="005B5A8C" w:rsidP="005B5A8C">
      <w:pPr>
        <w:spacing w:after="0" w:line="240" w:lineRule="auto"/>
        <w:ind w:firstLine="708"/>
        <w:jc w:val="both"/>
        <w:rPr>
          <w:rFonts w:ascii="Times New Roman" w:eastAsia="Calibri" w:hAnsi="Times New Roman" w:cs="Times New Roman"/>
          <w:sz w:val="24"/>
          <w:szCs w:val="24"/>
          <w:lang w:eastAsia="ru-RU"/>
        </w:rPr>
      </w:pPr>
      <w:proofErr w:type="gramStart"/>
      <w:r w:rsidRPr="000E590F">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0E590F">
        <w:rPr>
          <w:rFonts w:ascii="Times New Roman" w:eastAsia="Times New Roman" w:hAnsi="Times New Roman" w:cs="Times New Roman"/>
          <w:sz w:val="24"/>
          <w:szCs w:val="24"/>
          <w:bdr w:val="nil"/>
          <w:lang w:eastAsia="ru-RU"/>
        </w:rPr>
        <w:t>(</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E590F">
        <w:rPr>
          <w:rFonts w:ascii="Times New Roman" w:eastAsia="Calibri" w:hAnsi="Times New Roman" w:cs="Times New Roman"/>
          <w:sz w:val="24"/>
          <w:szCs w:val="24"/>
          <w:lang w:eastAsia="ru-RU"/>
        </w:rPr>
        <w:t>;</w:t>
      </w:r>
      <w:proofErr w:type="gramEnd"/>
    </w:p>
    <w:p w14:paraId="4CA1DF3D"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0E590F">
        <w:rPr>
          <w:rFonts w:ascii="Times New Roman" w:eastAsia="Calibri" w:hAnsi="Times New Roman" w:cs="Times New Roman"/>
          <w:sz w:val="24"/>
          <w:szCs w:val="24"/>
          <w:lang w:eastAsia="ru-RU"/>
        </w:rPr>
        <w:t>- сведения из филиала ГУП «</w:t>
      </w:r>
      <w:proofErr w:type="spellStart"/>
      <w:r w:rsidRPr="000E590F">
        <w:rPr>
          <w:rFonts w:ascii="Times New Roman" w:eastAsia="Calibri" w:hAnsi="Times New Roman" w:cs="Times New Roman"/>
          <w:sz w:val="24"/>
          <w:szCs w:val="24"/>
          <w:lang w:eastAsia="ru-RU"/>
        </w:rPr>
        <w:t>Леноблинвентаризация</w:t>
      </w:r>
      <w:proofErr w:type="spellEnd"/>
      <w:r w:rsidRPr="000E590F">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0E590F">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0E590F">
        <w:rPr>
          <w:rFonts w:ascii="Times New Roman" w:hAnsi="Times New Roman" w:cs="Times New Roman"/>
          <w:sz w:val="24"/>
          <w:szCs w:val="24"/>
        </w:rPr>
        <w:t xml:space="preserve"> на бумажном носителе)</w:t>
      </w:r>
      <w:r w:rsidRPr="000E590F">
        <w:rPr>
          <w:rFonts w:ascii="Times New Roman" w:eastAsia="Calibri" w:hAnsi="Times New Roman" w:cs="Times New Roman"/>
          <w:sz w:val="24"/>
          <w:szCs w:val="24"/>
        </w:rPr>
        <w:t>;</w:t>
      </w:r>
    </w:p>
    <w:p w14:paraId="78FDF755" w14:textId="77777777" w:rsidR="005B5A8C" w:rsidRPr="000E590F" w:rsidRDefault="005B5A8C" w:rsidP="005B5A8C">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E590F">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E590F">
        <w:rPr>
          <w:rFonts w:ascii="Times New Roman" w:hAnsi="Times New Roman" w:cs="Times New Roman"/>
          <w:sz w:val="24"/>
          <w:szCs w:val="24"/>
        </w:rPr>
        <w:t xml:space="preserve"> случае, указанном в части 5 статьи 74 Жилищного кодекса РФ</w:t>
      </w:r>
      <w:r w:rsidRPr="000E590F">
        <w:rPr>
          <w:rFonts w:ascii="Times New Roman" w:eastAsia="Calibri" w:hAnsi="Times New Roman" w:cs="Times New Roman"/>
          <w:sz w:val="24"/>
          <w:szCs w:val="24"/>
        </w:rPr>
        <w:t>).</w:t>
      </w:r>
    </w:p>
    <w:p w14:paraId="42065F5B" w14:textId="77777777" w:rsidR="005B5A8C" w:rsidRPr="000E590F" w:rsidRDefault="005B5A8C" w:rsidP="005B5A8C">
      <w:pPr>
        <w:suppressAutoHyphens/>
        <w:spacing w:after="0" w:line="240" w:lineRule="auto"/>
        <w:ind w:firstLine="708"/>
        <w:jc w:val="both"/>
        <w:rPr>
          <w:rFonts w:ascii="Times New Roman" w:eastAsia="Calibri" w:hAnsi="Times New Roman" w:cs="Times New Roman"/>
          <w:sz w:val="24"/>
          <w:szCs w:val="24"/>
        </w:rPr>
      </w:pPr>
      <w:r w:rsidRPr="000E590F">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0E590F">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E590F">
        <w:rPr>
          <w:rFonts w:ascii="Times New Roman" w:eastAsia="Calibri" w:hAnsi="Times New Roman" w:cs="Times New Roman"/>
          <w:bCs/>
          <w:sz w:val="24"/>
          <w:szCs w:val="24"/>
        </w:rPr>
        <w:t>д</w:t>
      </w:r>
      <w:r w:rsidRPr="000E590F">
        <w:rPr>
          <w:rFonts w:ascii="Times New Roman" w:eastAsia="Calibri" w:hAnsi="Times New Roman" w:cs="Times New Roman"/>
          <w:sz w:val="24"/>
          <w:szCs w:val="24"/>
        </w:rPr>
        <w:t>окументы (сведения) запрашиваются  на бумажном носителе.</w:t>
      </w:r>
    </w:p>
    <w:p w14:paraId="0984FA0F"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4D79B650"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515402FD"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037B47"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E590F">
        <w:rPr>
          <w:rFonts w:ascii="Times New Roman" w:eastAsia="Calibri" w:hAnsi="Times New Roman" w:cs="Times New Roman"/>
          <w:sz w:val="24"/>
          <w:szCs w:val="24"/>
          <w:lang w:eastAsia="ru-RU"/>
        </w:rPr>
        <w:t>и(</w:t>
      </w:r>
      <w:proofErr w:type="gramEnd"/>
      <w:r w:rsidRPr="000E590F">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w:t>
      </w:r>
      <w:r w:rsidRPr="000E590F">
        <w:rPr>
          <w:rFonts w:ascii="Times New Roman" w:eastAsia="Calibri" w:hAnsi="Times New Roman" w:cs="Times New Roman"/>
          <w:sz w:val="24"/>
          <w:szCs w:val="24"/>
          <w:lang w:eastAsia="ru-RU"/>
        </w:rPr>
        <w:lastRenderedPageBreak/>
        <w:t xml:space="preserve">государственных или муниципальных услуг, за исключением документов, указанных в </w:t>
      </w:r>
      <w:hyperlink r:id="rId14" w:history="1">
        <w:r w:rsidRPr="000E590F">
          <w:rPr>
            <w:rFonts w:ascii="Times New Roman" w:eastAsia="Calibri" w:hAnsi="Times New Roman" w:cs="Times New Roman"/>
            <w:sz w:val="24"/>
            <w:szCs w:val="24"/>
            <w:lang w:eastAsia="ru-RU"/>
          </w:rPr>
          <w:t>части 6 статьи 7</w:t>
        </w:r>
      </w:hyperlink>
      <w:r w:rsidRPr="000E590F">
        <w:rPr>
          <w:rFonts w:ascii="Times New Roman" w:eastAsia="Calibri" w:hAnsi="Times New Roman" w:cs="Times New Roman"/>
          <w:sz w:val="24"/>
          <w:szCs w:val="24"/>
          <w:lang w:eastAsia="ru-RU"/>
        </w:rPr>
        <w:t xml:space="preserve"> Федерального закона от 27 июля 2010 года № 210-ФЗ;</w:t>
      </w:r>
    </w:p>
    <w:p w14:paraId="639D24B0"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E590F">
          <w:rPr>
            <w:rFonts w:ascii="Times New Roman" w:eastAsia="Calibri" w:hAnsi="Times New Roman" w:cs="Times New Roman"/>
            <w:sz w:val="24"/>
            <w:szCs w:val="24"/>
            <w:lang w:eastAsia="ru-RU"/>
          </w:rPr>
          <w:t>части 1 статьи 9</w:t>
        </w:r>
      </w:hyperlink>
      <w:r w:rsidRPr="000E590F">
        <w:rPr>
          <w:rFonts w:ascii="Times New Roman" w:eastAsia="Calibri" w:hAnsi="Times New Roman" w:cs="Times New Roman"/>
          <w:sz w:val="24"/>
          <w:szCs w:val="24"/>
          <w:lang w:eastAsia="ru-RU"/>
        </w:rPr>
        <w:t xml:space="preserve"> Федерального закона № 210-ФЗ;</w:t>
      </w:r>
    </w:p>
    <w:p w14:paraId="1E95623C"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0E590F">
        <w:rPr>
          <w:rFonts w:ascii="Times New Roman" w:eastAsia="Calibri" w:hAnsi="Times New Roman" w:cs="Times New Roman"/>
          <w:sz w:val="24"/>
          <w:szCs w:val="24"/>
          <w:lang w:eastAsia="ru-RU"/>
        </w:rPr>
        <w:t>и(</w:t>
      </w:r>
      <w:proofErr w:type="gramEnd"/>
      <w:r w:rsidRPr="000E590F">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E590F">
          <w:rPr>
            <w:rFonts w:ascii="Times New Roman" w:eastAsia="Calibri" w:hAnsi="Times New Roman" w:cs="Times New Roman"/>
            <w:sz w:val="24"/>
            <w:szCs w:val="24"/>
            <w:lang w:eastAsia="ru-RU"/>
          </w:rPr>
          <w:t>пунктом 4 части 1 статьи 7</w:t>
        </w:r>
      </w:hyperlink>
      <w:r w:rsidRPr="000E590F">
        <w:rPr>
          <w:rFonts w:ascii="Times New Roman" w:eastAsia="Calibri" w:hAnsi="Times New Roman" w:cs="Times New Roman"/>
          <w:sz w:val="24"/>
          <w:szCs w:val="24"/>
          <w:lang w:eastAsia="ru-RU"/>
        </w:rPr>
        <w:t xml:space="preserve"> Федерального закона № 210-ФЗ.</w:t>
      </w:r>
    </w:p>
    <w:p w14:paraId="63E659A8"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E590F">
          <w:rPr>
            <w:rFonts w:ascii="Times New Roman" w:eastAsia="Calibri" w:hAnsi="Times New Roman" w:cs="Times New Roman"/>
            <w:sz w:val="24"/>
            <w:szCs w:val="24"/>
            <w:lang w:eastAsia="ru-RU"/>
          </w:rPr>
          <w:t>пунктом 7.2 части 1 статьи 16</w:t>
        </w:r>
      </w:hyperlink>
      <w:r w:rsidRPr="000E590F">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0A7546"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2.7.3. При наступлении событий, являющихся основанием для предоставления муниципальной услуги, ОМСУ, </w:t>
      </w:r>
      <w:proofErr w:type="gramStart"/>
      <w:r w:rsidRPr="000E590F">
        <w:rPr>
          <w:rFonts w:ascii="Times New Roman" w:eastAsia="Calibri" w:hAnsi="Times New Roman" w:cs="Times New Roman"/>
          <w:sz w:val="24"/>
          <w:szCs w:val="24"/>
          <w:lang w:eastAsia="ru-RU"/>
        </w:rPr>
        <w:t>предоставляющий</w:t>
      </w:r>
      <w:proofErr w:type="gramEnd"/>
      <w:r w:rsidRPr="000E590F">
        <w:rPr>
          <w:rFonts w:ascii="Times New Roman" w:eastAsia="Calibri" w:hAnsi="Times New Roman" w:cs="Times New Roman"/>
          <w:sz w:val="24"/>
          <w:szCs w:val="24"/>
          <w:lang w:eastAsia="ru-RU"/>
        </w:rPr>
        <w:t xml:space="preserve"> муниципальную услугу, вправе:</w:t>
      </w:r>
    </w:p>
    <w:p w14:paraId="0741BFD9"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E590F">
        <w:rPr>
          <w:rFonts w:ascii="Times New Roman" w:eastAsia="Calibri" w:hAnsi="Times New Roman" w:cs="Times New Roman"/>
          <w:sz w:val="24"/>
          <w:szCs w:val="24"/>
          <w:lang w:eastAsia="ru-RU"/>
        </w:rPr>
        <w:t>запрос</w:t>
      </w:r>
      <w:proofErr w:type="gramEnd"/>
      <w:r w:rsidRPr="000E590F">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14:paraId="00698AE7"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0E590F">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E590F">
        <w:rPr>
          <w:rFonts w:ascii="Times New Roman" w:eastAsia="Calibri" w:hAnsi="Times New Roman" w:cs="Times New Roman"/>
          <w:sz w:val="24"/>
          <w:szCs w:val="24"/>
          <w:lang w:eastAsia="ru-RU"/>
        </w:rPr>
        <w:t xml:space="preserve"> заявителя о проведенных мероприятиях.</w:t>
      </w:r>
    </w:p>
    <w:p w14:paraId="6C0273B1" w14:textId="77777777" w:rsidR="005B5A8C" w:rsidRPr="000E590F" w:rsidRDefault="005B5A8C" w:rsidP="005B5A8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51D3AD9"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E590F">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676E20"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E590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43F88C8E" w14:textId="77777777" w:rsidR="005B5A8C" w:rsidRPr="000E590F" w:rsidRDefault="005B5A8C" w:rsidP="005B5A8C">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3134EFA4" w14:textId="77777777" w:rsidR="005B5A8C" w:rsidRPr="000E590F" w:rsidRDefault="005B5A8C" w:rsidP="005B5A8C">
      <w:pPr>
        <w:tabs>
          <w:tab w:val="left" w:pos="142"/>
          <w:tab w:val="left" w:pos="284"/>
        </w:tabs>
        <w:spacing w:after="0" w:line="240" w:lineRule="auto"/>
        <w:ind w:firstLine="426"/>
        <w:jc w:val="both"/>
        <w:rPr>
          <w:rFonts w:ascii="Times New Roman" w:eastAsia="Calibri" w:hAnsi="Times New Roman" w:cs="Times New Roman"/>
          <w:sz w:val="24"/>
          <w:szCs w:val="24"/>
        </w:rPr>
      </w:pPr>
      <w:r w:rsidRPr="000E590F">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6DA2810"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sz w:val="24"/>
          <w:szCs w:val="24"/>
          <w:lang w:eastAsia="ru-RU"/>
        </w:rPr>
        <w:t xml:space="preserve">1) заявление </w:t>
      </w:r>
      <w:r w:rsidRPr="000E590F">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14:paraId="0A3FE494" w14:textId="77777777" w:rsidR="005B5A8C" w:rsidRPr="000E590F" w:rsidRDefault="005B5A8C" w:rsidP="005B5A8C">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color w:val="000000"/>
          <w:sz w:val="24"/>
          <w:szCs w:val="24"/>
          <w:lang w:eastAsia="ru-RU"/>
        </w:rPr>
        <w:t>2) з</w:t>
      </w:r>
      <w:r w:rsidRPr="000E590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5030B16B"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3) представление неполного комплекта документов;</w:t>
      </w:r>
    </w:p>
    <w:p w14:paraId="771343CA"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sz w:val="24"/>
          <w:szCs w:val="24"/>
          <w:lang w:eastAsia="ru-RU"/>
        </w:rPr>
        <w:t xml:space="preserve">4) </w:t>
      </w:r>
      <w:r w:rsidRPr="000E590F">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91C8821"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69F3B9F"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75BF103C"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DDEC6F5"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lastRenderedPageBreak/>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68373E8"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E590F">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0E590F">
        <w:rPr>
          <w:rFonts w:ascii="Times New Roman" w:eastAsia="Times New Roman" w:hAnsi="Times New Roman" w:cs="Times New Roman"/>
          <w:sz w:val="24"/>
          <w:szCs w:val="24"/>
          <w:lang w:eastAsia="ru-RU"/>
        </w:rPr>
        <w:t xml:space="preserve">предоставления </w:t>
      </w:r>
      <w:r w:rsidRPr="000E590F">
        <w:rPr>
          <w:rFonts w:ascii="Times New Roman" w:eastAsia="Calibri" w:hAnsi="Times New Roman" w:cs="Times New Roman"/>
          <w:color w:val="000000"/>
          <w:sz w:val="24"/>
          <w:szCs w:val="24"/>
          <w:lang w:eastAsia="ru-RU"/>
        </w:rPr>
        <w:t>муниципальной услуги</w:t>
      </w:r>
      <w:r w:rsidRPr="000E590F">
        <w:rPr>
          <w:rFonts w:ascii="Times New Roman" w:eastAsia="Times New Roman" w:hAnsi="Times New Roman" w:cs="Times New Roman"/>
          <w:sz w:val="24"/>
          <w:szCs w:val="24"/>
          <w:lang w:eastAsia="ru-RU"/>
        </w:rPr>
        <w:t>, указанных в пункте 2.10 настоящего</w:t>
      </w:r>
      <w:r w:rsidRPr="000E590F">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0E590F">
        <w:rPr>
          <w:rFonts w:ascii="Times New Roman" w:eastAsia="Calibri" w:hAnsi="Times New Roman" w:cs="Times New Roman"/>
          <w:color w:val="000000"/>
          <w:sz w:val="24"/>
          <w:szCs w:val="24"/>
          <w:lang w:eastAsia="ru-RU"/>
        </w:rPr>
        <w:t>муниципальной услуги</w:t>
      </w:r>
      <w:r w:rsidRPr="000E590F">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0E590F">
        <w:rPr>
          <w:rFonts w:ascii="Times New Roman" w:eastAsia="Times New Roman" w:hAnsi="Times New Roman" w:cs="Times New Roman"/>
          <w:sz w:val="24"/>
          <w:szCs w:val="24"/>
          <w:lang w:eastAsia="ru-RU"/>
        </w:rPr>
        <w:t xml:space="preserve">документов, необходимых для предоставления </w:t>
      </w:r>
      <w:r w:rsidRPr="000E590F">
        <w:rPr>
          <w:rFonts w:ascii="Times New Roman" w:eastAsia="Calibri" w:hAnsi="Times New Roman" w:cs="Times New Roman"/>
          <w:color w:val="000000"/>
          <w:sz w:val="24"/>
          <w:szCs w:val="24"/>
          <w:lang w:eastAsia="ru-RU"/>
        </w:rPr>
        <w:t>муниципальной услуги</w:t>
      </w:r>
      <w:r w:rsidRPr="000E590F">
        <w:rPr>
          <w:rFonts w:ascii="Times New Roman" w:eastAsia="Times New Roman" w:hAnsi="Times New Roman" w:cs="Times New Roman"/>
          <w:sz w:val="24"/>
          <w:szCs w:val="24"/>
          <w:lang w:eastAsia="ru-RU"/>
        </w:rPr>
        <w:t xml:space="preserve"> по форме, приведенной в Приложении 6</w:t>
      </w:r>
      <w:proofErr w:type="gramEnd"/>
      <w:r w:rsidRPr="000E590F">
        <w:rPr>
          <w:rFonts w:ascii="Times New Roman" w:eastAsia="Times New Roman" w:hAnsi="Times New Roman" w:cs="Times New Roman"/>
          <w:sz w:val="24"/>
          <w:szCs w:val="24"/>
          <w:lang w:eastAsia="ru-RU"/>
        </w:rPr>
        <w:t xml:space="preserve"> к настоящему регламенту.</w:t>
      </w:r>
    </w:p>
    <w:p w14:paraId="1C024906"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1EB8386F" w14:textId="77777777" w:rsidR="005B5A8C" w:rsidRPr="000E590F" w:rsidRDefault="005B5A8C" w:rsidP="005B5A8C">
      <w:pPr>
        <w:autoSpaceDE w:val="0"/>
        <w:autoSpaceDN w:val="0"/>
        <w:adjustRightInd w:val="0"/>
        <w:spacing w:after="0" w:line="240" w:lineRule="auto"/>
        <w:ind w:firstLine="540"/>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1C59B838"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8FCF12B"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5ABCDAA2"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0E590F">
        <w:rPr>
          <w:rFonts w:ascii="Times New Roman" w:eastAsia="Times New Roman" w:hAnsi="Times New Roman" w:cs="Times New Roman"/>
          <w:color w:val="000000"/>
          <w:sz w:val="24"/>
          <w:szCs w:val="24"/>
          <w:lang w:eastAsia="ru-RU"/>
        </w:rPr>
        <w:t>3) о</w:t>
      </w:r>
      <w:r w:rsidRPr="000E590F">
        <w:rPr>
          <w:rFonts w:ascii="Times New Roman" w:eastAsia="Calibri" w:hAnsi="Times New Roman" w:cs="Times New Roman"/>
          <w:sz w:val="24"/>
          <w:szCs w:val="24"/>
        </w:rPr>
        <w:t xml:space="preserve">тсутствует права на предоставление муниципальной услуги: </w:t>
      </w:r>
      <w:r w:rsidRPr="000E590F">
        <w:rPr>
          <w:rFonts w:ascii="Times New Roman" w:eastAsia="Calibri" w:hAnsi="Times New Roman" w:cs="Times New Roman"/>
          <w:sz w:val="24"/>
          <w:szCs w:val="24"/>
          <w:lang w:eastAsia="ru-RU"/>
        </w:rPr>
        <w:t>заявитель не  относится к категории лиц, указанных в п.1.2;</w:t>
      </w:r>
    </w:p>
    <w:p w14:paraId="1A1C54CB"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Calibri" w:hAnsi="Times New Roman" w:cs="Times New Roman"/>
          <w:sz w:val="24"/>
          <w:szCs w:val="24"/>
          <w:lang w:eastAsia="ru-RU"/>
        </w:rPr>
        <w:t>4) п</w:t>
      </w:r>
      <w:r w:rsidRPr="000E590F">
        <w:rPr>
          <w:rFonts w:ascii="Times New Roman" w:eastAsia="Calibri" w:hAnsi="Times New Roman" w:cs="Times New Roman"/>
          <w:sz w:val="24"/>
          <w:szCs w:val="24"/>
        </w:rPr>
        <w:t xml:space="preserve">редставленные заявителем документы </w:t>
      </w:r>
      <w:proofErr w:type="gramStart"/>
      <w:r w:rsidRPr="000E590F">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0E590F">
        <w:rPr>
          <w:rFonts w:ascii="Times New Roman" w:eastAsia="Calibri" w:hAnsi="Times New Roman" w:cs="Times New Roman"/>
          <w:sz w:val="24"/>
          <w:szCs w:val="24"/>
        </w:rPr>
        <w:t>.</w:t>
      </w:r>
    </w:p>
    <w:p w14:paraId="4BED9E5A"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p>
    <w:p w14:paraId="75E0BBC8"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990E6BC" w14:textId="77777777" w:rsidR="005B5A8C" w:rsidRPr="000E590F" w:rsidRDefault="005B5A8C" w:rsidP="005B5A8C">
      <w:pPr>
        <w:tabs>
          <w:tab w:val="left" w:pos="142"/>
          <w:tab w:val="left" w:pos="284"/>
        </w:tabs>
        <w:spacing w:after="0"/>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Муниципальная услуга предоставляется бесплатно.</w:t>
      </w:r>
    </w:p>
    <w:p w14:paraId="56F09688"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66CBD03F"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E590F">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0E590F">
        <w:rPr>
          <w:rFonts w:ascii="Times New Roman" w:eastAsia="Calibri" w:hAnsi="Times New Roman" w:cs="Times New Roman"/>
          <w:bCs/>
          <w:color w:val="000000"/>
          <w:sz w:val="24"/>
          <w:szCs w:val="24"/>
          <w:lang w:eastAsia="ru-RU"/>
        </w:rPr>
        <w:t>в том числе в электронной форме, составляет:</w:t>
      </w:r>
    </w:p>
    <w:p w14:paraId="22FE7EC6"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при направлении запроса почтовой связью в ОМСУ – в течение 1</w:t>
      </w:r>
      <w:r w:rsidRPr="000E590F">
        <w:rPr>
          <w:rFonts w:ascii="Times New Roman" w:eastAsia="Calibri" w:hAnsi="Times New Roman" w:cs="Times New Roman"/>
          <w:bCs/>
          <w:color w:val="000000"/>
          <w:sz w:val="24"/>
          <w:szCs w:val="24"/>
          <w:lang w:eastAsia="ru-RU"/>
        </w:rPr>
        <w:t xml:space="preserve"> рабочего дня </w:t>
      </w:r>
      <w:r w:rsidRPr="000E590F">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0E590F">
        <w:rPr>
          <w:rFonts w:ascii="Times New Roman" w:eastAsia="Calibri" w:hAnsi="Times New Roman" w:cs="Times New Roman"/>
          <w:color w:val="000000"/>
          <w:sz w:val="24"/>
          <w:szCs w:val="24"/>
          <w:lang w:eastAsia="ru-RU"/>
        </w:rPr>
        <w:t>муниципальной услуги</w:t>
      </w:r>
      <w:r w:rsidRPr="000E590F">
        <w:rPr>
          <w:rFonts w:ascii="Times New Roman" w:hAnsi="Times New Roman" w:cs="Times New Roman"/>
          <w:sz w:val="24"/>
          <w:szCs w:val="24"/>
        </w:rPr>
        <w:t>;</w:t>
      </w:r>
    </w:p>
    <w:p w14:paraId="18524015"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при направлении запроса на бумажном носителе из МФЦ в ОМСУ - в течение 1</w:t>
      </w:r>
      <w:r w:rsidRPr="000E590F">
        <w:rPr>
          <w:rFonts w:ascii="Times New Roman" w:eastAsia="Calibri" w:hAnsi="Times New Roman" w:cs="Times New Roman"/>
          <w:bCs/>
          <w:color w:val="000000"/>
          <w:sz w:val="24"/>
          <w:szCs w:val="24"/>
          <w:lang w:eastAsia="ru-RU"/>
        </w:rPr>
        <w:t xml:space="preserve"> рабочего дня </w:t>
      </w:r>
      <w:r w:rsidRPr="000E590F">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0E590F">
        <w:rPr>
          <w:rFonts w:ascii="Times New Roman" w:eastAsia="Calibri" w:hAnsi="Times New Roman" w:cs="Times New Roman"/>
          <w:color w:val="000000"/>
          <w:sz w:val="24"/>
          <w:szCs w:val="24"/>
          <w:lang w:eastAsia="ru-RU"/>
        </w:rPr>
        <w:t>муниципальной услуги</w:t>
      </w:r>
      <w:r w:rsidRPr="000E590F">
        <w:rPr>
          <w:rFonts w:ascii="Times New Roman" w:hAnsi="Times New Roman" w:cs="Times New Roman"/>
          <w:sz w:val="24"/>
          <w:szCs w:val="24"/>
        </w:rPr>
        <w:t>;</w:t>
      </w:r>
    </w:p>
    <w:p w14:paraId="26712A6A"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0E590F">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E590F">
        <w:rPr>
          <w:rFonts w:ascii="Times New Roman" w:eastAsia="Calibri" w:hAnsi="Times New Roman" w:cs="Times New Roman"/>
          <w:color w:val="000000"/>
          <w:sz w:val="24"/>
          <w:szCs w:val="24"/>
          <w:lang w:eastAsia="ru-RU"/>
        </w:rPr>
        <w:t>муниципальной услуги</w:t>
      </w:r>
      <w:r w:rsidRPr="000E590F">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14:paraId="5E74F49B"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Calibri" w:hAnsi="Times New Roman" w:cs="Times New Roman"/>
          <w:bCs/>
          <w:color w:val="000000"/>
          <w:sz w:val="24"/>
          <w:szCs w:val="24"/>
          <w:lang w:eastAsia="ru-RU"/>
        </w:rPr>
        <w:t xml:space="preserve"> </w:t>
      </w:r>
    </w:p>
    <w:p w14:paraId="47D8BED1" w14:textId="77777777" w:rsidR="005B5A8C" w:rsidRPr="000E590F" w:rsidRDefault="005B5A8C" w:rsidP="005B5A8C">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14:paraId="611D2FF7"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7C600FB" w14:textId="79FF0DA9"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42206664"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04CF8F"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9B9ADD" w14:textId="2595F7B8" w:rsidR="005B5A8C" w:rsidRPr="000E590F" w:rsidRDefault="005B5A8C" w:rsidP="005B5A8C">
      <w:pPr>
        <w:autoSpaceDE w:val="0"/>
        <w:autoSpaceDN w:val="0"/>
        <w:adjustRightInd w:val="0"/>
        <w:spacing w:after="0" w:line="240" w:lineRule="auto"/>
        <w:ind w:firstLine="709"/>
        <w:jc w:val="both"/>
        <w:rPr>
          <w:rFonts w:ascii="Times New Roman" w:hAnsi="Times New Roman" w:cs="Times New Roman"/>
          <w:sz w:val="24"/>
          <w:szCs w:val="24"/>
        </w:rPr>
      </w:pPr>
      <w:r w:rsidRPr="000E590F">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0E590F" w:rsidRPr="000E590F">
        <w:rPr>
          <w:rFonts w:ascii="Times New Roman" w:hAnsi="Times New Roman" w:cs="Times New Roman"/>
          <w:sz w:val="24"/>
          <w:szCs w:val="24"/>
        </w:rPr>
        <w:t>МФЦ</w:t>
      </w:r>
      <w:r w:rsidRPr="000E590F">
        <w:rPr>
          <w:rFonts w:ascii="Times New Roman" w:hAnsi="Times New Roman" w:cs="Times New Roman"/>
          <w:sz w:val="24"/>
          <w:szCs w:val="24"/>
        </w:rPr>
        <w:t>, а также информацию о режиме его работы.</w:t>
      </w:r>
    </w:p>
    <w:p w14:paraId="0390B1C8"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6101008C"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E7EF237" w14:textId="054D1CD2"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671F35BE"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35DAD57"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590F">
        <w:rPr>
          <w:rFonts w:ascii="Times New Roman" w:eastAsia="Times New Roman" w:hAnsi="Times New Roman" w:cs="Times New Roman"/>
          <w:sz w:val="24"/>
          <w:szCs w:val="24"/>
        </w:rPr>
        <w:t>сурдопереводчика</w:t>
      </w:r>
      <w:proofErr w:type="spellEnd"/>
      <w:r w:rsidRPr="000E590F">
        <w:rPr>
          <w:rFonts w:ascii="Times New Roman" w:eastAsia="Times New Roman" w:hAnsi="Times New Roman" w:cs="Times New Roman"/>
          <w:sz w:val="24"/>
          <w:szCs w:val="24"/>
        </w:rPr>
        <w:t xml:space="preserve"> и </w:t>
      </w:r>
      <w:proofErr w:type="spellStart"/>
      <w:r w:rsidRPr="000E590F">
        <w:rPr>
          <w:rFonts w:ascii="Times New Roman" w:eastAsia="Times New Roman" w:hAnsi="Times New Roman" w:cs="Times New Roman"/>
          <w:sz w:val="24"/>
          <w:szCs w:val="24"/>
        </w:rPr>
        <w:t>тифлосурдопереводчика</w:t>
      </w:r>
      <w:proofErr w:type="spellEnd"/>
      <w:r w:rsidRPr="000E590F">
        <w:rPr>
          <w:rFonts w:ascii="Times New Roman" w:eastAsia="Times New Roman" w:hAnsi="Times New Roman" w:cs="Times New Roman"/>
          <w:sz w:val="24"/>
          <w:szCs w:val="24"/>
        </w:rPr>
        <w:t>.</w:t>
      </w:r>
    </w:p>
    <w:p w14:paraId="2BCFAAFD"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E590F">
        <w:rPr>
          <w:rFonts w:ascii="Times New Roman" w:eastAsia="Times New Roman" w:hAnsi="Times New Roman" w:cs="Times New Roman"/>
          <w:sz w:val="24"/>
          <w:szCs w:val="24"/>
        </w:rPr>
        <w:t>ств дл</w:t>
      </w:r>
      <w:proofErr w:type="gramEnd"/>
      <w:r w:rsidRPr="000E590F">
        <w:rPr>
          <w:rFonts w:ascii="Times New Roman" w:eastAsia="Times New Roman" w:hAnsi="Times New Roman" w:cs="Times New Roman"/>
          <w:sz w:val="24"/>
          <w:szCs w:val="24"/>
        </w:rPr>
        <w:t>я передвижения инвалида (костылей, ходунков).</w:t>
      </w:r>
    </w:p>
    <w:p w14:paraId="58DF7138"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F074BDC"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25F5FA96"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9B00CA"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7A3D58"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p>
    <w:p w14:paraId="75902B63"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2.15. Показатели доступности и качества муниципальной услуги.</w:t>
      </w:r>
    </w:p>
    <w:p w14:paraId="36DD6DAD" w14:textId="77777777" w:rsidR="005B5A8C" w:rsidRPr="000E590F" w:rsidRDefault="005B5A8C" w:rsidP="005B5A8C">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0E590F">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0E590F">
        <w:rPr>
          <w:rFonts w:ascii="Times New Roman" w:eastAsia="Times New Roman" w:hAnsi="Times New Roman" w:cs="Times New Roman"/>
          <w:color w:val="000000"/>
          <w:sz w:val="24"/>
          <w:szCs w:val="24"/>
          <w:lang w:eastAsia="ru-RU"/>
        </w:rPr>
        <w:t xml:space="preserve">муниципальной </w:t>
      </w:r>
      <w:r w:rsidRPr="000E590F">
        <w:rPr>
          <w:rFonts w:ascii="Times New Roman" w:eastAsia="Calibri" w:hAnsi="Times New Roman" w:cs="Times New Roman"/>
          <w:color w:val="000000"/>
          <w:sz w:val="24"/>
          <w:szCs w:val="24"/>
          <w:lang w:eastAsia="ru-RU"/>
        </w:rPr>
        <w:t>услуги являются:</w:t>
      </w:r>
    </w:p>
    <w:p w14:paraId="67C5514C"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Calibri" w:hAnsi="Times New Roman" w:cs="Times New Roman"/>
          <w:color w:val="000000"/>
          <w:sz w:val="24"/>
          <w:szCs w:val="24"/>
          <w:lang w:eastAsia="ru-RU"/>
        </w:rPr>
        <w:t xml:space="preserve">1) </w:t>
      </w:r>
      <w:r w:rsidRPr="000E590F">
        <w:rPr>
          <w:rFonts w:ascii="Times New Roman" w:hAnsi="Times New Roman" w:cs="Times New Roman"/>
          <w:sz w:val="24"/>
          <w:szCs w:val="24"/>
        </w:rPr>
        <w:t>транспортная доступность к месту предоставления муниципальной услуги;</w:t>
      </w:r>
    </w:p>
    <w:p w14:paraId="17CCCD71"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26F2330E"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349D731C"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755B68A"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E489CE8"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1) наличие инфраструктуры, указанной в </w:t>
      </w:r>
      <w:hyperlink r:id="rId18" w:history="1">
        <w:r w:rsidRPr="000E590F">
          <w:rPr>
            <w:rFonts w:ascii="Times New Roman" w:hAnsi="Times New Roman" w:cs="Times New Roman"/>
            <w:sz w:val="24"/>
            <w:szCs w:val="24"/>
          </w:rPr>
          <w:t>пункте 2.14</w:t>
        </w:r>
      </w:hyperlink>
      <w:r w:rsidRPr="000E590F">
        <w:rPr>
          <w:rFonts w:ascii="Times New Roman" w:hAnsi="Times New Roman" w:cs="Times New Roman"/>
          <w:sz w:val="24"/>
          <w:szCs w:val="24"/>
        </w:rPr>
        <w:t>;</w:t>
      </w:r>
    </w:p>
    <w:p w14:paraId="52B842C7"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2) исполнение требований доступности услуг для инвалидов;</w:t>
      </w:r>
    </w:p>
    <w:p w14:paraId="01E6A59D"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086C18EF"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E590F">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0E590F">
        <w:rPr>
          <w:rFonts w:ascii="Times New Roman" w:eastAsia="Times New Roman" w:hAnsi="Times New Roman" w:cs="Times New Roman"/>
          <w:color w:val="000000"/>
          <w:sz w:val="24"/>
          <w:szCs w:val="24"/>
          <w:lang w:eastAsia="ru-RU"/>
        </w:rPr>
        <w:t>муниципальной</w:t>
      </w:r>
      <w:r w:rsidRPr="000E590F">
        <w:rPr>
          <w:rFonts w:ascii="Times New Roman" w:eastAsia="Calibri" w:hAnsi="Times New Roman" w:cs="Times New Roman"/>
          <w:color w:val="000000"/>
          <w:sz w:val="24"/>
          <w:szCs w:val="24"/>
          <w:lang w:eastAsia="ru-RU"/>
        </w:rPr>
        <w:t xml:space="preserve"> услуги являются:</w:t>
      </w:r>
    </w:p>
    <w:p w14:paraId="36053256"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1) соблюдение срока предоставления государственной услуги; </w:t>
      </w:r>
    </w:p>
    <w:p w14:paraId="0068EFD8"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lastRenderedPageBreak/>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4C5D728"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E590F">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44DC0162"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E590F">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0E590F">
        <w:rPr>
          <w:rFonts w:ascii="Times New Roman" w:eastAsia="Times New Roman" w:hAnsi="Times New Roman" w:cs="Times New Roman"/>
          <w:color w:val="000000"/>
          <w:sz w:val="24"/>
          <w:szCs w:val="24"/>
          <w:lang w:eastAsia="ru-RU"/>
        </w:rPr>
        <w:t>муниципальной</w:t>
      </w:r>
      <w:r w:rsidRPr="000E590F">
        <w:rPr>
          <w:rFonts w:ascii="Times New Roman" w:eastAsia="Calibri" w:hAnsi="Times New Roman" w:cs="Times New Roman"/>
          <w:color w:val="000000"/>
          <w:sz w:val="24"/>
          <w:szCs w:val="24"/>
          <w:lang w:eastAsia="ru-RU"/>
        </w:rPr>
        <w:t xml:space="preserve"> услуги, по </w:t>
      </w:r>
      <w:proofErr w:type="gramStart"/>
      <w:r w:rsidRPr="000E590F">
        <w:rPr>
          <w:rFonts w:ascii="Times New Roman" w:eastAsia="Calibri" w:hAnsi="Times New Roman" w:cs="Times New Roman"/>
          <w:color w:val="000000"/>
          <w:sz w:val="24"/>
          <w:szCs w:val="24"/>
          <w:lang w:eastAsia="ru-RU"/>
        </w:rPr>
        <w:t>итогам</w:t>
      </w:r>
      <w:proofErr w:type="gramEnd"/>
      <w:r w:rsidRPr="000E590F">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14:paraId="472DEB63" w14:textId="77777777" w:rsidR="005B5A8C" w:rsidRPr="000E590F" w:rsidRDefault="005B5A8C" w:rsidP="005B5A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eastAsia="Calibri" w:hAnsi="Times New Roman" w:cs="Times New Roman"/>
          <w:color w:val="000000"/>
          <w:sz w:val="24"/>
          <w:szCs w:val="24"/>
          <w:lang w:eastAsia="ru-RU"/>
        </w:rPr>
        <w:t>2.15.4. П</w:t>
      </w:r>
      <w:r w:rsidRPr="000E590F">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7AC0630"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2D763562"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EAB131" w14:textId="77777777" w:rsidR="005B5A8C" w:rsidRPr="000E590F" w:rsidRDefault="005B5A8C" w:rsidP="005B5A8C">
      <w:pPr>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089C6E4F" w14:textId="77777777" w:rsidR="005B5A8C" w:rsidRPr="000E590F" w:rsidRDefault="005B5A8C" w:rsidP="005B5A8C">
      <w:pPr>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4408771"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6A98E379"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а) </w:t>
      </w:r>
      <w:proofErr w:type="spellStart"/>
      <w:r w:rsidRPr="000E590F">
        <w:rPr>
          <w:rFonts w:ascii="Times New Roman" w:eastAsia="Times New Roman" w:hAnsi="Times New Roman" w:cs="Times New Roman"/>
          <w:color w:val="000000"/>
          <w:sz w:val="24"/>
          <w:szCs w:val="24"/>
          <w:lang w:eastAsia="ru-RU"/>
        </w:rPr>
        <w:t>xml</w:t>
      </w:r>
      <w:proofErr w:type="spellEnd"/>
      <w:r w:rsidRPr="000E590F">
        <w:rPr>
          <w:rFonts w:ascii="Times New Roman" w:eastAsia="Times New Roman" w:hAnsi="Times New Roman" w:cs="Times New Roman"/>
          <w:color w:val="000000"/>
          <w:sz w:val="24"/>
          <w:szCs w:val="24"/>
          <w:lang w:eastAsia="ru-RU"/>
        </w:rPr>
        <w:t xml:space="preserve"> - для формализованных документов;</w:t>
      </w:r>
    </w:p>
    <w:p w14:paraId="065B88AE"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б) </w:t>
      </w:r>
      <w:proofErr w:type="spellStart"/>
      <w:r w:rsidRPr="000E590F">
        <w:rPr>
          <w:rFonts w:ascii="Times New Roman" w:eastAsia="Times New Roman" w:hAnsi="Times New Roman" w:cs="Times New Roman"/>
          <w:color w:val="000000"/>
          <w:sz w:val="24"/>
          <w:szCs w:val="24"/>
          <w:lang w:eastAsia="ru-RU"/>
        </w:rPr>
        <w:t>doc</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docx</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odt</w:t>
      </w:r>
      <w:proofErr w:type="spellEnd"/>
      <w:r w:rsidRPr="000E590F">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0972806"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в) </w:t>
      </w:r>
      <w:proofErr w:type="spellStart"/>
      <w:r w:rsidRPr="000E590F">
        <w:rPr>
          <w:rFonts w:ascii="Times New Roman" w:eastAsia="Times New Roman" w:hAnsi="Times New Roman" w:cs="Times New Roman"/>
          <w:color w:val="000000"/>
          <w:sz w:val="24"/>
          <w:szCs w:val="24"/>
          <w:lang w:eastAsia="ru-RU"/>
        </w:rPr>
        <w:t>xls</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xlsx</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ods</w:t>
      </w:r>
      <w:proofErr w:type="spellEnd"/>
      <w:r w:rsidRPr="000E590F">
        <w:rPr>
          <w:rFonts w:ascii="Times New Roman" w:eastAsia="Times New Roman" w:hAnsi="Times New Roman" w:cs="Times New Roman"/>
          <w:color w:val="000000"/>
          <w:sz w:val="24"/>
          <w:szCs w:val="24"/>
          <w:lang w:eastAsia="ru-RU"/>
        </w:rPr>
        <w:t xml:space="preserve"> - для документов, содержащих расчеты;</w:t>
      </w:r>
    </w:p>
    <w:p w14:paraId="41E7131F"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г) </w:t>
      </w:r>
      <w:proofErr w:type="spellStart"/>
      <w:r w:rsidRPr="000E590F">
        <w:rPr>
          <w:rFonts w:ascii="Times New Roman" w:eastAsia="Times New Roman" w:hAnsi="Times New Roman" w:cs="Times New Roman"/>
          <w:color w:val="000000"/>
          <w:sz w:val="24"/>
          <w:szCs w:val="24"/>
          <w:lang w:eastAsia="ru-RU"/>
        </w:rPr>
        <w:t>pdf</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jpg</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jpeg</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bCs/>
          <w:color w:val="000000"/>
          <w:sz w:val="24"/>
          <w:szCs w:val="24"/>
          <w:lang w:val="en-US" w:eastAsia="ru-RU"/>
        </w:rPr>
        <w:t>png</w:t>
      </w:r>
      <w:proofErr w:type="spellEnd"/>
      <w:r w:rsidRPr="000E590F">
        <w:rPr>
          <w:rFonts w:ascii="Times New Roman" w:eastAsia="Times New Roman" w:hAnsi="Times New Roman" w:cs="Times New Roman"/>
          <w:bCs/>
          <w:color w:val="000000"/>
          <w:sz w:val="24"/>
          <w:szCs w:val="24"/>
          <w:lang w:eastAsia="ru-RU"/>
        </w:rPr>
        <w:t xml:space="preserve">, </w:t>
      </w:r>
      <w:r w:rsidRPr="000E590F">
        <w:rPr>
          <w:rFonts w:ascii="Times New Roman" w:eastAsia="Times New Roman" w:hAnsi="Times New Roman" w:cs="Times New Roman"/>
          <w:bCs/>
          <w:color w:val="000000"/>
          <w:sz w:val="24"/>
          <w:szCs w:val="24"/>
          <w:lang w:val="en-US" w:eastAsia="ru-RU"/>
        </w:rPr>
        <w:t>bmp</w:t>
      </w:r>
      <w:r w:rsidRPr="000E590F">
        <w:rPr>
          <w:rFonts w:ascii="Times New Roman" w:eastAsia="Times New Roman" w:hAnsi="Times New Roman" w:cs="Times New Roman"/>
          <w:bCs/>
          <w:color w:val="000000"/>
          <w:sz w:val="24"/>
          <w:szCs w:val="24"/>
          <w:lang w:eastAsia="ru-RU"/>
        </w:rPr>
        <w:t xml:space="preserve">, </w:t>
      </w:r>
      <w:r w:rsidRPr="000E590F">
        <w:rPr>
          <w:rFonts w:ascii="Times New Roman" w:eastAsia="Times New Roman" w:hAnsi="Times New Roman" w:cs="Times New Roman"/>
          <w:bCs/>
          <w:color w:val="000000"/>
          <w:sz w:val="24"/>
          <w:szCs w:val="24"/>
          <w:lang w:val="en-US" w:eastAsia="ru-RU"/>
        </w:rPr>
        <w:t>tiff</w:t>
      </w:r>
      <w:r w:rsidRPr="000E590F">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8D554CB" w14:textId="77777777" w:rsidR="005B5A8C" w:rsidRPr="000E590F" w:rsidRDefault="005B5A8C" w:rsidP="005B5A8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 xml:space="preserve">д) </w:t>
      </w:r>
      <w:r w:rsidRPr="000E590F">
        <w:rPr>
          <w:rFonts w:ascii="Times New Roman" w:eastAsia="Times New Roman" w:hAnsi="Times New Roman" w:cs="Times New Roman"/>
          <w:bCs/>
          <w:color w:val="000000"/>
          <w:sz w:val="24"/>
          <w:szCs w:val="24"/>
          <w:lang w:val="en-US" w:eastAsia="ru-RU"/>
        </w:rPr>
        <w:t>zip</w:t>
      </w:r>
      <w:r w:rsidRPr="000E590F">
        <w:rPr>
          <w:rFonts w:ascii="Times New Roman" w:eastAsia="Times New Roman" w:hAnsi="Times New Roman" w:cs="Times New Roman"/>
          <w:bCs/>
          <w:color w:val="000000"/>
          <w:sz w:val="24"/>
          <w:szCs w:val="24"/>
          <w:lang w:eastAsia="ru-RU"/>
        </w:rPr>
        <w:t xml:space="preserve">, </w:t>
      </w:r>
      <w:proofErr w:type="spellStart"/>
      <w:r w:rsidRPr="000E590F">
        <w:rPr>
          <w:rFonts w:ascii="Times New Roman" w:eastAsia="Times New Roman" w:hAnsi="Times New Roman" w:cs="Times New Roman"/>
          <w:bCs/>
          <w:color w:val="000000"/>
          <w:sz w:val="24"/>
          <w:szCs w:val="24"/>
          <w:lang w:val="en-US" w:eastAsia="ru-RU"/>
        </w:rPr>
        <w:t>rar</w:t>
      </w:r>
      <w:proofErr w:type="spellEnd"/>
      <w:r w:rsidRPr="000E590F">
        <w:rPr>
          <w:rFonts w:ascii="Times New Roman" w:eastAsia="Times New Roman" w:hAnsi="Times New Roman" w:cs="Times New Roman"/>
          <w:bCs/>
          <w:color w:val="000000"/>
          <w:sz w:val="24"/>
          <w:szCs w:val="24"/>
          <w:lang w:eastAsia="ru-RU"/>
        </w:rPr>
        <w:t xml:space="preserve"> – для сжатых документов в один файл;</w:t>
      </w:r>
    </w:p>
    <w:p w14:paraId="0B22CE76" w14:textId="77777777" w:rsidR="005B5A8C" w:rsidRPr="000E590F" w:rsidRDefault="005B5A8C" w:rsidP="005B5A8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E590F">
        <w:rPr>
          <w:rFonts w:ascii="Times New Roman" w:eastAsia="Times New Roman" w:hAnsi="Times New Roman" w:cs="Times New Roman"/>
          <w:bCs/>
          <w:color w:val="000000"/>
          <w:sz w:val="24"/>
          <w:szCs w:val="24"/>
          <w:lang w:eastAsia="ru-RU"/>
        </w:rPr>
        <w:t xml:space="preserve">е) </w:t>
      </w:r>
      <w:r w:rsidRPr="000E590F">
        <w:rPr>
          <w:rFonts w:ascii="Times New Roman" w:eastAsia="Times New Roman" w:hAnsi="Times New Roman" w:cs="Times New Roman"/>
          <w:bCs/>
          <w:color w:val="000000"/>
          <w:sz w:val="24"/>
          <w:szCs w:val="24"/>
          <w:lang w:val="en-US" w:eastAsia="ru-RU"/>
        </w:rPr>
        <w:t>sig</w:t>
      </w:r>
      <w:r w:rsidRPr="000E590F">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515728C2"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E590F">
        <w:rPr>
          <w:rFonts w:ascii="Times New Roman" w:eastAsia="Times New Roman" w:hAnsi="Times New Roman" w:cs="Times New Roman"/>
          <w:color w:val="000000"/>
          <w:sz w:val="24"/>
          <w:szCs w:val="24"/>
          <w:lang w:eastAsia="ru-RU"/>
        </w:rPr>
        <w:t>dpi</w:t>
      </w:r>
      <w:proofErr w:type="spellEnd"/>
      <w:r w:rsidRPr="000E590F">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17C3748B"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405AB8B6"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736CEB24"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3485B9CB"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09356203"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5FFDC895"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Электронные документы должны обеспечивать:</w:t>
      </w:r>
    </w:p>
    <w:p w14:paraId="2604DE83"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23D90E06"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FBCC21" w14:textId="77777777" w:rsidR="005B5A8C" w:rsidRPr="000E590F" w:rsidRDefault="005B5A8C" w:rsidP="005B5A8C">
      <w:pPr>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0E590F">
        <w:rPr>
          <w:rFonts w:ascii="Times New Roman" w:eastAsia="Times New Roman" w:hAnsi="Times New Roman" w:cs="Times New Roman"/>
          <w:color w:val="000000"/>
          <w:sz w:val="24"/>
          <w:szCs w:val="24"/>
          <w:lang w:eastAsia="ru-RU"/>
        </w:rPr>
        <w:t>xls</w:t>
      </w:r>
      <w:proofErr w:type="spellEnd"/>
      <w:r w:rsidRPr="000E590F">
        <w:rPr>
          <w:rFonts w:ascii="Times New Roman" w:eastAsia="Times New Roman" w:hAnsi="Times New Roman" w:cs="Times New Roman"/>
          <w:color w:val="000000"/>
          <w:sz w:val="24"/>
          <w:szCs w:val="24"/>
          <w:lang w:eastAsia="ru-RU"/>
        </w:rPr>
        <w:t xml:space="preserve">, </w:t>
      </w:r>
      <w:proofErr w:type="spellStart"/>
      <w:r w:rsidRPr="000E590F">
        <w:rPr>
          <w:rFonts w:ascii="Times New Roman" w:eastAsia="Times New Roman" w:hAnsi="Times New Roman" w:cs="Times New Roman"/>
          <w:color w:val="000000"/>
          <w:sz w:val="24"/>
          <w:szCs w:val="24"/>
          <w:lang w:eastAsia="ru-RU"/>
        </w:rPr>
        <w:t>xlsx</w:t>
      </w:r>
      <w:proofErr w:type="spellEnd"/>
      <w:r w:rsidRPr="000E590F">
        <w:rPr>
          <w:rFonts w:ascii="Times New Roman" w:eastAsia="Times New Roman" w:hAnsi="Times New Roman" w:cs="Times New Roman"/>
          <w:color w:val="000000"/>
          <w:sz w:val="24"/>
          <w:szCs w:val="24"/>
          <w:lang w:eastAsia="ru-RU"/>
        </w:rPr>
        <w:t xml:space="preserve"> или </w:t>
      </w:r>
      <w:proofErr w:type="spellStart"/>
      <w:r w:rsidRPr="000E590F">
        <w:rPr>
          <w:rFonts w:ascii="Times New Roman" w:eastAsia="Times New Roman" w:hAnsi="Times New Roman" w:cs="Times New Roman"/>
          <w:color w:val="000000"/>
          <w:sz w:val="24"/>
          <w:szCs w:val="24"/>
          <w:lang w:eastAsia="ru-RU"/>
        </w:rPr>
        <w:t>ods</w:t>
      </w:r>
      <w:proofErr w:type="spellEnd"/>
      <w:r w:rsidRPr="000E590F">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4ED2E08F" w14:textId="77777777" w:rsidR="005B5A8C" w:rsidRPr="000E590F" w:rsidRDefault="005B5A8C" w:rsidP="005B5A8C">
      <w:pPr>
        <w:spacing w:after="0" w:line="240" w:lineRule="auto"/>
        <w:ind w:firstLine="709"/>
        <w:jc w:val="both"/>
        <w:rPr>
          <w:rFonts w:ascii="Times New Roman" w:eastAsia="Times New Roman" w:hAnsi="Times New Roman" w:cs="Times New Roman"/>
          <w:sz w:val="24"/>
          <w:szCs w:val="24"/>
          <w:lang w:eastAsia="ru-RU"/>
        </w:rPr>
      </w:pPr>
    </w:p>
    <w:p w14:paraId="0AFDAE3C"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0E590F">
        <w:rPr>
          <w:rFonts w:ascii="Times New Roman" w:eastAsia="Times New Roman" w:hAnsi="Times New Roman" w:cs="Times New Roman"/>
          <w:bCs/>
          <w:sz w:val="24"/>
          <w:szCs w:val="24"/>
          <w:lang w:val="en-US" w:eastAsia="ru-RU"/>
        </w:rPr>
        <w:t>III</w:t>
      </w:r>
      <w:r w:rsidRPr="000E590F">
        <w:rPr>
          <w:rFonts w:ascii="Times New Roman" w:eastAsia="Times New Roman" w:hAnsi="Times New Roman" w:cs="Times New Roman"/>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111F6EF" w14:textId="77777777" w:rsidR="005B5A8C" w:rsidRPr="000E590F" w:rsidRDefault="005B5A8C" w:rsidP="005B5A8C">
      <w:pPr>
        <w:autoSpaceDE w:val="0"/>
        <w:autoSpaceDN w:val="0"/>
        <w:adjustRightInd w:val="0"/>
        <w:spacing w:after="0" w:line="240" w:lineRule="auto"/>
        <w:ind w:firstLine="540"/>
        <w:jc w:val="both"/>
        <w:outlineLvl w:val="1"/>
        <w:rPr>
          <w:rFonts w:ascii="Arial" w:hAnsi="Arial" w:cs="Arial"/>
          <w:sz w:val="24"/>
          <w:szCs w:val="24"/>
        </w:rPr>
      </w:pPr>
    </w:p>
    <w:p w14:paraId="693AFF12" w14:textId="77777777" w:rsidR="005B5A8C" w:rsidRPr="000E590F" w:rsidRDefault="005B5A8C" w:rsidP="005B5A8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E590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75843FC"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034EA59"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прием и регистрация заявления – 1 рабочий день;</w:t>
      </w:r>
    </w:p>
    <w:p w14:paraId="790F1CF7"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E590F">
        <w:rPr>
          <w:rFonts w:ascii="Times New Roman" w:eastAsia="Times New Roman" w:hAnsi="Times New Roman" w:cs="Times New Roman"/>
          <w:color w:val="000000"/>
          <w:sz w:val="24"/>
          <w:szCs w:val="24"/>
          <w:lang w:eastAsia="ru-RU"/>
        </w:rPr>
        <w:t xml:space="preserve"> получение сведений </w:t>
      </w:r>
      <w:r w:rsidRPr="000E590F">
        <w:rPr>
          <w:rFonts w:ascii="Times New Roman" w:eastAsia="Calibri" w:hAnsi="Times New Roman" w:cs="Times New Roman"/>
          <w:sz w:val="24"/>
          <w:szCs w:val="24"/>
        </w:rPr>
        <w:t xml:space="preserve">в рамках </w:t>
      </w:r>
      <w:r w:rsidRPr="000E590F">
        <w:rPr>
          <w:rFonts w:ascii="Times New Roman" w:eastAsia="Calibri" w:hAnsi="Times New Roman" w:cs="Times New Roman"/>
          <w:bCs/>
          <w:sz w:val="24"/>
          <w:szCs w:val="24"/>
        </w:rPr>
        <w:t>межведомственного информационного взаимодействия</w:t>
      </w:r>
      <w:r w:rsidRPr="000E590F">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53D71841"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E590F">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7DCA5E6F"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p>
    <w:p w14:paraId="5795CCF2"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3.1.1.1. Прием и регистрация заявления о предоставлении муниципальной услуги.</w:t>
      </w:r>
    </w:p>
    <w:p w14:paraId="28E44D3C"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0E590F">
          <w:rPr>
            <w:rFonts w:ascii="Times New Roman" w:hAnsi="Times New Roman" w:cs="Times New Roman"/>
            <w:sz w:val="24"/>
            <w:szCs w:val="24"/>
          </w:rPr>
          <w:t>пунктом 2.6</w:t>
        </w:r>
      </w:hyperlink>
      <w:r w:rsidRPr="000E590F">
        <w:rPr>
          <w:rFonts w:ascii="Times New Roman" w:hAnsi="Times New Roman" w:cs="Times New Roman"/>
          <w:sz w:val="24"/>
          <w:szCs w:val="24"/>
        </w:rPr>
        <w:t xml:space="preserve"> настоящего административного регламента.</w:t>
      </w:r>
    </w:p>
    <w:p w14:paraId="5973D129"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4B2BEDFB"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0E590F">
          <w:rPr>
            <w:rFonts w:ascii="Times New Roman" w:hAnsi="Times New Roman" w:cs="Times New Roman"/>
            <w:sz w:val="24"/>
            <w:szCs w:val="24"/>
          </w:rPr>
          <w:t>пунктом 2.6</w:t>
        </w:r>
      </w:hyperlink>
      <w:r w:rsidRPr="000E590F">
        <w:rPr>
          <w:rFonts w:ascii="Times New Roman" w:hAnsi="Times New Roman" w:cs="Times New Roman"/>
          <w:sz w:val="24"/>
          <w:szCs w:val="24"/>
        </w:rPr>
        <w:t xml:space="preserve"> настоящего административного регламента.</w:t>
      </w:r>
    </w:p>
    <w:p w14:paraId="6F559916"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1DED834"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E590F">
        <w:rPr>
          <w:rFonts w:ascii="Times New Roman" w:hAnsi="Times New Roman" w:cs="Times New Roman"/>
          <w:sz w:val="24"/>
          <w:szCs w:val="24"/>
        </w:rPr>
        <w:t>3.1.1.2. Р</w:t>
      </w:r>
      <w:r w:rsidRPr="000E590F">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E590F">
        <w:rPr>
          <w:rFonts w:ascii="Times New Roman" w:eastAsia="Times New Roman" w:hAnsi="Times New Roman" w:cs="Times New Roman"/>
          <w:color w:val="000000"/>
          <w:sz w:val="24"/>
          <w:szCs w:val="24"/>
          <w:lang w:eastAsia="ru-RU"/>
        </w:rPr>
        <w:t xml:space="preserve"> получение сведений </w:t>
      </w:r>
      <w:r w:rsidRPr="000E590F">
        <w:rPr>
          <w:rFonts w:ascii="Times New Roman" w:eastAsia="Calibri" w:hAnsi="Times New Roman" w:cs="Times New Roman"/>
          <w:sz w:val="24"/>
          <w:szCs w:val="24"/>
        </w:rPr>
        <w:t xml:space="preserve">в рамках </w:t>
      </w:r>
      <w:r w:rsidRPr="000E590F">
        <w:rPr>
          <w:rFonts w:ascii="Times New Roman" w:eastAsia="Calibri" w:hAnsi="Times New Roman" w:cs="Times New Roman"/>
          <w:bCs/>
          <w:sz w:val="24"/>
          <w:szCs w:val="24"/>
        </w:rPr>
        <w:t>межведомственного информационного взаимодействия</w:t>
      </w:r>
    </w:p>
    <w:p w14:paraId="1D191C6F"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764841F"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0E590F">
          <w:rPr>
            <w:rFonts w:ascii="Times New Roman" w:hAnsi="Times New Roman" w:cs="Times New Roman"/>
            <w:sz w:val="24"/>
            <w:szCs w:val="24"/>
          </w:rPr>
          <w:t>пунктом 2.7</w:t>
        </w:r>
      </w:hyperlink>
      <w:r w:rsidRPr="000E590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62D8323"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B0CA270"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EC0A2E3"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lastRenderedPageBreak/>
        <w:t>4) Критерий принятия решения: наличие/отсутствие у заявителя права на получение муниципальной услуги.</w:t>
      </w:r>
    </w:p>
    <w:p w14:paraId="1F35D694"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6F75A5C2"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0F64F3F2"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EEF571E"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EEDE953"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1CDD4E"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0662F678"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D961A42"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3.1.1.4. Выдача результата.</w:t>
      </w:r>
    </w:p>
    <w:p w14:paraId="227A2674"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4321E6C3"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максимальный срок его выполнения:</w:t>
      </w:r>
    </w:p>
    <w:p w14:paraId="069EB0A4"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0E590F">
        <w:rPr>
          <w:rFonts w:ascii="Times New Roman" w:hAnsi="Times New Roman" w:cs="Times New Roman"/>
          <w:sz w:val="24"/>
          <w:szCs w:val="24"/>
        </w:rPr>
        <w:t>с даты окончания</w:t>
      </w:r>
      <w:proofErr w:type="gramEnd"/>
      <w:r w:rsidRPr="000E590F">
        <w:rPr>
          <w:rFonts w:ascii="Times New Roman" w:hAnsi="Times New Roman" w:cs="Times New Roman"/>
          <w:sz w:val="24"/>
          <w:szCs w:val="24"/>
        </w:rPr>
        <w:t xml:space="preserve"> третьей административной процедуры.</w:t>
      </w:r>
    </w:p>
    <w:p w14:paraId="10EB4957"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E590F">
        <w:rPr>
          <w:rFonts w:ascii="Times New Roman" w:hAnsi="Times New Roman" w:cs="Times New Roman"/>
          <w:sz w:val="24"/>
          <w:szCs w:val="24"/>
        </w:rPr>
        <w:t>с даты окончания</w:t>
      </w:r>
      <w:proofErr w:type="gramEnd"/>
      <w:r w:rsidRPr="000E590F">
        <w:rPr>
          <w:rFonts w:ascii="Times New Roman" w:hAnsi="Times New Roman" w:cs="Times New Roman"/>
          <w:sz w:val="24"/>
          <w:szCs w:val="24"/>
        </w:rPr>
        <w:t xml:space="preserve"> первого действия данной административной процедуры.</w:t>
      </w:r>
    </w:p>
    <w:p w14:paraId="2D694634"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3AB70A30"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B0EB05A"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lang w:eastAsia="ru-RU"/>
        </w:rPr>
        <w:t xml:space="preserve">3.1.2. Последовательность действий при предоставлении муниципальной услуги, указанной в </w:t>
      </w:r>
      <w:proofErr w:type="spellStart"/>
      <w:r w:rsidRPr="000E590F">
        <w:rPr>
          <w:rFonts w:ascii="Times New Roman" w:eastAsia="Calibri" w:hAnsi="Times New Roman" w:cs="Times New Roman"/>
          <w:sz w:val="24"/>
          <w:szCs w:val="24"/>
          <w:lang w:eastAsia="ru-RU"/>
        </w:rPr>
        <w:t>п.п</w:t>
      </w:r>
      <w:proofErr w:type="spellEnd"/>
      <w:r w:rsidRPr="000E590F">
        <w:rPr>
          <w:rFonts w:ascii="Times New Roman" w:eastAsia="Calibri" w:hAnsi="Times New Roman" w:cs="Times New Roman"/>
          <w:sz w:val="24"/>
          <w:szCs w:val="24"/>
          <w:lang w:eastAsia="ru-RU"/>
        </w:rPr>
        <w:t>. 1.2.2 – 1.2.4 включает в себя следующие административные процедуры:</w:t>
      </w:r>
    </w:p>
    <w:p w14:paraId="1D90292A"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lang w:eastAsia="ru-RU"/>
        </w:rPr>
      </w:pPr>
      <w:r w:rsidRPr="000E590F">
        <w:rPr>
          <w:rFonts w:ascii="Times New Roman" w:eastAsia="Calibri" w:hAnsi="Times New Roman" w:cs="Times New Roman"/>
          <w:sz w:val="24"/>
          <w:szCs w:val="24"/>
        </w:rPr>
        <w:t>прием и регистрация заявления – 1 рабочий день;</w:t>
      </w:r>
    </w:p>
    <w:p w14:paraId="3E87FA23" w14:textId="77777777" w:rsidR="005B5A8C" w:rsidRPr="000E590F" w:rsidRDefault="005B5A8C" w:rsidP="005B5A8C">
      <w:pPr>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рассмотрение заявления об оказании муниципальной  услуги</w:t>
      </w:r>
      <w:r w:rsidRPr="000E590F">
        <w:rPr>
          <w:rFonts w:ascii="Times New Roman" w:eastAsia="Calibri" w:hAnsi="Times New Roman" w:cs="Times New Roman"/>
          <w:sz w:val="24"/>
          <w:szCs w:val="24"/>
          <w:lang w:eastAsia="ru-RU"/>
        </w:rPr>
        <w:t xml:space="preserve"> – 10 рабочих дней</w:t>
      </w:r>
      <w:r w:rsidRPr="000E590F">
        <w:rPr>
          <w:rFonts w:ascii="Times New Roman" w:eastAsia="Calibri" w:hAnsi="Times New Roman" w:cs="Times New Roman"/>
          <w:sz w:val="24"/>
          <w:szCs w:val="24"/>
        </w:rPr>
        <w:t>;</w:t>
      </w:r>
    </w:p>
    <w:p w14:paraId="0193EE4E"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E590F">
        <w:rPr>
          <w:rFonts w:ascii="Times New Roman" w:eastAsia="Times New Roman" w:hAnsi="Times New Roman" w:cs="Times New Roman"/>
          <w:color w:val="000000"/>
          <w:sz w:val="24"/>
          <w:szCs w:val="24"/>
          <w:lang w:eastAsia="ru-RU"/>
        </w:rPr>
        <w:t xml:space="preserve"> – 10 рабочих дней;</w:t>
      </w:r>
    </w:p>
    <w:p w14:paraId="2329D4CB"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выдача результата – 4 рабочих дней;</w:t>
      </w:r>
    </w:p>
    <w:p w14:paraId="16D53AE7"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3.1.2.1. Прием и регистрация заявления о предоставлении муниципальной услуги.</w:t>
      </w:r>
    </w:p>
    <w:p w14:paraId="0D417604"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2" w:history="1">
        <w:r w:rsidRPr="000E590F">
          <w:rPr>
            <w:rFonts w:ascii="Times New Roman" w:hAnsi="Times New Roman" w:cs="Times New Roman"/>
            <w:sz w:val="24"/>
            <w:szCs w:val="24"/>
          </w:rPr>
          <w:t>пунктом 2.6</w:t>
        </w:r>
      </w:hyperlink>
      <w:r w:rsidRPr="000E590F">
        <w:rPr>
          <w:rFonts w:ascii="Times New Roman" w:hAnsi="Times New Roman" w:cs="Times New Roman"/>
          <w:sz w:val="24"/>
          <w:szCs w:val="24"/>
        </w:rPr>
        <w:t>.3 настоящего административного регламента.</w:t>
      </w:r>
    </w:p>
    <w:p w14:paraId="23593B3A"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141F201"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3" w:history="1">
        <w:r w:rsidRPr="000E590F">
          <w:rPr>
            <w:rFonts w:ascii="Times New Roman" w:hAnsi="Times New Roman" w:cs="Times New Roman"/>
            <w:sz w:val="24"/>
            <w:szCs w:val="24"/>
          </w:rPr>
          <w:t>пунктом 2.6</w:t>
        </w:r>
      </w:hyperlink>
      <w:r w:rsidRPr="000E590F">
        <w:rPr>
          <w:rFonts w:ascii="Times New Roman" w:hAnsi="Times New Roman" w:cs="Times New Roman"/>
          <w:sz w:val="24"/>
          <w:szCs w:val="24"/>
        </w:rPr>
        <w:t>.3 настоящего административного регламента.</w:t>
      </w:r>
    </w:p>
    <w:p w14:paraId="49EDEEF6"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lastRenderedPageBreak/>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7F5265A" w14:textId="77777777" w:rsidR="005B5A8C" w:rsidRPr="000E590F" w:rsidRDefault="005B5A8C" w:rsidP="005B5A8C">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E590F">
        <w:rPr>
          <w:rFonts w:ascii="Times New Roman" w:hAnsi="Times New Roman" w:cs="Times New Roman"/>
          <w:sz w:val="24"/>
          <w:szCs w:val="24"/>
        </w:rPr>
        <w:t>3.1.2.2. Р</w:t>
      </w:r>
      <w:r w:rsidRPr="000E590F">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E590F">
        <w:rPr>
          <w:rFonts w:ascii="Times New Roman" w:eastAsia="Times New Roman" w:hAnsi="Times New Roman" w:cs="Times New Roman"/>
          <w:color w:val="000000"/>
          <w:sz w:val="24"/>
          <w:szCs w:val="24"/>
          <w:lang w:eastAsia="ru-RU"/>
        </w:rPr>
        <w:t xml:space="preserve"> получение сведений </w:t>
      </w:r>
      <w:r w:rsidRPr="000E590F">
        <w:rPr>
          <w:rFonts w:ascii="Times New Roman" w:eastAsia="Calibri" w:hAnsi="Times New Roman" w:cs="Times New Roman"/>
          <w:sz w:val="24"/>
          <w:szCs w:val="24"/>
        </w:rPr>
        <w:t xml:space="preserve">в рамках </w:t>
      </w:r>
      <w:r w:rsidRPr="000E590F">
        <w:rPr>
          <w:rFonts w:ascii="Times New Roman" w:eastAsia="Calibri" w:hAnsi="Times New Roman" w:cs="Times New Roman"/>
          <w:bCs/>
          <w:sz w:val="24"/>
          <w:szCs w:val="24"/>
        </w:rPr>
        <w:t>межведомственного информационного взаимодействия</w:t>
      </w:r>
    </w:p>
    <w:p w14:paraId="22CD17B9"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113E38F"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4" w:history="1">
        <w:r w:rsidRPr="000E590F">
          <w:rPr>
            <w:rFonts w:ascii="Times New Roman" w:hAnsi="Times New Roman" w:cs="Times New Roman"/>
            <w:sz w:val="24"/>
            <w:szCs w:val="24"/>
          </w:rPr>
          <w:t>пунктом 2.7</w:t>
        </w:r>
      </w:hyperlink>
      <w:r w:rsidRPr="000E590F">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30DA623"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DAB679B"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3B26572"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7DEAB2D5"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FDB8F37"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1511F1F2"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7B96E5"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5C58C20E"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4197E75"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71153381"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565D65F"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3.1.1.4. Выдача результата.</w:t>
      </w:r>
    </w:p>
    <w:p w14:paraId="3EDDD3C0"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5F115366"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максимальный срок его выполнения:</w:t>
      </w:r>
    </w:p>
    <w:p w14:paraId="36B96A6A"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0E590F">
        <w:rPr>
          <w:rFonts w:ascii="Times New Roman" w:hAnsi="Times New Roman" w:cs="Times New Roman"/>
          <w:sz w:val="24"/>
          <w:szCs w:val="24"/>
        </w:rPr>
        <w:t>с даты окончания</w:t>
      </w:r>
      <w:proofErr w:type="gramEnd"/>
      <w:r w:rsidRPr="000E590F">
        <w:rPr>
          <w:rFonts w:ascii="Times New Roman" w:hAnsi="Times New Roman" w:cs="Times New Roman"/>
          <w:sz w:val="24"/>
          <w:szCs w:val="24"/>
        </w:rPr>
        <w:t xml:space="preserve"> третьей административной процедуры.</w:t>
      </w:r>
    </w:p>
    <w:p w14:paraId="02342FBD"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lastRenderedPageBreak/>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0E590F">
        <w:rPr>
          <w:rFonts w:ascii="Times New Roman" w:hAnsi="Times New Roman" w:cs="Times New Roman"/>
          <w:sz w:val="24"/>
          <w:szCs w:val="24"/>
        </w:rPr>
        <w:t>с даты окончания</w:t>
      </w:r>
      <w:proofErr w:type="gramEnd"/>
      <w:r w:rsidRPr="000E590F">
        <w:rPr>
          <w:rFonts w:ascii="Times New Roman" w:hAnsi="Times New Roman" w:cs="Times New Roman"/>
          <w:sz w:val="24"/>
          <w:szCs w:val="24"/>
        </w:rPr>
        <w:t xml:space="preserve"> первого действия данной административной процедуры.</w:t>
      </w:r>
    </w:p>
    <w:p w14:paraId="27182739"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4A58D13" w14:textId="77777777" w:rsidR="005B5A8C" w:rsidRPr="000E590F" w:rsidRDefault="005B5A8C" w:rsidP="005B5A8C">
      <w:pPr>
        <w:autoSpaceDE w:val="0"/>
        <w:autoSpaceDN w:val="0"/>
        <w:adjustRightInd w:val="0"/>
        <w:spacing w:after="0" w:line="240" w:lineRule="auto"/>
        <w:ind w:firstLine="567"/>
        <w:jc w:val="both"/>
        <w:rPr>
          <w:rFonts w:ascii="Times New Roman" w:hAnsi="Times New Roman" w:cs="Times New Roman"/>
          <w:sz w:val="24"/>
          <w:szCs w:val="24"/>
        </w:rPr>
      </w:pPr>
      <w:r w:rsidRPr="000E590F">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E21FACD" w14:textId="77777777" w:rsidR="005B5A8C" w:rsidRPr="000E590F" w:rsidRDefault="005B5A8C" w:rsidP="005B5A8C">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389F6FB4" w14:textId="77777777" w:rsidR="005B5A8C" w:rsidRPr="000E590F" w:rsidRDefault="005B5A8C" w:rsidP="005B5A8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E590F">
        <w:rPr>
          <w:rFonts w:ascii="Times New Roman" w:hAnsi="Times New Roman" w:cs="Times New Roman"/>
          <w:sz w:val="24"/>
          <w:szCs w:val="24"/>
        </w:rPr>
        <w:t>3.2. Особенности выполнения административных процедур в электронной форме</w:t>
      </w:r>
    </w:p>
    <w:p w14:paraId="578D0F13"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3.2.1. </w:t>
      </w:r>
      <w:proofErr w:type="gramStart"/>
      <w:r w:rsidRPr="000E590F">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5" w:history="1">
        <w:r w:rsidRPr="000E590F">
          <w:rPr>
            <w:rFonts w:ascii="Times New Roman" w:hAnsi="Times New Roman" w:cs="Times New Roman"/>
            <w:sz w:val="24"/>
            <w:szCs w:val="24"/>
          </w:rPr>
          <w:t>законом</w:t>
        </w:r>
      </w:hyperlink>
      <w:r w:rsidRPr="000E590F">
        <w:rPr>
          <w:rFonts w:ascii="Times New Roman" w:hAnsi="Times New Roman" w:cs="Times New Roman"/>
          <w:sz w:val="24"/>
          <w:szCs w:val="24"/>
        </w:rPr>
        <w:t xml:space="preserve"> N 210-ФЗ, Федеральным </w:t>
      </w:r>
      <w:hyperlink r:id="rId26" w:history="1">
        <w:r w:rsidRPr="000E590F">
          <w:rPr>
            <w:rFonts w:ascii="Times New Roman" w:hAnsi="Times New Roman" w:cs="Times New Roman"/>
            <w:sz w:val="24"/>
            <w:szCs w:val="24"/>
          </w:rPr>
          <w:t>законом</w:t>
        </w:r>
      </w:hyperlink>
      <w:r w:rsidRPr="000E590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7" w:history="1">
        <w:r w:rsidRPr="000E590F">
          <w:rPr>
            <w:rFonts w:ascii="Times New Roman" w:hAnsi="Times New Roman" w:cs="Times New Roman"/>
            <w:sz w:val="24"/>
            <w:szCs w:val="24"/>
          </w:rPr>
          <w:t>постановлением</w:t>
        </w:r>
      </w:hyperlink>
      <w:r w:rsidRPr="000E590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59883F11"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E590F">
        <w:rPr>
          <w:rFonts w:ascii="Times New Roman" w:hAnsi="Times New Roman" w:cs="Times New Roman"/>
          <w:sz w:val="24"/>
          <w:szCs w:val="24"/>
        </w:rPr>
        <w:t>ии и ау</w:t>
      </w:r>
      <w:proofErr w:type="gramEnd"/>
      <w:r w:rsidRPr="000E590F">
        <w:rPr>
          <w:rFonts w:ascii="Times New Roman" w:hAnsi="Times New Roman" w:cs="Times New Roman"/>
          <w:sz w:val="24"/>
          <w:szCs w:val="24"/>
        </w:rPr>
        <w:t>тентификации (далее - ЕСИА).</w:t>
      </w:r>
    </w:p>
    <w:p w14:paraId="5AE84FFB"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1D51441A"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1AE4CD8"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пройти идентификацию и аутентификацию в ЕСИА;</w:t>
      </w:r>
    </w:p>
    <w:p w14:paraId="26C6EB8A" w14:textId="77777777" w:rsidR="005B5A8C" w:rsidRPr="000E590F" w:rsidRDefault="005B5A8C" w:rsidP="005B5A8C">
      <w:pPr>
        <w:autoSpaceDE w:val="0"/>
        <w:autoSpaceDN w:val="0"/>
        <w:adjustRightInd w:val="0"/>
        <w:spacing w:after="0" w:line="240" w:lineRule="auto"/>
        <w:jc w:val="both"/>
        <w:rPr>
          <w:rFonts w:ascii="Times New Roman" w:hAnsi="Times New Roman" w:cs="Times New Roman"/>
          <w:sz w:val="24"/>
          <w:szCs w:val="24"/>
        </w:rPr>
      </w:pPr>
      <w:r w:rsidRPr="000E590F">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3846C448"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0DE4CC03"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E590F">
        <w:rPr>
          <w:rFonts w:ascii="Times New Roman" w:hAnsi="Times New Roman" w:cs="Times New Roman"/>
          <w:sz w:val="24"/>
          <w:szCs w:val="24"/>
        </w:rPr>
        <w:t>Межвед</w:t>
      </w:r>
      <w:proofErr w:type="spellEnd"/>
      <w:r w:rsidRPr="000E590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ЕПГУ.</w:t>
      </w:r>
    </w:p>
    <w:p w14:paraId="1D733801"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68383895"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DF8B23"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E590F">
        <w:rPr>
          <w:rFonts w:ascii="Times New Roman" w:hAnsi="Times New Roman" w:cs="Times New Roman"/>
          <w:sz w:val="24"/>
          <w:szCs w:val="24"/>
        </w:rPr>
        <w:t>Межвед</w:t>
      </w:r>
      <w:proofErr w:type="spellEnd"/>
      <w:r w:rsidRPr="000E590F">
        <w:rPr>
          <w:rFonts w:ascii="Times New Roman" w:hAnsi="Times New Roman" w:cs="Times New Roman"/>
          <w:sz w:val="24"/>
          <w:szCs w:val="24"/>
        </w:rPr>
        <w:t xml:space="preserve"> ЛО" формы о принятом решении и переводит дело в архив АИС "</w:t>
      </w:r>
      <w:proofErr w:type="spellStart"/>
      <w:r w:rsidRPr="000E590F">
        <w:rPr>
          <w:rFonts w:ascii="Times New Roman" w:hAnsi="Times New Roman" w:cs="Times New Roman"/>
          <w:sz w:val="24"/>
          <w:szCs w:val="24"/>
        </w:rPr>
        <w:t>Межвед</w:t>
      </w:r>
      <w:proofErr w:type="spellEnd"/>
      <w:r w:rsidRPr="000E590F">
        <w:rPr>
          <w:rFonts w:ascii="Times New Roman" w:hAnsi="Times New Roman" w:cs="Times New Roman"/>
          <w:sz w:val="24"/>
          <w:szCs w:val="24"/>
        </w:rPr>
        <w:t xml:space="preserve"> ЛО";</w:t>
      </w:r>
    </w:p>
    <w:p w14:paraId="4DE9A3D7"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E590F">
        <w:rPr>
          <w:rFonts w:ascii="Times New Roman" w:hAnsi="Times New Roman" w:cs="Times New Roman"/>
          <w:sz w:val="24"/>
          <w:szCs w:val="24"/>
        </w:rPr>
        <w:t>дств св</w:t>
      </w:r>
      <w:proofErr w:type="gramEnd"/>
      <w:r w:rsidRPr="000E590F">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73F5F0D"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3.2.7. В случае поступления всех документов, указанных в </w:t>
      </w:r>
      <w:hyperlink r:id="rId28" w:history="1">
        <w:r w:rsidRPr="000E590F">
          <w:rPr>
            <w:rFonts w:ascii="Times New Roman" w:hAnsi="Times New Roman" w:cs="Times New Roman"/>
            <w:sz w:val="24"/>
            <w:szCs w:val="24"/>
          </w:rPr>
          <w:t>пункте 2.6</w:t>
        </w:r>
      </w:hyperlink>
      <w:r w:rsidRPr="000E590F">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2E376F"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91182A2"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CD2424"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BF0681E" w14:textId="77777777" w:rsidR="005B5A8C" w:rsidRPr="000E590F" w:rsidRDefault="005B5A8C" w:rsidP="005B5A8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E590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0D74E98"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 xml:space="preserve">или) ошибок с изложением сути допущенных опечаток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ошибок и приложением копии документа, содержащего опечатки и(или) ошибки.</w:t>
      </w:r>
    </w:p>
    <w:p w14:paraId="6EEEF542"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3.3.2. </w:t>
      </w:r>
      <w:proofErr w:type="gramStart"/>
      <w:r w:rsidRPr="000E590F">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E590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E590F">
        <w:rPr>
          <w:rFonts w:ascii="Times New Roman" w:hAnsi="Times New Roman" w:cs="Times New Roman"/>
          <w:sz w:val="24"/>
          <w:szCs w:val="24"/>
        </w:rPr>
        <w:t>и(</w:t>
      </w:r>
      <w:proofErr w:type="gramEnd"/>
      <w:r w:rsidRPr="000E590F">
        <w:rPr>
          <w:rFonts w:ascii="Times New Roman" w:hAnsi="Times New Roman" w:cs="Times New Roman"/>
          <w:sz w:val="24"/>
          <w:szCs w:val="24"/>
        </w:rPr>
        <w:t>или) ошибок.</w:t>
      </w:r>
    </w:p>
    <w:p w14:paraId="6043CF39"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p>
    <w:p w14:paraId="2471AD6D" w14:textId="77777777" w:rsidR="005B5A8C" w:rsidRPr="000E590F" w:rsidRDefault="005B5A8C" w:rsidP="005B5A8C">
      <w:pPr>
        <w:tabs>
          <w:tab w:val="left" w:pos="142"/>
          <w:tab w:val="left" w:pos="284"/>
        </w:tabs>
        <w:spacing w:after="0" w:line="240" w:lineRule="auto"/>
        <w:ind w:firstLine="709"/>
        <w:jc w:val="center"/>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lang w:val="en-US"/>
        </w:rPr>
        <w:t>IV</w:t>
      </w:r>
      <w:r w:rsidRPr="000E590F">
        <w:rPr>
          <w:rFonts w:ascii="Times New Roman" w:eastAsia="Times New Roman" w:hAnsi="Times New Roman" w:cs="Times New Roman"/>
          <w:sz w:val="24"/>
          <w:szCs w:val="24"/>
        </w:rPr>
        <w:t>. Формы контроля за исполнением административного регламента</w:t>
      </w:r>
    </w:p>
    <w:p w14:paraId="7A5768FF" w14:textId="77777777" w:rsidR="000E590F" w:rsidRPr="000E590F" w:rsidRDefault="000E590F" w:rsidP="005B5A8C">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14:paraId="381701C5"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 xml:space="preserve">4.1. Порядок осуществления текущего </w:t>
      </w:r>
      <w:proofErr w:type="gramStart"/>
      <w:r w:rsidRPr="000E590F">
        <w:rPr>
          <w:rFonts w:ascii="Times New Roman" w:eastAsia="Times New Roman" w:hAnsi="Times New Roman" w:cs="Times New Roman"/>
          <w:sz w:val="24"/>
          <w:szCs w:val="24"/>
        </w:rPr>
        <w:t>контроля за</w:t>
      </w:r>
      <w:proofErr w:type="gramEnd"/>
      <w:r w:rsidRPr="000E590F">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ABADDE" w14:textId="77777777" w:rsidR="005B5A8C" w:rsidRPr="000E590F" w:rsidRDefault="005B5A8C" w:rsidP="005B5A8C">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0E590F">
        <w:rPr>
          <w:rFonts w:ascii="Times New Roman" w:eastAsia="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14:paraId="063A0C8C" w14:textId="77777777" w:rsidR="005B5A8C" w:rsidRPr="000E590F" w:rsidRDefault="005B5A8C" w:rsidP="005B5A8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E590F">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0E590F">
        <w:rPr>
          <w:rFonts w:ascii="Times New Roman" w:eastAsia="Times New Roman" w:hAnsi="Times New Roman" w:cs="Times New Roman"/>
          <w:color w:val="000000"/>
          <w:sz w:val="24"/>
          <w:szCs w:val="24"/>
          <w:lang w:eastAsia="ru-RU"/>
        </w:rPr>
        <w:t>контроля за</w:t>
      </w:r>
      <w:proofErr w:type="gramEnd"/>
      <w:r w:rsidRPr="000E590F">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14:paraId="7C0003BD" w14:textId="77777777" w:rsidR="005B5A8C" w:rsidRPr="000E590F" w:rsidRDefault="005B5A8C" w:rsidP="005B5A8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В целях осуществления </w:t>
      </w:r>
      <w:proofErr w:type="gramStart"/>
      <w:r w:rsidRPr="000E590F">
        <w:rPr>
          <w:rFonts w:ascii="Times New Roman" w:eastAsia="Times New Roman" w:hAnsi="Times New Roman" w:cs="Times New Roman"/>
          <w:sz w:val="24"/>
          <w:szCs w:val="24"/>
          <w:lang w:eastAsia="ru-RU"/>
        </w:rPr>
        <w:t>контроля за</w:t>
      </w:r>
      <w:proofErr w:type="gramEnd"/>
      <w:r w:rsidRPr="000E590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14:paraId="279C624C" w14:textId="77777777" w:rsidR="005B5A8C" w:rsidRPr="000E590F" w:rsidRDefault="005B5A8C" w:rsidP="005B5A8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Pr="000E590F">
        <w:rPr>
          <w:rFonts w:ascii="Times New Roman" w:eastAsia="Times New Roman" w:hAnsi="Times New Roman" w:cs="Times New Roman"/>
          <w:sz w:val="24"/>
          <w:szCs w:val="24"/>
          <w:u w:val="single"/>
          <w:lang w:eastAsia="ru-RU"/>
        </w:rPr>
        <w:tab/>
      </w:r>
      <w:r w:rsidRPr="000E590F">
        <w:rPr>
          <w:rFonts w:ascii="Times New Roman" w:eastAsia="Times New Roman" w:hAnsi="Times New Roman" w:cs="Times New Roman"/>
          <w:sz w:val="24"/>
          <w:szCs w:val="24"/>
          <w:u w:val="single"/>
          <w:lang w:eastAsia="ru-RU"/>
        </w:rPr>
        <w:tab/>
      </w:r>
      <w:r w:rsidRPr="000E590F">
        <w:rPr>
          <w:rFonts w:ascii="Times New Roman" w:eastAsia="Times New Roman" w:hAnsi="Times New Roman" w:cs="Times New Roman"/>
          <w:sz w:val="24"/>
          <w:szCs w:val="24"/>
          <w:u w:val="single"/>
          <w:lang w:eastAsia="ru-RU"/>
        </w:rPr>
        <w:tab/>
      </w:r>
      <w:r w:rsidRPr="000E590F">
        <w:rPr>
          <w:rFonts w:ascii="Times New Roman" w:eastAsia="Times New Roman" w:hAnsi="Times New Roman" w:cs="Times New Roman"/>
          <w:sz w:val="24"/>
          <w:szCs w:val="24"/>
          <w:u w:val="single"/>
          <w:lang w:eastAsia="ru-RU"/>
        </w:rPr>
        <w:tab/>
      </w:r>
      <w:r w:rsidRPr="000E590F">
        <w:rPr>
          <w:rFonts w:ascii="Times New Roman" w:eastAsia="Times New Roman" w:hAnsi="Times New Roman" w:cs="Times New Roman"/>
          <w:sz w:val="24"/>
          <w:szCs w:val="24"/>
          <w:u w:val="single"/>
          <w:lang w:eastAsia="ru-RU"/>
        </w:rPr>
        <w:tab/>
      </w:r>
      <w:r w:rsidRPr="000E590F">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14:paraId="3573C22B" w14:textId="77777777" w:rsidR="005B5A8C" w:rsidRPr="000E590F" w:rsidRDefault="005B5A8C" w:rsidP="005B5A8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ECCD2E" w14:textId="77777777" w:rsidR="005B5A8C" w:rsidRPr="000E590F" w:rsidRDefault="005B5A8C" w:rsidP="005B5A8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0E590F">
        <w:rPr>
          <w:rFonts w:ascii="Times New Roman" w:eastAsia="Times New Roman" w:hAnsi="Times New Roman" w:cs="Times New Roman"/>
          <w:sz w:val="24"/>
          <w:szCs w:val="24"/>
          <w:lang w:eastAsia="ru-RU"/>
        </w:rPr>
        <w:lastRenderedPageBreak/>
        <w:t xml:space="preserve">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7B882437" w14:textId="77777777" w:rsidR="005B5A8C" w:rsidRPr="000E590F" w:rsidRDefault="005B5A8C" w:rsidP="005B5A8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30E24F43" w14:textId="77777777" w:rsidR="005B5A8C" w:rsidRPr="000E590F" w:rsidRDefault="005B5A8C" w:rsidP="005B5A8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078BC9" w14:textId="77777777" w:rsidR="005B5A8C" w:rsidRPr="000E590F" w:rsidRDefault="005B5A8C" w:rsidP="005B5A8C">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По результатам рассмотрения обращений дается письменный ответ.</w:t>
      </w:r>
    </w:p>
    <w:p w14:paraId="3D8AA50A" w14:textId="77777777" w:rsidR="005B5A8C" w:rsidRPr="000E590F" w:rsidRDefault="005B5A8C" w:rsidP="005B5A8C">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AEA56C3" w14:textId="77777777" w:rsidR="005B5A8C" w:rsidRPr="000E590F" w:rsidRDefault="005B5A8C" w:rsidP="005B5A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B0F406B" w14:textId="77777777" w:rsidR="005B5A8C" w:rsidRPr="000E590F" w:rsidRDefault="005B5A8C" w:rsidP="005B5A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732730F2" w14:textId="77777777" w:rsidR="005B5A8C" w:rsidRPr="000E590F" w:rsidRDefault="005B5A8C" w:rsidP="005B5A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418D9938" w14:textId="77777777" w:rsidR="005B5A8C" w:rsidRPr="000E590F" w:rsidRDefault="005B5A8C" w:rsidP="005B5A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03BC2FF" w14:textId="77777777" w:rsidR="005B5A8C" w:rsidRPr="000E590F" w:rsidRDefault="005B5A8C" w:rsidP="005B5A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FB49FAE" w14:textId="77777777" w:rsidR="005B5A8C" w:rsidRPr="000E590F" w:rsidRDefault="005B5A8C" w:rsidP="005B5A8C">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E590F">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F5EB78C" w14:textId="77777777" w:rsidR="005B5A8C" w:rsidRPr="000E590F" w:rsidRDefault="005B5A8C" w:rsidP="005B5A8C">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0E590F">
        <w:rPr>
          <w:rFonts w:ascii="Times New Roman" w:eastAsia="Times New Roman" w:hAnsi="Times New Roman" w:cs="Times New Roman"/>
          <w:color w:val="000000"/>
          <w:sz w:val="24"/>
          <w:szCs w:val="24"/>
          <w:lang w:eastAsia="ru-RU"/>
        </w:rPr>
        <w:t>контроля за</w:t>
      </w:r>
      <w:proofErr w:type="gramEnd"/>
      <w:r w:rsidRPr="000E590F">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14:paraId="3FB42776" w14:textId="77777777" w:rsidR="005B5A8C" w:rsidRPr="000E590F" w:rsidRDefault="005B5A8C" w:rsidP="005B5A8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0E590F">
        <w:rPr>
          <w:rFonts w:ascii="Times New Roman" w:eastAsia="Times New Roman" w:hAnsi="Times New Roman" w:cs="Times New Roman"/>
          <w:color w:val="000000"/>
          <w:sz w:val="24"/>
          <w:szCs w:val="24"/>
          <w:lang w:eastAsia="ru-RU"/>
        </w:rPr>
        <w:t>контроль за</w:t>
      </w:r>
      <w:proofErr w:type="gramEnd"/>
      <w:r w:rsidRPr="000E590F">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D5ABD25" w14:textId="77777777" w:rsidR="005B5A8C" w:rsidRPr="000E590F" w:rsidRDefault="005B5A8C" w:rsidP="005B5A8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1D172822" w14:textId="77777777" w:rsidR="005B5A8C" w:rsidRPr="000E590F" w:rsidRDefault="005B5A8C" w:rsidP="005B5A8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1C6B6537" w14:textId="77777777" w:rsidR="005B5A8C" w:rsidRPr="000E590F" w:rsidRDefault="005B5A8C" w:rsidP="005B5A8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5F169FAF" w14:textId="77777777" w:rsidR="005B5A8C" w:rsidRPr="000E590F" w:rsidRDefault="005B5A8C" w:rsidP="005B5A8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01F8D8F7" w14:textId="77777777" w:rsidR="005B5A8C" w:rsidRPr="000E590F" w:rsidRDefault="005B5A8C" w:rsidP="005B5A8C">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E590F">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A82DC8" w14:textId="77777777" w:rsidR="005B5A8C" w:rsidRPr="000E590F" w:rsidRDefault="005B5A8C" w:rsidP="005B5A8C">
      <w:pPr>
        <w:tabs>
          <w:tab w:val="left" w:pos="142"/>
          <w:tab w:val="left" w:pos="284"/>
        </w:tabs>
        <w:spacing w:after="0" w:line="240" w:lineRule="auto"/>
        <w:jc w:val="center"/>
        <w:rPr>
          <w:rFonts w:ascii="Times New Roman" w:eastAsia="Times New Roman" w:hAnsi="Times New Roman" w:cs="Times New Roman"/>
          <w:bCs/>
          <w:sz w:val="24"/>
          <w:szCs w:val="24"/>
        </w:rPr>
      </w:pPr>
    </w:p>
    <w:p w14:paraId="48F13863" w14:textId="77777777" w:rsidR="005B5A8C" w:rsidRPr="000E590F" w:rsidRDefault="005B5A8C" w:rsidP="005B5A8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val="en-US" w:eastAsia="ru-RU"/>
        </w:rPr>
        <w:t>V</w:t>
      </w:r>
      <w:r w:rsidRPr="000E590F">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690CF991" w14:textId="77777777" w:rsidR="005B5A8C" w:rsidRPr="000E590F" w:rsidRDefault="005B5A8C" w:rsidP="005B5A8C">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0E590F">
        <w:rPr>
          <w:rFonts w:ascii="Times New Roman" w:eastAsia="Times New Roman" w:hAnsi="Times New Roman" w:cs="Times New Roman"/>
          <w:color w:val="000000"/>
          <w:sz w:val="24"/>
          <w:szCs w:val="24"/>
          <w:lang w:eastAsia="ru-RU"/>
        </w:rPr>
        <w:t xml:space="preserve"> </w:t>
      </w:r>
      <w:r w:rsidRPr="000E590F">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Pr="000E590F">
        <w:rPr>
          <w:rFonts w:ascii="Times New Roman" w:eastAsia="Times New Roman" w:hAnsi="Times New Roman" w:cs="Times New Roman"/>
          <w:color w:val="000000"/>
          <w:sz w:val="24"/>
          <w:szCs w:val="24"/>
          <w:lang w:eastAsia="ru-RU"/>
        </w:rPr>
        <w:t xml:space="preserve"> </w:t>
      </w:r>
      <w:r w:rsidRPr="000E590F">
        <w:rPr>
          <w:rFonts w:ascii="Times New Roman" w:eastAsia="Times New Roman" w:hAnsi="Times New Roman" w:cs="Times New Roman"/>
          <w:sz w:val="24"/>
          <w:szCs w:val="24"/>
          <w:lang w:eastAsia="ru-RU"/>
        </w:rPr>
        <w:t>предоставления муниципальных услуг</w:t>
      </w:r>
    </w:p>
    <w:p w14:paraId="31CF1415" w14:textId="77777777" w:rsidR="005B5A8C" w:rsidRPr="000E590F" w:rsidRDefault="005B5A8C" w:rsidP="005B5A8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422C63"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0E590F">
        <w:rPr>
          <w:rFonts w:ascii="Times New Roman" w:eastAsia="Times New Roman" w:hAnsi="Times New Roman" w:cs="Times New Roman"/>
          <w:sz w:val="24"/>
          <w:szCs w:val="24"/>
          <w:lang w:eastAsia="ru-RU"/>
        </w:rPr>
        <w:lastRenderedPageBreak/>
        <w:t>обжалование решений и действий (бездействия), принятых (осуществляемых) в ходе предоставления муниципальной услуги.</w:t>
      </w:r>
    </w:p>
    <w:p w14:paraId="35ADCC19"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E590F">
        <w:rPr>
          <w:rFonts w:ascii="Times New Roman" w:eastAsia="Times New Roman" w:hAnsi="Times New Roman" w:cs="Times New Roman"/>
          <w:sz w:val="24"/>
          <w:szCs w:val="24"/>
          <w:lang w:eastAsia="ru-RU"/>
        </w:rPr>
        <w:t>центра</w:t>
      </w:r>
      <w:proofErr w:type="gramEnd"/>
      <w:r w:rsidRPr="000E590F">
        <w:rPr>
          <w:rFonts w:ascii="Times New Roman" w:eastAsia="Times New Roman" w:hAnsi="Times New Roman" w:cs="Times New Roman"/>
          <w:sz w:val="24"/>
          <w:szCs w:val="24"/>
          <w:lang w:eastAsia="ru-RU"/>
        </w:rPr>
        <w:t xml:space="preserve"> в том числе являются:</w:t>
      </w:r>
    </w:p>
    <w:p w14:paraId="677BB7EB"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04B8E3D"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0E590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3D9C61CC"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E590F" w:rsidDel="009F0626">
        <w:rPr>
          <w:rFonts w:ascii="Times New Roman" w:eastAsia="Times New Roman" w:hAnsi="Times New Roman" w:cs="Times New Roman"/>
          <w:sz w:val="24"/>
          <w:szCs w:val="24"/>
          <w:lang w:eastAsia="ru-RU"/>
        </w:rPr>
        <w:t xml:space="preserve"> </w:t>
      </w:r>
      <w:r w:rsidRPr="000E590F">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60AC52"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BF9E22"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E590F">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382237BF"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3C17979"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E590F">
        <w:rPr>
          <w:rFonts w:ascii="Times New Roman" w:eastAsia="Times New Roman" w:hAnsi="Times New Roman" w:cs="Times New Roman"/>
          <w:sz w:val="24"/>
          <w:szCs w:val="24"/>
          <w:lang w:eastAsia="ru-RU"/>
        </w:rPr>
        <w:t xml:space="preserve"> </w:t>
      </w:r>
      <w:proofErr w:type="gramStart"/>
      <w:r w:rsidRPr="000E590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05DDDB2"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C0E94C3"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E590F">
        <w:rPr>
          <w:rFonts w:ascii="Times New Roman" w:eastAsia="Times New Roman" w:hAnsi="Times New Roman" w:cs="Times New Roman"/>
          <w:sz w:val="24"/>
          <w:szCs w:val="24"/>
          <w:lang w:eastAsia="ru-RU"/>
        </w:rPr>
        <w:t xml:space="preserve"> </w:t>
      </w:r>
      <w:proofErr w:type="gramStart"/>
      <w:r w:rsidRPr="000E590F">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w:t>
      </w:r>
      <w:r w:rsidRPr="000E590F">
        <w:rPr>
          <w:rFonts w:ascii="Times New Roman" w:eastAsia="Times New Roman" w:hAnsi="Times New Roman" w:cs="Times New Roman"/>
          <w:sz w:val="24"/>
          <w:szCs w:val="24"/>
          <w:lang w:eastAsia="ru-RU"/>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14:paraId="466DBEEE" w14:textId="77777777" w:rsidR="005B5A8C" w:rsidRPr="000E590F" w:rsidRDefault="005B5A8C" w:rsidP="005B5A8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E590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E590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B427A43"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0595952"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E590F">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3EC477BB"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0E590F">
          <w:rPr>
            <w:rFonts w:ascii="Times New Roman" w:eastAsia="Times New Roman" w:hAnsi="Times New Roman" w:cs="Times New Roman"/>
            <w:sz w:val="24"/>
            <w:szCs w:val="24"/>
            <w:lang w:eastAsia="ru-RU"/>
          </w:rPr>
          <w:t>части 5 статьи 11.2</w:t>
        </w:r>
      </w:hyperlink>
      <w:r w:rsidRPr="000E590F">
        <w:rPr>
          <w:rFonts w:ascii="Times New Roman" w:eastAsia="Times New Roman" w:hAnsi="Times New Roman" w:cs="Times New Roman"/>
          <w:sz w:val="24"/>
          <w:szCs w:val="24"/>
          <w:lang w:eastAsia="ru-RU"/>
        </w:rPr>
        <w:t xml:space="preserve"> Федерального закона № 210-ФЗ.</w:t>
      </w:r>
    </w:p>
    <w:p w14:paraId="12320BB7"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В письменной жалобе в обязательном порядке указываются:</w:t>
      </w:r>
    </w:p>
    <w:p w14:paraId="24F82999"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5F609C4F"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85978B7"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B78BB2E"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0E590F">
        <w:rPr>
          <w:rFonts w:ascii="Times New Roman" w:eastAsia="Times New Roman" w:hAnsi="Times New Roman" w:cs="Times New Roman"/>
          <w:sz w:val="24"/>
          <w:szCs w:val="24"/>
          <w:lang w:eastAsia="ru-RU"/>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B19E1E"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0E590F">
          <w:rPr>
            <w:rFonts w:ascii="Times New Roman" w:eastAsia="Times New Roman" w:hAnsi="Times New Roman" w:cs="Times New Roman"/>
            <w:sz w:val="24"/>
            <w:szCs w:val="24"/>
            <w:lang w:eastAsia="ru-RU"/>
          </w:rPr>
          <w:t>статьей 11.1</w:t>
        </w:r>
      </w:hyperlink>
      <w:r w:rsidRPr="000E590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0BA689"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5.6. </w:t>
      </w:r>
      <w:proofErr w:type="gramStart"/>
      <w:r w:rsidRPr="000E590F">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E590F">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7800B41A"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E0A3D95"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E590F">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79E96BF2"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2) в удовлетворении жалобы отказывается.</w:t>
      </w:r>
    </w:p>
    <w:p w14:paraId="0ADF158F"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4ABF21" w14:textId="77777777" w:rsidR="005B5A8C" w:rsidRPr="000E590F" w:rsidRDefault="005B5A8C" w:rsidP="005B5A8C">
      <w:pPr>
        <w:widowControl w:val="0"/>
        <w:autoSpaceDE w:val="0"/>
        <w:autoSpaceDN w:val="0"/>
        <w:spacing w:after="0" w:line="240" w:lineRule="auto"/>
        <w:ind w:firstLine="709"/>
        <w:jc w:val="both"/>
        <w:rPr>
          <w:rFonts w:ascii="Times New Roman" w:hAnsi="Times New Roman" w:cs="Times New Roman"/>
          <w:sz w:val="24"/>
          <w:szCs w:val="24"/>
          <w:lang w:eastAsia="ru-RU"/>
        </w:rPr>
      </w:pPr>
      <w:r w:rsidRPr="000E590F">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history="1">
        <w:r w:rsidRPr="000E590F">
          <w:rPr>
            <w:rFonts w:ascii="Times New Roman" w:hAnsi="Times New Roman" w:cs="Times New Roman"/>
            <w:sz w:val="24"/>
            <w:szCs w:val="24"/>
            <w:lang w:eastAsia="ru-RU"/>
          </w:rPr>
          <w:t>частью 1.1 статьи 16</w:t>
        </w:r>
      </w:hyperlink>
      <w:r w:rsidRPr="000E590F">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590F">
        <w:rPr>
          <w:rFonts w:ascii="Times New Roman" w:hAnsi="Times New Roman" w:cs="Times New Roman"/>
          <w:sz w:val="24"/>
          <w:szCs w:val="24"/>
          <w:lang w:eastAsia="ru-RU"/>
        </w:rPr>
        <w:t>неудобства</w:t>
      </w:r>
      <w:proofErr w:type="gramEnd"/>
      <w:r w:rsidRPr="000E590F">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D9326F5"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hAnsi="Times New Roman" w:cs="Times New Roman"/>
          <w:sz w:val="24"/>
          <w:szCs w:val="24"/>
          <w:lang w:eastAsia="ru-RU"/>
        </w:rPr>
        <w:t xml:space="preserve">В случае признания </w:t>
      </w:r>
      <w:proofErr w:type="gramStart"/>
      <w:r w:rsidRPr="000E590F">
        <w:rPr>
          <w:rFonts w:ascii="Times New Roman" w:hAnsi="Times New Roman" w:cs="Times New Roman"/>
          <w:sz w:val="24"/>
          <w:szCs w:val="24"/>
          <w:lang w:eastAsia="ru-RU"/>
        </w:rPr>
        <w:t>жалобы</w:t>
      </w:r>
      <w:proofErr w:type="gramEnd"/>
      <w:r w:rsidRPr="000E590F">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4A7A44" w14:textId="77777777" w:rsidR="005B5A8C" w:rsidRPr="000E590F" w:rsidRDefault="005B5A8C" w:rsidP="005B5A8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0E590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E590F">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4166E1" w14:textId="77777777" w:rsidR="005B5A8C" w:rsidRPr="000E590F" w:rsidRDefault="005B5A8C" w:rsidP="005B5A8C">
      <w:pPr>
        <w:spacing w:after="0" w:line="240" w:lineRule="auto"/>
        <w:jc w:val="both"/>
        <w:rPr>
          <w:rFonts w:ascii="Times New Roman" w:eastAsia="Calibri" w:hAnsi="Times New Roman" w:cs="Times New Roman"/>
          <w:sz w:val="24"/>
          <w:szCs w:val="24"/>
          <w:lang w:eastAsia="ru-RU"/>
        </w:rPr>
      </w:pPr>
    </w:p>
    <w:p w14:paraId="2514C053" w14:textId="42B34C9E" w:rsidR="005B5A8C" w:rsidRPr="000E590F" w:rsidRDefault="005B5A8C" w:rsidP="005B5A8C">
      <w:pPr>
        <w:widowControl w:val="0"/>
        <w:tabs>
          <w:tab w:val="left" w:pos="567"/>
        </w:tabs>
        <w:spacing w:after="0" w:line="240" w:lineRule="auto"/>
        <w:contextualSpacing/>
        <w:jc w:val="center"/>
        <w:rPr>
          <w:rFonts w:ascii="Times New Roman" w:eastAsia="Times New Roman" w:hAnsi="Times New Roman" w:cs="Times New Roman"/>
          <w:color w:val="000000"/>
          <w:sz w:val="24"/>
          <w:szCs w:val="24"/>
          <w:lang w:eastAsia="ru-RU"/>
        </w:rPr>
      </w:pPr>
      <w:r w:rsidRPr="000E590F">
        <w:rPr>
          <w:rFonts w:ascii="Times New Roman" w:eastAsia="Calibri" w:hAnsi="Times New Roman" w:cs="Times New Roman"/>
          <w:bCs/>
          <w:caps/>
          <w:sz w:val="24"/>
          <w:szCs w:val="24"/>
          <w:lang w:val="en-US"/>
        </w:rPr>
        <w:t>vi</w:t>
      </w:r>
      <w:r w:rsidRPr="000E590F">
        <w:rPr>
          <w:rFonts w:ascii="Times New Roman" w:eastAsia="Calibri" w:hAnsi="Times New Roman" w:cs="Times New Roman"/>
          <w:bCs/>
          <w:caps/>
          <w:sz w:val="24"/>
          <w:szCs w:val="24"/>
        </w:rPr>
        <w:t xml:space="preserve">. </w:t>
      </w:r>
      <w:r w:rsidRPr="000E590F">
        <w:rPr>
          <w:rFonts w:ascii="Times New Roman" w:eastAsia="Times New Roman" w:hAnsi="Times New Roman" w:cs="Times New Roman"/>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r w:rsidR="000E590F" w:rsidRPr="000E590F">
        <w:rPr>
          <w:rFonts w:ascii="Times New Roman" w:eastAsia="Times New Roman" w:hAnsi="Times New Roman" w:cs="Times New Roman"/>
          <w:color w:val="000000"/>
          <w:sz w:val="24"/>
          <w:szCs w:val="24"/>
          <w:lang w:eastAsia="ru-RU"/>
        </w:rPr>
        <w:t>.</w:t>
      </w:r>
    </w:p>
    <w:p w14:paraId="0663EE22" w14:textId="77777777" w:rsidR="000E590F" w:rsidRPr="000E590F" w:rsidRDefault="000E590F" w:rsidP="005B5A8C">
      <w:pPr>
        <w:widowControl w:val="0"/>
        <w:tabs>
          <w:tab w:val="left" w:pos="567"/>
        </w:tabs>
        <w:spacing w:after="0" w:line="240" w:lineRule="auto"/>
        <w:contextualSpacing/>
        <w:jc w:val="center"/>
        <w:rPr>
          <w:rFonts w:ascii="Times New Roman" w:eastAsia="Times New Roman" w:hAnsi="Times New Roman" w:cs="Times New Roman"/>
          <w:color w:val="000000"/>
          <w:sz w:val="24"/>
          <w:szCs w:val="24"/>
          <w:lang w:eastAsia="ru-RU"/>
        </w:rPr>
      </w:pPr>
    </w:p>
    <w:p w14:paraId="2822E9ED" w14:textId="77777777" w:rsidR="005B5A8C" w:rsidRPr="000E590F" w:rsidRDefault="005B5A8C" w:rsidP="005B5A8C">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0E590F">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E74DE4C"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480E21A"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1F6EC6C8"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б) определяет предмет обращения;</w:t>
      </w:r>
    </w:p>
    <w:p w14:paraId="77CC9722"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в) проводит проверку правильности заполнения обращения;</w:t>
      </w:r>
    </w:p>
    <w:p w14:paraId="7ECEE131"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lastRenderedPageBreak/>
        <w:t>г) проводит проверку укомплектованности пакета документов;</w:t>
      </w:r>
    </w:p>
    <w:p w14:paraId="61A22017"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3B605F9" w14:textId="77777777" w:rsidR="005B5A8C" w:rsidRPr="000E590F" w:rsidRDefault="005B5A8C" w:rsidP="005B5A8C">
      <w:pPr>
        <w:autoSpaceDE w:val="0"/>
        <w:autoSpaceDN w:val="0"/>
        <w:adjustRightInd w:val="0"/>
        <w:spacing w:after="0" w:line="240" w:lineRule="auto"/>
        <w:ind w:firstLine="539"/>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е) заверяет каждый документ дела своей электронной подписью (далее - ЭП);</w:t>
      </w:r>
    </w:p>
    <w:p w14:paraId="190FDF5A"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ж) направляет копии документов и реестр документов в ОМСУ:</w:t>
      </w:r>
    </w:p>
    <w:p w14:paraId="10F83486"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D03AE55"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3143A874"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BA23F1D"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6.3. При установлении работником МФЦ следующих фактов:</w:t>
      </w:r>
    </w:p>
    <w:p w14:paraId="6A5BEE42"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2" w:history="1">
        <w:r w:rsidRPr="000E590F">
          <w:rPr>
            <w:rFonts w:ascii="Times New Roman" w:hAnsi="Times New Roman" w:cs="Times New Roman"/>
            <w:sz w:val="24"/>
            <w:szCs w:val="24"/>
          </w:rPr>
          <w:t>пункте 2.6</w:t>
        </w:r>
      </w:hyperlink>
      <w:r w:rsidRPr="000E590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3" w:history="1">
        <w:r w:rsidRPr="000E590F">
          <w:rPr>
            <w:rFonts w:ascii="Times New Roman" w:hAnsi="Times New Roman" w:cs="Times New Roman"/>
            <w:sz w:val="24"/>
            <w:szCs w:val="24"/>
          </w:rPr>
          <w:t>пункте 2.9</w:t>
        </w:r>
      </w:hyperlink>
      <w:r w:rsidRPr="000E590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3D0590E"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сообщает заявителю, какие необходимые документы им не представлены;</w:t>
      </w:r>
    </w:p>
    <w:p w14:paraId="4AF54A53"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F311CA2"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выдает </w:t>
      </w:r>
      <w:hyperlink r:id="rId34" w:history="1">
        <w:r w:rsidRPr="000E590F">
          <w:rPr>
            <w:rFonts w:ascii="Times New Roman" w:hAnsi="Times New Roman" w:cs="Times New Roman"/>
            <w:sz w:val="24"/>
            <w:szCs w:val="24"/>
          </w:rPr>
          <w:t>решение</w:t>
        </w:r>
      </w:hyperlink>
      <w:r w:rsidRPr="000E590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5A243B75"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5" w:history="1">
        <w:r w:rsidRPr="000E590F">
          <w:rPr>
            <w:rFonts w:ascii="Times New Roman" w:hAnsi="Times New Roman" w:cs="Times New Roman"/>
            <w:sz w:val="24"/>
            <w:szCs w:val="24"/>
          </w:rPr>
          <w:t>пункте 1.2</w:t>
        </w:r>
      </w:hyperlink>
      <w:r w:rsidRPr="000E590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6" w:history="1">
        <w:r w:rsidRPr="000E590F">
          <w:rPr>
            <w:rFonts w:ascii="Times New Roman" w:hAnsi="Times New Roman" w:cs="Times New Roman"/>
            <w:sz w:val="24"/>
            <w:szCs w:val="24"/>
          </w:rPr>
          <w:t>пункте 2.9</w:t>
        </w:r>
      </w:hyperlink>
      <w:r w:rsidRPr="000E590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B09D1B8"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сообщает заявителю об отсутствии у него права на получение муниципальной услуги;</w:t>
      </w:r>
    </w:p>
    <w:p w14:paraId="02BF4DFF" w14:textId="77777777" w:rsidR="005B5A8C" w:rsidRPr="000E590F" w:rsidRDefault="005B5A8C" w:rsidP="005B5A8C">
      <w:pPr>
        <w:autoSpaceDE w:val="0"/>
        <w:autoSpaceDN w:val="0"/>
        <w:adjustRightInd w:val="0"/>
        <w:spacing w:after="0" w:line="240" w:lineRule="auto"/>
        <w:ind w:firstLine="540"/>
        <w:jc w:val="both"/>
        <w:rPr>
          <w:rFonts w:ascii="Times New Roman" w:hAnsi="Times New Roman" w:cs="Times New Roman"/>
          <w:sz w:val="24"/>
          <w:szCs w:val="24"/>
        </w:rPr>
      </w:pPr>
      <w:r w:rsidRPr="000E590F">
        <w:rPr>
          <w:rFonts w:ascii="Times New Roman" w:hAnsi="Times New Roman" w:cs="Times New Roman"/>
          <w:sz w:val="24"/>
          <w:szCs w:val="24"/>
        </w:rPr>
        <w:t xml:space="preserve">выдает </w:t>
      </w:r>
      <w:hyperlink r:id="rId37" w:history="1">
        <w:r w:rsidRPr="000E590F">
          <w:rPr>
            <w:rFonts w:ascii="Times New Roman" w:hAnsi="Times New Roman" w:cs="Times New Roman"/>
            <w:sz w:val="24"/>
            <w:szCs w:val="24"/>
          </w:rPr>
          <w:t>решение</w:t>
        </w:r>
      </w:hyperlink>
      <w:r w:rsidRPr="000E590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001FF46D" w14:textId="77777777" w:rsidR="005B5A8C" w:rsidRPr="000E590F" w:rsidRDefault="005B5A8C" w:rsidP="005B5A8C">
      <w:pPr>
        <w:spacing w:after="0" w:line="240" w:lineRule="auto"/>
        <w:ind w:firstLine="709"/>
        <w:jc w:val="both"/>
        <w:rPr>
          <w:rFonts w:ascii="Times New Roman" w:eastAsia="Times New Roman" w:hAnsi="Times New Roman" w:cs="Times New Roman"/>
          <w:sz w:val="24"/>
          <w:szCs w:val="24"/>
          <w:lang w:eastAsia="ru-RU"/>
        </w:rPr>
      </w:pPr>
      <w:r w:rsidRPr="000E590F">
        <w:rPr>
          <w:rFonts w:ascii="Times New Roman" w:eastAsia="Calibri" w:hAnsi="Times New Roman" w:cs="Times New Roman"/>
          <w:sz w:val="24"/>
          <w:szCs w:val="24"/>
        </w:rPr>
        <w:t xml:space="preserve">6.4. </w:t>
      </w:r>
      <w:proofErr w:type="gramStart"/>
      <w:r w:rsidRPr="000E590F">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14:paraId="64F0A355"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EB6EB61" w14:textId="77777777" w:rsidR="005B5A8C" w:rsidRPr="000E590F" w:rsidRDefault="005B5A8C" w:rsidP="005B5A8C">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E590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70F3AE" w14:textId="77777777" w:rsidR="005B5A8C" w:rsidRPr="000E590F" w:rsidRDefault="005B5A8C" w:rsidP="005B5A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E590F">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413565" w14:textId="77777777" w:rsidR="005B5A8C" w:rsidRPr="000E590F" w:rsidRDefault="005B5A8C" w:rsidP="005B5A8C">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0E590F">
        <w:rPr>
          <w:rFonts w:ascii="Times New Roman" w:eastAsia="Calibri"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w:t>
      </w:r>
      <w:r w:rsidRPr="000E590F">
        <w:rPr>
          <w:rFonts w:ascii="Times New Roman" w:eastAsia="Calibri" w:hAnsi="Times New Roman" w:cs="Times New Roman"/>
          <w:sz w:val="24"/>
          <w:szCs w:val="24"/>
        </w:rPr>
        <w:lastRenderedPageBreak/>
        <w:t>соглашением, устанавливающим порядок электронного (безбумажного) документооборота в сфере муниципальных услуг.</w:t>
      </w:r>
    </w:p>
    <w:p w14:paraId="62AA6611" w14:textId="77777777" w:rsidR="005B5A8C" w:rsidRPr="00D7590F" w:rsidRDefault="005B5A8C" w:rsidP="005B5A8C">
      <w:pPr>
        <w:suppressAutoHyphens/>
        <w:spacing w:after="0" w:line="240" w:lineRule="auto"/>
        <w:ind w:firstLine="567"/>
        <w:jc w:val="both"/>
        <w:rPr>
          <w:rFonts w:ascii="Times New Roman" w:eastAsia="Calibri" w:hAnsi="Times New Roman" w:cs="Times New Roman"/>
          <w:sz w:val="28"/>
          <w:szCs w:val="28"/>
        </w:rPr>
      </w:pPr>
    </w:p>
    <w:p w14:paraId="3E1A761D" w14:textId="77777777" w:rsidR="005B5A8C" w:rsidRDefault="005B5A8C" w:rsidP="005B5A8C">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8320B82" w14:textId="77777777" w:rsidR="005B5A8C" w:rsidRPr="009E5EDB" w:rsidRDefault="005B5A8C" w:rsidP="005B5A8C">
      <w:pPr>
        <w:autoSpaceDE w:val="0"/>
        <w:autoSpaceDN w:val="0"/>
        <w:adjustRightInd w:val="0"/>
        <w:spacing w:after="0" w:line="240" w:lineRule="auto"/>
        <w:jc w:val="right"/>
        <w:rPr>
          <w:rFonts w:ascii="Times New Roman" w:eastAsia="Times New Roman" w:hAnsi="Times New Roman" w:cs="Times New Roman"/>
          <w:bCs/>
          <w:i/>
          <w:color w:val="000000"/>
          <w:sz w:val="20"/>
          <w:szCs w:val="20"/>
          <w:lang w:eastAsia="ru-RU"/>
        </w:rPr>
      </w:pPr>
      <w:r w:rsidRPr="009E5EDB">
        <w:rPr>
          <w:rFonts w:ascii="Times New Roman" w:eastAsia="Times New Roman" w:hAnsi="Times New Roman" w:cs="Times New Roman"/>
          <w:bCs/>
          <w:i/>
          <w:color w:val="000000"/>
          <w:sz w:val="20"/>
          <w:szCs w:val="20"/>
          <w:lang w:eastAsia="ru-RU"/>
        </w:rPr>
        <w:t>Приложение № 1</w:t>
      </w:r>
    </w:p>
    <w:p w14:paraId="52F02CF4" w14:textId="77777777" w:rsidR="005B5A8C" w:rsidRPr="009E5EDB" w:rsidRDefault="005B5A8C" w:rsidP="005B5A8C">
      <w:pPr>
        <w:widowControl w:val="0"/>
        <w:tabs>
          <w:tab w:val="left" w:pos="567"/>
        </w:tabs>
        <w:spacing w:after="0" w:line="240" w:lineRule="auto"/>
        <w:ind w:left="3969" w:firstLine="567"/>
        <w:jc w:val="right"/>
        <w:rPr>
          <w:rFonts w:ascii="Times New Roman" w:eastAsia="Times New Roman" w:hAnsi="Times New Roman" w:cs="Times New Roman"/>
          <w:i/>
          <w:color w:val="000000"/>
          <w:sz w:val="20"/>
          <w:szCs w:val="20"/>
          <w:lang w:eastAsia="ru-RU"/>
        </w:rPr>
      </w:pPr>
      <w:r w:rsidRPr="009E5EDB">
        <w:rPr>
          <w:rFonts w:ascii="Times New Roman" w:eastAsia="Times New Roman" w:hAnsi="Times New Roman" w:cs="Times New Roman"/>
          <w:i/>
          <w:color w:val="000000"/>
          <w:sz w:val="20"/>
          <w:szCs w:val="20"/>
          <w:lang w:eastAsia="ru-RU"/>
        </w:rPr>
        <w:t>к административному регламенту</w:t>
      </w:r>
    </w:p>
    <w:p w14:paraId="406C10D9" w14:textId="77777777" w:rsidR="009E5EDB" w:rsidRDefault="009E5EDB" w:rsidP="005B5A8C">
      <w:pPr>
        <w:tabs>
          <w:tab w:val="left" w:pos="7920"/>
        </w:tabs>
        <w:spacing w:after="0" w:line="240" w:lineRule="auto"/>
        <w:jc w:val="right"/>
        <w:rPr>
          <w:rFonts w:ascii="Times New Roman" w:eastAsia="Times New Roman" w:hAnsi="Times New Roman" w:cs="Times New Roman"/>
          <w:color w:val="000000"/>
          <w:sz w:val="28"/>
          <w:szCs w:val="28"/>
          <w:lang w:eastAsia="ru-RU"/>
        </w:rPr>
      </w:pPr>
    </w:p>
    <w:p w14:paraId="14B2304C" w14:textId="77777777" w:rsidR="005B5A8C" w:rsidRPr="00A9386A" w:rsidRDefault="005B5A8C" w:rsidP="005B5A8C">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12F39E17" w14:textId="77777777" w:rsidR="005B5A8C" w:rsidRDefault="005B5A8C" w:rsidP="005B5A8C">
      <w:pPr>
        <w:spacing w:after="0" w:line="240" w:lineRule="auto"/>
        <w:jc w:val="both"/>
        <w:rPr>
          <w:rFonts w:ascii="Times New Roman" w:eastAsia="Times New Roman" w:hAnsi="Times New Roman" w:cs="Times New Roman"/>
          <w:sz w:val="24"/>
          <w:szCs w:val="24"/>
          <w:lang w:eastAsia="ru-RU"/>
        </w:rPr>
      </w:pPr>
    </w:p>
    <w:p w14:paraId="2704A0F6" w14:textId="77777777" w:rsidR="005B5A8C" w:rsidRPr="009E5EDB" w:rsidRDefault="005B5A8C" w:rsidP="005B5A8C">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9E5EDB">
        <w:rPr>
          <w:rFonts w:ascii="Times New Roman" w:eastAsia="Times New Roman" w:hAnsi="Times New Roman" w:cs="Times New Roman"/>
          <w:bCs/>
          <w:caps/>
          <w:spacing w:val="20"/>
          <w:sz w:val="24"/>
          <w:szCs w:val="24"/>
          <w:lang w:eastAsia="ru-RU"/>
        </w:rPr>
        <w:t>(наименование ОМСУ)</w:t>
      </w:r>
    </w:p>
    <w:p w14:paraId="779FD794" w14:textId="77777777" w:rsidR="005B5A8C" w:rsidRPr="009E5EDB" w:rsidRDefault="005B5A8C" w:rsidP="005B5A8C">
      <w:pPr>
        <w:spacing w:after="0" w:line="240" w:lineRule="auto"/>
        <w:jc w:val="both"/>
        <w:rPr>
          <w:rFonts w:ascii="Times New Roman" w:eastAsia="Times New Roman" w:hAnsi="Times New Roman" w:cs="Times New Roman"/>
          <w:sz w:val="24"/>
          <w:szCs w:val="24"/>
          <w:lang w:eastAsia="ru-RU"/>
        </w:rPr>
      </w:pPr>
    </w:p>
    <w:p w14:paraId="4A1E3D47" w14:textId="77777777" w:rsidR="005B5A8C" w:rsidRPr="009E5EDB" w:rsidRDefault="005B5A8C" w:rsidP="005B5A8C">
      <w:pPr>
        <w:keepNext/>
        <w:spacing w:after="0" w:line="240" w:lineRule="auto"/>
        <w:jc w:val="center"/>
        <w:outlineLvl w:val="2"/>
        <w:rPr>
          <w:rFonts w:ascii="Times New Roman" w:eastAsia="Times New Roman" w:hAnsi="Times New Roman" w:cs="Times New Roman"/>
          <w:caps/>
          <w:spacing w:val="20"/>
          <w:sz w:val="24"/>
          <w:szCs w:val="24"/>
        </w:rPr>
      </w:pPr>
      <w:r w:rsidRPr="009E5EDB">
        <w:rPr>
          <w:rFonts w:ascii="Times New Roman" w:eastAsia="Times New Roman" w:hAnsi="Times New Roman" w:cs="Times New Roman"/>
          <w:caps/>
          <w:spacing w:val="20"/>
          <w:sz w:val="24"/>
          <w:szCs w:val="24"/>
        </w:rPr>
        <w:t xml:space="preserve">РАСПОРЯЖЕНИЕ  (постановление) </w:t>
      </w:r>
    </w:p>
    <w:p w14:paraId="0521B805" w14:textId="77777777" w:rsidR="005B5A8C" w:rsidRPr="009E5EDB" w:rsidRDefault="005B5A8C" w:rsidP="005B5A8C">
      <w:pPr>
        <w:keepNext/>
        <w:spacing w:after="0" w:line="240" w:lineRule="auto"/>
        <w:jc w:val="center"/>
        <w:outlineLvl w:val="2"/>
        <w:rPr>
          <w:rFonts w:ascii="Times New Roman" w:eastAsia="Times New Roman" w:hAnsi="Times New Roman" w:cs="Times New Roman"/>
          <w:caps/>
          <w:spacing w:val="20"/>
          <w:sz w:val="24"/>
          <w:szCs w:val="24"/>
        </w:rPr>
      </w:pPr>
    </w:p>
    <w:p w14:paraId="799D4884" w14:textId="77777777" w:rsidR="005B5A8C" w:rsidRPr="009E5EDB" w:rsidRDefault="005B5A8C" w:rsidP="005B5A8C">
      <w:pPr>
        <w:autoSpaceDE w:val="0"/>
        <w:autoSpaceDN w:val="0"/>
        <w:adjustRightInd w:val="0"/>
        <w:spacing w:after="0" w:line="240" w:lineRule="auto"/>
        <w:jc w:val="center"/>
        <w:rPr>
          <w:rFonts w:ascii="Times New Roman" w:eastAsia="Calibri" w:hAnsi="Times New Roman" w:cs="Times New Roman"/>
          <w:bCs/>
          <w:sz w:val="24"/>
          <w:szCs w:val="24"/>
        </w:rPr>
      </w:pPr>
      <w:r w:rsidRPr="009E5EDB">
        <w:rPr>
          <w:rFonts w:ascii="Times New Roman" w:eastAsia="Calibri" w:hAnsi="Times New Roman" w:cs="Times New Roman"/>
          <w:bCs/>
          <w:sz w:val="24"/>
          <w:szCs w:val="24"/>
        </w:rPr>
        <w:t xml:space="preserve">___________ (дата)                                                   </w:t>
      </w:r>
      <w:r w:rsidRPr="009E5EDB">
        <w:rPr>
          <w:rFonts w:ascii="Times New Roman" w:eastAsia="Calibri" w:hAnsi="Times New Roman" w:cs="Times New Roman"/>
          <w:sz w:val="24"/>
          <w:szCs w:val="24"/>
        </w:rPr>
        <w:t xml:space="preserve"> </w:t>
      </w:r>
      <w:r w:rsidRPr="009E5EDB">
        <w:rPr>
          <w:rFonts w:ascii="Times New Roman" w:eastAsia="Calibri" w:hAnsi="Times New Roman" w:cs="Times New Roman"/>
          <w:bCs/>
          <w:sz w:val="24"/>
          <w:szCs w:val="24"/>
        </w:rPr>
        <w:t xml:space="preserve">                                                                </w:t>
      </w:r>
      <w:r w:rsidRPr="009E5EDB">
        <w:rPr>
          <w:rFonts w:ascii="Times New Roman" w:eastAsia="Calibri" w:hAnsi="Times New Roman" w:cs="Times New Roman"/>
          <w:sz w:val="24"/>
          <w:szCs w:val="24"/>
        </w:rPr>
        <w:t xml:space="preserve"> №          </w:t>
      </w:r>
    </w:p>
    <w:p w14:paraId="21F3F2B5" w14:textId="77777777" w:rsidR="005B5A8C" w:rsidRPr="009E5EDB" w:rsidRDefault="005B5A8C" w:rsidP="005B5A8C">
      <w:pPr>
        <w:spacing w:after="0" w:line="240" w:lineRule="auto"/>
        <w:jc w:val="both"/>
        <w:rPr>
          <w:rFonts w:ascii="Times New Roman" w:eastAsia="Times New Roman" w:hAnsi="Times New Roman" w:cs="Times New Roman"/>
          <w:sz w:val="24"/>
          <w:szCs w:val="24"/>
          <w:lang w:eastAsia="ru-RU"/>
        </w:rPr>
      </w:pPr>
    </w:p>
    <w:p w14:paraId="26B2BBE2" w14:textId="77777777" w:rsidR="005B5A8C" w:rsidRPr="009E5EDB" w:rsidRDefault="005B5A8C" w:rsidP="005B5A8C">
      <w:pPr>
        <w:spacing w:after="0"/>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rPr>
        <w:t>О предоставлении жилого помещения</w:t>
      </w:r>
    </w:p>
    <w:p w14:paraId="31DE946F" w14:textId="77777777" w:rsidR="005B5A8C" w:rsidRPr="009E5EDB" w:rsidRDefault="005B5A8C" w:rsidP="005B5A8C">
      <w:pPr>
        <w:spacing w:after="0"/>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rPr>
        <w:t>по договору социального найма</w:t>
      </w:r>
    </w:p>
    <w:p w14:paraId="42F13D2B" w14:textId="77777777" w:rsidR="005B5A8C" w:rsidRPr="009E5EDB" w:rsidRDefault="005B5A8C" w:rsidP="005B5A8C">
      <w:pPr>
        <w:spacing w:after="0"/>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rPr>
        <w:t>семье _____________________</w:t>
      </w:r>
    </w:p>
    <w:p w14:paraId="3BC4621A" w14:textId="77777777" w:rsidR="005B5A8C" w:rsidRPr="009E5EDB" w:rsidRDefault="005B5A8C" w:rsidP="005B5A8C">
      <w:pPr>
        <w:spacing w:after="0"/>
        <w:rPr>
          <w:rFonts w:ascii="Times New Roman" w:eastAsia="Times New Roman" w:hAnsi="Times New Roman" w:cs="Times New Roman"/>
          <w:sz w:val="24"/>
          <w:szCs w:val="24"/>
        </w:rPr>
      </w:pPr>
    </w:p>
    <w:p w14:paraId="77F46439" w14:textId="77777777" w:rsidR="005B5A8C" w:rsidRPr="009E5EDB" w:rsidRDefault="005B5A8C" w:rsidP="005B5A8C">
      <w:pPr>
        <w:spacing w:after="0"/>
        <w:rPr>
          <w:rFonts w:ascii="Times New Roman" w:eastAsia="Times New Roman" w:hAnsi="Times New Roman" w:cs="Times New Roman"/>
          <w:sz w:val="24"/>
          <w:szCs w:val="24"/>
        </w:rPr>
      </w:pPr>
    </w:p>
    <w:p w14:paraId="75B5C44F" w14:textId="77777777" w:rsidR="005B5A8C" w:rsidRPr="009E5EDB" w:rsidRDefault="005B5A8C" w:rsidP="005B5A8C">
      <w:pPr>
        <w:spacing w:after="0"/>
        <w:ind w:firstLine="708"/>
        <w:jc w:val="both"/>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rPr>
        <w:t xml:space="preserve">В соответствии  с  </w:t>
      </w:r>
      <w:proofErr w:type="spellStart"/>
      <w:r w:rsidRPr="009E5EDB">
        <w:rPr>
          <w:rFonts w:ascii="Times New Roman" w:eastAsia="Times New Roman" w:hAnsi="Times New Roman" w:cs="Times New Roman"/>
          <w:sz w:val="24"/>
          <w:szCs w:val="24"/>
        </w:rPr>
        <w:t>чч</w:t>
      </w:r>
      <w:proofErr w:type="spellEnd"/>
      <w:r w:rsidRPr="009E5EDB">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w:t>
      </w:r>
      <w:proofErr w:type="gramStart"/>
      <w:r w:rsidRPr="009E5EDB">
        <w:rPr>
          <w:rFonts w:ascii="Times New Roman" w:eastAsia="Times New Roman" w:hAnsi="Times New Roman" w:cs="Times New Roman"/>
          <w:sz w:val="24"/>
          <w:szCs w:val="24"/>
        </w:rPr>
        <w:t>п</w:t>
      </w:r>
      <w:proofErr w:type="gramEnd"/>
      <w:r w:rsidRPr="009E5EDB">
        <w:rPr>
          <w:rFonts w:ascii="Times New Roman" w:eastAsia="Times New Roman" w:hAnsi="Times New Roman" w:cs="Times New Roman"/>
          <w:sz w:val="24"/>
          <w:szCs w:val="24"/>
        </w:rPr>
        <w:t xml:space="preserve"> о с т а н о в л я е т:</w:t>
      </w:r>
    </w:p>
    <w:p w14:paraId="5938F03A" w14:textId="77777777" w:rsidR="005B5A8C" w:rsidRPr="009E5EDB" w:rsidRDefault="005B5A8C" w:rsidP="005B5A8C">
      <w:pPr>
        <w:spacing w:after="0"/>
        <w:ind w:firstLine="708"/>
        <w:jc w:val="both"/>
        <w:rPr>
          <w:rFonts w:ascii="Times New Roman" w:eastAsia="Times New Roman" w:hAnsi="Times New Roman" w:cs="Times New Roman"/>
          <w:sz w:val="24"/>
          <w:szCs w:val="24"/>
        </w:rPr>
      </w:pPr>
    </w:p>
    <w:p w14:paraId="7864BFB4" w14:textId="77777777" w:rsidR="005B5A8C" w:rsidRPr="009E5EDB" w:rsidRDefault="005B5A8C" w:rsidP="0048678D">
      <w:pPr>
        <w:numPr>
          <w:ilvl w:val="0"/>
          <w:numId w:val="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5EDB">
        <w:rPr>
          <w:rFonts w:ascii="Times New Roman" w:eastAsia="Times New Roman" w:hAnsi="Times New Roman" w:cs="Times New Roman"/>
          <w:sz w:val="24"/>
          <w:szCs w:val="24"/>
        </w:rPr>
        <w:t xml:space="preserve">Предоставить семье </w:t>
      </w:r>
      <w:r w:rsidRPr="009E5EDB">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9E5EDB">
        <w:rPr>
          <w:rFonts w:ascii="Times New Roman" w:eastAsia="Times New Roman" w:hAnsi="Times New Roman" w:cs="Times New Roman"/>
          <w:sz w:val="24"/>
          <w:szCs w:val="24"/>
          <w:lang w:eastAsia="ru-RU"/>
        </w:rPr>
        <w:t>кв</w:t>
      </w:r>
      <w:proofErr w:type="gramStart"/>
      <w:r w:rsidRPr="009E5EDB">
        <w:rPr>
          <w:rFonts w:ascii="Times New Roman" w:eastAsia="Times New Roman" w:hAnsi="Times New Roman" w:cs="Times New Roman"/>
          <w:sz w:val="24"/>
          <w:szCs w:val="24"/>
          <w:lang w:eastAsia="ru-RU"/>
        </w:rPr>
        <w:t>.м</w:t>
      </w:r>
      <w:proofErr w:type="spellEnd"/>
      <w:proofErr w:type="gramEnd"/>
      <w:r w:rsidRPr="009E5EDB">
        <w:rPr>
          <w:rFonts w:ascii="Times New Roman" w:eastAsia="Times New Roman" w:hAnsi="Times New Roman" w:cs="Times New Roman"/>
          <w:sz w:val="24"/>
          <w:szCs w:val="24"/>
          <w:lang w:eastAsia="ru-RU"/>
        </w:rPr>
        <w:t xml:space="preserve">, расположенную по адресу: </w:t>
      </w:r>
      <w:r w:rsidRPr="009E5EDB">
        <w:rPr>
          <w:rFonts w:ascii="Times New Roman" w:eastAsia="Times New Roman" w:hAnsi="Times New Roman" w:cs="Times New Roman"/>
          <w:sz w:val="24"/>
          <w:szCs w:val="24"/>
        </w:rPr>
        <w:t>_________________________</w:t>
      </w:r>
      <w:r w:rsidRPr="009E5EDB">
        <w:rPr>
          <w:rFonts w:ascii="Times New Roman" w:eastAsia="Times New Roman" w:hAnsi="Times New Roman" w:cs="Times New Roman"/>
          <w:sz w:val="24"/>
          <w:szCs w:val="24"/>
          <w:lang w:eastAsia="ru-RU"/>
        </w:rPr>
        <w:t>, в связи с подходом очереди.</w:t>
      </w:r>
    </w:p>
    <w:p w14:paraId="4C1B460A" w14:textId="77777777" w:rsidR="005B5A8C" w:rsidRPr="009E5EDB" w:rsidRDefault="005B5A8C" w:rsidP="005B5A8C">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9E5EDB">
        <w:rPr>
          <w:rFonts w:ascii="Times New Roman" w:eastAsia="Calibri" w:hAnsi="Times New Roman" w:cs="Times New Roman"/>
          <w:sz w:val="24"/>
          <w:szCs w:val="24"/>
        </w:rPr>
        <w:t xml:space="preserve">2. ______________________________________ (указывается структурное подразделение ОМСУ) администрации ___________________________ </w:t>
      </w:r>
      <w:r w:rsidRPr="009E5EDB">
        <w:rPr>
          <w:rFonts w:ascii="Times New Roman" w:eastAsia="Times New Roman" w:hAnsi="Times New Roman" w:cs="Times New Roman"/>
          <w:sz w:val="24"/>
          <w:szCs w:val="24"/>
          <w:lang w:eastAsia="ru-RU"/>
        </w:rPr>
        <w:t>заключить с ____________________________ договор социального найма на предоставленное жилое помещение.</w:t>
      </w:r>
    </w:p>
    <w:p w14:paraId="4D5ACBF8" w14:textId="77777777" w:rsidR="005B5A8C" w:rsidRPr="009E5EDB" w:rsidRDefault="005B5A8C" w:rsidP="005B5A8C">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lang w:eastAsia="ru-RU"/>
        </w:rPr>
        <w:t xml:space="preserve">3. </w:t>
      </w:r>
      <w:proofErr w:type="gramStart"/>
      <w:r w:rsidRPr="009E5EDB">
        <w:rPr>
          <w:rFonts w:ascii="Times New Roman" w:eastAsia="Times New Roman" w:hAnsi="Times New Roman" w:cs="Times New Roman"/>
          <w:sz w:val="24"/>
          <w:szCs w:val="24"/>
          <w:lang w:eastAsia="ru-RU"/>
        </w:rPr>
        <w:t xml:space="preserve">Снять </w:t>
      </w:r>
      <w:r w:rsidRPr="009E5EDB">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9E5EDB">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roofErr w:type="gramEnd"/>
    </w:p>
    <w:p w14:paraId="2F4FB6DF" w14:textId="77777777" w:rsidR="005B5A8C" w:rsidRPr="009E5EDB" w:rsidRDefault="005B5A8C" w:rsidP="005B5A8C">
      <w:pPr>
        <w:spacing w:after="0"/>
        <w:ind w:firstLine="567"/>
        <w:jc w:val="both"/>
        <w:rPr>
          <w:rFonts w:ascii="Times New Roman" w:eastAsia="Times New Roman" w:hAnsi="Times New Roman" w:cs="Times New Roman"/>
          <w:sz w:val="24"/>
          <w:szCs w:val="24"/>
          <w:lang w:eastAsia="ru-RU"/>
        </w:rPr>
      </w:pPr>
      <w:r w:rsidRPr="009E5EDB">
        <w:rPr>
          <w:rFonts w:ascii="Times New Roman" w:eastAsia="Times New Roman" w:hAnsi="Times New Roman" w:cs="Times New Roman"/>
          <w:sz w:val="24"/>
          <w:szCs w:val="24"/>
        </w:rPr>
        <w:t>Основания: ______________________________________________________</w:t>
      </w:r>
      <w:r w:rsidRPr="009E5EDB">
        <w:rPr>
          <w:rFonts w:ascii="Times New Roman" w:eastAsia="Times New Roman" w:hAnsi="Times New Roman" w:cs="Times New Roman"/>
          <w:sz w:val="24"/>
          <w:szCs w:val="24"/>
          <w:lang w:eastAsia="ru-RU"/>
        </w:rPr>
        <w:t>.</w:t>
      </w:r>
    </w:p>
    <w:p w14:paraId="20275152" w14:textId="77777777" w:rsidR="005B5A8C" w:rsidRPr="009E5EDB" w:rsidRDefault="005B5A8C" w:rsidP="005B5A8C">
      <w:pPr>
        <w:tabs>
          <w:tab w:val="left" w:pos="450"/>
        </w:tabs>
        <w:spacing w:after="0"/>
        <w:ind w:firstLine="567"/>
        <w:jc w:val="both"/>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rPr>
        <w:t>4. Настоящее постановление вступает в силу с момента принятия.</w:t>
      </w:r>
    </w:p>
    <w:p w14:paraId="1F677522" w14:textId="77777777" w:rsidR="005B5A8C" w:rsidRPr="009E5EDB" w:rsidRDefault="005B5A8C" w:rsidP="005B5A8C">
      <w:pPr>
        <w:tabs>
          <w:tab w:val="left" w:pos="450"/>
        </w:tabs>
        <w:spacing w:after="0"/>
        <w:ind w:firstLine="567"/>
        <w:jc w:val="both"/>
        <w:rPr>
          <w:rFonts w:ascii="Times New Roman" w:eastAsia="Times New Roman" w:hAnsi="Times New Roman" w:cs="Times New Roman"/>
          <w:sz w:val="24"/>
          <w:szCs w:val="24"/>
        </w:rPr>
      </w:pPr>
      <w:r w:rsidRPr="009E5EDB">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9E5EDB">
        <w:rPr>
          <w:rFonts w:ascii="Times New Roman" w:eastAsia="Times New Roman" w:hAnsi="Times New Roman" w:cs="Times New Roman"/>
          <w:sz w:val="24"/>
          <w:szCs w:val="24"/>
        </w:rPr>
        <w:t>на</w:t>
      </w:r>
      <w:proofErr w:type="gramEnd"/>
      <w:r w:rsidRPr="009E5EDB">
        <w:rPr>
          <w:rFonts w:ascii="Times New Roman" w:eastAsia="Times New Roman" w:hAnsi="Times New Roman" w:cs="Times New Roman"/>
          <w:sz w:val="24"/>
          <w:szCs w:val="24"/>
        </w:rPr>
        <w:t xml:space="preserve"> ________________________</w:t>
      </w:r>
    </w:p>
    <w:p w14:paraId="5F05519F" w14:textId="77777777" w:rsidR="005B5A8C"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A192A69" w14:textId="77777777" w:rsidR="005B5A8C"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27CDC54" w14:textId="77777777" w:rsidR="005B5A8C"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B1D68B7" w14:textId="77777777" w:rsidR="005B5A8C"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2472B64" w14:textId="77777777" w:rsidR="005B5A8C" w:rsidRPr="00765CF8"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i/>
          <w:color w:val="000000"/>
          <w:sz w:val="20"/>
          <w:szCs w:val="20"/>
          <w:lang w:eastAsia="ru-RU"/>
        </w:rPr>
      </w:pPr>
      <w:r w:rsidRPr="00765CF8">
        <w:rPr>
          <w:rFonts w:ascii="Times New Roman" w:eastAsia="Times New Roman" w:hAnsi="Times New Roman" w:cs="Times New Roman"/>
          <w:i/>
          <w:color w:val="000000"/>
          <w:sz w:val="20"/>
          <w:szCs w:val="20"/>
          <w:lang w:eastAsia="ru-RU"/>
        </w:rPr>
        <w:t>Приложение № 2</w:t>
      </w:r>
    </w:p>
    <w:p w14:paraId="5F587F5B" w14:textId="77777777" w:rsidR="005B5A8C" w:rsidRPr="00765CF8"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i/>
          <w:color w:val="000000"/>
          <w:sz w:val="20"/>
          <w:szCs w:val="20"/>
          <w:lang w:eastAsia="ru-RU"/>
        </w:rPr>
      </w:pPr>
      <w:r w:rsidRPr="00765CF8">
        <w:rPr>
          <w:rFonts w:ascii="Times New Roman" w:eastAsia="Times New Roman" w:hAnsi="Times New Roman" w:cs="Times New Roman"/>
          <w:i/>
          <w:color w:val="000000"/>
          <w:sz w:val="20"/>
          <w:szCs w:val="20"/>
          <w:lang w:eastAsia="ru-RU"/>
        </w:rPr>
        <w:t>к административному регламенту</w:t>
      </w:r>
    </w:p>
    <w:p w14:paraId="611AB2B4" w14:textId="6E0C55BF" w:rsidR="005B5A8C" w:rsidRPr="002A78C3"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8468BC4" w14:textId="77777777" w:rsidR="005B5A8C" w:rsidRPr="002A78C3"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14:paraId="256CB905" w14:textId="77777777" w:rsidR="005B5A8C" w:rsidRPr="002A78C3" w:rsidRDefault="005B5A8C" w:rsidP="005B5A8C">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5702ADFC" w14:textId="77777777" w:rsidR="005B5A8C" w:rsidRPr="00765CF8" w:rsidRDefault="005B5A8C" w:rsidP="005B5A8C">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b/>
          <w:color w:val="000000"/>
          <w:sz w:val="24"/>
          <w:szCs w:val="24"/>
          <w:lang w:eastAsia="ru-RU"/>
        </w:rPr>
        <w:t>Договор социального найма жилого помещения</w:t>
      </w:r>
    </w:p>
    <w:p w14:paraId="1CD98D17" w14:textId="77777777" w:rsidR="005B5A8C" w:rsidRPr="00765CF8" w:rsidRDefault="005B5A8C" w:rsidP="005B5A8C">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 </w:t>
      </w:r>
    </w:p>
    <w:p w14:paraId="61067E73"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____________                                                                                          ____________</w:t>
      </w:r>
    </w:p>
    <w:p w14:paraId="512DEC79"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w:t>
      </w:r>
      <w:r w:rsidRPr="00765CF8">
        <w:rPr>
          <w:rFonts w:ascii="Times New Roman" w:eastAsia="Times New Roman" w:hAnsi="Times New Roman" w:cs="Times New Roman"/>
          <w:color w:val="000000"/>
          <w:sz w:val="24"/>
          <w:szCs w:val="24"/>
          <w:lang w:eastAsia="ru-RU"/>
        </w:rPr>
        <w:lastRenderedPageBreak/>
        <w:t xml:space="preserve">дальнейшем </w:t>
      </w:r>
      <w:proofErr w:type="spellStart"/>
      <w:r w:rsidRPr="00765CF8">
        <w:rPr>
          <w:rFonts w:ascii="Times New Roman" w:eastAsia="Times New Roman" w:hAnsi="Times New Roman" w:cs="Times New Roman"/>
          <w:color w:val="000000"/>
          <w:sz w:val="24"/>
          <w:szCs w:val="24"/>
          <w:lang w:eastAsia="ru-RU"/>
        </w:rPr>
        <w:t>Наймодатель</w:t>
      </w:r>
      <w:proofErr w:type="spellEnd"/>
      <w:r w:rsidRPr="00765CF8">
        <w:rPr>
          <w:rFonts w:ascii="Times New Roman" w:eastAsia="Times New Roman" w:hAnsi="Times New Roman" w:cs="Times New Roman"/>
          <w:color w:val="000000"/>
          <w:sz w:val="24"/>
          <w:szCs w:val="24"/>
          <w:lang w:eastAsia="ru-RU"/>
        </w:rPr>
        <w:t>, с одной стороны, и граждани</w:t>
      </w:r>
      <w:proofErr w:type="gramStart"/>
      <w:r w:rsidRPr="00765CF8">
        <w:rPr>
          <w:rFonts w:ascii="Times New Roman" w:eastAsia="Times New Roman" w:hAnsi="Times New Roman" w:cs="Times New Roman"/>
          <w:color w:val="000000"/>
          <w:sz w:val="24"/>
          <w:szCs w:val="24"/>
          <w:lang w:eastAsia="ru-RU"/>
        </w:rPr>
        <w:t>н(</w:t>
      </w:r>
      <w:proofErr w:type="gramEnd"/>
      <w:r w:rsidRPr="00765CF8">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765CF8">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9D5D0F8" w14:textId="77777777" w:rsidR="005B5A8C" w:rsidRPr="00765CF8" w:rsidRDefault="005B5A8C" w:rsidP="005B5A8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I. Предмет договора</w:t>
      </w:r>
    </w:p>
    <w:p w14:paraId="4ABEB354"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1. </w:t>
      </w:r>
      <w:proofErr w:type="spellStart"/>
      <w:r w:rsidRPr="00765CF8">
        <w:rPr>
          <w:rFonts w:ascii="Times New Roman" w:eastAsia="Times New Roman" w:hAnsi="Times New Roman" w:cs="Times New Roman"/>
          <w:color w:val="000000"/>
          <w:sz w:val="24"/>
          <w:szCs w:val="24"/>
          <w:lang w:eastAsia="ru-RU"/>
        </w:rPr>
        <w:t>Наймодатель</w:t>
      </w:r>
      <w:proofErr w:type="spellEnd"/>
      <w:r w:rsidRPr="00765CF8">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765CF8">
        <w:rPr>
          <w:rFonts w:ascii="Times New Roman" w:eastAsia="Times New Roman" w:hAnsi="Times New Roman" w:cs="Times New Roman"/>
          <w:color w:val="000000"/>
          <w:sz w:val="24"/>
          <w:szCs w:val="24"/>
          <w:lang w:eastAsia="ru-RU"/>
        </w:rPr>
        <w:t>т(</w:t>
      </w:r>
      <w:proofErr w:type="gramEnd"/>
      <w:r w:rsidRPr="00765CF8">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10F27350"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403E76B7"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375D1C3A"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1. ____________________________________________________________________</w:t>
      </w:r>
    </w:p>
    <w:p w14:paraId="0A10BD6F"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2. ____________________________________________________________________</w:t>
      </w:r>
    </w:p>
    <w:p w14:paraId="3F3FEF1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12C32B4E"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4. Наниматель обязан: </w:t>
      </w:r>
    </w:p>
    <w:p w14:paraId="646117CA"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765CF8">
        <w:rPr>
          <w:rFonts w:ascii="Times New Roman" w:eastAsia="Times New Roman" w:hAnsi="Times New Roman" w:cs="Times New Roman"/>
          <w:color w:val="000000"/>
          <w:sz w:val="24"/>
          <w:szCs w:val="24"/>
          <w:lang w:eastAsia="ru-RU"/>
        </w:rPr>
        <w:t xml:space="preserve">а) принять от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765CF8">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7BDA9305"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0B472393"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432C8283"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65CF8">
        <w:rPr>
          <w:rFonts w:ascii="Times New Roman" w:eastAsia="Times New Roman" w:hAnsi="Times New Roman" w:cs="Times New Roman"/>
          <w:color w:val="000000"/>
          <w:sz w:val="24"/>
          <w:szCs w:val="24"/>
          <w:lang w:eastAsia="ru-RU"/>
        </w:rPr>
        <w:t>Наймодателю</w:t>
      </w:r>
      <w:proofErr w:type="spellEnd"/>
      <w:r w:rsidRPr="00765CF8">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14:paraId="1D97B9B4"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60BBE742"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765CF8">
        <w:rPr>
          <w:rFonts w:ascii="Times New Roman" w:eastAsia="Times New Roman" w:hAnsi="Times New Roman" w:cs="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765CF8">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организацией, предложенной им; </w:t>
      </w:r>
    </w:p>
    <w:p w14:paraId="23A3CA03"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5D89924E"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w:t>
      </w:r>
      <w:r w:rsidRPr="00765CF8">
        <w:rPr>
          <w:rFonts w:ascii="Times New Roman" w:eastAsia="Times New Roman" w:hAnsi="Times New Roman" w:cs="Times New Roman"/>
          <w:color w:val="000000"/>
          <w:sz w:val="24"/>
          <w:szCs w:val="24"/>
          <w:lang w:eastAsia="ru-RU"/>
        </w:rPr>
        <w:lastRenderedPageBreak/>
        <w:t xml:space="preserve">жилое помещение и (или) коммунальные услуги Наниматель уплачивает </w:t>
      </w:r>
      <w:proofErr w:type="spellStart"/>
      <w:r w:rsidRPr="00765CF8">
        <w:rPr>
          <w:rFonts w:ascii="Times New Roman" w:eastAsia="Times New Roman" w:hAnsi="Times New Roman" w:cs="Times New Roman"/>
          <w:color w:val="000000"/>
          <w:sz w:val="24"/>
          <w:szCs w:val="24"/>
          <w:lang w:eastAsia="ru-RU"/>
        </w:rPr>
        <w:t>Наймодателю</w:t>
      </w:r>
      <w:proofErr w:type="spellEnd"/>
      <w:r w:rsidRPr="00765CF8">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14:paraId="01BEA38A"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765CF8">
        <w:rPr>
          <w:rFonts w:ascii="Times New Roman" w:eastAsia="Times New Roman" w:hAnsi="Times New Roman" w:cs="Times New Roman"/>
          <w:color w:val="000000"/>
          <w:sz w:val="24"/>
          <w:szCs w:val="24"/>
          <w:lang w:eastAsia="ru-RU"/>
        </w:rPr>
        <w:t>Наймодателем</w:t>
      </w:r>
      <w:proofErr w:type="spellEnd"/>
      <w:r w:rsidRPr="00765CF8">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14:paraId="09949983"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765CF8">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765CF8">
        <w:rPr>
          <w:rFonts w:ascii="Times New Roman" w:eastAsia="Times New Roman" w:hAnsi="Times New Roman" w:cs="Times New Roman"/>
          <w:color w:val="000000"/>
          <w:sz w:val="24"/>
          <w:szCs w:val="24"/>
          <w:lang w:eastAsia="ru-RU"/>
        </w:rPr>
        <w:t>Наймодателю</w:t>
      </w:r>
      <w:proofErr w:type="spellEnd"/>
      <w:r w:rsidRPr="00765CF8">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765CF8">
        <w:rPr>
          <w:rFonts w:ascii="Times New Roman" w:eastAsia="Times New Roman" w:hAnsi="Times New Roman" w:cs="Times New Roman"/>
          <w:color w:val="000000"/>
          <w:sz w:val="24"/>
          <w:szCs w:val="24"/>
          <w:lang w:eastAsia="ru-RU"/>
        </w:rPr>
        <w:t xml:space="preserve"> помещение и коммунальные услуги; </w:t>
      </w:r>
    </w:p>
    <w:p w14:paraId="24D1E8CC"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765CF8">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14:paraId="23DC990B"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м) информировать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60E7F567"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н) </w:t>
      </w:r>
      <w:proofErr w:type="gramStart"/>
      <w:r w:rsidRPr="00765CF8">
        <w:rPr>
          <w:rFonts w:ascii="Times New Roman" w:eastAsia="Times New Roman" w:hAnsi="Times New Roman" w:cs="Times New Roman"/>
          <w:color w:val="000000"/>
          <w:sz w:val="24"/>
          <w:szCs w:val="24"/>
          <w:lang w:eastAsia="ru-RU"/>
        </w:rPr>
        <w:t>нести иные обязанности</w:t>
      </w:r>
      <w:proofErr w:type="gramEnd"/>
      <w:r w:rsidRPr="00765CF8">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14:paraId="3DBE4DAB"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5. </w:t>
      </w:r>
      <w:proofErr w:type="spellStart"/>
      <w:r w:rsidRPr="00765CF8">
        <w:rPr>
          <w:rFonts w:ascii="Times New Roman" w:eastAsia="Times New Roman" w:hAnsi="Times New Roman" w:cs="Times New Roman"/>
          <w:color w:val="000000"/>
          <w:sz w:val="24"/>
          <w:szCs w:val="24"/>
          <w:lang w:eastAsia="ru-RU"/>
        </w:rPr>
        <w:t>Наймодатель</w:t>
      </w:r>
      <w:proofErr w:type="spellEnd"/>
      <w:r w:rsidRPr="00765CF8">
        <w:rPr>
          <w:rFonts w:ascii="Times New Roman" w:eastAsia="Times New Roman" w:hAnsi="Times New Roman" w:cs="Times New Roman"/>
          <w:color w:val="000000"/>
          <w:sz w:val="24"/>
          <w:szCs w:val="24"/>
          <w:lang w:eastAsia="ru-RU"/>
        </w:rPr>
        <w:t xml:space="preserve"> обязан: </w:t>
      </w:r>
    </w:p>
    <w:p w14:paraId="48B661CD"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17D2D6A8"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E81B510"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210BEBF9"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765CF8">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765CF8">
        <w:rPr>
          <w:rFonts w:ascii="Times New Roman" w:eastAsia="Times New Roman" w:hAnsi="Times New Roman" w:cs="Times New Roman"/>
          <w:color w:val="000000"/>
          <w:sz w:val="24"/>
          <w:szCs w:val="24"/>
          <w:lang w:eastAsia="ru-RU"/>
        </w:rPr>
        <w:t>Наймодателем</w:t>
      </w:r>
      <w:proofErr w:type="spellEnd"/>
      <w:r w:rsidRPr="00765CF8">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765CF8">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765CF8">
        <w:rPr>
          <w:rFonts w:ascii="Times New Roman" w:eastAsia="Times New Roman" w:hAnsi="Times New Roman" w:cs="Times New Roman"/>
          <w:color w:val="000000"/>
          <w:sz w:val="24"/>
          <w:szCs w:val="24"/>
          <w:lang w:eastAsia="ru-RU"/>
        </w:rPr>
        <w:t>Наймодателем</w:t>
      </w:r>
      <w:proofErr w:type="spellEnd"/>
      <w:r w:rsidRPr="00765CF8">
        <w:rPr>
          <w:rFonts w:ascii="Times New Roman" w:eastAsia="Times New Roman" w:hAnsi="Times New Roman" w:cs="Times New Roman"/>
          <w:color w:val="000000"/>
          <w:sz w:val="24"/>
          <w:szCs w:val="24"/>
          <w:lang w:eastAsia="ru-RU"/>
        </w:rPr>
        <w:t xml:space="preserve">; </w:t>
      </w:r>
    </w:p>
    <w:p w14:paraId="61687C08"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w:t>
      </w:r>
    </w:p>
    <w:p w14:paraId="006B312D"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765CF8">
        <w:rPr>
          <w:rFonts w:ascii="Times New Roman" w:eastAsia="Times New Roman" w:hAnsi="Times New Roman" w:cs="Times New Roman"/>
          <w:color w:val="000000"/>
          <w:sz w:val="24"/>
          <w:szCs w:val="24"/>
          <w:lang w:eastAsia="ru-RU"/>
        </w:rPr>
        <w:t>позднее</w:t>
      </w:r>
      <w:proofErr w:type="gramEnd"/>
      <w:r w:rsidRPr="00765CF8">
        <w:rPr>
          <w:rFonts w:ascii="Times New Roman" w:eastAsia="Times New Roman" w:hAnsi="Times New Roman" w:cs="Times New Roman"/>
          <w:color w:val="000000"/>
          <w:sz w:val="24"/>
          <w:szCs w:val="24"/>
          <w:lang w:eastAsia="ru-RU"/>
        </w:rPr>
        <w:t xml:space="preserve"> чем за 30 дней до начала работ; </w:t>
      </w:r>
    </w:p>
    <w:p w14:paraId="2B4A3EE6"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5A5BD632"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w:t>
      </w:r>
      <w:r w:rsidRPr="00765CF8">
        <w:rPr>
          <w:rFonts w:ascii="Times New Roman" w:eastAsia="Times New Roman" w:hAnsi="Times New Roman" w:cs="Times New Roman"/>
          <w:color w:val="000000"/>
          <w:sz w:val="24"/>
          <w:szCs w:val="24"/>
          <w:lang w:eastAsia="ru-RU"/>
        </w:rPr>
        <w:lastRenderedPageBreak/>
        <w:t xml:space="preserve">коммунальных услуг надлежащего качества; </w:t>
      </w:r>
    </w:p>
    <w:p w14:paraId="10351CF0"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60A3DA09"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08F0639D"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092A376F"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339D560C"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м) </w:t>
      </w:r>
      <w:proofErr w:type="gramStart"/>
      <w:r w:rsidRPr="00765CF8">
        <w:rPr>
          <w:rFonts w:ascii="Times New Roman" w:eastAsia="Times New Roman" w:hAnsi="Times New Roman" w:cs="Times New Roman"/>
          <w:color w:val="000000"/>
          <w:sz w:val="24"/>
          <w:szCs w:val="24"/>
          <w:lang w:eastAsia="ru-RU"/>
        </w:rPr>
        <w:t>нести иные обязанности</w:t>
      </w:r>
      <w:proofErr w:type="gramEnd"/>
      <w:r w:rsidRPr="00765CF8">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14:paraId="35FAD118" w14:textId="77777777" w:rsidR="005B5A8C" w:rsidRPr="00765CF8" w:rsidRDefault="005B5A8C" w:rsidP="005B5A8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II. Права сторон</w:t>
      </w:r>
    </w:p>
    <w:p w14:paraId="72344B2D"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6. Наниматель вправе: </w:t>
      </w:r>
    </w:p>
    <w:p w14:paraId="5B34E5CC"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1760A50B"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не требуется; </w:t>
      </w:r>
    </w:p>
    <w:p w14:paraId="71A859FB"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6290DADB"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г) требовать от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A28FA5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4117F1CF"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4EA459C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12142CDD"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2B09D568"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8. </w:t>
      </w:r>
      <w:proofErr w:type="spellStart"/>
      <w:r w:rsidRPr="00765CF8">
        <w:rPr>
          <w:rFonts w:ascii="Times New Roman" w:eastAsia="Times New Roman" w:hAnsi="Times New Roman" w:cs="Times New Roman"/>
          <w:color w:val="000000"/>
          <w:sz w:val="24"/>
          <w:szCs w:val="24"/>
          <w:lang w:eastAsia="ru-RU"/>
        </w:rPr>
        <w:t>Наймодатель</w:t>
      </w:r>
      <w:proofErr w:type="spellEnd"/>
      <w:r w:rsidRPr="00765CF8">
        <w:rPr>
          <w:rFonts w:ascii="Times New Roman" w:eastAsia="Times New Roman" w:hAnsi="Times New Roman" w:cs="Times New Roman"/>
          <w:color w:val="000000"/>
          <w:sz w:val="24"/>
          <w:szCs w:val="24"/>
          <w:lang w:eastAsia="ru-RU"/>
        </w:rPr>
        <w:t xml:space="preserve"> вправе: </w:t>
      </w:r>
    </w:p>
    <w:p w14:paraId="334CB652"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0FB42D4"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623F8D17" w14:textId="77777777" w:rsidR="005B5A8C" w:rsidRPr="00765CF8" w:rsidRDefault="005B5A8C" w:rsidP="005B5A8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3B148F89"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1ED34EFE"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B8A200B"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lastRenderedPageBreak/>
        <w:t xml:space="preserve">11. По требованию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настоящий </w:t>
      </w:r>
      <w:proofErr w:type="gramStart"/>
      <w:r w:rsidRPr="00765CF8">
        <w:rPr>
          <w:rFonts w:ascii="Times New Roman" w:eastAsia="Times New Roman" w:hAnsi="Times New Roman" w:cs="Times New Roman"/>
          <w:color w:val="000000"/>
          <w:sz w:val="24"/>
          <w:szCs w:val="24"/>
          <w:lang w:eastAsia="ru-RU"/>
        </w:rPr>
        <w:t>договор</w:t>
      </w:r>
      <w:proofErr w:type="gramEnd"/>
      <w:r w:rsidRPr="00765CF8">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14:paraId="6CFC218E"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1FA0437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62480D75"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1391F5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077329CA"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12. Настоящий </w:t>
      </w:r>
      <w:proofErr w:type="gramStart"/>
      <w:r w:rsidRPr="00765CF8">
        <w:rPr>
          <w:rFonts w:ascii="Times New Roman" w:eastAsia="Times New Roman" w:hAnsi="Times New Roman" w:cs="Times New Roman"/>
          <w:color w:val="000000"/>
          <w:sz w:val="24"/>
          <w:szCs w:val="24"/>
          <w:lang w:eastAsia="ru-RU"/>
        </w:rPr>
        <w:t>договор</w:t>
      </w:r>
      <w:proofErr w:type="gramEnd"/>
      <w:r w:rsidRPr="00765CF8">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14:paraId="6816E92C" w14:textId="77777777" w:rsidR="005B5A8C" w:rsidRPr="00765CF8" w:rsidRDefault="005B5A8C" w:rsidP="005B5A8C">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IV. Прочие условия</w:t>
      </w:r>
    </w:p>
    <w:p w14:paraId="51FC2A9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51F9DC49"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765CF8">
        <w:rPr>
          <w:rFonts w:ascii="Times New Roman" w:eastAsia="Times New Roman" w:hAnsi="Times New Roman" w:cs="Times New Roman"/>
          <w:color w:val="000000"/>
          <w:sz w:val="24"/>
          <w:szCs w:val="24"/>
          <w:lang w:eastAsia="ru-RU"/>
        </w:rPr>
        <w:t>Наймодателя</w:t>
      </w:r>
      <w:proofErr w:type="spellEnd"/>
      <w:r w:rsidRPr="00765CF8">
        <w:rPr>
          <w:rFonts w:ascii="Times New Roman" w:eastAsia="Times New Roman" w:hAnsi="Times New Roman" w:cs="Times New Roman"/>
          <w:color w:val="000000"/>
          <w:sz w:val="24"/>
          <w:szCs w:val="24"/>
          <w:lang w:eastAsia="ru-RU"/>
        </w:rPr>
        <w:t xml:space="preserve">, другой - у Нанимателя. </w:t>
      </w:r>
    </w:p>
    <w:p w14:paraId="7984ADAA"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2074818"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C65ABF2"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38213B2"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765CF8">
        <w:rPr>
          <w:rFonts w:ascii="Times New Roman" w:eastAsia="Times New Roman" w:hAnsi="Times New Roman" w:cs="Times New Roman"/>
          <w:color w:val="000000"/>
          <w:sz w:val="24"/>
          <w:szCs w:val="24"/>
          <w:lang w:eastAsia="ru-RU"/>
        </w:rPr>
        <w:t>Наймодатель</w:t>
      </w:r>
      <w:proofErr w:type="spellEnd"/>
      <w:r w:rsidRPr="00765CF8">
        <w:rPr>
          <w:rFonts w:ascii="Times New Roman" w:eastAsia="Times New Roman" w:hAnsi="Times New Roman" w:cs="Times New Roman"/>
          <w:color w:val="000000"/>
          <w:sz w:val="24"/>
          <w:szCs w:val="24"/>
          <w:lang w:eastAsia="ru-RU"/>
        </w:rPr>
        <w:t xml:space="preserve">                                                                                Наниматель </w:t>
      </w:r>
    </w:p>
    <w:p w14:paraId="303A50A8"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__________                                                                               ______________</w:t>
      </w:r>
    </w:p>
    <w:p w14:paraId="48351153"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ab/>
        <w:t xml:space="preserve">                                                                                         ______________</w:t>
      </w:r>
    </w:p>
    <w:p w14:paraId="36E68441"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ab/>
        <w:t xml:space="preserve">                                                                                         ______________</w:t>
      </w:r>
    </w:p>
    <w:p w14:paraId="446C890E" w14:textId="77777777" w:rsidR="005B5A8C" w:rsidRPr="00765CF8"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12D2B6F4" w14:textId="77777777" w:rsidR="005B5A8C" w:rsidRPr="002A78C3"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8C17274" w14:textId="77777777" w:rsidR="005B5A8C" w:rsidRPr="002A78C3"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14:paraId="70508E60" w14:textId="77777777" w:rsidR="005B5A8C" w:rsidRDefault="005B5A8C" w:rsidP="005B5A8C">
      <w:pPr>
        <w:spacing w:after="0" w:line="240" w:lineRule="auto"/>
        <w:jc w:val="right"/>
        <w:outlineLvl w:val="0"/>
        <w:rPr>
          <w:rFonts w:ascii="Times New Roman" w:eastAsia="Times New Roman" w:hAnsi="Times New Roman" w:cs="Times New Roman"/>
          <w:bCs/>
          <w:iCs/>
          <w:color w:val="000000"/>
          <w:kern w:val="28"/>
          <w:sz w:val="28"/>
          <w:szCs w:val="28"/>
        </w:rPr>
      </w:pPr>
    </w:p>
    <w:p w14:paraId="5D72E897" w14:textId="77777777" w:rsidR="005B5A8C" w:rsidRPr="00765CF8" w:rsidRDefault="005B5A8C" w:rsidP="005B5A8C">
      <w:pPr>
        <w:spacing w:after="0" w:line="240" w:lineRule="auto"/>
        <w:jc w:val="right"/>
        <w:outlineLvl w:val="0"/>
        <w:rPr>
          <w:rFonts w:ascii="Times New Roman" w:eastAsia="Times New Roman" w:hAnsi="Times New Roman" w:cs="Times New Roman"/>
          <w:bCs/>
          <w:i/>
          <w:iCs/>
          <w:color w:val="000000"/>
          <w:kern w:val="28"/>
          <w:sz w:val="20"/>
          <w:szCs w:val="20"/>
        </w:rPr>
      </w:pPr>
      <w:r w:rsidRPr="00765CF8">
        <w:rPr>
          <w:rFonts w:ascii="Times New Roman" w:eastAsia="Times New Roman" w:hAnsi="Times New Roman" w:cs="Times New Roman"/>
          <w:bCs/>
          <w:i/>
          <w:iCs/>
          <w:color w:val="000000"/>
          <w:kern w:val="28"/>
          <w:sz w:val="20"/>
          <w:szCs w:val="20"/>
        </w:rPr>
        <w:t>Приложение № 3</w:t>
      </w:r>
    </w:p>
    <w:p w14:paraId="1C51E277" w14:textId="77777777" w:rsidR="005B5A8C" w:rsidRPr="00765CF8" w:rsidRDefault="005B5A8C" w:rsidP="005B5A8C">
      <w:pPr>
        <w:widowControl w:val="0"/>
        <w:tabs>
          <w:tab w:val="left" w:pos="567"/>
        </w:tabs>
        <w:spacing w:after="0" w:line="240" w:lineRule="auto"/>
        <w:ind w:left="3969" w:firstLine="567"/>
        <w:jc w:val="right"/>
        <w:rPr>
          <w:rFonts w:ascii="Times New Roman" w:eastAsia="Times New Roman" w:hAnsi="Times New Roman" w:cs="Times New Roman"/>
          <w:i/>
          <w:color w:val="000000"/>
          <w:sz w:val="20"/>
          <w:szCs w:val="20"/>
          <w:lang w:eastAsia="ru-RU"/>
        </w:rPr>
      </w:pPr>
      <w:r w:rsidRPr="00765CF8">
        <w:rPr>
          <w:rFonts w:ascii="Times New Roman" w:eastAsia="Times New Roman" w:hAnsi="Times New Roman" w:cs="Times New Roman"/>
          <w:i/>
          <w:color w:val="000000"/>
          <w:sz w:val="20"/>
          <w:szCs w:val="20"/>
          <w:lang w:eastAsia="ru-RU"/>
        </w:rPr>
        <w:t>к Административному регламенту</w:t>
      </w:r>
    </w:p>
    <w:p w14:paraId="13B852F4" w14:textId="77777777" w:rsidR="00765CF8" w:rsidRDefault="00765CF8" w:rsidP="005B5A8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50313646" w14:textId="77777777" w:rsidR="005B5A8C" w:rsidRPr="000B5B5D" w:rsidRDefault="005B5A8C" w:rsidP="005B5A8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14:paraId="0AFBEF0E" w14:textId="77777777" w:rsidR="005B5A8C" w:rsidRPr="000B5B5D" w:rsidRDefault="005B5A8C" w:rsidP="005B5A8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7E0E9478" w14:textId="77777777" w:rsidR="005B5A8C" w:rsidRPr="000B5B5D" w:rsidRDefault="005B5A8C" w:rsidP="005B5A8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14:paraId="1062BC21" w14:textId="77777777" w:rsidR="005B5A8C" w:rsidRPr="000B5B5D" w:rsidRDefault="005B5A8C" w:rsidP="005B5A8C">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765CF8">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36D7ED45" w14:textId="77777777" w:rsidR="005B5A8C" w:rsidRPr="000B5B5D" w:rsidRDefault="005B5A8C" w:rsidP="005B5A8C">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4B63B26" w14:textId="77777777" w:rsidR="005B5A8C" w:rsidRPr="000B5B5D" w:rsidRDefault="005B5A8C" w:rsidP="005B5A8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14:paraId="2E07D46F" w14:textId="77777777" w:rsidR="005B5A8C" w:rsidRPr="000B5B5D" w:rsidRDefault="005B5A8C" w:rsidP="005B5A8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(фамилия, имя, отчество)</w:t>
      </w:r>
    </w:p>
    <w:p w14:paraId="7D6D5F91" w14:textId="77777777" w:rsidR="005B5A8C" w:rsidRPr="000B5B5D" w:rsidRDefault="005B5A8C" w:rsidP="005B5A8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14:paraId="67F8352F" w14:textId="77777777" w:rsidR="005B5A8C" w:rsidRPr="000B5B5D" w:rsidRDefault="005B5A8C" w:rsidP="005B5A8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381D417D" w14:textId="77777777" w:rsidR="005B5A8C" w:rsidRPr="000B5B5D" w:rsidRDefault="005B5A8C" w:rsidP="005B5A8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14:paraId="55662416" w14:textId="77777777" w:rsidR="005B5A8C" w:rsidRPr="000B5B5D" w:rsidRDefault="005B5A8C" w:rsidP="005B5A8C">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24"/>
          <w:szCs w:val="24"/>
          <w:lang w:eastAsia="ru-RU"/>
        </w:rPr>
        <w:t xml:space="preserve">                 </w:t>
      </w:r>
      <w:r w:rsidRPr="000B5B5D">
        <w:rPr>
          <w:rFonts w:ascii="Times New Roman" w:eastAsia="Times New Roman" w:hAnsi="Times New Roman" w:cs="Times New Roman"/>
          <w:color w:val="000000"/>
          <w:sz w:val="18"/>
          <w:szCs w:val="18"/>
          <w:lang w:eastAsia="ru-RU"/>
        </w:rPr>
        <w:t>(телефон и адрес электронной почты)</w:t>
      </w:r>
    </w:p>
    <w:p w14:paraId="4A834B5D" w14:textId="77777777" w:rsidR="005B5A8C" w:rsidRPr="00765CF8" w:rsidRDefault="005B5A8C" w:rsidP="005B5A8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29EF13CA" w14:textId="77777777" w:rsidR="005B5A8C" w:rsidRPr="00765CF8" w:rsidRDefault="005B5A8C" w:rsidP="005B5A8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РЕШЕНИЕ</w:t>
      </w:r>
    </w:p>
    <w:p w14:paraId="53D70087" w14:textId="77777777" w:rsidR="005B5A8C" w:rsidRPr="00765CF8" w:rsidRDefault="005B5A8C" w:rsidP="005B5A8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об отказе в предоставлении услуги</w:t>
      </w:r>
    </w:p>
    <w:p w14:paraId="7A3C1434" w14:textId="77777777" w:rsidR="005B5A8C" w:rsidRPr="00765CF8" w:rsidRDefault="005B5A8C" w:rsidP="005B5A8C">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Pr="00765CF8">
        <w:rPr>
          <w:rFonts w:ascii="Times New Roman" w:eastAsia="Calibri" w:hAnsi="Times New Roman" w:cs="Times New Roman"/>
          <w:b/>
          <w:bCs/>
          <w:sz w:val="24"/>
          <w:szCs w:val="24"/>
        </w:rPr>
        <w:t xml:space="preserve"> муниципального жилищного фонда</w:t>
      </w:r>
      <w:r w:rsidRPr="00765CF8">
        <w:rPr>
          <w:rFonts w:ascii="Times New Roman" w:eastAsia="Times New Roman" w:hAnsi="Times New Roman" w:cs="Times New Roman"/>
          <w:b/>
          <w:color w:val="000000"/>
          <w:sz w:val="24"/>
          <w:szCs w:val="24"/>
          <w:lang w:eastAsia="ru-RU"/>
        </w:rPr>
        <w:t>»</w:t>
      </w:r>
    </w:p>
    <w:p w14:paraId="6DE014EF" w14:textId="77777777" w:rsidR="005B5A8C" w:rsidRPr="00765CF8" w:rsidRDefault="005B5A8C" w:rsidP="005B5A8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8901361" w14:textId="77777777" w:rsidR="005B5A8C" w:rsidRPr="00765CF8" w:rsidRDefault="005B5A8C" w:rsidP="005B5A8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Дата _______________</w:t>
      </w:r>
      <w:r w:rsidRPr="00765CF8">
        <w:rPr>
          <w:rFonts w:ascii="Times New Roman" w:eastAsia="Times New Roman" w:hAnsi="Times New Roman" w:cs="Times New Roman"/>
          <w:color w:val="000000"/>
          <w:sz w:val="24"/>
          <w:szCs w:val="24"/>
          <w:lang w:eastAsia="ru-RU"/>
        </w:rPr>
        <w:tab/>
      </w:r>
      <w:r w:rsidRPr="00765CF8">
        <w:rPr>
          <w:rFonts w:ascii="Times New Roman" w:eastAsia="Times New Roman" w:hAnsi="Times New Roman" w:cs="Times New Roman"/>
          <w:color w:val="000000"/>
          <w:sz w:val="24"/>
          <w:szCs w:val="24"/>
          <w:lang w:eastAsia="ru-RU"/>
        </w:rPr>
        <w:tab/>
      </w:r>
      <w:r w:rsidRPr="00765CF8">
        <w:rPr>
          <w:rFonts w:ascii="Times New Roman" w:eastAsia="Times New Roman" w:hAnsi="Times New Roman" w:cs="Times New Roman"/>
          <w:color w:val="000000"/>
          <w:sz w:val="24"/>
          <w:szCs w:val="24"/>
          <w:lang w:eastAsia="ru-RU"/>
        </w:rPr>
        <w:tab/>
        <w:t xml:space="preserve">             </w:t>
      </w:r>
      <w:r w:rsidRPr="00765CF8">
        <w:rPr>
          <w:rFonts w:ascii="Times New Roman" w:eastAsia="Times New Roman" w:hAnsi="Times New Roman" w:cs="Times New Roman"/>
          <w:color w:val="000000"/>
          <w:sz w:val="24"/>
          <w:szCs w:val="24"/>
          <w:lang w:eastAsia="ru-RU"/>
        </w:rPr>
        <w:tab/>
      </w:r>
      <w:r w:rsidRPr="00765CF8">
        <w:rPr>
          <w:rFonts w:ascii="Times New Roman" w:eastAsia="Times New Roman" w:hAnsi="Times New Roman" w:cs="Times New Roman"/>
          <w:color w:val="000000"/>
          <w:sz w:val="24"/>
          <w:szCs w:val="24"/>
          <w:lang w:eastAsia="ru-RU"/>
        </w:rPr>
        <w:tab/>
        <w:t xml:space="preserve">        № _____________ </w:t>
      </w:r>
    </w:p>
    <w:p w14:paraId="5A444222" w14:textId="77777777" w:rsidR="005B5A8C" w:rsidRPr="00765CF8" w:rsidRDefault="005B5A8C" w:rsidP="005B5A8C">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07AA00A6" w14:textId="77777777" w:rsidR="005B5A8C" w:rsidRPr="00765CF8" w:rsidRDefault="005B5A8C" w:rsidP="005B5A8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765CF8">
        <w:rPr>
          <w:rFonts w:ascii="Times New Roman" w:eastAsia="Times New Roman" w:hAnsi="Times New Roman" w:cs="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1FE7A22B" w14:textId="77777777" w:rsidR="005B5A8C" w:rsidRPr="000B5B5D" w:rsidRDefault="005B5A8C" w:rsidP="005B5A8C">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0"/>
      </w:tblGrid>
      <w:tr w:rsidR="005B5A8C" w:rsidRPr="000B5B5D" w14:paraId="6E7AF3D3" w14:textId="77777777" w:rsidTr="00765CF8">
        <w:trPr>
          <w:trHeight w:val="878"/>
        </w:trPr>
        <w:tc>
          <w:tcPr>
            <w:tcW w:w="2386" w:type="dxa"/>
          </w:tcPr>
          <w:p w14:paraId="14451880" w14:textId="77777777" w:rsidR="005B5A8C" w:rsidRPr="000B5B5D" w:rsidRDefault="005B5A8C" w:rsidP="00765CF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lastRenderedPageBreak/>
              <w:t>№ пункта административного регламента</w:t>
            </w:r>
          </w:p>
        </w:tc>
        <w:tc>
          <w:tcPr>
            <w:tcW w:w="3954" w:type="dxa"/>
            <w:shd w:val="clear" w:color="auto" w:fill="auto"/>
          </w:tcPr>
          <w:p w14:paraId="39C9A7EA" w14:textId="77777777" w:rsidR="005B5A8C" w:rsidRPr="000B5B5D" w:rsidRDefault="005B5A8C" w:rsidP="00765CF8">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083B8571" w14:textId="77777777" w:rsidR="005B5A8C" w:rsidRPr="000B5B5D" w:rsidRDefault="005B5A8C" w:rsidP="00765CF8">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5B5A8C" w:rsidRPr="000B5B5D" w14:paraId="1E23820B" w14:textId="77777777" w:rsidTr="00765CF8">
        <w:trPr>
          <w:trHeight w:val="1579"/>
        </w:trPr>
        <w:tc>
          <w:tcPr>
            <w:tcW w:w="2386" w:type="dxa"/>
          </w:tcPr>
          <w:p w14:paraId="7DE8D332" w14:textId="77777777" w:rsidR="005B5A8C" w:rsidRPr="000B5B5D" w:rsidRDefault="005B5A8C" w:rsidP="00765CF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7FB1495"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65175DE"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B5A8C" w:rsidRPr="000B5B5D" w14:paraId="49CA2ECF" w14:textId="77777777" w:rsidTr="00765CF8">
        <w:trPr>
          <w:trHeight w:val="1218"/>
        </w:trPr>
        <w:tc>
          <w:tcPr>
            <w:tcW w:w="2386" w:type="dxa"/>
          </w:tcPr>
          <w:p w14:paraId="5340A2E8" w14:textId="77777777" w:rsidR="005B5A8C" w:rsidRPr="000B5B5D" w:rsidRDefault="005B5A8C" w:rsidP="00765CF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1B67FFC"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0158E15C"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B5A8C" w:rsidRPr="000B5B5D" w14:paraId="6A76A296" w14:textId="77777777" w:rsidTr="00765CF8">
        <w:trPr>
          <w:trHeight w:val="882"/>
        </w:trPr>
        <w:tc>
          <w:tcPr>
            <w:tcW w:w="2386" w:type="dxa"/>
          </w:tcPr>
          <w:p w14:paraId="6C72915E" w14:textId="77777777" w:rsidR="005B5A8C" w:rsidRPr="000B5B5D" w:rsidRDefault="005B5A8C" w:rsidP="00765CF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023FA41C" w14:textId="77777777" w:rsidR="005B5A8C" w:rsidRPr="00562D44" w:rsidRDefault="005B5A8C" w:rsidP="00765CF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14:paraId="5E877B72" w14:textId="77777777" w:rsidR="005B5A8C" w:rsidRPr="00D2172F" w:rsidRDefault="005B5A8C" w:rsidP="00765CF8">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0E97A3E1"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B5A8C" w:rsidRPr="000B5B5D" w14:paraId="71F71371" w14:textId="77777777" w:rsidTr="00765CF8">
        <w:trPr>
          <w:trHeight w:val="1106"/>
        </w:trPr>
        <w:tc>
          <w:tcPr>
            <w:tcW w:w="2386" w:type="dxa"/>
          </w:tcPr>
          <w:p w14:paraId="64484901" w14:textId="77777777" w:rsidR="005B5A8C" w:rsidRPr="000B5B5D" w:rsidRDefault="005B5A8C" w:rsidP="00765CF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4259683"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 xml:space="preserve">Представленные заявителем документы </w:t>
            </w:r>
            <w:proofErr w:type="gramStart"/>
            <w:r w:rsidRPr="00562D44">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721" w:type="dxa"/>
            <w:shd w:val="clear" w:color="auto" w:fill="auto"/>
          </w:tcPr>
          <w:p w14:paraId="710BEFAF" w14:textId="77777777" w:rsidR="005B5A8C" w:rsidRPr="000B5B5D" w:rsidRDefault="005B5A8C" w:rsidP="00765CF8">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14:paraId="2EB1D475" w14:textId="77777777" w:rsidR="005B5A8C" w:rsidRPr="00765CF8" w:rsidRDefault="005B5A8C" w:rsidP="005B5A8C">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77305076" w14:textId="77777777" w:rsidR="005B5A8C" w:rsidRPr="00765CF8" w:rsidRDefault="005B5A8C" w:rsidP="005B5A8C">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138BB568" w14:textId="77777777" w:rsidR="005B5A8C" w:rsidRPr="00765CF8" w:rsidRDefault="005B5A8C" w:rsidP="005B5A8C">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71BB180B" w14:textId="77777777" w:rsidR="005B5A8C" w:rsidRPr="00765CF8" w:rsidRDefault="005B5A8C" w:rsidP="005B5A8C">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Дополнительно информируем: _____________________________________</w:t>
      </w:r>
    </w:p>
    <w:p w14:paraId="31963FDB" w14:textId="77777777" w:rsidR="005B5A8C" w:rsidRPr="00765CF8" w:rsidRDefault="005B5A8C" w:rsidP="005B5A8C">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6C1C70B9"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Вы вправе повторно обратиться в ОМСУ с заявлением о предоставлении услуги после устранения указанных нарушений.</w:t>
      </w:r>
    </w:p>
    <w:p w14:paraId="1A1D63F1" w14:textId="77777777" w:rsidR="005B5A8C" w:rsidRPr="00765CF8" w:rsidRDefault="005B5A8C" w:rsidP="005B5A8C">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765CF8">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14:paraId="748FDC67"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E07630A"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14:paraId="0C6F47C9"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(должность                                                         (подпись)                    (расшифровка подписи)</w:t>
      </w:r>
      <w:proofErr w:type="gramEnd"/>
    </w:p>
    <w:p w14:paraId="242192A2"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14:paraId="37031590"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0B5B5D">
        <w:rPr>
          <w:rFonts w:ascii="Times New Roman" w:eastAsia="Times New Roman" w:hAnsi="Times New Roman" w:cs="Times New Roman"/>
          <w:color w:val="000000"/>
          <w:sz w:val="24"/>
          <w:szCs w:val="24"/>
          <w:lang w:eastAsia="ru-RU"/>
        </w:rPr>
        <w:t>принявшего</w:t>
      </w:r>
      <w:proofErr w:type="gramEnd"/>
      <w:r w:rsidRPr="000B5B5D">
        <w:rPr>
          <w:rFonts w:ascii="Times New Roman" w:eastAsia="Times New Roman" w:hAnsi="Times New Roman" w:cs="Times New Roman"/>
          <w:color w:val="000000"/>
          <w:sz w:val="24"/>
          <w:szCs w:val="24"/>
          <w:lang w:eastAsia="ru-RU"/>
        </w:rPr>
        <w:t xml:space="preserve"> решение)</w:t>
      </w:r>
    </w:p>
    <w:p w14:paraId="0C5EFE72"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14:paraId="335419AE"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14:paraId="3C69FFE1"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14:paraId="498A2225" w14:textId="77777777" w:rsidR="005B5A8C" w:rsidRPr="000B5B5D" w:rsidRDefault="005B5A8C" w:rsidP="005B5A8C">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14:paraId="534CC340"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2EB57F9"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99AD09C"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341D2C1"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F3F070A"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FFDC4B4"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56FFE76"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81E33D"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5F763FD"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EC3D008"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91084B2"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9BF6692"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CEDAF0"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0B1F23F"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5A7122F"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7170DD" w14:textId="77777777" w:rsidR="005B5A8C" w:rsidRPr="00765CF8"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i/>
          <w:color w:val="000000"/>
          <w:sz w:val="20"/>
          <w:szCs w:val="20"/>
          <w:lang w:eastAsia="ru-RU"/>
        </w:rPr>
      </w:pPr>
      <w:r w:rsidRPr="00765CF8">
        <w:rPr>
          <w:rFonts w:ascii="Times New Roman" w:eastAsia="Times New Roman" w:hAnsi="Times New Roman" w:cs="Times New Roman"/>
          <w:i/>
          <w:color w:val="000000"/>
          <w:sz w:val="20"/>
          <w:szCs w:val="20"/>
          <w:lang w:eastAsia="ru-RU"/>
        </w:rPr>
        <w:lastRenderedPageBreak/>
        <w:t>Приложение № 4</w:t>
      </w:r>
    </w:p>
    <w:p w14:paraId="5C03A0C8" w14:textId="77777777" w:rsidR="005B5A8C" w:rsidRPr="00765CF8" w:rsidRDefault="005B5A8C" w:rsidP="005B5A8C">
      <w:pPr>
        <w:widowControl w:val="0"/>
        <w:tabs>
          <w:tab w:val="left" w:pos="0"/>
        </w:tabs>
        <w:spacing w:after="0" w:line="240" w:lineRule="auto"/>
        <w:ind w:right="-1"/>
        <w:contextualSpacing/>
        <w:jc w:val="right"/>
        <w:rPr>
          <w:rFonts w:ascii="Times New Roman" w:eastAsia="Times New Roman" w:hAnsi="Times New Roman" w:cs="Times New Roman"/>
          <w:i/>
          <w:color w:val="000000"/>
          <w:sz w:val="20"/>
          <w:szCs w:val="20"/>
          <w:lang w:eastAsia="ru-RU"/>
        </w:rPr>
      </w:pPr>
      <w:r w:rsidRPr="00765CF8">
        <w:rPr>
          <w:rFonts w:ascii="Times New Roman" w:eastAsia="Times New Roman" w:hAnsi="Times New Roman" w:cs="Times New Roman"/>
          <w:i/>
          <w:color w:val="000000"/>
          <w:sz w:val="20"/>
          <w:szCs w:val="20"/>
          <w:lang w:eastAsia="ru-RU"/>
        </w:rPr>
        <w:t xml:space="preserve">к Административному регламенту </w:t>
      </w:r>
    </w:p>
    <w:p w14:paraId="2691B1B8" w14:textId="77777777" w:rsidR="00765CF8" w:rsidRDefault="00765CF8" w:rsidP="005B5A8C">
      <w:pPr>
        <w:autoSpaceDE w:val="0"/>
        <w:autoSpaceDN w:val="0"/>
        <w:spacing w:after="0" w:line="240" w:lineRule="auto"/>
        <w:ind w:left="4536"/>
        <w:jc w:val="right"/>
        <w:rPr>
          <w:rFonts w:ascii="Times New Roman" w:eastAsia="Times New Roman" w:hAnsi="Times New Roman" w:cs="Times New Roman"/>
          <w:color w:val="000000"/>
          <w:sz w:val="28"/>
          <w:szCs w:val="28"/>
          <w:lang w:eastAsia="ru-RU"/>
        </w:rPr>
      </w:pPr>
    </w:p>
    <w:p w14:paraId="20BEA4B7" w14:textId="77777777" w:rsidR="005B5A8C" w:rsidRDefault="005B5A8C" w:rsidP="005B5A8C">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r w:rsidRPr="008A0D2A">
        <w:rPr>
          <w:rFonts w:ascii="Times New Roman" w:eastAsia="Times New Roman" w:hAnsi="Times New Roman" w:cs="Times New Roman"/>
          <w:b/>
          <w:color w:val="000000"/>
          <w:sz w:val="28"/>
          <w:szCs w:val="28"/>
          <w:lang w:eastAsia="ru-RU"/>
        </w:rPr>
        <w:t xml:space="preserve"> </w:t>
      </w:r>
    </w:p>
    <w:p w14:paraId="4CC1D05B" w14:textId="77777777" w:rsidR="005B5A8C" w:rsidRDefault="005B5A8C" w:rsidP="005B5A8C">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4262FEA9" w14:textId="77777777" w:rsidR="005B5A8C" w:rsidRPr="008A0D2A" w:rsidRDefault="005B5A8C" w:rsidP="005B5A8C">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14:paraId="6AD07DCC" w14:textId="77777777" w:rsidR="005B5A8C" w:rsidRPr="008A0D2A" w:rsidRDefault="005B5A8C" w:rsidP="005B5A8C">
      <w:pPr>
        <w:autoSpaceDE w:val="0"/>
        <w:autoSpaceDN w:val="0"/>
        <w:spacing w:after="0" w:line="240" w:lineRule="auto"/>
        <w:ind w:left="4536"/>
        <w:rPr>
          <w:rFonts w:ascii="Times New Roman" w:eastAsia="Calibri" w:hAnsi="Times New Roman" w:cs="Times New Roman"/>
          <w:sz w:val="24"/>
          <w:szCs w:val="24"/>
          <w:lang w:eastAsia="ru-RU"/>
        </w:rPr>
      </w:pPr>
    </w:p>
    <w:p w14:paraId="5B76E43C" w14:textId="77777777" w:rsidR="005B5A8C" w:rsidRPr="008A0D2A" w:rsidRDefault="005B5A8C" w:rsidP="005B5A8C">
      <w:pPr>
        <w:autoSpaceDE w:val="0"/>
        <w:autoSpaceDN w:val="0"/>
        <w:spacing w:after="0" w:line="240" w:lineRule="auto"/>
        <w:ind w:left="4536"/>
        <w:rPr>
          <w:rFonts w:ascii="Times New Roman" w:eastAsia="Calibri" w:hAnsi="Times New Roman" w:cs="Times New Roman"/>
          <w:sz w:val="24"/>
          <w:szCs w:val="24"/>
          <w:lang w:eastAsia="ru-RU"/>
        </w:rPr>
      </w:pPr>
    </w:p>
    <w:p w14:paraId="7B1EA5A3" w14:textId="77777777" w:rsidR="005B5A8C" w:rsidRPr="008A0D2A" w:rsidRDefault="005B5A8C" w:rsidP="005B5A8C">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61C5683B" w14:textId="77777777" w:rsidR="005B5A8C" w:rsidRPr="008A0D2A" w:rsidRDefault="005B5A8C" w:rsidP="005B5A8C">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14:paraId="6D3C8FC0" w14:textId="77777777" w:rsidR="005B5A8C" w:rsidRPr="008A0D2A" w:rsidRDefault="005B5A8C" w:rsidP="005B5A8C">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47639D4E" w14:textId="77777777" w:rsidR="005B5A8C" w:rsidRPr="008A0D2A" w:rsidRDefault="005B5A8C" w:rsidP="005B5A8C">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53968A2F" w14:textId="77777777" w:rsidR="005B5A8C" w:rsidRPr="008A0D2A" w:rsidRDefault="005B5A8C" w:rsidP="005B5A8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14:paraId="5140068A" w14:textId="77777777" w:rsidR="005B5A8C" w:rsidRPr="008A0D2A" w:rsidRDefault="005B5A8C" w:rsidP="005B5A8C">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14:paraId="2047B154" w14:textId="77777777" w:rsidR="005B5A8C" w:rsidRPr="008A0D2A" w:rsidRDefault="005B5A8C" w:rsidP="005B5A8C">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796AAB25" w14:textId="77777777" w:rsidR="005B5A8C" w:rsidRPr="008A0D2A" w:rsidRDefault="005B5A8C" w:rsidP="005B5A8C">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14:paraId="0C349D29" w14:textId="77777777" w:rsidR="005B5A8C" w:rsidRPr="008A0D2A" w:rsidRDefault="005B5A8C" w:rsidP="005B5A8C">
      <w:pPr>
        <w:autoSpaceDE w:val="0"/>
        <w:autoSpaceDN w:val="0"/>
        <w:spacing w:after="0" w:line="240" w:lineRule="auto"/>
        <w:ind w:left="4536"/>
        <w:rPr>
          <w:rFonts w:ascii="Times New Roman" w:eastAsia="Calibri" w:hAnsi="Times New Roman" w:cs="Times New Roman"/>
          <w:sz w:val="24"/>
          <w:szCs w:val="24"/>
          <w:lang w:eastAsia="ru-RU"/>
        </w:rPr>
      </w:pPr>
    </w:p>
    <w:p w14:paraId="597DE4F7" w14:textId="77777777" w:rsidR="005B5A8C" w:rsidRPr="008A0D2A" w:rsidRDefault="005B5A8C" w:rsidP="005B5A8C">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4DC5C4FA" w14:textId="77777777" w:rsidR="005B5A8C" w:rsidRPr="008A0D2A" w:rsidRDefault="005B5A8C" w:rsidP="005B5A8C">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14:paraId="37227E37" w14:textId="77777777" w:rsidR="005B5A8C" w:rsidRPr="008A0D2A" w:rsidRDefault="005B5A8C" w:rsidP="005B5A8C">
      <w:pPr>
        <w:autoSpaceDE w:val="0"/>
        <w:autoSpaceDN w:val="0"/>
        <w:rPr>
          <w:rFonts w:ascii="Times New Roman" w:eastAsia="Calibri" w:hAnsi="Times New Roman" w:cs="Times New Roman"/>
          <w:sz w:val="24"/>
          <w:szCs w:val="24"/>
          <w:lang w:eastAsia="ru-RU"/>
        </w:rPr>
      </w:pPr>
    </w:p>
    <w:p w14:paraId="4150E430" w14:textId="77777777" w:rsidR="005B5A8C" w:rsidRPr="00765CF8" w:rsidRDefault="005B5A8C" w:rsidP="005B5A8C">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Заявление о предоставлении жилого помещения</w:t>
      </w:r>
    </w:p>
    <w:p w14:paraId="574EE7F8" w14:textId="77777777" w:rsidR="005B5A8C" w:rsidRPr="00765CF8" w:rsidRDefault="005B5A8C" w:rsidP="005B5A8C">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765CF8">
        <w:rPr>
          <w:rFonts w:ascii="Times New Roman" w:eastAsia="Times New Roman" w:hAnsi="Times New Roman" w:cs="Times New Roman"/>
          <w:b/>
          <w:color w:val="000000"/>
          <w:sz w:val="24"/>
          <w:szCs w:val="24"/>
          <w:lang w:eastAsia="ru-RU"/>
        </w:rPr>
        <w:t>заключении</w:t>
      </w:r>
      <w:proofErr w:type="gramEnd"/>
      <w:r w:rsidRPr="00765CF8">
        <w:rPr>
          <w:rFonts w:ascii="Times New Roman" w:eastAsia="Times New Roman" w:hAnsi="Times New Roman" w:cs="Times New Roman"/>
          <w:b/>
          <w:color w:val="000000"/>
          <w:sz w:val="24"/>
          <w:szCs w:val="24"/>
          <w:lang w:eastAsia="ru-RU"/>
        </w:rPr>
        <w:t xml:space="preserve"> договора социального найма</w:t>
      </w:r>
    </w:p>
    <w:p w14:paraId="0925E977" w14:textId="77777777" w:rsidR="005B5A8C" w:rsidRPr="00765CF8" w:rsidRDefault="005B5A8C" w:rsidP="005B5A8C">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765CF8">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0E7A41F1" w14:textId="77777777" w:rsidR="005B5A8C" w:rsidRPr="008A0D2A"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3406783"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8CFBF77" w14:textId="77777777" w:rsidR="005B5A8C" w:rsidRPr="008A0D2A" w:rsidRDefault="005B5A8C" w:rsidP="005B5A8C">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7"/>
        <w:gridCol w:w="2883"/>
      </w:tblGrid>
      <w:tr w:rsidR="005B5A8C" w:rsidRPr="008A0D2A" w14:paraId="6441350E" w14:textId="77777777" w:rsidTr="00765CF8">
        <w:tc>
          <w:tcPr>
            <w:tcW w:w="1737" w:type="pct"/>
            <w:vMerge w:val="restart"/>
            <w:tcBorders>
              <w:top w:val="single" w:sz="4" w:space="0" w:color="auto"/>
              <w:left w:val="single" w:sz="4" w:space="0" w:color="auto"/>
              <w:bottom w:val="single" w:sz="4" w:space="0" w:color="auto"/>
              <w:right w:val="single" w:sz="4" w:space="0" w:color="auto"/>
            </w:tcBorders>
          </w:tcPr>
          <w:p w14:paraId="34F11EE3"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3AAF1A" w14:textId="77777777" w:rsidR="005B5A8C" w:rsidRPr="008A0D2A" w:rsidRDefault="005B5A8C" w:rsidP="00765CF8">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35C3A9B" w14:textId="77777777" w:rsidR="005B5A8C" w:rsidRPr="008A0D2A" w:rsidRDefault="005B5A8C" w:rsidP="00765CF8">
            <w:pPr>
              <w:autoSpaceDE w:val="0"/>
              <w:autoSpaceDN w:val="0"/>
              <w:adjustRightInd w:val="0"/>
              <w:spacing w:after="0" w:line="240" w:lineRule="auto"/>
              <w:jc w:val="center"/>
              <w:rPr>
                <w:rFonts w:ascii="Times New Roman" w:eastAsia="Calibri" w:hAnsi="Times New Roman" w:cs="Times New Roman"/>
              </w:rPr>
            </w:pPr>
          </w:p>
        </w:tc>
      </w:tr>
      <w:tr w:rsidR="005B5A8C" w:rsidRPr="008A0D2A" w14:paraId="3EA52827" w14:textId="77777777" w:rsidTr="00765CF8">
        <w:tc>
          <w:tcPr>
            <w:tcW w:w="1737" w:type="pct"/>
            <w:vMerge/>
            <w:tcBorders>
              <w:top w:val="single" w:sz="4" w:space="0" w:color="auto"/>
              <w:left w:val="single" w:sz="4" w:space="0" w:color="auto"/>
              <w:bottom w:val="single" w:sz="4" w:space="0" w:color="auto"/>
              <w:right w:val="single" w:sz="4" w:space="0" w:color="auto"/>
            </w:tcBorders>
          </w:tcPr>
          <w:p w14:paraId="349D57BE" w14:textId="77777777" w:rsidR="005B5A8C" w:rsidRPr="008A0D2A"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33BDEF4"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AE502B1" w14:textId="77777777" w:rsidR="005B5A8C" w:rsidRPr="008A0D2A" w:rsidRDefault="005B5A8C" w:rsidP="00765CF8">
            <w:pPr>
              <w:autoSpaceDE w:val="0"/>
              <w:autoSpaceDN w:val="0"/>
              <w:adjustRightInd w:val="0"/>
              <w:spacing w:after="0" w:line="240" w:lineRule="auto"/>
              <w:rPr>
                <w:rFonts w:ascii="Times New Roman" w:eastAsia="Calibri" w:hAnsi="Times New Roman" w:cs="Times New Roman"/>
              </w:rPr>
            </w:pPr>
          </w:p>
        </w:tc>
      </w:tr>
      <w:tr w:rsidR="005B5A8C" w:rsidRPr="008A0D2A" w14:paraId="4739147F" w14:textId="77777777" w:rsidTr="00765CF8">
        <w:tc>
          <w:tcPr>
            <w:tcW w:w="1737" w:type="pct"/>
            <w:vMerge/>
            <w:tcBorders>
              <w:top w:val="single" w:sz="4" w:space="0" w:color="auto"/>
              <w:left w:val="single" w:sz="4" w:space="0" w:color="auto"/>
              <w:bottom w:val="single" w:sz="4" w:space="0" w:color="auto"/>
              <w:right w:val="single" w:sz="4" w:space="0" w:color="auto"/>
            </w:tcBorders>
          </w:tcPr>
          <w:p w14:paraId="610230B7" w14:textId="77777777" w:rsidR="005B5A8C" w:rsidRPr="008A0D2A"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C13C070"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CCA4801" w14:textId="77777777" w:rsidR="005B5A8C" w:rsidRPr="008A0D2A" w:rsidRDefault="005B5A8C" w:rsidP="00765CF8">
            <w:pPr>
              <w:autoSpaceDE w:val="0"/>
              <w:autoSpaceDN w:val="0"/>
              <w:adjustRightInd w:val="0"/>
              <w:spacing w:after="0" w:line="240" w:lineRule="auto"/>
              <w:rPr>
                <w:rFonts w:ascii="Times New Roman" w:eastAsia="Calibri" w:hAnsi="Times New Roman" w:cs="Times New Roman"/>
              </w:rPr>
            </w:pPr>
          </w:p>
        </w:tc>
      </w:tr>
    </w:tbl>
    <w:p w14:paraId="73D42693" w14:textId="77777777" w:rsidR="005B5A8C" w:rsidRPr="008A0D2A" w:rsidRDefault="005B5A8C" w:rsidP="005B5A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2CD8B876" w14:textId="77777777" w:rsidR="005B5A8C" w:rsidRPr="008A0D2A" w:rsidRDefault="005B5A8C" w:rsidP="005B5A8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11293F71" w14:textId="77777777" w:rsidR="005B5A8C" w:rsidRPr="008A0D2A" w:rsidRDefault="005B5A8C" w:rsidP="005B5A8C">
      <w:pPr>
        <w:spacing w:after="0" w:line="240" w:lineRule="auto"/>
        <w:jc w:val="both"/>
        <w:rPr>
          <w:rFonts w:ascii="Times New Roman" w:eastAsia="Calibri" w:hAnsi="Times New Roman" w:cs="Times New Roman"/>
          <w:sz w:val="24"/>
          <w:szCs w:val="24"/>
        </w:rPr>
      </w:pPr>
    </w:p>
    <w:p w14:paraId="76738AD8" w14:textId="77777777" w:rsidR="005B5A8C" w:rsidRPr="008A0D2A" w:rsidRDefault="005B5A8C" w:rsidP="005B5A8C">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14:paraId="49A27488" w14:textId="77777777" w:rsidR="005B5A8C" w:rsidRPr="008A0D2A" w:rsidRDefault="005B5A8C" w:rsidP="005B5A8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4"/>
      </w:tblGrid>
      <w:tr w:rsidR="005B5A8C" w:rsidRPr="008A0D2A" w14:paraId="7CC8958B" w14:textId="77777777" w:rsidTr="00765CF8">
        <w:tc>
          <w:tcPr>
            <w:tcW w:w="1736" w:type="pct"/>
            <w:vMerge w:val="restart"/>
            <w:tcBorders>
              <w:top w:val="single" w:sz="4" w:space="0" w:color="auto"/>
              <w:left w:val="single" w:sz="4" w:space="0" w:color="auto"/>
              <w:bottom w:val="single" w:sz="4" w:space="0" w:color="auto"/>
              <w:right w:val="single" w:sz="4" w:space="0" w:color="auto"/>
            </w:tcBorders>
          </w:tcPr>
          <w:p w14:paraId="785D6D2E"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33326D81"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309FC801" w14:textId="77777777" w:rsidR="005B5A8C" w:rsidRPr="008A0D2A" w:rsidRDefault="005B5A8C" w:rsidP="00765CF8">
            <w:pPr>
              <w:autoSpaceDE w:val="0"/>
              <w:autoSpaceDN w:val="0"/>
              <w:adjustRightInd w:val="0"/>
              <w:spacing w:after="0" w:line="240" w:lineRule="auto"/>
              <w:jc w:val="center"/>
              <w:rPr>
                <w:rFonts w:ascii="Times New Roman" w:eastAsia="Calibri" w:hAnsi="Times New Roman" w:cs="Times New Roman"/>
              </w:rPr>
            </w:pPr>
          </w:p>
        </w:tc>
      </w:tr>
      <w:tr w:rsidR="005B5A8C" w:rsidRPr="008A0D2A" w14:paraId="38277C2A" w14:textId="77777777" w:rsidTr="00765CF8">
        <w:tc>
          <w:tcPr>
            <w:tcW w:w="1736" w:type="pct"/>
            <w:vMerge/>
            <w:tcBorders>
              <w:top w:val="single" w:sz="4" w:space="0" w:color="auto"/>
              <w:left w:val="single" w:sz="4" w:space="0" w:color="auto"/>
              <w:bottom w:val="single" w:sz="4" w:space="0" w:color="auto"/>
              <w:right w:val="single" w:sz="4" w:space="0" w:color="auto"/>
            </w:tcBorders>
          </w:tcPr>
          <w:p w14:paraId="361DE4C4" w14:textId="77777777" w:rsidR="005B5A8C" w:rsidRPr="008A0D2A"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3DE0301"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72601FF" w14:textId="77777777" w:rsidR="005B5A8C" w:rsidRPr="008A0D2A" w:rsidRDefault="005B5A8C" w:rsidP="00765CF8">
            <w:pPr>
              <w:autoSpaceDE w:val="0"/>
              <w:autoSpaceDN w:val="0"/>
              <w:adjustRightInd w:val="0"/>
              <w:spacing w:after="0" w:line="240" w:lineRule="auto"/>
              <w:rPr>
                <w:rFonts w:ascii="Times New Roman" w:eastAsia="Calibri" w:hAnsi="Times New Roman" w:cs="Times New Roman"/>
              </w:rPr>
            </w:pPr>
          </w:p>
        </w:tc>
      </w:tr>
      <w:tr w:rsidR="005B5A8C" w:rsidRPr="008A0D2A" w14:paraId="44F5A99F" w14:textId="77777777" w:rsidTr="00765CF8">
        <w:tc>
          <w:tcPr>
            <w:tcW w:w="1736" w:type="pct"/>
            <w:vMerge/>
            <w:tcBorders>
              <w:top w:val="single" w:sz="4" w:space="0" w:color="auto"/>
              <w:left w:val="single" w:sz="4" w:space="0" w:color="auto"/>
              <w:bottom w:val="single" w:sz="4" w:space="0" w:color="auto"/>
              <w:right w:val="single" w:sz="4" w:space="0" w:color="auto"/>
            </w:tcBorders>
          </w:tcPr>
          <w:p w14:paraId="5DD319A5" w14:textId="77777777" w:rsidR="005B5A8C" w:rsidRPr="008A0D2A"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68BA63D" w14:textId="77777777" w:rsidR="005B5A8C" w:rsidRPr="008A0D2A" w:rsidRDefault="005B5A8C" w:rsidP="00765CF8">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367516BA" w14:textId="77777777" w:rsidR="005B5A8C" w:rsidRPr="008A0D2A" w:rsidRDefault="005B5A8C" w:rsidP="00765CF8">
            <w:pPr>
              <w:autoSpaceDE w:val="0"/>
              <w:autoSpaceDN w:val="0"/>
              <w:adjustRightInd w:val="0"/>
              <w:spacing w:after="0" w:line="240" w:lineRule="auto"/>
              <w:rPr>
                <w:rFonts w:ascii="Times New Roman" w:eastAsia="Calibri" w:hAnsi="Times New Roman" w:cs="Times New Roman"/>
              </w:rPr>
            </w:pPr>
          </w:p>
        </w:tc>
      </w:tr>
    </w:tbl>
    <w:p w14:paraId="1F79209D" w14:textId="77777777" w:rsidR="005B5A8C" w:rsidRPr="008A0D2A" w:rsidRDefault="005B5A8C" w:rsidP="005B5A8C">
      <w:pPr>
        <w:rPr>
          <w:rFonts w:ascii="Times New Roman" w:eastAsia="Calibri" w:hAnsi="Times New Roman" w:cs="Times New Roman"/>
        </w:rPr>
      </w:pPr>
    </w:p>
    <w:p w14:paraId="04E4F770" w14:textId="77777777" w:rsidR="005B5A8C" w:rsidRPr="008A0D2A" w:rsidRDefault="005B5A8C" w:rsidP="005B5A8C">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xml:space="preserve">, состоящим на учете в качестве </w:t>
      </w:r>
      <w:proofErr w:type="gramStart"/>
      <w:r>
        <w:rPr>
          <w:rFonts w:ascii="Times New Roman" w:eastAsia="Calibri" w:hAnsi="Times New Roman" w:cs="Times New Roman"/>
          <w:lang w:eastAsia="ru-RU"/>
        </w:rPr>
        <w:t>нуждающихся</w:t>
      </w:r>
      <w:proofErr w:type="gramEnd"/>
      <w:r>
        <w:rPr>
          <w:rFonts w:ascii="Times New Roman" w:eastAsia="Calibri" w:hAnsi="Times New Roman" w:cs="Times New Roman"/>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14:paraId="5EF53357" w14:textId="77777777" w:rsidR="005B5A8C" w:rsidRPr="008A0D2A" w:rsidRDefault="005B5A8C" w:rsidP="005B5A8C">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f9"/>
        <w:tblW w:w="0" w:type="auto"/>
        <w:tblLook w:val="04A0" w:firstRow="1" w:lastRow="0" w:firstColumn="1" w:lastColumn="0" w:noHBand="0" w:noVBand="1"/>
      </w:tblPr>
      <w:tblGrid>
        <w:gridCol w:w="1019"/>
        <w:gridCol w:w="2761"/>
        <w:gridCol w:w="2343"/>
        <w:gridCol w:w="1932"/>
        <w:gridCol w:w="1692"/>
      </w:tblGrid>
      <w:tr w:rsidR="005B5A8C" w:rsidRPr="008A0D2A" w14:paraId="3B8235CA" w14:textId="77777777" w:rsidTr="00765CF8">
        <w:trPr>
          <w:trHeight w:val="1851"/>
        </w:trPr>
        <w:tc>
          <w:tcPr>
            <w:tcW w:w="1019" w:type="dxa"/>
          </w:tcPr>
          <w:p w14:paraId="7FBF7E86" w14:textId="77777777" w:rsidR="005B5A8C" w:rsidRPr="008A0D2A" w:rsidRDefault="005B5A8C" w:rsidP="00765CF8">
            <w:pPr>
              <w:jc w:val="center"/>
              <w:rPr>
                <w:rFonts w:ascii="Times New Roman" w:eastAsia="Times New Roman" w:hAnsi="Times New Roman"/>
              </w:rPr>
            </w:pPr>
            <w:r w:rsidRPr="008A0D2A">
              <w:rPr>
                <w:rFonts w:ascii="Times New Roman" w:eastAsia="Times New Roman" w:hAnsi="Times New Roman"/>
              </w:rPr>
              <w:lastRenderedPageBreak/>
              <w:t>№</w:t>
            </w:r>
          </w:p>
          <w:p w14:paraId="7065C66D" w14:textId="77777777" w:rsidR="005B5A8C" w:rsidRPr="008A0D2A" w:rsidRDefault="005B5A8C" w:rsidP="00765CF8">
            <w:pPr>
              <w:jc w:val="center"/>
              <w:rPr>
                <w:rFonts w:ascii="Times New Roman" w:eastAsia="Times New Roman" w:hAnsi="Times New Roman"/>
              </w:rPr>
            </w:pPr>
            <w:proofErr w:type="gramStart"/>
            <w:r w:rsidRPr="008A0D2A">
              <w:rPr>
                <w:rFonts w:ascii="Times New Roman" w:eastAsia="Times New Roman" w:hAnsi="Times New Roman"/>
              </w:rPr>
              <w:t>п</w:t>
            </w:r>
            <w:proofErr w:type="gramEnd"/>
            <w:r w:rsidRPr="008A0D2A">
              <w:rPr>
                <w:rFonts w:ascii="Times New Roman" w:eastAsia="Times New Roman" w:hAnsi="Times New Roman"/>
              </w:rPr>
              <w:t>/п</w:t>
            </w:r>
          </w:p>
        </w:tc>
        <w:tc>
          <w:tcPr>
            <w:tcW w:w="2761" w:type="dxa"/>
          </w:tcPr>
          <w:p w14:paraId="0B7A253C" w14:textId="77777777" w:rsidR="005B5A8C" w:rsidRPr="008A0D2A" w:rsidRDefault="005B5A8C" w:rsidP="00765CF8">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14:paraId="67F315FB" w14:textId="77777777" w:rsidR="005B5A8C" w:rsidRPr="008A0D2A" w:rsidRDefault="005B5A8C" w:rsidP="00765CF8">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14:paraId="739F3E4F" w14:textId="77777777" w:rsidR="005B5A8C" w:rsidRPr="008A0D2A" w:rsidRDefault="005B5A8C" w:rsidP="00765CF8">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14:paraId="3F264DC4" w14:textId="77777777" w:rsidR="005B5A8C" w:rsidRPr="008A0D2A" w:rsidRDefault="005B5A8C" w:rsidP="00765CF8">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5B5A8C" w:rsidRPr="008A0D2A" w14:paraId="11F7630C" w14:textId="77777777" w:rsidTr="00765CF8">
        <w:trPr>
          <w:trHeight w:val="372"/>
        </w:trPr>
        <w:tc>
          <w:tcPr>
            <w:tcW w:w="1019" w:type="dxa"/>
          </w:tcPr>
          <w:p w14:paraId="0D565B34" w14:textId="77777777" w:rsidR="005B5A8C" w:rsidRPr="008A0D2A" w:rsidRDefault="005B5A8C" w:rsidP="00765CF8">
            <w:pPr>
              <w:jc w:val="center"/>
              <w:rPr>
                <w:rFonts w:ascii="Times New Roman" w:eastAsia="Times New Roman" w:hAnsi="Times New Roman"/>
              </w:rPr>
            </w:pPr>
          </w:p>
        </w:tc>
        <w:tc>
          <w:tcPr>
            <w:tcW w:w="2761" w:type="dxa"/>
          </w:tcPr>
          <w:p w14:paraId="44F5A50B" w14:textId="77777777" w:rsidR="005B5A8C" w:rsidRPr="008A0D2A" w:rsidRDefault="005B5A8C" w:rsidP="00765CF8">
            <w:pPr>
              <w:jc w:val="center"/>
              <w:rPr>
                <w:rFonts w:ascii="Times New Roman" w:eastAsia="Times New Roman" w:hAnsi="Times New Roman"/>
              </w:rPr>
            </w:pPr>
          </w:p>
        </w:tc>
        <w:tc>
          <w:tcPr>
            <w:tcW w:w="2343" w:type="dxa"/>
          </w:tcPr>
          <w:p w14:paraId="1EC977F5" w14:textId="77777777" w:rsidR="005B5A8C" w:rsidRPr="008A0D2A" w:rsidRDefault="005B5A8C" w:rsidP="00765CF8">
            <w:pPr>
              <w:jc w:val="center"/>
              <w:rPr>
                <w:rFonts w:ascii="Times New Roman" w:eastAsia="Times New Roman" w:hAnsi="Times New Roman"/>
              </w:rPr>
            </w:pPr>
            <w:r w:rsidRPr="008A0D2A">
              <w:rPr>
                <w:rFonts w:ascii="Times New Roman" w:hAnsi="Times New Roman"/>
              </w:rPr>
              <w:t>Супруг (супруга)</w:t>
            </w:r>
          </w:p>
        </w:tc>
        <w:tc>
          <w:tcPr>
            <w:tcW w:w="1932" w:type="dxa"/>
          </w:tcPr>
          <w:p w14:paraId="320BA721" w14:textId="77777777" w:rsidR="005B5A8C" w:rsidRPr="008A0D2A" w:rsidRDefault="005B5A8C" w:rsidP="00765CF8">
            <w:pPr>
              <w:jc w:val="center"/>
              <w:rPr>
                <w:rFonts w:ascii="Times New Roman" w:eastAsia="Times New Roman" w:hAnsi="Times New Roman"/>
              </w:rPr>
            </w:pPr>
          </w:p>
        </w:tc>
        <w:tc>
          <w:tcPr>
            <w:tcW w:w="1692" w:type="dxa"/>
          </w:tcPr>
          <w:p w14:paraId="04176E84" w14:textId="77777777" w:rsidR="005B5A8C" w:rsidRPr="008A0D2A" w:rsidRDefault="005B5A8C" w:rsidP="00765CF8">
            <w:pPr>
              <w:jc w:val="center"/>
              <w:rPr>
                <w:rFonts w:ascii="Times New Roman" w:eastAsia="Times New Roman" w:hAnsi="Times New Roman"/>
              </w:rPr>
            </w:pPr>
          </w:p>
        </w:tc>
      </w:tr>
      <w:tr w:rsidR="005B5A8C" w:rsidRPr="008A0D2A" w14:paraId="387BBC45" w14:textId="77777777" w:rsidTr="00765CF8">
        <w:trPr>
          <w:trHeight w:val="493"/>
        </w:trPr>
        <w:tc>
          <w:tcPr>
            <w:tcW w:w="1019" w:type="dxa"/>
          </w:tcPr>
          <w:p w14:paraId="5A9F7376" w14:textId="77777777" w:rsidR="005B5A8C" w:rsidRPr="008A0D2A" w:rsidRDefault="005B5A8C" w:rsidP="00765CF8">
            <w:pPr>
              <w:jc w:val="center"/>
              <w:rPr>
                <w:rFonts w:ascii="Times New Roman" w:eastAsia="Times New Roman" w:hAnsi="Times New Roman"/>
              </w:rPr>
            </w:pPr>
          </w:p>
          <w:p w14:paraId="321D673C" w14:textId="77777777" w:rsidR="005B5A8C" w:rsidRPr="008A0D2A" w:rsidRDefault="005B5A8C" w:rsidP="00765CF8">
            <w:pPr>
              <w:jc w:val="center"/>
              <w:rPr>
                <w:rFonts w:ascii="Times New Roman" w:eastAsia="Times New Roman" w:hAnsi="Times New Roman"/>
              </w:rPr>
            </w:pPr>
          </w:p>
        </w:tc>
        <w:tc>
          <w:tcPr>
            <w:tcW w:w="2761" w:type="dxa"/>
          </w:tcPr>
          <w:p w14:paraId="2D0E3BD2" w14:textId="77777777" w:rsidR="005B5A8C" w:rsidRPr="008A0D2A" w:rsidRDefault="005B5A8C" w:rsidP="00765CF8">
            <w:pPr>
              <w:jc w:val="center"/>
              <w:rPr>
                <w:rFonts w:ascii="Times New Roman" w:eastAsia="Times New Roman" w:hAnsi="Times New Roman"/>
              </w:rPr>
            </w:pPr>
          </w:p>
        </w:tc>
        <w:tc>
          <w:tcPr>
            <w:tcW w:w="2343" w:type="dxa"/>
          </w:tcPr>
          <w:p w14:paraId="1619A4A9" w14:textId="77777777" w:rsidR="005B5A8C" w:rsidRPr="008A0D2A" w:rsidRDefault="005B5A8C" w:rsidP="00765CF8">
            <w:pPr>
              <w:jc w:val="center"/>
              <w:rPr>
                <w:rFonts w:ascii="Times New Roman" w:hAnsi="Times New Roman"/>
              </w:rPr>
            </w:pPr>
            <w:r w:rsidRPr="008A0D2A">
              <w:rPr>
                <w:rFonts w:ascii="Times New Roman" w:hAnsi="Times New Roman"/>
              </w:rPr>
              <w:t>Дети</w:t>
            </w:r>
          </w:p>
        </w:tc>
        <w:tc>
          <w:tcPr>
            <w:tcW w:w="1932" w:type="dxa"/>
          </w:tcPr>
          <w:p w14:paraId="70CE91CD" w14:textId="77777777" w:rsidR="005B5A8C" w:rsidRPr="008A0D2A" w:rsidRDefault="005B5A8C" w:rsidP="00765CF8">
            <w:pPr>
              <w:jc w:val="center"/>
              <w:rPr>
                <w:rFonts w:ascii="Times New Roman" w:eastAsia="Times New Roman" w:hAnsi="Times New Roman"/>
              </w:rPr>
            </w:pPr>
          </w:p>
        </w:tc>
        <w:tc>
          <w:tcPr>
            <w:tcW w:w="1692" w:type="dxa"/>
          </w:tcPr>
          <w:p w14:paraId="3FBC5E55" w14:textId="77777777" w:rsidR="005B5A8C" w:rsidRPr="008A0D2A" w:rsidRDefault="005B5A8C" w:rsidP="00765CF8">
            <w:pPr>
              <w:jc w:val="center"/>
              <w:rPr>
                <w:rFonts w:ascii="Times New Roman" w:eastAsia="Times New Roman" w:hAnsi="Times New Roman"/>
              </w:rPr>
            </w:pPr>
          </w:p>
        </w:tc>
      </w:tr>
      <w:tr w:rsidR="005B5A8C" w:rsidRPr="008A0D2A" w14:paraId="05A5C57F" w14:textId="77777777" w:rsidTr="00765CF8">
        <w:trPr>
          <w:trHeight w:val="493"/>
        </w:trPr>
        <w:tc>
          <w:tcPr>
            <w:tcW w:w="1019" w:type="dxa"/>
          </w:tcPr>
          <w:p w14:paraId="7DF2714A" w14:textId="77777777" w:rsidR="005B5A8C" w:rsidRPr="008A0D2A" w:rsidRDefault="005B5A8C" w:rsidP="00765CF8">
            <w:pPr>
              <w:jc w:val="center"/>
              <w:rPr>
                <w:rFonts w:ascii="Times New Roman" w:eastAsia="Times New Roman" w:hAnsi="Times New Roman"/>
              </w:rPr>
            </w:pPr>
          </w:p>
        </w:tc>
        <w:tc>
          <w:tcPr>
            <w:tcW w:w="2761" w:type="dxa"/>
          </w:tcPr>
          <w:p w14:paraId="58F115FF" w14:textId="77777777" w:rsidR="005B5A8C" w:rsidRPr="008A0D2A" w:rsidRDefault="005B5A8C" w:rsidP="00765CF8">
            <w:pPr>
              <w:jc w:val="center"/>
              <w:rPr>
                <w:rFonts w:ascii="Times New Roman" w:eastAsia="Times New Roman" w:hAnsi="Times New Roman"/>
              </w:rPr>
            </w:pPr>
          </w:p>
        </w:tc>
        <w:tc>
          <w:tcPr>
            <w:tcW w:w="2343" w:type="dxa"/>
          </w:tcPr>
          <w:p w14:paraId="33E5CA0E" w14:textId="77777777" w:rsidR="005B5A8C" w:rsidRPr="008A0D2A" w:rsidRDefault="005B5A8C" w:rsidP="00765CF8">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14:paraId="11853C94" w14:textId="77777777" w:rsidR="005B5A8C" w:rsidRPr="008A0D2A" w:rsidRDefault="005B5A8C" w:rsidP="00765CF8">
            <w:pPr>
              <w:jc w:val="center"/>
              <w:rPr>
                <w:rFonts w:ascii="Times New Roman" w:eastAsia="Times New Roman" w:hAnsi="Times New Roman"/>
              </w:rPr>
            </w:pPr>
          </w:p>
        </w:tc>
        <w:tc>
          <w:tcPr>
            <w:tcW w:w="1692" w:type="dxa"/>
          </w:tcPr>
          <w:p w14:paraId="3F71A3CD" w14:textId="77777777" w:rsidR="005B5A8C" w:rsidRPr="008A0D2A" w:rsidRDefault="005B5A8C" w:rsidP="00765CF8">
            <w:pPr>
              <w:jc w:val="center"/>
              <w:rPr>
                <w:rFonts w:ascii="Times New Roman" w:eastAsia="Times New Roman" w:hAnsi="Times New Roman"/>
              </w:rPr>
            </w:pPr>
          </w:p>
        </w:tc>
      </w:tr>
    </w:tbl>
    <w:p w14:paraId="43963A54" w14:textId="77777777" w:rsidR="005B5A8C" w:rsidRPr="008A0D2A" w:rsidRDefault="005B5A8C" w:rsidP="005B5A8C">
      <w:pPr>
        <w:autoSpaceDE w:val="0"/>
        <w:autoSpaceDN w:val="0"/>
        <w:spacing w:after="0" w:line="240" w:lineRule="auto"/>
        <w:ind w:firstLine="720"/>
        <w:rPr>
          <w:rFonts w:ascii="Times New Roman" w:eastAsia="Calibri" w:hAnsi="Times New Roman" w:cs="Times New Roman"/>
        </w:rPr>
      </w:pPr>
    </w:p>
    <w:p w14:paraId="75489442" w14:textId="77777777" w:rsidR="005B5A8C" w:rsidRPr="008A0D2A" w:rsidRDefault="005B5A8C" w:rsidP="005B5A8C">
      <w:pPr>
        <w:autoSpaceDE w:val="0"/>
        <w:autoSpaceDN w:val="0"/>
        <w:spacing w:after="0" w:line="240" w:lineRule="auto"/>
        <w:ind w:firstLine="720"/>
        <w:rPr>
          <w:rFonts w:ascii="Times New Roman" w:eastAsia="Calibri" w:hAnsi="Times New Roman" w:cs="Times New Roman"/>
        </w:rPr>
      </w:pPr>
    </w:p>
    <w:p w14:paraId="7C6CAFD1" w14:textId="77777777" w:rsidR="005B5A8C" w:rsidRPr="008A0D2A" w:rsidRDefault="005B5A8C" w:rsidP="005B5A8C">
      <w:pPr>
        <w:autoSpaceDE w:val="0"/>
        <w:autoSpaceDN w:val="0"/>
        <w:spacing w:after="0" w:line="240" w:lineRule="auto"/>
        <w:ind w:firstLine="720"/>
        <w:rPr>
          <w:rFonts w:ascii="Times New Roman" w:eastAsia="Calibri" w:hAnsi="Times New Roman" w:cs="Times New Roman"/>
        </w:rPr>
      </w:pPr>
    </w:p>
    <w:tbl>
      <w:tblPr>
        <w:tblStyle w:val="af9"/>
        <w:tblW w:w="9747" w:type="dxa"/>
        <w:tblLook w:val="04A0" w:firstRow="1" w:lastRow="0" w:firstColumn="1" w:lastColumn="0" w:noHBand="0" w:noVBand="1"/>
      </w:tblPr>
      <w:tblGrid>
        <w:gridCol w:w="5193"/>
        <w:gridCol w:w="4554"/>
      </w:tblGrid>
      <w:tr w:rsidR="005B5A8C" w:rsidRPr="008A0D2A" w14:paraId="2C4BB305" w14:textId="77777777" w:rsidTr="00765CF8">
        <w:trPr>
          <w:trHeight w:val="628"/>
        </w:trPr>
        <w:tc>
          <w:tcPr>
            <w:tcW w:w="5193" w:type="dxa"/>
          </w:tcPr>
          <w:p w14:paraId="70A1F144" w14:textId="77777777" w:rsidR="005B5A8C" w:rsidRPr="008A0D2A" w:rsidRDefault="005B5A8C" w:rsidP="00765CF8">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0FB19FCA" w14:textId="77777777" w:rsidR="005B5A8C" w:rsidRPr="008A0D2A" w:rsidRDefault="005B5A8C" w:rsidP="00765CF8">
            <w:pPr>
              <w:rPr>
                <w:rFonts w:ascii="Times New Roman" w:hAnsi="Times New Roman"/>
              </w:rPr>
            </w:pPr>
          </w:p>
        </w:tc>
      </w:tr>
      <w:tr w:rsidR="005B5A8C" w:rsidRPr="008A0D2A" w14:paraId="7F92CF0B" w14:textId="77777777" w:rsidTr="00765CF8">
        <w:trPr>
          <w:trHeight w:val="628"/>
        </w:trPr>
        <w:tc>
          <w:tcPr>
            <w:tcW w:w="5193" w:type="dxa"/>
          </w:tcPr>
          <w:p w14:paraId="6F1F87DA" w14:textId="77777777" w:rsidR="005B5A8C" w:rsidRPr="008A0D2A" w:rsidRDefault="005B5A8C" w:rsidP="00765CF8">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14:paraId="27ABA983" w14:textId="77777777" w:rsidR="005B5A8C" w:rsidRPr="008A0D2A" w:rsidRDefault="005B5A8C" w:rsidP="00765CF8">
            <w:pPr>
              <w:autoSpaceDE w:val="0"/>
              <w:autoSpaceDN w:val="0"/>
              <w:rPr>
                <w:rFonts w:ascii="Times New Roman" w:hAnsi="Times New Roman"/>
              </w:rPr>
            </w:pPr>
          </w:p>
        </w:tc>
      </w:tr>
      <w:tr w:rsidR="005B5A8C" w:rsidRPr="008A0D2A" w14:paraId="38E89E73" w14:textId="77777777" w:rsidTr="00765CF8">
        <w:trPr>
          <w:trHeight w:val="330"/>
        </w:trPr>
        <w:tc>
          <w:tcPr>
            <w:tcW w:w="5193" w:type="dxa"/>
          </w:tcPr>
          <w:p w14:paraId="3E1DCBA3" w14:textId="77777777" w:rsidR="005B5A8C" w:rsidRPr="008A0D2A" w:rsidRDefault="005B5A8C" w:rsidP="00765CF8">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p>
        </w:tc>
        <w:tc>
          <w:tcPr>
            <w:tcW w:w="4554" w:type="dxa"/>
          </w:tcPr>
          <w:p w14:paraId="181A02C3" w14:textId="77777777" w:rsidR="005B5A8C" w:rsidRPr="008A0D2A" w:rsidRDefault="005B5A8C" w:rsidP="00765CF8">
            <w:pPr>
              <w:autoSpaceDE w:val="0"/>
              <w:autoSpaceDN w:val="0"/>
              <w:rPr>
                <w:rFonts w:ascii="Times New Roman" w:hAnsi="Times New Roman"/>
              </w:rPr>
            </w:pPr>
          </w:p>
        </w:tc>
      </w:tr>
    </w:tbl>
    <w:p w14:paraId="4F1370AD" w14:textId="77777777" w:rsidR="005B5A8C" w:rsidRPr="008A0D2A" w:rsidRDefault="005B5A8C" w:rsidP="005B5A8C">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5B5A8C" w:rsidRPr="008A0D2A" w14:paraId="50FDF8D1" w14:textId="77777777" w:rsidTr="00765CF8">
        <w:trPr>
          <w:trHeight w:val="309"/>
        </w:trPr>
        <w:tc>
          <w:tcPr>
            <w:tcW w:w="3748" w:type="dxa"/>
          </w:tcPr>
          <w:p w14:paraId="37D680F4" w14:textId="77777777" w:rsidR="005B5A8C" w:rsidRPr="008A0D2A" w:rsidRDefault="005B5A8C" w:rsidP="00765CF8">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14:paraId="3B1DDDE4" w14:textId="77777777" w:rsidR="005B5A8C" w:rsidRPr="008A0D2A" w:rsidRDefault="005B5A8C" w:rsidP="00765CF8">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14:paraId="03D65816" w14:textId="77777777" w:rsidR="005B5A8C" w:rsidRPr="008A0D2A" w:rsidRDefault="005B5A8C" w:rsidP="00765CF8">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5B5A8C" w:rsidRPr="008A0D2A" w14:paraId="27BE7498" w14:textId="77777777" w:rsidTr="00765CF8">
        <w:tc>
          <w:tcPr>
            <w:tcW w:w="3748" w:type="dxa"/>
          </w:tcPr>
          <w:p w14:paraId="3A3F45F0" w14:textId="77777777" w:rsidR="005B5A8C" w:rsidRPr="008A0D2A" w:rsidRDefault="005B5A8C" w:rsidP="00765CF8">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286AE420" w14:textId="77777777" w:rsidR="005B5A8C" w:rsidRPr="008A0D2A" w:rsidRDefault="005B5A8C" w:rsidP="00765CF8">
            <w:pPr>
              <w:autoSpaceDE w:val="0"/>
              <w:autoSpaceDN w:val="0"/>
              <w:adjustRightInd w:val="0"/>
              <w:ind w:firstLine="720"/>
              <w:rPr>
                <w:rFonts w:ascii="Times New Roman" w:eastAsia="Calibri" w:hAnsi="Times New Roman" w:cs="Times New Roman"/>
              </w:rPr>
            </w:pPr>
          </w:p>
        </w:tc>
      </w:tr>
      <w:tr w:rsidR="005B5A8C" w:rsidRPr="008A0D2A" w14:paraId="467F35BF" w14:textId="77777777" w:rsidTr="00765CF8">
        <w:tc>
          <w:tcPr>
            <w:tcW w:w="3748" w:type="dxa"/>
          </w:tcPr>
          <w:p w14:paraId="508BC44F" w14:textId="77777777" w:rsidR="005B5A8C" w:rsidRPr="008A0D2A" w:rsidRDefault="005B5A8C" w:rsidP="00765CF8">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1CF6E36B" w14:textId="77777777" w:rsidR="005B5A8C" w:rsidRPr="008A0D2A" w:rsidRDefault="005B5A8C" w:rsidP="00765CF8">
            <w:pPr>
              <w:autoSpaceDE w:val="0"/>
              <w:autoSpaceDN w:val="0"/>
              <w:adjustRightInd w:val="0"/>
              <w:ind w:firstLine="720"/>
              <w:rPr>
                <w:rFonts w:ascii="Times New Roman" w:eastAsia="Calibri" w:hAnsi="Times New Roman" w:cs="Times New Roman"/>
              </w:rPr>
            </w:pPr>
          </w:p>
        </w:tc>
      </w:tr>
      <w:tr w:rsidR="005B5A8C" w:rsidRPr="008A0D2A" w14:paraId="1F90F52B" w14:textId="77777777" w:rsidTr="00765CF8">
        <w:tc>
          <w:tcPr>
            <w:tcW w:w="3748" w:type="dxa"/>
            <w:vMerge w:val="restart"/>
          </w:tcPr>
          <w:p w14:paraId="193DAADE" w14:textId="77777777" w:rsidR="005B5A8C" w:rsidRPr="008A0D2A" w:rsidRDefault="005B5A8C" w:rsidP="00765CF8">
            <w:pPr>
              <w:rPr>
                <w:rFonts w:ascii="Times New Roman" w:eastAsia="Calibri" w:hAnsi="Times New Roman" w:cs="Times New Roman"/>
              </w:rPr>
            </w:pPr>
            <w:r w:rsidRPr="008A0D2A">
              <w:rPr>
                <w:rFonts w:ascii="Times New Roman" w:eastAsia="Calibri" w:hAnsi="Times New Roman" w:cs="Times New Roman"/>
              </w:rPr>
              <w:t xml:space="preserve">В случае отсутствия у заявителя трудовой книжки и (или) сведений о трудовой деятельности, предусмотренных Трудовым </w:t>
            </w:r>
            <w:r w:rsidRPr="008A0D2A">
              <w:rPr>
                <w:rFonts w:ascii="Times New Roman" w:eastAsia="Calibri" w:hAnsi="Times New Roman" w:cs="Times New Roman"/>
              </w:rPr>
              <w:lastRenderedPageBreak/>
              <w:t>кодексом Российской Федерации (при наличии), гражданин сообщает (поставить отметк</w:t>
            </w:r>
            <w:proofErr w:type="gramStart"/>
            <w:r w:rsidRPr="008A0D2A">
              <w:rPr>
                <w:rFonts w:ascii="Times New Roman" w:eastAsia="Calibri" w:hAnsi="Times New Roman" w:cs="Times New Roman"/>
              </w:rPr>
              <w:t>у(</w:t>
            </w:r>
            <w:proofErr w:type="gramEnd"/>
            <w:r w:rsidRPr="008A0D2A">
              <w:rPr>
                <w:rFonts w:ascii="Times New Roman" w:eastAsia="Calibri" w:hAnsi="Times New Roman" w:cs="Times New Roman"/>
              </w:rPr>
              <w:t>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14:paraId="6DD0CF40" w14:textId="77777777" w:rsidR="005B5A8C" w:rsidRPr="008A0D2A" w:rsidRDefault="005B5A8C" w:rsidP="00765CF8">
            <w:pPr>
              <w:jc w:val="both"/>
              <w:rPr>
                <w:rFonts w:ascii="Times New Roman" w:eastAsia="Calibri" w:hAnsi="Times New Roman" w:cs="Times New Roman"/>
              </w:rPr>
            </w:pPr>
            <w:r w:rsidRPr="008A0D2A">
              <w:rPr>
                <w:rFonts w:ascii="Times New Roman" w:eastAsia="Calibri" w:hAnsi="Times New Roman" w:cs="Times New Roman"/>
              </w:rPr>
              <w:lastRenderedPageBreak/>
              <w:t xml:space="preserve">не имею трудовой книжки и (или) сведений о трудовой деятельности, предусмотренных Трудовым </w:t>
            </w:r>
            <w:r w:rsidRPr="008A0D2A">
              <w:rPr>
                <w:rFonts w:ascii="Times New Roman" w:eastAsia="Calibri" w:hAnsi="Times New Roman" w:cs="Times New Roman"/>
              </w:rPr>
              <w:lastRenderedPageBreak/>
              <w:t>кодексом Российской Федерации</w:t>
            </w:r>
          </w:p>
        </w:tc>
        <w:tc>
          <w:tcPr>
            <w:tcW w:w="2835" w:type="dxa"/>
          </w:tcPr>
          <w:p w14:paraId="7EABCAD3" w14:textId="77777777" w:rsidR="005B5A8C" w:rsidRPr="008A0D2A" w:rsidRDefault="005B5A8C" w:rsidP="00765CF8">
            <w:pPr>
              <w:autoSpaceDE w:val="0"/>
              <w:autoSpaceDN w:val="0"/>
              <w:adjustRightInd w:val="0"/>
              <w:ind w:firstLine="720"/>
              <w:rPr>
                <w:rFonts w:ascii="Times New Roman" w:eastAsia="Calibri" w:hAnsi="Times New Roman" w:cs="Times New Roman"/>
              </w:rPr>
            </w:pPr>
          </w:p>
        </w:tc>
      </w:tr>
      <w:tr w:rsidR="005B5A8C" w:rsidRPr="008A0D2A" w14:paraId="47373121" w14:textId="77777777" w:rsidTr="00765CF8">
        <w:tc>
          <w:tcPr>
            <w:tcW w:w="3748" w:type="dxa"/>
            <w:vMerge/>
          </w:tcPr>
          <w:p w14:paraId="171A377C" w14:textId="77777777" w:rsidR="005B5A8C" w:rsidRPr="008A0D2A" w:rsidRDefault="005B5A8C" w:rsidP="00765CF8">
            <w:pPr>
              <w:rPr>
                <w:rFonts w:ascii="Times New Roman" w:eastAsia="Calibri" w:hAnsi="Times New Roman" w:cs="Times New Roman"/>
              </w:rPr>
            </w:pPr>
          </w:p>
        </w:tc>
        <w:tc>
          <w:tcPr>
            <w:tcW w:w="3118" w:type="dxa"/>
            <w:gridSpan w:val="2"/>
          </w:tcPr>
          <w:p w14:paraId="63CF40C0" w14:textId="77777777" w:rsidR="005B5A8C" w:rsidRPr="008A0D2A" w:rsidRDefault="005B5A8C" w:rsidP="00765CF8">
            <w:pPr>
              <w:jc w:val="both"/>
              <w:rPr>
                <w:rFonts w:ascii="Times New Roman" w:eastAsia="Calibri" w:hAnsi="Times New Roman" w:cs="Times New Roman"/>
              </w:rPr>
            </w:pPr>
            <w:r w:rsidRPr="008A0D2A">
              <w:rPr>
                <w:rFonts w:ascii="Times New Roman" w:eastAsia="Calibri" w:hAnsi="Times New Roman" w:cs="Times New Roman"/>
              </w:rPr>
              <w:t>нигде не работа</w:t>
            </w:r>
            <w:proofErr w:type="gramStart"/>
            <w:r w:rsidRPr="008A0D2A">
              <w:rPr>
                <w:rFonts w:ascii="Times New Roman" w:eastAsia="Calibri" w:hAnsi="Times New Roman" w:cs="Times New Roman"/>
              </w:rPr>
              <w:t>л(</w:t>
            </w:r>
            <w:proofErr w:type="gramEnd"/>
            <w:r w:rsidRPr="008A0D2A">
              <w:rPr>
                <w:rFonts w:ascii="Times New Roman" w:eastAsia="Calibri" w:hAnsi="Times New Roman" w:cs="Times New Roman"/>
              </w:rPr>
              <w:t>а) и не работаю по трудовому договору</w:t>
            </w:r>
          </w:p>
        </w:tc>
        <w:tc>
          <w:tcPr>
            <w:tcW w:w="2835" w:type="dxa"/>
          </w:tcPr>
          <w:p w14:paraId="20F3E224" w14:textId="77777777" w:rsidR="005B5A8C" w:rsidRPr="008A0D2A" w:rsidRDefault="005B5A8C" w:rsidP="00765CF8">
            <w:pPr>
              <w:autoSpaceDE w:val="0"/>
              <w:autoSpaceDN w:val="0"/>
              <w:adjustRightInd w:val="0"/>
              <w:ind w:firstLine="720"/>
              <w:rPr>
                <w:rFonts w:ascii="Times New Roman" w:eastAsia="Calibri" w:hAnsi="Times New Roman" w:cs="Times New Roman"/>
              </w:rPr>
            </w:pPr>
          </w:p>
        </w:tc>
      </w:tr>
      <w:tr w:rsidR="005B5A8C" w:rsidRPr="008A0D2A" w14:paraId="648BBA9D" w14:textId="77777777" w:rsidTr="00765CF8">
        <w:trPr>
          <w:trHeight w:val="3603"/>
        </w:trPr>
        <w:tc>
          <w:tcPr>
            <w:tcW w:w="3748" w:type="dxa"/>
            <w:vMerge/>
          </w:tcPr>
          <w:p w14:paraId="2B64A5B7" w14:textId="77777777" w:rsidR="005B5A8C" w:rsidRPr="008A0D2A" w:rsidRDefault="005B5A8C" w:rsidP="00765CF8">
            <w:pPr>
              <w:rPr>
                <w:rFonts w:ascii="Times New Roman" w:eastAsia="Calibri" w:hAnsi="Times New Roman" w:cs="Times New Roman"/>
              </w:rPr>
            </w:pPr>
          </w:p>
        </w:tc>
        <w:tc>
          <w:tcPr>
            <w:tcW w:w="3118" w:type="dxa"/>
            <w:gridSpan w:val="2"/>
          </w:tcPr>
          <w:p w14:paraId="4F363871" w14:textId="77777777" w:rsidR="005B5A8C" w:rsidRPr="008A0D2A" w:rsidRDefault="005B5A8C" w:rsidP="00765CF8">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6E203485" w14:textId="77777777" w:rsidR="005B5A8C" w:rsidRPr="008A0D2A" w:rsidRDefault="005B5A8C" w:rsidP="00765CF8">
            <w:pPr>
              <w:autoSpaceDE w:val="0"/>
              <w:autoSpaceDN w:val="0"/>
              <w:adjustRightInd w:val="0"/>
              <w:ind w:firstLine="720"/>
              <w:rPr>
                <w:rFonts w:ascii="Times New Roman" w:eastAsia="Calibri" w:hAnsi="Times New Roman" w:cs="Times New Roman"/>
              </w:rPr>
            </w:pPr>
          </w:p>
        </w:tc>
      </w:tr>
      <w:tr w:rsidR="005B5A8C" w:rsidRPr="008A0D2A" w14:paraId="40E25192" w14:textId="77777777" w:rsidTr="00765CF8">
        <w:tc>
          <w:tcPr>
            <w:tcW w:w="3748" w:type="dxa"/>
          </w:tcPr>
          <w:p w14:paraId="5F83133E" w14:textId="77777777" w:rsidR="005B5A8C" w:rsidRPr="008A0D2A" w:rsidRDefault="005B5A8C" w:rsidP="00765CF8">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14:paraId="4286152E" w14:textId="77777777" w:rsidR="005B5A8C" w:rsidRPr="008A0D2A" w:rsidRDefault="005B5A8C" w:rsidP="00765CF8">
            <w:pPr>
              <w:jc w:val="both"/>
              <w:rPr>
                <w:rFonts w:ascii="Times New Roman" w:eastAsia="Calibri" w:hAnsi="Times New Roman" w:cs="Times New Roman"/>
              </w:rPr>
            </w:pPr>
          </w:p>
        </w:tc>
        <w:tc>
          <w:tcPr>
            <w:tcW w:w="2835" w:type="dxa"/>
          </w:tcPr>
          <w:p w14:paraId="2CE74F84" w14:textId="77777777" w:rsidR="005B5A8C" w:rsidRPr="008A0D2A" w:rsidRDefault="005B5A8C" w:rsidP="00765CF8">
            <w:pPr>
              <w:autoSpaceDE w:val="0"/>
              <w:autoSpaceDN w:val="0"/>
              <w:adjustRightInd w:val="0"/>
              <w:ind w:firstLine="720"/>
              <w:rPr>
                <w:rFonts w:ascii="Times New Roman" w:eastAsia="Calibri" w:hAnsi="Times New Roman" w:cs="Times New Roman"/>
              </w:rPr>
            </w:pPr>
          </w:p>
        </w:tc>
      </w:tr>
    </w:tbl>
    <w:p w14:paraId="456026FB" w14:textId="77777777" w:rsidR="005B5A8C" w:rsidRPr="008A0D2A" w:rsidRDefault="005B5A8C" w:rsidP="005B5A8C">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 xml:space="preserve">.________коп., удерживаемые </w:t>
      </w:r>
      <w:proofErr w:type="gramStart"/>
      <w:r w:rsidRPr="008A0D2A">
        <w:rPr>
          <w:rFonts w:ascii="Times New Roman" w:eastAsia="Calibri" w:hAnsi="Times New Roman" w:cs="Times New Roman"/>
          <w:sz w:val="24"/>
          <w:szCs w:val="24"/>
        </w:rPr>
        <w:t>по</w:t>
      </w:r>
      <w:proofErr w:type="gramEnd"/>
      <w:r w:rsidRPr="008A0D2A">
        <w:rPr>
          <w:rFonts w:ascii="Times New Roman" w:eastAsia="Calibri" w:hAnsi="Times New Roman" w:cs="Times New Roman"/>
          <w:sz w:val="24"/>
          <w:szCs w:val="24"/>
        </w:rPr>
        <w:t xml:space="preserve"> ______________________________________________</w:t>
      </w:r>
    </w:p>
    <w:p w14:paraId="14C435F7" w14:textId="77777777" w:rsidR="005B5A8C" w:rsidRPr="008A0D2A" w:rsidRDefault="005B5A8C" w:rsidP="005B5A8C">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9"/>
        <w:tblW w:w="9706" w:type="dxa"/>
        <w:tblLook w:val="04A0" w:firstRow="1" w:lastRow="0" w:firstColumn="1" w:lastColumn="0" w:noHBand="0" w:noVBand="1"/>
      </w:tblPr>
      <w:tblGrid>
        <w:gridCol w:w="651"/>
        <w:gridCol w:w="9055"/>
      </w:tblGrid>
      <w:tr w:rsidR="005B5A8C" w:rsidRPr="008A0D2A" w14:paraId="28F64BF7" w14:textId="77777777" w:rsidTr="00765CF8">
        <w:trPr>
          <w:trHeight w:val="1291"/>
        </w:trPr>
        <w:tc>
          <w:tcPr>
            <w:tcW w:w="651" w:type="dxa"/>
          </w:tcPr>
          <w:p w14:paraId="465702D9" w14:textId="77777777" w:rsidR="005B5A8C" w:rsidRPr="008A0D2A" w:rsidRDefault="005B5A8C" w:rsidP="00765CF8">
            <w:pPr>
              <w:jc w:val="both"/>
              <w:rPr>
                <w:rFonts w:ascii="Times New Roman" w:hAnsi="Times New Roman"/>
                <w:sz w:val="24"/>
                <w:szCs w:val="24"/>
              </w:rPr>
            </w:pPr>
          </w:p>
        </w:tc>
        <w:tc>
          <w:tcPr>
            <w:tcW w:w="9055" w:type="dxa"/>
          </w:tcPr>
          <w:p w14:paraId="13150891" w14:textId="77777777" w:rsidR="005B5A8C" w:rsidRPr="008A0D2A" w:rsidRDefault="005B5A8C" w:rsidP="00765CF8">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2"/>
            </w:r>
          </w:p>
        </w:tc>
      </w:tr>
      <w:tr w:rsidR="005B5A8C" w:rsidRPr="008A0D2A" w14:paraId="2BE5C6CA" w14:textId="77777777" w:rsidTr="00765CF8">
        <w:trPr>
          <w:trHeight w:val="772"/>
        </w:trPr>
        <w:tc>
          <w:tcPr>
            <w:tcW w:w="651" w:type="dxa"/>
          </w:tcPr>
          <w:p w14:paraId="0BCCF96E" w14:textId="77777777" w:rsidR="005B5A8C" w:rsidRPr="008A0D2A" w:rsidRDefault="005B5A8C" w:rsidP="00765CF8">
            <w:pPr>
              <w:jc w:val="both"/>
              <w:rPr>
                <w:rFonts w:ascii="Times New Roman" w:hAnsi="Times New Roman"/>
                <w:sz w:val="24"/>
                <w:szCs w:val="24"/>
              </w:rPr>
            </w:pPr>
          </w:p>
        </w:tc>
        <w:tc>
          <w:tcPr>
            <w:tcW w:w="9055" w:type="dxa"/>
          </w:tcPr>
          <w:p w14:paraId="5189BB5D" w14:textId="77777777" w:rsidR="005B5A8C" w:rsidRPr="008A0D2A" w:rsidRDefault="005B5A8C" w:rsidP="00765CF8">
            <w:pPr>
              <w:jc w:val="both"/>
              <w:rPr>
                <w:rFonts w:ascii="Times New Roman" w:eastAsia="Times New Roman" w:hAnsi="Times New Roman"/>
              </w:rPr>
            </w:pPr>
            <w:r>
              <w:rPr>
                <w:rFonts w:ascii="Times New Roman" w:eastAsia="Times New Roman" w:hAnsi="Times New Roman"/>
              </w:rPr>
              <w:t>С Перечнем видов доходов, а так</w:t>
            </w:r>
            <w:r w:rsidRPr="008A0D2A">
              <w:rPr>
                <w:rFonts w:ascii="Times New Roman" w:eastAsia="Times New Roman" w:hAnsi="Times New Roman"/>
              </w:rPr>
              <w:t xml:space="preserve">же имущества, учитываемых при отнесении граждан к малоимущим в целях </w:t>
            </w:r>
            <w:proofErr w:type="gramStart"/>
            <w:r w:rsidRPr="008A0D2A">
              <w:rPr>
                <w:rFonts w:ascii="Times New Roman" w:eastAsia="Times New Roman" w:hAnsi="Times New Roman"/>
              </w:rPr>
              <w:t>принятия</w:t>
            </w:r>
            <w:proofErr w:type="gramEnd"/>
            <w:r w:rsidRPr="008A0D2A">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3"/>
            </w:r>
          </w:p>
        </w:tc>
      </w:tr>
      <w:tr w:rsidR="005B5A8C" w:rsidRPr="008A0D2A" w14:paraId="451E0D0C" w14:textId="77777777" w:rsidTr="00765CF8">
        <w:trPr>
          <w:trHeight w:val="486"/>
        </w:trPr>
        <w:tc>
          <w:tcPr>
            <w:tcW w:w="651" w:type="dxa"/>
          </w:tcPr>
          <w:p w14:paraId="2907EB5B" w14:textId="77777777" w:rsidR="005B5A8C" w:rsidRPr="008A0D2A" w:rsidRDefault="005B5A8C" w:rsidP="00765CF8">
            <w:pPr>
              <w:jc w:val="both"/>
              <w:rPr>
                <w:rFonts w:ascii="Times New Roman" w:hAnsi="Times New Roman"/>
                <w:sz w:val="24"/>
                <w:szCs w:val="24"/>
              </w:rPr>
            </w:pPr>
          </w:p>
        </w:tc>
        <w:tc>
          <w:tcPr>
            <w:tcW w:w="9055" w:type="dxa"/>
          </w:tcPr>
          <w:p w14:paraId="2FDCCFD6" w14:textId="77777777" w:rsidR="005B5A8C" w:rsidRPr="008A0D2A" w:rsidRDefault="005B5A8C" w:rsidP="00765CF8">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B5A8C" w:rsidRPr="008A0D2A" w14:paraId="64B5ED10" w14:textId="77777777" w:rsidTr="00765CF8">
        <w:trPr>
          <w:trHeight w:val="486"/>
        </w:trPr>
        <w:tc>
          <w:tcPr>
            <w:tcW w:w="651" w:type="dxa"/>
          </w:tcPr>
          <w:p w14:paraId="2CE76A11" w14:textId="77777777" w:rsidR="005B5A8C" w:rsidRPr="008A0D2A" w:rsidRDefault="005B5A8C" w:rsidP="00765CF8">
            <w:pPr>
              <w:jc w:val="both"/>
              <w:rPr>
                <w:rFonts w:ascii="Times New Roman" w:hAnsi="Times New Roman"/>
                <w:sz w:val="24"/>
                <w:szCs w:val="24"/>
              </w:rPr>
            </w:pPr>
          </w:p>
        </w:tc>
        <w:tc>
          <w:tcPr>
            <w:tcW w:w="9055" w:type="dxa"/>
          </w:tcPr>
          <w:p w14:paraId="44DCC672" w14:textId="77777777" w:rsidR="005B5A8C" w:rsidRPr="008A0D2A" w:rsidRDefault="005B5A8C" w:rsidP="00765CF8">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5B5A8C" w:rsidRPr="008A0D2A" w14:paraId="030E70A8" w14:textId="77777777" w:rsidTr="00765CF8">
        <w:trPr>
          <w:trHeight w:val="262"/>
        </w:trPr>
        <w:tc>
          <w:tcPr>
            <w:tcW w:w="651" w:type="dxa"/>
          </w:tcPr>
          <w:p w14:paraId="32545D00" w14:textId="77777777" w:rsidR="005B5A8C" w:rsidRPr="008A0D2A" w:rsidRDefault="005B5A8C" w:rsidP="00765CF8">
            <w:pPr>
              <w:jc w:val="both"/>
              <w:rPr>
                <w:rFonts w:ascii="Times New Roman" w:hAnsi="Times New Roman"/>
                <w:sz w:val="24"/>
                <w:szCs w:val="24"/>
              </w:rPr>
            </w:pPr>
          </w:p>
        </w:tc>
        <w:tc>
          <w:tcPr>
            <w:tcW w:w="9055" w:type="dxa"/>
          </w:tcPr>
          <w:p w14:paraId="698088D6" w14:textId="77777777" w:rsidR="005B5A8C" w:rsidRPr="008A0D2A" w:rsidRDefault="005B5A8C" w:rsidP="00765CF8">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Pr>
                <w:rFonts w:ascii="Times New Roman" w:hAnsi="Times New Roman"/>
              </w:rPr>
              <w:t xml:space="preserve">нам будет отказано в предоставлении муниципальной </w:t>
            </w:r>
            <w:proofErr w:type="gramStart"/>
            <w:r>
              <w:rPr>
                <w:rFonts w:ascii="Times New Roman" w:hAnsi="Times New Roman"/>
              </w:rPr>
              <w:t>услуги</w:t>
            </w:r>
            <w:proofErr w:type="gramEnd"/>
            <w:r>
              <w:rPr>
                <w:rFonts w:ascii="Times New Roman" w:hAnsi="Times New Roman"/>
              </w:rPr>
              <w:t xml:space="preserve"> и </w:t>
            </w:r>
            <w:r w:rsidRPr="008A0D2A">
              <w:rPr>
                <w:rFonts w:ascii="Times New Roman" w:hAnsi="Times New Roman"/>
              </w:rPr>
              <w:t>мы будем сняты с учета в установленном законом порядке.</w:t>
            </w:r>
          </w:p>
        </w:tc>
      </w:tr>
      <w:tr w:rsidR="005B5A8C" w:rsidRPr="008A0D2A" w14:paraId="270061D0" w14:textId="77777777" w:rsidTr="00765CF8">
        <w:trPr>
          <w:trHeight w:val="262"/>
        </w:trPr>
        <w:tc>
          <w:tcPr>
            <w:tcW w:w="651" w:type="dxa"/>
          </w:tcPr>
          <w:p w14:paraId="5C049A9F" w14:textId="77777777" w:rsidR="005B5A8C" w:rsidRPr="008A0D2A" w:rsidRDefault="005B5A8C" w:rsidP="00765CF8">
            <w:pPr>
              <w:jc w:val="both"/>
              <w:rPr>
                <w:rFonts w:ascii="Times New Roman" w:hAnsi="Times New Roman"/>
                <w:sz w:val="24"/>
                <w:szCs w:val="24"/>
              </w:rPr>
            </w:pPr>
          </w:p>
        </w:tc>
        <w:tc>
          <w:tcPr>
            <w:tcW w:w="9055" w:type="dxa"/>
          </w:tcPr>
          <w:p w14:paraId="37ACAB71" w14:textId="77777777" w:rsidR="005B5A8C" w:rsidRPr="00AF2A07" w:rsidRDefault="005B5A8C" w:rsidP="00765CF8">
            <w:pPr>
              <w:autoSpaceDE w:val="0"/>
              <w:autoSpaceDN w:val="0"/>
              <w:adjustRightInd w:val="0"/>
              <w:jc w:val="both"/>
              <w:rPr>
                <w:rFonts w:ascii="Times New Roman" w:hAnsi="Times New Roman"/>
                <w:sz w:val="24"/>
                <w:szCs w:val="24"/>
              </w:rPr>
            </w:pPr>
            <w:r w:rsidRPr="00AF2A07">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AF2A07">
              <w:rPr>
                <w:rStyle w:val="af4"/>
                <w:rFonts w:ascii="Times New Roman" w:hAnsi="Times New Roman"/>
                <w:sz w:val="24"/>
                <w:szCs w:val="24"/>
              </w:rPr>
              <w:footnoteReference w:id="4"/>
            </w:r>
          </w:p>
          <w:p w14:paraId="7639EB2F" w14:textId="77777777" w:rsidR="005B5A8C" w:rsidRPr="00AF2A07" w:rsidRDefault="005B5A8C" w:rsidP="00765CF8">
            <w:pPr>
              <w:autoSpaceDE w:val="0"/>
              <w:autoSpaceDN w:val="0"/>
              <w:jc w:val="both"/>
              <w:rPr>
                <w:rFonts w:ascii="Times New Roman" w:hAnsi="Times New Roman"/>
              </w:rPr>
            </w:pPr>
          </w:p>
        </w:tc>
      </w:tr>
    </w:tbl>
    <w:p w14:paraId="54B5263A" w14:textId="77777777" w:rsidR="005B5A8C" w:rsidRPr="008A0D2A" w:rsidRDefault="005B5A8C" w:rsidP="005B5A8C">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4886BB7" w14:textId="77777777" w:rsidR="005B5A8C" w:rsidRPr="008A0D2A" w:rsidRDefault="005B5A8C" w:rsidP="005B5A8C">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14:paraId="409933DB" w14:textId="77777777" w:rsidR="005B5A8C" w:rsidRPr="008A0D2A" w:rsidRDefault="005B5A8C" w:rsidP="005B5A8C">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9"/>
        <w:tblW w:w="0" w:type="auto"/>
        <w:tblInd w:w="-34" w:type="dxa"/>
        <w:tblLook w:val="04A0" w:firstRow="1" w:lastRow="0" w:firstColumn="1" w:lastColumn="0" w:noHBand="0" w:noVBand="1"/>
      </w:tblPr>
      <w:tblGrid>
        <w:gridCol w:w="709"/>
        <w:gridCol w:w="7655"/>
      </w:tblGrid>
      <w:tr w:rsidR="005B5A8C" w:rsidRPr="008A0D2A" w14:paraId="6A6DEB37" w14:textId="77777777" w:rsidTr="00765CF8">
        <w:tc>
          <w:tcPr>
            <w:tcW w:w="709" w:type="dxa"/>
          </w:tcPr>
          <w:p w14:paraId="0482FA3B" w14:textId="77777777" w:rsidR="005B5A8C" w:rsidRPr="008A0D2A" w:rsidRDefault="005B5A8C" w:rsidP="00765CF8">
            <w:pPr>
              <w:autoSpaceDE w:val="0"/>
              <w:autoSpaceDN w:val="0"/>
              <w:jc w:val="center"/>
              <w:rPr>
                <w:rFonts w:ascii="Times New Roman" w:hAnsi="Times New Roman"/>
              </w:rPr>
            </w:pPr>
          </w:p>
        </w:tc>
        <w:tc>
          <w:tcPr>
            <w:tcW w:w="7655" w:type="dxa"/>
          </w:tcPr>
          <w:p w14:paraId="2FC66DC5" w14:textId="77777777" w:rsidR="005B5A8C" w:rsidRPr="008A0D2A" w:rsidRDefault="005B5A8C" w:rsidP="00765CF8">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5B5A8C" w:rsidRPr="008A0D2A" w14:paraId="2DA531F2" w14:textId="77777777" w:rsidTr="00765CF8">
        <w:tc>
          <w:tcPr>
            <w:tcW w:w="709" w:type="dxa"/>
          </w:tcPr>
          <w:p w14:paraId="15E59638" w14:textId="77777777" w:rsidR="005B5A8C" w:rsidRPr="008A0D2A" w:rsidRDefault="005B5A8C" w:rsidP="00765CF8">
            <w:pPr>
              <w:autoSpaceDE w:val="0"/>
              <w:autoSpaceDN w:val="0"/>
              <w:jc w:val="center"/>
              <w:rPr>
                <w:rFonts w:ascii="Times New Roman" w:hAnsi="Times New Roman"/>
              </w:rPr>
            </w:pPr>
          </w:p>
        </w:tc>
        <w:tc>
          <w:tcPr>
            <w:tcW w:w="7655" w:type="dxa"/>
          </w:tcPr>
          <w:p w14:paraId="23C091C7" w14:textId="77777777" w:rsidR="005B5A8C" w:rsidRPr="008A0D2A" w:rsidRDefault="005B5A8C" w:rsidP="00765CF8">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5B5A8C" w:rsidRPr="008A0D2A" w14:paraId="3A28AF38" w14:textId="77777777" w:rsidTr="00765CF8">
        <w:tc>
          <w:tcPr>
            <w:tcW w:w="709" w:type="dxa"/>
          </w:tcPr>
          <w:p w14:paraId="3579E2A9" w14:textId="77777777" w:rsidR="005B5A8C" w:rsidRPr="008A0D2A" w:rsidRDefault="005B5A8C" w:rsidP="00765CF8">
            <w:pPr>
              <w:autoSpaceDE w:val="0"/>
              <w:autoSpaceDN w:val="0"/>
              <w:jc w:val="center"/>
              <w:rPr>
                <w:rFonts w:ascii="Times New Roman" w:hAnsi="Times New Roman"/>
              </w:rPr>
            </w:pPr>
          </w:p>
        </w:tc>
        <w:tc>
          <w:tcPr>
            <w:tcW w:w="7655" w:type="dxa"/>
          </w:tcPr>
          <w:p w14:paraId="1FF94DC1" w14:textId="77777777" w:rsidR="005B5A8C" w:rsidRPr="008A0D2A" w:rsidRDefault="005B5A8C" w:rsidP="00765CF8">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14:paraId="45D6C379" w14:textId="77777777" w:rsidR="005B5A8C" w:rsidRPr="008A0D2A" w:rsidRDefault="005B5A8C" w:rsidP="005B5A8C">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B5A8C" w:rsidRPr="008A0D2A" w14:paraId="7B450A9D" w14:textId="77777777" w:rsidTr="00765CF8">
        <w:tc>
          <w:tcPr>
            <w:tcW w:w="5557" w:type="dxa"/>
            <w:gridSpan w:val="8"/>
            <w:tcBorders>
              <w:top w:val="nil"/>
              <w:left w:val="nil"/>
              <w:bottom w:val="single" w:sz="4" w:space="0" w:color="auto"/>
              <w:right w:val="nil"/>
            </w:tcBorders>
            <w:vAlign w:val="bottom"/>
          </w:tcPr>
          <w:p w14:paraId="5B15C169"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CA9CBC8"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48FBB469"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r>
      <w:tr w:rsidR="005B5A8C" w:rsidRPr="008A0D2A" w14:paraId="21338D5A" w14:textId="77777777" w:rsidTr="00765CF8">
        <w:tc>
          <w:tcPr>
            <w:tcW w:w="5557" w:type="dxa"/>
            <w:gridSpan w:val="8"/>
            <w:tcBorders>
              <w:top w:val="nil"/>
              <w:left w:val="nil"/>
              <w:bottom w:val="nil"/>
              <w:right w:val="nil"/>
            </w:tcBorders>
          </w:tcPr>
          <w:p w14:paraId="22B52D83"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B9FB377"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58B48A89"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5B5A8C" w:rsidRPr="008A0D2A" w14:paraId="4AE4DB67" w14:textId="77777777" w:rsidTr="00765CF8">
        <w:trPr>
          <w:gridAfter w:val="3"/>
          <w:wAfter w:w="4111" w:type="dxa"/>
          <w:trHeight w:val="202"/>
        </w:trPr>
        <w:tc>
          <w:tcPr>
            <w:tcW w:w="170" w:type="dxa"/>
            <w:tcBorders>
              <w:top w:val="nil"/>
              <w:left w:val="nil"/>
              <w:bottom w:val="nil"/>
              <w:right w:val="nil"/>
            </w:tcBorders>
            <w:vAlign w:val="bottom"/>
          </w:tcPr>
          <w:p w14:paraId="51C27888" w14:textId="77777777" w:rsidR="005B5A8C" w:rsidRPr="008A0D2A" w:rsidRDefault="005B5A8C" w:rsidP="00765CF8">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C96D425"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31556802"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483E307"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42A95644" w14:textId="77777777" w:rsidR="005B5A8C" w:rsidRPr="008A0D2A" w:rsidRDefault="005B5A8C" w:rsidP="00765CF8">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55F368E"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60BCED34"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14:paraId="48C1CD64" w14:textId="77777777" w:rsidR="005B5A8C" w:rsidRPr="008A0D2A" w:rsidRDefault="005B5A8C" w:rsidP="005B5A8C">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14:paraId="4DF16066" w14:textId="77777777" w:rsidR="005B5A8C" w:rsidRPr="008A0D2A" w:rsidRDefault="005B5A8C" w:rsidP="0048678D">
      <w:pPr>
        <w:numPr>
          <w:ilvl w:val="0"/>
          <w:numId w:val="3"/>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14:paraId="400C188C" w14:textId="77777777" w:rsidR="005B5A8C" w:rsidRPr="008A0D2A" w:rsidRDefault="005B5A8C" w:rsidP="0048678D">
      <w:pPr>
        <w:numPr>
          <w:ilvl w:val="0"/>
          <w:numId w:val="3"/>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2B16977D" w14:textId="77777777" w:rsidR="005B5A8C" w:rsidRPr="008A0D2A" w:rsidRDefault="005B5A8C" w:rsidP="0048678D">
      <w:pPr>
        <w:numPr>
          <w:ilvl w:val="0"/>
          <w:numId w:val="3"/>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14:paraId="1CBE6E14" w14:textId="77777777" w:rsidR="005B5A8C" w:rsidRPr="008A0D2A"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p>
    <w:p w14:paraId="5091BCAC" w14:textId="77777777" w:rsidR="005B5A8C" w:rsidRPr="008A0D2A"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14:paraId="01FFF04C" w14:textId="77777777" w:rsidR="005B5A8C" w:rsidRPr="008A0D2A"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52B256F8" w14:textId="77777777" w:rsidR="005B5A8C" w:rsidRPr="008A0D2A" w:rsidRDefault="005B5A8C" w:rsidP="005B5A8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B5A8C" w:rsidRPr="008A0D2A" w14:paraId="6F7D406B" w14:textId="77777777" w:rsidTr="00765CF8">
        <w:trPr>
          <w:trHeight w:val="458"/>
        </w:trPr>
        <w:tc>
          <w:tcPr>
            <w:tcW w:w="3385" w:type="dxa"/>
            <w:tcBorders>
              <w:top w:val="nil"/>
              <w:left w:val="nil"/>
              <w:bottom w:val="single" w:sz="4" w:space="0" w:color="auto"/>
              <w:right w:val="nil"/>
            </w:tcBorders>
            <w:vAlign w:val="bottom"/>
          </w:tcPr>
          <w:p w14:paraId="1EBF4D40"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C0362F9"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18F8B251"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17DD8852"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28C382CA" w14:textId="77777777" w:rsidR="005B5A8C" w:rsidRPr="008A0D2A" w:rsidRDefault="005B5A8C" w:rsidP="00765CF8">
            <w:pPr>
              <w:autoSpaceDE w:val="0"/>
              <w:autoSpaceDN w:val="0"/>
              <w:spacing w:after="0" w:line="240" w:lineRule="auto"/>
              <w:rPr>
                <w:rFonts w:ascii="Times New Roman" w:eastAsia="Calibri" w:hAnsi="Times New Roman" w:cs="Times New Roman"/>
                <w:lang w:eastAsia="ru-RU"/>
              </w:rPr>
            </w:pPr>
          </w:p>
        </w:tc>
      </w:tr>
      <w:tr w:rsidR="005B5A8C" w:rsidRPr="008A0D2A" w14:paraId="10F8730F" w14:textId="77777777" w:rsidTr="00765CF8">
        <w:trPr>
          <w:trHeight w:val="361"/>
        </w:trPr>
        <w:tc>
          <w:tcPr>
            <w:tcW w:w="3385" w:type="dxa"/>
            <w:tcBorders>
              <w:top w:val="nil"/>
              <w:left w:val="nil"/>
              <w:bottom w:val="nil"/>
              <w:right w:val="nil"/>
            </w:tcBorders>
          </w:tcPr>
          <w:p w14:paraId="331D3C30"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039AC5E6"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63A6AE77"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14:paraId="0C8007FD"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6BF38F2" w14:textId="77777777" w:rsidR="005B5A8C" w:rsidRPr="008A0D2A" w:rsidRDefault="005B5A8C" w:rsidP="00765CF8">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14:paraId="2662C371" w14:textId="77777777" w:rsidR="005B5A8C" w:rsidRPr="008A0D2A" w:rsidRDefault="005B5A8C" w:rsidP="005B5A8C">
      <w:pPr>
        <w:spacing w:after="0" w:line="240" w:lineRule="auto"/>
        <w:rPr>
          <w:rFonts w:ascii="Calibri" w:eastAsia="Calibri" w:hAnsi="Calibri" w:cs="Calibri"/>
        </w:rPr>
      </w:pPr>
    </w:p>
    <w:p w14:paraId="35F09A59" w14:textId="77777777" w:rsidR="005B5A8C" w:rsidRPr="008A0D2A" w:rsidRDefault="005B5A8C" w:rsidP="005B5A8C">
      <w:pPr>
        <w:spacing w:after="0" w:line="240" w:lineRule="auto"/>
        <w:rPr>
          <w:rFonts w:ascii="Calibri" w:eastAsia="Calibri" w:hAnsi="Calibri" w:cs="Calibri"/>
        </w:rPr>
      </w:pPr>
    </w:p>
    <w:p w14:paraId="6A5E0911" w14:textId="77777777" w:rsidR="005B5A8C" w:rsidRPr="008A0D2A" w:rsidRDefault="005B5A8C" w:rsidP="005B5A8C">
      <w:pPr>
        <w:spacing w:after="0" w:line="240" w:lineRule="auto"/>
        <w:rPr>
          <w:rFonts w:ascii="Calibri" w:eastAsia="Calibri" w:hAnsi="Calibri" w:cs="Calibri"/>
        </w:rPr>
      </w:pPr>
    </w:p>
    <w:p w14:paraId="348ECEFB" w14:textId="77777777" w:rsidR="005B5A8C" w:rsidRPr="008A0D2A" w:rsidRDefault="005B5A8C" w:rsidP="005B5A8C">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14:paraId="65A74C0C" w14:textId="77777777" w:rsidR="005B5A8C" w:rsidRPr="008A0D2A" w:rsidRDefault="005B5A8C" w:rsidP="005B5A8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14:paraId="5E1D5288" w14:textId="77777777" w:rsidR="005B5A8C" w:rsidRPr="008A0D2A" w:rsidRDefault="005B5A8C" w:rsidP="005B5A8C">
      <w:pPr>
        <w:spacing w:after="0" w:line="240" w:lineRule="auto"/>
        <w:rPr>
          <w:rFonts w:ascii="Times New Roman" w:eastAsia="Calibri" w:hAnsi="Times New Roman" w:cs="Times New Roman"/>
          <w:sz w:val="24"/>
          <w:szCs w:val="24"/>
          <w:lang w:eastAsia="ru-RU"/>
        </w:rPr>
      </w:pPr>
    </w:p>
    <w:p w14:paraId="25F41402" w14:textId="77777777" w:rsidR="005B5A8C" w:rsidRPr="008A0D2A" w:rsidRDefault="005B5A8C" w:rsidP="005B5A8C">
      <w:pPr>
        <w:spacing w:after="0" w:line="240" w:lineRule="auto"/>
        <w:jc w:val="right"/>
        <w:rPr>
          <w:rFonts w:ascii="Times New Roman" w:eastAsia="Calibri" w:hAnsi="Times New Roman" w:cs="Times New Roman"/>
          <w:sz w:val="24"/>
          <w:szCs w:val="24"/>
          <w:lang w:eastAsia="ru-RU"/>
        </w:rPr>
      </w:pPr>
    </w:p>
    <w:p w14:paraId="1FB05A15"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B7CAACD"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8B145C7"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3CEABD4"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7AA290E5"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99D99D3" w14:textId="77777777" w:rsidR="005B5A8C" w:rsidRDefault="005B5A8C" w:rsidP="005B5A8C">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E231E93"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458CEF5"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0879E0"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6385D4A"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B5FD4B3"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6F9152"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26DCC4"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F02D37"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033A92"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5EAD799"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5DB2EB"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A5ACE6"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4E6D0FE"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5EC6728"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93E3CEE"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3B4304F"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2AE02DE"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8B0D304"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29C2E87" w14:textId="77777777" w:rsidR="005B5A8C"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CB19E01" w14:textId="77777777" w:rsidR="005B5A8C" w:rsidRPr="00AF2A07" w:rsidRDefault="005B5A8C" w:rsidP="005B5A8C">
      <w:pPr>
        <w:tabs>
          <w:tab w:val="left" w:pos="142"/>
          <w:tab w:val="left" w:pos="284"/>
        </w:tabs>
        <w:spacing w:after="0" w:line="240" w:lineRule="auto"/>
        <w:jc w:val="right"/>
        <w:rPr>
          <w:rFonts w:ascii="Times New Roman" w:eastAsia="Times New Roman" w:hAnsi="Times New Roman" w:cs="Times New Roman"/>
          <w:i/>
          <w:sz w:val="20"/>
          <w:szCs w:val="20"/>
          <w:lang w:eastAsia="ru-RU"/>
        </w:rPr>
      </w:pPr>
      <w:r w:rsidRPr="00AF2A07">
        <w:rPr>
          <w:rFonts w:ascii="Times New Roman" w:eastAsia="Times New Roman" w:hAnsi="Times New Roman" w:cs="Times New Roman"/>
          <w:i/>
          <w:sz w:val="20"/>
          <w:szCs w:val="20"/>
          <w:lang w:eastAsia="ru-RU"/>
        </w:rPr>
        <w:t>Приложение № 5</w:t>
      </w:r>
    </w:p>
    <w:p w14:paraId="15073F3E" w14:textId="77777777" w:rsidR="005B5A8C" w:rsidRPr="00AF2A07" w:rsidRDefault="005B5A8C" w:rsidP="005B5A8C">
      <w:pPr>
        <w:tabs>
          <w:tab w:val="left" w:pos="142"/>
          <w:tab w:val="left" w:pos="284"/>
        </w:tabs>
        <w:spacing w:after="0" w:line="240" w:lineRule="auto"/>
        <w:jc w:val="right"/>
        <w:rPr>
          <w:rFonts w:ascii="Times New Roman" w:eastAsia="Times New Roman" w:hAnsi="Times New Roman" w:cs="Times New Roman"/>
          <w:i/>
          <w:sz w:val="20"/>
          <w:szCs w:val="20"/>
          <w:lang w:eastAsia="ru-RU"/>
        </w:rPr>
      </w:pPr>
      <w:r w:rsidRPr="00AF2A07">
        <w:rPr>
          <w:rFonts w:ascii="Times New Roman" w:eastAsia="Times New Roman" w:hAnsi="Times New Roman" w:cs="Times New Roman"/>
          <w:i/>
          <w:sz w:val="20"/>
          <w:szCs w:val="20"/>
          <w:lang w:eastAsia="ru-RU"/>
        </w:rPr>
        <w:t xml:space="preserve">к Административному регламенту </w:t>
      </w:r>
    </w:p>
    <w:p w14:paraId="3038E9F4" w14:textId="77777777" w:rsidR="00AF2A07" w:rsidRDefault="00AF2A07" w:rsidP="005B5A8C">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14:paraId="14DD188F" w14:textId="77777777" w:rsidR="005B5A8C" w:rsidRPr="00B81132"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14:paraId="0103F12E" w14:textId="77777777" w:rsidR="005B5A8C" w:rsidRPr="00B81132" w:rsidRDefault="005B5A8C" w:rsidP="005B5A8C">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14:paraId="0F483347" w14:textId="77777777" w:rsidR="005B5A8C" w:rsidRPr="001741F9" w:rsidRDefault="005B5A8C" w:rsidP="005B5A8C">
      <w:pPr>
        <w:pStyle w:val="ConsPlusNonformat"/>
        <w:jc w:val="both"/>
        <w:rPr>
          <w:rFonts w:ascii="Times New Roman" w:hAnsi="Times New Roman" w:cs="Times New Roman"/>
          <w:sz w:val="24"/>
          <w:szCs w:val="24"/>
        </w:rPr>
      </w:pPr>
      <w:bookmarkStart w:id="3" w:name="P659"/>
      <w:bookmarkEnd w:id="3"/>
    </w:p>
    <w:p w14:paraId="5FE3DBCC"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14:paraId="4373FE82"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lastRenderedPageBreak/>
        <w:t>муниципального образования</w:t>
      </w:r>
    </w:p>
    <w:p w14:paraId="53F797D8"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14:paraId="5C891268"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14:paraId="119410ED"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14:paraId="785A1236"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w:t>
      </w:r>
      <w:proofErr w:type="gramStart"/>
      <w:r w:rsidRPr="001741F9">
        <w:rPr>
          <w:rFonts w:ascii="Times New Roman" w:hAnsi="Times New Roman" w:cs="Times New Roman"/>
          <w:sz w:val="24"/>
          <w:szCs w:val="24"/>
        </w:rPr>
        <w:t>выдан</w:t>
      </w:r>
      <w:proofErr w:type="gramEnd"/>
      <w:r w:rsidRPr="001741F9">
        <w:rPr>
          <w:rFonts w:ascii="Times New Roman" w:hAnsi="Times New Roman" w:cs="Times New Roman"/>
          <w:sz w:val="24"/>
          <w:szCs w:val="24"/>
        </w:rPr>
        <w:t xml:space="preserve"> ___________________                                       </w:t>
      </w:r>
    </w:p>
    <w:p w14:paraId="327991B6"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14:paraId="7CD7C2C3"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14:paraId="7C57B643" w14:textId="77777777" w:rsidR="005B5A8C" w:rsidRPr="001741F9" w:rsidRDefault="005B5A8C" w:rsidP="005B5A8C">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14:paraId="4BF81942" w14:textId="77777777" w:rsidR="005B5A8C" w:rsidRPr="001741F9" w:rsidRDefault="005B5A8C" w:rsidP="005B5A8C">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14:paraId="07EDC8A1" w14:textId="77777777" w:rsidR="005B5A8C" w:rsidRPr="00D56F8E" w:rsidRDefault="005B5A8C" w:rsidP="005B5A8C">
      <w:pPr>
        <w:pStyle w:val="ConsPlusNonformat"/>
        <w:jc w:val="both"/>
        <w:rPr>
          <w:rFonts w:ascii="Times New Roman" w:hAnsi="Times New Roman" w:cs="Times New Roman"/>
          <w:sz w:val="28"/>
          <w:szCs w:val="28"/>
        </w:rPr>
      </w:pPr>
    </w:p>
    <w:p w14:paraId="48367F30" w14:textId="77777777" w:rsidR="005B5A8C" w:rsidRDefault="005B5A8C" w:rsidP="005B5A8C">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14:paraId="6DBA1ED7" w14:textId="77777777" w:rsidR="005B5A8C" w:rsidRPr="00C50838" w:rsidRDefault="005B5A8C" w:rsidP="005B5A8C">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14:paraId="183E061C" w14:textId="77777777" w:rsidR="005B5A8C" w:rsidRPr="007064D9" w:rsidRDefault="005B5A8C" w:rsidP="0048678D">
      <w:pPr>
        <w:pStyle w:val="ConsPlusNonformat"/>
        <w:numPr>
          <w:ilvl w:val="0"/>
          <w:numId w:val="5"/>
        </w:numPr>
        <w:adjustRightInd/>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1E7D1825" w14:textId="77777777" w:rsidR="005B5A8C" w:rsidRPr="007064D9" w:rsidRDefault="005B5A8C" w:rsidP="0048678D">
      <w:pPr>
        <w:pStyle w:val="ConsPlusNonformat"/>
        <w:numPr>
          <w:ilvl w:val="0"/>
          <w:numId w:val="5"/>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14:paraId="40141138" w14:textId="77777777" w:rsidR="005B5A8C" w:rsidRPr="007064D9" w:rsidRDefault="005B5A8C" w:rsidP="0048678D">
      <w:pPr>
        <w:pStyle w:val="ConsPlusNonformat"/>
        <w:numPr>
          <w:ilvl w:val="0"/>
          <w:numId w:val="5"/>
        </w:numPr>
        <w:adjustRightInd/>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5CE559A6" w14:textId="77777777" w:rsidR="005B5A8C" w:rsidRDefault="005B5A8C" w:rsidP="005B5A8C">
      <w:pPr>
        <w:autoSpaceDE w:val="0"/>
        <w:autoSpaceDN w:val="0"/>
        <w:adjustRightInd w:val="0"/>
        <w:jc w:val="both"/>
        <w:rPr>
          <w:rFonts w:ascii="Times New Roman" w:eastAsia="Calibri" w:hAnsi="Times New Roman" w:cs="Times New Roman"/>
          <w:sz w:val="24"/>
          <w:szCs w:val="24"/>
        </w:rPr>
      </w:pPr>
    </w:p>
    <w:p w14:paraId="65AD1A02" w14:textId="77777777" w:rsidR="005B5A8C" w:rsidRPr="006F64CD" w:rsidRDefault="005B5A8C" w:rsidP="005B5A8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8"/>
        <w:gridCol w:w="2883"/>
      </w:tblGrid>
      <w:tr w:rsidR="005B5A8C" w:rsidRPr="006F64CD" w14:paraId="73EF8B68" w14:textId="77777777" w:rsidTr="00765CF8">
        <w:tc>
          <w:tcPr>
            <w:tcW w:w="1736" w:type="pct"/>
            <w:vMerge w:val="restart"/>
            <w:tcBorders>
              <w:top w:val="single" w:sz="4" w:space="0" w:color="auto"/>
              <w:left w:val="single" w:sz="4" w:space="0" w:color="auto"/>
              <w:bottom w:val="single" w:sz="4" w:space="0" w:color="auto"/>
              <w:right w:val="single" w:sz="4" w:space="0" w:color="auto"/>
            </w:tcBorders>
          </w:tcPr>
          <w:p w14:paraId="3CCB9D5D"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A60BC12" w14:textId="77777777" w:rsidR="005B5A8C" w:rsidRPr="006F64CD" w:rsidRDefault="005B5A8C" w:rsidP="00765CF8">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C1BDCBA" w14:textId="77777777" w:rsidR="005B5A8C" w:rsidRPr="006F64CD" w:rsidRDefault="005B5A8C" w:rsidP="00765CF8">
            <w:pPr>
              <w:autoSpaceDE w:val="0"/>
              <w:autoSpaceDN w:val="0"/>
              <w:adjustRightInd w:val="0"/>
              <w:spacing w:after="0" w:line="240" w:lineRule="auto"/>
              <w:jc w:val="center"/>
              <w:rPr>
                <w:rFonts w:ascii="Times New Roman" w:eastAsia="Calibri" w:hAnsi="Times New Roman" w:cs="Times New Roman"/>
              </w:rPr>
            </w:pPr>
          </w:p>
        </w:tc>
      </w:tr>
      <w:tr w:rsidR="005B5A8C" w:rsidRPr="006F64CD" w14:paraId="5E6A1545" w14:textId="77777777" w:rsidTr="00765CF8">
        <w:tc>
          <w:tcPr>
            <w:tcW w:w="1736" w:type="pct"/>
            <w:vMerge/>
            <w:tcBorders>
              <w:top w:val="single" w:sz="4" w:space="0" w:color="auto"/>
              <w:left w:val="single" w:sz="4" w:space="0" w:color="auto"/>
              <w:bottom w:val="single" w:sz="4" w:space="0" w:color="auto"/>
              <w:right w:val="single" w:sz="4" w:space="0" w:color="auto"/>
            </w:tcBorders>
          </w:tcPr>
          <w:p w14:paraId="47C40BB1" w14:textId="77777777" w:rsidR="005B5A8C" w:rsidRPr="006F64CD"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7016954"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1C32A82A" w14:textId="77777777" w:rsidR="005B5A8C" w:rsidRPr="006F64CD" w:rsidRDefault="005B5A8C" w:rsidP="00765CF8">
            <w:pPr>
              <w:autoSpaceDE w:val="0"/>
              <w:autoSpaceDN w:val="0"/>
              <w:adjustRightInd w:val="0"/>
              <w:spacing w:after="0" w:line="240" w:lineRule="auto"/>
              <w:rPr>
                <w:rFonts w:ascii="Times New Roman" w:eastAsia="Calibri" w:hAnsi="Times New Roman" w:cs="Times New Roman"/>
              </w:rPr>
            </w:pPr>
          </w:p>
        </w:tc>
      </w:tr>
      <w:tr w:rsidR="005B5A8C" w:rsidRPr="006F64CD" w14:paraId="38FCA7C5" w14:textId="77777777" w:rsidTr="00765CF8">
        <w:tc>
          <w:tcPr>
            <w:tcW w:w="1736" w:type="pct"/>
            <w:vMerge/>
            <w:tcBorders>
              <w:top w:val="single" w:sz="4" w:space="0" w:color="auto"/>
              <w:left w:val="single" w:sz="4" w:space="0" w:color="auto"/>
              <w:bottom w:val="single" w:sz="4" w:space="0" w:color="auto"/>
              <w:right w:val="single" w:sz="4" w:space="0" w:color="auto"/>
            </w:tcBorders>
          </w:tcPr>
          <w:p w14:paraId="26BED2E2" w14:textId="77777777" w:rsidR="005B5A8C" w:rsidRPr="006F64CD"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1ACE147"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604B049B" w14:textId="77777777" w:rsidR="005B5A8C" w:rsidRPr="006F64CD" w:rsidRDefault="005B5A8C" w:rsidP="00765CF8">
            <w:pPr>
              <w:autoSpaceDE w:val="0"/>
              <w:autoSpaceDN w:val="0"/>
              <w:adjustRightInd w:val="0"/>
              <w:spacing w:after="0" w:line="240" w:lineRule="auto"/>
              <w:rPr>
                <w:rFonts w:ascii="Times New Roman" w:eastAsia="Calibri" w:hAnsi="Times New Roman" w:cs="Times New Roman"/>
              </w:rPr>
            </w:pPr>
          </w:p>
        </w:tc>
      </w:tr>
    </w:tbl>
    <w:p w14:paraId="4FBD0BE7" w14:textId="77777777" w:rsidR="005B5A8C" w:rsidRPr="006F64CD" w:rsidRDefault="005B5A8C" w:rsidP="005B5A8C">
      <w:pPr>
        <w:spacing w:after="0" w:line="240" w:lineRule="auto"/>
        <w:jc w:val="both"/>
        <w:rPr>
          <w:rFonts w:ascii="Times New Roman" w:eastAsia="Calibri" w:hAnsi="Times New Roman" w:cs="Times New Roman"/>
          <w:sz w:val="24"/>
          <w:szCs w:val="24"/>
        </w:rPr>
      </w:pPr>
    </w:p>
    <w:p w14:paraId="227E86DE" w14:textId="77777777" w:rsidR="005B5A8C" w:rsidRPr="006F64CD" w:rsidRDefault="005B5A8C" w:rsidP="005B5A8C">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14:paraId="6B08C657" w14:textId="77777777" w:rsidR="005B5A8C" w:rsidRPr="006F64CD" w:rsidRDefault="005B5A8C" w:rsidP="005B5A8C">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4"/>
      </w:tblGrid>
      <w:tr w:rsidR="005B5A8C" w:rsidRPr="006F64CD" w14:paraId="73648F7D" w14:textId="77777777" w:rsidTr="00765CF8">
        <w:tc>
          <w:tcPr>
            <w:tcW w:w="1736" w:type="pct"/>
            <w:vMerge w:val="restart"/>
            <w:tcBorders>
              <w:top w:val="single" w:sz="4" w:space="0" w:color="auto"/>
              <w:left w:val="single" w:sz="4" w:space="0" w:color="auto"/>
              <w:bottom w:val="single" w:sz="4" w:space="0" w:color="auto"/>
              <w:right w:val="single" w:sz="4" w:space="0" w:color="auto"/>
            </w:tcBorders>
          </w:tcPr>
          <w:p w14:paraId="4AADF3B0"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E6A78FD"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5B0316B" w14:textId="77777777" w:rsidR="005B5A8C" w:rsidRPr="006F64CD" w:rsidRDefault="005B5A8C" w:rsidP="00765CF8">
            <w:pPr>
              <w:autoSpaceDE w:val="0"/>
              <w:autoSpaceDN w:val="0"/>
              <w:adjustRightInd w:val="0"/>
              <w:spacing w:after="0" w:line="240" w:lineRule="auto"/>
              <w:jc w:val="center"/>
              <w:rPr>
                <w:rFonts w:ascii="Times New Roman" w:eastAsia="Calibri" w:hAnsi="Times New Roman" w:cs="Times New Roman"/>
              </w:rPr>
            </w:pPr>
          </w:p>
        </w:tc>
      </w:tr>
      <w:tr w:rsidR="005B5A8C" w:rsidRPr="006F64CD" w14:paraId="17D31B7D" w14:textId="77777777" w:rsidTr="00765CF8">
        <w:tc>
          <w:tcPr>
            <w:tcW w:w="1736" w:type="pct"/>
            <w:vMerge/>
            <w:tcBorders>
              <w:top w:val="single" w:sz="4" w:space="0" w:color="auto"/>
              <w:left w:val="single" w:sz="4" w:space="0" w:color="auto"/>
              <w:bottom w:val="single" w:sz="4" w:space="0" w:color="auto"/>
              <w:right w:val="single" w:sz="4" w:space="0" w:color="auto"/>
            </w:tcBorders>
          </w:tcPr>
          <w:p w14:paraId="73E1A265" w14:textId="77777777" w:rsidR="005B5A8C" w:rsidRPr="006F64CD"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2003CA"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13E230B" w14:textId="77777777" w:rsidR="005B5A8C" w:rsidRPr="006F64CD" w:rsidRDefault="005B5A8C" w:rsidP="00765CF8">
            <w:pPr>
              <w:autoSpaceDE w:val="0"/>
              <w:autoSpaceDN w:val="0"/>
              <w:adjustRightInd w:val="0"/>
              <w:spacing w:after="0" w:line="240" w:lineRule="auto"/>
              <w:rPr>
                <w:rFonts w:ascii="Times New Roman" w:eastAsia="Calibri" w:hAnsi="Times New Roman" w:cs="Times New Roman"/>
              </w:rPr>
            </w:pPr>
          </w:p>
        </w:tc>
      </w:tr>
      <w:tr w:rsidR="005B5A8C" w:rsidRPr="006F64CD" w14:paraId="71411BB9" w14:textId="77777777" w:rsidTr="00765CF8">
        <w:tc>
          <w:tcPr>
            <w:tcW w:w="1736" w:type="pct"/>
            <w:vMerge/>
            <w:tcBorders>
              <w:top w:val="single" w:sz="4" w:space="0" w:color="auto"/>
              <w:left w:val="single" w:sz="4" w:space="0" w:color="auto"/>
              <w:bottom w:val="single" w:sz="4" w:space="0" w:color="auto"/>
              <w:right w:val="single" w:sz="4" w:space="0" w:color="auto"/>
            </w:tcBorders>
          </w:tcPr>
          <w:p w14:paraId="18D2509F" w14:textId="77777777" w:rsidR="005B5A8C" w:rsidRPr="006F64CD" w:rsidRDefault="005B5A8C" w:rsidP="00765CF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76B9ECE" w14:textId="77777777" w:rsidR="005B5A8C" w:rsidRPr="006F64CD" w:rsidRDefault="005B5A8C" w:rsidP="00765CF8">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56B823C5" w14:textId="77777777" w:rsidR="005B5A8C" w:rsidRPr="006F64CD" w:rsidRDefault="005B5A8C" w:rsidP="00765CF8">
            <w:pPr>
              <w:autoSpaceDE w:val="0"/>
              <w:autoSpaceDN w:val="0"/>
              <w:adjustRightInd w:val="0"/>
              <w:spacing w:after="0" w:line="240" w:lineRule="auto"/>
              <w:rPr>
                <w:rFonts w:ascii="Times New Roman" w:eastAsia="Calibri" w:hAnsi="Times New Roman" w:cs="Times New Roman"/>
              </w:rPr>
            </w:pPr>
          </w:p>
        </w:tc>
      </w:tr>
    </w:tbl>
    <w:p w14:paraId="69D17C45" w14:textId="77777777" w:rsidR="005B5A8C" w:rsidRPr="00C50838" w:rsidRDefault="005B5A8C" w:rsidP="005B5A8C">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Pr="00513341">
        <w:rPr>
          <w:rFonts w:ascii="Times New Roman" w:hAnsi="Times New Roman" w:cs="Times New Roman"/>
          <w:sz w:val="24"/>
          <w:szCs w:val="24"/>
        </w:rPr>
        <w:t xml:space="preserve">рошу Вас </w:t>
      </w:r>
      <w:r w:rsidRPr="00C50838">
        <w:rPr>
          <w:rFonts w:ascii="Times New Roman" w:hAnsi="Times New Roman" w:cs="Times New Roman"/>
          <w:i/>
          <w:sz w:val="24"/>
          <w:szCs w:val="24"/>
        </w:rPr>
        <w:t xml:space="preserve">(выбрать </w:t>
      </w:r>
      <w:proofErr w:type="gramStart"/>
      <w:r w:rsidRPr="00C50838">
        <w:rPr>
          <w:rFonts w:ascii="Times New Roman" w:hAnsi="Times New Roman" w:cs="Times New Roman"/>
          <w:i/>
          <w:sz w:val="24"/>
          <w:szCs w:val="24"/>
        </w:rPr>
        <w:t>необходимое</w:t>
      </w:r>
      <w:proofErr w:type="gramEnd"/>
      <w:r w:rsidRPr="00C50838">
        <w:rPr>
          <w:rFonts w:ascii="Times New Roman" w:hAnsi="Times New Roman" w:cs="Times New Roman"/>
          <w:i/>
          <w:sz w:val="24"/>
          <w:szCs w:val="24"/>
        </w:rPr>
        <w:t>)</w:t>
      </w:r>
    </w:p>
    <w:p w14:paraId="24994AD8" w14:textId="77777777" w:rsidR="005B5A8C" w:rsidRPr="007064D9" w:rsidRDefault="005B5A8C" w:rsidP="0048678D">
      <w:pPr>
        <w:pStyle w:val="ConsPlusNonformat"/>
        <w:numPr>
          <w:ilvl w:val="0"/>
          <w:numId w:val="5"/>
        </w:numPr>
        <w:adjustRightInd/>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14:paraId="27D909E6" w14:textId="77777777" w:rsidR="005B5A8C" w:rsidRPr="007064D9" w:rsidRDefault="005B5A8C" w:rsidP="0048678D">
      <w:pPr>
        <w:pStyle w:val="ConsPlusNonformat"/>
        <w:numPr>
          <w:ilvl w:val="0"/>
          <w:numId w:val="5"/>
        </w:numPr>
        <w:adjustRightInd/>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14:paraId="4C5D96B1" w14:textId="77777777" w:rsidR="005B5A8C" w:rsidRPr="007064D9" w:rsidRDefault="005B5A8C" w:rsidP="0048678D">
      <w:pPr>
        <w:pStyle w:val="ConsPlusNonformat"/>
        <w:numPr>
          <w:ilvl w:val="0"/>
          <w:numId w:val="5"/>
        </w:numPr>
        <w:adjustRightInd/>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14:paraId="3D6AF1D9" w14:textId="77777777" w:rsidR="005B5A8C" w:rsidRDefault="005B5A8C" w:rsidP="005B5A8C">
      <w:pPr>
        <w:pStyle w:val="ConsPlusNonformat"/>
        <w:ind w:firstLine="567"/>
        <w:jc w:val="both"/>
        <w:rPr>
          <w:rFonts w:ascii="Times New Roman" w:hAnsi="Times New Roman" w:cs="Times New Roman"/>
          <w:sz w:val="24"/>
          <w:szCs w:val="24"/>
        </w:rPr>
      </w:pPr>
    </w:p>
    <w:p w14:paraId="4ACCDABD" w14:textId="77777777" w:rsidR="005B5A8C" w:rsidRDefault="005B5A8C" w:rsidP="005B5A8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14:paraId="2FF05463" w14:textId="77777777" w:rsidR="005B5A8C" w:rsidRDefault="005B5A8C" w:rsidP="005B5A8C">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31E217A2" w14:textId="77777777" w:rsidR="005B5A8C" w:rsidRDefault="005B5A8C" w:rsidP="005B5A8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49B16822" w14:textId="77777777" w:rsidR="005B5A8C" w:rsidRDefault="005B5A8C" w:rsidP="005B5A8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35F4C8BA" w14:textId="77777777" w:rsidR="005B5A8C" w:rsidRPr="007064D9" w:rsidRDefault="005B5A8C" w:rsidP="005B5A8C">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0AC56263" w14:textId="77777777" w:rsidR="005B5A8C" w:rsidRDefault="005B5A8C" w:rsidP="005B5A8C">
      <w:pPr>
        <w:autoSpaceDE w:val="0"/>
        <w:autoSpaceDN w:val="0"/>
        <w:ind w:firstLine="720"/>
        <w:rPr>
          <w:rFonts w:ascii="Times New Roman" w:eastAsia="Calibri" w:hAnsi="Times New Roman" w:cs="Times New Roman"/>
          <w:lang w:eastAsia="ru-RU"/>
        </w:rPr>
      </w:pPr>
    </w:p>
    <w:p w14:paraId="515C2922" w14:textId="77777777" w:rsidR="005B5A8C" w:rsidRPr="006F64CD" w:rsidRDefault="005B5A8C" w:rsidP="005B5A8C">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Pr="006F64CD">
        <w:rPr>
          <w:rFonts w:ascii="Times New Roman" w:eastAsia="Calibri" w:hAnsi="Times New Roman" w:cs="Times New Roman"/>
          <w:lang w:eastAsia="ru-RU"/>
        </w:rPr>
        <w:t>Члены семьи:</w:t>
      </w:r>
    </w:p>
    <w:tbl>
      <w:tblPr>
        <w:tblStyle w:val="af9"/>
        <w:tblW w:w="0" w:type="auto"/>
        <w:tblLook w:val="04A0" w:firstRow="1" w:lastRow="0" w:firstColumn="1" w:lastColumn="0" w:noHBand="0" w:noVBand="1"/>
      </w:tblPr>
      <w:tblGrid>
        <w:gridCol w:w="1019"/>
        <w:gridCol w:w="2761"/>
        <w:gridCol w:w="2343"/>
        <w:gridCol w:w="3624"/>
      </w:tblGrid>
      <w:tr w:rsidR="005B5A8C" w:rsidRPr="006F64CD" w14:paraId="7A7C5A04" w14:textId="77777777" w:rsidTr="00765CF8">
        <w:trPr>
          <w:trHeight w:val="1564"/>
        </w:trPr>
        <w:tc>
          <w:tcPr>
            <w:tcW w:w="1019" w:type="dxa"/>
          </w:tcPr>
          <w:p w14:paraId="57A2EDE5" w14:textId="77777777" w:rsidR="005B5A8C" w:rsidRPr="006F64CD" w:rsidRDefault="005B5A8C" w:rsidP="00765CF8">
            <w:pPr>
              <w:jc w:val="center"/>
              <w:rPr>
                <w:rFonts w:ascii="Times New Roman" w:eastAsia="Times New Roman" w:hAnsi="Times New Roman"/>
              </w:rPr>
            </w:pPr>
            <w:r w:rsidRPr="006F64CD">
              <w:rPr>
                <w:rFonts w:ascii="Times New Roman" w:eastAsia="Times New Roman" w:hAnsi="Times New Roman"/>
              </w:rPr>
              <w:lastRenderedPageBreak/>
              <w:t>№</w:t>
            </w:r>
          </w:p>
          <w:p w14:paraId="208D3D4A" w14:textId="77777777" w:rsidR="005B5A8C" w:rsidRPr="006F64CD" w:rsidRDefault="005B5A8C" w:rsidP="00765CF8">
            <w:pPr>
              <w:jc w:val="center"/>
              <w:rPr>
                <w:rFonts w:ascii="Times New Roman" w:eastAsia="Times New Roman" w:hAnsi="Times New Roman"/>
              </w:rPr>
            </w:pPr>
            <w:proofErr w:type="gramStart"/>
            <w:r w:rsidRPr="006F64CD">
              <w:rPr>
                <w:rFonts w:ascii="Times New Roman" w:eastAsia="Times New Roman" w:hAnsi="Times New Roman"/>
              </w:rPr>
              <w:t>п</w:t>
            </w:r>
            <w:proofErr w:type="gramEnd"/>
            <w:r w:rsidRPr="006F64CD">
              <w:rPr>
                <w:rFonts w:ascii="Times New Roman" w:eastAsia="Times New Roman" w:hAnsi="Times New Roman"/>
              </w:rPr>
              <w:t>/п</w:t>
            </w:r>
          </w:p>
        </w:tc>
        <w:tc>
          <w:tcPr>
            <w:tcW w:w="2761" w:type="dxa"/>
          </w:tcPr>
          <w:p w14:paraId="65750437" w14:textId="77777777" w:rsidR="005B5A8C" w:rsidRPr="006F64CD" w:rsidRDefault="005B5A8C" w:rsidP="00765CF8">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14:paraId="552FA4FF" w14:textId="77777777" w:rsidR="005B5A8C" w:rsidRPr="006F64CD" w:rsidRDefault="005B5A8C" w:rsidP="00765CF8">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14:paraId="1FD99D82" w14:textId="77777777" w:rsidR="005B5A8C" w:rsidRPr="006F64CD" w:rsidRDefault="005B5A8C" w:rsidP="00765CF8">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5B5A8C" w:rsidRPr="006F64CD" w14:paraId="128F69CC" w14:textId="77777777" w:rsidTr="00765CF8">
        <w:trPr>
          <w:trHeight w:val="372"/>
        </w:trPr>
        <w:tc>
          <w:tcPr>
            <w:tcW w:w="1019" w:type="dxa"/>
          </w:tcPr>
          <w:p w14:paraId="0F964AD6" w14:textId="77777777" w:rsidR="005B5A8C" w:rsidRPr="006F64CD" w:rsidRDefault="005B5A8C" w:rsidP="00765CF8">
            <w:pPr>
              <w:jc w:val="center"/>
              <w:rPr>
                <w:rFonts w:ascii="Times New Roman" w:eastAsia="Times New Roman" w:hAnsi="Times New Roman"/>
              </w:rPr>
            </w:pPr>
          </w:p>
        </w:tc>
        <w:tc>
          <w:tcPr>
            <w:tcW w:w="2761" w:type="dxa"/>
          </w:tcPr>
          <w:p w14:paraId="13C19F21" w14:textId="77777777" w:rsidR="005B5A8C" w:rsidRPr="006F64CD" w:rsidRDefault="005B5A8C" w:rsidP="00765CF8">
            <w:pPr>
              <w:jc w:val="center"/>
              <w:rPr>
                <w:rFonts w:ascii="Times New Roman" w:eastAsia="Times New Roman" w:hAnsi="Times New Roman"/>
              </w:rPr>
            </w:pPr>
          </w:p>
        </w:tc>
        <w:tc>
          <w:tcPr>
            <w:tcW w:w="2343" w:type="dxa"/>
          </w:tcPr>
          <w:p w14:paraId="06026EFD" w14:textId="77777777" w:rsidR="005B5A8C" w:rsidRPr="006F64CD" w:rsidRDefault="005B5A8C" w:rsidP="00765CF8">
            <w:pPr>
              <w:jc w:val="center"/>
              <w:rPr>
                <w:rFonts w:ascii="Times New Roman" w:eastAsia="Times New Roman" w:hAnsi="Times New Roman"/>
              </w:rPr>
            </w:pPr>
            <w:r w:rsidRPr="006F64CD">
              <w:rPr>
                <w:rFonts w:ascii="Times New Roman" w:hAnsi="Times New Roman"/>
              </w:rPr>
              <w:t>Супруг (супруга)</w:t>
            </w:r>
          </w:p>
        </w:tc>
        <w:tc>
          <w:tcPr>
            <w:tcW w:w="3624" w:type="dxa"/>
          </w:tcPr>
          <w:p w14:paraId="266883A7" w14:textId="77777777" w:rsidR="005B5A8C" w:rsidRPr="006F64CD" w:rsidRDefault="005B5A8C" w:rsidP="00765CF8">
            <w:pPr>
              <w:jc w:val="center"/>
              <w:rPr>
                <w:rFonts w:ascii="Times New Roman" w:eastAsia="Times New Roman" w:hAnsi="Times New Roman"/>
              </w:rPr>
            </w:pPr>
          </w:p>
        </w:tc>
      </w:tr>
      <w:tr w:rsidR="005B5A8C" w:rsidRPr="006F64CD" w14:paraId="3FA3F7AD" w14:textId="77777777" w:rsidTr="00765CF8">
        <w:trPr>
          <w:trHeight w:val="315"/>
        </w:trPr>
        <w:tc>
          <w:tcPr>
            <w:tcW w:w="1019" w:type="dxa"/>
          </w:tcPr>
          <w:p w14:paraId="22DA7F91" w14:textId="77777777" w:rsidR="005B5A8C" w:rsidRPr="006F64CD" w:rsidRDefault="005B5A8C" w:rsidP="00765CF8">
            <w:pPr>
              <w:jc w:val="center"/>
              <w:rPr>
                <w:rFonts w:ascii="Times New Roman" w:eastAsia="Times New Roman" w:hAnsi="Times New Roman"/>
              </w:rPr>
            </w:pPr>
          </w:p>
          <w:p w14:paraId="335CA9F4" w14:textId="77777777" w:rsidR="005B5A8C" w:rsidRPr="006F64CD" w:rsidRDefault="005B5A8C" w:rsidP="00765CF8">
            <w:pPr>
              <w:jc w:val="center"/>
              <w:rPr>
                <w:rFonts w:ascii="Times New Roman" w:eastAsia="Times New Roman" w:hAnsi="Times New Roman"/>
              </w:rPr>
            </w:pPr>
          </w:p>
        </w:tc>
        <w:tc>
          <w:tcPr>
            <w:tcW w:w="2761" w:type="dxa"/>
          </w:tcPr>
          <w:p w14:paraId="04F0CC09" w14:textId="77777777" w:rsidR="005B5A8C" w:rsidRPr="006F64CD" w:rsidRDefault="005B5A8C" w:rsidP="00765CF8">
            <w:pPr>
              <w:jc w:val="center"/>
              <w:rPr>
                <w:rFonts w:ascii="Times New Roman" w:eastAsia="Times New Roman" w:hAnsi="Times New Roman"/>
              </w:rPr>
            </w:pPr>
          </w:p>
        </w:tc>
        <w:tc>
          <w:tcPr>
            <w:tcW w:w="2343" w:type="dxa"/>
          </w:tcPr>
          <w:p w14:paraId="24D0394E" w14:textId="77777777" w:rsidR="005B5A8C" w:rsidRPr="006F64CD" w:rsidRDefault="005B5A8C" w:rsidP="00765CF8">
            <w:pPr>
              <w:jc w:val="center"/>
              <w:rPr>
                <w:rFonts w:ascii="Times New Roman" w:hAnsi="Times New Roman"/>
              </w:rPr>
            </w:pPr>
            <w:r w:rsidRPr="006F64CD">
              <w:rPr>
                <w:rFonts w:ascii="Times New Roman" w:hAnsi="Times New Roman"/>
              </w:rPr>
              <w:t>Дети</w:t>
            </w:r>
          </w:p>
        </w:tc>
        <w:tc>
          <w:tcPr>
            <w:tcW w:w="3624" w:type="dxa"/>
          </w:tcPr>
          <w:p w14:paraId="63333C7A" w14:textId="77777777" w:rsidR="005B5A8C" w:rsidRPr="006F64CD" w:rsidRDefault="005B5A8C" w:rsidP="00765CF8">
            <w:pPr>
              <w:jc w:val="center"/>
              <w:rPr>
                <w:rFonts w:ascii="Times New Roman" w:eastAsia="Times New Roman" w:hAnsi="Times New Roman"/>
              </w:rPr>
            </w:pPr>
          </w:p>
        </w:tc>
      </w:tr>
      <w:tr w:rsidR="005B5A8C" w:rsidRPr="006F64CD" w14:paraId="0AEEF95E" w14:textId="77777777" w:rsidTr="00765CF8">
        <w:trPr>
          <w:trHeight w:val="493"/>
        </w:trPr>
        <w:tc>
          <w:tcPr>
            <w:tcW w:w="1019" w:type="dxa"/>
          </w:tcPr>
          <w:p w14:paraId="10617C25" w14:textId="77777777" w:rsidR="005B5A8C" w:rsidRPr="006F64CD" w:rsidRDefault="005B5A8C" w:rsidP="00765CF8">
            <w:pPr>
              <w:jc w:val="center"/>
              <w:rPr>
                <w:rFonts w:ascii="Times New Roman" w:eastAsia="Times New Roman" w:hAnsi="Times New Roman"/>
              </w:rPr>
            </w:pPr>
          </w:p>
        </w:tc>
        <w:tc>
          <w:tcPr>
            <w:tcW w:w="2761" w:type="dxa"/>
          </w:tcPr>
          <w:p w14:paraId="06E4582F" w14:textId="77777777" w:rsidR="005B5A8C" w:rsidRPr="006F64CD" w:rsidRDefault="005B5A8C" w:rsidP="00765CF8">
            <w:pPr>
              <w:jc w:val="center"/>
              <w:rPr>
                <w:rFonts w:ascii="Times New Roman" w:eastAsia="Times New Roman" w:hAnsi="Times New Roman"/>
              </w:rPr>
            </w:pPr>
          </w:p>
        </w:tc>
        <w:tc>
          <w:tcPr>
            <w:tcW w:w="2343" w:type="dxa"/>
          </w:tcPr>
          <w:p w14:paraId="0117B428" w14:textId="77777777" w:rsidR="005B5A8C" w:rsidRDefault="005B5A8C" w:rsidP="00765CF8">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14:paraId="05671509" w14:textId="77777777" w:rsidR="005B5A8C" w:rsidRPr="006F64CD" w:rsidRDefault="005B5A8C" w:rsidP="00765CF8">
            <w:pPr>
              <w:jc w:val="center"/>
              <w:rPr>
                <w:rFonts w:ascii="Times New Roman" w:hAnsi="Times New Roman"/>
              </w:rPr>
            </w:pPr>
            <w:r w:rsidRPr="006F64CD">
              <w:rPr>
                <w:rFonts w:ascii="Times New Roman" w:hAnsi="Times New Roman"/>
                <w:sz w:val="20"/>
                <w:szCs w:val="20"/>
              </w:rPr>
              <w:t>(указать какие)</w:t>
            </w:r>
          </w:p>
        </w:tc>
        <w:tc>
          <w:tcPr>
            <w:tcW w:w="3624" w:type="dxa"/>
          </w:tcPr>
          <w:p w14:paraId="5E9EBE14" w14:textId="77777777" w:rsidR="005B5A8C" w:rsidRPr="006F64CD" w:rsidRDefault="005B5A8C" w:rsidP="00765CF8">
            <w:pPr>
              <w:jc w:val="center"/>
              <w:rPr>
                <w:rFonts w:ascii="Times New Roman" w:eastAsia="Times New Roman" w:hAnsi="Times New Roman"/>
              </w:rPr>
            </w:pPr>
          </w:p>
        </w:tc>
      </w:tr>
    </w:tbl>
    <w:p w14:paraId="0CE13530" w14:textId="77777777" w:rsidR="005B5A8C" w:rsidRPr="006F64CD" w:rsidRDefault="005B5A8C" w:rsidP="005B5A8C">
      <w:pPr>
        <w:autoSpaceDE w:val="0"/>
        <w:autoSpaceDN w:val="0"/>
        <w:spacing w:after="0" w:line="240" w:lineRule="auto"/>
        <w:ind w:firstLine="720"/>
        <w:rPr>
          <w:rFonts w:ascii="Times New Roman" w:eastAsia="Calibri" w:hAnsi="Times New Roman" w:cs="Times New Roman"/>
        </w:rPr>
      </w:pPr>
    </w:p>
    <w:tbl>
      <w:tblPr>
        <w:tblStyle w:val="af9"/>
        <w:tblW w:w="9747" w:type="dxa"/>
        <w:tblLook w:val="04A0" w:firstRow="1" w:lastRow="0" w:firstColumn="1" w:lastColumn="0" w:noHBand="0" w:noVBand="1"/>
      </w:tblPr>
      <w:tblGrid>
        <w:gridCol w:w="5193"/>
        <w:gridCol w:w="4554"/>
      </w:tblGrid>
      <w:tr w:rsidR="005B5A8C" w:rsidRPr="006F64CD" w14:paraId="0DD0FB2E" w14:textId="77777777" w:rsidTr="00765CF8">
        <w:trPr>
          <w:trHeight w:val="628"/>
        </w:trPr>
        <w:tc>
          <w:tcPr>
            <w:tcW w:w="5193" w:type="dxa"/>
          </w:tcPr>
          <w:p w14:paraId="36C22218" w14:textId="77777777" w:rsidR="005B5A8C" w:rsidRPr="006F64CD" w:rsidRDefault="005B5A8C" w:rsidP="00765CF8">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14:paraId="50A2BA46" w14:textId="77777777" w:rsidR="005B5A8C" w:rsidRPr="006F64CD" w:rsidRDefault="005B5A8C" w:rsidP="00765CF8">
            <w:pPr>
              <w:autoSpaceDE w:val="0"/>
              <w:autoSpaceDN w:val="0"/>
              <w:rPr>
                <w:rFonts w:ascii="Times New Roman" w:hAnsi="Times New Roman"/>
              </w:rPr>
            </w:pPr>
          </w:p>
        </w:tc>
      </w:tr>
      <w:tr w:rsidR="005B5A8C" w:rsidRPr="00554721" w14:paraId="659D9268" w14:textId="77777777" w:rsidTr="00765CF8">
        <w:trPr>
          <w:trHeight w:val="628"/>
        </w:trPr>
        <w:tc>
          <w:tcPr>
            <w:tcW w:w="5193" w:type="dxa"/>
          </w:tcPr>
          <w:p w14:paraId="2540CED5" w14:textId="77777777" w:rsidR="005B5A8C" w:rsidRPr="00554721" w:rsidRDefault="005B5A8C" w:rsidP="00765CF8">
            <w:pPr>
              <w:autoSpaceDE w:val="0"/>
              <w:autoSpaceDN w:val="0"/>
              <w:rPr>
                <w:rFonts w:ascii="Times New Roman" w:hAnsi="Times New Roman"/>
              </w:rPr>
            </w:pPr>
            <w:r w:rsidRPr="00554721">
              <w:rPr>
                <w:rFonts w:ascii="Times New Roman" w:hAnsi="Times New Roman"/>
              </w:rPr>
              <w:t>Реквизиты актовой записи о регистрации брака – для иных членов семьи</w:t>
            </w:r>
          </w:p>
        </w:tc>
        <w:tc>
          <w:tcPr>
            <w:tcW w:w="4554" w:type="dxa"/>
          </w:tcPr>
          <w:p w14:paraId="424B80EB" w14:textId="77777777" w:rsidR="005B5A8C" w:rsidRPr="00554721" w:rsidRDefault="005B5A8C" w:rsidP="00765CF8">
            <w:pPr>
              <w:autoSpaceDE w:val="0"/>
              <w:autoSpaceDN w:val="0"/>
              <w:rPr>
                <w:rFonts w:ascii="Times New Roman" w:hAnsi="Times New Roman"/>
              </w:rPr>
            </w:pPr>
          </w:p>
        </w:tc>
      </w:tr>
      <w:tr w:rsidR="005B5A8C" w:rsidRPr="00554721" w14:paraId="57FA44E6" w14:textId="77777777" w:rsidTr="00765CF8">
        <w:trPr>
          <w:trHeight w:val="628"/>
        </w:trPr>
        <w:tc>
          <w:tcPr>
            <w:tcW w:w="5193" w:type="dxa"/>
          </w:tcPr>
          <w:p w14:paraId="69069438" w14:textId="77777777" w:rsidR="005B5A8C" w:rsidRPr="00554721" w:rsidRDefault="005B5A8C" w:rsidP="00765CF8">
            <w:pPr>
              <w:autoSpaceDE w:val="0"/>
              <w:autoSpaceDN w:val="0"/>
              <w:rPr>
                <w:rFonts w:ascii="Times New Roman" w:hAnsi="Times New Roman"/>
              </w:rPr>
            </w:pPr>
            <w:r w:rsidRPr="00554721">
              <w:rPr>
                <w:rFonts w:ascii="Times New Roman" w:hAnsi="Times New Roman"/>
              </w:rPr>
              <w:t>Реквизиты актовой записи об изменении ФИО (для всех)</w:t>
            </w:r>
          </w:p>
        </w:tc>
        <w:tc>
          <w:tcPr>
            <w:tcW w:w="4554" w:type="dxa"/>
          </w:tcPr>
          <w:p w14:paraId="3C710C86" w14:textId="77777777" w:rsidR="005B5A8C" w:rsidRPr="00554721" w:rsidRDefault="005B5A8C" w:rsidP="00765CF8">
            <w:pPr>
              <w:autoSpaceDE w:val="0"/>
              <w:autoSpaceDN w:val="0"/>
              <w:rPr>
                <w:rFonts w:ascii="Times New Roman" w:hAnsi="Times New Roman"/>
              </w:rPr>
            </w:pPr>
          </w:p>
        </w:tc>
      </w:tr>
      <w:tr w:rsidR="005B5A8C" w:rsidRPr="00554721" w14:paraId="488C18FD" w14:textId="77777777" w:rsidTr="00765CF8">
        <w:trPr>
          <w:trHeight w:val="628"/>
        </w:trPr>
        <w:tc>
          <w:tcPr>
            <w:tcW w:w="5193" w:type="dxa"/>
          </w:tcPr>
          <w:p w14:paraId="37320BB0" w14:textId="77777777" w:rsidR="005B5A8C" w:rsidRPr="00554721" w:rsidRDefault="005B5A8C" w:rsidP="00765CF8">
            <w:pPr>
              <w:autoSpaceDE w:val="0"/>
              <w:autoSpaceDN w:val="0"/>
              <w:rPr>
                <w:rFonts w:ascii="Times New Roman" w:hAnsi="Times New Roman"/>
              </w:rPr>
            </w:pPr>
            <w:r w:rsidRPr="00554721">
              <w:rPr>
                <w:rFonts w:ascii="Times New Roman" w:hAnsi="Times New Roman"/>
              </w:rPr>
              <w:t xml:space="preserve">Реквизиты актовой записи о рождении ребенка/детей </w:t>
            </w:r>
          </w:p>
        </w:tc>
        <w:tc>
          <w:tcPr>
            <w:tcW w:w="4554" w:type="dxa"/>
          </w:tcPr>
          <w:p w14:paraId="15F73A81" w14:textId="77777777" w:rsidR="005B5A8C" w:rsidRPr="00554721" w:rsidRDefault="005B5A8C" w:rsidP="00765CF8">
            <w:pPr>
              <w:autoSpaceDE w:val="0"/>
              <w:autoSpaceDN w:val="0"/>
              <w:rPr>
                <w:rFonts w:ascii="Times New Roman" w:hAnsi="Times New Roman"/>
              </w:rPr>
            </w:pPr>
          </w:p>
        </w:tc>
      </w:tr>
      <w:tr w:rsidR="005B5A8C" w:rsidRPr="00554721" w14:paraId="43D513A6" w14:textId="77777777" w:rsidTr="00765CF8">
        <w:trPr>
          <w:trHeight w:val="293"/>
        </w:trPr>
        <w:tc>
          <w:tcPr>
            <w:tcW w:w="5193" w:type="dxa"/>
          </w:tcPr>
          <w:p w14:paraId="41A78F9B" w14:textId="77777777" w:rsidR="005B5A8C" w:rsidRPr="00554721" w:rsidRDefault="005B5A8C" w:rsidP="00765CF8">
            <w:pPr>
              <w:autoSpaceDE w:val="0"/>
              <w:autoSpaceDN w:val="0"/>
              <w:rPr>
                <w:rFonts w:ascii="Times New Roman" w:hAnsi="Times New Roman"/>
              </w:rPr>
            </w:pPr>
            <w:r w:rsidRPr="00554721">
              <w:rPr>
                <w:rFonts w:ascii="Times New Roman" w:hAnsi="Times New Roman"/>
              </w:rPr>
              <w:t>Реквизиты актовой записи о смерти</w:t>
            </w:r>
          </w:p>
        </w:tc>
        <w:tc>
          <w:tcPr>
            <w:tcW w:w="4554" w:type="dxa"/>
          </w:tcPr>
          <w:p w14:paraId="543D0426" w14:textId="77777777" w:rsidR="005B5A8C" w:rsidRPr="00554721" w:rsidRDefault="005B5A8C" w:rsidP="00765CF8">
            <w:pPr>
              <w:autoSpaceDE w:val="0"/>
              <w:autoSpaceDN w:val="0"/>
              <w:rPr>
                <w:rFonts w:ascii="Times New Roman" w:hAnsi="Times New Roman"/>
              </w:rPr>
            </w:pPr>
          </w:p>
        </w:tc>
      </w:tr>
      <w:tr w:rsidR="005B5A8C" w:rsidRPr="00554721" w14:paraId="72A5C7F5" w14:textId="77777777" w:rsidTr="00765CF8">
        <w:trPr>
          <w:trHeight w:val="293"/>
        </w:trPr>
        <w:tc>
          <w:tcPr>
            <w:tcW w:w="5193" w:type="dxa"/>
          </w:tcPr>
          <w:p w14:paraId="605FAC15" w14:textId="77777777" w:rsidR="005B5A8C" w:rsidRPr="00554721" w:rsidRDefault="005B5A8C" w:rsidP="00765CF8">
            <w:pPr>
              <w:autoSpaceDE w:val="0"/>
              <w:autoSpaceDN w:val="0"/>
              <w:rPr>
                <w:rFonts w:ascii="Times New Roman" w:hAnsi="Times New Roman"/>
              </w:rPr>
            </w:pPr>
            <w:r w:rsidRPr="00554721">
              <w:rPr>
                <w:rFonts w:ascii="Times New Roman" w:hAnsi="Times New Roman"/>
              </w:rPr>
              <w:t>Реквизиты актовой записи об установлении отцовства</w:t>
            </w:r>
          </w:p>
        </w:tc>
        <w:tc>
          <w:tcPr>
            <w:tcW w:w="4554" w:type="dxa"/>
          </w:tcPr>
          <w:p w14:paraId="5159873B" w14:textId="77777777" w:rsidR="005B5A8C" w:rsidRPr="00554721" w:rsidRDefault="005B5A8C" w:rsidP="00765CF8">
            <w:pPr>
              <w:autoSpaceDE w:val="0"/>
              <w:autoSpaceDN w:val="0"/>
              <w:rPr>
                <w:rFonts w:ascii="Times New Roman" w:hAnsi="Times New Roman"/>
              </w:rPr>
            </w:pPr>
          </w:p>
        </w:tc>
      </w:tr>
    </w:tbl>
    <w:p w14:paraId="5CF506ED" w14:textId="77777777" w:rsidR="005B5A8C" w:rsidRPr="00554721" w:rsidRDefault="005B5A8C" w:rsidP="005B5A8C">
      <w:pPr>
        <w:pStyle w:val="ConsPlusNonformat"/>
        <w:jc w:val="both"/>
        <w:rPr>
          <w:rFonts w:ascii="Times New Roman" w:hAnsi="Times New Roman" w:cs="Times New Roman"/>
          <w:sz w:val="24"/>
          <w:szCs w:val="24"/>
        </w:rPr>
      </w:pPr>
    </w:p>
    <w:tbl>
      <w:tblPr>
        <w:tblStyle w:val="af9"/>
        <w:tblW w:w="9706" w:type="dxa"/>
        <w:tblLook w:val="04A0" w:firstRow="1" w:lastRow="0" w:firstColumn="1" w:lastColumn="0" w:noHBand="0" w:noVBand="1"/>
      </w:tblPr>
      <w:tblGrid>
        <w:gridCol w:w="651"/>
        <w:gridCol w:w="9055"/>
      </w:tblGrid>
      <w:tr w:rsidR="005B5A8C" w:rsidRPr="00554721" w14:paraId="0AB33F32" w14:textId="77777777" w:rsidTr="00765CF8">
        <w:trPr>
          <w:trHeight w:val="992"/>
        </w:trPr>
        <w:tc>
          <w:tcPr>
            <w:tcW w:w="651" w:type="dxa"/>
          </w:tcPr>
          <w:p w14:paraId="3F1794EE" w14:textId="77777777" w:rsidR="005B5A8C" w:rsidRPr="00554721" w:rsidRDefault="005B5A8C" w:rsidP="00765CF8">
            <w:pPr>
              <w:jc w:val="both"/>
              <w:rPr>
                <w:rFonts w:ascii="Times New Roman" w:hAnsi="Times New Roman"/>
                <w:sz w:val="24"/>
                <w:szCs w:val="24"/>
              </w:rPr>
            </w:pPr>
          </w:p>
        </w:tc>
        <w:tc>
          <w:tcPr>
            <w:tcW w:w="9055" w:type="dxa"/>
          </w:tcPr>
          <w:p w14:paraId="06B93858" w14:textId="77777777" w:rsidR="005B5A8C" w:rsidRPr="00554721" w:rsidRDefault="005B5A8C" w:rsidP="00765CF8">
            <w:pPr>
              <w:jc w:val="both"/>
              <w:rPr>
                <w:rFonts w:ascii="Times New Roman" w:eastAsia="Times New Roman" w:hAnsi="Times New Roman"/>
                <w:sz w:val="24"/>
                <w:szCs w:val="24"/>
              </w:rPr>
            </w:pPr>
            <w:r w:rsidRPr="00554721">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5B5A8C" w:rsidRPr="00554721" w14:paraId="0DFC1EF8" w14:textId="77777777" w:rsidTr="00765CF8">
        <w:trPr>
          <w:trHeight w:val="262"/>
        </w:trPr>
        <w:tc>
          <w:tcPr>
            <w:tcW w:w="651" w:type="dxa"/>
          </w:tcPr>
          <w:p w14:paraId="198C0F9F" w14:textId="77777777" w:rsidR="005B5A8C" w:rsidRPr="00554721" w:rsidRDefault="005B5A8C" w:rsidP="00765CF8">
            <w:pPr>
              <w:jc w:val="both"/>
              <w:rPr>
                <w:rFonts w:ascii="Times New Roman" w:hAnsi="Times New Roman"/>
                <w:sz w:val="24"/>
                <w:szCs w:val="24"/>
              </w:rPr>
            </w:pPr>
          </w:p>
        </w:tc>
        <w:tc>
          <w:tcPr>
            <w:tcW w:w="9055" w:type="dxa"/>
          </w:tcPr>
          <w:p w14:paraId="2D4011EB" w14:textId="77777777" w:rsidR="005B5A8C" w:rsidRPr="00554721" w:rsidRDefault="005B5A8C" w:rsidP="00765CF8">
            <w:pPr>
              <w:jc w:val="both"/>
              <w:rPr>
                <w:rFonts w:ascii="Times New Roman" w:eastAsia="Times New Roman" w:hAnsi="Times New Roman"/>
              </w:rPr>
            </w:pPr>
            <w:r w:rsidRPr="00554721">
              <w:rPr>
                <w:rFonts w:ascii="Times New Roman" w:hAnsi="Times New Roman"/>
              </w:rPr>
              <w:t xml:space="preserve">Я и члены моей семьи даем </w:t>
            </w:r>
            <w:r w:rsidRPr="00554721">
              <w:rPr>
                <w:rFonts w:ascii="Times New Roman" w:eastAsia="Times New Roman" w:hAnsi="Times New Roman"/>
              </w:rPr>
              <w:t>согласие на обработку персональных данных</w:t>
            </w:r>
          </w:p>
        </w:tc>
      </w:tr>
      <w:tr w:rsidR="005B5A8C" w:rsidRPr="00554721" w14:paraId="1BE7FE1B" w14:textId="77777777" w:rsidTr="00765CF8">
        <w:trPr>
          <w:trHeight w:val="486"/>
        </w:trPr>
        <w:tc>
          <w:tcPr>
            <w:tcW w:w="651" w:type="dxa"/>
          </w:tcPr>
          <w:p w14:paraId="1C3CC538" w14:textId="77777777" w:rsidR="005B5A8C" w:rsidRPr="00554721" w:rsidRDefault="005B5A8C" w:rsidP="00765CF8">
            <w:pPr>
              <w:jc w:val="both"/>
              <w:rPr>
                <w:rFonts w:ascii="Times New Roman" w:hAnsi="Times New Roman"/>
                <w:sz w:val="24"/>
                <w:szCs w:val="24"/>
              </w:rPr>
            </w:pPr>
          </w:p>
        </w:tc>
        <w:tc>
          <w:tcPr>
            <w:tcW w:w="9055" w:type="dxa"/>
          </w:tcPr>
          <w:p w14:paraId="6266C6DD" w14:textId="77777777" w:rsidR="005B5A8C" w:rsidRPr="00554721" w:rsidRDefault="005B5A8C" w:rsidP="00765CF8">
            <w:pPr>
              <w:autoSpaceDE w:val="0"/>
              <w:autoSpaceDN w:val="0"/>
              <w:jc w:val="both"/>
              <w:rPr>
                <w:rFonts w:ascii="Times New Roman" w:hAnsi="Times New Roman"/>
              </w:rPr>
            </w:pPr>
            <w:r w:rsidRPr="00554721">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B5A8C" w:rsidRPr="008A0D2A" w14:paraId="5941FB1C" w14:textId="77777777" w:rsidTr="00765CF8">
        <w:trPr>
          <w:trHeight w:val="262"/>
        </w:trPr>
        <w:tc>
          <w:tcPr>
            <w:tcW w:w="651" w:type="dxa"/>
          </w:tcPr>
          <w:p w14:paraId="2E0C01EA" w14:textId="77777777" w:rsidR="005B5A8C" w:rsidRPr="00554721" w:rsidRDefault="005B5A8C" w:rsidP="00765CF8">
            <w:pPr>
              <w:jc w:val="both"/>
              <w:rPr>
                <w:rFonts w:ascii="Times New Roman" w:hAnsi="Times New Roman"/>
                <w:sz w:val="24"/>
                <w:szCs w:val="24"/>
              </w:rPr>
            </w:pPr>
          </w:p>
        </w:tc>
        <w:tc>
          <w:tcPr>
            <w:tcW w:w="9055" w:type="dxa"/>
          </w:tcPr>
          <w:p w14:paraId="1DB23903" w14:textId="77777777" w:rsidR="005B5A8C" w:rsidRPr="00554721" w:rsidRDefault="005B5A8C" w:rsidP="00765CF8">
            <w:pPr>
              <w:autoSpaceDE w:val="0"/>
              <w:autoSpaceDN w:val="0"/>
              <w:jc w:val="both"/>
              <w:rPr>
                <w:rFonts w:ascii="Times New Roman" w:hAnsi="Times New Roman"/>
              </w:rPr>
            </w:pPr>
            <w:r w:rsidRPr="00554721">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534B44E7" w14:textId="77777777" w:rsidR="005B5A8C" w:rsidRPr="00513341" w:rsidRDefault="005B5A8C" w:rsidP="005B5A8C">
      <w:pPr>
        <w:pStyle w:val="ConsPlusNonformat"/>
        <w:jc w:val="both"/>
        <w:rPr>
          <w:rFonts w:ascii="Times New Roman" w:hAnsi="Times New Roman" w:cs="Times New Roman"/>
          <w:sz w:val="24"/>
          <w:szCs w:val="24"/>
        </w:rPr>
      </w:pPr>
    </w:p>
    <w:p w14:paraId="099F22B2" w14:textId="77777777" w:rsidR="005B5A8C" w:rsidRPr="00513341" w:rsidRDefault="005B5A8C" w:rsidP="005B5A8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13341">
        <w:rPr>
          <w:rFonts w:ascii="Times New Roman" w:hAnsi="Times New Roman" w:cs="Times New Roman"/>
          <w:sz w:val="24"/>
          <w:szCs w:val="24"/>
        </w:rPr>
        <w:t>Согласие всех членов семьи на заключение договора социального найма</w:t>
      </w:r>
    </w:p>
    <w:p w14:paraId="3902B2CC" w14:textId="77777777" w:rsidR="005B5A8C" w:rsidRPr="00513341" w:rsidRDefault="005B5A8C" w:rsidP="005B5A8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14:paraId="3792156D" w14:textId="77777777" w:rsidR="005B5A8C" w:rsidRPr="00513341" w:rsidRDefault="005B5A8C" w:rsidP="005B5A8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14:paraId="7A4CBDDA" w14:textId="77777777" w:rsidR="005B5A8C" w:rsidRPr="00513341" w:rsidRDefault="005B5A8C" w:rsidP="005B5A8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14:paraId="6D1C4A6E" w14:textId="77777777" w:rsidR="005B5A8C" w:rsidRPr="00513341" w:rsidRDefault="005B5A8C" w:rsidP="005B5A8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14:paraId="71605013" w14:textId="77777777" w:rsidR="005B5A8C" w:rsidRPr="00513341" w:rsidRDefault="005B5A8C" w:rsidP="005B5A8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14:paraId="16ECDB52" w14:textId="77777777" w:rsidR="005B5A8C" w:rsidRPr="00513341" w:rsidRDefault="005B5A8C" w:rsidP="005B5A8C">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w:t>
      </w:r>
      <w:proofErr w:type="gramStart"/>
      <w:r w:rsidRPr="00513341">
        <w:rPr>
          <w:rFonts w:ascii="Times New Roman" w:hAnsi="Times New Roman" w:cs="Times New Roman"/>
          <w:sz w:val="24"/>
          <w:szCs w:val="24"/>
        </w:rPr>
        <w:t>(ФИО (полностью, подпись, дата)</w:t>
      </w:r>
      <w:proofErr w:type="gramEnd"/>
    </w:p>
    <w:p w14:paraId="17A69A5B" w14:textId="77777777" w:rsidR="005B5A8C" w:rsidRPr="00513341" w:rsidRDefault="005B5A8C" w:rsidP="005B5A8C">
      <w:pPr>
        <w:pStyle w:val="ConsPlusNonformat"/>
        <w:jc w:val="both"/>
        <w:rPr>
          <w:rFonts w:ascii="Times New Roman" w:hAnsi="Times New Roman" w:cs="Times New Roman"/>
          <w:sz w:val="24"/>
          <w:szCs w:val="24"/>
        </w:rPr>
      </w:pPr>
    </w:p>
    <w:p w14:paraId="6D7C460F" w14:textId="77777777" w:rsidR="005B5A8C" w:rsidRPr="00F04A19" w:rsidRDefault="005B5A8C" w:rsidP="005B5A8C">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14:paraId="5398A5B5" w14:textId="77777777" w:rsidR="005B5A8C" w:rsidRPr="00F04A19" w:rsidRDefault="005B5A8C" w:rsidP="005B5A8C">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9"/>
        <w:tblW w:w="0" w:type="auto"/>
        <w:tblInd w:w="-34" w:type="dxa"/>
        <w:tblLook w:val="04A0" w:firstRow="1" w:lastRow="0" w:firstColumn="1" w:lastColumn="0" w:noHBand="0" w:noVBand="1"/>
      </w:tblPr>
      <w:tblGrid>
        <w:gridCol w:w="709"/>
        <w:gridCol w:w="7655"/>
      </w:tblGrid>
      <w:tr w:rsidR="005B5A8C" w:rsidRPr="00F04A19" w14:paraId="45254C42" w14:textId="77777777" w:rsidTr="00765CF8">
        <w:tc>
          <w:tcPr>
            <w:tcW w:w="709" w:type="dxa"/>
          </w:tcPr>
          <w:p w14:paraId="2219FF20" w14:textId="77777777" w:rsidR="005B5A8C" w:rsidRPr="00F04A19" w:rsidRDefault="005B5A8C" w:rsidP="00765CF8">
            <w:pPr>
              <w:autoSpaceDE w:val="0"/>
              <w:autoSpaceDN w:val="0"/>
              <w:jc w:val="center"/>
              <w:rPr>
                <w:rFonts w:ascii="Times New Roman" w:hAnsi="Times New Roman"/>
              </w:rPr>
            </w:pPr>
          </w:p>
        </w:tc>
        <w:tc>
          <w:tcPr>
            <w:tcW w:w="7655" w:type="dxa"/>
          </w:tcPr>
          <w:p w14:paraId="5A5D3774" w14:textId="77777777" w:rsidR="005B5A8C" w:rsidRPr="00F04A19" w:rsidRDefault="005B5A8C" w:rsidP="00765CF8">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5B5A8C" w:rsidRPr="00F04A19" w14:paraId="00656018" w14:textId="77777777" w:rsidTr="00765CF8">
        <w:tc>
          <w:tcPr>
            <w:tcW w:w="709" w:type="dxa"/>
          </w:tcPr>
          <w:p w14:paraId="42EB6821" w14:textId="77777777" w:rsidR="005B5A8C" w:rsidRPr="00F04A19" w:rsidRDefault="005B5A8C" w:rsidP="00765CF8">
            <w:pPr>
              <w:autoSpaceDE w:val="0"/>
              <w:autoSpaceDN w:val="0"/>
              <w:jc w:val="center"/>
              <w:rPr>
                <w:rFonts w:ascii="Times New Roman" w:hAnsi="Times New Roman"/>
              </w:rPr>
            </w:pPr>
          </w:p>
        </w:tc>
        <w:tc>
          <w:tcPr>
            <w:tcW w:w="7655" w:type="dxa"/>
          </w:tcPr>
          <w:p w14:paraId="5C067FE5" w14:textId="77777777" w:rsidR="005B5A8C" w:rsidRPr="00F04A19" w:rsidRDefault="005B5A8C" w:rsidP="00765CF8">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5B5A8C" w:rsidRPr="00F04A19" w14:paraId="488D9102" w14:textId="77777777" w:rsidTr="00765CF8">
        <w:tc>
          <w:tcPr>
            <w:tcW w:w="709" w:type="dxa"/>
          </w:tcPr>
          <w:p w14:paraId="4C241B69" w14:textId="77777777" w:rsidR="005B5A8C" w:rsidRPr="00F04A19" w:rsidRDefault="005B5A8C" w:rsidP="00765CF8">
            <w:pPr>
              <w:autoSpaceDE w:val="0"/>
              <w:autoSpaceDN w:val="0"/>
              <w:jc w:val="center"/>
              <w:rPr>
                <w:rFonts w:ascii="Times New Roman" w:hAnsi="Times New Roman"/>
              </w:rPr>
            </w:pPr>
          </w:p>
        </w:tc>
        <w:tc>
          <w:tcPr>
            <w:tcW w:w="7655" w:type="dxa"/>
          </w:tcPr>
          <w:p w14:paraId="203C68CF" w14:textId="77777777" w:rsidR="005B5A8C" w:rsidRPr="00F04A19" w:rsidRDefault="005B5A8C" w:rsidP="00765CF8">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14:paraId="7A00E253" w14:textId="77777777" w:rsidR="005B5A8C" w:rsidRPr="00F04A19" w:rsidRDefault="005B5A8C" w:rsidP="005B5A8C">
      <w:pPr>
        <w:autoSpaceDE w:val="0"/>
        <w:autoSpaceDN w:val="0"/>
        <w:spacing w:before="120" w:after="120" w:line="240" w:lineRule="auto"/>
        <w:rPr>
          <w:rFonts w:ascii="Times New Roman" w:eastAsia="Calibri" w:hAnsi="Times New Roman" w:cs="Times New Roman"/>
          <w:lang w:eastAsia="ru-RU"/>
        </w:rPr>
      </w:pPr>
    </w:p>
    <w:p w14:paraId="0EF779E0" w14:textId="77777777" w:rsidR="005B5A8C" w:rsidRPr="00F04A19" w:rsidRDefault="005B5A8C" w:rsidP="005B5A8C">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B5A8C" w:rsidRPr="00F04A19" w14:paraId="430A1B04" w14:textId="77777777" w:rsidTr="00765CF8">
        <w:tc>
          <w:tcPr>
            <w:tcW w:w="5557" w:type="dxa"/>
            <w:gridSpan w:val="8"/>
            <w:tcBorders>
              <w:top w:val="nil"/>
              <w:left w:val="nil"/>
              <w:bottom w:val="single" w:sz="4" w:space="0" w:color="auto"/>
              <w:right w:val="nil"/>
            </w:tcBorders>
            <w:vAlign w:val="bottom"/>
          </w:tcPr>
          <w:p w14:paraId="470B3342"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3BA3D40"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6ACC84A8"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r>
      <w:tr w:rsidR="005B5A8C" w:rsidRPr="00F04A19" w14:paraId="2E5880CC" w14:textId="77777777" w:rsidTr="00765CF8">
        <w:tc>
          <w:tcPr>
            <w:tcW w:w="5557" w:type="dxa"/>
            <w:gridSpan w:val="8"/>
            <w:tcBorders>
              <w:top w:val="nil"/>
              <w:left w:val="nil"/>
              <w:bottom w:val="nil"/>
              <w:right w:val="nil"/>
            </w:tcBorders>
          </w:tcPr>
          <w:p w14:paraId="75BB3733"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(фамилия, имя, отчество)</w:t>
            </w:r>
          </w:p>
        </w:tc>
        <w:tc>
          <w:tcPr>
            <w:tcW w:w="708" w:type="dxa"/>
            <w:tcBorders>
              <w:top w:val="nil"/>
              <w:left w:val="nil"/>
              <w:bottom w:val="nil"/>
              <w:right w:val="nil"/>
            </w:tcBorders>
          </w:tcPr>
          <w:p w14:paraId="2A419C0F"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320CC118"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5B5A8C" w:rsidRPr="00F04A19" w14:paraId="4DB63F68" w14:textId="77777777" w:rsidTr="00765CF8">
        <w:trPr>
          <w:gridAfter w:val="3"/>
          <w:wAfter w:w="4111" w:type="dxa"/>
          <w:trHeight w:val="202"/>
        </w:trPr>
        <w:tc>
          <w:tcPr>
            <w:tcW w:w="170" w:type="dxa"/>
            <w:tcBorders>
              <w:top w:val="nil"/>
              <w:left w:val="nil"/>
              <w:bottom w:val="nil"/>
              <w:right w:val="nil"/>
            </w:tcBorders>
            <w:vAlign w:val="bottom"/>
          </w:tcPr>
          <w:p w14:paraId="1451EC1A" w14:textId="77777777" w:rsidR="005B5A8C" w:rsidRPr="00F04A19" w:rsidRDefault="005B5A8C" w:rsidP="00765CF8">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5DB5AB1"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6B330972"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FFE4FC1"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7A4663F8" w14:textId="77777777" w:rsidR="005B5A8C" w:rsidRPr="00F04A19" w:rsidRDefault="005B5A8C" w:rsidP="00765CF8">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9761E85"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37DD737"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63AB5E3B" w14:textId="77777777" w:rsidR="005B5A8C" w:rsidRPr="00F04A19" w:rsidRDefault="005B5A8C" w:rsidP="005B5A8C">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A57040">
        <w:rPr>
          <w:rFonts w:ascii="Times New Roman" w:eastAsia="Calibri" w:hAnsi="Times New Roman" w:cs="Times New Roman"/>
          <w:lang w:eastAsia="ru-RU"/>
        </w:rPr>
        <w:t xml:space="preserve">Подписи совершеннолетних членов </w:t>
      </w:r>
      <w:r w:rsidRPr="00554721">
        <w:rPr>
          <w:rFonts w:ascii="Times New Roman" w:eastAsia="Calibri" w:hAnsi="Times New Roman" w:cs="Times New Roman"/>
          <w:lang w:eastAsia="ru-RU"/>
        </w:rPr>
        <w:t>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B5A8C" w:rsidRPr="00F04A19" w14:paraId="7C3321B3" w14:textId="77777777" w:rsidTr="00765CF8">
        <w:tc>
          <w:tcPr>
            <w:tcW w:w="5557" w:type="dxa"/>
            <w:gridSpan w:val="8"/>
            <w:tcBorders>
              <w:top w:val="nil"/>
              <w:left w:val="nil"/>
              <w:bottom w:val="single" w:sz="4" w:space="0" w:color="auto"/>
              <w:right w:val="nil"/>
            </w:tcBorders>
            <w:vAlign w:val="bottom"/>
          </w:tcPr>
          <w:p w14:paraId="404AFB63"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179AEBC5"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D53A023"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r>
      <w:tr w:rsidR="005B5A8C" w:rsidRPr="00F04A19" w14:paraId="534C6EF9" w14:textId="77777777" w:rsidTr="00765CF8">
        <w:tc>
          <w:tcPr>
            <w:tcW w:w="5557" w:type="dxa"/>
            <w:gridSpan w:val="8"/>
            <w:tcBorders>
              <w:top w:val="nil"/>
              <w:left w:val="nil"/>
              <w:bottom w:val="nil"/>
              <w:right w:val="nil"/>
            </w:tcBorders>
          </w:tcPr>
          <w:p w14:paraId="50A0B8B4"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40DAA1CA"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E7D9867"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5B5A8C" w:rsidRPr="00F04A19" w14:paraId="139EB844" w14:textId="77777777" w:rsidTr="00765CF8">
        <w:trPr>
          <w:gridAfter w:val="3"/>
          <w:wAfter w:w="4111" w:type="dxa"/>
        </w:trPr>
        <w:tc>
          <w:tcPr>
            <w:tcW w:w="170" w:type="dxa"/>
            <w:tcBorders>
              <w:top w:val="nil"/>
              <w:left w:val="nil"/>
              <w:bottom w:val="nil"/>
              <w:right w:val="nil"/>
            </w:tcBorders>
            <w:vAlign w:val="bottom"/>
          </w:tcPr>
          <w:p w14:paraId="364A3234" w14:textId="77777777" w:rsidR="005B5A8C" w:rsidRPr="00F04A19" w:rsidRDefault="005B5A8C" w:rsidP="00765CF8">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5774D65F"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3850E06A"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1BE1D8D"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458051EF" w14:textId="77777777" w:rsidR="005B5A8C" w:rsidRPr="00F04A19" w:rsidRDefault="005B5A8C" w:rsidP="00765CF8">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6D42200"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3295494"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14:paraId="4B0FBDFA" w14:textId="77777777" w:rsidR="005B5A8C" w:rsidRPr="00F04A19" w:rsidRDefault="005B5A8C" w:rsidP="005B5A8C">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14:paraId="35F7FF48" w14:textId="77777777" w:rsidR="005B5A8C" w:rsidRPr="00F04A19" w:rsidRDefault="005B5A8C" w:rsidP="0048678D">
      <w:pPr>
        <w:numPr>
          <w:ilvl w:val="0"/>
          <w:numId w:val="3"/>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14:paraId="0609305F" w14:textId="77777777" w:rsidR="005B5A8C" w:rsidRPr="00F04A19" w:rsidRDefault="005B5A8C" w:rsidP="0048678D">
      <w:pPr>
        <w:numPr>
          <w:ilvl w:val="0"/>
          <w:numId w:val="3"/>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29915D5E" w14:textId="77777777" w:rsidR="005B5A8C" w:rsidRPr="00F04A19" w:rsidRDefault="005B5A8C" w:rsidP="0048678D">
      <w:pPr>
        <w:numPr>
          <w:ilvl w:val="0"/>
          <w:numId w:val="3"/>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14:paraId="48B7A31C" w14:textId="77777777" w:rsidR="005B5A8C" w:rsidRPr="00F04A19"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p>
    <w:p w14:paraId="47F93958" w14:textId="77777777" w:rsidR="005B5A8C" w:rsidRPr="00F04A19"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14:paraId="3F19CC72" w14:textId="77777777" w:rsidR="005B5A8C" w:rsidRPr="00F04A19"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p>
    <w:p w14:paraId="5BC50555" w14:textId="77777777" w:rsidR="005B5A8C" w:rsidRPr="00F04A19" w:rsidRDefault="005B5A8C" w:rsidP="005B5A8C">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306A7881" w14:textId="77777777" w:rsidR="005B5A8C" w:rsidRPr="00F04A19" w:rsidRDefault="005B5A8C" w:rsidP="005B5A8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B5A8C" w:rsidRPr="00F04A19" w14:paraId="12891C05" w14:textId="77777777" w:rsidTr="00765CF8">
        <w:trPr>
          <w:trHeight w:val="458"/>
        </w:trPr>
        <w:tc>
          <w:tcPr>
            <w:tcW w:w="3385" w:type="dxa"/>
            <w:tcBorders>
              <w:top w:val="nil"/>
              <w:left w:val="nil"/>
              <w:bottom w:val="single" w:sz="4" w:space="0" w:color="auto"/>
              <w:right w:val="nil"/>
            </w:tcBorders>
            <w:vAlign w:val="bottom"/>
          </w:tcPr>
          <w:p w14:paraId="7F9DB28B"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5FD77BD9"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68B72FB0"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56AD5671"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2DA0F48" w14:textId="77777777" w:rsidR="005B5A8C" w:rsidRPr="00F04A19" w:rsidRDefault="005B5A8C" w:rsidP="00765CF8">
            <w:pPr>
              <w:autoSpaceDE w:val="0"/>
              <w:autoSpaceDN w:val="0"/>
              <w:spacing w:after="0" w:line="240" w:lineRule="auto"/>
              <w:rPr>
                <w:rFonts w:ascii="Times New Roman" w:eastAsia="Calibri" w:hAnsi="Times New Roman" w:cs="Times New Roman"/>
                <w:lang w:eastAsia="ru-RU"/>
              </w:rPr>
            </w:pPr>
          </w:p>
        </w:tc>
      </w:tr>
      <w:tr w:rsidR="005B5A8C" w:rsidRPr="00F04A19" w14:paraId="3ACEC192" w14:textId="77777777" w:rsidTr="00765CF8">
        <w:trPr>
          <w:trHeight w:val="361"/>
        </w:trPr>
        <w:tc>
          <w:tcPr>
            <w:tcW w:w="3385" w:type="dxa"/>
            <w:tcBorders>
              <w:top w:val="nil"/>
              <w:left w:val="nil"/>
              <w:bottom w:val="nil"/>
              <w:right w:val="nil"/>
            </w:tcBorders>
          </w:tcPr>
          <w:p w14:paraId="31049DA5"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192094C4"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11F7E42B"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14:paraId="6DF90B9A"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063F05D0" w14:textId="77777777" w:rsidR="005B5A8C" w:rsidRPr="00F04A19" w:rsidRDefault="005B5A8C" w:rsidP="00765CF8">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14:paraId="28E4E30B" w14:textId="77777777" w:rsidR="005B5A8C" w:rsidRPr="00F04A19" w:rsidRDefault="005B5A8C" w:rsidP="005B5A8C">
      <w:pPr>
        <w:spacing w:after="0" w:line="240" w:lineRule="auto"/>
        <w:rPr>
          <w:rFonts w:ascii="Calibri" w:eastAsia="Calibri" w:hAnsi="Calibri" w:cs="Calibri"/>
        </w:rPr>
      </w:pPr>
    </w:p>
    <w:p w14:paraId="6FE6F123" w14:textId="77777777" w:rsidR="005B5A8C" w:rsidRPr="00F04A19" w:rsidRDefault="005B5A8C" w:rsidP="005B5A8C">
      <w:pPr>
        <w:spacing w:after="0" w:line="240" w:lineRule="auto"/>
        <w:rPr>
          <w:rFonts w:ascii="Calibri" w:eastAsia="Calibri" w:hAnsi="Calibri" w:cs="Calibri"/>
        </w:rPr>
      </w:pPr>
    </w:p>
    <w:p w14:paraId="09BDCB3F" w14:textId="77777777" w:rsidR="005B5A8C" w:rsidRPr="00F04A19" w:rsidRDefault="005B5A8C" w:rsidP="005B5A8C">
      <w:pPr>
        <w:spacing w:after="0" w:line="240" w:lineRule="auto"/>
        <w:rPr>
          <w:rFonts w:ascii="Calibri" w:eastAsia="Calibri" w:hAnsi="Calibri" w:cs="Calibri"/>
        </w:rPr>
      </w:pPr>
    </w:p>
    <w:p w14:paraId="512AE95B" w14:textId="77777777" w:rsidR="005B5A8C" w:rsidRPr="00F04A19" w:rsidRDefault="005B5A8C" w:rsidP="005B5A8C">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14:paraId="76472E1C" w14:textId="77777777" w:rsidR="005B5A8C" w:rsidRPr="00F04A19" w:rsidRDefault="005B5A8C" w:rsidP="005B5A8C">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14:paraId="23C0D126"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372464B7"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0A388604"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357A1082"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26D828E4"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4DA56840"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5D9D4CA5"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76923745"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625F5065"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7D9C161E"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68097E86"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4F47BDCF"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0E4993F5"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37BDC4BE" w14:textId="77777777" w:rsidR="005B5A8C" w:rsidRPr="00AF2A07" w:rsidRDefault="005B5A8C" w:rsidP="005B5A8C">
      <w:pPr>
        <w:autoSpaceDE w:val="0"/>
        <w:autoSpaceDN w:val="0"/>
        <w:adjustRightInd w:val="0"/>
        <w:spacing w:after="0" w:line="240" w:lineRule="auto"/>
        <w:jc w:val="right"/>
        <w:rPr>
          <w:rFonts w:ascii="Times New Roman" w:eastAsia="Times New Roman" w:hAnsi="Times New Roman" w:cs="Times New Roman"/>
          <w:bCs/>
          <w:i/>
          <w:color w:val="000000"/>
          <w:sz w:val="20"/>
          <w:szCs w:val="20"/>
          <w:lang w:eastAsia="ru-RU"/>
        </w:rPr>
      </w:pPr>
      <w:r w:rsidRPr="00AF2A07">
        <w:rPr>
          <w:rFonts w:ascii="Times New Roman" w:eastAsia="Times New Roman" w:hAnsi="Times New Roman" w:cs="Times New Roman"/>
          <w:bCs/>
          <w:i/>
          <w:color w:val="000000"/>
          <w:sz w:val="20"/>
          <w:szCs w:val="20"/>
          <w:lang w:eastAsia="ru-RU"/>
        </w:rPr>
        <w:t>Приложение № 6</w:t>
      </w:r>
    </w:p>
    <w:p w14:paraId="06318358" w14:textId="77777777" w:rsidR="005B5A8C" w:rsidRPr="00AF2A07" w:rsidRDefault="005B5A8C" w:rsidP="005B5A8C">
      <w:pPr>
        <w:widowControl w:val="0"/>
        <w:tabs>
          <w:tab w:val="left" w:pos="567"/>
        </w:tabs>
        <w:spacing w:after="0" w:line="240" w:lineRule="auto"/>
        <w:ind w:left="3969" w:firstLine="567"/>
        <w:jc w:val="right"/>
        <w:rPr>
          <w:rFonts w:ascii="Times New Roman" w:eastAsia="Times New Roman" w:hAnsi="Times New Roman" w:cs="Times New Roman"/>
          <w:i/>
          <w:color w:val="000000"/>
          <w:sz w:val="20"/>
          <w:szCs w:val="20"/>
          <w:lang w:eastAsia="ru-RU"/>
        </w:rPr>
      </w:pPr>
      <w:r w:rsidRPr="00AF2A07">
        <w:rPr>
          <w:rFonts w:ascii="Times New Roman" w:eastAsia="Times New Roman" w:hAnsi="Times New Roman" w:cs="Times New Roman"/>
          <w:i/>
          <w:color w:val="000000"/>
          <w:sz w:val="20"/>
          <w:szCs w:val="20"/>
          <w:lang w:eastAsia="ru-RU"/>
        </w:rPr>
        <w:t>к административному регламенту</w:t>
      </w:r>
    </w:p>
    <w:p w14:paraId="4FAD14E7" w14:textId="77777777" w:rsidR="00AF2A07" w:rsidRDefault="00AF2A07" w:rsidP="005B5A8C">
      <w:pPr>
        <w:spacing w:after="0" w:line="240" w:lineRule="auto"/>
        <w:jc w:val="right"/>
        <w:rPr>
          <w:rFonts w:ascii="Times New Roman" w:eastAsia="Times New Roman" w:hAnsi="Times New Roman" w:cs="Times New Roman"/>
          <w:color w:val="000000"/>
          <w:sz w:val="24"/>
          <w:szCs w:val="24"/>
          <w:lang w:eastAsia="ru-RU"/>
        </w:rPr>
      </w:pPr>
    </w:p>
    <w:p w14:paraId="0FA5CC64" w14:textId="77777777" w:rsidR="005B5A8C" w:rsidRPr="00B61075" w:rsidRDefault="005B5A8C" w:rsidP="005B5A8C">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14:paraId="669EC9DB" w14:textId="77777777" w:rsidR="005B5A8C" w:rsidRPr="00B61075" w:rsidRDefault="005B5A8C" w:rsidP="005B5A8C">
      <w:pPr>
        <w:spacing w:after="0" w:line="240" w:lineRule="auto"/>
        <w:jc w:val="right"/>
        <w:rPr>
          <w:rFonts w:ascii="Times New Roman" w:eastAsia="Times New Roman" w:hAnsi="Times New Roman" w:cs="Times New Roman"/>
          <w:bCs/>
          <w:sz w:val="24"/>
          <w:szCs w:val="24"/>
          <w:lang w:eastAsia="ru-RU"/>
        </w:rPr>
      </w:pPr>
    </w:p>
    <w:p w14:paraId="74B2B2DE"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14:paraId="0684E676"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14:paraId="338A016D"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14:paraId="50659427"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14:paraId="63F18909"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14:paraId="44231B8D"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14:paraId="11E4BEAD"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14:paraId="0F73AD25"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63C6240E"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43620F18"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14:paraId="23E9D5AD" w14:textId="77777777" w:rsidR="005B5A8C" w:rsidRPr="00B61075" w:rsidRDefault="005B5A8C" w:rsidP="005B5A8C">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14:paraId="5CB70C09"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7555AC54"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14:paraId="72C10467"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lastRenderedPageBreak/>
        <w:t> </w:t>
      </w:r>
    </w:p>
    <w:p w14:paraId="71D2E737" w14:textId="77777777" w:rsidR="005B5A8C" w:rsidRPr="00B61075" w:rsidRDefault="005B5A8C" w:rsidP="005B5A8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2FD164D"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B5A8C" w:rsidRPr="00B61075" w14:paraId="7E550CC1" w14:textId="77777777" w:rsidTr="00765CF8">
        <w:tc>
          <w:tcPr>
            <w:tcW w:w="1077" w:type="dxa"/>
            <w:tcBorders>
              <w:top w:val="single" w:sz="4" w:space="0" w:color="auto"/>
              <w:left w:val="single" w:sz="4" w:space="0" w:color="auto"/>
              <w:bottom w:val="single" w:sz="4" w:space="0" w:color="auto"/>
              <w:right w:val="single" w:sz="4" w:space="0" w:color="auto"/>
            </w:tcBorders>
          </w:tcPr>
          <w:p w14:paraId="024D626A" w14:textId="77777777" w:rsidR="005B5A8C" w:rsidRPr="00B61075" w:rsidRDefault="005B5A8C" w:rsidP="00765C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14:paraId="6DC53932" w14:textId="77777777" w:rsidR="005B5A8C" w:rsidRPr="00B61075" w:rsidRDefault="005B5A8C" w:rsidP="00765C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2303850" w14:textId="77777777" w:rsidR="005B5A8C" w:rsidRPr="00B61075" w:rsidRDefault="005B5A8C" w:rsidP="00765C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4EED3D4A" w14:textId="77777777" w:rsidR="005B5A8C" w:rsidRPr="00B61075" w:rsidRDefault="005B5A8C" w:rsidP="00765C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5B5A8C" w:rsidRPr="00B61075" w14:paraId="605C9CC9" w14:textId="77777777" w:rsidTr="00765CF8">
        <w:tc>
          <w:tcPr>
            <w:tcW w:w="1077" w:type="dxa"/>
            <w:tcBorders>
              <w:top w:val="single" w:sz="4" w:space="0" w:color="auto"/>
              <w:left w:val="single" w:sz="4" w:space="0" w:color="auto"/>
              <w:bottom w:val="single" w:sz="4" w:space="0" w:color="auto"/>
              <w:right w:val="single" w:sz="4" w:space="0" w:color="auto"/>
            </w:tcBorders>
          </w:tcPr>
          <w:p w14:paraId="1FD75641"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314C51F" w14:textId="77777777" w:rsidR="005B5A8C" w:rsidRPr="00B61075" w:rsidRDefault="005B5A8C" w:rsidP="00765CF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w:t>
            </w:r>
            <w:proofErr w:type="gramStart"/>
            <w:r w:rsidRPr="00B61075">
              <w:rPr>
                <w:rFonts w:ascii="Times New Roman" w:eastAsia="Times New Roman" w:hAnsi="Times New Roman" w:cs="Times New Roman"/>
                <w:color w:val="000000"/>
                <w:sz w:val="24"/>
                <w:szCs w:val="24"/>
                <w:lang w:eastAsia="ru-RU"/>
              </w:rPr>
              <w:t>полномочия</w:t>
            </w:r>
            <w:proofErr w:type="gramEnd"/>
            <w:r w:rsidRPr="00B61075">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6EDAF101"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B5A8C" w:rsidRPr="00B61075" w14:paraId="0F2ECF1C" w14:textId="77777777" w:rsidTr="00765CF8">
        <w:tc>
          <w:tcPr>
            <w:tcW w:w="1077" w:type="dxa"/>
            <w:tcBorders>
              <w:top w:val="single" w:sz="4" w:space="0" w:color="auto"/>
              <w:left w:val="single" w:sz="4" w:space="0" w:color="auto"/>
              <w:bottom w:val="single" w:sz="4" w:space="0" w:color="auto"/>
              <w:right w:val="single" w:sz="4" w:space="0" w:color="auto"/>
            </w:tcBorders>
          </w:tcPr>
          <w:p w14:paraId="5BF7BABC"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9C3B7D5" w14:textId="77777777" w:rsidR="005B5A8C" w:rsidRPr="00B61075" w:rsidRDefault="005B5A8C" w:rsidP="00765CF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747031AE"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B5A8C" w:rsidRPr="00B61075" w14:paraId="1901D500" w14:textId="77777777" w:rsidTr="00765CF8">
        <w:tc>
          <w:tcPr>
            <w:tcW w:w="1077" w:type="dxa"/>
            <w:tcBorders>
              <w:top w:val="single" w:sz="4" w:space="0" w:color="auto"/>
              <w:left w:val="single" w:sz="4" w:space="0" w:color="auto"/>
              <w:bottom w:val="single" w:sz="4" w:space="0" w:color="auto"/>
              <w:right w:val="single" w:sz="4" w:space="0" w:color="auto"/>
            </w:tcBorders>
          </w:tcPr>
          <w:p w14:paraId="11CC120F"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CDD755B" w14:textId="77777777" w:rsidR="005B5A8C" w:rsidRPr="00B61075" w:rsidRDefault="005B5A8C" w:rsidP="00765CF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36EC0ED5"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5B5A8C" w:rsidRPr="00B61075" w14:paraId="66EBBB87" w14:textId="77777777" w:rsidTr="00765CF8">
        <w:tc>
          <w:tcPr>
            <w:tcW w:w="1077" w:type="dxa"/>
            <w:tcBorders>
              <w:top w:val="single" w:sz="4" w:space="0" w:color="auto"/>
              <w:left w:val="single" w:sz="4" w:space="0" w:color="auto"/>
              <w:bottom w:val="single" w:sz="4" w:space="0" w:color="auto"/>
              <w:right w:val="single" w:sz="4" w:space="0" w:color="auto"/>
            </w:tcBorders>
          </w:tcPr>
          <w:p w14:paraId="76552FBF"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D15AEEB" w14:textId="77777777" w:rsidR="005B5A8C" w:rsidRPr="00B61075" w:rsidRDefault="005B5A8C" w:rsidP="00765CF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03E44305"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5B5A8C" w:rsidRPr="00B61075" w14:paraId="6252E73C" w14:textId="77777777" w:rsidTr="00765CF8">
        <w:tc>
          <w:tcPr>
            <w:tcW w:w="1077" w:type="dxa"/>
            <w:tcBorders>
              <w:top w:val="single" w:sz="4" w:space="0" w:color="auto"/>
              <w:left w:val="single" w:sz="4" w:space="0" w:color="auto"/>
              <w:bottom w:val="single" w:sz="4" w:space="0" w:color="auto"/>
              <w:right w:val="single" w:sz="4" w:space="0" w:color="auto"/>
            </w:tcBorders>
          </w:tcPr>
          <w:p w14:paraId="7C862A64"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215444D" w14:textId="77777777" w:rsidR="005B5A8C" w:rsidRPr="00B61075" w:rsidRDefault="005B5A8C" w:rsidP="00765CF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4EA0F1F"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5B5A8C" w:rsidRPr="00B61075" w14:paraId="449A6F7F" w14:textId="77777777" w:rsidTr="00765CF8">
        <w:tc>
          <w:tcPr>
            <w:tcW w:w="1077" w:type="dxa"/>
            <w:tcBorders>
              <w:top w:val="single" w:sz="4" w:space="0" w:color="auto"/>
              <w:left w:val="single" w:sz="4" w:space="0" w:color="auto"/>
              <w:bottom w:val="single" w:sz="4" w:space="0" w:color="auto"/>
              <w:right w:val="single" w:sz="4" w:space="0" w:color="auto"/>
            </w:tcBorders>
          </w:tcPr>
          <w:p w14:paraId="217DD3DF"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335DB24" w14:textId="77777777" w:rsidR="005B5A8C" w:rsidRPr="00B61075" w:rsidRDefault="005B5A8C" w:rsidP="00765CF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7424D8B4" w14:textId="77777777" w:rsidR="005B5A8C" w:rsidRPr="00B61075" w:rsidRDefault="005B5A8C" w:rsidP="00765CF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14:paraId="73B42995" w14:textId="77777777" w:rsidR="005B5A8C" w:rsidRPr="00B61075" w:rsidRDefault="005B5A8C" w:rsidP="005B5A8C">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1AC4026" w14:textId="77777777" w:rsidR="005B5A8C" w:rsidRPr="00B61075" w:rsidRDefault="005B5A8C" w:rsidP="005B5A8C">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2825D7EF"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lastRenderedPageBreak/>
        <w:t>Данный отказ может быть обжалован в досудебном порядке путем направления жалобы в ОМСУ/</w:t>
      </w:r>
      <w:r>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14:paraId="4ED9B567"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1111187F"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14:paraId="57E57F13"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(должность                                                         (подпись)                    (расшифровка подписи)</w:t>
      </w:r>
      <w:proofErr w:type="gramEnd"/>
    </w:p>
    <w:p w14:paraId="1A48EBEC"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14:paraId="7A8F8569"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cs="Times New Roman"/>
          <w:sz w:val="24"/>
          <w:szCs w:val="24"/>
          <w:lang w:eastAsia="ru-RU"/>
        </w:rPr>
        <w:t>принявшего</w:t>
      </w:r>
      <w:proofErr w:type="gramEnd"/>
      <w:r w:rsidRPr="00B61075">
        <w:rPr>
          <w:rFonts w:ascii="Times New Roman" w:eastAsia="Times New Roman" w:hAnsi="Times New Roman" w:cs="Times New Roman"/>
          <w:sz w:val="24"/>
          <w:szCs w:val="24"/>
          <w:lang w:eastAsia="ru-RU"/>
        </w:rPr>
        <w:t xml:space="preserve"> решение)</w:t>
      </w:r>
    </w:p>
    <w:p w14:paraId="6EFE14B0"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246C9468"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14:paraId="748625FB"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14:paraId="596C03F8" w14:textId="77777777" w:rsidR="005B5A8C" w:rsidRPr="00B61075" w:rsidRDefault="005B5A8C" w:rsidP="005B5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14:paraId="1FE12F9E"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1CEC70CE"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35B04F5A"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47E0F23B"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1BB9A6AA"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3C3B8A72"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533B0437"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1A1D92CA"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7B951CEE"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2283D697" w14:textId="77777777" w:rsidR="005B5A8C" w:rsidRDefault="005B5A8C" w:rsidP="005B5A8C">
      <w:pPr>
        <w:spacing w:after="0" w:line="240" w:lineRule="auto"/>
        <w:jc w:val="right"/>
        <w:rPr>
          <w:rFonts w:ascii="Times New Roman" w:eastAsia="Times New Roman" w:hAnsi="Times New Roman" w:cs="Times New Roman"/>
          <w:sz w:val="24"/>
          <w:szCs w:val="24"/>
          <w:lang w:eastAsia="ru-RU"/>
        </w:rPr>
      </w:pPr>
    </w:p>
    <w:p w14:paraId="36CC29B6" w14:textId="77777777" w:rsidR="005B5A8C" w:rsidRDefault="005B5A8C" w:rsidP="005B5A8C">
      <w:pPr>
        <w:pStyle w:val="ConsPlusNormal"/>
        <w:jc w:val="both"/>
        <w:rPr>
          <w:rFonts w:ascii="Times New Roman" w:hAnsi="Times New Roman" w:cs="Times New Roman"/>
          <w:sz w:val="28"/>
          <w:szCs w:val="28"/>
        </w:rPr>
      </w:pPr>
    </w:p>
    <w:p w14:paraId="5168F033" w14:textId="77777777" w:rsidR="005B5A8C" w:rsidRDefault="005B5A8C" w:rsidP="005B5A8C">
      <w:pPr>
        <w:pStyle w:val="ConsPlusNormal"/>
        <w:jc w:val="both"/>
        <w:rPr>
          <w:rFonts w:ascii="Times New Roman" w:hAnsi="Times New Roman" w:cs="Times New Roman"/>
          <w:sz w:val="28"/>
          <w:szCs w:val="28"/>
        </w:rPr>
      </w:pPr>
    </w:p>
    <w:p w14:paraId="41D3C080" w14:textId="77777777" w:rsidR="005B5A8C" w:rsidRDefault="005B5A8C" w:rsidP="005B5A8C">
      <w:pPr>
        <w:pStyle w:val="ConsPlusNormal"/>
        <w:jc w:val="both"/>
        <w:rPr>
          <w:rFonts w:ascii="Times New Roman" w:hAnsi="Times New Roman" w:cs="Times New Roman"/>
          <w:sz w:val="28"/>
          <w:szCs w:val="28"/>
        </w:rPr>
      </w:pPr>
    </w:p>
    <w:p w14:paraId="05E3935F" w14:textId="71D3DB4F" w:rsidR="00642A1C" w:rsidRPr="00CE4FAF" w:rsidRDefault="00642A1C" w:rsidP="00BD6096">
      <w:pPr>
        <w:widowControl w:val="0"/>
        <w:autoSpaceDE w:val="0"/>
        <w:autoSpaceDN w:val="0"/>
        <w:adjustRightInd w:val="0"/>
        <w:spacing w:after="0" w:line="240" w:lineRule="auto"/>
        <w:ind w:firstLine="540"/>
        <w:jc w:val="center"/>
        <w:rPr>
          <w:rFonts w:ascii="Times New Roman" w:hAnsi="Times New Roman" w:cs="Times New Roman"/>
          <w:sz w:val="24"/>
          <w:szCs w:val="24"/>
        </w:rPr>
      </w:pPr>
    </w:p>
    <w:sectPr w:rsidR="00642A1C" w:rsidRPr="00CE4FAF" w:rsidSect="000E590F">
      <w:headerReference w:type="default" r:id="rId38"/>
      <w:pgSz w:w="11906" w:h="16838"/>
      <w:pgMar w:top="567" w:right="851"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A6482" w14:textId="77777777" w:rsidR="005E0E5B" w:rsidRDefault="005E0E5B" w:rsidP="00EA097C">
      <w:pPr>
        <w:spacing w:after="0" w:line="240" w:lineRule="auto"/>
      </w:pPr>
      <w:r>
        <w:separator/>
      </w:r>
    </w:p>
  </w:endnote>
  <w:endnote w:type="continuationSeparator" w:id="0">
    <w:p w14:paraId="4B686793" w14:textId="77777777" w:rsidR="005E0E5B" w:rsidRDefault="005E0E5B"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font33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3692E" w14:textId="77777777" w:rsidR="005E0E5B" w:rsidRDefault="005E0E5B" w:rsidP="00EA097C">
      <w:pPr>
        <w:spacing w:after="0" w:line="240" w:lineRule="auto"/>
      </w:pPr>
      <w:r>
        <w:separator/>
      </w:r>
    </w:p>
  </w:footnote>
  <w:footnote w:type="continuationSeparator" w:id="0">
    <w:p w14:paraId="24EEE011" w14:textId="77777777" w:rsidR="005E0E5B" w:rsidRDefault="005E0E5B" w:rsidP="00EA097C">
      <w:pPr>
        <w:spacing w:after="0" w:line="240" w:lineRule="auto"/>
      </w:pPr>
      <w:r>
        <w:continuationSeparator/>
      </w:r>
    </w:p>
  </w:footnote>
  <w:footnote w:id="1">
    <w:p w14:paraId="738CBE85" w14:textId="77777777" w:rsidR="00765CF8" w:rsidRDefault="00765CF8" w:rsidP="005B5A8C">
      <w:pPr>
        <w:pStyle w:val="af2"/>
      </w:pPr>
      <w:r>
        <w:rPr>
          <w:rStyle w:val="af4"/>
        </w:rPr>
        <w:footnoteRef/>
      </w:r>
      <w:r>
        <w:t xml:space="preserve"> заполняются для подтверждения </w:t>
      </w:r>
      <w:proofErr w:type="spellStart"/>
      <w:r>
        <w:t>малоимущности</w:t>
      </w:r>
      <w:proofErr w:type="spellEnd"/>
    </w:p>
  </w:footnote>
  <w:footnote w:id="2">
    <w:p w14:paraId="7975F437" w14:textId="77777777" w:rsidR="00765CF8" w:rsidRDefault="00765CF8" w:rsidP="005B5A8C">
      <w:pPr>
        <w:pStyle w:val="af2"/>
      </w:pPr>
      <w:r>
        <w:rPr>
          <w:rStyle w:val="af4"/>
        </w:rPr>
        <w:footnoteRef/>
      </w:r>
      <w:r w:rsidRPr="00F74FE9">
        <w:t xml:space="preserve"> </w:t>
      </w:r>
      <w:r>
        <w:t xml:space="preserve">заполняются для подтверждения </w:t>
      </w:r>
      <w:proofErr w:type="spellStart"/>
      <w:r>
        <w:t>малоимущности</w:t>
      </w:r>
      <w:proofErr w:type="spellEnd"/>
    </w:p>
  </w:footnote>
  <w:footnote w:id="3">
    <w:p w14:paraId="3D26E495" w14:textId="77777777" w:rsidR="00765CF8" w:rsidRDefault="00765CF8" w:rsidP="005B5A8C">
      <w:pPr>
        <w:pStyle w:val="af2"/>
      </w:pPr>
      <w:r>
        <w:rPr>
          <w:rStyle w:val="af4"/>
        </w:rPr>
        <w:footnoteRef/>
      </w:r>
      <w:r>
        <w:t xml:space="preserve"> заполняются для подтверждения </w:t>
      </w:r>
      <w:proofErr w:type="spellStart"/>
      <w:r>
        <w:t>малоимущности</w:t>
      </w:r>
      <w:proofErr w:type="spellEnd"/>
    </w:p>
  </w:footnote>
  <w:footnote w:id="4">
    <w:p w14:paraId="181BF2AF" w14:textId="77777777" w:rsidR="00765CF8" w:rsidRPr="00985177" w:rsidRDefault="00765CF8" w:rsidP="005B5A8C">
      <w:pPr>
        <w:pStyle w:val="af2"/>
        <w:rPr>
          <w:rFonts w:ascii="Times New Roman" w:hAnsi="Times New Roman" w:cs="Times New Roman"/>
        </w:rPr>
      </w:pPr>
      <w:r w:rsidRPr="00AF2A07">
        <w:rPr>
          <w:rStyle w:val="af4"/>
        </w:rPr>
        <w:footnoteRef/>
      </w:r>
      <w:r w:rsidRPr="00AF2A07">
        <w:t xml:space="preserve"> </w:t>
      </w:r>
      <w:r w:rsidRPr="00AF2A07">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765CF8" w:rsidRDefault="00765CF8">
        <w:pPr>
          <w:pStyle w:val="af5"/>
          <w:jc w:val="center"/>
        </w:pPr>
        <w:r>
          <w:fldChar w:fldCharType="begin"/>
        </w:r>
        <w:r>
          <w:instrText>PAGE   \* MERGEFORMAT</w:instrText>
        </w:r>
        <w:r>
          <w:fldChar w:fldCharType="separate"/>
        </w:r>
        <w:r w:rsidR="00FD64B4">
          <w:rPr>
            <w:noProof/>
          </w:rPr>
          <w:t>42</w:t>
        </w:r>
        <w:r>
          <w:fldChar w:fldCharType="end"/>
        </w:r>
      </w:p>
    </w:sdtContent>
  </w:sdt>
  <w:p w14:paraId="113A5F4C" w14:textId="77777777" w:rsidR="00765CF8" w:rsidRDefault="00765CF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5916AE"/>
    <w:multiLevelType w:val="hybridMultilevel"/>
    <w:tmpl w:val="45DA15E0"/>
    <w:lvl w:ilvl="0" w:tplc="FB708DB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6"/>
  </w:num>
  <w:num w:numId="5">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932"/>
    <w:rsid w:val="00014CA9"/>
    <w:rsid w:val="00015BA7"/>
    <w:rsid w:val="00023474"/>
    <w:rsid w:val="00025567"/>
    <w:rsid w:val="000327FB"/>
    <w:rsid w:val="00033ECA"/>
    <w:rsid w:val="00035A21"/>
    <w:rsid w:val="000404D9"/>
    <w:rsid w:val="00040920"/>
    <w:rsid w:val="00040B60"/>
    <w:rsid w:val="000412B7"/>
    <w:rsid w:val="000433FC"/>
    <w:rsid w:val="00044EED"/>
    <w:rsid w:val="0005531B"/>
    <w:rsid w:val="000562FF"/>
    <w:rsid w:val="00056AE5"/>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B1D3E"/>
    <w:rsid w:val="000B6F28"/>
    <w:rsid w:val="000C1873"/>
    <w:rsid w:val="000C3197"/>
    <w:rsid w:val="000C3704"/>
    <w:rsid w:val="000D0B27"/>
    <w:rsid w:val="000D105E"/>
    <w:rsid w:val="000D27B0"/>
    <w:rsid w:val="000D5E3D"/>
    <w:rsid w:val="000D6932"/>
    <w:rsid w:val="000D7BB3"/>
    <w:rsid w:val="000E4E3E"/>
    <w:rsid w:val="000E590F"/>
    <w:rsid w:val="000E69AF"/>
    <w:rsid w:val="000F02D8"/>
    <w:rsid w:val="000F5316"/>
    <w:rsid w:val="00104D6E"/>
    <w:rsid w:val="001055AF"/>
    <w:rsid w:val="00113C1E"/>
    <w:rsid w:val="00115184"/>
    <w:rsid w:val="00115AAC"/>
    <w:rsid w:val="0011627C"/>
    <w:rsid w:val="00116A13"/>
    <w:rsid w:val="00117A55"/>
    <w:rsid w:val="00125AD3"/>
    <w:rsid w:val="00125F18"/>
    <w:rsid w:val="0012620D"/>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877A7"/>
    <w:rsid w:val="00195DE9"/>
    <w:rsid w:val="00197152"/>
    <w:rsid w:val="001B3A76"/>
    <w:rsid w:val="001B3C6F"/>
    <w:rsid w:val="001B5FB9"/>
    <w:rsid w:val="001B64C7"/>
    <w:rsid w:val="001C2FE6"/>
    <w:rsid w:val="001C7E7B"/>
    <w:rsid w:val="001D1691"/>
    <w:rsid w:val="001D2DA0"/>
    <w:rsid w:val="001F0EF3"/>
    <w:rsid w:val="001F18A6"/>
    <w:rsid w:val="001F2AB5"/>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35833"/>
    <w:rsid w:val="002441B9"/>
    <w:rsid w:val="00245037"/>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0C9C"/>
    <w:rsid w:val="002F15D2"/>
    <w:rsid w:val="002F3BD2"/>
    <w:rsid w:val="002F6C2E"/>
    <w:rsid w:val="002F73D9"/>
    <w:rsid w:val="00300D09"/>
    <w:rsid w:val="00300DAE"/>
    <w:rsid w:val="003023FF"/>
    <w:rsid w:val="00314596"/>
    <w:rsid w:val="003154B9"/>
    <w:rsid w:val="0032081E"/>
    <w:rsid w:val="003245E6"/>
    <w:rsid w:val="0032594F"/>
    <w:rsid w:val="0032715D"/>
    <w:rsid w:val="0034127A"/>
    <w:rsid w:val="00341B3C"/>
    <w:rsid w:val="00341F96"/>
    <w:rsid w:val="00344731"/>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C41AB"/>
    <w:rsid w:val="003D219C"/>
    <w:rsid w:val="003D314D"/>
    <w:rsid w:val="003D4020"/>
    <w:rsid w:val="003D5414"/>
    <w:rsid w:val="003F085D"/>
    <w:rsid w:val="003F138B"/>
    <w:rsid w:val="003F230E"/>
    <w:rsid w:val="003F39B2"/>
    <w:rsid w:val="004010BC"/>
    <w:rsid w:val="00401CD2"/>
    <w:rsid w:val="00403575"/>
    <w:rsid w:val="00406EA2"/>
    <w:rsid w:val="00413341"/>
    <w:rsid w:val="00415055"/>
    <w:rsid w:val="00416762"/>
    <w:rsid w:val="00416C28"/>
    <w:rsid w:val="00420A94"/>
    <w:rsid w:val="004237D3"/>
    <w:rsid w:val="00425B5C"/>
    <w:rsid w:val="00426429"/>
    <w:rsid w:val="0043177C"/>
    <w:rsid w:val="00431BF9"/>
    <w:rsid w:val="00433D85"/>
    <w:rsid w:val="00435B52"/>
    <w:rsid w:val="00436117"/>
    <w:rsid w:val="00446FD7"/>
    <w:rsid w:val="00462B99"/>
    <w:rsid w:val="0046458F"/>
    <w:rsid w:val="00465CA2"/>
    <w:rsid w:val="00466BAB"/>
    <w:rsid w:val="00472100"/>
    <w:rsid w:val="004729C8"/>
    <w:rsid w:val="00472E49"/>
    <w:rsid w:val="00482FCD"/>
    <w:rsid w:val="0048678D"/>
    <w:rsid w:val="00493892"/>
    <w:rsid w:val="00496277"/>
    <w:rsid w:val="004A11C6"/>
    <w:rsid w:val="004A20DC"/>
    <w:rsid w:val="004A4F18"/>
    <w:rsid w:val="004A54B3"/>
    <w:rsid w:val="004B1B26"/>
    <w:rsid w:val="004B4189"/>
    <w:rsid w:val="004C1E03"/>
    <w:rsid w:val="004C2A33"/>
    <w:rsid w:val="004C63A5"/>
    <w:rsid w:val="004C69B3"/>
    <w:rsid w:val="004D0A0B"/>
    <w:rsid w:val="004D2133"/>
    <w:rsid w:val="004D3481"/>
    <w:rsid w:val="004D34FB"/>
    <w:rsid w:val="004D7CF5"/>
    <w:rsid w:val="004E06B2"/>
    <w:rsid w:val="004E1595"/>
    <w:rsid w:val="004E5198"/>
    <w:rsid w:val="004F1F62"/>
    <w:rsid w:val="00503854"/>
    <w:rsid w:val="0051213F"/>
    <w:rsid w:val="00514D94"/>
    <w:rsid w:val="0051605A"/>
    <w:rsid w:val="00522A30"/>
    <w:rsid w:val="00531666"/>
    <w:rsid w:val="00531993"/>
    <w:rsid w:val="0053506F"/>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1EF6"/>
    <w:rsid w:val="005935C0"/>
    <w:rsid w:val="0059560F"/>
    <w:rsid w:val="00596DF0"/>
    <w:rsid w:val="005A28AF"/>
    <w:rsid w:val="005A315F"/>
    <w:rsid w:val="005A3A7A"/>
    <w:rsid w:val="005A3F1F"/>
    <w:rsid w:val="005A4968"/>
    <w:rsid w:val="005B0DF4"/>
    <w:rsid w:val="005B3835"/>
    <w:rsid w:val="005B42B3"/>
    <w:rsid w:val="005B5A8C"/>
    <w:rsid w:val="005B5BF5"/>
    <w:rsid w:val="005C0C1B"/>
    <w:rsid w:val="005C0ECF"/>
    <w:rsid w:val="005C1076"/>
    <w:rsid w:val="005C2690"/>
    <w:rsid w:val="005C78B0"/>
    <w:rsid w:val="005D7F38"/>
    <w:rsid w:val="005E0E5B"/>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15D"/>
    <w:rsid w:val="00617C6D"/>
    <w:rsid w:val="006233C9"/>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45B38"/>
    <w:rsid w:val="00650EEB"/>
    <w:rsid w:val="00651912"/>
    <w:rsid w:val="00652258"/>
    <w:rsid w:val="00654FEB"/>
    <w:rsid w:val="00665CF1"/>
    <w:rsid w:val="00674755"/>
    <w:rsid w:val="00677EB8"/>
    <w:rsid w:val="00680654"/>
    <w:rsid w:val="0068077D"/>
    <w:rsid w:val="00681D61"/>
    <w:rsid w:val="0068200A"/>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2C4F"/>
    <w:rsid w:val="006F4216"/>
    <w:rsid w:val="007027A0"/>
    <w:rsid w:val="007059F9"/>
    <w:rsid w:val="0071224C"/>
    <w:rsid w:val="007134E2"/>
    <w:rsid w:val="007230A0"/>
    <w:rsid w:val="007243A0"/>
    <w:rsid w:val="00725FD7"/>
    <w:rsid w:val="00726844"/>
    <w:rsid w:val="00731356"/>
    <w:rsid w:val="00733515"/>
    <w:rsid w:val="00737217"/>
    <w:rsid w:val="00737FB9"/>
    <w:rsid w:val="00745554"/>
    <w:rsid w:val="00750961"/>
    <w:rsid w:val="00750CA3"/>
    <w:rsid w:val="00752824"/>
    <w:rsid w:val="007555A4"/>
    <w:rsid w:val="00761F5A"/>
    <w:rsid w:val="0076548F"/>
    <w:rsid w:val="00765CF8"/>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D65D9"/>
    <w:rsid w:val="007E1EE6"/>
    <w:rsid w:val="007F13A3"/>
    <w:rsid w:val="007F56DE"/>
    <w:rsid w:val="007F6DA9"/>
    <w:rsid w:val="007F7410"/>
    <w:rsid w:val="00802B79"/>
    <w:rsid w:val="00803A6C"/>
    <w:rsid w:val="00803CE4"/>
    <w:rsid w:val="00805A89"/>
    <w:rsid w:val="008228A5"/>
    <w:rsid w:val="00824882"/>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42F6"/>
    <w:rsid w:val="008745FB"/>
    <w:rsid w:val="0087702F"/>
    <w:rsid w:val="00884CCA"/>
    <w:rsid w:val="008851BC"/>
    <w:rsid w:val="008851FC"/>
    <w:rsid w:val="00894C50"/>
    <w:rsid w:val="00896F80"/>
    <w:rsid w:val="00897D62"/>
    <w:rsid w:val="008A3F8B"/>
    <w:rsid w:val="008A46BD"/>
    <w:rsid w:val="008A5207"/>
    <w:rsid w:val="008A5369"/>
    <w:rsid w:val="008A543B"/>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27B4"/>
    <w:rsid w:val="008F33D1"/>
    <w:rsid w:val="008F79AD"/>
    <w:rsid w:val="00902CDA"/>
    <w:rsid w:val="00906292"/>
    <w:rsid w:val="00906A49"/>
    <w:rsid w:val="00916294"/>
    <w:rsid w:val="00916A02"/>
    <w:rsid w:val="00920EAA"/>
    <w:rsid w:val="009273A4"/>
    <w:rsid w:val="00934917"/>
    <w:rsid w:val="00936369"/>
    <w:rsid w:val="00937190"/>
    <w:rsid w:val="009447D4"/>
    <w:rsid w:val="00946314"/>
    <w:rsid w:val="009476E3"/>
    <w:rsid w:val="009512E3"/>
    <w:rsid w:val="00951FEB"/>
    <w:rsid w:val="00952541"/>
    <w:rsid w:val="0095492E"/>
    <w:rsid w:val="0096028B"/>
    <w:rsid w:val="00961BDB"/>
    <w:rsid w:val="0097142B"/>
    <w:rsid w:val="00975383"/>
    <w:rsid w:val="00981E0C"/>
    <w:rsid w:val="009820F7"/>
    <w:rsid w:val="00982AD1"/>
    <w:rsid w:val="0098367E"/>
    <w:rsid w:val="009901C6"/>
    <w:rsid w:val="009910E2"/>
    <w:rsid w:val="009A13A7"/>
    <w:rsid w:val="009A4C98"/>
    <w:rsid w:val="009B5BC6"/>
    <w:rsid w:val="009C004E"/>
    <w:rsid w:val="009C34BD"/>
    <w:rsid w:val="009C43AF"/>
    <w:rsid w:val="009C750D"/>
    <w:rsid w:val="009D005D"/>
    <w:rsid w:val="009D0ED0"/>
    <w:rsid w:val="009D3EB1"/>
    <w:rsid w:val="009D4BB3"/>
    <w:rsid w:val="009E5E9D"/>
    <w:rsid w:val="009E5EDB"/>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37A73"/>
    <w:rsid w:val="00A43508"/>
    <w:rsid w:val="00A4502C"/>
    <w:rsid w:val="00A4521D"/>
    <w:rsid w:val="00A53C64"/>
    <w:rsid w:val="00A54C05"/>
    <w:rsid w:val="00A553C1"/>
    <w:rsid w:val="00A55A7D"/>
    <w:rsid w:val="00A60794"/>
    <w:rsid w:val="00A61451"/>
    <w:rsid w:val="00A66C8D"/>
    <w:rsid w:val="00A7543B"/>
    <w:rsid w:val="00A76862"/>
    <w:rsid w:val="00A774C2"/>
    <w:rsid w:val="00A813E5"/>
    <w:rsid w:val="00A8294D"/>
    <w:rsid w:val="00A87ADA"/>
    <w:rsid w:val="00A87D06"/>
    <w:rsid w:val="00A90B37"/>
    <w:rsid w:val="00A939B6"/>
    <w:rsid w:val="00A968F0"/>
    <w:rsid w:val="00AA492B"/>
    <w:rsid w:val="00AB1FA4"/>
    <w:rsid w:val="00AB21D8"/>
    <w:rsid w:val="00AB2BC7"/>
    <w:rsid w:val="00AB49AD"/>
    <w:rsid w:val="00AB5012"/>
    <w:rsid w:val="00AB68F6"/>
    <w:rsid w:val="00AB6D31"/>
    <w:rsid w:val="00AD18A2"/>
    <w:rsid w:val="00AD2F81"/>
    <w:rsid w:val="00AD3456"/>
    <w:rsid w:val="00AD41BD"/>
    <w:rsid w:val="00AD59CF"/>
    <w:rsid w:val="00AD6385"/>
    <w:rsid w:val="00AE240D"/>
    <w:rsid w:val="00AE3F96"/>
    <w:rsid w:val="00AE4DA3"/>
    <w:rsid w:val="00AE617E"/>
    <w:rsid w:val="00AF056E"/>
    <w:rsid w:val="00AF2023"/>
    <w:rsid w:val="00AF27EC"/>
    <w:rsid w:val="00AF2A07"/>
    <w:rsid w:val="00AF7087"/>
    <w:rsid w:val="00B01B4C"/>
    <w:rsid w:val="00B04FB4"/>
    <w:rsid w:val="00B069B5"/>
    <w:rsid w:val="00B15E90"/>
    <w:rsid w:val="00B162FD"/>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096"/>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0D4B"/>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77D73"/>
    <w:rsid w:val="00C8410B"/>
    <w:rsid w:val="00C8565F"/>
    <w:rsid w:val="00C93DE9"/>
    <w:rsid w:val="00C960D0"/>
    <w:rsid w:val="00C97948"/>
    <w:rsid w:val="00CA5A5F"/>
    <w:rsid w:val="00CA5A85"/>
    <w:rsid w:val="00CB3BB6"/>
    <w:rsid w:val="00CB6006"/>
    <w:rsid w:val="00CB64F1"/>
    <w:rsid w:val="00CC3ED7"/>
    <w:rsid w:val="00CD340D"/>
    <w:rsid w:val="00CD344E"/>
    <w:rsid w:val="00CD41B1"/>
    <w:rsid w:val="00CD54B2"/>
    <w:rsid w:val="00CD7514"/>
    <w:rsid w:val="00CE05B9"/>
    <w:rsid w:val="00CE1FA6"/>
    <w:rsid w:val="00CE4601"/>
    <w:rsid w:val="00CE4AF2"/>
    <w:rsid w:val="00CE4FAF"/>
    <w:rsid w:val="00CE69F9"/>
    <w:rsid w:val="00CF223E"/>
    <w:rsid w:val="00CF3CA2"/>
    <w:rsid w:val="00CF5FB9"/>
    <w:rsid w:val="00CF6711"/>
    <w:rsid w:val="00CF76BB"/>
    <w:rsid w:val="00D02573"/>
    <w:rsid w:val="00D060E0"/>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286"/>
    <w:rsid w:val="00D8569D"/>
    <w:rsid w:val="00D86436"/>
    <w:rsid w:val="00D92645"/>
    <w:rsid w:val="00D92BE4"/>
    <w:rsid w:val="00D97AB2"/>
    <w:rsid w:val="00DA0850"/>
    <w:rsid w:val="00DA24C3"/>
    <w:rsid w:val="00DB2CCE"/>
    <w:rsid w:val="00DB316C"/>
    <w:rsid w:val="00DB330A"/>
    <w:rsid w:val="00DC6A9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A1E63"/>
    <w:rsid w:val="00EB0761"/>
    <w:rsid w:val="00EB12C2"/>
    <w:rsid w:val="00EB269C"/>
    <w:rsid w:val="00EC0E99"/>
    <w:rsid w:val="00EC282D"/>
    <w:rsid w:val="00EC4374"/>
    <w:rsid w:val="00EC6272"/>
    <w:rsid w:val="00EC65E4"/>
    <w:rsid w:val="00EC70A5"/>
    <w:rsid w:val="00EC77D4"/>
    <w:rsid w:val="00ED3BEE"/>
    <w:rsid w:val="00ED7397"/>
    <w:rsid w:val="00EE08D0"/>
    <w:rsid w:val="00EE0A3E"/>
    <w:rsid w:val="00EE1ED4"/>
    <w:rsid w:val="00EE4F3F"/>
    <w:rsid w:val="00EE5E09"/>
    <w:rsid w:val="00EE6823"/>
    <w:rsid w:val="00EE6E1D"/>
    <w:rsid w:val="00EF0DCB"/>
    <w:rsid w:val="00EF323E"/>
    <w:rsid w:val="00EF7B0C"/>
    <w:rsid w:val="00F04430"/>
    <w:rsid w:val="00F121DF"/>
    <w:rsid w:val="00F14984"/>
    <w:rsid w:val="00F163CE"/>
    <w:rsid w:val="00F27834"/>
    <w:rsid w:val="00F31B3F"/>
    <w:rsid w:val="00F32C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B52AF"/>
    <w:rsid w:val="00FC6A35"/>
    <w:rsid w:val="00FC7892"/>
    <w:rsid w:val="00FD64B4"/>
    <w:rsid w:val="00FD667A"/>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 w:type="paragraph" w:customStyle="1" w:styleId="ConsPlusTitlePage">
    <w:name w:val="ConsPlusTitlePage"/>
    <w:rsid w:val="005B5A8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uiPriority w:val="9"/>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uiPriority w:val="9"/>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paragraph" w:styleId="5">
    <w:name w:val="heading 5"/>
    <w:basedOn w:val="a"/>
    <w:next w:val="a"/>
    <w:link w:val="50"/>
    <w:uiPriority w:val="99"/>
    <w:qFormat/>
    <w:rsid w:val="009C43AF"/>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9C43A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link w:val="1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uiPriority w:val="34"/>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iPriority w:val="99"/>
    <w:unhideWhenUsed/>
    <w:rsid w:val="00906A49"/>
    <w:rPr>
      <w:sz w:val="16"/>
      <w:szCs w:val="16"/>
    </w:rPr>
  </w:style>
  <w:style w:type="paragraph" w:styleId="a9">
    <w:name w:val="annotation text"/>
    <w:basedOn w:val="a"/>
    <w:link w:val="aa"/>
    <w:unhideWhenUsed/>
    <w:rsid w:val="00906A49"/>
    <w:pPr>
      <w:spacing w:line="240" w:lineRule="auto"/>
    </w:pPr>
    <w:rPr>
      <w:sz w:val="20"/>
      <w:szCs w:val="20"/>
    </w:rPr>
  </w:style>
  <w:style w:type="character" w:customStyle="1" w:styleId="aa">
    <w:name w:val="Текст примечания Знак"/>
    <w:basedOn w:val="a1"/>
    <w:link w:val="a9"/>
    <w:rsid w:val="00906A49"/>
    <w:rPr>
      <w:sz w:val="20"/>
      <w:szCs w:val="20"/>
    </w:rPr>
  </w:style>
  <w:style w:type="paragraph" w:styleId="ab">
    <w:name w:val="annotation subject"/>
    <w:basedOn w:val="a9"/>
    <w:next w:val="a9"/>
    <w:link w:val="ac"/>
    <w:uiPriority w:val="99"/>
    <w:unhideWhenUsed/>
    <w:rsid w:val="00906A49"/>
    <w:rPr>
      <w:b/>
      <w:bCs/>
    </w:rPr>
  </w:style>
  <w:style w:type="character" w:customStyle="1" w:styleId="ac">
    <w:name w:val="Тема примечания Знак"/>
    <w:basedOn w:val="aa"/>
    <w:link w:val="ab"/>
    <w:uiPriority w:val="99"/>
    <w:rsid w:val="00906A49"/>
    <w:rPr>
      <w:b/>
      <w:bCs/>
      <w:sz w:val="20"/>
      <w:szCs w:val="20"/>
    </w:rPr>
  </w:style>
  <w:style w:type="paragraph" w:styleId="ad">
    <w:name w:val="Balloon Text"/>
    <w:basedOn w:val="a"/>
    <w:link w:val="ae"/>
    <w:uiPriority w:val="99"/>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uiPriority w:val="22"/>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iPriority w:val="99"/>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uiPriority w:val="99"/>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2">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3"/>
    <w:rsid w:val="008F0AA3"/>
    <w:rPr>
      <w:rFonts w:ascii="Times New Roman" w:eastAsia="Times New Roman" w:hAnsi="Times New Roman" w:cs="Times New Roman"/>
      <w:sz w:val="28"/>
      <w:szCs w:val="28"/>
    </w:rPr>
  </w:style>
  <w:style w:type="paragraph" w:customStyle="1" w:styleId="13">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uiPriority w:val="9"/>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uiPriority w:val="99"/>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uiPriority w:val="99"/>
    <w:rsid w:val="00642A1C"/>
    <w:rPr>
      <w:rFonts w:ascii="Times New Roman" w:eastAsia="Times New Roman" w:hAnsi="Times New Roman" w:cs="Times New Roman"/>
      <w:sz w:val="28"/>
      <w:szCs w:val="20"/>
    </w:rPr>
  </w:style>
  <w:style w:type="paragraph" w:customStyle="1" w:styleId="14">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uiPriority w:val="99"/>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uiPriority w:val="99"/>
    <w:qFormat/>
    <w:rsid w:val="00642A1C"/>
    <w:rPr>
      <w:i/>
      <w:iCs/>
    </w:rPr>
  </w:style>
  <w:style w:type="character" w:customStyle="1" w:styleId="16">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uiPriority w:val="9"/>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uiPriority w:val="99"/>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7">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uiPriority w:val="99"/>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8">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9">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a">
    <w:name w:val="Указатель1"/>
    <w:basedOn w:val="a"/>
    <w:rsid w:val="00640622"/>
    <w:pPr>
      <w:suppressLineNumbers/>
      <w:suppressAutoHyphens/>
    </w:pPr>
    <w:rPr>
      <w:rFonts w:ascii="Calibri" w:eastAsia="Times New Roman" w:hAnsi="Calibri" w:cs="FreeSans"/>
      <w:lang w:eastAsia="zh-CN"/>
    </w:rPr>
  </w:style>
  <w:style w:type="character" w:customStyle="1" w:styleId="1b">
    <w:name w:val="Верхний колонтитул Знак1"/>
    <w:uiPriority w:val="99"/>
    <w:rsid w:val="00640622"/>
    <w:rPr>
      <w:sz w:val="24"/>
      <w:szCs w:val="24"/>
      <w:lang w:eastAsia="zh-CN"/>
    </w:rPr>
  </w:style>
  <w:style w:type="character" w:customStyle="1" w:styleId="1c">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d">
    <w:name w:val="Текст выноски Знак1"/>
    <w:rsid w:val="00640622"/>
    <w:rPr>
      <w:rFonts w:ascii="Tahoma" w:hAnsi="Tahoma" w:cs="Tahoma"/>
      <w:sz w:val="16"/>
      <w:szCs w:val="16"/>
      <w:lang w:eastAsia="zh-CN"/>
    </w:rPr>
  </w:style>
  <w:style w:type="paragraph" w:customStyle="1" w:styleId="1e">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f">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0"/>
    <w:uiPriority w:val="99"/>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0">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1">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2">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3">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416C28"/>
    <w:rPr>
      <w:rFonts w:ascii="TimesNewRomanPSMT" w:hAnsi="TimesNewRomanPSMT" w:hint="default"/>
      <w:b w:val="0"/>
      <w:bCs w:val="0"/>
      <w:i w:val="0"/>
      <w:iCs w:val="0"/>
      <w:color w:val="000000"/>
      <w:sz w:val="28"/>
      <w:szCs w:val="28"/>
    </w:rPr>
  </w:style>
  <w:style w:type="character" w:customStyle="1" w:styleId="50">
    <w:name w:val="Заголовок 5 Знак"/>
    <w:basedOn w:val="a1"/>
    <w:link w:val="5"/>
    <w:uiPriority w:val="99"/>
    <w:rsid w:val="009C43AF"/>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1"/>
    <w:link w:val="6"/>
    <w:uiPriority w:val="9"/>
    <w:rsid w:val="009C43AF"/>
    <w:rPr>
      <w:rFonts w:asciiTheme="majorHAnsi" w:eastAsiaTheme="majorEastAsia" w:hAnsiTheme="majorHAnsi" w:cstheme="majorBidi"/>
      <w:i/>
      <w:iCs/>
      <w:color w:val="243F60" w:themeColor="accent1" w:themeShade="7F"/>
    </w:rPr>
  </w:style>
  <w:style w:type="paragraph" w:customStyle="1" w:styleId="1f4">
    <w:name w:val="Обычный1"/>
    <w:uiPriority w:val="99"/>
    <w:rsid w:val="009C43A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9C43AF"/>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9C43AF"/>
    <w:pPr>
      <w:snapToGrid w:val="0"/>
      <w:spacing w:after="0" w:line="240" w:lineRule="auto"/>
    </w:pPr>
    <w:rPr>
      <w:rFonts w:ascii="Courier New" w:eastAsia="Times New Roman" w:hAnsi="Courier New" w:cs="Courier New"/>
      <w:sz w:val="20"/>
      <w:szCs w:val="20"/>
      <w:lang w:eastAsia="ru-RU"/>
    </w:rPr>
  </w:style>
  <w:style w:type="paragraph" w:customStyle="1" w:styleId="headertext">
    <w:name w:val="headertext"/>
    <w:uiPriority w:val="99"/>
    <w:rsid w:val="009C43A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extbody">
    <w:name w:val="Text body"/>
    <w:basedOn w:val="a"/>
    <w:rsid w:val="009C43AF"/>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8">
    <w:name w:val="Текст примечания Знак2"/>
    <w:uiPriority w:val="99"/>
    <w:semiHidden/>
    <w:rsid w:val="009C43AF"/>
    <w:rPr>
      <w:rFonts w:ascii="Calibri" w:eastAsia="SimSun" w:hAnsi="Calibri" w:cs="font331"/>
      <w:lang w:eastAsia="ar-SA"/>
    </w:rPr>
  </w:style>
  <w:style w:type="paragraph" w:customStyle="1" w:styleId="11">
    <w:name w:val="Гиперссылка1"/>
    <w:basedOn w:val="a"/>
    <w:link w:val="a4"/>
    <w:rsid w:val="009C43AF"/>
    <w:pPr>
      <w:spacing w:after="0" w:line="240" w:lineRule="auto"/>
    </w:pPr>
    <w:rPr>
      <w:color w:val="0000FF" w:themeColor="hyperlink"/>
      <w:u w:val="single"/>
    </w:rPr>
  </w:style>
  <w:style w:type="character" w:styleId="afff8">
    <w:name w:val="Book Title"/>
    <w:basedOn w:val="a1"/>
    <w:uiPriority w:val="33"/>
    <w:qFormat/>
    <w:rsid w:val="009C43AF"/>
    <w:rPr>
      <w:b/>
      <w:bCs/>
      <w:smallCaps/>
      <w:spacing w:val="5"/>
    </w:rPr>
  </w:style>
  <w:style w:type="paragraph" w:customStyle="1" w:styleId="ConsPlusTitlePage">
    <w:name w:val="ConsPlusTitlePage"/>
    <w:rsid w:val="005B5A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8A184423F04D8486D8DA0983F3C71B20748D21C8851A5CEC99B14353E8C0FFB2A46048159C71B442169790EF06E696FEE7994EC4FABB716Dn2m9K" TargetMode="External"/><Relationship Id="rId26" Type="http://schemas.openxmlformats.org/officeDocument/2006/relationships/hyperlink" Target="consultantplus://offline/ref=6FF05DF045A12291B2D9A5DCFBD20EDAAE15F49EB38E77ED73983AA34A9D030D8F03C58DB9BB5334DB79694146W154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https://bolshevrudskoe-r41.gosweb.gosuslugi.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6FF05DF045A12291B2D9A5DCFBD20EDAAE17F09CB48E77ED73983AA34A9D030D8F03C58DB9BB5334DB79694146W154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9E89AAB0FD1A9BBB11134009C3227FCE53C937EAAAAF9618AB29B9236EFDAC595A33BB2E8En8E7J"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st=426" TargetMode="External"/><Relationship Id="rId24" Type="http://schemas.openxmlformats.org/officeDocument/2006/relationships/hyperlink" Target="consultantplus://offline/ref=AD451AB1D72ABA5A45B8D00FEE991AA1AD23DFC59CDC779C9E25E199FF23DC1B03FD84C2D85F2DD6646DB03CA9ED68C88AC4A797CC511CCEzDB3O" TargetMode="External"/><Relationship Id="rId32" Type="http://schemas.openxmlformats.org/officeDocument/2006/relationships/hyperlink" Target="consultantplus://offline/ref=609FA64C60AAB6FA71023C84FA0C43E85BA4683C14077ACDBD35001FFE32A1D95189EE26D8928D1DE10A81F514B19E36F18FF1FF544871D1vCPFN" TargetMode="External"/><Relationship Id="rId37" Type="http://schemas.openxmlformats.org/officeDocument/2006/relationships/hyperlink" Target="consultantplus://offline/ref=609FA64C60AAB6FA71023C84FA0C43E85BA4683C14077ACDBD35001FFE32A1D95189EE26D892811AE90A81F514B19E36F18FF1FF544871D1vCPF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BACDEED20EDAA812F39BB28D77ED73983AA34A9D030D9D039D81B9B24834D36C3F100043A90F4F80EB83364BD6FCWC59M" TargetMode="External"/><Relationship Id="rId36" Type="http://schemas.openxmlformats.org/officeDocument/2006/relationships/hyperlink" Target="consultantplus://offline/ref=609FA64C60AAB6FA71023C84FA0C43E85BA4683C14077ACDBD35001FFE32A1D95189EE26D8928D18E40A81F514B19E36F18FF1FF544871D1vCPFN" TargetMode="Externa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398A5431E0CF8A1BF25995A8AA7C0FC6C9AFCBAF97646C0E5DF5A2B3BDFA11D6F6B7DA47A481950FC7770D7451273AC18547EE265E99CF014DDB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A5DCFBD20EDAA91FF39EB68E77ED73983AA34A9D030D8F03C58DB9BB5334DB79694146W154M" TargetMode="External"/><Relationship Id="rId30" Type="http://schemas.openxmlformats.org/officeDocument/2006/relationships/hyperlink" Target="consultantplus://offline/ref=9E89AAB0FD1A9BBB11134009C3227FCE53C937EAAAAF9618AB29B9236EFDAC595A33BB26n8E7J" TargetMode="External"/><Relationship Id="rId35" Type="http://schemas.openxmlformats.org/officeDocument/2006/relationships/hyperlink" Target="consultantplus://offline/ref=609FA64C60AAB6FA71023C84FA0C43E85BA4683C14077ACDBD35001FFE32A1D95189EE26D8928C1DE6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62B1-3143-4112-AFE4-8CBBC8C0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42</Pages>
  <Words>19523</Words>
  <Characters>111287</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137</cp:revision>
  <cp:lastPrinted>2025-07-09T12:42:00Z</cp:lastPrinted>
  <dcterms:created xsi:type="dcterms:W3CDTF">2024-10-08T06:19:00Z</dcterms:created>
  <dcterms:modified xsi:type="dcterms:W3CDTF">2025-07-17T09:44:00Z</dcterms:modified>
</cp:coreProperties>
</file>