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C99C4" w14:textId="06B2CECF" w:rsidR="00F7617A" w:rsidRPr="00F7617A" w:rsidRDefault="00F7617A" w:rsidP="00F7617A">
      <w:pPr>
        <w:jc w:val="center"/>
        <w:rPr>
          <w:rFonts w:ascii="Times New Roman" w:hAnsi="Times New Roman" w:cs="Times New Roman"/>
          <w:b/>
          <w:sz w:val="24"/>
          <w:szCs w:val="24"/>
        </w:rPr>
      </w:pPr>
      <w:r w:rsidRPr="00F7617A">
        <w:rPr>
          <w:rFonts w:ascii="Times New Roman" w:hAnsi="Times New Roman" w:cs="Times New Roman"/>
          <w:b/>
          <w:noProof/>
          <w:sz w:val="24"/>
          <w:szCs w:val="24"/>
          <w:lang w:eastAsia="ru-RU"/>
        </w:rPr>
        <w:drawing>
          <wp:inline distT="0" distB="0" distL="0" distR="0" wp14:anchorId="3BFCACC3" wp14:editId="552850DB">
            <wp:extent cx="485775" cy="571500"/>
            <wp:effectExtent l="0" t="0" r="9525" b="0"/>
            <wp:docPr id="1" name="Рисунок 1" descr="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руда_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14:paraId="3223E7B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АДМИНИСТРАЦИЯ</w:t>
      </w:r>
    </w:p>
    <w:p w14:paraId="267E4150"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МУНИЦИПАЛЬНОГО ОБРАЗОВАНИЯ</w:t>
      </w:r>
    </w:p>
    <w:p w14:paraId="549C5302"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БОЛЬШЕВРУДСКОЕ СЕЛЬСКОЕ ПОСЕЛЕНИЕ</w:t>
      </w:r>
    </w:p>
    <w:p w14:paraId="0C294F5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ВОЛОСОВСКОГО МУНИЦИПАЛЬНОГО РАЙОНА</w:t>
      </w:r>
    </w:p>
    <w:p w14:paraId="27D6823F"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ЛЕНИНГРАДСКОЙ ОБЛАСТИ</w:t>
      </w:r>
    </w:p>
    <w:p w14:paraId="6B4F6E18" w14:textId="77777777" w:rsidR="00F7617A" w:rsidRPr="00F7617A" w:rsidRDefault="00F7617A" w:rsidP="00F7617A">
      <w:pPr>
        <w:spacing w:after="0"/>
        <w:jc w:val="center"/>
        <w:rPr>
          <w:rFonts w:ascii="Times New Roman" w:hAnsi="Times New Roman" w:cs="Times New Roman"/>
          <w:b/>
          <w:sz w:val="24"/>
          <w:szCs w:val="24"/>
        </w:rPr>
      </w:pPr>
    </w:p>
    <w:p w14:paraId="613F8C4C"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ПОСТАНОВЛЕНИЕ</w:t>
      </w:r>
    </w:p>
    <w:p w14:paraId="5DF629EE" w14:textId="77777777" w:rsidR="00F7617A" w:rsidRPr="00F7617A" w:rsidRDefault="00F7617A" w:rsidP="00F7617A">
      <w:pPr>
        <w:spacing w:after="0"/>
        <w:jc w:val="center"/>
        <w:rPr>
          <w:rFonts w:ascii="Times New Roman" w:hAnsi="Times New Roman" w:cs="Times New Roman"/>
          <w:b/>
          <w:sz w:val="24"/>
          <w:szCs w:val="24"/>
        </w:rPr>
      </w:pPr>
    </w:p>
    <w:p w14:paraId="233B7F75" w14:textId="4E3F58D4" w:rsidR="00F7617A" w:rsidRDefault="00085BC9" w:rsidP="00074E1C">
      <w:pPr>
        <w:spacing w:after="0"/>
        <w:jc w:val="center"/>
        <w:rPr>
          <w:rFonts w:ascii="Times New Roman" w:hAnsi="Times New Roman" w:cs="Times New Roman"/>
          <w:sz w:val="24"/>
          <w:szCs w:val="24"/>
        </w:rPr>
      </w:pPr>
      <w:r>
        <w:rPr>
          <w:rFonts w:ascii="Times New Roman" w:hAnsi="Times New Roman" w:cs="Times New Roman"/>
          <w:sz w:val="24"/>
          <w:szCs w:val="24"/>
        </w:rPr>
        <w:t>от  17 июля 2025г.  № 236</w:t>
      </w:r>
    </w:p>
    <w:p w14:paraId="63AF0722" w14:textId="77777777" w:rsidR="00074E1C" w:rsidRPr="005B5A8C" w:rsidRDefault="00074E1C" w:rsidP="006233C9">
      <w:pPr>
        <w:spacing w:after="0" w:line="240" w:lineRule="auto"/>
        <w:jc w:val="center"/>
        <w:rPr>
          <w:rFonts w:ascii="Times New Roman" w:hAnsi="Times New Roman" w:cs="Times New Roman"/>
          <w:sz w:val="24"/>
          <w:szCs w:val="24"/>
        </w:rPr>
      </w:pPr>
    </w:p>
    <w:p w14:paraId="4BED77E3" w14:textId="76713F0B" w:rsidR="00F7617A" w:rsidRPr="00E20134" w:rsidRDefault="00F7617A" w:rsidP="004B6231">
      <w:pPr>
        <w:spacing w:after="0"/>
        <w:ind w:right="-1" w:firstLine="708"/>
        <w:jc w:val="both"/>
        <w:rPr>
          <w:rFonts w:ascii="Times New Roman" w:eastAsia="Times New Roman" w:hAnsi="Times New Roman" w:cs="Times New Roman"/>
          <w:b/>
          <w:bCs/>
          <w:sz w:val="24"/>
          <w:szCs w:val="24"/>
          <w:lang w:eastAsia="ru-RU"/>
        </w:rPr>
      </w:pPr>
      <w:r w:rsidRPr="00E20134">
        <w:rPr>
          <w:rFonts w:ascii="Times New Roman" w:hAnsi="Times New Roman" w:cs="Times New Roman"/>
          <w:sz w:val="24"/>
          <w:szCs w:val="24"/>
        </w:rPr>
        <w:t xml:space="preserve">Об утверждении административного регламента предоставления муниципальной </w:t>
      </w:r>
      <w:r w:rsidR="003F085D" w:rsidRPr="00E20134">
        <w:rPr>
          <w:rFonts w:ascii="Times New Roman" w:hAnsi="Times New Roman" w:cs="Times New Roman"/>
          <w:b/>
          <w:sz w:val="24"/>
          <w:szCs w:val="24"/>
        </w:rPr>
        <w:t xml:space="preserve">услуги </w:t>
      </w:r>
      <w:r w:rsidR="003C41AB" w:rsidRPr="00E20134">
        <w:rPr>
          <w:rFonts w:ascii="Times New Roman" w:hAnsi="Times New Roman" w:cs="Times New Roman"/>
          <w:b/>
          <w:sz w:val="24"/>
          <w:szCs w:val="24"/>
        </w:rPr>
        <w:t>«</w:t>
      </w:r>
      <w:r w:rsidR="00403AFC" w:rsidRPr="00E20134">
        <w:rPr>
          <w:rFonts w:ascii="Times New Roman" w:hAnsi="Times New Roman" w:cs="Times New Roman"/>
          <w:b/>
          <w:sz w:val="24"/>
          <w:szCs w:val="24"/>
        </w:rPr>
        <w:t xml:space="preserve">услуги </w:t>
      </w:r>
      <w:r w:rsidR="00403AFC" w:rsidRPr="00E20134">
        <w:rPr>
          <w:rFonts w:ascii="Times New Roman" w:eastAsia="Times New Roman" w:hAnsi="Times New Roman" w:cs="Times New Roman"/>
          <w:b/>
          <w:bCs/>
          <w:sz w:val="24"/>
          <w:szCs w:val="24"/>
          <w:lang w:eastAsia="ru-RU"/>
        </w:rPr>
        <w:t>«</w:t>
      </w:r>
      <w:r w:rsidR="00403AFC" w:rsidRPr="00E20134">
        <w:rPr>
          <w:rFonts w:ascii="Times New Roman" w:hAnsi="Times New Roman" w:cs="Times New Roman"/>
          <w:b/>
          <w:bCs/>
          <w:sz w:val="24"/>
          <w:szCs w:val="24"/>
        </w:rPr>
        <w:t>Выдача разрешений на проведение работ по сохранению объектов культурного наследия муниципального значения</w:t>
      </w:r>
      <w:r w:rsidR="00403AFC" w:rsidRPr="00E20134">
        <w:rPr>
          <w:rFonts w:ascii="Times New Roman" w:eastAsia="Times New Roman" w:hAnsi="Times New Roman" w:cs="Times New Roman"/>
          <w:b/>
          <w:bCs/>
          <w:sz w:val="24"/>
          <w:szCs w:val="24"/>
          <w:lang w:eastAsia="ru-RU"/>
        </w:rPr>
        <w:t>»</w:t>
      </w:r>
      <w:r w:rsidR="00E20134" w:rsidRPr="00E20134">
        <w:rPr>
          <w:rFonts w:ascii="Times New Roman" w:eastAsia="Times New Roman" w:hAnsi="Times New Roman" w:cs="Times New Roman"/>
          <w:b/>
          <w:bCs/>
          <w:sz w:val="24"/>
          <w:szCs w:val="24"/>
          <w:lang w:eastAsia="ru-RU"/>
        </w:rPr>
        <w:t>.</w:t>
      </w:r>
    </w:p>
    <w:p w14:paraId="5A011436" w14:textId="77777777" w:rsidR="00E20134" w:rsidRPr="00E20134" w:rsidRDefault="00E20134" w:rsidP="00E20134">
      <w:pPr>
        <w:spacing w:after="0"/>
        <w:ind w:right="-1"/>
        <w:jc w:val="both"/>
        <w:rPr>
          <w:rFonts w:ascii="Times New Roman" w:eastAsia="Times New Roman" w:hAnsi="Times New Roman" w:cs="Times New Roman"/>
          <w:b/>
          <w:bCs/>
          <w:sz w:val="24"/>
          <w:szCs w:val="24"/>
          <w:lang w:eastAsia="ru-RU"/>
        </w:rPr>
      </w:pPr>
    </w:p>
    <w:p w14:paraId="2A203403" w14:textId="42FED84A" w:rsidR="00642A1C" w:rsidRPr="00E20134" w:rsidRDefault="00F7617A" w:rsidP="00EE5138">
      <w:pPr>
        <w:spacing w:line="240" w:lineRule="auto"/>
        <w:ind w:firstLine="720"/>
        <w:jc w:val="both"/>
        <w:rPr>
          <w:rFonts w:ascii="Times New Roman" w:hAnsi="Times New Roman" w:cs="Times New Roman"/>
          <w:sz w:val="24"/>
          <w:szCs w:val="24"/>
        </w:rPr>
      </w:pPr>
      <w:r w:rsidRPr="00E20134">
        <w:rPr>
          <w:rFonts w:ascii="Times New Roman" w:hAnsi="Times New Roman" w:cs="Times New Roman"/>
          <w:sz w:val="24"/>
          <w:szCs w:val="24"/>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E20134">
        <w:rPr>
          <w:rFonts w:ascii="Times New Roman" w:hAnsi="Times New Roman" w:cs="Times New Roman"/>
          <w:b/>
          <w:sz w:val="24"/>
          <w:szCs w:val="24"/>
        </w:rPr>
        <w:t>ПОСТАНОВЛЯЕТ</w:t>
      </w:r>
      <w:r w:rsidRPr="00E20134">
        <w:rPr>
          <w:rFonts w:ascii="Times New Roman" w:hAnsi="Times New Roman" w:cs="Times New Roman"/>
          <w:sz w:val="24"/>
          <w:szCs w:val="24"/>
        </w:rPr>
        <w:t>:</w:t>
      </w:r>
    </w:p>
    <w:p w14:paraId="26F35BED" w14:textId="710E622F" w:rsidR="00F7617A" w:rsidRPr="00E20134" w:rsidRDefault="0043172B" w:rsidP="00EE5138">
      <w:pPr>
        <w:ind w:right="-1" w:firstLine="708"/>
        <w:jc w:val="both"/>
        <w:rPr>
          <w:rFonts w:ascii="Times New Roman" w:eastAsia="Times New Roman" w:hAnsi="Times New Roman" w:cs="Times New Roman"/>
          <w:b/>
          <w:bCs/>
          <w:sz w:val="24"/>
          <w:szCs w:val="24"/>
          <w:lang w:eastAsia="ru-RU"/>
        </w:rPr>
      </w:pPr>
      <w:r>
        <w:rPr>
          <w:rFonts w:ascii="Times New Roman" w:hAnsi="Times New Roman" w:cs="Times New Roman"/>
          <w:sz w:val="24"/>
          <w:szCs w:val="24"/>
        </w:rPr>
        <w:t xml:space="preserve">1. </w:t>
      </w:r>
      <w:r w:rsidR="00F7617A" w:rsidRPr="00E20134">
        <w:rPr>
          <w:rFonts w:ascii="Times New Roman" w:hAnsi="Times New Roman" w:cs="Times New Roman"/>
          <w:sz w:val="24"/>
          <w:szCs w:val="24"/>
        </w:rPr>
        <w:t xml:space="preserve">Утвердить административный регламент по предоставлению муниципальной </w:t>
      </w:r>
      <w:r w:rsidR="00F7617A" w:rsidRPr="00E20134">
        <w:rPr>
          <w:rFonts w:ascii="Times New Roman" w:hAnsi="Times New Roman" w:cs="Times New Roman"/>
          <w:b/>
          <w:sz w:val="24"/>
          <w:szCs w:val="24"/>
        </w:rPr>
        <w:t xml:space="preserve">услуги </w:t>
      </w:r>
      <w:r w:rsidR="009910E2" w:rsidRPr="00E20134">
        <w:rPr>
          <w:rFonts w:ascii="Times New Roman" w:hAnsi="Times New Roman" w:cs="Times New Roman"/>
          <w:b/>
          <w:sz w:val="24"/>
          <w:szCs w:val="24"/>
        </w:rPr>
        <w:t>«</w:t>
      </w:r>
      <w:r w:rsidR="00403AFC" w:rsidRPr="00E20134">
        <w:rPr>
          <w:rFonts w:ascii="Times New Roman" w:hAnsi="Times New Roman" w:cs="Times New Roman"/>
          <w:b/>
          <w:sz w:val="24"/>
          <w:szCs w:val="24"/>
        </w:rPr>
        <w:t xml:space="preserve">услуги </w:t>
      </w:r>
      <w:r w:rsidR="00403AFC" w:rsidRPr="00E20134">
        <w:rPr>
          <w:rFonts w:ascii="Times New Roman" w:eastAsia="Times New Roman" w:hAnsi="Times New Roman" w:cs="Times New Roman"/>
          <w:b/>
          <w:bCs/>
          <w:sz w:val="24"/>
          <w:szCs w:val="24"/>
          <w:lang w:eastAsia="ru-RU"/>
        </w:rPr>
        <w:t>«</w:t>
      </w:r>
      <w:r w:rsidR="00403AFC" w:rsidRPr="00E20134">
        <w:rPr>
          <w:rFonts w:ascii="Times New Roman" w:hAnsi="Times New Roman" w:cs="Times New Roman"/>
          <w:b/>
          <w:bCs/>
          <w:sz w:val="24"/>
          <w:szCs w:val="24"/>
        </w:rPr>
        <w:t>Выдача разрешений на проведение работ по сохранению объектов культурного наследия муниципального значения</w:t>
      </w:r>
      <w:r w:rsidR="00403AFC" w:rsidRPr="00E20134">
        <w:rPr>
          <w:rFonts w:ascii="Times New Roman" w:eastAsia="Times New Roman" w:hAnsi="Times New Roman" w:cs="Times New Roman"/>
          <w:b/>
          <w:bCs/>
          <w:sz w:val="24"/>
          <w:szCs w:val="24"/>
          <w:lang w:eastAsia="ru-RU"/>
        </w:rPr>
        <w:t>»</w:t>
      </w:r>
    </w:p>
    <w:p w14:paraId="611A4945" w14:textId="67B2187F" w:rsidR="00F7617A" w:rsidRDefault="0043172B" w:rsidP="00EE5138">
      <w:pPr>
        <w:ind w:right="-1" w:firstLine="708"/>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2. </w:t>
      </w:r>
      <w:r w:rsidR="00F7617A" w:rsidRPr="00E20134">
        <w:rPr>
          <w:rFonts w:ascii="Times New Roman" w:hAnsi="Times New Roman" w:cs="Times New Roman"/>
          <w:sz w:val="24"/>
          <w:szCs w:val="24"/>
        </w:rPr>
        <w:t xml:space="preserve">Признать утратившими силу постановление администрации Большеврудского сельского поселения </w:t>
      </w:r>
      <w:r w:rsidR="009D4D90" w:rsidRPr="00E20134">
        <w:rPr>
          <w:rFonts w:ascii="Times New Roman" w:hAnsi="Times New Roman" w:cs="Times New Roman"/>
          <w:sz w:val="24"/>
          <w:szCs w:val="24"/>
        </w:rPr>
        <w:t>06.06.2024г</w:t>
      </w:r>
      <w:r w:rsidR="00A8294D" w:rsidRPr="00E20134">
        <w:rPr>
          <w:rFonts w:ascii="Times New Roman" w:hAnsi="Times New Roman" w:cs="Times New Roman"/>
          <w:sz w:val="24"/>
          <w:szCs w:val="24"/>
        </w:rPr>
        <w:t>.</w:t>
      </w:r>
      <w:r w:rsidR="00074E1C" w:rsidRPr="00E20134">
        <w:rPr>
          <w:rFonts w:ascii="Times New Roman" w:hAnsi="Times New Roman" w:cs="Times New Roman"/>
          <w:sz w:val="24"/>
          <w:szCs w:val="24"/>
        </w:rPr>
        <w:t xml:space="preserve"> №</w:t>
      </w:r>
      <w:r w:rsidR="009D4D90" w:rsidRPr="00E20134">
        <w:rPr>
          <w:rFonts w:ascii="Times New Roman" w:hAnsi="Times New Roman" w:cs="Times New Roman"/>
          <w:sz w:val="24"/>
          <w:szCs w:val="24"/>
        </w:rPr>
        <w:t>189</w:t>
      </w:r>
      <w:r w:rsidR="00F7617A" w:rsidRPr="00E20134">
        <w:rPr>
          <w:rFonts w:ascii="Times New Roman" w:hAnsi="Times New Roman" w:cs="Times New Roman"/>
          <w:sz w:val="24"/>
          <w:szCs w:val="24"/>
        </w:rPr>
        <w:t xml:space="preserve"> «</w:t>
      </w:r>
      <w:r w:rsidR="00F7617A" w:rsidRPr="00E20134">
        <w:rPr>
          <w:rFonts w:ascii="Times New Roman" w:eastAsia="Calibri" w:hAnsi="Times New Roman" w:cs="Times New Roman"/>
          <w:sz w:val="24"/>
          <w:szCs w:val="24"/>
        </w:rPr>
        <w:t xml:space="preserve">Об утверждении  Административного регламента </w:t>
      </w:r>
      <w:r w:rsidR="00255800" w:rsidRPr="00E20134">
        <w:rPr>
          <w:rFonts w:ascii="Times New Roman" w:eastAsia="Calibri" w:hAnsi="Times New Roman" w:cs="Times New Roman"/>
          <w:sz w:val="24"/>
          <w:szCs w:val="24"/>
        </w:rPr>
        <w:t>по предоставление</w:t>
      </w:r>
      <w:r w:rsidR="00F7617A" w:rsidRPr="00E20134">
        <w:rPr>
          <w:rFonts w:ascii="Times New Roman" w:eastAsia="Calibri" w:hAnsi="Times New Roman" w:cs="Times New Roman"/>
          <w:sz w:val="24"/>
          <w:szCs w:val="24"/>
        </w:rPr>
        <w:t xml:space="preserve"> муниципальной услуги </w:t>
      </w:r>
      <w:r w:rsidR="003C41AB" w:rsidRPr="00E20134">
        <w:rPr>
          <w:rFonts w:ascii="Times New Roman" w:hAnsi="Times New Roman" w:cs="Times New Roman"/>
          <w:sz w:val="24"/>
          <w:szCs w:val="24"/>
        </w:rPr>
        <w:t>«</w:t>
      </w:r>
      <w:r w:rsidR="00403AFC" w:rsidRPr="00E20134">
        <w:rPr>
          <w:rFonts w:ascii="Times New Roman" w:hAnsi="Times New Roman" w:cs="Times New Roman"/>
          <w:sz w:val="24"/>
          <w:szCs w:val="24"/>
        </w:rPr>
        <w:t xml:space="preserve">услуги </w:t>
      </w:r>
      <w:r w:rsidR="00403AFC" w:rsidRPr="00E20134">
        <w:rPr>
          <w:rFonts w:ascii="Times New Roman" w:eastAsia="Times New Roman" w:hAnsi="Times New Roman" w:cs="Times New Roman"/>
          <w:bCs/>
          <w:sz w:val="24"/>
          <w:szCs w:val="24"/>
          <w:lang w:eastAsia="ru-RU"/>
        </w:rPr>
        <w:t>«</w:t>
      </w:r>
      <w:r w:rsidR="00403AFC" w:rsidRPr="00E20134">
        <w:rPr>
          <w:rFonts w:ascii="Times New Roman" w:hAnsi="Times New Roman" w:cs="Times New Roman"/>
          <w:bCs/>
          <w:sz w:val="24"/>
          <w:szCs w:val="24"/>
        </w:rPr>
        <w:t>Выдача разрешений на проведение работ по сохранению объектов культурного наследия муниципального значения</w:t>
      </w:r>
      <w:r w:rsidR="00403AFC" w:rsidRPr="00E20134">
        <w:rPr>
          <w:rFonts w:ascii="Times New Roman" w:eastAsia="Times New Roman" w:hAnsi="Times New Roman" w:cs="Times New Roman"/>
          <w:bCs/>
          <w:sz w:val="24"/>
          <w:szCs w:val="24"/>
          <w:lang w:eastAsia="ru-RU"/>
        </w:rPr>
        <w:t>»</w:t>
      </w:r>
      <w:r w:rsidR="00E20134">
        <w:rPr>
          <w:rFonts w:ascii="Times New Roman" w:eastAsia="Times New Roman" w:hAnsi="Times New Roman" w:cs="Times New Roman"/>
          <w:bCs/>
          <w:sz w:val="24"/>
          <w:szCs w:val="24"/>
          <w:lang w:eastAsia="ru-RU"/>
        </w:rPr>
        <w:t>.</w:t>
      </w:r>
    </w:p>
    <w:p w14:paraId="229E801B" w14:textId="6AD5A9EC" w:rsidR="00F7617A" w:rsidRDefault="0043172B" w:rsidP="00EE5138">
      <w:pPr>
        <w:spacing w:line="240" w:lineRule="auto"/>
        <w:ind w:firstLine="708"/>
        <w:jc w:val="both"/>
        <w:rPr>
          <w:rStyle w:val="a4"/>
          <w:rFonts w:ascii="Times New Roman" w:hAnsi="Times New Roman" w:cs="Times New Roman"/>
          <w:b/>
          <w:bCs/>
          <w:sz w:val="24"/>
          <w:szCs w:val="24"/>
        </w:rPr>
      </w:pPr>
      <w:r>
        <w:rPr>
          <w:rFonts w:ascii="Times New Roman" w:eastAsia="Times New Roman" w:hAnsi="Times New Roman" w:cs="Times New Roman"/>
          <w:bCs/>
          <w:sz w:val="24"/>
          <w:szCs w:val="24"/>
          <w:lang w:eastAsia="ru-RU"/>
        </w:rPr>
        <w:t>3</w:t>
      </w:r>
      <w:r w:rsidR="00E20134">
        <w:rPr>
          <w:rFonts w:ascii="Times New Roman" w:eastAsia="Times New Roman" w:hAnsi="Times New Roman" w:cs="Times New Roman"/>
          <w:bCs/>
          <w:sz w:val="24"/>
          <w:szCs w:val="24"/>
          <w:lang w:eastAsia="ru-RU"/>
        </w:rPr>
        <w:t xml:space="preserve">. </w:t>
      </w:r>
      <w:r w:rsidR="00F7617A" w:rsidRPr="00E20134">
        <w:rPr>
          <w:rFonts w:ascii="Times New Roman" w:hAnsi="Times New Roman" w:cs="Times New Roman"/>
          <w:sz w:val="24"/>
          <w:szCs w:val="24"/>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history="1">
        <w:r w:rsidR="00F7617A" w:rsidRPr="00E20134">
          <w:rPr>
            <w:rStyle w:val="a4"/>
            <w:rFonts w:ascii="Times New Roman" w:hAnsi="Times New Roman" w:cs="Times New Roman"/>
            <w:b/>
            <w:bCs/>
            <w:sz w:val="24"/>
            <w:szCs w:val="24"/>
          </w:rPr>
          <w:t>https://bolshevrudskoe-r41.gosweb.gosuslugi.ru/</w:t>
        </w:r>
      </w:hyperlink>
    </w:p>
    <w:p w14:paraId="0224615C" w14:textId="603F811F" w:rsidR="00F7617A" w:rsidRPr="00E20134" w:rsidRDefault="0043172B" w:rsidP="00EE5138">
      <w:pPr>
        <w:spacing w:line="240" w:lineRule="auto"/>
        <w:ind w:firstLine="708"/>
        <w:jc w:val="both"/>
        <w:rPr>
          <w:rFonts w:ascii="Times New Roman" w:hAnsi="Times New Roman" w:cs="Times New Roman"/>
          <w:b/>
          <w:bCs/>
          <w:sz w:val="24"/>
          <w:szCs w:val="24"/>
        </w:rPr>
      </w:pPr>
      <w:r>
        <w:rPr>
          <w:rFonts w:ascii="Times New Roman" w:hAnsi="Times New Roman" w:cs="Times New Roman"/>
          <w:bCs/>
          <w:sz w:val="24"/>
          <w:szCs w:val="24"/>
        </w:rPr>
        <w:t>4</w:t>
      </w:r>
      <w:r w:rsidR="00E20134" w:rsidRPr="00E20134">
        <w:rPr>
          <w:rFonts w:ascii="Times New Roman" w:hAnsi="Times New Roman" w:cs="Times New Roman"/>
          <w:bCs/>
          <w:sz w:val="24"/>
          <w:szCs w:val="24"/>
        </w:rPr>
        <w:t xml:space="preserve">. </w:t>
      </w:r>
      <w:r w:rsidR="00F7617A" w:rsidRPr="00E20134">
        <w:rPr>
          <w:rFonts w:ascii="Times New Roman" w:hAnsi="Times New Roman" w:cs="Times New Roman"/>
          <w:sz w:val="24"/>
          <w:szCs w:val="24"/>
        </w:rPr>
        <w:t>Настоящее постановление вступает в силу после официального опубликования.</w:t>
      </w:r>
    </w:p>
    <w:p w14:paraId="68069932" w14:textId="40335704" w:rsidR="00040B60" w:rsidRPr="0043172B" w:rsidRDefault="0043172B" w:rsidP="00EE5138">
      <w:pPr>
        <w:spacing w:line="240" w:lineRule="auto"/>
        <w:ind w:firstLine="708"/>
        <w:jc w:val="both"/>
        <w:rPr>
          <w:rFonts w:ascii="Times New Roman" w:hAnsi="Times New Roman" w:cs="Times New Roman"/>
          <w:b/>
          <w:bCs/>
          <w:sz w:val="24"/>
          <w:szCs w:val="24"/>
        </w:rPr>
      </w:pPr>
      <w:r w:rsidRPr="0043172B">
        <w:rPr>
          <w:rFonts w:ascii="Times New Roman" w:hAnsi="Times New Roman" w:cs="Times New Roman"/>
          <w:sz w:val="24"/>
          <w:szCs w:val="24"/>
        </w:rPr>
        <w:t>5</w:t>
      </w:r>
      <w:r w:rsidR="00E20134" w:rsidRPr="0043172B">
        <w:rPr>
          <w:rFonts w:ascii="Times New Roman" w:hAnsi="Times New Roman" w:cs="Times New Roman"/>
          <w:sz w:val="24"/>
          <w:szCs w:val="24"/>
        </w:rPr>
        <w:t xml:space="preserve">. </w:t>
      </w:r>
      <w:r w:rsidR="00F7617A" w:rsidRPr="0043172B">
        <w:rPr>
          <w:rFonts w:ascii="Times New Roman" w:hAnsi="Times New Roman" w:cs="Times New Roman"/>
          <w:sz w:val="24"/>
          <w:szCs w:val="24"/>
        </w:rPr>
        <w:t>Контроль исполнения настоящего постановления возложить на начальника сектора по управлению муниципальным имуществом.</w:t>
      </w:r>
    </w:p>
    <w:p w14:paraId="1C781004" w14:textId="77777777" w:rsidR="006233C9" w:rsidRPr="00E20134" w:rsidRDefault="006233C9" w:rsidP="00EE5138">
      <w:pPr>
        <w:rPr>
          <w:rFonts w:ascii="Times New Roman" w:hAnsi="Times New Roman" w:cs="Times New Roman"/>
          <w:bCs/>
          <w:sz w:val="24"/>
          <w:szCs w:val="24"/>
        </w:rPr>
      </w:pPr>
    </w:p>
    <w:p w14:paraId="16783AD5" w14:textId="77777777" w:rsidR="005B5A8C" w:rsidRDefault="005B5A8C" w:rsidP="00F7617A">
      <w:pPr>
        <w:spacing w:after="0"/>
        <w:rPr>
          <w:rFonts w:ascii="Times New Roman" w:hAnsi="Times New Roman" w:cs="Times New Roman"/>
          <w:bCs/>
          <w:sz w:val="24"/>
          <w:szCs w:val="24"/>
        </w:rPr>
      </w:pPr>
    </w:p>
    <w:p w14:paraId="1D75C4D3" w14:textId="77777777" w:rsidR="005B5A8C" w:rsidRPr="005B5A8C" w:rsidRDefault="005B5A8C" w:rsidP="00F7617A">
      <w:pPr>
        <w:spacing w:after="0"/>
        <w:rPr>
          <w:rFonts w:ascii="Times New Roman" w:hAnsi="Times New Roman" w:cs="Times New Roman"/>
          <w:bCs/>
          <w:sz w:val="24"/>
          <w:szCs w:val="24"/>
        </w:rPr>
      </w:pPr>
    </w:p>
    <w:p w14:paraId="2177DA76" w14:textId="77777777" w:rsidR="00F7617A" w:rsidRPr="005B5A8C" w:rsidRDefault="00F7617A" w:rsidP="00F7617A">
      <w:pPr>
        <w:spacing w:after="0"/>
        <w:rPr>
          <w:rFonts w:ascii="Times New Roman" w:hAnsi="Times New Roman" w:cs="Times New Roman"/>
          <w:bCs/>
          <w:sz w:val="24"/>
          <w:szCs w:val="24"/>
        </w:rPr>
      </w:pPr>
      <w:r w:rsidRPr="005B5A8C">
        <w:rPr>
          <w:rFonts w:ascii="Times New Roman" w:hAnsi="Times New Roman" w:cs="Times New Roman"/>
          <w:bCs/>
          <w:sz w:val="24"/>
          <w:szCs w:val="24"/>
        </w:rPr>
        <w:t>Глава администрации МО</w:t>
      </w:r>
    </w:p>
    <w:p w14:paraId="22D40EFB" w14:textId="17207F4F" w:rsidR="00642A1C" w:rsidRPr="005B5A8C" w:rsidRDefault="00F7617A" w:rsidP="0095492E">
      <w:pPr>
        <w:spacing w:after="0"/>
        <w:rPr>
          <w:rFonts w:ascii="Times New Roman" w:hAnsi="Times New Roman" w:cs="Times New Roman"/>
          <w:bCs/>
          <w:sz w:val="24"/>
          <w:szCs w:val="24"/>
        </w:rPr>
      </w:pPr>
      <w:r w:rsidRPr="005B5A8C">
        <w:rPr>
          <w:rFonts w:ascii="Times New Roman" w:hAnsi="Times New Roman" w:cs="Times New Roman"/>
          <w:bCs/>
          <w:sz w:val="24"/>
          <w:szCs w:val="24"/>
        </w:rPr>
        <w:t xml:space="preserve">Большеврудское сельское поселение                              </w:t>
      </w:r>
      <w:r w:rsidR="004D0A0B" w:rsidRPr="005B5A8C">
        <w:rPr>
          <w:rFonts w:ascii="Times New Roman" w:hAnsi="Times New Roman" w:cs="Times New Roman"/>
          <w:bCs/>
          <w:sz w:val="24"/>
          <w:szCs w:val="24"/>
        </w:rPr>
        <w:t xml:space="preserve">                            </w:t>
      </w:r>
      <w:r w:rsidRPr="005B5A8C">
        <w:rPr>
          <w:rFonts w:ascii="Times New Roman" w:hAnsi="Times New Roman" w:cs="Times New Roman"/>
          <w:bCs/>
          <w:sz w:val="24"/>
          <w:szCs w:val="24"/>
        </w:rPr>
        <w:t xml:space="preserve">             А.В. Шаповалов                                       </w:t>
      </w:r>
    </w:p>
    <w:p w14:paraId="618053AF" w14:textId="77777777" w:rsidR="005B5A8C" w:rsidRDefault="005B5A8C" w:rsidP="009C43AF">
      <w:pPr>
        <w:jc w:val="both"/>
        <w:rPr>
          <w:rFonts w:ascii="Times New Roman" w:hAnsi="Times New Roman" w:cs="Times New Roman"/>
          <w:color w:val="000000"/>
          <w:sz w:val="24"/>
          <w:szCs w:val="24"/>
        </w:rPr>
      </w:pPr>
      <w:bookmarkStart w:id="0" w:name="_GoBack"/>
      <w:bookmarkEnd w:id="0"/>
    </w:p>
    <w:p w14:paraId="7EE09264" w14:textId="77777777" w:rsidR="005B5A8C" w:rsidRPr="009910E2" w:rsidRDefault="005B5A8C" w:rsidP="009C43AF">
      <w:pPr>
        <w:jc w:val="both"/>
        <w:rPr>
          <w:rFonts w:ascii="Times New Roman" w:hAnsi="Times New Roman" w:cs="Times New Roman"/>
          <w:color w:val="000000"/>
          <w:sz w:val="24"/>
          <w:szCs w:val="24"/>
        </w:rPr>
      </w:pPr>
    </w:p>
    <w:p w14:paraId="4638B4CB" w14:textId="1A96458E" w:rsidR="009C43AF" w:rsidRPr="00A66C8D" w:rsidRDefault="009C43AF" w:rsidP="00F7617A">
      <w:pPr>
        <w:jc w:val="both"/>
        <w:rPr>
          <w:rFonts w:ascii="Times New Roman" w:hAnsi="Times New Roman"/>
          <w:color w:val="000000"/>
          <w:sz w:val="20"/>
          <w:szCs w:val="20"/>
        </w:rPr>
      </w:pPr>
      <w:r>
        <w:rPr>
          <w:rFonts w:ascii="Times New Roman" w:hAnsi="Times New Roman"/>
          <w:color w:val="000000"/>
          <w:sz w:val="20"/>
          <w:szCs w:val="20"/>
        </w:rPr>
        <w:t xml:space="preserve">Исп.: </w:t>
      </w:r>
      <w:proofErr w:type="spellStart"/>
      <w:r>
        <w:rPr>
          <w:rFonts w:ascii="Times New Roman" w:hAnsi="Times New Roman"/>
          <w:color w:val="000000"/>
          <w:sz w:val="20"/>
          <w:szCs w:val="20"/>
        </w:rPr>
        <w:t>Тукиш</w:t>
      </w:r>
      <w:proofErr w:type="spellEnd"/>
      <w:r>
        <w:rPr>
          <w:rFonts w:ascii="Times New Roman" w:hAnsi="Times New Roman"/>
          <w:color w:val="000000"/>
          <w:sz w:val="20"/>
          <w:szCs w:val="20"/>
        </w:rPr>
        <w:t xml:space="preserve"> В.Г. 8 81373 55303</w:t>
      </w:r>
    </w:p>
    <w:p w14:paraId="289A3604"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lastRenderedPageBreak/>
        <w:t xml:space="preserve">Приложение </w:t>
      </w:r>
    </w:p>
    <w:p w14:paraId="3F16F7AB"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 xml:space="preserve">к постановлению администрации МО </w:t>
      </w:r>
    </w:p>
    <w:p w14:paraId="6F282825"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Большеврудское сельское поселение</w:t>
      </w:r>
    </w:p>
    <w:p w14:paraId="72990927" w14:textId="54FD0BD8" w:rsidR="005658DF" w:rsidRPr="005658DF" w:rsidRDefault="005658DF" w:rsidP="005658DF">
      <w:pPr>
        <w:spacing w:after="0"/>
        <w:jc w:val="right"/>
        <w:rPr>
          <w:rFonts w:ascii="Times New Roman" w:hAnsi="Times New Roman" w:cs="Times New Roman"/>
          <w:sz w:val="24"/>
          <w:szCs w:val="24"/>
        </w:rPr>
      </w:pPr>
      <w:r w:rsidRPr="005658DF">
        <w:rPr>
          <w:rFonts w:ascii="Times New Roman" w:hAnsi="Times New Roman" w:cs="Times New Roman"/>
          <w:i/>
          <w:spacing w:val="2"/>
          <w:sz w:val="24"/>
          <w:szCs w:val="24"/>
        </w:rPr>
        <w:t xml:space="preserve">от    </w:t>
      </w:r>
      <w:r w:rsidR="00085BC9">
        <w:rPr>
          <w:rFonts w:ascii="Times New Roman" w:hAnsi="Times New Roman" w:cs="Times New Roman"/>
          <w:i/>
          <w:spacing w:val="2"/>
          <w:sz w:val="24"/>
          <w:szCs w:val="24"/>
        </w:rPr>
        <w:t>17</w:t>
      </w:r>
      <w:r>
        <w:rPr>
          <w:rFonts w:ascii="Times New Roman" w:hAnsi="Times New Roman" w:cs="Times New Roman"/>
          <w:i/>
          <w:spacing w:val="2"/>
          <w:sz w:val="24"/>
          <w:szCs w:val="24"/>
        </w:rPr>
        <w:t>.07</w:t>
      </w:r>
      <w:r w:rsidRPr="005658DF">
        <w:rPr>
          <w:rFonts w:ascii="Times New Roman" w:hAnsi="Times New Roman" w:cs="Times New Roman"/>
          <w:i/>
          <w:sz w:val="24"/>
          <w:szCs w:val="24"/>
        </w:rPr>
        <w:t xml:space="preserve">.2025г. № </w:t>
      </w:r>
      <w:r w:rsidR="00085BC9">
        <w:rPr>
          <w:rFonts w:ascii="Times New Roman" w:hAnsi="Times New Roman" w:cs="Times New Roman"/>
          <w:i/>
          <w:sz w:val="24"/>
          <w:szCs w:val="24"/>
        </w:rPr>
        <w:t>236</w:t>
      </w:r>
    </w:p>
    <w:p w14:paraId="740104CA" w14:textId="77777777" w:rsidR="005658DF" w:rsidRPr="009910E2" w:rsidRDefault="005658DF" w:rsidP="005658DF">
      <w:pPr>
        <w:spacing w:after="0"/>
        <w:jc w:val="right"/>
        <w:rPr>
          <w:rFonts w:ascii="Times New Roman" w:hAnsi="Times New Roman" w:cs="Times New Roman"/>
          <w:b/>
          <w:spacing w:val="2"/>
          <w:sz w:val="24"/>
          <w:szCs w:val="24"/>
        </w:rPr>
      </w:pPr>
    </w:p>
    <w:p w14:paraId="3D6CC541" w14:textId="5F5CF4E8" w:rsidR="00403AFC" w:rsidRPr="0045632F" w:rsidRDefault="00403AFC" w:rsidP="0045632F">
      <w:pPr>
        <w:spacing w:after="0" w:line="240" w:lineRule="auto"/>
        <w:ind w:right="-1"/>
        <w:jc w:val="center"/>
        <w:rPr>
          <w:rFonts w:ascii="Times New Roman" w:eastAsia="Times New Roman" w:hAnsi="Times New Roman" w:cs="Times New Roman"/>
          <w:b/>
          <w:bCs/>
          <w:sz w:val="24"/>
          <w:szCs w:val="24"/>
          <w:lang w:eastAsia="ru-RU"/>
        </w:rPr>
      </w:pPr>
      <w:r w:rsidRPr="004B6231">
        <w:rPr>
          <w:rFonts w:ascii="Times New Roman" w:eastAsia="Times New Roman" w:hAnsi="Times New Roman" w:cs="Times New Roman"/>
          <w:b/>
          <w:bCs/>
          <w:sz w:val="24"/>
          <w:szCs w:val="24"/>
          <w:lang w:eastAsia="ru-RU"/>
        </w:rPr>
        <w:t>«</w:t>
      </w:r>
      <w:r w:rsidRPr="0045632F">
        <w:rPr>
          <w:rFonts w:ascii="Times New Roman" w:hAnsi="Times New Roman" w:cs="Times New Roman"/>
          <w:b/>
          <w:bCs/>
          <w:sz w:val="24"/>
          <w:szCs w:val="24"/>
        </w:rPr>
        <w:t>Выдача разрешений на проведение работ по сохранению объектов культурного наследия муниципального значения</w:t>
      </w:r>
      <w:r w:rsidRPr="0045632F">
        <w:rPr>
          <w:rFonts w:ascii="Times New Roman" w:eastAsia="Times New Roman" w:hAnsi="Times New Roman" w:cs="Times New Roman"/>
          <w:b/>
          <w:bCs/>
          <w:sz w:val="24"/>
          <w:szCs w:val="24"/>
          <w:lang w:eastAsia="ru-RU"/>
        </w:rPr>
        <w:t>»</w:t>
      </w:r>
    </w:p>
    <w:p w14:paraId="6DB9008E" w14:textId="77777777" w:rsidR="004B6231" w:rsidRPr="0045632F" w:rsidRDefault="004B6231" w:rsidP="0045632F">
      <w:pPr>
        <w:autoSpaceDE w:val="0"/>
        <w:autoSpaceDN w:val="0"/>
        <w:adjustRightInd w:val="0"/>
        <w:spacing w:line="240" w:lineRule="auto"/>
        <w:jc w:val="center"/>
        <w:rPr>
          <w:rFonts w:ascii="Times New Roman" w:hAnsi="Times New Roman" w:cs="Times New Roman"/>
          <w:b/>
          <w:sz w:val="24"/>
          <w:szCs w:val="24"/>
        </w:rPr>
      </w:pPr>
    </w:p>
    <w:p w14:paraId="6D573CB2" w14:textId="77777777" w:rsidR="004B6231" w:rsidRPr="0045632F" w:rsidRDefault="004B6231" w:rsidP="0045632F">
      <w:pPr>
        <w:widowControl w:val="0"/>
        <w:tabs>
          <w:tab w:val="left" w:pos="142"/>
          <w:tab w:val="left" w:pos="284"/>
        </w:tabs>
        <w:autoSpaceDE w:val="0"/>
        <w:autoSpaceDN w:val="0"/>
        <w:adjustRightInd w:val="0"/>
        <w:spacing w:line="240" w:lineRule="auto"/>
        <w:ind w:firstLine="709"/>
        <w:jc w:val="center"/>
        <w:rPr>
          <w:rFonts w:ascii="Times New Roman" w:eastAsia="Calibri" w:hAnsi="Times New Roman" w:cs="Times New Roman"/>
          <w:sz w:val="24"/>
          <w:szCs w:val="24"/>
        </w:rPr>
      </w:pPr>
      <w:r w:rsidRPr="0045632F">
        <w:rPr>
          <w:rFonts w:ascii="Times New Roman" w:eastAsia="Calibri" w:hAnsi="Times New Roman" w:cs="Times New Roman"/>
          <w:sz w:val="24"/>
          <w:szCs w:val="24"/>
        </w:rPr>
        <w:t>(Сокращенное наименование - «Выдача разрешений»)</w:t>
      </w:r>
    </w:p>
    <w:p w14:paraId="46C07545" w14:textId="77777777" w:rsidR="004B6231" w:rsidRPr="0045632F" w:rsidRDefault="004B6231" w:rsidP="0045632F">
      <w:pPr>
        <w:autoSpaceDE w:val="0"/>
        <w:autoSpaceDN w:val="0"/>
        <w:adjustRightInd w:val="0"/>
        <w:spacing w:line="240" w:lineRule="auto"/>
        <w:jc w:val="center"/>
        <w:outlineLvl w:val="0"/>
        <w:rPr>
          <w:rFonts w:ascii="Times New Roman" w:hAnsi="Times New Roman" w:cs="Times New Roman"/>
          <w:sz w:val="24"/>
          <w:szCs w:val="24"/>
        </w:rPr>
      </w:pPr>
      <w:r w:rsidRPr="0045632F">
        <w:rPr>
          <w:rFonts w:ascii="Times New Roman" w:hAnsi="Times New Roman" w:cs="Times New Roman"/>
          <w:sz w:val="24"/>
          <w:szCs w:val="24"/>
        </w:rPr>
        <w:t>(далее – административный регламент, муниципальная услуга)</w:t>
      </w:r>
    </w:p>
    <w:p w14:paraId="605FB49A" w14:textId="77777777" w:rsidR="004B6231" w:rsidRPr="0045632F" w:rsidRDefault="004B6231" w:rsidP="0045632F">
      <w:pPr>
        <w:autoSpaceDE w:val="0"/>
        <w:autoSpaceDN w:val="0"/>
        <w:adjustRightInd w:val="0"/>
        <w:spacing w:line="240" w:lineRule="auto"/>
        <w:outlineLvl w:val="0"/>
        <w:rPr>
          <w:rFonts w:ascii="Times New Roman" w:hAnsi="Times New Roman" w:cs="Times New Roman"/>
          <w:b/>
          <w:sz w:val="24"/>
          <w:szCs w:val="24"/>
        </w:rPr>
      </w:pPr>
    </w:p>
    <w:p w14:paraId="6D4E6817" w14:textId="4B1BB914" w:rsidR="004B6231" w:rsidRPr="0045632F" w:rsidRDefault="004B6231" w:rsidP="0045632F">
      <w:pPr>
        <w:widowControl w:val="0"/>
        <w:tabs>
          <w:tab w:val="left" w:pos="142"/>
          <w:tab w:val="left" w:pos="284"/>
        </w:tabs>
        <w:autoSpaceDE w:val="0"/>
        <w:autoSpaceDN w:val="0"/>
        <w:adjustRightInd w:val="0"/>
        <w:spacing w:line="240" w:lineRule="auto"/>
        <w:ind w:left="-567"/>
        <w:jc w:val="center"/>
        <w:outlineLvl w:val="0"/>
        <w:rPr>
          <w:rFonts w:ascii="Times New Roman" w:hAnsi="Times New Roman" w:cs="Times New Roman"/>
          <w:bCs/>
          <w:sz w:val="24"/>
          <w:szCs w:val="24"/>
        </w:rPr>
      </w:pPr>
      <w:bookmarkStart w:id="1" w:name="sub_1001"/>
      <w:r w:rsidRPr="0045632F">
        <w:rPr>
          <w:rFonts w:ascii="Times New Roman" w:hAnsi="Times New Roman" w:cs="Times New Roman"/>
          <w:bCs/>
          <w:sz w:val="24"/>
          <w:szCs w:val="24"/>
        </w:rPr>
        <w:t xml:space="preserve">1. Общие положения  </w:t>
      </w:r>
      <w:bookmarkEnd w:id="1"/>
    </w:p>
    <w:p w14:paraId="73FC3C6E"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bookmarkStart w:id="2" w:name="sub_1011"/>
      <w:r w:rsidRPr="0045632F">
        <w:rPr>
          <w:rFonts w:ascii="Times New Roman" w:hAnsi="Times New Roman" w:cs="Times New Roman"/>
          <w:sz w:val="24"/>
          <w:szCs w:val="24"/>
        </w:rPr>
        <w:t xml:space="preserve">1.1. </w:t>
      </w:r>
      <w:r w:rsidRPr="0045632F">
        <w:rPr>
          <w:rFonts w:ascii="Times New Roman" w:eastAsia="Calibri" w:hAnsi="Times New Roman" w:cs="Times New Roman"/>
          <w:sz w:val="24"/>
          <w:szCs w:val="24"/>
        </w:rPr>
        <w:t xml:space="preserve">Административный регламент </w:t>
      </w:r>
      <w:r w:rsidRPr="0045632F">
        <w:rPr>
          <w:rFonts w:ascii="Times New Roman" w:hAnsi="Times New Roman" w:cs="Times New Roman"/>
          <w:sz w:val="24"/>
          <w:szCs w:val="24"/>
        </w:rPr>
        <w:t xml:space="preserve">устанавливает порядок и стандарт предоставления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w:t>
      </w:r>
    </w:p>
    <w:p w14:paraId="2EA72E64" w14:textId="77777777" w:rsidR="004B6231" w:rsidRPr="0045632F" w:rsidRDefault="004B6231" w:rsidP="0045632F">
      <w:pPr>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1.2. Заявителями, имеющими право на получение муниципальной услуги, являются:</w:t>
      </w:r>
    </w:p>
    <w:p w14:paraId="5EAB717E" w14:textId="77777777" w:rsidR="004B6231" w:rsidRPr="0045632F" w:rsidRDefault="004B6231" w:rsidP="0045632F">
      <w:pPr>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14:paraId="722DCD55" w14:textId="77777777" w:rsidR="004B6231" w:rsidRPr="0045632F" w:rsidRDefault="004B6231" w:rsidP="0045632F">
      <w:pPr>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индивидуальные предприниматели (далее – заявители).</w:t>
      </w:r>
    </w:p>
    <w:p w14:paraId="622B188F" w14:textId="77777777" w:rsidR="004B6231" w:rsidRPr="0045632F" w:rsidRDefault="004B6231" w:rsidP="0045632F">
      <w:pPr>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Представлять интересы заявителя имеют право: </w:t>
      </w:r>
    </w:p>
    <w:p w14:paraId="2A5A0855" w14:textId="77777777" w:rsidR="004B6231" w:rsidRPr="0045632F" w:rsidRDefault="004B6231" w:rsidP="00167B9E">
      <w:pPr>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45632F">
        <w:rPr>
          <w:rFonts w:ascii="Times New Roman" w:hAnsi="Times New Roman" w:cs="Times New Roman"/>
          <w:sz w:val="24"/>
          <w:szCs w:val="24"/>
        </w:rPr>
        <w:t>лица, действующие в соответствии с учредительными документами от имени юридического лица без доверенности;</w:t>
      </w:r>
    </w:p>
    <w:p w14:paraId="5AFE6B4F" w14:textId="77777777" w:rsidR="004B6231" w:rsidRPr="0045632F" w:rsidRDefault="004B6231" w:rsidP="00167B9E">
      <w:pPr>
        <w:numPr>
          <w:ilvl w:val="0"/>
          <w:numId w:val="3"/>
        </w:numPr>
        <w:autoSpaceDE w:val="0"/>
        <w:autoSpaceDN w:val="0"/>
        <w:adjustRightInd w:val="0"/>
        <w:spacing w:after="0" w:line="240" w:lineRule="auto"/>
        <w:ind w:left="0" w:firstLine="709"/>
        <w:jc w:val="both"/>
        <w:rPr>
          <w:rFonts w:ascii="Times New Roman" w:hAnsi="Times New Roman" w:cs="Times New Roman"/>
          <w:i/>
          <w:sz w:val="24"/>
          <w:szCs w:val="24"/>
        </w:rPr>
      </w:pPr>
      <w:r w:rsidRPr="0045632F">
        <w:rPr>
          <w:rFonts w:ascii="Times New Roman" w:hAnsi="Times New Roman" w:cs="Times New Roman"/>
          <w:sz w:val="24"/>
          <w:szCs w:val="24"/>
        </w:rPr>
        <w:t>представители юридического лица, индивидуального предпринимателя в силу полномочий на основании доверенности.</w:t>
      </w:r>
      <w:r w:rsidRPr="0045632F">
        <w:rPr>
          <w:rFonts w:ascii="Times New Roman" w:hAnsi="Times New Roman" w:cs="Times New Roman"/>
          <w:i/>
          <w:sz w:val="24"/>
          <w:szCs w:val="24"/>
        </w:rPr>
        <w:t xml:space="preserve"> </w:t>
      </w:r>
    </w:p>
    <w:p w14:paraId="6D67AC02" w14:textId="77777777" w:rsidR="004B6231" w:rsidRPr="0045632F" w:rsidRDefault="004B6231" w:rsidP="0045632F">
      <w:pPr>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1.3. Информация о местах нахождения органов местного самоуправления (далее – ОМСУ), предоставляющих муниципальную услугу, графиках работы, контактных телефонах и т.д. (далее – сведения информационного характера) размещаются:</w:t>
      </w:r>
    </w:p>
    <w:p w14:paraId="3D3EC1A9" w14:textId="77777777" w:rsidR="004B6231" w:rsidRPr="0045632F" w:rsidRDefault="004B6231" w:rsidP="0045632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на стендах в местах предоставления муниципальной услуги; </w:t>
      </w:r>
    </w:p>
    <w:p w14:paraId="2B9850D4" w14:textId="70A1C995" w:rsidR="004B6231" w:rsidRPr="0045632F" w:rsidRDefault="004B6231" w:rsidP="0045632F">
      <w:pPr>
        <w:pStyle w:val="ConsPlusNormal"/>
        <w:ind w:firstLine="709"/>
        <w:jc w:val="both"/>
        <w:rPr>
          <w:rFonts w:ascii="Times New Roman" w:hAnsi="Times New Roman" w:cs="Times New Roman"/>
          <w:color w:val="000000"/>
          <w:sz w:val="24"/>
          <w:szCs w:val="24"/>
        </w:rPr>
      </w:pPr>
      <w:r w:rsidRPr="0045632F">
        <w:rPr>
          <w:rFonts w:ascii="Times New Roman" w:hAnsi="Times New Roman" w:cs="Times New Roman"/>
          <w:sz w:val="24"/>
          <w:szCs w:val="24"/>
        </w:rPr>
        <w:t>на сайте Администрации</w:t>
      </w:r>
      <w:r w:rsidRPr="0045632F">
        <w:rPr>
          <w:rFonts w:ascii="Times New Roman" w:hAnsi="Times New Roman" w:cs="Times New Roman"/>
          <w:color w:val="FF0000"/>
          <w:sz w:val="24"/>
          <w:szCs w:val="24"/>
        </w:rPr>
        <w:t xml:space="preserve"> </w:t>
      </w:r>
      <w:r w:rsidRPr="0045632F">
        <w:rPr>
          <w:rFonts w:ascii="Times New Roman" w:hAnsi="Times New Roman" w:cs="Times New Roman"/>
          <w:color w:val="000000"/>
          <w:sz w:val="24"/>
          <w:szCs w:val="24"/>
        </w:rPr>
        <w:t xml:space="preserve">МО </w:t>
      </w:r>
      <w:r w:rsidR="00A12CCF" w:rsidRPr="0045632F">
        <w:rPr>
          <w:rFonts w:ascii="Times New Roman" w:hAnsi="Times New Roman" w:cs="Times New Roman"/>
          <w:color w:val="000000"/>
          <w:sz w:val="24"/>
          <w:szCs w:val="24"/>
        </w:rPr>
        <w:t xml:space="preserve">Большеврудское сельское поселение Волосовского муниципального района </w:t>
      </w:r>
      <w:r w:rsidRPr="0045632F">
        <w:rPr>
          <w:rFonts w:ascii="Times New Roman" w:hAnsi="Times New Roman" w:cs="Times New Roman"/>
          <w:color w:val="000000"/>
          <w:sz w:val="24"/>
          <w:szCs w:val="24"/>
        </w:rPr>
        <w:t>Ленинградской области (далее - Администрация);</w:t>
      </w:r>
    </w:p>
    <w:p w14:paraId="0D61A617" w14:textId="77777777" w:rsidR="004B6231" w:rsidRPr="0045632F" w:rsidRDefault="004B6231" w:rsidP="0045632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1" w:history="1">
        <w:r w:rsidRPr="0045632F">
          <w:rPr>
            <w:rFonts w:ascii="Times New Roman" w:hAnsi="Times New Roman" w:cs="Times New Roman"/>
            <w:sz w:val="24"/>
            <w:szCs w:val="24"/>
            <w:u w:val="single"/>
          </w:rPr>
          <w:t>http://mfc47.ru/</w:t>
        </w:r>
      </w:hyperlink>
      <w:r w:rsidRPr="0045632F">
        <w:rPr>
          <w:rFonts w:ascii="Times New Roman" w:hAnsi="Times New Roman" w:cs="Times New Roman"/>
          <w:sz w:val="24"/>
          <w:szCs w:val="24"/>
        </w:rPr>
        <w:t>;</w:t>
      </w:r>
    </w:p>
    <w:p w14:paraId="762D885C" w14:textId="77777777" w:rsidR="004B6231" w:rsidRPr="0045632F" w:rsidRDefault="004B6231" w:rsidP="0045632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u w:val="single"/>
        </w:rPr>
      </w:pPr>
      <w:r w:rsidRPr="0045632F">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2" w:history="1">
        <w:r w:rsidRPr="0045632F">
          <w:rPr>
            <w:rStyle w:val="a4"/>
            <w:rFonts w:ascii="Times New Roman" w:hAnsi="Times New Roman" w:cs="Times New Roman"/>
            <w:sz w:val="24"/>
            <w:szCs w:val="24"/>
          </w:rPr>
          <w:t>www.gu.le</w:t>
        </w:r>
        <w:r w:rsidRPr="0045632F">
          <w:rPr>
            <w:rStyle w:val="a4"/>
            <w:rFonts w:ascii="Times New Roman" w:hAnsi="Times New Roman" w:cs="Times New Roman"/>
            <w:sz w:val="24"/>
            <w:szCs w:val="24"/>
            <w:lang w:val="en-US"/>
          </w:rPr>
          <w:t>n</w:t>
        </w:r>
        <w:r w:rsidRPr="0045632F">
          <w:rPr>
            <w:rStyle w:val="a4"/>
            <w:rFonts w:ascii="Times New Roman" w:hAnsi="Times New Roman" w:cs="Times New Roman"/>
            <w:sz w:val="24"/>
            <w:szCs w:val="24"/>
          </w:rPr>
          <w:t>obl.ru/</w:t>
        </w:r>
      </w:hyperlink>
      <w:r w:rsidRPr="0045632F">
        <w:rPr>
          <w:rFonts w:ascii="Times New Roman" w:hAnsi="Times New Roman" w:cs="Times New Roman"/>
          <w:sz w:val="24"/>
          <w:szCs w:val="24"/>
        </w:rPr>
        <w:t xml:space="preserve"> </w:t>
      </w:r>
      <w:hyperlink r:id="rId13" w:history="1">
        <w:r w:rsidRPr="0045632F">
          <w:rPr>
            <w:rFonts w:ascii="Times New Roman" w:hAnsi="Times New Roman" w:cs="Times New Roman"/>
            <w:sz w:val="24"/>
            <w:szCs w:val="24"/>
            <w:u w:val="single"/>
          </w:rPr>
          <w:t>www.gosuslugi.ru</w:t>
        </w:r>
      </w:hyperlink>
      <w:r w:rsidRPr="0045632F">
        <w:rPr>
          <w:rFonts w:ascii="Times New Roman" w:hAnsi="Times New Roman" w:cs="Times New Roman"/>
          <w:sz w:val="24"/>
          <w:szCs w:val="24"/>
          <w:u w:val="single"/>
        </w:rPr>
        <w:t>.</w:t>
      </w:r>
    </w:p>
    <w:p w14:paraId="4BD5209D" w14:textId="77777777" w:rsidR="004B6231" w:rsidRPr="0045632F" w:rsidRDefault="004B6231" w:rsidP="0045632F">
      <w:pPr>
        <w:autoSpaceDE w:val="0"/>
        <w:autoSpaceDN w:val="0"/>
        <w:adjustRightInd w:val="0"/>
        <w:spacing w:line="240" w:lineRule="auto"/>
        <w:ind w:firstLine="540"/>
        <w:jc w:val="both"/>
        <w:rPr>
          <w:rFonts w:ascii="Times New Roman" w:hAnsi="Times New Roman" w:cs="Times New Roman"/>
          <w:sz w:val="24"/>
          <w:szCs w:val="24"/>
        </w:rPr>
      </w:pPr>
      <w:r w:rsidRPr="0045632F">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4A511627" w14:textId="77777777" w:rsidR="004B6231" w:rsidRPr="0045632F" w:rsidRDefault="004B6231" w:rsidP="0045632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u w:val="single"/>
        </w:rPr>
      </w:pPr>
    </w:p>
    <w:p w14:paraId="5A5115B2" w14:textId="77777777" w:rsidR="004B6231" w:rsidRPr="0045632F" w:rsidRDefault="004B6231" w:rsidP="0045632F">
      <w:pPr>
        <w:widowControl w:val="0"/>
        <w:tabs>
          <w:tab w:val="left" w:pos="142"/>
          <w:tab w:val="left" w:pos="284"/>
        </w:tabs>
        <w:autoSpaceDE w:val="0"/>
        <w:autoSpaceDN w:val="0"/>
        <w:adjustRightInd w:val="0"/>
        <w:spacing w:line="240" w:lineRule="auto"/>
        <w:outlineLvl w:val="0"/>
        <w:rPr>
          <w:rFonts w:ascii="Times New Roman" w:hAnsi="Times New Roman" w:cs="Times New Roman"/>
          <w:b/>
          <w:bCs/>
          <w:sz w:val="24"/>
          <w:szCs w:val="24"/>
        </w:rPr>
      </w:pPr>
      <w:bookmarkStart w:id="3" w:name="sub_1002"/>
      <w:bookmarkEnd w:id="2"/>
    </w:p>
    <w:p w14:paraId="4A3F125E" w14:textId="75FDBBDA" w:rsidR="004B6231" w:rsidRPr="0045632F" w:rsidRDefault="004B6231" w:rsidP="0045632F">
      <w:pPr>
        <w:widowControl w:val="0"/>
        <w:tabs>
          <w:tab w:val="left" w:pos="142"/>
          <w:tab w:val="left" w:pos="284"/>
        </w:tabs>
        <w:autoSpaceDE w:val="0"/>
        <w:autoSpaceDN w:val="0"/>
        <w:adjustRightInd w:val="0"/>
        <w:spacing w:line="240" w:lineRule="auto"/>
        <w:ind w:firstLine="709"/>
        <w:jc w:val="center"/>
        <w:outlineLvl w:val="0"/>
        <w:rPr>
          <w:rFonts w:ascii="Times New Roman" w:hAnsi="Times New Roman" w:cs="Times New Roman"/>
          <w:bCs/>
          <w:sz w:val="24"/>
          <w:szCs w:val="24"/>
        </w:rPr>
      </w:pPr>
      <w:r w:rsidRPr="0045632F">
        <w:rPr>
          <w:rFonts w:ascii="Times New Roman" w:hAnsi="Times New Roman" w:cs="Times New Roman"/>
          <w:bCs/>
          <w:sz w:val="24"/>
          <w:szCs w:val="24"/>
        </w:rPr>
        <w:t xml:space="preserve">2. Стандарт предоставления </w:t>
      </w:r>
      <w:r w:rsidRPr="0045632F">
        <w:rPr>
          <w:rFonts w:ascii="Times New Roman" w:hAnsi="Times New Roman" w:cs="Times New Roman"/>
          <w:sz w:val="24"/>
          <w:szCs w:val="24"/>
        </w:rPr>
        <w:t>муниципальной</w:t>
      </w:r>
      <w:r w:rsidRPr="0045632F">
        <w:rPr>
          <w:rFonts w:ascii="Times New Roman" w:hAnsi="Times New Roman" w:cs="Times New Roman"/>
          <w:bCs/>
          <w:sz w:val="24"/>
          <w:szCs w:val="24"/>
        </w:rPr>
        <w:t xml:space="preserve"> услуги</w:t>
      </w:r>
      <w:bookmarkStart w:id="4" w:name="sub_1021"/>
      <w:bookmarkEnd w:id="3"/>
    </w:p>
    <w:p w14:paraId="70B07DE2" w14:textId="77777777" w:rsidR="004B6231" w:rsidRPr="0045632F" w:rsidRDefault="004B6231" w:rsidP="0045632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lastRenderedPageBreak/>
        <w:t>2.1. Полное наименование муниципальной услуги «Выдача разрешений на проведение работ по сохранению объектов культурного наследия муниципального значения».</w:t>
      </w:r>
    </w:p>
    <w:p w14:paraId="3DDA29DC" w14:textId="77777777" w:rsidR="004B6231" w:rsidRPr="0045632F" w:rsidRDefault="004B6231" w:rsidP="0045632F">
      <w:pPr>
        <w:widowControl w:val="0"/>
        <w:tabs>
          <w:tab w:val="left" w:pos="142"/>
          <w:tab w:val="left" w:pos="284"/>
        </w:tabs>
        <w:autoSpaceDE w:val="0"/>
        <w:autoSpaceDN w:val="0"/>
        <w:adjustRightInd w:val="0"/>
        <w:spacing w:line="240" w:lineRule="auto"/>
        <w:ind w:firstLine="709"/>
        <w:jc w:val="both"/>
        <w:rPr>
          <w:rFonts w:ascii="Times New Roman" w:eastAsia="Calibri" w:hAnsi="Times New Roman" w:cs="Times New Roman"/>
          <w:sz w:val="24"/>
          <w:szCs w:val="24"/>
        </w:rPr>
      </w:pPr>
      <w:r w:rsidRPr="0045632F">
        <w:rPr>
          <w:rFonts w:ascii="Times New Roman" w:eastAsia="Calibri" w:hAnsi="Times New Roman" w:cs="Times New Roman"/>
          <w:sz w:val="24"/>
          <w:szCs w:val="24"/>
        </w:rPr>
        <w:t>Сокращенное наименование: «Выдача разрешений».</w:t>
      </w:r>
    </w:p>
    <w:p w14:paraId="75849FFB" w14:textId="03AE71D8" w:rsidR="004B6231" w:rsidRPr="0045632F" w:rsidRDefault="004B6231" w:rsidP="0045632F">
      <w:pPr>
        <w:widowControl w:val="0"/>
        <w:tabs>
          <w:tab w:val="left" w:pos="0"/>
        </w:tabs>
        <w:autoSpaceDE w:val="0"/>
        <w:autoSpaceDN w:val="0"/>
        <w:adjustRightInd w:val="0"/>
        <w:spacing w:line="240" w:lineRule="auto"/>
        <w:ind w:firstLine="709"/>
        <w:jc w:val="both"/>
        <w:rPr>
          <w:rFonts w:ascii="Times New Roman" w:hAnsi="Times New Roman" w:cs="Times New Roman"/>
          <w:sz w:val="24"/>
          <w:szCs w:val="24"/>
        </w:rPr>
      </w:pPr>
      <w:bookmarkStart w:id="5" w:name="sub_1023"/>
      <w:bookmarkEnd w:id="4"/>
      <w:r w:rsidRPr="0045632F">
        <w:rPr>
          <w:rFonts w:ascii="Times New Roman" w:hAnsi="Times New Roman" w:cs="Times New Roman"/>
          <w:sz w:val="24"/>
          <w:szCs w:val="24"/>
        </w:rPr>
        <w:t xml:space="preserve">2.2. Муниципальную услугу предоставляет: </w:t>
      </w:r>
      <w:r w:rsidRPr="0045632F">
        <w:rPr>
          <w:rFonts w:ascii="Times New Roman" w:eastAsia="Calibri" w:hAnsi="Times New Roman" w:cs="Times New Roman"/>
          <w:sz w:val="24"/>
          <w:szCs w:val="24"/>
        </w:rPr>
        <w:t>Администрация</w:t>
      </w:r>
      <w:r w:rsidR="00327F38" w:rsidRPr="0045632F">
        <w:rPr>
          <w:rFonts w:ascii="Times New Roman" w:eastAsia="Calibri" w:hAnsi="Times New Roman" w:cs="Times New Roman"/>
          <w:sz w:val="24"/>
          <w:szCs w:val="24"/>
        </w:rPr>
        <w:t xml:space="preserve"> МО Большеврудское сельское поселение</w:t>
      </w:r>
      <w:r w:rsidRPr="0045632F">
        <w:rPr>
          <w:rFonts w:ascii="Times New Roman" w:hAnsi="Times New Roman" w:cs="Times New Roman"/>
          <w:sz w:val="24"/>
          <w:szCs w:val="24"/>
        </w:rPr>
        <w:t>.</w:t>
      </w:r>
    </w:p>
    <w:p w14:paraId="7BFA4FD3"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В предоставлении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 участвуют: ГБУ ЛО «МФЦ».</w:t>
      </w:r>
    </w:p>
    <w:p w14:paraId="4CD5445E" w14:textId="77777777" w:rsidR="004B6231" w:rsidRPr="0045632F" w:rsidRDefault="004B6231" w:rsidP="0045632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Заявление на получение муниципальной услуги с комплектом документов принимаются:</w:t>
      </w:r>
    </w:p>
    <w:p w14:paraId="2CACA796" w14:textId="77777777" w:rsidR="004B6231" w:rsidRPr="0045632F" w:rsidRDefault="004B6231" w:rsidP="0045632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1) при личной явке:</w:t>
      </w:r>
    </w:p>
    <w:p w14:paraId="5669F245" w14:textId="77777777" w:rsidR="004B6231" w:rsidRPr="0045632F" w:rsidRDefault="004B6231" w:rsidP="0045632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в филиалах, отделах, удаленных рабочих местах ГБУ ЛО «МФЦ»;</w:t>
      </w:r>
    </w:p>
    <w:p w14:paraId="3980215A" w14:textId="77777777" w:rsidR="004B6231" w:rsidRPr="0045632F" w:rsidRDefault="004B6231" w:rsidP="0045632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 без личной явки:</w:t>
      </w:r>
    </w:p>
    <w:p w14:paraId="038C3CD6" w14:textId="77777777" w:rsidR="004B6231" w:rsidRPr="0045632F" w:rsidRDefault="004B6231" w:rsidP="0045632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почтовым отправлением в ОМСУ;</w:t>
      </w:r>
    </w:p>
    <w:p w14:paraId="360687A1" w14:textId="77777777" w:rsidR="004B6231" w:rsidRPr="0045632F" w:rsidRDefault="004B6231" w:rsidP="0045632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в электронной форме через личный кабинет заявителя на ПГУ ЛО/ ЕПГУ.</w:t>
      </w:r>
    </w:p>
    <w:p w14:paraId="338DF392" w14:textId="77777777" w:rsidR="004B6231" w:rsidRPr="0045632F" w:rsidRDefault="004B6231" w:rsidP="0045632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67C5F7D6" w14:textId="33C78416" w:rsidR="004B6231" w:rsidRPr="0045632F" w:rsidRDefault="00A12CCF" w:rsidP="0045632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 </w:t>
      </w:r>
      <w:r w:rsidR="004B6231" w:rsidRPr="0045632F">
        <w:rPr>
          <w:rFonts w:ascii="Times New Roman" w:hAnsi="Times New Roman" w:cs="Times New Roman"/>
          <w:sz w:val="24"/>
          <w:szCs w:val="24"/>
        </w:rPr>
        <w:t xml:space="preserve"> посредством ПГУ/ЕПГУ –</w:t>
      </w:r>
      <w:r w:rsidRPr="0045632F">
        <w:rPr>
          <w:rFonts w:ascii="Times New Roman" w:hAnsi="Times New Roman" w:cs="Times New Roman"/>
          <w:sz w:val="24"/>
          <w:szCs w:val="24"/>
        </w:rPr>
        <w:t xml:space="preserve"> </w:t>
      </w:r>
      <w:r w:rsidR="004B6231" w:rsidRPr="0045632F">
        <w:rPr>
          <w:rFonts w:ascii="Times New Roman" w:hAnsi="Times New Roman" w:cs="Times New Roman"/>
          <w:sz w:val="24"/>
          <w:szCs w:val="24"/>
        </w:rPr>
        <w:t>в МФЦ</w:t>
      </w:r>
      <w:r w:rsidRPr="0045632F">
        <w:rPr>
          <w:rFonts w:ascii="Times New Roman" w:hAnsi="Times New Roman" w:cs="Times New Roman"/>
          <w:sz w:val="24"/>
          <w:szCs w:val="24"/>
        </w:rPr>
        <w:t>.</w:t>
      </w:r>
    </w:p>
    <w:p w14:paraId="6D0411D2" w14:textId="0823012F" w:rsidR="004B6231" w:rsidRPr="0045632F" w:rsidRDefault="004B6231" w:rsidP="0045632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iCs/>
          <w:sz w:val="24"/>
          <w:szCs w:val="24"/>
        </w:rPr>
      </w:pPr>
      <w:r w:rsidRPr="0045632F">
        <w:rPr>
          <w:rFonts w:ascii="Times New Roman" w:hAnsi="Times New Roman" w:cs="Times New Roman"/>
          <w:sz w:val="24"/>
          <w:szCs w:val="24"/>
        </w:rPr>
        <w:t xml:space="preserve">Для записи заявитель выбирает любую </w:t>
      </w:r>
      <w:r w:rsidRPr="0045632F">
        <w:rPr>
          <w:rFonts w:ascii="Times New Roman" w:hAnsi="Times New Roman" w:cs="Times New Roman"/>
          <w:iCs/>
          <w:sz w:val="24"/>
          <w:szCs w:val="24"/>
        </w:rPr>
        <w:t>свободную для приема дату и время в пределах установленного в МФЦ графика приема заявителей.</w:t>
      </w:r>
    </w:p>
    <w:p w14:paraId="502CA2F1" w14:textId="77777777" w:rsidR="004B6231" w:rsidRPr="0045632F" w:rsidRDefault="004B6231" w:rsidP="0045632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proofErr w:type="gramStart"/>
      <w:r w:rsidRPr="0045632F">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систем, указанных в частях 10 и 11 статьи 7 Федерального закона от 27.07.2010  № 210-ФЗ «Об</w:t>
      </w:r>
      <w:proofErr w:type="gramEnd"/>
      <w:r w:rsidRPr="0045632F">
        <w:rPr>
          <w:rFonts w:ascii="Times New Roman" w:hAnsi="Times New Roman" w:cs="Times New Roman"/>
          <w:sz w:val="24"/>
          <w:szCs w:val="24"/>
        </w:rPr>
        <w:t xml:space="preserve"> организации предоставления государственных и муниципальных услуг» (при наличии технической возможности).</w:t>
      </w:r>
    </w:p>
    <w:p w14:paraId="5B73E8EA"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2.3. Результатом предоставления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 является: </w:t>
      </w:r>
    </w:p>
    <w:p w14:paraId="08BB5265"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eastAsia="Calibri" w:hAnsi="Times New Roman" w:cs="Times New Roman"/>
          <w:sz w:val="24"/>
          <w:szCs w:val="24"/>
        </w:rPr>
        <w:t xml:space="preserve">1) выдача разрешения </w:t>
      </w:r>
      <w:bookmarkStart w:id="6" w:name="sub_1025"/>
      <w:bookmarkEnd w:id="5"/>
      <w:r w:rsidRPr="0045632F">
        <w:rPr>
          <w:rFonts w:ascii="Times New Roman" w:hAnsi="Times New Roman" w:cs="Times New Roman"/>
          <w:sz w:val="24"/>
          <w:szCs w:val="24"/>
        </w:rPr>
        <w:t xml:space="preserve">на проведение работ по сохранению объектов культурного наследия муниципального значения (далее - Разрешение) по форме согласно приложению № 1 к настоящему Административному регламенту;  </w:t>
      </w:r>
    </w:p>
    <w:p w14:paraId="1554AA10"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 выдача уведомления об отказе в выдаче Разрешения по форме согласно приложению № 6 к настоящему административному регламенту.</w:t>
      </w:r>
    </w:p>
    <w:p w14:paraId="6C0CD238"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Результат предоставления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 предоставляется </w:t>
      </w:r>
      <w:r w:rsidRPr="0045632F">
        <w:rPr>
          <w:rFonts w:ascii="Times New Roman" w:hAnsi="Times New Roman" w:cs="Times New Roman"/>
          <w:sz w:val="24"/>
          <w:szCs w:val="24"/>
        </w:rPr>
        <w:br/>
        <w:t>(в соответствии со способом, указанным заявителем при подаче заявления и документов):</w:t>
      </w:r>
    </w:p>
    <w:p w14:paraId="42E9A734"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1) при личной явке:</w:t>
      </w:r>
    </w:p>
    <w:p w14:paraId="24AE4B62" w14:textId="77777777" w:rsidR="004B6231" w:rsidRPr="0045632F" w:rsidRDefault="004B6231" w:rsidP="0045632F">
      <w:pPr>
        <w:spacing w:line="240" w:lineRule="auto"/>
        <w:ind w:firstLine="709"/>
        <w:rPr>
          <w:rFonts w:ascii="Times New Roman" w:hAnsi="Times New Roman" w:cs="Times New Roman"/>
          <w:sz w:val="24"/>
          <w:szCs w:val="24"/>
        </w:rPr>
      </w:pPr>
      <w:r w:rsidRPr="0045632F">
        <w:rPr>
          <w:rFonts w:ascii="Times New Roman" w:hAnsi="Times New Roman" w:cs="Times New Roman"/>
          <w:sz w:val="24"/>
          <w:szCs w:val="24"/>
        </w:rPr>
        <w:t xml:space="preserve">в МФЦ; </w:t>
      </w:r>
    </w:p>
    <w:p w14:paraId="4D8EBA5B" w14:textId="77777777" w:rsidR="004B6231" w:rsidRPr="0045632F" w:rsidRDefault="004B6231" w:rsidP="0045632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 без личной явки:</w:t>
      </w:r>
    </w:p>
    <w:p w14:paraId="77900108" w14:textId="77777777" w:rsidR="004B6231" w:rsidRPr="0045632F" w:rsidRDefault="004B6231" w:rsidP="0045632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почтовым отправлением;</w:t>
      </w:r>
    </w:p>
    <w:p w14:paraId="6A849726" w14:textId="77777777" w:rsidR="004B6231" w:rsidRPr="0045632F" w:rsidRDefault="004B6231" w:rsidP="0045632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в электронной форме через личный кабинет заявителя на ПГУ ЛО/ ЕПГУ (при </w:t>
      </w:r>
      <w:r w:rsidRPr="0045632F">
        <w:rPr>
          <w:rFonts w:ascii="Times New Roman" w:hAnsi="Times New Roman" w:cs="Times New Roman"/>
          <w:sz w:val="24"/>
          <w:szCs w:val="24"/>
        </w:rPr>
        <w:lastRenderedPageBreak/>
        <w:t>технической реализации).</w:t>
      </w:r>
    </w:p>
    <w:p w14:paraId="7BA787C2" w14:textId="77777777" w:rsidR="004B6231" w:rsidRPr="0045632F" w:rsidRDefault="004B6231" w:rsidP="0045632F">
      <w:pPr>
        <w:widowControl w:val="0"/>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2.4. Срок предоставления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 составляет:</w:t>
      </w:r>
    </w:p>
    <w:p w14:paraId="65102073" w14:textId="77777777" w:rsidR="004B6231" w:rsidRPr="0045632F" w:rsidRDefault="004B6231" w:rsidP="0045632F">
      <w:pPr>
        <w:widowControl w:val="0"/>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1) в случае представления документов на бумажном носителе - не более 30 рабочих дней </w:t>
      </w:r>
      <w:proofErr w:type="gramStart"/>
      <w:r w:rsidRPr="0045632F">
        <w:rPr>
          <w:rFonts w:ascii="Times New Roman" w:hAnsi="Times New Roman" w:cs="Times New Roman"/>
          <w:sz w:val="24"/>
          <w:szCs w:val="24"/>
        </w:rPr>
        <w:t>с даты регистрации</w:t>
      </w:r>
      <w:proofErr w:type="gramEnd"/>
      <w:r w:rsidRPr="0045632F">
        <w:rPr>
          <w:rFonts w:ascii="Times New Roman" w:hAnsi="Times New Roman" w:cs="Times New Roman"/>
          <w:sz w:val="24"/>
          <w:szCs w:val="24"/>
        </w:rPr>
        <w:t xml:space="preserve"> заявления о выдаче Разрешения в ОМСУ. Продление срока оказания муниципальной услуги не предусмотрено;</w:t>
      </w:r>
    </w:p>
    <w:p w14:paraId="36B9C919" w14:textId="77777777" w:rsidR="004B6231" w:rsidRPr="0045632F" w:rsidRDefault="004B6231" w:rsidP="0045632F">
      <w:pPr>
        <w:widowControl w:val="0"/>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2) в случае представления документов посредством обращения на Единый портал - не более 15 рабочих дней </w:t>
      </w:r>
      <w:proofErr w:type="gramStart"/>
      <w:r w:rsidRPr="0045632F">
        <w:rPr>
          <w:rFonts w:ascii="Times New Roman" w:hAnsi="Times New Roman" w:cs="Times New Roman"/>
          <w:sz w:val="24"/>
          <w:szCs w:val="24"/>
        </w:rPr>
        <w:t>с даты регистрации</w:t>
      </w:r>
      <w:proofErr w:type="gramEnd"/>
      <w:r w:rsidRPr="0045632F">
        <w:rPr>
          <w:rFonts w:ascii="Times New Roman" w:hAnsi="Times New Roman" w:cs="Times New Roman"/>
          <w:sz w:val="24"/>
          <w:szCs w:val="24"/>
        </w:rPr>
        <w:t xml:space="preserve"> заявления о выдаче Разрешения в ОМСУ. Срок предоставления муниципальной услуги может быть продлен, но не более чем на 3 рабочих дня, в случае необходимости уточнения (дополнения) Заявителем представленных документов.</w:t>
      </w:r>
    </w:p>
    <w:p w14:paraId="10649E73" w14:textId="3D6D1EC4" w:rsidR="004B6231" w:rsidRPr="0045632F" w:rsidRDefault="004B6231" w:rsidP="0045632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bookmarkStart w:id="7" w:name="sub_1027"/>
      <w:bookmarkEnd w:id="6"/>
      <w:r w:rsidRPr="0045632F">
        <w:rPr>
          <w:rFonts w:ascii="Times New Roman" w:hAnsi="Times New Roman" w:cs="Times New Roman"/>
          <w:sz w:val="24"/>
          <w:szCs w:val="24"/>
        </w:rPr>
        <w:t xml:space="preserve">2.5. </w:t>
      </w:r>
      <w:bookmarkStart w:id="8" w:name="sub_121028"/>
      <w:bookmarkStart w:id="9" w:name="sub_1028"/>
      <w:bookmarkEnd w:id="7"/>
      <w:r w:rsidRPr="0045632F">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также на официальном сайте Администрации в сети Интернет по адресу </w:t>
      </w:r>
      <w:hyperlink r:id="rId14" w:history="1">
        <w:hyperlink r:id="rId15" w:history="1">
          <w:r w:rsidR="00A12CCF" w:rsidRPr="0045632F">
            <w:rPr>
              <w:rStyle w:val="a4"/>
              <w:rFonts w:ascii="Times New Roman" w:hAnsi="Times New Roman" w:cs="Times New Roman"/>
              <w:b/>
              <w:bCs/>
              <w:sz w:val="24"/>
              <w:szCs w:val="24"/>
            </w:rPr>
            <w:t>https://bolshevrudskoe-r41.gosweb.gosuslugi.ru/</w:t>
          </w:r>
        </w:hyperlink>
      </w:hyperlink>
      <w:r w:rsidRPr="0045632F">
        <w:rPr>
          <w:rFonts w:ascii="Times New Roman" w:hAnsi="Times New Roman" w:cs="Times New Roman"/>
          <w:sz w:val="24"/>
          <w:szCs w:val="24"/>
        </w:rPr>
        <w:t>.</w:t>
      </w:r>
    </w:p>
    <w:p w14:paraId="7F1F577F"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14:paraId="706CAC67"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Федеральный закон от 25.06.2002 № 73-ФЗ "Об объектах культурного наследия (памятниках истории и культуры) народов Российской Федерации"</w:t>
      </w:r>
    </w:p>
    <w:p w14:paraId="141EE2A2"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Постановление Правительства РФ от 15.07.2009 № 569 "Об утверждении Положения о государственной историко-культурной экспертизе"</w:t>
      </w:r>
    </w:p>
    <w:p w14:paraId="7FE91406"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Приказ Минкультуры России от 21.10.2015 №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Порядок)</w:t>
      </w:r>
    </w:p>
    <w:p w14:paraId="2BB22CB5"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Нормативно-правовые акты органа местного самоуправления.</w:t>
      </w:r>
    </w:p>
    <w:p w14:paraId="6D69DF69" w14:textId="77777777" w:rsidR="004B6231" w:rsidRPr="0045632F" w:rsidRDefault="004B6231" w:rsidP="0045632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p>
    <w:p w14:paraId="11ACC02D" w14:textId="77777777" w:rsidR="004B6231" w:rsidRPr="0045632F" w:rsidRDefault="004B6231" w:rsidP="0045632F">
      <w:pPr>
        <w:widowControl w:val="0"/>
        <w:autoSpaceDE w:val="0"/>
        <w:autoSpaceDN w:val="0"/>
        <w:adjustRightInd w:val="0"/>
        <w:spacing w:line="240" w:lineRule="auto"/>
        <w:ind w:firstLine="708"/>
        <w:jc w:val="both"/>
        <w:rPr>
          <w:rFonts w:ascii="Times New Roman" w:hAnsi="Times New Roman" w:cs="Times New Roman"/>
          <w:sz w:val="24"/>
          <w:szCs w:val="24"/>
        </w:rPr>
      </w:pPr>
      <w:r w:rsidRPr="0045632F">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 подлежащих представлению заявителем.</w:t>
      </w:r>
    </w:p>
    <w:p w14:paraId="2B5529BC"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Выдача Разрешения осуществляется на основании представленных Заявителем документов:</w:t>
      </w:r>
    </w:p>
    <w:p w14:paraId="7D2ECB4A" w14:textId="77777777" w:rsidR="004B6231" w:rsidRPr="0045632F" w:rsidRDefault="004B6231" w:rsidP="0045632F">
      <w:pPr>
        <w:pStyle w:val="ConsPlusNormal"/>
        <w:ind w:firstLine="709"/>
        <w:jc w:val="both"/>
        <w:rPr>
          <w:rFonts w:ascii="Times New Roman" w:hAnsi="Times New Roman" w:cs="Times New Roman"/>
          <w:sz w:val="24"/>
          <w:szCs w:val="24"/>
        </w:rPr>
      </w:pPr>
      <w:r w:rsidRPr="0045632F">
        <w:rPr>
          <w:rFonts w:ascii="Times New Roman" w:hAnsi="Times New Roman" w:cs="Times New Roman"/>
          <w:sz w:val="24"/>
          <w:szCs w:val="24"/>
        </w:rPr>
        <w:t>2.6.1. 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14:paraId="0739C65B"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14:paraId="4E7B36E6"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67F5E4FA"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proofErr w:type="gramStart"/>
      <w:r w:rsidRPr="0045632F">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w:t>
      </w:r>
      <w:r w:rsidRPr="0045632F">
        <w:rPr>
          <w:rFonts w:ascii="Times New Roman" w:hAnsi="Times New Roman" w:cs="Times New Roman"/>
          <w:sz w:val="24"/>
          <w:szCs w:val="24"/>
        </w:rPr>
        <w:lastRenderedPageBreak/>
        <w:t xml:space="preserve">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14:paraId="5F5E3957"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5632F">
        <w:rPr>
          <w:rFonts w:ascii="Times New Roman" w:hAnsi="Times New Roman" w:cs="Times New Roman"/>
          <w:sz w:val="24"/>
          <w:szCs w:val="24"/>
        </w:rPr>
        <w:t>к</w:t>
      </w:r>
      <w:proofErr w:type="gramEnd"/>
      <w:r w:rsidRPr="0045632F">
        <w:rPr>
          <w:rFonts w:ascii="Times New Roman" w:hAnsi="Times New Roman" w:cs="Times New Roman"/>
          <w:sz w:val="24"/>
          <w:szCs w:val="24"/>
        </w:rPr>
        <w:t xml:space="preserve"> нотариальной: </w:t>
      </w:r>
    </w:p>
    <w:p w14:paraId="3CCA955F"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2D14463"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13972DD"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43F86D83"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14:paraId="2C8E23B7"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2.6.2. В случае </w:t>
      </w:r>
      <w:r w:rsidRPr="0045632F">
        <w:rPr>
          <w:rFonts w:ascii="Times New Roman" w:hAnsi="Times New Roman" w:cs="Times New Roman"/>
          <w:sz w:val="24"/>
          <w:szCs w:val="24"/>
          <w:u w:val="single"/>
        </w:rPr>
        <w:t>проведения научно-исследовательских и изыскательских работ на объекте культурного наследия</w:t>
      </w:r>
      <w:r w:rsidRPr="0045632F">
        <w:rPr>
          <w:rFonts w:ascii="Times New Roman" w:hAnsi="Times New Roman" w:cs="Times New Roman"/>
          <w:sz w:val="24"/>
          <w:szCs w:val="24"/>
        </w:rPr>
        <w:t>:</w:t>
      </w:r>
    </w:p>
    <w:p w14:paraId="63FCF740"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2.6.2.1. при представлении документов на бумажном носителе:</w:t>
      </w:r>
    </w:p>
    <w:p w14:paraId="7AA62EEF"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1) заявление о выдаче Разрешения по форме согласно приложению 2 </w:t>
      </w:r>
      <w:r w:rsidRPr="0045632F">
        <w:rPr>
          <w:rFonts w:ascii="Times New Roman" w:hAnsi="Times New Roman" w:cs="Times New Roman"/>
          <w:sz w:val="24"/>
          <w:szCs w:val="24"/>
        </w:rPr>
        <w:br/>
        <w:t>к настоящему Административному регламенту, подлинник в 1 экземпляре (Предоставляется отдельно на каждого заявителя, осуществляющего работы по сохранению объектов культурного наследия);</w:t>
      </w:r>
    </w:p>
    <w:p w14:paraId="54637B1D"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  2) копия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прошитая и пронумерованная, заверенная Заявителем, в 1 экземпляре;</w:t>
      </w:r>
    </w:p>
    <w:p w14:paraId="0776DDC8"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  3) схемы (графический план), изображающие места проведения натурных исследований в виде шурфов и зондажей, подлинник, в 1 экземпляре.</w:t>
      </w:r>
    </w:p>
    <w:p w14:paraId="7626F7C0"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2.6.2.2. При представлении документов посредством обращения на Единый портал: </w:t>
      </w:r>
    </w:p>
    <w:p w14:paraId="4FFB867F"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14:paraId="7F6398D0"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(или в форме электронного документа);</w:t>
      </w:r>
    </w:p>
    <w:p w14:paraId="2AEA6C3C"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3) электронный образ схем (графического плана), изображающих места проведения натурных исследований в виде шурфов и зондажей;</w:t>
      </w:r>
    </w:p>
    <w:p w14:paraId="7E46F942"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lastRenderedPageBreak/>
        <w:t xml:space="preserve">2.6.3. В </w:t>
      </w:r>
      <w:r w:rsidRPr="0045632F">
        <w:rPr>
          <w:rFonts w:ascii="Times New Roman" w:hAnsi="Times New Roman" w:cs="Times New Roman"/>
          <w:sz w:val="24"/>
          <w:szCs w:val="24"/>
          <w:u w:val="single"/>
        </w:rPr>
        <w:t>случае проведения работ по реставрации и (или) приспособлению объекта культурного наследия для современного использования</w:t>
      </w:r>
      <w:r w:rsidRPr="0045632F">
        <w:rPr>
          <w:rFonts w:ascii="Times New Roman" w:hAnsi="Times New Roman" w:cs="Times New Roman"/>
          <w:sz w:val="24"/>
          <w:szCs w:val="24"/>
        </w:rPr>
        <w:t>:</w:t>
      </w:r>
    </w:p>
    <w:p w14:paraId="03D5536A"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2.6.3.1. при представлении документов на бумажном носителе:</w:t>
      </w:r>
    </w:p>
    <w:p w14:paraId="29EDB57E"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1) заявление о выдаче Разрешения по рекомендуемому образцу (приложение № 3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14:paraId="1F586E27"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 копия письма о согласовании проектной документации по сохранению объекта культурного наследия соответствующим Органом охраны культурного наследия,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1E869DAB"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3) копия документа на проведение авторского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2D5B783F"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4) копия документа на проведение технического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2920DB89"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5) копия документа на проведение научного руководства, прошитая и пронумерованная, заверенная Заявителем, в 1 экземпляре;</w:t>
      </w:r>
    </w:p>
    <w:p w14:paraId="6C92D7A8"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(при наличии), прошитая и пронумерованная, заверенная Заявителем, в 1 экземпляре;</w:t>
      </w:r>
    </w:p>
    <w:p w14:paraId="58682D68"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2.6.3.2. при представлении документов посредством обращения на Единый портал/ПГУ ЛО:</w:t>
      </w:r>
    </w:p>
    <w:p w14:paraId="2FA2E5D8"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14:paraId="17585B00"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 реквизиты письма о согласовании проектной документации соответствующим Органом охраны культурного наследия (Не представляется, если Заявитель является субподрядчиком и ранее данная документация была представлена генеральным подрядчиком);</w:t>
      </w:r>
    </w:p>
    <w:p w14:paraId="33A7C613"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3) электронный образ документа (или электронный документ) на проведение авторского надзора (Не представляется, если Заявитель является субподрядчиком и ранее данная документация была представлена генеральным подрядчиком);</w:t>
      </w:r>
    </w:p>
    <w:p w14:paraId="46668DC9"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4) электронный образ документа (или электронный документ) на проведение технического надзора (Не представляется, если Заявитель является субподрядчиком и ранее данная документация была представлена генеральным подрядчиком);</w:t>
      </w:r>
    </w:p>
    <w:p w14:paraId="675A2B6A"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5) электронный образ документа (или электронный документ) на проведение научного руководства (Не представляется, если Заявитель является субподрядчиком и ранее данная документация была представлена генеральным подрядчиком);</w:t>
      </w:r>
    </w:p>
    <w:p w14:paraId="094061B8"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6) электронный образ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(или в форме электронного документа) (при наличии);</w:t>
      </w:r>
    </w:p>
    <w:p w14:paraId="05F18C04"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highlight w:val="yellow"/>
        </w:rPr>
      </w:pPr>
    </w:p>
    <w:p w14:paraId="1E952376"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2.6.4. В случае проведения </w:t>
      </w:r>
      <w:r w:rsidRPr="0045632F">
        <w:rPr>
          <w:rFonts w:ascii="Times New Roman" w:hAnsi="Times New Roman" w:cs="Times New Roman"/>
          <w:sz w:val="24"/>
          <w:szCs w:val="24"/>
          <w:u w:val="single"/>
        </w:rPr>
        <w:t xml:space="preserve">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w:t>
      </w:r>
      <w:proofErr w:type="gramStart"/>
      <w:r w:rsidRPr="0045632F">
        <w:rPr>
          <w:rFonts w:ascii="Times New Roman" w:hAnsi="Times New Roman" w:cs="Times New Roman"/>
          <w:sz w:val="24"/>
          <w:szCs w:val="24"/>
          <w:u w:val="single"/>
        </w:rPr>
        <w:t>изменения</w:t>
      </w:r>
      <w:proofErr w:type="gramEnd"/>
      <w:r w:rsidRPr="0045632F">
        <w:rPr>
          <w:rFonts w:ascii="Times New Roman" w:hAnsi="Times New Roman" w:cs="Times New Roman"/>
          <w:sz w:val="24"/>
          <w:szCs w:val="24"/>
          <w:u w:val="single"/>
        </w:rPr>
        <w:t xml:space="preserve"> дошедшего до настоящего времени облика указанного объекта культурного наследия и без изменения предмета охраны объекта культурного наследия</w:t>
      </w:r>
      <w:r w:rsidRPr="0045632F">
        <w:rPr>
          <w:rFonts w:ascii="Times New Roman" w:hAnsi="Times New Roman" w:cs="Times New Roman"/>
          <w:sz w:val="24"/>
          <w:szCs w:val="24"/>
        </w:rPr>
        <w:t>:</w:t>
      </w:r>
    </w:p>
    <w:p w14:paraId="5A7E2D93"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2.6.4.1 при представлении документов на бумажном носителе:</w:t>
      </w:r>
    </w:p>
    <w:p w14:paraId="35A733B9"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1) заявление о выдаче Разрешения по рекомендуемому образцу (приложение N 4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14:paraId="6A781972"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 документы, указанные в подпунктах 3 – 6 подпункта 2.6.3.1 настоящего Административного регламента;</w:t>
      </w:r>
    </w:p>
    <w:p w14:paraId="1C751111"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521C8D2B"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2.6.4.2 при представлении документов посредством обращения на Единый портал/ПГУ ЛО:</w:t>
      </w:r>
    </w:p>
    <w:p w14:paraId="2C609C37"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14:paraId="1155AB8C"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 документы, указанные в подпунктах 3 - 6 подпункта 2.6.3.2 Административного регламента;</w:t>
      </w:r>
    </w:p>
    <w:p w14:paraId="1EA2CADD"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3) электронный образ проектной документации (рабочей документации) по проведению консервации и (или) противоаварийных работ на объекте культурного наследия, подписанной уполномоченными лицами (Не представляется, если Заявитель является субподрядчиком и ранее данная документация была представлена генеральным подрядчиком)</w:t>
      </w:r>
    </w:p>
    <w:p w14:paraId="664D522E"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p>
    <w:p w14:paraId="3F569D01"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p>
    <w:p w14:paraId="78D21796"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u w:val="single"/>
        </w:rPr>
      </w:pPr>
      <w:r w:rsidRPr="0045632F">
        <w:rPr>
          <w:rFonts w:ascii="Times New Roman" w:hAnsi="Times New Roman" w:cs="Times New Roman"/>
          <w:sz w:val="24"/>
          <w:szCs w:val="24"/>
        </w:rPr>
        <w:t xml:space="preserve">2.6.5. В случае </w:t>
      </w:r>
      <w:r w:rsidRPr="0045632F">
        <w:rPr>
          <w:rFonts w:ascii="Times New Roman" w:hAnsi="Times New Roman" w:cs="Times New Roman"/>
          <w:sz w:val="24"/>
          <w:szCs w:val="24"/>
          <w:u w:val="single"/>
        </w:rPr>
        <w:t>проведения работ, связанных с ремонтом</w:t>
      </w:r>
      <w:r w:rsidRPr="0045632F">
        <w:rPr>
          <w:rFonts w:ascii="Times New Roman" w:hAnsi="Times New Roman" w:cs="Times New Roman"/>
          <w:sz w:val="24"/>
          <w:szCs w:val="24"/>
        </w:rPr>
        <w:t xml:space="preserve"> </w:t>
      </w:r>
      <w:r w:rsidRPr="0045632F">
        <w:rPr>
          <w:rFonts w:ascii="Times New Roman" w:hAnsi="Times New Roman" w:cs="Times New Roman"/>
          <w:sz w:val="24"/>
          <w:szCs w:val="24"/>
          <w:u w:val="single"/>
        </w:rPr>
        <w:t>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w:t>
      </w:r>
    </w:p>
    <w:p w14:paraId="2EDFC8BC"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2.6.5.1 при представлении документов на бумажном носителе:</w:t>
      </w:r>
    </w:p>
    <w:p w14:paraId="5A2495DC"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1) заявление о выдаче Разрешения по форме согласно приложению 5 </w:t>
      </w:r>
      <w:r w:rsidRPr="0045632F">
        <w:rPr>
          <w:rFonts w:ascii="Times New Roman" w:hAnsi="Times New Roman" w:cs="Times New Roman"/>
          <w:sz w:val="24"/>
          <w:szCs w:val="24"/>
        </w:rPr>
        <w:br/>
        <w:t>к настоящему Административному регламенту (Представляется отдельно на каждого Заявителя, осуществляющего работы по сохранению объекта культурного наследия);</w:t>
      </w:r>
    </w:p>
    <w:p w14:paraId="4895F04A"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 документы, указанные в пунктах 3, 5 и 6 пункта 2.6.3.1 настоящего Административного регламента;</w:t>
      </w:r>
    </w:p>
    <w:p w14:paraId="3B3018C8"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3) проектная документация (рабочая документация) либо рабочие чертежи на проведение локальных ремонтных работ с ведомостью объемов таких работ, согласованные с </w:t>
      </w:r>
      <w:r w:rsidRPr="0045632F">
        <w:rPr>
          <w:rFonts w:ascii="Times New Roman" w:hAnsi="Times New Roman" w:cs="Times New Roman"/>
          <w:sz w:val="24"/>
          <w:szCs w:val="24"/>
        </w:rPr>
        <w:lastRenderedPageBreak/>
        <w:t>заказчиком,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3F337896"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2.6.5.2. при представлении документов посредством обращения на ЕПГУ/ПГУ ЛО (при технической реализации)</w:t>
      </w:r>
    </w:p>
    <w:p w14:paraId="34A5FAB8"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14:paraId="5E9031B8"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 документы, указанные в пунктах 3, 5 и 6 пункта 2.6.3.2 настоящего Административного регламента</w:t>
      </w:r>
    </w:p>
    <w:p w14:paraId="5CD0479E"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3) электронный образ проектной документации (рабочей документации) либо рабочих чертежей на проведение локальных ремонтных работ с ведомостью объемов таких работ, согласованных с заказчиком (Не представляется, если Заявитель является субподрядчиком и ранее данная документация была представлена генеральным подрядчиком).</w:t>
      </w:r>
    </w:p>
    <w:p w14:paraId="3D586831"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p>
    <w:p w14:paraId="03A1F9F2"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7FE59BB"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Администрация в рамках </w:t>
      </w:r>
      <w:r w:rsidRPr="0045632F">
        <w:rPr>
          <w:rFonts w:ascii="Times New Roman" w:hAnsi="Times New Roman" w:cs="Times New Roman"/>
          <w:bCs/>
          <w:sz w:val="24"/>
          <w:szCs w:val="24"/>
        </w:rPr>
        <w:t xml:space="preserve">межведомственного информационного взаимодействия </w:t>
      </w:r>
      <w:r w:rsidRPr="0045632F">
        <w:rPr>
          <w:rFonts w:ascii="Times New Roman" w:hAnsi="Times New Roman" w:cs="Times New Roman"/>
          <w:sz w:val="24"/>
          <w:szCs w:val="24"/>
        </w:rPr>
        <w:t>для предоставления муниципальной услуги запрашивает следующие документы (сведения) на заявителя:</w:t>
      </w:r>
    </w:p>
    <w:p w14:paraId="73C54A33"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14:paraId="72BC7CB0"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лицензия на осуществление деятельности по сохранению объектов культурного наследия;</w:t>
      </w:r>
    </w:p>
    <w:p w14:paraId="44085703"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p>
    <w:p w14:paraId="0EFED74C" w14:textId="77777777" w:rsidR="004B6231" w:rsidRPr="0045632F" w:rsidRDefault="004B6231" w:rsidP="0045632F">
      <w:pPr>
        <w:autoSpaceDE w:val="0"/>
        <w:autoSpaceDN w:val="0"/>
        <w:adjustRightInd w:val="0"/>
        <w:spacing w:line="240" w:lineRule="auto"/>
        <w:jc w:val="both"/>
        <w:rPr>
          <w:rFonts w:ascii="Times New Roman" w:hAnsi="Times New Roman" w:cs="Times New Roman"/>
          <w:sz w:val="24"/>
          <w:szCs w:val="24"/>
        </w:rPr>
      </w:pPr>
      <w:r w:rsidRPr="0045632F">
        <w:rPr>
          <w:rFonts w:ascii="Times New Roman" w:hAnsi="Times New Roman" w:cs="Times New Roman"/>
          <w:sz w:val="24"/>
          <w:szCs w:val="24"/>
        </w:rPr>
        <w:t xml:space="preserve">объектов культурного наследия требованиям государственной охраны объектов культурного наследия в случае подачи заявления, указанного в пункте 2.6.3 настоящего Административного регламента. </w:t>
      </w:r>
    </w:p>
    <w:p w14:paraId="619643D7"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При отсутствии технической возможности на момент запроса документов (сведений), указанных в настоящем 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5CB58903"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14:paraId="3B56263C" w14:textId="77777777" w:rsidR="004B6231" w:rsidRPr="0045632F" w:rsidRDefault="004B6231" w:rsidP="0045632F">
      <w:pPr>
        <w:spacing w:line="240" w:lineRule="auto"/>
        <w:ind w:firstLine="709"/>
        <w:jc w:val="both"/>
        <w:rPr>
          <w:rFonts w:ascii="Times New Roman" w:hAnsi="Times New Roman" w:cs="Times New Roman"/>
          <w:sz w:val="24"/>
          <w:szCs w:val="24"/>
        </w:rPr>
      </w:pPr>
      <w:r w:rsidRPr="0045632F">
        <w:rPr>
          <w:rStyle w:val="FontStyle32"/>
        </w:rPr>
        <w:t xml:space="preserve">2.7.2. </w:t>
      </w:r>
      <w:r w:rsidRPr="0045632F">
        <w:rPr>
          <w:rFonts w:ascii="Times New Roman" w:hAnsi="Times New Roman" w:cs="Times New Roman"/>
          <w:sz w:val="24"/>
          <w:szCs w:val="24"/>
        </w:rPr>
        <w:t>Органы, предоставляющие муниципальную услугу, не вправе требовать от заявителя:</w:t>
      </w:r>
    </w:p>
    <w:p w14:paraId="7305A615" w14:textId="77777777" w:rsidR="004B6231" w:rsidRPr="0045632F" w:rsidRDefault="004B6231" w:rsidP="0045632F">
      <w:pPr>
        <w:pStyle w:val="a5"/>
        <w:spacing w:after="0" w:line="240" w:lineRule="auto"/>
        <w:ind w:left="0" w:firstLine="709"/>
        <w:jc w:val="both"/>
        <w:rPr>
          <w:rFonts w:ascii="Times New Roman" w:hAnsi="Times New Roman" w:cs="Times New Roman"/>
          <w:sz w:val="24"/>
          <w:szCs w:val="24"/>
        </w:rPr>
      </w:pPr>
      <w:r w:rsidRPr="0045632F">
        <w:rPr>
          <w:rFonts w:ascii="Times New Roman" w:hAnsi="Times New Roman" w:cs="Times New Roman"/>
          <w:sz w:val="24"/>
          <w:szCs w:val="24"/>
        </w:rPr>
        <w:lastRenderedPageBreak/>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 </w:t>
      </w:r>
    </w:p>
    <w:p w14:paraId="3AC16F1D" w14:textId="77777777" w:rsidR="004B6231" w:rsidRPr="0045632F" w:rsidRDefault="004B6231" w:rsidP="0045632F">
      <w:pPr>
        <w:pStyle w:val="a5"/>
        <w:spacing w:after="0" w:line="240" w:lineRule="auto"/>
        <w:ind w:left="0"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45632F">
        <w:rPr>
          <w:rFonts w:ascii="Times New Roman" w:hAnsi="Times New Roman" w:cs="Times New Roman"/>
          <w:sz w:val="24"/>
          <w:szCs w:val="24"/>
        </w:rPr>
        <w:t>и(</w:t>
      </w:r>
      <w:proofErr w:type="gramEnd"/>
      <w:r w:rsidRPr="0045632F">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45632F">
          <w:rPr>
            <w:rFonts w:ascii="Times New Roman" w:hAnsi="Times New Roman" w:cs="Times New Roman"/>
            <w:sz w:val="24"/>
            <w:szCs w:val="24"/>
          </w:rPr>
          <w:t>части 6 статьи 7</w:t>
        </w:r>
      </w:hyperlink>
      <w:r w:rsidRPr="0045632F">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 (далее - Федеральный закон № 210-ФЗ);</w:t>
      </w:r>
    </w:p>
    <w:p w14:paraId="29D06C33"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proofErr w:type="gramStart"/>
      <w:r w:rsidRPr="0045632F">
        <w:rPr>
          <w:rFonts w:ascii="Times New Roman" w:hAnsi="Times New Roman" w:cs="Times New Roman"/>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14:paraId="3BD3B100"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33A29FC"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proofErr w:type="gramStart"/>
      <w:r w:rsidRPr="0045632F">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45632F">
          <w:rPr>
            <w:rFonts w:ascii="Times New Roman" w:hAnsi="Times New Roman" w:cs="Times New Roman"/>
            <w:sz w:val="24"/>
            <w:szCs w:val="24"/>
          </w:rPr>
          <w:t>пунктом 7.2 части 1 статьи 16</w:t>
        </w:r>
      </w:hyperlink>
      <w:r w:rsidRPr="0045632F">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29699259" w14:textId="77777777" w:rsidR="004B6231" w:rsidRPr="0045632F" w:rsidRDefault="004B6231" w:rsidP="0045632F">
      <w:pPr>
        <w:spacing w:line="240" w:lineRule="auto"/>
        <w:ind w:firstLine="567"/>
        <w:jc w:val="both"/>
        <w:rPr>
          <w:rFonts w:ascii="Times New Roman" w:hAnsi="Times New Roman" w:cs="Times New Roman"/>
          <w:sz w:val="24"/>
          <w:szCs w:val="24"/>
        </w:rPr>
      </w:pPr>
      <w:r w:rsidRPr="0045632F">
        <w:rPr>
          <w:rFonts w:ascii="Times New Roman" w:hAnsi="Times New Roman" w:cs="Times New Roman"/>
          <w:sz w:val="24"/>
          <w:szCs w:val="24"/>
        </w:rPr>
        <w:t xml:space="preserve">2.7.3. При наступлении событий, являющихся основанием для предоставления муниципальной услуги, ОМСУ, </w:t>
      </w:r>
      <w:proofErr w:type="gramStart"/>
      <w:r w:rsidRPr="0045632F">
        <w:rPr>
          <w:rFonts w:ascii="Times New Roman" w:hAnsi="Times New Roman" w:cs="Times New Roman"/>
          <w:sz w:val="24"/>
          <w:szCs w:val="24"/>
        </w:rPr>
        <w:t>предоставляющий</w:t>
      </w:r>
      <w:proofErr w:type="gramEnd"/>
      <w:r w:rsidRPr="0045632F">
        <w:rPr>
          <w:rFonts w:ascii="Times New Roman" w:hAnsi="Times New Roman" w:cs="Times New Roman"/>
          <w:sz w:val="24"/>
          <w:szCs w:val="24"/>
        </w:rPr>
        <w:t xml:space="preserve"> муниципальную услугу, вправе:</w:t>
      </w:r>
    </w:p>
    <w:p w14:paraId="52202617" w14:textId="77777777" w:rsidR="004B6231" w:rsidRPr="0045632F" w:rsidRDefault="004B6231" w:rsidP="0045632F">
      <w:pPr>
        <w:spacing w:line="240" w:lineRule="auto"/>
        <w:ind w:firstLine="567"/>
        <w:jc w:val="both"/>
        <w:rPr>
          <w:rFonts w:ascii="Times New Roman" w:hAnsi="Times New Roman" w:cs="Times New Roman"/>
          <w:sz w:val="24"/>
          <w:szCs w:val="24"/>
        </w:rPr>
      </w:pPr>
      <w:r w:rsidRPr="0045632F">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5632F">
        <w:rPr>
          <w:rFonts w:ascii="Times New Roman" w:hAnsi="Times New Roman" w:cs="Times New Roman"/>
          <w:sz w:val="24"/>
          <w:szCs w:val="24"/>
        </w:rPr>
        <w:t>запрос</w:t>
      </w:r>
      <w:proofErr w:type="gramEnd"/>
      <w:r w:rsidRPr="0045632F">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14:paraId="36621E51"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proofErr w:type="gramStart"/>
      <w:r w:rsidRPr="0045632F">
        <w:rPr>
          <w:rFonts w:ascii="Times New Roman" w:hAnsi="Times New Roman" w:cs="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(при технической</w:t>
      </w:r>
      <w:proofErr w:type="gramEnd"/>
      <w:r w:rsidRPr="0045632F">
        <w:rPr>
          <w:rFonts w:ascii="Times New Roman" w:hAnsi="Times New Roman" w:cs="Times New Roman"/>
          <w:sz w:val="24"/>
          <w:szCs w:val="24"/>
        </w:rPr>
        <w:t xml:space="preserve"> реализации) и уведомлять заявителя о проведенных мероприятиях.</w:t>
      </w:r>
    </w:p>
    <w:p w14:paraId="6D31DAB8" w14:textId="77777777" w:rsidR="004B6231" w:rsidRPr="0045632F" w:rsidRDefault="004B6231" w:rsidP="0045632F">
      <w:pPr>
        <w:pStyle w:val="aff7"/>
        <w:ind w:firstLine="709"/>
        <w:jc w:val="both"/>
        <w:rPr>
          <w:rFonts w:ascii="Times New Roman" w:hAnsi="Times New Roman"/>
          <w:sz w:val="24"/>
          <w:szCs w:val="24"/>
        </w:rPr>
      </w:pPr>
      <w:r w:rsidRPr="0045632F">
        <w:rPr>
          <w:rFonts w:ascii="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CA0C81F"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Основания для приостановления предоставления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 не предусмотрены.</w:t>
      </w:r>
    </w:p>
    <w:p w14:paraId="2F2A09BB"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7AC414CF"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lastRenderedPageBreak/>
        <w:t>1) заявление о выдаче Разрешения подано лицом, не уполномоченным на осуществление таких действий;</w:t>
      </w:r>
    </w:p>
    <w:p w14:paraId="4F5F4D26"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2) </w:t>
      </w:r>
      <w:bookmarkStart w:id="10" w:name="Par142"/>
      <w:bookmarkEnd w:id="10"/>
      <w:r w:rsidRPr="0045632F">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61F7FB4"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3) представленные заявителем документы недействительны;</w:t>
      </w:r>
    </w:p>
    <w:p w14:paraId="5172C826"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4) указанные в заявлении сведения недостоверны.</w:t>
      </w:r>
    </w:p>
    <w:p w14:paraId="3B7536A4"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ABE0D71"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14:paraId="0816760E"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 прекращение или приостановление действия одного или нескольких документов, служащих основанием для предоставления Разрешения;</w:t>
      </w:r>
    </w:p>
    <w:p w14:paraId="60BBADEF"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3) несоответствие представленных документов требованиям </w:t>
      </w:r>
      <w:hyperlink r:id="rId18" w:history="1">
        <w:r w:rsidRPr="0045632F">
          <w:rPr>
            <w:rFonts w:ascii="Times New Roman" w:hAnsi="Times New Roman" w:cs="Times New Roman"/>
            <w:sz w:val="24"/>
            <w:szCs w:val="24"/>
          </w:rPr>
          <w:t>пунктам 5.3</w:t>
        </w:r>
      </w:hyperlink>
      <w:r w:rsidRPr="0045632F">
        <w:rPr>
          <w:rFonts w:ascii="Times New Roman" w:hAnsi="Times New Roman" w:cs="Times New Roman"/>
          <w:sz w:val="24"/>
          <w:szCs w:val="24"/>
        </w:rPr>
        <w:t xml:space="preserve"> и </w:t>
      </w:r>
      <w:hyperlink r:id="rId19" w:history="1">
        <w:r w:rsidRPr="0045632F">
          <w:rPr>
            <w:rFonts w:ascii="Times New Roman" w:hAnsi="Times New Roman" w:cs="Times New Roman"/>
            <w:sz w:val="24"/>
            <w:szCs w:val="24"/>
          </w:rPr>
          <w:t>5.4</w:t>
        </w:r>
      </w:hyperlink>
      <w:r w:rsidRPr="0045632F">
        <w:rPr>
          <w:rFonts w:ascii="Times New Roman" w:hAnsi="Times New Roman" w:cs="Times New Roman"/>
          <w:sz w:val="24"/>
          <w:szCs w:val="24"/>
        </w:rPr>
        <w:t xml:space="preserve"> Порядка, требованиям статей 5.1, 36, 40, 41, 42, 45, 47.2, 47.3 Федерального закона от 25.06.2002 № 73-ФЗ «Об объектах культурного наследия (памятниках истории и культуры) народов Российской Федерации»;</w:t>
      </w:r>
    </w:p>
    <w:p w14:paraId="1B0C822B"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14:paraId="49EA6504"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5) некомплектность представленных документов, перечисленных в пункте 2.6 настоящего Административного регламента, или недостоверность указанных в них сведений;</w:t>
      </w:r>
    </w:p>
    <w:p w14:paraId="4032298A"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6) приостановление деятельности (ликвидация) юридического лица - заявителя.</w:t>
      </w:r>
    </w:p>
    <w:p w14:paraId="5F7059DD" w14:textId="77777777" w:rsidR="004B6231" w:rsidRPr="0045632F" w:rsidRDefault="004B6231" w:rsidP="0045632F">
      <w:pPr>
        <w:autoSpaceDE w:val="0"/>
        <w:autoSpaceDN w:val="0"/>
        <w:adjustRightInd w:val="0"/>
        <w:spacing w:line="240" w:lineRule="auto"/>
        <w:ind w:firstLine="540"/>
        <w:jc w:val="both"/>
        <w:rPr>
          <w:rFonts w:ascii="Times New Roman" w:hAnsi="Times New Roman" w:cs="Times New Roman"/>
          <w:sz w:val="24"/>
          <w:szCs w:val="24"/>
        </w:rPr>
      </w:pPr>
      <w:r w:rsidRPr="0045632F">
        <w:rPr>
          <w:rFonts w:ascii="Times New Roman" w:hAnsi="Times New Roman" w:cs="Times New Roman"/>
          <w:sz w:val="24"/>
          <w:szCs w:val="24"/>
        </w:rPr>
        <w:t>Отказ в предоставлении Разрешения не является препятствием для повторного обращения за предоставлением Разрешения.</w:t>
      </w:r>
    </w:p>
    <w:p w14:paraId="74345F1B" w14:textId="77777777" w:rsidR="004B6231" w:rsidRPr="0045632F" w:rsidRDefault="004B6231" w:rsidP="0045632F">
      <w:pPr>
        <w:autoSpaceDE w:val="0"/>
        <w:autoSpaceDN w:val="0"/>
        <w:adjustRightInd w:val="0"/>
        <w:spacing w:line="240" w:lineRule="auto"/>
        <w:ind w:firstLine="540"/>
        <w:jc w:val="both"/>
        <w:rPr>
          <w:rFonts w:ascii="Times New Roman" w:hAnsi="Times New Roman" w:cs="Times New Roman"/>
          <w:sz w:val="24"/>
          <w:szCs w:val="24"/>
        </w:rPr>
      </w:pPr>
      <w:r w:rsidRPr="0045632F">
        <w:rPr>
          <w:rFonts w:ascii="Times New Roman" w:hAnsi="Times New Roman" w:cs="Times New Roman"/>
          <w:sz w:val="24"/>
          <w:szCs w:val="24"/>
        </w:rPr>
        <w:t>2.10.1. Внесение изменений в выданное Разрешение не допускается.</w:t>
      </w:r>
    </w:p>
    <w:p w14:paraId="18317743"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3CB900E9" w14:textId="77777777" w:rsidR="004B6231" w:rsidRPr="0045632F" w:rsidRDefault="004B6231" w:rsidP="0045632F">
      <w:pPr>
        <w:tabs>
          <w:tab w:val="left" w:pos="142"/>
          <w:tab w:val="left" w:pos="284"/>
        </w:tabs>
        <w:spacing w:line="240" w:lineRule="auto"/>
        <w:ind w:firstLine="709"/>
        <w:jc w:val="both"/>
        <w:rPr>
          <w:rStyle w:val="FontStyle32"/>
        </w:rPr>
      </w:pPr>
      <w:r w:rsidRPr="0045632F">
        <w:rPr>
          <w:rStyle w:val="FontStyle32"/>
        </w:rPr>
        <w:t>Муниципальная услуга предоставляется заявителям бесплатно.</w:t>
      </w:r>
    </w:p>
    <w:bookmarkEnd w:id="8"/>
    <w:bookmarkEnd w:id="9"/>
    <w:p w14:paraId="2064ADA2"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2.12. Максимальный срок ожидания в очереди при подаче запроса о предоставлении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 и при получении результата предоставления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 составляет не более 15 минут.</w:t>
      </w:r>
    </w:p>
    <w:p w14:paraId="5165E22A" w14:textId="77777777" w:rsidR="004B6231" w:rsidRPr="0045632F" w:rsidRDefault="004B6231" w:rsidP="0045632F">
      <w:pPr>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2.13. Срок регистрации запроса заявителя о предоставлении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 составляет в ОМСУ:</w:t>
      </w:r>
    </w:p>
    <w:p w14:paraId="05EE642F" w14:textId="77777777" w:rsidR="004B6231" w:rsidRPr="0045632F" w:rsidRDefault="004B6231" w:rsidP="0045632F">
      <w:pPr>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при направлении запроса почтовой связью в ОМСУ –  в день поступления запроса в ОМСУ;</w:t>
      </w:r>
    </w:p>
    <w:p w14:paraId="25860464" w14:textId="77777777" w:rsidR="004B6231" w:rsidRPr="0045632F" w:rsidRDefault="004B6231" w:rsidP="0045632F">
      <w:pPr>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при направлении запроса на бумажном носителе из МФЦ в ОМСУ – в день поступления запроса в ОМСУ;</w:t>
      </w:r>
    </w:p>
    <w:p w14:paraId="21633557"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w:t>
      </w:r>
      <w:r w:rsidRPr="0045632F">
        <w:rPr>
          <w:rFonts w:ascii="Times New Roman" w:hAnsi="Times New Roman" w:cs="Times New Roman"/>
          <w:sz w:val="24"/>
          <w:szCs w:val="24"/>
        </w:rPr>
        <w:lastRenderedPageBreak/>
        <w:t>следующий рабочий день (в случае направления документов в нерабочее время, в выходные, праздничные дни).</w:t>
      </w:r>
    </w:p>
    <w:p w14:paraId="7602093E"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2.14.</w:t>
      </w:r>
      <w:r w:rsidRPr="0045632F">
        <w:rPr>
          <w:rFonts w:ascii="Times New Roman" w:hAnsi="Times New Roman" w:cs="Times New Roman"/>
          <w:sz w:val="24"/>
          <w:szCs w:val="24"/>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7298A08"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14:paraId="1FA12E26"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14:paraId="05742819" w14:textId="57FE13AC" w:rsidR="004B6231" w:rsidRPr="0045632F" w:rsidRDefault="004B6231" w:rsidP="0045632F">
      <w:pPr>
        <w:tabs>
          <w:tab w:val="left" w:pos="142"/>
          <w:tab w:val="left" w:pos="284"/>
        </w:tabs>
        <w:spacing w:line="240" w:lineRule="auto"/>
        <w:ind w:firstLine="709"/>
        <w:jc w:val="both"/>
        <w:rPr>
          <w:rFonts w:ascii="Times New Roman" w:hAnsi="Times New Roman" w:cs="Times New Roman"/>
          <w:strike/>
          <w:sz w:val="24"/>
          <w:szCs w:val="24"/>
        </w:rPr>
      </w:pPr>
      <w:r w:rsidRPr="0045632F">
        <w:rPr>
          <w:rFonts w:ascii="Times New Roman" w:hAnsi="Times New Roman" w:cs="Times New Roman"/>
          <w:sz w:val="24"/>
          <w:szCs w:val="24"/>
        </w:rPr>
        <w:t xml:space="preserve">2.14.3. Здание (помещение) оборудуется информационной табличкой (вывеской), содержащей полное наименование </w:t>
      </w:r>
      <w:r w:rsidR="00327F38" w:rsidRPr="0045632F">
        <w:rPr>
          <w:rFonts w:ascii="Times New Roman" w:hAnsi="Times New Roman" w:cs="Times New Roman"/>
          <w:sz w:val="24"/>
          <w:szCs w:val="24"/>
        </w:rPr>
        <w:t>МФЦ</w:t>
      </w:r>
      <w:r w:rsidRPr="0045632F">
        <w:rPr>
          <w:rFonts w:ascii="Times New Roman" w:hAnsi="Times New Roman" w:cs="Times New Roman"/>
          <w:sz w:val="24"/>
          <w:szCs w:val="24"/>
        </w:rPr>
        <w:t>, а также информацию о режиме его работы.</w:t>
      </w:r>
    </w:p>
    <w:p w14:paraId="5432F4B6"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2.14.4. В помещении организуется бесплатный туалет для посетителей, в том числе туалет, предназначенный для инвалидов.</w:t>
      </w:r>
    </w:p>
    <w:p w14:paraId="41E2DBB5" w14:textId="49458A52"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2.14.5. При необходимости работником МФЦ инвалиду оказывается помощь в преодолении барьеров, мешающих получению ими услуг наравне с другими лицами.</w:t>
      </w:r>
    </w:p>
    <w:p w14:paraId="371396AE"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5886895"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D20C7A9"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D988CB0"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2.15. Показатели доступности и качества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w:t>
      </w:r>
    </w:p>
    <w:p w14:paraId="705A2429"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color w:val="FF0000"/>
          <w:sz w:val="24"/>
          <w:szCs w:val="24"/>
        </w:rPr>
      </w:pPr>
      <w:r w:rsidRPr="0045632F">
        <w:rPr>
          <w:rFonts w:ascii="Times New Roman" w:hAnsi="Times New Roman" w:cs="Times New Roman"/>
          <w:sz w:val="24"/>
          <w:szCs w:val="24"/>
        </w:rPr>
        <w:t xml:space="preserve">2.15.1. Показатели доступности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 (общие, применимые в отношении всех заявителей):</w:t>
      </w:r>
    </w:p>
    <w:p w14:paraId="4D2A2C22"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1) транспортная доступность к месту предоставления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w:t>
      </w:r>
    </w:p>
    <w:p w14:paraId="65EBFC46"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293A0729"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3) возможность получения полной и достоверной информации о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услуге в ОМСУ, МФЦ, по телефону, на официальном сайте органа, предоставляющего услугу, посредством ЕПГУ, либо ПГУ ЛО;</w:t>
      </w:r>
    </w:p>
    <w:p w14:paraId="323181CB" w14:textId="77777777" w:rsidR="004B6231" w:rsidRPr="0045632F" w:rsidRDefault="004B6231" w:rsidP="0045632F">
      <w:pPr>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4) предоставление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 любым доступным способом, предусмотренным действующим законодательством;</w:t>
      </w:r>
    </w:p>
    <w:p w14:paraId="304D10AE"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 с использованием ЕПГУ и (или) ПГУ ЛО (при технической реализации).</w:t>
      </w:r>
    </w:p>
    <w:p w14:paraId="1785A513" w14:textId="77777777" w:rsidR="004B6231" w:rsidRPr="0045632F" w:rsidRDefault="004B6231" w:rsidP="0045632F">
      <w:pPr>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2.15.2. Показатели доступности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 (специальные, применимые в отношении инвалидов):</w:t>
      </w:r>
    </w:p>
    <w:p w14:paraId="7D1A96C6" w14:textId="77777777" w:rsidR="004B6231" w:rsidRPr="0045632F" w:rsidRDefault="004B6231" w:rsidP="0045632F">
      <w:pPr>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lastRenderedPageBreak/>
        <w:t>1) наличие инфраструктуры, указанной в пункте 2.14;</w:t>
      </w:r>
    </w:p>
    <w:p w14:paraId="00173813" w14:textId="77777777" w:rsidR="004B6231" w:rsidRPr="0045632F" w:rsidRDefault="004B6231" w:rsidP="0045632F">
      <w:pPr>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 исполнение требований доступности услуг для инвалидов;</w:t>
      </w:r>
    </w:p>
    <w:p w14:paraId="15CED40C" w14:textId="77777777" w:rsidR="004B6231" w:rsidRPr="0045632F" w:rsidRDefault="004B6231" w:rsidP="0045632F">
      <w:pPr>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Pr="0045632F">
        <w:rPr>
          <w:rFonts w:ascii="Times New Roman" w:eastAsia="Calibri" w:hAnsi="Times New Roman" w:cs="Times New Roman"/>
          <w:sz w:val="24"/>
          <w:szCs w:val="24"/>
        </w:rPr>
        <w:t>муниципальная</w:t>
      </w:r>
      <w:r w:rsidRPr="0045632F">
        <w:rPr>
          <w:rFonts w:ascii="Times New Roman" w:hAnsi="Times New Roman" w:cs="Times New Roman"/>
          <w:sz w:val="24"/>
          <w:szCs w:val="24"/>
        </w:rPr>
        <w:t xml:space="preserve"> услуга;</w:t>
      </w:r>
    </w:p>
    <w:p w14:paraId="3AA98B1B" w14:textId="77777777" w:rsidR="004B6231" w:rsidRPr="0045632F" w:rsidRDefault="004B6231" w:rsidP="0045632F">
      <w:pPr>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2.15.3. Показатели качества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w:t>
      </w:r>
    </w:p>
    <w:p w14:paraId="154A5B87"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1) соблюдение срока предоставления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w:t>
      </w:r>
    </w:p>
    <w:p w14:paraId="60A60DB4"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2) соблюдение времени ожидания в очереди при подаче запроса и получении результата; </w:t>
      </w:r>
    </w:p>
    <w:p w14:paraId="5D688D0D"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3) осуществление не более одного обращения заявителя к должностным лицам ОМСУ или работникам МФЦ при подаче документов на получение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 и не более одного обращения при получении результата в ОМСУ или в МФЦ;</w:t>
      </w:r>
    </w:p>
    <w:p w14:paraId="0EF823B0"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4) отсутствие жалоб на действия или бездействия должностных лиц ОМСУ, поданных в установленном порядке.</w:t>
      </w:r>
    </w:p>
    <w:p w14:paraId="607DC2FE" w14:textId="77777777" w:rsidR="004B6231" w:rsidRPr="0045632F" w:rsidRDefault="004B6231" w:rsidP="0045632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iCs/>
          <w:sz w:val="24"/>
          <w:szCs w:val="24"/>
        </w:rPr>
      </w:pPr>
      <w:r w:rsidRPr="0045632F">
        <w:rPr>
          <w:rFonts w:ascii="Times New Roman" w:hAnsi="Times New Roman" w:cs="Times New Roman"/>
          <w:sz w:val="24"/>
          <w:szCs w:val="24"/>
        </w:rPr>
        <w:t xml:space="preserve">2.15.4. </w:t>
      </w:r>
      <w:r w:rsidRPr="0045632F">
        <w:rPr>
          <w:rFonts w:ascii="Times New Roman" w:hAnsi="Times New Roman" w:cs="Times New Roman"/>
          <w:iCs/>
          <w:sz w:val="24"/>
          <w:szCs w:val="24"/>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53AE82FB" w14:textId="77777777" w:rsidR="004B6231" w:rsidRPr="0045632F" w:rsidRDefault="004B6231" w:rsidP="0045632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iCs/>
          <w:sz w:val="24"/>
          <w:szCs w:val="24"/>
        </w:rPr>
      </w:pPr>
      <w:r w:rsidRPr="0045632F">
        <w:rPr>
          <w:rFonts w:ascii="Times New Roman" w:hAnsi="Times New Roman" w:cs="Times New Roman"/>
          <w:iCs/>
          <w:sz w:val="24"/>
          <w:szCs w:val="24"/>
        </w:rPr>
        <w:t>2.16. Получение услуг, которые являются необходимыми и обязательными для предоставления муниципальной услуги, не требуется.</w:t>
      </w:r>
    </w:p>
    <w:p w14:paraId="68E3C8EC" w14:textId="77777777" w:rsidR="004B6231" w:rsidRPr="0045632F" w:rsidRDefault="004B6231" w:rsidP="0045632F">
      <w:pPr>
        <w:pStyle w:val="ConsPlusNormal"/>
        <w:ind w:firstLine="709"/>
        <w:jc w:val="both"/>
        <w:rPr>
          <w:rFonts w:ascii="Times New Roman" w:hAnsi="Times New Roman" w:cs="Times New Roman"/>
          <w:sz w:val="24"/>
          <w:szCs w:val="24"/>
        </w:rPr>
      </w:pPr>
      <w:r w:rsidRPr="0045632F">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45632F">
        <w:rPr>
          <w:rFonts w:ascii="Times New Roman" w:hAnsi="Times New Roman" w:cs="Times New Roman"/>
          <w:sz w:val="24"/>
          <w:szCs w:val="24"/>
        </w:rPr>
        <w:br/>
        <w:t>и особенности предоставления муниципальной услуги в электронной форме.</w:t>
      </w:r>
    </w:p>
    <w:p w14:paraId="059FFB9A" w14:textId="77777777" w:rsidR="004B6231" w:rsidRPr="0045632F" w:rsidRDefault="004B6231" w:rsidP="0045632F">
      <w:pPr>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2.17.1. Предоставление услуги по экстерриториальному принципу не предусмотрено.</w:t>
      </w:r>
    </w:p>
    <w:p w14:paraId="6583EBB4" w14:textId="77777777" w:rsidR="004B6231" w:rsidRPr="0045632F" w:rsidRDefault="004B6231" w:rsidP="0045632F">
      <w:pPr>
        <w:pStyle w:val="ConsPlusNormal"/>
        <w:ind w:firstLine="709"/>
        <w:jc w:val="both"/>
        <w:rPr>
          <w:rFonts w:ascii="Times New Roman" w:hAnsi="Times New Roman" w:cs="Times New Roman"/>
          <w:sz w:val="24"/>
          <w:szCs w:val="24"/>
        </w:rPr>
      </w:pPr>
      <w:r w:rsidRPr="0045632F">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10F65167" w14:textId="77777777" w:rsidR="004B6231" w:rsidRPr="0045632F" w:rsidRDefault="004B6231" w:rsidP="0045632F">
      <w:pPr>
        <w:spacing w:line="240" w:lineRule="auto"/>
        <w:ind w:firstLine="709"/>
        <w:jc w:val="both"/>
        <w:outlineLvl w:val="1"/>
        <w:rPr>
          <w:rFonts w:ascii="Times New Roman" w:hAnsi="Times New Roman" w:cs="Times New Roman"/>
          <w:sz w:val="24"/>
          <w:szCs w:val="24"/>
          <w:highlight w:val="yellow"/>
        </w:rPr>
      </w:pPr>
    </w:p>
    <w:p w14:paraId="3DA89EB7" w14:textId="0BD847A8" w:rsidR="004B6231" w:rsidRPr="0045632F" w:rsidRDefault="004B6231" w:rsidP="0045632F">
      <w:pPr>
        <w:widowControl w:val="0"/>
        <w:tabs>
          <w:tab w:val="left" w:pos="142"/>
          <w:tab w:val="left" w:pos="284"/>
        </w:tabs>
        <w:autoSpaceDE w:val="0"/>
        <w:autoSpaceDN w:val="0"/>
        <w:adjustRightInd w:val="0"/>
        <w:spacing w:line="240" w:lineRule="auto"/>
        <w:ind w:firstLine="709"/>
        <w:jc w:val="center"/>
        <w:outlineLvl w:val="0"/>
        <w:rPr>
          <w:rFonts w:ascii="Times New Roman" w:hAnsi="Times New Roman" w:cs="Times New Roman"/>
          <w:bCs/>
          <w:strike/>
          <w:sz w:val="24"/>
          <w:szCs w:val="24"/>
        </w:rPr>
      </w:pPr>
      <w:bookmarkStart w:id="11" w:name="Par0"/>
      <w:bookmarkStart w:id="12" w:name="sub_1003"/>
      <w:bookmarkEnd w:id="11"/>
      <w:r w:rsidRPr="0045632F">
        <w:rPr>
          <w:rFonts w:ascii="Times New Roman" w:hAnsi="Times New Roman" w:cs="Times New Roman"/>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12"/>
    </w:p>
    <w:p w14:paraId="08DDA31B"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3.1.</w:t>
      </w:r>
      <w:r w:rsidRPr="0045632F">
        <w:rPr>
          <w:rFonts w:ascii="Times New Roman" w:hAnsi="Times New Roman" w:cs="Times New Roman"/>
          <w:bCs/>
          <w:sz w:val="24"/>
          <w:szCs w:val="24"/>
        </w:rPr>
        <w:t xml:space="preserve"> Состав, последовательность и сроки выполнения административных процедур, требования к порядку их выполнения</w:t>
      </w:r>
    </w:p>
    <w:p w14:paraId="39C7075E"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3.1.1. Предоставление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 включает в себя следующие административные процедуры:</w:t>
      </w:r>
    </w:p>
    <w:p w14:paraId="237282B5" w14:textId="77777777" w:rsidR="004B6231" w:rsidRPr="0045632F" w:rsidRDefault="004B6231" w:rsidP="0045632F">
      <w:pPr>
        <w:widowControl w:val="0"/>
        <w:autoSpaceDE w:val="0"/>
        <w:autoSpaceDN w:val="0"/>
        <w:adjustRightInd w:val="0"/>
        <w:spacing w:line="240" w:lineRule="auto"/>
        <w:ind w:firstLine="709"/>
        <w:jc w:val="both"/>
        <w:rPr>
          <w:rFonts w:ascii="Times New Roman" w:eastAsia="Calibri" w:hAnsi="Times New Roman" w:cs="Times New Roman"/>
          <w:sz w:val="24"/>
          <w:szCs w:val="24"/>
        </w:rPr>
      </w:pPr>
      <w:r w:rsidRPr="0045632F">
        <w:rPr>
          <w:rFonts w:ascii="Times New Roman" w:eastAsia="Calibri" w:hAnsi="Times New Roman" w:cs="Times New Roman"/>
          <w:sz w:val="24"/>
          <w:szCs w:val="24"/>
        </w:rPr>
        <w:t xml:space="preserve">1) прием документов и регистрация заявления о предоставлении муниципальной услуги - </w:t>
      </w:r>
      <w:r w:rsidRPr="0045632F">
        <w:rPr>
          <w:rFonts w:ascii="Times New Roman" w:hAnsi="Times New Roman" w:cs="Times New Roman"/>
          <w:sz w:val="24"/>
          <w:szCs w:val="24"/>
        </w:rPr>
        <w:t>1 рабочий день</w:t>
      </w:r>
      <w:r w:rsidRPr="0045632F">
        <w:rPr>
          <w:rFonts w:ascii="Times New Roman" w:eastAsia="Calibri" w:hAnsi="Times New Roman" w:cs="Times New Roman"/>
          <w:sz w:val="24"/>
          <w:szCs w:val="24"/>
        </w:rPr>
        <w:t>;</w:t>
      </w:r>
    </w:p>
    <w:p w14:paraId="7B0D2042" w14:textId="77777777" w:rsidR="004B6231" w:rsidRPr="0045632F" w:rsidRDefault="004B6231" w:rsidP="0045632F">
      <w:pPr>
        <w:widowControl w:val="0"/>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eastAsia="Calibri" w:hAnsi="Times New Roman" w:cs="Times New Roman"/>
          <w:sz w:val="24"/>
          <w:szCs w:val="24"/>
        </w:rPr>
        <w:t>2)</w:t>
      </w:r>
      <w:r w:rsidRPr="0045632F">
        <w:rPr>
          <w:rFonts w:ascii="Times New Roman" w:hAnsi="Times New Roman" w:cs="Times New Roman"/>
          <w:sz w:val="24"/>
          <w:szCs w:val="24"/>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25 (10  в случае получения посредством ЕПГУ/ПГУ ЛО) рабочих дней </w:t>
      </w:r>
      <w:proofErr w:type="gramStart"/>
      <w:r w:rsidRPr="0045632F">
        <w:rPr>
          <w:rFonts w:ascii="Times New Roman" w:hAnsi="Times New Roman" w:cs="Times New Roman"/>
          <w:sz w:val="24"/>
          <w:szCs w:val="24"/>
        </w:rPr>
        <w:t>с даты регистрации</w:t>
      </w:r>
      <w:proofErr w:type="gramEnd"/>
      <w:r w:rsidRPr="0045632F">
        <w:rPr>
          <w:rFonts w:ascii="Times New Roman" w:hAnsi="Times New Roman" w:cs="Times New Roman"/>
          <w:sz w:val="24"/>
          <w:szCs w:val="24"/>
        </w:rPr>
        <w:t xml:space="preserve">  заявления в ОМСУ;</w:t>
      </w:r>
    </w:p>
    <w:p w14:paraId="419B8142" w14:textId="77777777" w:rsidR="004B6231" w:rsidRPr="0045632F" w:rsidRDefault="004B6231" w:rsidP="0045632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eastAsia="Calibri" w:hAnsi="Times New Roman" w:cs="Times New Roman"/>
          <w:sz w:val="24"/>
          <w:szCs w:val="24"/>
        </w:rPr>
        <w:t xml:space="preserve">3) </w:t>
      </w:r>
      <w:r w:rsidRPr="0045632F">
        <w:rPr>
          <w:rFonts w:ascii="Times New Roman" w:hAnsi="Times New Roman" w:cs="Times New Roman"/>
          <w:sz w:val="24"/>
          <w:szCs w:val="24"/>
        </w:rPr>
        <w:t>Выдача (направление) результата предоставления муниципальной услуги – 4 рабочих дня.</w:t>
      </w:r>
    </w:p>
    <w:p w14:paraId="05BA8F6E" w14:textId="77777777" w:rsidR="004B6231" w:rsidRPr="0045632F" w:rsidRDefault="004B6231" w:rsidP="0045632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b/>
          <w:sz w:val="24"/>
          <w:szCs w:val="24"/>
          <w:highlight w:val="yellow"/>
        </w:rPr>
      </w:pPr>
    </w:p>
    <w:p w14:paraId="611D2941"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lastRenderedPageBreak/>
        <w:t xml:space="preserve">3.1.2. Прием и регистрация заявления о предоставлении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w:t>
      </w:r>
    </w:p>
    <w:p w14:paraId="36C48897"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3.1.2.1. Основание для начала административной процедуры:</w:t>
      </w:r>
      <w:r w:rsidRPr="0045632F">
        <w:rPr>
          <w:rFonts w:ascii="Times New Roman" w:eastAsia="Calibri" w:hAnsi="Times New Roman" w:cs="Times New Roman"/>
          <w:sz w:val="24"/>
          <w:szCs w:val="24"/>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14:paraId="2CB8EADD"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ЕПГУ/ПГУ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14:paraId="4D16EA3D" w14:textId="77777777" w:rsidR="004B6231" w:rsidRPr="0045632F" w:rsidRDefault="004B6231" w:rsidP="0045632F">
      <w:pPr>
        <w:autoSpaceDE w:val="0"/>
        <w:autoSpaceDN w:val="0"/>
        <w:adjustRightInd w:val="0"/>
        <w:spacing w:line="240" w:lineRule="auto"/>
        <w:ind w:firstLine="540"/>
        <w:jc w:val="both"/>
        <w:rPr>
          <w:rFonts w:ascii="Times New Roman" w:hAnsi="Times New Roman" w:cs="Times New Roman"/>
          <w:sz w:val="24"/>
          <w:szCs w:val="24"/>
        </w:rPr>
      </w:pPr>
      <w:r w:rsidRPr="0045632F">
        <w:rPr>
          <w:rFonts w:ascii="Times New Roman" w:hAnsi="Times New Roman" w:cs="Times New Roman"/>
          <w:sz w:val="24"/>
          <w:szCs w:val="24"/>
        </w:rPr>
        <w:t>При приеме заявления и необходимого комплекта документов исполнитель:</w:t>
      </w:r>
    </w:p>
    <w:p w14:paraId="03250AB8" w14:textId="77777777" w:rsidR="004B6231" w:rsidRPr="0045632F" w:rsidRDefault="004B6231" w:rsidP="0045632F">
      <w:pPr>
        <w:autoSpaceDE w:val="0"/>
        <w:autoSpaceDN w:val="0"/>
        <w:adjustRightInd w:val="0"/>
        <w:spacing w:line="240" w:lineRule="auto"/>
        <w:ind w:firstLine="540"/>
        <w:jc w:val="both"/>
        <w:rPr>
          <w:rFonts w:ascii="Times New Roman" w:hAnsi="Times New Roman" w:cs="Times New Roman"/>
          <w:sz w:val="24"/>
          <w:szCs w:val="24"/>
        </w:rPr>
      </w:pPr>
      <w:r w:rsidRPr="0045632F">
        <w:rPr>
          <w:rFonts w:ascii="Times New Roman" w:hAnsi="Times New Roman" w:cs="Times New Roman"/>
          <w:sz w:val="24"/>
          <w:szCs w:val="24"/>
        </w:rPr>
        <w:t>1) принимает заявление и документы при наличии документа, подтверждающего полномочия заявителя;</w:t>
      </w:r>
    </w:p>
    <w:p w14:paraId="3F18DF2E" w14:textId="77777777" w:rsidR="004B6231" w:rsidRPr="0045632F" w:rsidRDefault="004B6231" w:rsidP="0045632F">
      <w:pPr>
        <w:autoSpaceDE w:val="0"/>
        <w:autoSpaceDN w:val="0"/>
        <w:adjustRightInd w:val="0"/>
        <w:spacing w:line="240" w:lineRule="auto"/>
        <w:ind w:firstLine="540"/>
        <w:jc w:val="both"/>
        <w:rPr>
          <w:rFonts w:ascii="Times New Roman" w:hAnsi="Times New Roman" w:cs="Times New Roman"/>
          <w:sz w:val="24"/>
          <w:szCs w:val="24"/>
        </w:rPr>
      </w:pPr>
      <w:r w:rsidRPr="0045632F">
        <w:rPr>
          <w:rFonts w:ascii="Times New Roman" w:hAnsi="Times New Roman" w:cs="Times New Roman"/>
          <w:sz w:val="24"/>
          <w:szCs w:val="24"/>
        </w:rPr>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14:paraId="3836B33E" w14:textId="77777777" w:rsidR="004B6231" w:rsidRPr="0045632F" w:rsidRDefault="004B6231" w:rsidP="0045632F">
      <w:pPr>
        <w:autoSpaceDE w:val="0"/>
        <w:autoSpaceDN w:val="0"/>
        <w:adjustRightInd w:val="0"/>
        <w:spacing w:line="240" w:lineRule="auto"/>
        <w:ind w:firstLine="540"/>
        <w:jc w:val="both"/>
        <w:rPr>
          <w:rFonts w:ascii="Times New Roman" w:hAnsi="Times New Roman" w:cs="Times New Roman"/>
          <w:sz w:val="24"/>
          <w:szCs w:val="24"/>
        </w:rPr>
      </w:pPr>
      <w:r w:rsidRPr="0045632F">
        <w:rPr>
          <w:rFonts w:ascii="Times New Roman" w:hAnsi="Times New Roman" w:cs="Times New Roman"/>
          <w:sz w:val="24"/>
          <w:szCs w:val="24"/>
        </w:rPr>
        <w:t>В описи указываются:</w:t>
      </w:r>
    </w:p>
    <w:p w14:paraId="25871F9A" w14:textId="77777777" w:rsidR="004B6231" w:rsidRPr="0045632F" w:rsidRDefault="004B6231" w:rsidP="00167B9E">
      <w:pPr>
        <w:numPr>
          <w:ilvl w:val="0"/>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45632F">
        <w:rPr>
          <w:rFonts w:ascii="Times New Roman" w:hAnsi="Times New Roman" w:cs="Times New Roman"/>
          <w:sz w:val="24"/>
          <w:szCs w:val="24"/>
        </w:rPr>
        <w:t>дата приема заявления и документов;</w:t>
      </w:r>
    </w:p>
    <w:p w14:paraId="4BD414C3" w14:textId="77777777" w:rsidR="004B6231" w:rsidRPr="0045632F" w:rsidRDefault="004B6231" w:rsidP="00167B9E">
      <w:pPr>
        <w:numPr>
          <w:ilvl w:val="0"/>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45632F">
        <w:rPr>
          <w:rFonts w:ascii="Times New Roman" w:hAnsi="Times New Roman" w:cs="Times New Roman"/>
          <w:sz w:val="24"/>
          <w:szCs w:val="24"/>
        </w:rPr>
        <w:t>перечень документов с указанием их наименования, реквизитов;</w:t>
      </w:r>
    </w:p>
    <w:p w14:paraId="222D5110" w14:textId="77777777" w:rsidR="004B6231" w:rsidRPr="0045632F" w:rsidRDefault="004B6231" w:rsidP="00167B9E">
      <w:pPr>
        <w:numPr>
          <w:ilvl w:val="0"/>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45632F">
        <w:rPr>
          <w:rFonts w:ascii="Times New Roman" w:hAnsi="Times New Roman" w:cs="Times New Roman"/>
          <w:sz w:val="24"/>
          <w:szCs w:val="24"/>
        </w:rPr>
        <w:t>количество листов в каждом документе;</w:t>
      </w:r>
    </w:p>
    <w:p w14:paraId="3F8B8C95" w14:textId="77777777" w:rsidR="004B6231" w:rsidRPr="0045632F" w:rsidRDefault="004B6231" w:rsidP="00167B9E">
      <w:pPr>
        <w:numPr>
          <w:ilvl w:val="0"/>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45632F">
        <w:rPr>
          <w:rFonts w:ascii="Times New Roman" w:hAnsi="Times New Roman" w:cs="Times New Roman"/>
          <w:sz w:val="24"/>
          <w:szCs w:val="24"/>
        </w:rPr>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14:paraId="679D0BB0" w14:textId="77777777" w:rsidR="004B6231" w:rsidRPr="0045632F" w:rsidRDefault="004B6231" w:rsidP="00167B9E">
      <w:pPr>
        <w:numPr>
          <w:ilvl w:val="0"/>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45632F">
        <w:rPr>
          <w:rFonts w:ascii="Times New Roman" w:hAnsi="Times New Roman" w:cs="Times New Roman"/>
          <w:sz w:val="24"/>
          <w:szCs w:val="24"/>
        </w:rPr>
        <w:t>фамилия и инициалы заявителя, а также его подпись;</w:t>
      </w:r>
    </w:p>
    <w:p w14:paraId="0ED65DCB" w14:textId="77777777" w:rsidR="004B6231" w:rsidRPr="0045632F" w:rsidRDefault="004B6231" w:rsidP="00167B9E">
      <w:pPr>
        <w:numPr>
          <w:ilvl w:val="0"/>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45632F">
        <w:rPr>
          <w:rFonts w:ascii="Times New Roman" w:hAnsi="Times New Roman" w:cs="Times New Roman"/>
          <w:sz w:val="24"/>
          <w:szCs w:val="24"/>
        </w:rPr>
        <w:t>номер телефона, по которому заявитель может узнать о стадии рассмотрения документов;</w:t>
      </w:r>
    </w:p>
    <w:p w14:paraId="50D8FC14" w14:textId="77777777" w:rsidR="004B6231" w:rsidRPr="0045632F" w:rsidRDefault="004B6231" w:rsidP="0045632F">
      <w:pPr>
        <w:autoSpaceDE w:val="0"/>
        <w:autoSpaceDN w:val="0"/>
        <w:adjustRightInd w:val="0"/>
        <w:spacing w:line="240" w:lineRule="auto"/>
        <w:ind w:firstLine="540"/>
        <w:jc w:val="both"/>
        <w:rPr>
          <w:rFonts w:ascii="Times New Roman" w:hAnsi="Times New Roman" w:cs="Times New Roman"/>
          <w:sz w:val="24"/>
          <w:szCs w:val="24"/>
        </w:rPr>
      </w:pPr>
      <w:proofErr w:type="gramStart"/>
      <w:r w:rsidRPr="0045632F">
        <w:rPr>
          <w:rFonts w:ascii="Times New Roman" w:hAnsi="Times New Roman" w:cs="Times New Roman"/>
          <w:sz w:val="24"/>
          <w:szCs w:val="24"/>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roofErr w:type="gramEnd"/>
    </w:p>
    <w:p w14:paraId="2F4B621C" w14:textId="77777777" w:rsidR="004B6231" w:rsidRPr="0045632F" w:rsidRDefault="004B6231" w:rsidP="0045632F">
      <w:pPr>
        <w:autoSpaceDE w:val="0"/>
        <w:autoSpaceDN w:val="0"/>
        <w:adjustRightInd w:val="0"/>
        <w:spacing w:line="240" w:lineRule="auto"/>
        <w:ind w:firstLine="540"/>
        <w:jc w:val="both"/>
        <w:rPr>
          <w:rFonts w:ascii="Times New Roman" w:hAnsi="Times New Roman" w:cs="Times New Roman"/>
          <w:sz w:val="24"/>
          <w:szCs w:val="24"/>
        </w:rPr>
      </w:pPr>
      <w:r w:rsidRPr="0045632F">
        <w:rPr>
          <w:rFonts w:ascii="Times New Roman" w:hAnsi="Times New Roman" w:cs="Times New Roman"/>
          <w:sz w:val="24"/>
          <w:szCs w:val="24"/>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14:paraId="79FF93A6" w14:textId="77777777" w:rsidR="004B6231" w:rsidRPr="0045632F" w:rsidRDefault="004B6231" w:rsidP="0045632F">
      <w:pPr>
        <w:autoSpaceDE w:val="0"/>
        <w:autoSpaceDN w:val="0"/>
        <w:adjustRightInd w:val="0"/>
        <w:spacing w:line="240" w:lineRule="auto"/>
        <w:ind w:firstLine="540"/>
        <w:jc w:val="both"/>
        <w:rPr>
          <w:rFonts w:ascii="Times New Roman" w:hAnsi="Times New Roman" w:cs="Times New Roman"/>
          <w:sz w:val="24"/>
          <w:szCs w:val="24"/>
        </w:rPr>
      </w:pPr>
      <w:r w:rsidRPr="0045632F">
        <w:rPr>
          <w:rFonts w:ascii="Times New Roman" w:hAnsi="Times New Roman" w:cs="Times New Roman"/>
          <w:sz w:val="24"/>
          <w:szCs w:val="24"/>
        </w:rPr>
        <w:t xml:space="preserve">5) в случае, если заявление о предоставлении муниципальной услуги оформлено с нарушением требований, установленных </w:t>
      </w:r>
      <w:hyperlink r:id="rId20" w:history="1">
        <w:r w:rsidRPr="0045632F">
          <w:rPr>
            <w:rFonts w:ascii="Times New Roman" w:hAnsi="Times New Roman" w:cs="Times New Roman"/>
            <w:sz w:val="24"/>
            <w:szCs w:val="24"/>
          </w:rPr>
          <w:t>пунктом 2.6</w:t>
        </w:r>
      </w:hyperlink>
      <w:r w:rsidRPr="0045632F">
        <w:rPr>
          <w:rFonts w:ascii="Times New Roman" w:hAnsi="Times New Roman" w:cs="Times New Roman"/>
          <w:sz w:val="24"/>
          <w:szCs w:val="24"/>
        </w:rPr>
        <w:t xml:space="preserve"> настоящего Административного регламента, </w:t>
      </w:r>
      <w:proofErr w:type="gramStart"/>
      <w:r w:rsidRPr="0045632F">
        <w:rPr>
          <w:rFonts w:ascii="Times New Roman" w:hAnsi="Times New Roman" w:cs="Times New Roman"/>
          <w:sz w:val="24"/>
          <w:szCs w:val="24"/>
        </w:rPr>
        <w:t>и(</w:t>
      </w:r>
      <w:proofErr w:type="gramEnd"/>
      <w:r w:rsidRPr="0045632F">
        <w:rPr>
          <w:rFonts w:ascii="Times New Roman" w:hAnsi="Times New Roman" w:cs="Times New Roman"/>
          <w:sz w:val="24"/>
          <w:szCs w:val="24"/>
        </w:rPr>
        <w:t xml:space="preserve">или) документы, указанные в пункте 2.6 настоящего Административного регламента,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21" w:history="1">
        <w:r w:rsidRPr="0045632F">
          <w:rPr>
            <w:rFonts w:ascii="Times New Roman" w:hAnsi="Times New Roman" w:cs="Times New Roman"/>
            <w:sz w:val="24"/>
            <w:szCs w:val="24"/>
          </w:rPr>
          <w:t>уведомление</w:t>
        </w:r>
      </w:hyperlink>
      <w:r w:rsidRPr="0045632F">
        <w:rPr>
          <w:rFonts w:ascii="Times New Roman" w:hAnsi="Times New Roman" w:cs="Times New Roman"/>
          <w:sz w:val="24"/>
          <w:szCs w:val="24"/>
        </w:rPr>
        <w:t xml:space="preserve"> о необходимости устранения в тридцатидневный срок выявленных нарушений </w:t>
      </w:r>
      <w:proofErr w:type="gramStart"/>
      <w:r w:rsidRPr="0045632F">
        <w:rPr>
          <w:rFonts w:ascii="Times New Roman" w:hAnsi="Times New Roman" w:cs="Times New Roman"/>
          <w:sz w:val="24"/>
          <w:szCs w:val="24"/>
        </w:rPr>
        <w:t>и(</w:t>
      </w:r>
      <w:proofErr w:type="gramEnd"/>
      <w:r w:rsidRPr="0045632F">
        <w:rPr>
          <w:rFonts w:ascii="Times New Roman" w:hAnsi="Times New Roman" w:cs="Times New Roman"/>
          <w:sz w:val="24"/>
          <w:szCs w:val="24"/>
        </w:rPr>
        <w:t>или) представления документов, которые отсутствуют;</w:t>
      </w:r>
    </w:p>
    <w:p w14:paraId="5CD05272" w14:textId="77777777" w:rsidR="004B6231" w:rsidRPr="0045632F" w:rsidRDefault="004B6231" w:rsidP="0045632F">
      <w:pPr>
        <w:autoSpaceDE w:val="0"/>
        <w:autoSpaceDN w:val="0"/>
        <w:adjustRightInd w:val="0"/>
        <w:spacing w:line="240" w:lineRule="auto"/>
        <w:ind w:firstLine="540"/>
        <w:jc w:val="both"/>
        <w:rPr>
          <w:rFonts w:ascii="Times New Roman" w:hAnsi="Times New Roman" w:cs="Times New Roman"/>
          <w:sz w:val="24"/>
          <w:szCs w:val="24"/>
        </w:rPr>
      </w:pPr>
      <w:r w:rsidRPr="0045632F">
        <w:rPr>
          <w:rFonts w:ascii="Times New Roman" w:hAnsi="Times New Roman" w:cs="Times New Roman"/>
          <w:sz w:val="24"/>
          <w:szCs w:val="24"/>
        </w:rPr>
        <w:t>6) регистрирует заявление:</w:t>
      </w:r>
    </w:p>
    <w:p w14:paraId="3EF7C518" w14:textId="77777777" w:rsidR="004B6231" w:rsidRPr="0045632F" w:rsidRDefault="004B6231" w:rsidP="0045632F">
      <w:pPr>
        <w:autoSpaceDE w:val="0"/>
        <w:autoSpaceDN w:val="0"/>
        <w:adjustRightInd w:val="0"/>
        <w:spacing w:line="240" w:lineRule="auto"/>
        <w:ind w:firstLine="540"/>
        <w:jc w:val="both"/>
        <w:rPr>
          <w:rFonts w:ascii="Times New Roman" w:hAnsi="Times New Roman" w:cs="Times New Roman"/>
          <w:sz w:val="24"/>
          <w:szCs w:val="24"/>
        </w:rPr>
      </w:pPr>
      <w:r w:rsidRPr="0045632F">
        <w:rPr>
          <w:rFonts w:ascii="Times New Roman" w:hAnsi="Times New Roman" w:cs="Times New Roman"/>
          <w:sz w:val="24"/>
          <w:szCs w:val="24"/>
        </w:rPr>
        <w:lastRenderedPageBreak/>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14:paraId="4250EFDA" w14:textId="77777777" w:rsidR="004B6231" w:rsidRPr="0045632F" w:rsidRDefault="004B6231" w:rsidP="0045632F">
      <w:pPr>
        <w:widowControl w:val="0"/>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по форме приложения 7 к Административному регламенту. </w:t>
      </w:r>
    </w:p>
    <w:p w14:paraId="360E58A2" w14:textId="77777777" w:rsidR="004B6231" w:rsidRPr="0045632F" w:rsidRDefault="004B6231" w:rsidP="0045632F">
      <w:pPr>
        <w:widowControl w:val="0"/>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Максимальная продолжительность административной процедуры - 1 рабочий день  с момента поступления заявления и документов, установленных пунктом 2.6 Административного регламента.</w:t>
      </w:r>
    </w:p>
    <w:p w14:paraId="5F6B21E8" w14:textId="77777777" w:rsidR="004B6231" w:rsidRPr="0045632F" w:rsidRDefault="004B6231" w:rsidP="0045632F">
      <w:pPr>
        <w:widowControl w:val="0"/>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14:paraId="2C00A011" w14:textId="77777777" w:rsidR="004B6231" w:rsidRPr="0045632F" w:rsidRDefault="004B6231" w:rsidP="0045632F">
      <w:pPr>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3.1.3.1. Основание для начала административной процедуры: поступление в ОМСУ заявления и прилагаемых к нему документов должностному лицу, ответственному за принятие решения.</w:t>
      </w:r>
    </w:p>
    <w:p w14:paraId="2F097D66" w14:textId="77777777" w:rsidR="004B6231" w:rsidRPr="0045632F" w:rsidRDefault="004B6231" w:rsidP="0045632F">
      <w:pPr>
        <w:widowControl w:val="0"/>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14:paraId="1A1C8800" w14:textId="77777777" w:rsidR="004B6231" w:rsidRPr="0045632F" w:rsidRDefault="004B6231" w:rsidP="0045632F">
      <w:pPr>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45632F">
        <w:rPr>
          <w:rFonts w:ascii="Times New Roman" w:hAnsi="Times New Roman" w:cs="Times New Roman"/>
          <w:sz w:val="24"/>
          <w:szCs w:val="24"/>
        </w:rPr>
        <w:t>й(</w:t>
      </w:r>
      <w:proofErr w:type="gramEnd"/>
      <w:r w:rsidRPr="0045632F">
        <w:rPr>
          <w:rFonts w:ascii="Times New Roman" w:hAnsi="Times New Roman" w:cs="Times New Roman"/>
          <w:sz w:val="24"/>
          <w:szCs w:val="24"/>
        </w:rPr>
        <w:t>е) запрос(ы) – 19 (6 в случае получения заявления посредствам ЕПГУ/ПГУ ЛО) рабочих дней;</w:t>
      </w:r>
    </w:p>
    <w:p w14:paraId="539A2896" w14:textId="77777777" w:rsidR="004B6231" w:rsidRPr="0045632F" w:rsidRDefault="004B6231" w:rsidP="0045632F">
      <w:pPr>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 специалист, ответственный за предоставление муниципальной услуги, готовит  проект решения в форме соответствующего Разрешения или отказа в выдаче Разрешения  с учетом поступившего ответа на межведомственный запрос, его согласует и подписывает у руководителя, заместителя руководителя Администрации – 6 (4 в случае получения заявления посредствам ЕПГУ/ПГУ ЛО) рабочих дней.</w:t>
      </w:r>
    </w:p>
    <w:p w14:paraId="5C13F25C" w14:textId="77777777" w:rsidR="004B6231" w:rsidRPr="0045632F" w:rsidRDefault="004B6231" w:rsidP="0045632F">
      <w:pPr>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3.1.3.2. Лицо, ответственное за выполнение административной процедуры: должностное лицо, ответственное за  принятие решения.</w:t>
      </w:r>
    </w:p>
    <w:p w14:paraId="04459488" w14:textId="77777777" w:rsidR="004B6231" w:rsidRPr="0045632F" w:rsidRDefault="004B6231" w:rsidP="0045632F">
      <w:pPr>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3.1.3.3. Критерии принятия решения: наличие (отсутствие) у заявителя права на получение муниципальной услуги.</w:t>
      </w:r>
    </w:p>
    <w:p w14:paraId="7C5FE877" w14:textId="77777777" w:rsidR="004B6231" w:rsidRPr="0045632F" w:rsidRDefault="004B6231" w:rsidP="0045632F">
      <w:pPr>
        <w:widowControl w:val="0"/>
        <w:autoSpaceDE w:val="0"/>
        <w:autoSpaceDN w:val="0"/>
        <w:adjustRightInd w:val="0"/>
        <w:spacing w:line="240" w:lineRule="auto"/>
        <w:ind w:firstLine="708"/>
        <w:jc w:val="both"/>
        <w:rPr>
          <w:rFonts w:ascii="Times New Roman" w:hAnsi="Times New Roman" w:cs="Times New Roman"/>
          <w:sz w:val="24"/>
          <w:szCs w:val="24"/>
        </w:rPr>
      </w:pPr>
      <w:r w:rsidRPr="0045632F">
        <w:rPr>
          <w:rFonts w:ascii="Times New Roman" w:hAnsi="Times New Roman" w:cs="Times New Roman"/>
          <w:sz w:val="24"/>
          <w:szCs w:val="24"/>
        </w:rPr>
        <w:t>3.1.3.4.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14:paraId="06660CE1" w14:textId="77777777" w:rsidR="004B6231" w:rsidRPr="0045632F" w:rsidRDefault="004B6231" w:rsidP="0045632F">
      <w:pPr>
        <w:widowControl w:val="0"/>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Максимальная продолжительность административной процедуры -                          25 (10 – в случае получения заявления посредствам ЕПГУ/ПГУ ЛО) рабочих дней.</w:t>
      </w:r>
    </w:p>
    <w:p w14:paraId="1408B9BB" w14:textId="77777777" w:rsidR="004B6231" w:rsidRPr="0045632F" w:rsidRDefault="004B6231" w:rsidP="0045632F">
      <w:pPr>
        <w:widowControl w:val="0"/>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3.1.4. Выдача (направление) результата предоставления муниципальной услуги.</w:t>
      </w:r>
    </w:p>
    <w:p w14:paraId="2DC9F1EF" w14:textId="77777777" w:rsidR="004B6231" w:rsidRPr="0045632F" w:rsidRDefault="004B6231" w:rsidP="0045632F">
      <w:pPr>
        <w:widowControl w:val="0"/>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3.1.4.1. Основание для начала административной процедуры: принятие  соответствующего  решения.</w:t>
      </w:r>
    </w:p>
    <w:p w14:paraId="37531DBD" w14:textId="77777777" w:rsidR="004B6231" w:rsidRPr="0045632F" w:rsidRDefault="004B6231" w:rsidP="0045632F">
      <w:pPr>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3.1.4.2. Содержание административного действия,  продолжительность и (или) максимальный срок его выполнения:</w:t>
      </w:r>
    </w:p>
    <w:p w14:paraId="0AA8B32E" w14:textId="77777777" w:rsidR="004B6231" w:rsidRPr="0045632F" w:rsidRDefault="004B6231" w:rsidP="0045632F">
      <w:pPr>
        <w:widowControl w:val="0"/>
        <w:autoSpaceDE w:val="0"/>
        <w:autoSpaceDN w:val="0"/>
        <w:adjustRightInd w:val="0"/>
        <w:spacing w:line="240" w:lineRule="auto"/>
        <w:ind w:firstLine="709"/>
        <w:jc w:val="both"/>
        <w:rPr>
          <w:rFonts w:ascii="Times New Roman" w:hAnsi="Times New Roman" w:cs="Times New Roman"/>
          <w:sz w:val="24"/>
          <w:szCs w:val="24"/>
        </w:rPr>
      </w:pPr>
      <w:proofErr w:type="gramStart"/>
      <w:r w:rsidRPr="0045632F">
        <w:rPr>
          <w:rFonts w:ascii="Times New Roman" w:hAnsi="Times New Roman" w:cs="Times New Roman"/>
          <w:sz w:val="24"/>
          <w:szCs w:val="24"/>
        </w:rPr>
        <w:t xml:space="preserve">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w:t>
      </w:r>
      <w:r w:rsidRPr="0045632F">
        <w:rPr>
          <w:rFonts w:ascii="Times New Roman" w:hAnsi="Times New Roman" w:cs="Times New Roman"/>
          <w:sz w:val="24"/>
          <w:szCs w:val="24"/>
        </w:rPr>
        <w:lastRenderedPageBreak/>
        <w:t xml:space="preserve">результата предоставления муниципальной услуги, а также в случае получения документов посредством МФЦ либо ПГУ ЛО/ЕПГУ отсканированные документы (Разрешение или отказ в выдаче Разрешения) передается в МФЦ под роспись  Разрешение или отказ в выдаче Разрешения – 1 рабочий день после даты принятия решения; </w:t>
      </w:r>
      <w:proofErr w:type="gramEnd"/>
    </w:p>
    <w:p w14:paraId="04EEA52F" w14:textId="77777777" w:rsidR="004B6231" w:rsidRPr="0045632F" w:rsidRDefault="004B6231" w:rsidP="0045632F">
      <w:pPr>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2) специалист, ответственный за предоставление муниципальной услуги направляет результат предоставления муниципальной услуги способом, указанным в заявлении (3 рабочих дня). </w:t>
      </w:r>
    </w:p>
    <w:p w14:paraId="5243BBC3" w14:textId="77777777" w:rsidR="004B6231" w:rsidRPr="0045632F" w:rsidRDefault="004B6231" w:rsidP="0045632F">
      <w:pPr>
        <w:widowControl w:val="0"/>
        <w:autoSpaceDE w:val="0"/>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Максимальная продолжительность административной процедуры -                          4 рабочих дня.</w:t>
      </w:r>
    </w:p>
    <w:p w14:paraId="0B8710D1" w14:textId="77777777" w:rsidR="004B6231" w:rsidRPr="0045632F" w:rsidRDefault="004B6231" w:rsidP="0045632F">
      <w:pPr>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3.1.4.3.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79CE7C2" w14:textId="77777777" w:rsidR="004B6231" w:rsidRPr="0045632F" w:rsidRDefault="004B6231" w:rsidP="0045632F">
      <w:pPr>
        <w:widowControl w:val="0"/>
        <w:autoSpaceDE w:val="0"/>
        <w:autoSpaceDN w:val="0"/>
        <w:adjustRightInd w:val="0"/>
        <w:spacing w:line="240" w:lineRule="auto"/>
        <w:ind w:firstLine="709"/>
        <w:jc w:val="both"/>
        <w:rPr>
          <w:rFonts w:ascii="Times New Roman" w:hAnsi="Times New Roman" w:cs="Times New Roman"/>
          <w:sz w:val="24"/>
          <w:szCs w:val="24"/>
        </w:rPr>
      </w:pPr>
    </w:p>
    <w:p w14:paraId="3973E268"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3.2. О</w:t>
      </w:r>
      <w:r w:rsidRPr="0045632F">
        <w:rPr>
          <w:rFonts w:ascii="Times New Roman" w:hAnsi="Times New Roman" w:cs="Times New Roman"/>
          <w:bCs/>
          <w:sz w:val="24"/>
          <w:szCs w:val="24"/>
        </w:rPr>
        <w:t>собенности выполнения административных процедур в электронной форме.</w:t>
      </w:r>
    </w:p>
    <w:p w14:paraId="2DC17CF5" w14:textId="77777777" w:rsidR="004B6231" w:rsidRPr="0045632F" w:rsidRDefault="004B6231" w:rsidP="0045632F">
      <w:pPr>
        <w:spacing w:line="240" w:lineRule="auto"/>
        <w:ind w:firstLine="709"/>
        <w:jc w:val="both"/>
        <w:outlineLvl w:val="1"/>
        <w:rPr>
          <w:rFonts w:ascii="Times New Roman" w:hAnsi="Times New Roman" w:cs="Times New Roman"/>
          <w:sz w:val="24"/>
          <w:szCs w:val="24"/>
        </w:rPr>
      </w:pPr>
      <w:r w:rsidRPr="0045632F">
        <w:rPr>
          <w:rFonts w:ascii="Times New Roman" w:hAnsi="Times New Roman" w:cs="Times New Roman"/>
          <w:sz w:val="24"/>
          <w:szCs w:val="24"/>
        </w:rPr>
        <w:t xml:space="preserve">3.2.1. Предоставление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2E3A049" w14:textId="77777777" w:rsidR="004B6231" w:rsidRPr="0045632F" w:rsidRDefault="004B6231" w:rsidP="0045632F">
      <w:pPr>
        <w:spacing w:line="240" w:lineRule="auto"/>
        <w:ind w:firstLine="709"/>
        <w:jc w:val="both"/>
        <w:outlineLvl w:val="1"/>
        <w:rPr>
          <w:rFonts w:ascii="Times New Roman" w:hAnsi="Times New Roman" w:cs="Times New Roman"/>
          <w:sz w:val="24"/>
          <w:szCs w:val="24"/>
        </w:rPr>
      </w:pPr>
      <w:r w:rsidRPr="0045632F">
        <w:rPr>
          <w:rFonts w:ascii="Times New Roman" w:hAnsi="Times New Roman" w:cs="Times New Roman"/>
          <w:sz w:val="24"/>
          <w:szCs w:val="24"/>
        </w:rPr>
        <w:t xml:space="preserve">3.2.2. Для получения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5632F">
        <w:rPr>
          <w:rFonts w:ascii="Times New Roman" w:hAnsi="Times New Roman" w:cs="Times New Roman"/>
          <w:sz w:val="24"/>
          <w:szCs w:val="24"/>
        </w:rPr>
        <w:t>ии и ау</w:t>
      </w:r>
      <w:proofErr w:type="gramEnd"/>
      <w:r w:rsidRPr="0045632F">
        <w:rPr>
          <w:rFonts w:ascii="Times New Roman" w:hAnsi="Times New Roman" w:cs="Times New Roman"/>
          <w:sz w:val="24"/>
          <w:szCs w:val="24"/>
        </w:rPr>
        <w:t xml:space="preserve">тентификации (далее – ЕСИА). </w:t>
      </w:r>
    </w:p>
    <w:p w14:paraId="21891632" w14:textId="77777777" w:rsidR="004B6231" w:rsidRPr="0045632F" w:rsidRDefault="004B6231" w:rsidP="0045632F">
      <w:pPr>
        <w:spacing w:line="240" w:lineRule="auto"/>
        <w:ind w:firstLine="709"/>
        <w:jc w:val="both"/>
        <w:outlineLvl w:val="1"/>
        <w:rPr>
          <w:rFonts w:ascii="Times New Roman" w:hAnsi="Times New Roman" w:cs="Times New Roman"/>
          <w:sz w:val="24"/>
          <w:szCs w:val="24"/>
        </w:rPr>
      </w:pPr>
      <w:r w:rsidRPr="0045632F">
        <w:rPr>
          <w:rFonts w:ascii="Times New Roman" w:hAnsi="Times New Roman" w:cs="Times New Roman"/>
          <w:sz w:val="24"/>
          <w:szCs w:val="24"/>
        </w:rPr>
        <w:t xml:space="preserve">3.2.3. </w:t>
      </w:r>
      <w:r w:rsidRPr="0045632F">
        <w:rPr>
          <w:rFonts w:ascii="Times New Roman" w:eastAsia="Calibri" w:hAnsi="Times New Roman" w:cs="Times New Roman"/>
          <w:sz w:val="24"/>
          <w:szCs w:val="24"/>
        </w:rPr>
        <w:t>Муниципальная</w:t>
      </w:r>
      <w:r w:rsidRPr="0045632F">
        <w:rPr>
          <w:rFonts w:ascii="Times New Roman" w:hAnsi="Times New Roman" w:cs="Times New Roman"/>
          <w:sz w:val="24"/>
          <w:szCs w:val="24"/>
        </w:rPr>
        <w:t xml:space="preserve"> услуга может быть получена через ПГУ ЛО, либо через ЕПГУ следующими способами: </w:t>
      </w:r>
    </w:p>
    <w:p w14:paraId="23253171" w14:textId="77777777" w:rsidR="004B6231" w:rsidRPr="0045632F" w:rsidRDefault="004B6231" w:rsidP="0045632F">
      <w:pPr>
        <w:spacing w:line="240" w:lineRule="auto"/>
        <w:ind w:firstLine="709"/>
        <w:jc w:val="both"/>
        <w:outlineLvl w:val="1"/>
        <w:rPr>
          <w:rFonts w:ascii="Times New Roman" w:hAnsi="Times New Roman" w:cs="Times New Roman"/>
          <w:sz w:val="24"/>
          <w:szCs w:val="24"/>
        </w:rPr>
      </w:pPr>
      <w:r w:rsidRPr="0045632F">
        <w:rPr>
          <w:rFonts w:ascii="Times New Roman" w:hAnsi="Times New Roman" w:cs="Times New Roman"/>
          <w:sz w:val="24"/>
          <w:szCs w:val="24"/>
        </w:rPr>
        <w:t>с обязательной личной явкой на прием в ОМСУ;</w:t>
      </w:r>
    </w:p>
    <w:p w14:paraId="64E67525" w14:textId="77777777" w:rsidR="004B6231" w:rsidRPr="0045632F" w:rsidRDefault="004B6231" w:rsidP="0045632F">
      <w:pPr>
        <w:spacing w:line="240" w:lineRule="auto"/>
        <w:ind w:firstLine="709"/>
        <w:jc w:val="both"/>
        <w:outlineLvl w:val="1"/>
        <w:rPr>
          <w:rFonts w:ascii="Times New Roman" w:hAnsi="Times New Roman" w:cs="Times New Roman"/>
          <w:sz w:val="24"/>
          <w:szCs w:val="24"/>
        </w:rPr>
      </w:pPr>
      <w:r w:rsidRPr="0045632F">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7828F603" w14:textId="77777777" w:rsidR="004B6231" w:rsidRPr="0045632F" w:rsidRDefault="004B6231" w:rsidP="0045632F">
      <w:pPr>
        <w:spacing w:line="240" w:lineRule="auto"/>
        <w:ind w:firstLine="709"/>
        <w:jc w:val="both"/>
        <w:outlineLvl w:val="1"/>
        <w:rPr>
          <w:rFonts w:ascii="Times New Roman" w:hAnsi="Times New Roman" w:cs="Times New Roman"/>
          <w:sz w:val="24"/>
          <w:szCs w:val="24"/>
        </w:rPr>
      </w:pPr>
      <w:r w:rsidRPr="0045632F">
        <w:rPr>
          <w:rFonts w:ascii="Times New Roman" w:hAnsi="Times New Roman" w:cs="Times New Roman"/>
          <w:sz w:val="24"/>
          <w:szCs w:val="24"/>
        </w:rPr>
        <w:t>пройти идентификацию и аутентификацию в ЕСИА;</w:t>
      </w:r>
    </w:p>
    <w:p w14:paraId="5672CEAB" w14:textId="77777777" w:rsidR="004B6231" w:rsidRPr="0045632F" w:rsidRDefault="004B6231" w:rsidP="0045632F">
      <w:pPr>
        <w:spacing w:line="240" w:lineRule="auto"/>
        <w:ind w:firstLine="709"/>
        <w:jc w:val="both"/>
        <w:outlineLvl w:val="1"/>
        <w:rPr>
          <w:rFonts w:ascii="Times New Roman" w:hAnsi="Times New Roman" w:cs="Times New Roman"/>
          <w:sz w:val="24"/>
          <w:szCs w:val="24"/>
        </w:rPr>
      </w:pPr>
      <w:r w:rsidRPr="0045632F">
        <w:rPr>
          <w:rFonts w:ascii="Times New Roman" w:hAnsi="Times New Roman" w:cs="Times New Roman"/>
          <w:sz w:val="24"/>
          <w:szCs w:val="24"/>
        </w:rPr>
        <w:t xml:space="preserve">в личном кабинете на ЕПГУ или на ПГУ ЛО заполнить в электронном виде заявление на оказание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w:t>
      </w:r>
    </w:p>
    <w:p w14:paraId="0D6F6073" w14:textId="77777777" w:rsidR="004B6231" w:rsidRPr="0045632F" w:rsidRDefault="004B6231" w:rsidP="0045632F">
      <w:pPr>
        <w:spacing w:line="240" w:lineRule="auto"/>
        <w:ind w:firstLine="709"/>
        <w:jc w:val="both"/>
        <w:outlineLvl w:val="1"/>
        <w:rPr>
          <w:rFonts w:ascii="Times New Roman" w:hAnsi="Times New Roman" w:cs="Times New Roman"/>
          <w:sz w:val="24"/>
          <w:szCs w:val="24"/>
        </w:rPr>
      </w:pPr>
      <w:r w:rsidRPr="0045632F">
        <w:rPr>
          <w:rFonts w:ascii="Times New Roman" w:hAnsi="Times New Roman" w:cs="Times New Roman"/>
          <w:sz w:val="24"/>
          <w:szCs w:val="24"/>
        </w:rPr>
        <w:t>приложить к заявлению электронные документы;</w:t>
      </w:r>
    </w:p>
    <w:p w14:paraId="04D3C597" w14:textId="77777777" w:rsidR="004B6231" w:rsidRPr="0045632F" w:rsidRDefault="004B6231" w:rsidP="0045632F">
      <w:pPr>
        <w:spacing w:line="240" w:lineRule="auto"/>
        <w:ind w:firstLine="709"/>
        <w:jc w:val="both"/>
        <w:outlineLvl w:val="1"/>
        <w:rPr>
          <w:rFonts w:ascii="Times New Roman" w:hAnsi="Times New Roman" w:cs="Times New Roman"/>
          <w:sz w:val="24"/>
          <w:szCs w:val="24"/>
        </w:rPr>
      </w:pPr>
      <w:r w:rsidRPr="0045632F">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5632F">
        <w:rPr>
          <w:rFonts w:ascii="Times New Roman" w:hAnsi="Times New Roman" w:cs="Times New Roman"/>
          <w:sz w:val="24"/>
          <w:szCs w:val="24"/>
        </w:rPr>
        <w:t>Межвед</w:t>
      </w:r>
      <w:proofErr w:type="spellEnd"/>
      <w:r w:rsidRPr="0045632F">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4B4FF2F8" w14:textId="77777777" w:rsidR="004B6231" w:rsidRPr="0045632F" w:rsidRDefault="004B6231" w:rsidP="0045632F">
      <w:pPr>
        <w:spacing w:line="240" w:lineRule="auto"/>
        <w:ind w:firstLine="709"/>
        <w:jc w:val="both"/>
        <w:outlineLvl w:val="1"/>
        <w:rPr>
          <w:rFonts w:ascii="Times New Roman" w:hAnsi="Times New Roman" w:cs="Times New Roman"/>
          <w:sz w:val="24"/>
          <w:szCs w:val="24"/>
        </w:rPr>
      </w:pPr>
      <w:r w:rsidRPr="0045632F">
        <w:rPr>
          <w:rFonts w:ascii="Times New Roman" w:hAnsi="Times New Roman" w:cs="Times New Roman"/>
          <w:sz w:val="24"/>
          <w:szCs w:val="24"/>
        </w:rPr>
        <w:t xml:space="preserve">3.2.6. При предоставлении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 через ПГУ ЛО, либо через ЕПГУ должностное лицо ОМСУ выполняет следующие действия:</w:t>
      </w:r>
    </w:p>
    <w:p w14:paraId="5528E803" w14:textId="77777777" w:rsidR="004B6231" w:rsidRPr="0045632F" w:rsidRDefault="004B6231" w:rsidP="0045632F">
      <w:pPr>
        <w:spacing w:line="240" w:lineRule="auto"/>
        <w:ind w:firstLine="709"/>
        <w:jc w:val="both"/>
        <w:outlineLvl w:val="1"/>
        <w:rPr>
          <w:rFonts w:ascii="Times New Roman" w:hAnsi="Times New Roman" w:cs="Times New Roman"/>
          <w:sz w:val="24"/>
          <w:szCs w:val="24"/>
        </w:rPr>
      </w:pPr>
      <w:proofErr w:type="gramStart"/>
      <w:r w:rsidRPr="0045632F">
        <w:rPr>
          <w:rFonts w:ascii="Times New Roman" w:hAnsi="Times New Roman" w:cs="Times New Roman"/>
          <w:sz w:val="24"/>
          <w:szCs w:val="24"/>
        </w:rPr>
        <w:t>в день регистрации запроса формирует через АИС «</w:t>
      </w:r>
      <w:proofErr w:type="spellStart"/>
      <w:r w:rsidRPr="0045632F">
        <w:rPr>
          <w:rFonts w:ascii="Times New Roman" w:hAnsi="Times New Roman" w:cs="Times New Roman"/>
          <w:sz w:val="24"/>
          <w:szCs w:val="24"/>
        </w:rPr>
        <w:t>Межвед</w:t>
      </w:r>
      <w:proofErr w:type="spellEnd"/>
      <w:r w:rsidRPr="0045632F">
        <w:rPr>
          <w:rFonts w:ascii="Times New Roman" w:hAnsi="Times New Roman" w:cs="Times New Roman"/>
          <w:sz w:val="24"/>
          <w:szCs w:val="24"/>
        </w:rPr>
        <w:t xml:space="preserve"> ЛО» приглашение на прием, которое должно содержать следующую информацию: адрес ОМСУ, по которому необходимо обратиться заявителю, дату и время приема, номер очереди, идентификационный номер </w:t>
      </w:r>
      <w:r w:rsidRPr="0045632F">
        <w:rPr>
          <w:rFonts w:ascii="Times New Roman" w:hAnsi="Times New Roman" w:cs="Times New Roman"/>
          <w:sz w:val="24"/>
          <w:szCs w:val="24"/>
        </w:rPr>
        <w:lastRenderedPageBreak/>
        <w:t>приглашения и перечень документов, которые необходимо представить на приеме.</w:t>
      </w:r>
      <w:proofErr w:type="gramEnd"/>
      <w:r w:rsidRPr="0045632F">
        <w:rPr>
          <w:rFonts w:ascii="Times New Roman" w:hAnsi="Times New Roman" w:cs="Times New Roman"/>
          <w:sz w:val="24"/>
          <w:szCs w:val="24"/>
        </w:rPr>
        <w:t xml:space="preserve"> В АИС «</w:t>
      </w:r>
      <w:proofErr w:type="spellStart"/>
      <w:r w:rsidRPr="0045632F">
        <w:rPr>
          <w:rFonts w:ascii="Times New Roman" w:hAnsi="Times New Roman" w:cs="Times New Roman"/>
          <w:sz w:val="24"/>
          <w:szCs w:val="24"/>
        </w:rPr>
        <w:t>Межвед</w:t>
      </w:r>
      <w:proofErr w:type="spellEnd"/>
      <w:r w:rsidRPr="0045632F">
        <w:rPr>
          <w:rFonts w:ascii="Times New Roman" w:hAnsi="Times New Roman" w:cs="Times New Roman"/>
          <w:sz w:val="24"/>
          <w:szCs w:val="24"/>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ОМСУ.</w:t>
      </w:r>
    </w:p>
    <w:p w14:paraId="1D59A5B7" w14:textId="77777777" w:rsidR="004B6231" w:rsidRPr="0045632F" w:rsidRDefault="004B6231" w:rsidP="0045632F">
      <w:pPr>
        <w:spacing w:line="240" w:lineRule="auto"/>
        <w:ind w:firstLine="709"/>
        <w:jc w:val="both"/>
        <w:outlineLvl w:val="1"/>
        <w:rPr>
          <w:rFonts w:ascii="Times New Roman" w:hAnsi="Times New Roman" w:cs="Times New Roman"/>
          <w:sz w:val="24"/>
          <w:szCs w:val="24"/>
        </w:rPr>
      </w:pPr>
      <w:proofErr w:type="gramStart"/>
      <w:r w:rsidRPr="0045632F">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45632F">
        <w:rPr>
          <w:rFonts w:ascii="Times New Roman" w:hAnsi="Times New Roman" w:cs="Times New Roman"/>
          <w:sz w:val="24"/>
          <w:szCs w:val="24"/>
        </w:rPr>
        <w:t>Межвед</w:t>
      </w:r>
      <w:proofErr w:type="spellEnd"/>
      <w:r w:rsidRPr="0045632F">
        <w:rPr>
          <w:rFonts w:ascii="Times New Roman" w:hAnsi="Times New Roman" w:cs="Times New Roman"/>
          <w:sz w:val="24"/>
          <w:szCs w:val="24"/>
        </w:rPr>
        <w:t xml:space="preserve">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45632F">
        <w:rPr>
          <w:rFonts w:ascii="Times New Roman" w:hAnsi="Times New Roman" w:cs="Times New Roman"/>
          <w:sz w:val="24"/>
          <w:szCs w:val="24"/>
        </w:rPr>
        <w:t>Межвед</w:t>
      </w:r>
      <w:proofErr w:type="spellEnd"/>
      <w:r w:rsidRPr="0045632F">
        <w:rPr>
          <w:rFonts w:ascii="Times New Roman" w:hAnsi="Times New Roman" w:cs="Times New Roman"/>
          <w:sz w:val="24"/>
          <w:szCs w:val="24"/>
        </w:rPr>
        <w:t xml:space="preserve"> ЛО».</w:t>
      </w:r>
      <w:proofErr w:type="gramEnd"/>
    </w:p>
    <w:p w14:paraId="1337232B" w14:textId="77777777" w:rsidR="004B6231" w:rsidRPr="0045632F" w:rsidRDefault="004B6231" w:rsidP="0045632F">
      <w:pPr>
        <w:spacing w:line="240" w:lineRule="auto"/>
        <w:ind w:firstLine="709"/>
        <w:jc w:val="both"/>
        <w:outlineLvl w:val="1"/>
        <w:rPr>
          <w:rFonts w:ascii="Times New Roman" w:hAnsi="Times New Roman" w:cs="Times New Roman"/>
          <w:sz w:val="24"/>
          <w:szCs w:val="24"/>
        </w:rPr>
      </w:pPr>
      <w:r w:rsidRPr="0045632F">
        <w:rPr>
          <w:rFonts w:ascii="Times New Roman" w:hAnsi="Times New Roman" w:cs="Times New Roman"/>
          <w:sz w:val="24"/>
          <w:szCs w:val="24"/>
        </w:rPr>
        <w:t>Заявитель должен явиться на прием в указанное время. В случае</w:t>
      </w:r>
      <w:proofErr w:type="gramStart"/>
      <w:r w:rsidRPr="0045632F">
        <w:rPr>
          <w:rFonts w:ascii="Times New Roman" w:hAnsi="Times New Roman" w:cs="Times New Roman"/>
          <w:sz w:val="24"/>
          <w:szCs w:val="24"/>
        </w:rPr>
        <w:t>,</w:t>
      </w:r>
      <w:proofErr w:type="gramEnd"/>
      <w:r w:rsidRPr="0045632F">
        <w:rPr>
          <w:rFonts w:ascii="Times New Roman" w:hAnsi="Times New Roman" w:cs="Times New Roman"/>
          <w:sz w:val="24"/>
          <w:szCs w:val="24"/>
        </w:rPr>
        <w:t xml:space="preserve">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w:t>
      </w:r>
      <w:proofErr w:type="spellStart"/>
      <w:r w:rsidRPr="0045632F">
        <w:rPr>
          <w:rFonts w:ascii="Times New Roman" w:hAnsi="Times New Roman" w:cs="Times New Roman"/>
          <w:sz w:val="24"/>
          <w:szCs w:val="24"/>
        </w:rPr>
        <w:t>Межвед</w:t>
      </w:r>
      <w:proofErr w:type="spellEnd"/>
      <w:r w:rsidRPr="0045632F">
        <w:rPr>
          <w:rFonts w:ascii="Times New Roman" w:hAnsi="Times New Roman" w:cs="Times New Roman"/>
          <w:sz w:val="24"/>
          <w:szCs w:val="24"/>
        </w:rPr>
        <w:t xml:space="preserve"> ЛО», дело переводит в статус «Прием заявителя окончен».</w:t>
      </w:r>
    </w:p>
    <w:p w14:paraId="454CD940" w14:textId="77777777" w:rsidR="004B6231" w:rsidRPr="0045632F" w:rsidRDefault="004B6231" w:rsidP="0045632F">
      <w:pPr>
        <w:spacing w:line="240" w:lineRule="auto"/>
        <w:ind w:firstLine="709"/>
        <w:jc w:val="both"/>
        <w:outlineLvl w:val="1"/>
        <w:rPr>
          <w:rFonts w:ascii="Times New Roman" w:hAnsi="Times New Roman" w:cs="Times New Roman"/>
          <w:sz w:val="24"/>
          <w:szCs w:val="24"/>
        </w:rPr>
      </w:pPr>
      <w:r w:rsidRPr="0045632F">
        <w:rPr>
          <w:rFonts w:ascii="Times New Roman" w:hAnsi="Times New Roman" w:cs="Times New Roman"/>
          <w:sz w:val="24"/>
          <w:szCs w:val="24"/>
        </w:rPr>
        <w:t xml:space="preserve">После рассмотрения документов и принятия решения о предоставлении (отказе в предоставлении)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 заполняет предусмотренные в АИС «</w:t>
      </w:r>
      <w:proofErr w:type="spellStart"/>
      <w:r w:rsidRPr="0045632F">
        <w:rPr>
          <w:rFonts w:ascii="Times New Roman" w:hAnsi="Times New Roman" w:cs="Times New Roman"/>
          <w:sz w:val="24"/>
          <w:szCs w:val="24"/>
        </w:rPr>
        <w:t>Межвед</w:t>
      </w:r>
      <w:proofErr w:type="spellEnd"/>
      <w:r w:rsidRPr="0045632F">
        <w:rPr>
          <w:rFonts w:ascii="Times New Roman" w:hAnsi="Times New Roman" w:cs="Times New Roman"/>
          <w:sz w:val="24"/>
          <w:szCs w:val="24"/>
        </w:rPr>
        <w:t xml:space="preserve"> ЛО» формы о принятом решении и переводит дело в архив АИС «</w:t>
      </w:r>
      <w:proofErr w:type="spellStart"/>
      <w:r w:rsidRPr="0045632F">
        <w:rPr>
          <w:rFonts w:ascii="Times New Roman" w:hAnsi="Times New Roman" w:cs="Times New Roman"/>
          <w:sz w:val="24"/>
          <w:szCs w:val="24"/>
        </w:rPr>
        <w:t>Межвед</w:t>
      </w:r>
      <w:proofErr w:type="spellEnd"/>
      <w:r w:rsidRPr="0045632F">
        <w:rPr>
          <w:rFonts w:ascii="Times New Roman" w:hAnsi="Times New Roman" w:cs="Times New Roman"/>
          <w:sz w:val="24"/>
          <w:szCs w:val="24"/>
        </w:rPr>
        <w:t xml:space="preserve"> ЛО».</w:t>
      </w:r>
    </w:p>
    <w:p w14:paraId="303741AB" w14:textId="77777777" w:rsidR="004B6231" w:rsidRPr="0045632F" w:rsidRDefault="004B6231" w:rsidP="0045632F">
      <w:pPr>
        <w:spacing w:line="240" w:lineRule="auto"/>
        <w:ind w:firstLine="709"/>
        <w:jc w:val="both"/>
        <w:outlineLvl w:val="1"/>
        <w:rPr>
          <w:rFonts w:ascii="Times New Roman" w:hAnsi="Times New Roman" w:cs="Times New Roman"/>
          <w:sz w:val="24"/>
          <w:szCs w:val="24"/>
        </w:rPr>
      </w:pPr>
      <w:r w:rsidRPr="0045632F">
        <w:rPr>
          <w:rFonts w:ascii="Times New Roman" w:hAnsi="Times New Roman" w:cs="Times New Roman"/>
          <w:sz w:val="24"/>
          <w:szCs w:val="24"/>
        </w:rPr>
        <w:t>Должностное лицо ОМСУ уведомляет заявителя о принятом решении с помощью указанных в заявлении сре</w:t>
      </w:r>
      <w:proofErr w:type="gramStart"/>
      <w:r w:rsidRPr="0045632F">
        <w:rPr>
          <w:rFonts w:ascii="Times New Roman" w:hAnsi="Times New Roman" w:cs="Times New Roman"/>
          <w:sz w:val="24"/>
          <w:szCs w:val="24"/>
        </w:rPr>
        <w:t>дств св</w:t>
      </w:r>
      <w:proofErr w:type="gramEnd"/>
      <w:r w:rsidRPr="0045632F">
        <w:rPr>
          <w:rFonts w:ascii="Times New Roman" w:hAnsi="Times New Roman" w:cs="Times New Roman"/>
          <w:sz w:val="24"/>
          <w:szCs w:val="24"/>
        </w:rPr>
        <w:t>язи, выдает документ при личном обращении заявителя в ОМСУ.</w:t>
      </w:r>
    </w:p>
    <w:p w14:paraId="52DF19A8" w14:textId="77777777" w:rsidR="004B6231" w:rsidRPr="0045632F" w:rsidRDefault="004B6231" w:rsidP="0045632F">
      <w:pPr>
        <w:pStyle w:val="ConsPlusNormal"/>
        <w:ind w:firstLine="540"/>
        <w:jc w:val="both"/>
        <w:outlineLvl w:val="2"/>
        <w:rPr>
          <w:rFonts w:ascii="Times New Roman" w:hAnsi="Times New Roman" w:cs="Times New Roman"/>
          <w:sz w:val="24"/>
          <w:szCs w:val="24"/>
        </w:rPr>
      </w:pPr>
      <w:r w:rsidRPr="0045632F">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3E82862" w14:textId="77777777" w:rsidR="004B6231" w:rsidRPr="0045632F" w:rsidRDefault="004B6231" w:rsidP="0045632F">
      <w:pPr>
        <w:pStyle w:val="ConsPlusNormal"/>
        <w:ind w:firstLine="540"/>
        <w:jc w:val="both"/>
        <w:rPr>
          <w:rFonts w:ascii="Times New Roman" w:hAnsi="Times New Roman" w:cs="Times New Roman"/>
          <w:sz w:val="24"/>
          <w:szCs w:val="24"/>
        </w:rPr>
      </w:pPr>
      <w:r w:rsidRPr="0045632F">
        <w:rPr>
          <w:rFonts w:ascii="Times New Roman" w:hAnsi="Times New Roman" w:cs="Times New Roman"/>
          <w:sz w:val="24"/>
          <w:szCs w:val="24"/>
        </w:rPr>
        <w:t xml:space="preserve">3.3.1. </w:t>
      </w:r>
      <w:proofErr w:type="gramStart"/>
      <w:r w:rsidRPr="0045632F">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w:t>
      </w:r>
      <w:proofErr w:type="gramEnd"/>
      <w:r w:rsidRPr="0045632F">
        <w:rPr>
          <w:rFonts w:ascii="Times New Roman" w:hAnsi="Times New Roman" w:cs="Times New Roman"/>
          <w:sz w:val="24"/>
          <w:szCs w:val="24"/>
        </w:rPr>
        <w:t xml:space="preserve">) ошибок с изложением сути допущенных опечаток </w:t>
      </w:r>
      <w:proofErr w:type="gramStart"/>
      <w:r w:rsidRPr="0045632F">
        <w:rPr>
          <w:rFonts w:ascii="Times New Roman" w:hAnsi="Times New Roman" w:cs="Times New Roman"/>
          <w:sz w:val="24"/>
          <w:szCs w:val="24"/>
        </w:rPr>
        <w:t>и(</w:t>
      </w:r>
      <w:proofErr w:type="gramEnd"/>
      <w:r w:rsidRPr="0045632F">
        <w:rPr>
          <w:rFonts w:ascii="Times New Roman" w:hAnsi="Times New Roman" w:cs="Times New Roman"/>
          <w:sz w:val="24"/>
          <w:szCs w:val="24"/>
        </w:rPr>
        <w:t>или) ошибок и приложением копии документа, содержащего опечатки и (или) ошибки.</w:t>
      </w:r>
    </w:p>
    <w:p w14:paraId="0C621617" w14:textId="77777777" w:rsidR="004B6231" w:rsidRPr="0045632F" w:rsidRDefault="004B6231" w:rsidP="0045632F">
      <w:pPr>
        <w:pStyle w:val="ConsPlusNormal"/>
        <w:ind w:firstLine="540"/>
        <w:jc w:val="both"/>
        <w:rPr>
          <w:rFonts w:ascii="Times New Roman" w:hAnsi="Times New Roman" w:cs="Times New Roman"/>
          <w:sz w:val="24"/>
          <w:szCs w:val="24"/>
        </w:rPr>
      </w:pPr>
      <w:r w:rsidRPr="0045632F">
        <w:rPr>
          <w:rFonts w:ascii="Times New Roman" w:hAnsi="Times New Roman" w:cs="Times New Roman"/>
          <w:sz w:val="24"/>
          <w:szCs w:val="24"/>
        </w:rPr>
        <w:t xml:space="preserve">3.3.2. </w:t>
      </w:r>
      <w:proofErr w:type="gramStart"/>
      <w:r w:rsidRPr="0045632F">
        <w:rPr>
          <w:rFonts w:ascii="Times New Roman" w:hAnsi="Times New Roman" w:cs="Times New Roman"/>
          <w:sz w:val="24"/>
          <w:szCs w:val="24"/>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ОМСУ, ответственный за предоставление муниципальной услуги,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45632F">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29F625B5" w14:textId="77777777" w:rsidR="004B6231" w:rsidRPr="0045632F" w:rsidRDefault="004B6231" w:rsidP="0045632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4"/>
          <w:szCs w:val="24"/>
          <w:highlight w:val="yellow"/>
        </w:rPr>
      </w:pPr>
    </w:p>
    <w:p w14:paraId="2A564761" w14:textId="508BD539" w:rsidR="004B6231" w:rsidRPr="0045632F" w:rsidRDefault="004B6231" w:rsidP="0045632F">
      <w:pPr>
        <w:tabs>
          <w:tab w:val="left" w:pos="142"/>
          <w:tab w:val="left" w:pos="284"/>
        </w:tabs>
        <w:spacing w:line="240" w:lineRule="auto"/>
        <w:ind w:firstLine="709"/>
        <w:jc w:val="center"/>
        <w:rPr>
          <w:rFonts w:ascii="Times New Roman" w:hAnsi="Times New Roman" w:cs="Times New Roman"/>
          <w:b/>
          <w:sz w:val="24"/>
          <w:szCs w:val="24"/>
        </w:rPr>
      </w:pPr>
      <w:r w:rsidRPr="0045632F">
        <w:rPr>
          <w:rFonts w:ascii="Times New Roman" w:hAnsi="Times New Roman" w:cs="Times New Roman"/>
          <w:sz w:val="24"/>
          <w:szCs w:val="24"/>
          <w:lang w:val="el-GR"/>
        </w:rPr>
        <w:t>4</w:t>
      </w:r>
      <w:r w:rsidRPr="0045632F">
        <w:rPr>
          <w:rFonts w:ascii="Times New Roman" w:hAnsi="Times New Roman" w:cs="Times New Roman"/>
          <w:sz w:val="24"/>
          <w:szCs w:val="24"/>
        </w:rPr>
        <w:t xml:space="preserve">. Формы </w:t>
      </w:r>
      <w:proofErr w:type="gramStart"/>
      <w:r w:rsidRPr="0045632F">
        <w:rPr>
          <w:rFonts w:ascii="Times New Roman" w:hAnsi="Times New Roman" w:cs="Times New Roman"/>
          <w:sz w:val="24"/>
          <w:szCs w:val="24"/>
        </w:rPr>
        <w:t>контроля за</w:t>
      </w:r>
      <w:proofErr w:type="gramEnd"/>
      <w:r w:rsidRPr="0045632F">
        <w:rPr>
          <w:rFonts w:ascii="Times New Roman" w:hAnsi="Times New Roman" w:cs="Times New Roman"/>
          <w:sz w:val="24"/>
          <w:szCs w:val="24"/>
        </w:rPr>
        <w:t xml:space="preserve"> исполнени</w:t>
      </w:r>
      <w:r w:rsidR="00327F38" w:rsidRPr="0045632F">
        <w:rPr>
          <w:rFonts w:ascii="Times New Roman" w:hAnsi="Times New Roman" w:cs="Times New Roman"/>
          <w:sz w:val="24"/>
          <w:szCs w:val="24"/>
        </w:rPr>
        <w:t>ем административного регламента.</w:t>
      </w:r>
    </w:p>
    <w:p w14:paraId="4AFD2BD4"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4.1. Порядок осуществления текущего </w:t>
      </w:r>
      <w:proofErr w:type="gramStart"/>
      <w:r w:rsidRPr="0045632F">
        <w:rPr>
          <w:rFonts w:ascii="Times New Roman" w:hAnsi="Times New Roman" w:cs="Times New Roman"/>
          <w:sz w:val="24"/>
          <w:szCs w:val="24"/>
        </w:rPr>
        <w:t>контроля за</w:t>
      </w:r>
      <w:proofErr w:type="gramEnd"/>
      <w:r w:rsidRPr="0045632F">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 а также принятием решений ответственными лицами.</w:t>
      </w:r>
    </w:p>
    <w:p w14:paraId="6D874AD1" w14:textId="77777777" w:rsidR="004B6231" w:rsidRPr="0045632F" w:rsidRDefault="004B6231" w:rsidP="0045632F">
      <w:pPr>
        <w:tabs>
          <w:tab w:val="left" w:pos="142"/>
          <w:tab w:val="left" w:pos="284"/>
        </w:tabs>
        <w:spacing w:line="240" w:lineRule="auto"/>
        <w:ind w:firstLine="709"/>
        <w:jc w:val="both"/>
        <w:rPr>
          <w:rFonts w:ascii="Times New Roman" w:hAnsi="Times New Roman" w:cs="Times New Roman"/>
          <w:sz w:val="24"/>
          <w:szCs w:val="24"/>
        </w:rPr>
      </w:pPr>
      <w:proofErr w:type="gramStart"/>
      <w:r w:rsidRPr="0045632F">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14:paraId="7A4E15DB" w14:textId="77777777" w:rsidR="004B6231" w:rsidRPr="0045632F" w:rsidRDefault="004B6231" w:rsidP="0045632F">
      <w:pPr>
        <w:tabs>
          <w:tab w:val="left" w:pos="709"/>
        </w:tabs>
        <w:autoSpaceDE w:val="0"/>
        <w:autoSpaceDN w:val="0"/>
        <w:adjustRightInd w:val="0"/>
        <w:spacing w:line="240" w:lineRule="auto"/>
        <w:ind w:firstLine="709"/>
        <w:contextualSpacing/>
        <w:jc w:val="both"/>
        <w:rPr>
          <w:rFonts w:ascii="Times New Roman" w:hAnsi="Times New Roman" w:cs="Times New Roman"/>
          <w:sz w:val="24"/>
          <w:szCs w:val="24"/>
        </w:rPr>
      </w:pPr>
      <w:r w:rsidRPr="0045632F">
        <w:rPr>
          <w:rFonts w:ascii="Times New Roman" w:hAnsi="Times New Roman" w:cs="Times New Roman"/>
          <w:sz w:val="24"/>
          <w:szCs w:val="24"/>
        </w:rPr>
        <w:lastRenderedPageBreak/>
        <w:t xml:space="preserve">4.2. Порядок и периодичность осуществления плановых и внеплановых проверок полноты и качества предоставления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w:t>
      </w:r>
    </w:p>
    <w:p w14:paraId="20A95BFC" w14:textId="77777777" w:rsidR="004B6231" w:rsidRPr="0045632F" w:rsidRDefault="004B6231" w:rsidP="0045632F">
      <w:pPr>
        <w:tabs>
          <w:tab w:val="left" w:pos="709"/>
        </w:tabs>
        <w:autoSpaceDE w:val="0"/>
        <w:autoSpaceDN w:val="0"/>
        <w:adjustRightInd w:val="0"/>
        <w:spacing w:line="240" w:lineRule="auto"/>
        <w:ind w:firstLine="709"/>
        <w:contextualSpacing/>
        <w:jc w:val="both"/>
        <w:rPr>
          <w:rFonts w:ascii="Times New Roman" w:hAnsi="Times New Roman" w:cs="Times New Roman"/>
          <w:sz w:val="24"/>
          <w:szCs w:val="24"/>
        </w:rPr>
      </w:pPr>
      <w:r w:rsidRPr="0045632F">
        <w:rPr>
          <w:rFonts w:ascii="Times New Roman" w:hAnsi="Times New Roman" w:cs="Times New Roman"/>
          <w:sz w:val="24"/>
          <w:szCs w:val="24"/>
        </w:rPr>
        <w:t xml:space="preserve">В целях осуществления </w:t>
      </w:r>
      <w:proofErr w:type="gramStart"/>
      <w:r w:rsidRPr="0045632F">
        <w:rPr>
          <w:rFonts w:ascii="Times New Roman" w:hAnsi="Times New Roman" w:cs="Times New Roman"/>
          <w:sz w:val="24"/>
          <w:szCs w:val="24"/>
        </w:rPr>
        <w:t>контроля за</w:t>
      </w:r>
      <w:proofErr w:type="gramEnd"/>
      <w:r w:rsidRPr="0045632F">
        <w:rPr>
          <w:rFonts w:ascii="Times New Roman" w:hAnsi="Times New Roman" w:cs="Times New Roman"/>
          <w:sz w:val="24"/>
          <w:szCs w:val="24"/>
        </w:rPr>
        <w:t xml:space="preserve"> полнотой и качеством предоставления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 проводятся плановые и внеплановые проверки. </w:t>
      </w:r>
    </w:p>
    <w:p w14:paraId="1C3A9BE7" w14:textId="77777777" w:rsidR="004B6231" w:rsidRPr="0045632F" w:rsidRDefault="004B6231" w:rsidP="0045632F">
      <w:pPr>
        <w:tabs>
          <w:tab w:val="left" w:pos="709"/>
        </w:tabs>
        <w:autoSpaceDE w:val="0"/>
        <w:autoSpaceDN w:val="0"/>
        <w:adjustRightInd w:val="0"/>
        <w:spacing w:line="240" w:lineRule="auto"/>
        <w:ind w:firstLine="709"/>
        <w:contextualSpacing/>
        <w:jc w:val="both"/>
        <w:rPr>
          <w:rFonts w:ascii="Times New Roman" w:hAnsi="Times New Roman" w:cs="Times New Roman"/>
          <w:sz w:val="24"/>
          <w:szCs w:val="24"/>
        </w:rPr>
      </w:pPr>
      <w:r w:rsidRPr="0045632F">
        <w:rPr>
          <w:rFonts w:ascii="Times New Roman" w:hAnsi="Times New Roman" w:cs="Times New Roman"/>
          <w:sz w:val="24"/>
          <w:szCs w:val="24"/>
        </w:rPr>
        <w:t xml:space="preserve">Плановые проверки предоставления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 проводятся не чаще одного раза в три года в соответствии с планом проведения проверок, утвержденным руководителем ОМСУ.</w:t>
      </w:r>
    </w:p>
    <w:p w14:paraId="0F7BC017" w14:textId="77777777" w:rsidR="004B6231" w:rsidRPr="0045632F" w:rsidRDefault="004B6231" w:rsidP="0045632F">
      <w:pPr>
        <w:tabs>
          <w:tab w:val="left" w:pos="709"/>
        </w:tabs>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5632F">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 (комплексные проверки), или отдельный вопрос, связанный с предоставлением </w:t>
      </w:r>
      <w:r w:rsidRPr="0045632F">
        <w:rPr>
          <w:rFonts w:ascii="Times New Roman" w:eastAsia="Calibri" w:hAnsi="Times New Roman" w:cs="Times New Roman"/>
          <w:sz w:val="24"/>
          <w:szCs w:val="24"/>
        </w:rPr>
        <w:t xml:space="preserve">муниципальной </w:t>
      </w:r>
      <w:r w:rsidRPr="0045632F">
        <w:rPr>
          <w:rFonts w:ascii="Times New Roman" w:hAnsi="Times New Roman" w:cs="Times New Roman"/>
          <w:sz w:val="24"/>
          <w:szCs w:val="24"/>
        </w:rPr>
        <w:t xml:space="preserve">услуги (тематические проверки). </w:t>
      </w:r>
    </w:p>
    <w:p w14:paraId="1984FDA9" w14:textId="77777777" w:rsidR="004B6231" w:rsidRPr="0045632F" w:rsidRDefault="004B6231" w:rsidP="0045632F">
      <w:pPr>
        <w:tabs>
          <w:tab w:val="left" w:pos="709"/>
        </w:tabs>
        <w:autoSpaceDE w:val="0"/>
        <w:autoSpaceDN w:val="0"/>
        <w:adjustRightInd w:val="0"/>
        <w:spacing w:before="60" w:after="60" w:line="240" w:lineRule="auto"/>
        <w:ind w:firstLine="709"/>
        <w:contextualSpacing/>
        <w:jc w:val="both"/>
        <w:rPr>
          <w:rFonts w:ascii="Times New Roman" w:hAnsi="Times New Roman" w:cs="Times New Roman"/>
          <w:sz w:val="24"/>
          <w:szCs w:val="24"/>
        </w:rPr>
      </w:pPr>
      <w:r w:rsidRPr="0045632F">
        <w:rPr>
          <w:rFonts w:ascii="Times New Roman" w:hAnsi="Times New Roman" w:cs="Times New Roman"/>
          <w:sz w:val="24"/>
          <w:szCs w:val="24"/>
        </w:rPr>
        <w:t xml:space="preserve">Внеплановые проверки предоставления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14:paraId="1E0404ED" w14:textId="77777777" w:rsidR="004B6231" w:rsidRPr="0045632F" w:rsidRDefault="004B6231" w:rsidP="0045632F">
      <w:pPr>
        <w:tabs>
          <w:tab w:val="left" w:pos="709"/>
        </w:tabs>
        <w:autoSpaceDE w:val="0"/>
        <w:autoSpaceDN w:val="0"/>
        <w:adjustRightInd w:val="0"/>
        <w:spacing w:before="60" w:after="60" w:line="240" w:lineRule="auto"/>
        <w:ind w:firstLine="709"/>
        <w:contextualSpacing/>
        <w:jc w:val="both"/>
        <w:rPr>
          <w:rFonts w:ascii="Times New Roman" w:hAnsi="Times New Roman" w:cs="Times New Roman"/>
          <w:sz w:val="24"/>
          <w:szCs w:val="24"/>
        </w:rPr>
      </w:pPr>
      <w:r w:rsidRPr="0045632F">
        <w:rPr>
          <w:rFonts w:ascii="Times New Roman" w:hAnsi="Times New Roman" w:cs="Times New Roman"/>
          <w:sz w:val="24"/>
          <w:szCs w:val="24"/>
        </w:rPr>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w:t>
      </w:r>
    </w:p>
    <w:p w14:paraId="1B3DCB58" w14:textId="77777777" w:rsidR="004B6231" w:rsidRPr="0045632F" w:rsidRDefault="004B6231" w:rsidP="0045632F">
      <w:pPr>
        <w:tabs>
          <w:tab w:val="left" w:pos="709"/>
        </w:tabs>
        <w:autoSpaceDE w:val="0"/>
        <w:autoSpaceDN w:val="0"/>
        <w:adjustRightInd w:val="0"/>
        <w:spacing w:before="60" w:after="60" w:line="240" w:lineRule="auto"/>
        <w:ind w:firstLine="709"/>
        <w:contextualSpacing/>
        <w:jc w:val="both"/>
        <w:rPr>
          <w:rFonts w:ascii="Times New Roman" w:hAnsi="Times New Roman" w:cs="Times New Roman"/>
          <w:sz w:val="24"/>
          <w:szCs w:val="24"/>
        </w:rPr>
      </w:pPr>
      <w:r w:rsidRPr="0045632F">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CAEC13E" w14:textId="77777777" w:rsidR="004B6231" w:rsidRPr="0045632F" w:rsidRDefault="004B6231" w:rsidP="0045632F">
      <w:pPr>
        <w:tabs>
          <w:tab w:val="left" w:pos="284"/>
          <w:tab w:val="left" w:pos="709"/>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По результатам рассмотрения обращений дается письменный ответ.</w:t>
      </w:r>
    </w:p>
    <w:p w14:paraId="47382BEF" w14:textId="77777777" w:rsidR="004B6231" w:rsidRPr="0045632F" w:rsidRDefault="004B6231" w:rsidP="0045632F">
      <w:pPr>
        <w:tabs>
          <w:tab w:val="left" w:pos="284"/>
          <w:tab w:val="left" w:pos="709"/>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w:t>
      </w:r>
    </w:p>
    <w:p w14:paraId="50FA4372" w14:textId="77777777" w:rsidR="004B6231" w:rsidRPr="0045632F" w:rsidRDefault="004B6231" w:rsidP="0045632F">
      <w:pPr>
        <w:shd w:val="clear" w:color="auto" w:fill="FFFFFF"/>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BFA3B2A" w14:textId="77777777" w:rsidR="004B6231" w:rsidRPr="0045632F" w:rsidRDefault="004B6231" w:rsidP="0045632F">
      <w:pPr>
        <w:shd w:val="clear" w:color="auto" w:fill="FFFFFF"/>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Руководитель ОМСУ несет персональную ответственность за обеспечение предоставления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w:t>
      </w:r>
    </w:p>
    <w:p w14:paraId="39BC906D" w14:textId="77777777" w:rsidR="004B6231" w:rsidRPr="0045632F" w:rsidRDefault="004B6231" w:rsidP="0045632F">
      <w:pPr>
        <w:shd w:val="clear" w:color="auto" w:fill="FFFFFF"/>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Работники ОМСУ при предоставлении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 несут персональную ответственность:</w:t>
      </w:r>
    </w:p>
    <w:p w14:paraId="11FD7B18" w14:textId="77777777" w:rsidR="004B6231" w:rsidRPr="0045632F" w:rsidRDefault="004B6231" w:rsidP="00167B9E">
      <w:pPr>
        <w:numPr>
          <w:ilvl w:val="1"/>
          <w:numId w:val="5"/>
        </w:numPr>
        <w:shd w:val="clear" w:color="auto" w:fill="FFFFFF"/>
        <w:spacing w:after="0" w:line="240" w:lineRule="auto"/>
        <w:ind w:left="0"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за неисполнение или ненадлежащее исполнение административных процедур при предоставлении </w:t>
      </w:r>
      <w:r w:rsidRPr="0045632F">
        <w:rPr>
          <w:rFonts w:ascii="Times New Roman" w:eastAsia="Calibri" w:hAnsi="Times New Roman" w:cs="Times New Roman"/>
          <w:sz w:val="24"/>
          <w:szCs w:val="24"/>
        </w:rPr>
        <w:t>муниципальной</w:t>
      </w:r>
      <w:r w:rsidRPr="0045632F">
        <w:rPr>
          <w:rFonts w:ascii="Times New Roman" w:hAnsi="Times New Roman" w:cs="Times New Roman"/>
          <w:sz w:val="24"/>
          <w:szCs w:val="24"/>
        </w:rPr>
        <w:t xml:space="preserve"> услуги;</w:t>
      </w:r>
    </w:p>
    <w:p w14:paraId="446804DC" w14:textId="77777777" w:rsidR="004B6231" w:rsidRPr="0045632F" w:rsidRDefault="004B6231" w:rsidP="00167B9E">
      <w:pPr>
        <w:numPr>
          <w:ilvl w:val="1"/>
          <w:numId w:val="5"/>
        </w:numPr>
        <w:shd w:val="clear" w:color="auto" w:fill="FFFFFF"/>
        <w:spacing w:after="0" w:line="240" w:lineRule="auto"/>
        <w:ind w:left="0" w:firstLine="709"/>
        <w:jc w:val="both"/>
        <w:rPr>
          <w:rFonts w:ascii="Times New Roman" w:hAnsi="Times New Roman" w:cs="Times New Roman"/>
          <w:sz w:val="24"/>
          <w:szCs w:val="24"/>
        </w:rPr>
      </w:pPr>
      <w:r w:rsidRPr="0045632F">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658F4E27" w14:textId="77777777" w:rsidR="004B6231" w:rsidRPr="0045632F" w:rsidRDefault="004B6231" w:rsidP="0045632F">
      <w:pPr>
        <w:tabs>
          <w:tab w:val="left" w:pos="284"/>
          <w:tab w:val="left" w:pos="709"/>
        </w:tabs>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5B60D07" w14:textId="77777777" w:rsidR="004B6231" w:rsidRPr="0045632F" w:rsidRDefault="004B6231" w:rsidP="0045632F">
      <w:pPr>
        <w:autoSpaceDN w:val="0"/>
        <w:spacing w:line="240" w:lineRule="auto"/>
        <w:ind w:firstLine="709"/>
        <w:jc w:val="both"/>
        <w:rPr>
          <w:rFonts w:ascii="Times New Roman" w:hAnsi="Times New Roman" w:cs="Times New Roman"/>
          <w:b/>
          <w:sz w:val="24"/>
          <w:szCs w:val="24"/>
          <w:highlight w:val="yellow"/>
        </w:rPr>
      </w:pPr>
    </w:p>
    <w:p w14:paraId="5596071E" w14:textId="025FD1D2" w:rsidR="004B6231" w:rsidRPr="0045632F" w:rsidRDefault="004B6231" w:rsidP="0045632F">
      <w:pPr>
        <w:autoSpaceDN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45632F">
        <w:rPr>
          <w:rFonts w:ascii="Times New Roman" w:hAnsi="Times New Roman" w:cs="Times New Roman"/>
          <w:color w:val="000000"/>
          <w:sz w:val="24"/>
          <w:szCs w:val="24"/>
        </w:rPr>
        <w:t xml:space="preserve"> </w:t>
      </w:r>
      <w:r w:rsidRPr="0045632F">
        <w:rPr>
          <w:rFonts w:ascii="Times New Roman" w:hAnsi="Times New Roman" w:cs="Times New Roman"/>
          <w:sz w:val="24"/>
          <w:szCs w:val="24"/>
        </w:rPr>
        <w:t xml:space="preserve">предоставления государственных и муниципальных услуг, </w:t>
      </w:r>
      <w:r w:rsidRPr="0045632F">
        <w:rPr>
          <w:rFonts w:ascii="Times New Roman" w:hAnsi="Times New Roman" w:cs="Times New Roman"/>
          <w:sz w:val="24"/>
          <w:szCs w:val="24"/>
        </w:rPr>
        <w:lastRenderedPageBreak/>
        <w:t>работника многофункционального центра</w:t>
      </w:r>
      <w:r w:rsidRPr="0045632F">
        <w:rPr>
          <w:rFonts w:ascii="Times New Roman" w:hAnsi="Times New Roman" w:cs="Times New Roman"/>
          <w:color w:val="000000"/>
          <w:sz w:val="24"/>
          <w:szCs w:val="24"/>
        </w:rPr>
        <w:t xml:space="preserve"> </w:t>
      </w:r>
      <w:r w:rsidRPr="0045632F">
        <w:rPr>
          <w:rFonts w:ascii="Times New Roman" w:hAnsi="Times New Roman" w:cs="Times New Roman"/>
          <w:sz w:val="24"/>
          <w:szCs w:val="24"/>
        </w:rPr>
        <w:t>предоставления государственных и м</w:t>
      </w:r>
      <w:r w:rsidR="00327F38" w:rsidRPr="0045632F">
        <w:rPr>
          <w:rFonts w:ascii="Times New Roman" w:hAnsi="Times New Roman" w:cs="Times New Roman"/>
          <w:sz w:val="24"/>
          <w:szCs w:val="24"/>
        </w:rPr>
        <w:t>униципальных услуг</w:t>
      </w:r>
    </w:p>
    <w:p w14:paraId="779BF139" w14:textId="77777777" w:rsidR="004B6231" w:rsidRPr="0045632F" w:rsidRDefault="004B6231" w:rsidP="0045632F">
      <w:pPr>
        <w:autoSpaceDN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482040E" w14:textId="77777777" w:rsidR="004B6231" w:rsidRPr="0045632F" w:rsidRDefault="004B6231" w:rsidP="0045632F">
      <w:pPr>
        <w:autoSpaceDN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45632F">
        <w:rPr>
          <w:rFonts w:ascii="Times New Roman" w:hAnsi="Times New Roman" w:cs="Times New Roman"/>
          <w:sz w:val="24"/>
          <w:szCs w:val="24"/>
        </w:rPr>
        <w:t>центра</w:t>
      </w:r>
      <w:proofErr w:type="gramEnd"/>
      <w:r w:rsidRPr="0045632F">
        <w:rPr>
          <w:rFonts w:ascii="Times New Roman" w:hAnsi="Times New Roman" w:cs="Times New Roman"/>
          <w:sz w:val="24"/>
          <w:szCs w:val="24"/>
        </w:rPr>
        <w:t xml:space="preserve"> в том числе являются:</w:t>
      </w:r>
    </w:p>
    <w:p w14:paraId="7AE259BC" w14:textId="77777777" w:rsidR="004B6231" w:rsidRPr="0045632F" w:rsidRDefault="004B6231" w:rsidP="0045632F">
      <w:pPr>
        <w:autoSpaceDN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8997A88" w14:textId="77777777" w:rsidR="004B6231" w:rsidRPr="0045632F" w:rsidRDefault="004B6231" w:rsidP="0045632F">
      <w:pPr>
        <w:autoSpaceDN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2) нарушение срока предоставления муниципальной услуги. </w:t>
      </w:r>
      <w:proofErr w:type="gramStart"/>
      <w:r w:rsidRPr="0045632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12FE895A" w14:textId="77777777" w:rsidR="004B6231" w:rsidRPr="0045632F" w:rsidRDefault="004B6231" w:rsidP="0045632F">
      <w:pPr>
        <w:autoSpaceDN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5632F" w:rsidDel="009F0626">
        <w:rPr>
          <w:rFonts w:ascii="Times New Roman" w:hAnsi="Times New Roman" w:cs="Times New Roman"/>
          <w:sz w:val="24"/>
          <w:szCs w:val="24"/>
        </w:rPr>
        <w:t xml:space="preserve"> </w:t>
      </w:r>
      <w:r w:rsidRPr="0045632F">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9E80249" w14:textId="77777777" w:rsidR="004B6231" w:rsidRPr="0045632F" w:rsidRDefault="004B6231" w:rsidP="0045632F">
      <w:pPr>
        <w:autoSpaceDN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4AC7406" w14:textId="77777777" w:rsidR="004B6231" w:rsidRPr="0045632F" w:rsidRDefault="004B6231" w:rsidP="0045632F">
      <w:pPr>
        <w:autoSpaceDN w:val="0"/>
        <w:spacing w:line="240" w:lineRule="auto"/>
        <w:ind w:firstLine="709"/>
        <w:jc w:val="both"/>
        <w:rPr>
          <w:rFonts w:ascii="Times New Roman" w:hAnsi="Times New Roman" w:cs="Times New Roman"/>
          <w:sz w:val="24"/>
          <w:szCs w:val="24"/>
        </w:rPr>
      </w:pPr>
      <w:proofErr w:type="gramStart"/>
      <w:r w:rsidRPr="0045632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5632F">
        <w:rPr>
          <w:rFonts w:ascii="Times New Roman" w:hAnsi="Times New Roman" w:cs="Times New Roman"/>
          <w:sz w:val="24"/>
          <w:szCs w:val="24"/>
        </w:rPr>
        <w:t xml:space="preserve"> </w:t>
      </w:r>
      <w:proofErr w:type="gramStart"/>
      <w:r w:rsidRPr="0045632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46EBEB49" w14:textId="77777777" w:rsidR="004B6231" w:rsidRPr="0045632F" w:rsidRDefault="004B6231" w:rsidP="0045632F">
      <w:pPr>
        <w:autoSpaceDN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3AE38F1" w14:textId="77777777" w:rsidR="004B6231" w:rsidRPr="0045632F" w:rsidRDefault="004B6231" w:rsidP="0045632F">
      <w:pPr>
        <w:autoSpaceDN w:val="0"/>
        <w:spacing w:line="240" w:lineRule="auto"/>
        <w:ind w:firstLine="709"/>
        <w:jc w:val="both"/>
        <w:rPr>
          <w:rFonts w:ascii="Times New Roman" w:hAnsi="Times New Roman" w:cs="Times New Roman"/>
          <w:sz w:val="24"/>
          <w:szCs w:val="24"/>
        </w:rPr>
      </w:pPr>
      <w:proofErr w:type="gramStart"/>
      <w:r w:rsidRPr="0045632F">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5632F">
        <w:rPr>
          <w:rFonts w:ascii="Times New Roman" w:hAnsi="Times New Roman" w:cs="Times New Roman"/>
          <w:sz w:val="24"/>
          <w:szCs w:val="24"/>
        </w:rPr>
        <w:t xml:space="preserve"> </w:t>
      </w:r>
      <w:proofErr w:type="gramStart"/>
      <w:r w:rsidRPr="0045632F">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45632F">
        <w:rPr>
          <w:rFonts w:ascii="Times New Roman" w:hAnsi="Times New Roman" w:cs="Times New Roman"/>
          <w:sz w:val="24"/>
          <w:szCs w:val="24"/>
        </w:rPr>
        <w:lastRenderedPageBreak/>
        <w:t>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2DCB6532" w14:textId="77777777" w:rsidR="004B6231" w:rsidRPr="0045632F" w:rsidRDefault="004B6231" w:rsidP="0045632F">
      <w:pPr>
        <w:autoSpaceDN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6EF5FB5D" w14:textId="77777777" w:rsidR="004B6231" w:rsidRPr="0045632F" w:rsidRDefault="004B6231" w:rsidP="0045632F">
      <w:pPr>
        <w:autoSpaceDN w:val="0"/>
        <w:spacing w:line="240" w:lineRule="auto"/>
        <w:ind w:firstLine="709"/>
        <w:jc w:val="both"/>
        <w:rPr>
          <w:rFonts w:ascii="Times New Roman" w:hAnsi="Times New Roman" w:cs="Times New Roman"/>
          <w:sz w:val="24"/>
          <w:szCs w:val="24"/>
        </w:rPr>
      </w:pPr>
      <w:proofErr w:type="gramStart"/>
      <w:r w:rsidRPr="0045632F">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45632F">
        <w:rPr>
          <w:rFonts w:ascii="Times New Roman" w:hAnsi="Times New Roman" w:cs="Times New Roman"/>
          <w:sz w:val="24"/>
          <w:szCs w:val="24"/>
        </w:rPr>
        <w:t xml:space="preserve"> </w:t>
      </w:r>
      <w:proofErr w:type="gramStart"/>
      <w:r w:rsidRPr="0045632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6DB91492" w14:textId="77777777" w:rsidR="004B6231" w:rsidRPr="0045632F" w:rsidRDefault="004B6231" w:rsidP="0045632F">
      <w:pPr>
        <w:autoSpaceDN w:val="0"/>
        <w:spacing w:line="240" w:lineRule="auto"/>
        <w:ind w:firstLine="709"/>
        <w:jc w:val="both"/>
        <w:rPr>
          <w:rFonts w:ascii="Times New Roman" w:hAnsi="Times New Roman" w:cs="Times New Roman"/>
          <w:b/>
          <w:color w:val="FF0000"/>
          <w:sz w:val="24"/>
          <w:szCs w:val="24"/>
        </w:rPr>
      </w:pPr>
      <w:r w:rsidRPr="0045632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45632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7057138E" w14:textId="77777777" w:rsidR="004B6231" w:rsidRPr="0045632F" w:rsidRDefault="004B6231" w:rsidP="0045632F">
      <w:pPr>
        <w:autoSpaceDN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57962BCA" w14:textId="77777777" w:rsidR="004B6231" w:rsidRPr="0045632F" w:rsidRDefault="004B6231" w:rsidP="0045632F">
      <w:pPr>
        <w:autoSpaceDN w:val="0"/>
        <w:spacing w:line="240" w:lineRule="auto"/>
        <w:ind w:firstLine="709"/>
        <w:jc w:val="both"/>
        <w:rPr>
          <w:rFonts w:ascii="Times New Roman" w:hAnsi="Times New Roman" w:cs="Times New Roman"/>
          <w:sz w:val="24"/>
          <w:szCs w:val="24"/>
        </w:rPr>
      </w:pPr>
      <w:proofErr w:type="gramStart"/>
      <w:r w:rsidRPr="0045632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5632F">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371AD24E" w14:textId="77777777" w:rsidR="004B6231" w:rsidRPr="0045632F" w:rsidRDefault="004B6231" w:rsidP="0045632F">
      <w:pPr>
        <w:autoSpaceDN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45632F">
          <w:rPr>
            <w:rFonts w:ascii="Times New Roman" w:hAnsi="Times New Roman" w:cs="Times New Roman"/>
            <w:sz w:val="24"/>
            <w:szCs w:val="24"/>
          </w:rPr>
          <w:t>части 5 статьи 11.2</w:t>
        </w:r>
      </w:hyperlink>
      <w:r w:rsidRPr="0045632F">
        <w:rPr>
          <w:rFonts w:ascii="Times New Roman" w:hAnsi="Times New Roman" w:cs="Times New Roman"/>
          <w:sz w:val="24"/>
          <w:szCs w:val="24"/>
        </w:rPr>
        <w:t xml:space="preserve"> Федерального закона № 210-ФЗ.</w:t>
      </w:r>
    </w:p>
    <w:p w14:paraId="1B02BFB9" w14:textId="77777777" w:rsidR="004B6231" w:rsidRPr="0045632F" w:rsidRDefault="004B6231" w:rsidP="0045632F">
      <w:pPr>
        <w:autoSpaceDN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lastRenderedPageBreak/>
        <w:t>В письменной жалобе в обязательном порядке указываются:</w:t>
      </w:r>
    </w:p>
    <w:p w14:paraId="5381D753" w14:textId="77777777" w:rsidR="004B6231" w:rsidRPr="0045632F" w:rsidRDefault="004B6231" w:rsidP="0045632F">
      <w:pPr>
        <w:autoSpaceDN w:val="0"/>
        <w:spacing w:line="240" w:lineRule="auto"/>
        <w:ind w:firstLine="709"/>
        <w:jc w:val="both"/>
        <w:rPr>
          <w:rFonts w:ascii="Times New Roman" w:hAnsi="Times New Roman" w:cs="Times New Roman"/>
          <w:sz w:val="24"/>
          <w:szCs w:val="24"/>
        </w:rPr>
      </w:pPr>
      <w:proofErr w:type="gramStart"/>
      <w:r w:rsidRPr="0045632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372E710E" w14:textId="77777777" w:rsidR="004B6231" w:rsidRPr="0045632F" w:rsidRDefault="004B6231" w:rsidP="0045632F">
      <w:pPr>
        <w:autoSpaceDN w:val="0"/>
        <w:spacing w:line="240" w:lineRule="auto"/>
        <w:ind w:firstLine="709"/>
        <w:jc w:val="both"/>
        <w:rPr>
          <w:rFonts w:ascii="Times New Roman" w:hAnsi="Times New Roman" w:cs="Times New Roman"/>
          <w:sz w:val="24"/>
          <w:szCs w:val="24"/>
        </w:rPr>
      </w:pPr>
      <w:proofErr w:type="gramStart"/>
      <w:r w:rsidRPr="0045632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BB40121" w14:textId="77777777" w:rsidR="004B6231" w:rsidRPr="0045632F" w:rsidRDefault="004B6231" w:rsidP="0045632F">
      <w:pPr>
        <w:autoSpaceDN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39BF6B4" w14:textId="77777777" w:rsidR="004B6231" w:rsidRPr="0045632F" w:rsidRDefault="004B6231" w:rsidP="0045632F">
      <w:pPr>
        <w:autoSpaceDN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1541534" w14:textId="77777777" w:rsidR="004B6231" w:rsidRPr="0045632F" w:rsidRDefault="004B6231" w:rsidP="0045632F">
      <w:pPr>
        <w:autoSpaceDN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45632F">
          <w:rPr>
            <w:rFonts w:ascii="Times New Roman" w:hAnsi="Times New Roman" w:cs="Times New Roman"/>
            <w:sz w:val="24"/>
            <w:szCs w:val="24"/>
          </w:rPr>
          <w:t>статьей 11.1</w:t>
        </w:r>
      </w:hyperlink>
      <w:r w:rsidRPr="0045632F">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1BE6678" w14:textId="77777777" w:rsidR="004B6231" w:rsidRPr="0045632F" w:rsidRDefault="004B6231" w:rsidP="0045632F">
      <w:pPr>
        <w:autoSpaceDN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5.6. </w:t>
      </w:r>
      <w:proofErr w:type="gramStart"/>
      <w:r w:rsidRPr="0045632F">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45632F">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14:paraId="306E1017" w14:textId="77777777" w:rsidR="004B6231" w:rsidRPr="0045632F" w:rsidRDefault="004B6231" w:rsidP="0045632F">
      <w:pPr>
        <w:autoSpaceDN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5.7. По результатам рассмотрения жалобы принимается одно из следующих решений:</w:t>
      </w:r>
    </w:p>
    <w:p w14:paraId="096C1DFF" w14:textId="77777777" w:rsidR="004B6231" w:rsidRPr="0045632F" w:rsidRDefault="004B6231" w:rsidP="0045632F">
      <w:pPr>
        <w:autoSpaceDN w:val="0"/>
        <w:spacing w:line="240" w:lineRule="auto"/>
        <w:ind w:firstLine="709"/>
        <w:jc w:val="both"/>
        <w:rPr>
          <w:rFonts w:ascii="Times New Roman" w:hAnsi="Times New Roman" w:cs="Times New Roman"/>
          <w:sz w:val="24"/>
          <w:szCs w:val="24"/>
        </w:rPr>
      </w:pPr>
      <w:proofErr w:type="gramStart"/>
      <w:r w:rsidRPr="0045632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13C778BC" w14:textId="77777777" w:rsidR="004B6231" w:rsidRPr="0045632F" w:rsidRDefault="004B6231" w:rsidP="0045632F">
      <w:pPr>
        <w:autoSpaceDN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2) в удовлетворении жалобы отказывается.</w:t>
      </w:r>
    </w:p>
    <w:p w14:paraId="666F8781" w14:textId="77777777" w:rsidR="004B6231" w:rsidRPr="0045632F" w:rsidRDefault="004B6231" w:rsidP="0045632F">
      <w:pPr>
        <w:autoSpaceDN w:val="0"/>
        <w:adjustRightInd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FAE5D71" w14:textId="77777777" w:rsidR="004B6231" w:rsidRPr="0045632F" w:rsidRDefault="004B6231" w:rsidP="00167B9E">
      <w:pPr>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5632F">
        <w:rPr>
          <w:rFonts w:ascii="Times New Roman" w:hAnsi="Times New Roman" w:cs="Times New Roman"/>
          <w:sz w:val="24"/>
          <w:szCs w:val="24"/>
        </w:rPr>
        <w:t>неудобства</w:t>
      </w:r>
      <w:proofErr w:type="gramEnd"/>
      <w:r w:rsidRPr="0045632F">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3F43A260" w14:textId="77777777" w:rsidR="004B6231" w:rsidRPr="0045632F" w:rsidRDefault="004B6231" w:rsidP="00167B9E">
      <w:pPr>
        <w:pStyle w:val="a5"/>
        <w:widowControl w:val="0"/>
        <w:numPr>
          <w:ilvl w:val="0"/>
          <w:numId w:val="2"/>
        </w:numPr>
        <w:autoSpaceDE w:val="0"/>
        <w:autoSpaceDN w:val="0"/>
        <w:spacing w:after="0" w:line="240" w:lineRule="auto"/>
        <w:ind w:left="0" w:firstLine="709"/>
        <w:jc w:val="both"/>
        <w:rPr>
          <w:rFonts w:ascii="Times New Roman" w:hAnsi="Times New Roman" w:cs="Times New Roman"/>
          <w:b/>
          <w:sz w:val="24"/>
          <w:szCs w:val="24"/>
        </w:rPr>
      </w:pPr>
      <w:r w:rsidRPr="0045632F">
        <w:rPr>
          <w:rFonts w:ascii="Times New Roman" w:hAnsi="Times New Roman" w:cs="Times New Roman"/>
          <w:sz w:val="24"/>
          <w:szCs w:val="24"/>
        </w:rPr>
        <w:lastRenderedPageBreak/>
        <w:t xml:space="preserve">в случае признания </w:t>
      </w:r>
      <w:proofErr w:type="gramStart"/>
      <w:r w:rsidRPr="0045632F">
        <w:rPr>
          <w:rFonts w:ascii="Times New Roman" w:hAnsi="Times New Roman" w:cs="Times New Roman"/>
          <w:sz w:val="24"/>
          <w:szCs w:val="24"/>
        </w:rPr>
        <w:t>жалобы</w:t>
      </w:r>
      <w:proofErr w:type="gramEnd"/>
      <w:r w:rsidRPr="0045632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0B90D0D" w14:textId="77777777" w:rsidR="004B6231" w:rsidRPr="0045632F" w:rsidRDefault="004B6231" w:rsidP="0045632F">
      <w:pPr>
        <w:autoSpaceDN w:val="0"/>
        <w:spacing w:line="240" w:lineRule="auto"/>
        <w:ind w:firstLine="709"/>
        <w:jc w:val="both"/>
        <w:rPr>
          <w:rFonts w:ascii="Times New Roman" w:hAnsi="Times New Roman" w:cs="Times New Roman"/>
          <w:sz w:val="24"/>
          <w:szCs w:val="24"/>
        </w:rPr>
      </w:pPr>
      <w:r w:rsidRPr="0045632F">
        <w:rPr>
          <w:rFonts w:ascii="Times New Roman" w:hAnsi="Times New Roman" w:cs="Times New Roman"/>
          <w:sz w:val="24"/>
          <w:szCs w:val="24"/>
        </w:rPr>
        <w:t xml:space="preserve">В случае установления в ходе или по результатам </w:t>
      </w:r>
      <w:proofErr w:type="gramStart"/>
      <w:r w:rsidRPr="0045632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5632F">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6366CD5" w14:textId="77777777" w:rsidR="004B6231" w:rsidRPr="0045632F" w:rsidRDefault="004B6231" w:rsidP="0045632F">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b/>
          <w:sz w:val="24"/>
          <w:szCs w:val="24"/>
        </w:rPr>
      </w:pPr>
    </w:p>
    <w:p w14:paraId="36EA3B05" w14:textId="31010463" w:rsidR="004B6231" w:rsidRPr="0045632F" w:rsidRDefault="004B6231" w:rsidP="0045632F">
      <w:pPr>
        <w:spacing w:line="240" w:lineRule="auto"/>
        <w:ind w:firstLine="709"/>
        <w:jc w:val="center"/>
        <w:rPr>
          <w:rFonts w:ascii="Times New Roman" w:hAnsi="Times New Roman" w:cs="Times New Roman"/>
          <w:bCs/>
          <w:sz w:val="24"/>
          <w:szCs w:val="24"/>
        </w:rPr>
      </w:pPr>
      <w:r w:rsidRPr="0045632F">
        <w:rPr>
          <w:rFonts w:ascii="Times New Roman" w:hAnsi="Times New Roman" w:cs="Times New Roman"/>
          <w:sz w:val="24"/>
          <w:szCs w:val="24"/>
        </w:rPr>
        <w:t>6. О</w:t>
      </w:r>
      <w:r w:rsidRPr="0045632F">
        <w:rPr>
          <w:rFonts w:ascii="Times New Roman" w:hAnsi="Times New Roman" w:cs="Times New Roman"/>
          <w:bCs/>
          <w:sz w:val="24"/>
          <w:szCs w:val="24"/>
        </w:rPr>
        <w:t>собенности выполнения административных процедур</w:t>
      </w:r>
      <w:r w:rsidRPr="0045632F">
        <w:rPr>
          <w:rFonts w:ascii="Times New Roman" w:hAnsi="Times New Roman" w:cs="Times New Roman"/>
          <w:bCs/>
          <w:sz w:val="24"/>
          <w:szCs w:val="24"/>
        </w:rPr>
        <w:br/>
        <w:t>в многофункциональных центрах.</w:t>
      </w:r>
    </w:p>
    <w:p w14:paraId="52E6F480" w14:textId="77777777" w:rsidR="004B6231" w:rsidRPr="0045632F" w:rsidRDefault="004B6231" w:rsidP="0045632F">
      <w:pPr>
        <w:pStyle w:val="ConsPlusNormal"/>
        <w:ind w:firstLine="540"/>
        <w:jc w:val="both"/>
        <w:rPr>
          <w:rFonts w:ascii="Times New Roman" w:hAnsi="Times New Roman" w:cs="Times New Roman"/>
          <w:sz w:val="24"/>
          <w:szCs w:val="24"/>
        </w:rPr>
      </w:pPr>
      <w:r w:rsidRPr="0045632F">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w:t>
      </w:r>
      <w:r w:rsidRPr="0045632F">
        <w:rPr>
          <w:rFonts w:ascii="Times New Roman" w:hAnsi="Times New Roman" w:cs="Times New Roman"/>
          <w:sz w:val="24"/>
          <w:szCs w:val="24"/>
        </w:rPr>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13EA97F" w14:textId="77777777" w:rsidR="004B6231" w:rsidRPr="0045632F" w:rsidRDefault="004B6231" w:rsidP="0045632F">
      <w:pPr>
        <w:pStyle w:val="ConsPlusNormal"/>
        <w:ind w:firstLine="540"/>
        <w:jc w:val="both"/>
        <w:rPr>
          <w:rFonts w:ascii="Times New Roman" w:hAnsi="Times New Roman" w:cs="Times New Roman"/>
          <w:sz w:val="24"/>
          <w:szCs w:val="24"/>
        </w:rPr>
      </w:pPr>
      <w:r w:rsidRPr="0045632F">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BF91C31" w14:textId="77777777" w:rsidR="004B6231" w:rsidRPr="0045632F" w:rsidRDefault="004B6231" w:rsidP="0045632F">
      <w:pPr>
        <w:pStyle w:val="ConsPlusNormal"/>
        <w:ind w:firstLine="540"/>
        <w:jc w:val="both"/>
        <w:rPr>
          <w:rFonts w:ascii="Times New Roman" w:hAnsi="Times New Roman" w:cs="Times New Roman"/>
          <w:sz w:val="24"/>
          <w:szCs w:val="24"/>
        </w:rPr>
      </w:pPr>
      <w:r w:rsidRPr="0045632F">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EBB6056" w14:textId="77777777" w:rsidR="004B6231" w:rsidRPr="0045632F" w:rsidRDefault="004B6231" w:rsidP="0045632F">
      <w:pPr>
        <w:pStyle w:val="ConsPlusNormal"/>
        <w:ind w:firstLine="540"/>
        <w:jc w:val="both"/>
        <w:rPr>
          <w:rFonts w:ascii="Times New Roman" w:hAnsi="Times New Roman" w:cs="Times New Roman"/>
          <w:sz w:val="24"/>
          <w:szCs w:val="24"/>
        </w:rPr>
      </w:pPr>
      <w:r w:rsidRPr="0045632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56BB50E" w14:textId="77777777" w:rsidR="004B6231" w:rsidRPr="0045632F" w:rsidRDefault="004B6231" w:rsidP="0045632F">
      <w:pPr>
        <w:pStyle w:val="ConsPlusNormal"/>
        <w:ind w:firstLine="540"/>
        <w:jc w:val="both"/>
        <w:rPr>
          <w:rFonts w:ascii="Times New Roman" w:hAnsi="Times New Roman" w:cs="Times New Roman"/>
          <w:sz w:val="24"/>
          <w:szCs w:val="24"/>
        </w:rPr>
      </w:pPr>
      <w:r w:rsidRPr="0045632F">
        <w:rPr>
          <w:rFonts w:ascii="Times New Roman" w:hAnsi="Times New Roman" w:cs="Times New Roman"/>
          <w:sz w:val="24"/>
          <w:szCs w:val="24"/>
        </w:rPr>
        <w:t>б) определяет предмет обращения;</w:t>
      </w:r>
    </w:p>
    <w:p w14:paraId="400DD6FE" w14:textId="77777777" w:rsidR="004B6231" w:rsidRPr="0045632F" w:rsidRDefault="004B6231" w:rsidP="0045632F">
      <w:pPr>
        <w:pStyle w:val="ConsPlusNormal"/>
        <w:ind w:firstLine="540"/>
        <w:jc w:val="both"/>
        <w:rPr>
          <w:rFonts w:ascii="Times New Roman" w:hAnsi="Times New Roman" w:cs="Times New Roman"/>
          <w:sz w:val="24"/>
          <w:szCs w:val="24"/>
        </w:rPr>
      </w:pPr>
      <w:r w:rsidRPr="0045632F">
        <w:rPr>
          <w:rFonts w:ascii="Times New Roman" w:hAnsi="Times New Roman" w:cs="Times New Roman"/>
          <w:sz w:val="24"/>
          <w:szCs w:val="24"/>
        </w:rPr>
        <w:t>в) проводит проверку правильности заполнения обращения;</w:t>
      </w:r>
    </w:p>
    <w:p w14:paraId="6DFDA051" w14:textId="77777777" w:rsidR="004B6231" w:rsidRPr="0045632F" w:rsidRDefault="004B6231" w:rsidP="0045632F">
      <w:pPr>
        <w:pStyle w:val="ConsPlusNormal"/>
        <w:ind w:firstLine="540"/>
        <w:jc w:val="both"/>
        <w:rPr>
          <w:rFonts w:ascii="Times New Roman" w:hAnsi="Times New Roman" w:cs="Times New Roman"/>
          <w:sz w:val="24"/>
          <w:szCs w:val="24"/>
        </w:rPr>
      </w:pPr>
      <w:r w:rsidRPr="0045632F">
        <w:rPr>
          <w:rFonts w:ascii="Times New Roman" w:hAnsi="Times New Roman" w:cs="Times New Roman"/>
          <w:sz w:val="24"/>
          <w:szCs w:val="24"/>
        </w:rPr>
        <w:t>г) проводит проверку укомплектованности пакета документов;</w:t>
      </w:r>
    </w:p>
    <w:p w14:paraId="35FC3FA8" w14:textId="77777777" w:rsidR="004B6231" w:rsidRPr="0045632F" w:rsidRDefault="004B6231" w:rsidP="0045632F">
      <w:pPr>
        <w:pStyle w:val="ConsPlusNormal"/>
        <w:ind w:firstLine="540"/>
        <w:jc w:val="both"/>
        <w:rPr>
          <w:rFonts w:ascii="Times New Roman" w:hAnsi="Times New Roman" w:cs="Times New Roman"/>
          <w:sz w:val="24"/>
          <w:szCs w:val="24"/>
        </w:rPr>
      </w:pPr>
      <w:r w:rsidRPr="0045632F">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922F02A" w14:textId="77777777" w:rsidR="004B6231" w:rsidRPr="0045632F" w:rsidRDefault="004B6231" w:rsidP="0045632F">
      <w:pPr>
        <w:pStyle w:val="ConsPlusNormal"/>
        <w:ind w:firstLine="540"/>
        <w:jc w:val="both"/>
        <w:rPr>
          <w:rFonts w:ascii="Times New Roman" w:hAnsi="Times New Roman" w:cs="Times New Roman"/>
          <w:sz w:val="24"/>
          <w:szCs w:val="24"/>
        </w:rPr>
      </w:pPr>
      <w:r w:rsidRPr="0045632F">
        <w:rPr>
          <w:rFonts w:ascii="Times New Roman" w:hAnsi="Times New Roman" w:cs="Times New Roman"/>
          <w:sz w:val="24"/>
          <w:szCs w:val="24"/>
        </w:rPr>
        <w:t>е) заверяет каждый документ дела своей электронной подписью (далее - ЭП);</w:t>
      </w:r>
    </w:p>
    <w:p w14:paraId="3C6456D2" w14:textId="77777777" w:rsidR="004B6231" w:rsidRPr="0045632F" w:rsidRDefault="004B6231" w:rsidP="0045632F">
      <w:pPr>
        <w:pStyle w:val="ConsPlusNormal"/>
        <w:ind w:firstLine="540"/>
        <w:jc w:val="both"/>
        <w:rPr>
          <w:rFonts w:ascii="Times New Roman" w:hAnsi="Times New Roman" w:cs="Times New Roman"/>
          <w:sz w:val="24"/>
          <w:szCs w:val="24"/>
        </w:rPr>
      </w:pPr>
      <w:r w:rsidRPr="0045632F">
        <w:rPr>
          <w:rFonts w:ascii="Times New Roman" w:hAnsi="Times New Roman" w:cs="Times New Roman"/>
          <w:sz w:val="24"/>
          <w:szCs w:val="24"/>
        </w:rPr>
        <w:t>ж) направляет копии документов и реестр документов в ОМСУ:</w:t>
      </w:r>
    </w:p>
    <w:p w14:paraId="70638EC7" w14:textId="77777777" w:rsidR="004B6231" w:rsidRPr="0045632F" w:rsidRDefault="004B6231" w:rsidP="0045632F">
      <w:pPr>
        <w:pStyle w:val="ConsPlusNormal"/>
        <w:ind w:firstLine="540"/>
        <w:jc w:val="both"/>
        <w:rPr>
          <w:rFonts w:ascii="Times New Roman" w:hAnsi="Times New Roman" w:cs="Times New Roman"/>
          <w:sz w:val="24"/>
          <w:szCs w:val="24"/>
        </w:rPr>
      </w:pPr>
      <w:r w:rsidRPr="0045632F">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366955FD" w14:textId="77777777" w:rsidR="004B6231" w:rsidRPr="0045632F" w:rsidRDefault="004B6231" w:rsidP="0045632F">
      <w:pPr>
        <w:pStyle w:val="ConsPlusNormal"/>
        <w:ind w:firstLine="540"/>
        <w:jc w:val="both"/>
        <w:rPr>
          <w:rFonts w:ascii="Times New Roman" w:hAnsi="Times New Roman" w:cs="Times New Roman"/>
          <w:sz w:val="24"/>
          <w:szCs w:val="24"/>
        </w:rPr>
      </w:pPr>
      <w:r w:rsidRPr="0045632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214A1C2" w14:textId="77777777" w:rsidR="004B6231" w:rsidRPr="0045632F" w:rsidRDefault="004B6231" w:rsidP="0045632F">
      <w:pPr>
        <w:pStyle w:val="ConsPlusNormal"/>
        <w:ind w:firstLine="540"/>
        <w:jc w:val="both"/>
        <w:rPr>
          <w:rFonts w:ascii="Times New Roman" w:hAnsi="Times New Roman" w:cs="Times New Roman"/>
          <w:sz w:val="24"/>
          <w:szCs w:val="24"/>
        </w:rPr>
      </w:pPr>
      <w:r w:rsidRPr="0045632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C8E3098" w14:textId="77777777" w:rsidR="004B6231" w:rsidRPr="0045632F" w:rsidRDefault="004B6231" w:rsidP="0045632F">
      <w:pPr>
        <w:pStyle w:val="ConsPlusNormal"/>
        <w:ind w:firstLine="540"/>
        <w:jc w:val="both"/>
        <w:rPr>
          <w:rFonts w:ascii="Times New Roman" w:hAnsi="Times New Roman" w:cs="Times New Roman"/>
          <w:sz w:val="24"/>
          <w:szCs w:val="24"/>
        </w:rPr>
      </w:pPr>
      <w:r w:rsidRPr="0045632F">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5EB1C00" w14:textId="77777777" w:rsidR="004B6231" w:rsidRPr="0045632F" w:rsidRDefault="004B6231" w:rsidP="0045632F">
      <w:pPr>
        <w:pStyle w:val="ConsPlusNormal"/>
        <w:ind w:firstLine="540"/>
        <w:jc w:val="both"/>
        <w:rPr>
          <w:rFonts w:ascii="Times New Roman" w:hAnsi="Times New Roman" w:cs="Times New Roman"/>
          <w:sz w:val="24"/>
          <w:szCs w:val="24"/>
        </w:rPr>
      </w:pPr>
      <w:r w:rsidRPr="0045632F">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79E023E" w14:textId="77777777" w:rsidR="004B6231" w:rsidRPr="0045632F" w:rsidRDefault="004B6231" w:rsidP="0045632F">
      <w:pPr>
        <w:pStyle w:val="ConsPlusNormal"/>
        <w:ind w:firstLine="540"/>
        <w:jc w:val="both"/>
        <w:rPr>
          <w:rFonts w:ascii="Times New Roman" w:hAnsi="Times New Roman" w:cs="Times New Roman"/>
          <w:sz w:val="24"/>
          <w:szCs w:val="24"/>
        </w:rPr>
      </w:pPr>
      <w:r w:rsidRPr="0045632F">
        <w:rPr>
          <w:rFonts w:ascii="Times New Roman" w:hAnsi="Times New Roman" w:cs="Times New Roman"/>
          <w:sz w:val="24"/>
          <w:szCs w:val="24"/>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w:t>
      </w:r>
      <w:r w:rsidRPr="0045632F">
        <w:rPr>
          <w:rFonts w:ascii="Times New Roman" w:hAnsi="Times New Roman" w:cs="Times New Roman"/>
          <w:sz w:val="24"/>
          <w:szCs w:val="24"/>
        </w:rPr>
        <w:lastRenderedPageBreak/>
        <w:t>даты и времени телефонного звонка или посредством смс-информирования), а также о возможности получения документов в МФЦ.</w:t>
      </w:r>
    </w:p>
    <w:p w14:paraId="13C8E0FD" w14:textId="77777777" w:rsidR="004B6231" w:rsidRPr="0045632F" w:rsidRDefault="004B6231" w:rsidP="0045632F">
      <w:pPr>
        <w:pStyle w:val="ConsPlusNormal"/>
        <w:ind w:firstLine="540"/>
        <w:jc w:val="both"/>
        <w:rPr>
          <w:rFonts w:ascii="Times New Roman" w:hAnsi="Times New Roman" w:cs="Times New Roman"/>
          <w:bCs/>
          <w:strike/>
          <w:color w:val="FF0000"/>
          <w:sz w:val="24"/>
          <w:szCs w:val="24"/>
        </w:rPr>
      </w:pPr>
      <w:bookmarkStart w:id="13" w:name="P588"/>
      <w:bookmarkEnd w:id="13"/>
      <w:r w:rsidRPr="0045632F">
        <w:rPr>
          <w:rFonts w:ascii="Times New Roman" w:hAnsi="Times New Roman" w:cs="Times New Roman"/>
          <w:sz w:val="24"/>
          <w:szCs w:val="24"/>
        </w:rPr>
        <w:t xml:space="preserve">6.4. </w:t>
      </w:r>
      <w:proofErr w:type="gramStart"/>
      <w:r w:rsidRPr="0045632F">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w:t>
      </w:r>
      <w:proofErr w:type="gramEnd"/>
      <w:r w:rsidRPr="0045632F">
        <w:rPr>
          <w:rFonts w:ascii="Times New Roman" w:hAnsi="Times New Roman" w:cs="Times New Roman"/>
          <w:sz w:val="24"/>
          <w:szCs w:val="24"/>
        </w:rPr>
        <w:t xml:space="preserve"> государственных услуг».</w:t>
      </w:r>
    </w:p>
    <w:p w14:paraId="1C6C02EF" w14:textId="77777777" w:rsidR="004B6231" w:rsidRPr="00327F38" w:rsidRDefault="004B6231" w:rsidP="0045632F">
      <w:pPr>
        <w:spacing w:after="0" w:line="240" w:lineRule="auto"/>
        <w:jc w:val="right"/>
        <w:rPr>
          <w:i/>
          <w:sz w:val="20"/>
          <w:szCs w:val="20"/>
        </w:rPr>
      </w:pPr>
      <w:r w:rsidRPr="0045632F">
        <w:rPr>
          <w:rFonts w:ascii="Times New Roman" w:hAnsi="Times New Roman" w:cs="Times New Roman"/>
          <w:sz w:val="24"/>
          <w:szCs w:val="24"/>
          <w:highlight w:val="yellow"/>
        </w:rPr>
        <w:br w:type="page"/>
      </w:r>
      <w:r w:rsidRPr="00327F38">
        <w:rPr>
          <w:bCs/>
          <w:i/>
          <w:sz w:val="20"/>
          <w:szCs w:val="20"/>
        </w:rPr>
        <w:lastRenderedPageBreak/>
        <w:t>Приложение № 1</w:t>
      </w:r>
    </w:p>
    <w:p w14:paraId="76B94710" w14:textId="77777777" w:rsidR="004B6231" w:rsidRPr="00327F38" w:rsidRDefault="004B6231" w:rsidP="00327F38">
      <w:pPr>
        <w:tabs>
          <w:tab w:val="left" w:pos="142"/>
          <w:tab w:val="left" w:pos="284"/>
        </w:tabs>
        <w:spacing w:after="0"/>
        <w:ind w:firstLine="5670"/>
        <w:jc w:val="right"/>
        <w:rPr>
          <w:i/>
          <w:sz w:val="20"/>
          <w:szCs w:val="20"/>
        </w:rPr>
      </w:pPr>
      <w:r w:rsidRPr="00327F38">
        <w:rPr>
          <w:i/>
          <w:sz w:val="20"/>
          <w:szCs w:val="20"/>
        </w:rPr>
        <w:t xml:space="preserve">к Административному регламенту </w:t>
      </w:r>
    </w:p>
    <w:p w14:paraId="536C57A2" w14:textId="3BF2FE19" w:rsidR="004B6231" w:rsidRPr="00D30DBD" w:rsidRDefault="00327F38" w:rsidP="00327F38">
      <w:pPr>
        <w:autoSpaceDE w:val="0"/>
        <w:autoSpaceDN w:val="0"/>
        <w:adjustRightInd w:val="0"/>
        <w:ind w:left="5670"/>
        <w:jc w:val="right"/>
        <w:outlineLvl w:val="0"/>
        <w:rPr>
          <w:sz w:val="20"/>
          <w:szCs w:val="20"/>
        </w:rPr>
      </w:pPr>
      <w:r w:rsidRPr="00D30DBD">
        <w:rPr>
          <w:sz w:val="20"/>
          <w:szCs w:val="20"/>
        </w:rPr>
        <w:t xml:space="preserve"> </w:t>
      </w:r>
    </w:p>
    <w:p w14:paraId="7E6AB159" w14:textId="77777777" w:rsidR="004B6231" w:rsidRPr="00D30DBD" w:rsidRDefault="004B6231" w:rsidP="004B6231">
      <w:pPr>
        <w:widowControl w:val="0"/>
        <w:autoSpaceDE w:val="0"/>
        <w:autoSpaceDN w:val="0"/>
        <w:jc w:val="both"/>
        <w:rPr>
          <w:rFonts w:ascii="Calibri" w:hAnsi="Calibri" w:cs="Calibri"/>
          <w:szCs w:val="20"/>
        </w:rPr>
      </w:pPr>
    </w:p>
    <w:p w14:paraId="5E2298D1" w14:textId="77777777" w:rsidR="004B6231" w:rsidRPr="00D30DBD" w:rsidRDefault="004B6231" w:rsidP="004B6231">
      <w:pPr>
        <w:pStyle w:val="afff9"/>
        <w:rPr>
          <w:sz w:val="12"/>
          <w:szCs w:val="12"/>
        </w:rPr>
      </w:pPr>
    </w:p>
    <w:p w14:paraId="704D82EF" w14:textId="77777777" w:rsidR="004B6231" w:rsidRPr="00D30DBD" w:rsidRDefault="004B6231" w:rsidP="004B6231">
      <w:pPr>
        <w:pStyle w:val="ConsPlusNonformat"/>
        <w:jc w:val="both"/>
      </w:pPr>
    </w:p>
    <w:p w14:paraId="68A4F213" w14:textId="77777777" w:rsidR="004B6231" w:rsidRPr="00D30DBD" w:rsidRDefault="004B6231" w:rsidP="004B6231">
      <w:pPr>
        <w:autoSpaceDE w:val="0"/>
        <w:autoSpaceDN w:val="0"/>
        <w:adjustRightInd w:val="0"/>
        <w:contextualSpacing/>
        <w:jc w:val="center"/>
        <w:rPr>
          <w:rFonts w:ascii="Courier New" w:hAnsi="Courier New" w:cs="Courier New"/>
          <w:bCs/>
          <w:spacing w:val="20"/>
          <w:sz w:val="20"/>
          <w:szCs w:val="20"/>
        </w:rPr>
      </w:pPr>
      <w:r w:rsidRPr="00D30DBD">
        <w:rPr>
          <w:rFonts w:ascii="Courier New" w:hAnsi="Courier New" w:cs="Courier New"/>
          <w:bCs/>
          <w:spacing w:val="20"/>
          <w:sz w:val="20"/>
          <w:szCs w:val="20"/>
        </w:rPr>
        <w:t xml:space="preserve">РАЗРЕШЕНИЕ </w:t>
      </w:r>
    </w:p>
    <w:p w14:paraId="1AE7A86F" w14:textId="77777777" w:rsidR="004B6231" w:rsidRPr="00D30DBD" w:rsidRDefault="004B6231" w:rsidP="004B6231">
      <w:pPr>
        <w:autoSpaceDE w:val="0"/>
        <w:autoSpaceDN w:val="0"/>
        <w:adjustRightInd w:val="0"/>
        <w:contextualSpacing/>
        <w:jc w:val="center"/>
        <w:rPr>
          <w:rFonts w:ascii="Courier New" w:hAnsi="Courier New" w:cs="Courier New"/>
          <w:sz w:val="20"/>
          <w:szCs w:val="20"/>
        </w:rPr>
      </w:pPr>
      <w:r w:rsidRPr="00D30DBD">
        <w:rPr>
          <w:rFonts w:ascii="Courier New" w:hAnsi="Courier New" w:cs="Courier New"/>
          <w:bCs/>
          <w:spacing w:val="20"/>
          <w:sz w:val="20"/>
          <w:szCs w:val="20"/>
        </w:rPr>
        <w:t xml:space="preserve">   </w:t>
      </w:r>
      <w:r w:rsidRPr="00D30DBD">
        <w:rPr>
          <w:rFonts w:ascii="Courier New" w:hAnsi="Courier New" w:cs="Courier New"/>
          <w:sz w:val="20"/>
          <w:szCs w:val="20"/>
        </w:rPr>
        <w:t>на проведение работ по сохранению объекта культурного</w:t>
      </w:r>
    </w:p>
    <w:p w14:paraId="44356285" w14:textId="77777777" w:rsidR="004B6231" w:rsidRPr="00D30DBD" w:rsidRDefault="004B6231" w:rsidP="004B6231">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sz w:val="20"/>
          <w:szCs w:val="20"/>
        </w:rPr>
        <w:t>наследия, включенного в единый государственный реестр</w:t>
      </w:r>
    </w:p>
    <w:p w14:paraId="4F116AFF" w14:textId="77777777" w:rsidR="004B6231" w:rsidRPr="00D30DBD" w:rsidRDefault="004B6231" w:rsidP="004B6231">
      <w:pPr>
        <w:widowControl w:val="0"/>
        <w:autoSpaceDE w:val="0"/>
        <w:autoSpaceDN w:val="0"/>
        <w:adjustRightInd w:val="0"/>
        <w:contextualSpacing/>
        <w:jc w:val="center"/>
        <w:rPr>
          <w:rFonts w:ascii="Courier New" w:hAnsi="Courier New" w:cs="Courier New"/>
          <w:sz w:val="20"/>
          <w:szCs w:val="20"/>
        </w:rPr>
      </w:pPr>
      <w:proofErr w:type="gramStart"/>
      <w:r w:rsidRPr="00D30DBD">
        <w:rPr>
          <w:rFonts w:ascii="Courier New" w:hAnsi="Courier New" w:cs="Courier New"/>
          <w:sz w:val="20"/>
          <w:szCs w:val="20"/>
        </w:rPr>
        <w:t>объектов культурного наследия (памятников истории</w:t>
      </w:r>
      <w:proofErr w:type="gramEnd"/>
    </w:p>
    <w:p w14:paraId="6A429AF1" w14:textId="77777777" w:rsidR="004B6231" w:rsidRPr="00D30DBD" w:rsidRDefault="004B6231" w:rsidP="004B6231">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sz w:val="20"/>
          <w:szCs w:val="20"/>
        </w:rPr>
        <w:t>и культуры) народов Российской Федерации,</w:t>
      </w:r>
    </w:p>
    <w:p w14:paraId="183EF562" w14:textId="77777777" w:rsidR="004B6231" w:rsidRPr="00D30DBD" w:rsidRDefault="004B6231" w:rsidP="004B6231">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sz w:val="20"/>
          <w:szCs w:val="20"/>
        </w:rPr>
        <w:t>или выявленного объекта культурного наследия</w:t>
      </w:r>
    </w:p>
    <w:p w14:paraId="42585E4F" w14:textId="77777777" w:rsidR="004B6231" w:rsidRPr="00D30DBD" w:rsidRDefault="004B6231" w:rsidP="004B6231">
      <w:pPr>
        <w:widowControl w:val="0"/>
        <w:autoSpaceDE w:val="0"/>
        <w:autoSpaceDN w:val="0"/>
        <w:adjustRightInd w:val="0"/>
        <w:contextualSpacing/>
        <w:jc w:val="center"/>
        <w:rPr>
          <w:rFonts w:ascii="Courier New" w:hAnsi="Courier New" w:cs="Courier New"/>
          <w:sz w:val="20"/>
          <w:szCs w:val="20"/>
        </w:rPr>
      </w:pPr>
    </w:p>
    <w:p w14:paraId="5326CEE5" w14:textId="77777777" w:rsidR="004B6231" w:rsidRPr="00D30DBD" w:rsidRDefault="004B6231" w:rsidP="004B6231">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bCs/>
          <w:spacing w:val="20"/>
          <w:sz w:val="20"/>
          <w:szCs w:val="20"/>
        </w:rPr>
        <w:t>№ __________________</w:t>
      </w:r>
      <w:r w:rsidRPr="00D30DBD">
        <w:rPr>
          <w:rFonts w:ascii="Courier New" w:eastAsia="Calibri" w:hAnsi="Courier New" w:cs="Courier New"/>
          <w:sz w:val="20"/>
          <w:szCs w:val="20"/>
        </w:rPr>
        <w:t xml:space="preserve"> </w:t>
      </w:r>
      <w:r w:rsidRPr="00D30DBD">
        <w:rPr>
          <w:rFonts w:ascii="Courier New" w:hAnsi="Courier New" w:cs="Courier New"/>
          <w:bCs/>
          <w:spacing w:val="20"/>
          <w:sz w:val="20"/>
          <w:szCs w:val="20"/>
        </w:rPr>
        <w:t>от _____________</w:t>
      </w:r>
    </w:p>
    <w:p w14:paraId="12DC0B00" w14:textId="77777777" w:rsidR="004B6231" w:rsidRPr="00D30DBD" w:rsidRDefault="004B6231" w:rsidP="004B6231">
      <w:pPr>
        <w:widowControl w:val="0"/>
        <w:autoSpaceDE w:val="0"/>
        <w:autoSpaceDN w:val="0"/>
        <w:adjustRightInd w:val="0"/>
        <w:contextualSpacing/>
        <w:jc w:val="both"/>
        <w:rPr>
          <w:rFonts w:ascii="Courier New" w:hAnsi="Courier New" w:cs="Courier New"/>
          <w:sz w:val="20"/>
          <w:szCs w:val="20"/>
        </w:rPr>
      </w:pPr>
    </w:p>
    <w:p w14:paraId="1E9EB061" w14:textId="77777777" w:rsidR="004B6231" w:rsidRPr="00D30DBD" w:rsidRDefault="004B6231" w:rsidP="004B6231">
      <w:pPr>
        <w:pStyle w:val="ConsPlusNonformat"/>
        <w:jc w:val="both"/>
      </w:pPr>
      <w:r w:rsidRPr="00D30DBD">
        <w:t xml:space="preserve">   </w:t>
      </w:r>
    </w:p>
    <w:p w14:paraId="48E1479D" w14:textId="77777777" w:rsidR="004B6231" w:rsidRPr="00D30DBD" w:rsidRDefault="004B6231" w:rsidP="004B6231">
      <w:pPr>
        <w:pStyle w:val="ConsPlusNonformat"/>
        <w:ind w:firstLine="567"/>
        <w:jc w:val="both"/>
      </w:pPr>
      <w:r w:rsidRPr="00D30DBD">
        <w:t xml:space="preserve">В  соответствии  с  </w:t>
      </w:r>
      <w:hyperlink r:id="rId24" w:history="1">
        <w:r w:rsidRPr="00D30DBD">
          <w:t>пунктом  2 статьи 45</w:t>
        </w:r>
      </w:hyperlink>
      <w:r w:rsidRPr="00D30DBD">
        <w:t xml:space="preserve"> Федерального закона от 25 июня 2002  года  N 73-ФЗ "Об объектах культурного наследия (памятников истории и культуры) народов Российской Федерации"</w:t>
      </w:r>
    </w:p>
    <w:p w14:paraId="05852BBA" w14:textId="77777777" w:rsidR="004B6231" w:rsidRPr="00D30DBD" w:rsidRDefault="004B6231" w:rsidP="004B6231">
      <w:pPr>
        <w:pStyle w:val="ConsPlusNonformat"/>
        <w:jc w:val="both"/>
      </w:pPr>
      <w:r w:rsidRPr="00D30DBD">
        <w:t xml:space="preserve">           </w:t>
      </w:r>
    </w:p>
    <w:p w14:paraId="60EB424E" w14:textId="77777777" w:rsidR="004B6231" w:rsidRPr="00D30DBD" w:rsidRDefault="004B6231" w:rsidP="004B6231">
      <w:pPr>
        <w:pStyle w:val="ConsPlusNonformat"/>
        <w:jc w:val="both"/>
      </w:pPr>
      <w:r w:rsidRPr="00D30DBD">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4B6231" w:rsidRPr="00D30DBD" w14:paraId="157291D6" w14:textId="77777777" w:rsidTr="00327EC1">
        <w:tc>
          <w:tcPr>
            <w:tcW w:w="10314" w:type="dxa"/>
            <w:shd w:val="clear" w:color="auto" w:fill="auto"/>
          </w:tcPr>
          <w:p w14:paraId="3C5B8BF8" w14:textId="77777777" w:rsidR="004B6231" w:rsidRPr="00D30DBD" w:rsidRDefault="004B6231" w:rsidP="00327EC1">
            <w:pPr>
              <w:pStyle w:val="ConsPlusNonformat"/>
              <w:jc w:val="center"/>
            </w:pPr>
          </w:p>
          <w:p w14:paraId="1F157692" w14:textId="77777777" w:rsidR="004B6231" w:rsidRPr="00D30DBD" w:rsidRDefault="004B6231" w:rsidP="00327EC1">
            <w:pPr>
              <w:pStyle w:val="ConsPlusNonformat"/>
              <w:jc w:val="center"/>
            </w:pPr>
          </w:p>
        </w:tc>
      </w:tr>
    </w:tbl>
    <w:p w14:paraId="67518D91" w14:textId="77777777" w:rsidR="004B6231" w:rsidRPr="00D30DBD" w:rsidRDefault="004B6231" w:rsidP="004B6231">
      <w:pPr>
        <w:pStyle w:val="ConsPlusNonformat"/>
        <w:jc w:val="center"/>
        <w:rPr>
          <w:sz w:val="18"/>
        </w:rPr>
      </w:pPr>
      <w:r w:rsidRPr="00D30DBD">
        <w:rPr>
          <w:sz w:val="18"/>
        </w:rPr>
        <w:t>(полное наименование юридического лица с указанием его организационно-правовой формы или Ф.И.О. - индивидуального предпринимателя проводяще</w:t>
      </w:r>
      <w:proofErr w:type="gramStart"/>
      <w:r w:rsidRPr="00D30DBD">
        <w:rPr>
          <w:sz w:val="18"/>
        </w:rPr>
        <w:t>й(</w:t>
      </w:r>
      <w:proofErr w:type="spellStart"/>
      <w:proofErr w:type="gramEnd"/>
      <w:r w:rsidRPr="00D30DBD">
        <w:rPr>
          <w:sz w:val="18"/>
        </w:rPr>
        <w:t>го</w:t>
      </w:r>
      <w:proofErr w:type="spellEnd"/>
      <w:r w:rsidRPr="00D30DBD">
        <w:rPr>
          <w:sz w:val="18"/>
        </w:rPr>
        <w:t>) работы по сохранению объектов культурного наследия)</w:t>
      </w:r>
    </w:p>
    <w:p w14:paraId="3EB0D0D0" w14:textId="77777777" w:rsidR="004B6231" w:rsidRPr="00D30DBD" w:rsidRDefault="004B6231" w:rsidP="004B6231">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4B6231" w:rsidRPr="00D30DBD" w14:paraId="6E647B62" w14:textId="77777777" w:rsidTr="00327EC1">
        <w:tc>
          <w:tcPr>
            <w:tcW w:w="0" w:type="auto"/>
            <w:shd w:val="clear" w:color="auto" w:fill="auto"/>
          </w:tcPr>
          <w:p w14:paraId="20478CF0" w14:textId="77777777" w:rsidR="004B6231" w:rsidRPr="00D30DBD" w:rsidRDefault="004B6231" w:rsidP="00327EC1">
            <w:pPr>
              <w:pStyle w:val="ConsPlusNonformat"/>
              <w:jc w:val="both"/>
            </w:pPr>
            <w:r w:rsidRPr="00D30DBD">
              <w:t>ИНН</w:t>
            </w:r>
          </w:p>
        </w:tc>
        <w:tc>
          <w:tcPr>
            <w:tcW w:w="0" w:type="auto"/>
            <w:shd w:val="clear" w:color="auto" w:fill="auto"/>
          </w:tcPr>
          <w:p w14:paraId="73F690B3" w14:textId="77777777" w:rsidR="004B6231" w:rsidRPr="00D30DBD" w:rsidRDefault="004B6231" w:rsidP="00327EC1">
            <w:pPr>
              <w:pStyle w:val="ConsPlusNonformat"/>
              <w:jc w:val="both"/>
            </w:pPr>
          </w:p>
        </w:tc>
        <w:tc>
          <w:tcPr>
            <w:tcW w:w="0" w:type="auto"/>
            <w:shd w:val="clear" w:color="auto" w:fill="auto"/>
          </w:tcPr>
          <w:p w14:paraId="551A2819" w14:textId="77777777" w:rsidR="004B6231" w:rsidRPr="00D30DBD" w:rsidRDefault="004B6231" w:rsidP="00327EC1">
            <w:pPr>
              <w:pStyle w:val="ConsPlusNonformat"/>
              <w:jc w:val="both"/>
            </w:pPr>
          </w:p>
        </w:tc>
        <w:tc>
          <w:tcPr>
            <w:tcW w:w="0" w:type="auto"/>
            <w:shd w:val="clear" w:color="auto" w:fill="auto"/>
          </w:tcPr>
          <w:p w14:paraId="678137B2" w14:textId="77777777" w:rsidR="004B6231" w:rsidRPr="00D30DBD" w:rsidRDefault="004B6231" w:rsidP="00327EC1">
            <w:pPr>
              <w:pStyle w:val="ConsPlusNonformat"/>
              <w:jc w:val="both"/>
            </w:pPr>
          </w:p>
        </w:tc>
        <w:tc>
          <w:tcPr>
            <w:tcW w:w="0" w:type="auto"/>
            <w:shd w:val="clear" w:color="auto" w:fill="auto"/>
          </w:tcPr>
          <w:p w14:paraId="6342A817" w14:textId="77777777" w:rsidR="004B6231" w:rsidRPr="00D30DBD" w:rsidRDefault="004B6231" w:rsidP="00327EC1">
            <w:pPr>
              <w:pStyle w:val="ConsPlusNonformat"/>
              <w:jc w:val="both"/>
            </w:pPr>
          </w:p>
        </w:tc>
        <w:tc>
          <w:tcPr>
            <w:tcW w:w="0" w:type="auto"/>
            <w:shd w:val="clear" w:color="auto" w:fill="auto"/>
          </w:tcPr>
          <w:p w14:paraId="0F3760F0" w14:textId="77777777" w:rsidR="004B6231" w:rsidRPr="00D30DBD" w:rsidRDefault="004B6231" w:rsidP="00327EC1">
            <w:pPr>
              <w:pStyle w:val="ConsPlusNonformat"/>
              <w:jc w:val="both"/>
            </w:pPr>
          </w:p>
        </w:tc>
        <w:tc>
          <w:tcPr>
            <w:tcW w:w="0" w:type="auto"/>
            <w:shd w:val="clear" w:color="auto" w:fill="auto"/>
          </w:tcPr>
          <w:p w14:paraId="5A8E7DD9" w14:textId="77777777" w:rsidR="004B6231" w:rsidRPr="00D30DBD" w:rsidRDefault="004B6231" w:rsidP="00327EC1">
            <w:pPr>
              <w:pStyle w:val="ConsPlusNonformat"/>
              <w:jc w:val="both"/>
            </w:pPr>
          </w:p>
        </w:tc>
        <w:tc>
          <w:tcPr>
            <w:tcW w:w="0" w:type="auto"/>
            <w:shd w:val="clear" w:color="auto" w:fill="auto"/>
          </w:tcPr>
          <w:p w14:paraId="277EE38C" w14:textId="77777777" w:rsidR="004B6231" w:rsidRPr="00D30DBD" w:rsidRDefault="004B6231" w:rsidP="00327EC1">
            <w:pPr>
              <w:pStyle w:val="ConsPlusNonformat"/>
              <w:jc w:val="both"/>
            </w:pPr>
          </w:p>
        </w:tc>
        <w:tc>
          <w:tcPr>
            <w:tcW w:w="0" w:type="auto"/>
            <w:shd w:val="clear" w:color="auto" w:fill="auto"/>
          </w:tcPr>
          <w:p w14:paraId="49EC330C" w14:textId="77777777" w:rsidR="004B6231" w:rsidRPr="00D30DBD" w:rsidRDefault="004B6231" w:rsidP="00327EC1">
            <w:pPr>
              <w:pStyle w:val="ConsPlusNonformat"/>
              <w:jc w:val="both"/>
            </w:pPr>
          </w:p>
        </w:tc>
        <w:tc>
          <w:tcPr>
            <w:tcW w:w="0" w:type="auto"/>
            <w:shd w:val="clear" w:color="auto" w:fill="auto"/>
          </w:tcPr>
          <w:p w14:paraId="056F2E40" w14:textId="77777777" w:rsidR="004B6231" w:rsidRPr="00D30DBD" w:rsidRDefault="004B6231" w:rsidP="00327EC1">
            <w:pPr>
              <w:pStyle w:val="ConsPlusNonformat"/>
              <w:jc w:val="both"/>
            </w:pPr>
          </w:p>
        </w:tc>
        <w:tc>
          <w:tcPr>
            <w:tcW w:w="0" w:type="auto"/>
            <w:shd w:val="clear" w:color="auto" w:fill="auto"/>
          </w:tcPr>
          <w:p w14:paraId="154E0D64" w14:textId="77777777" w:rsidR="004B6231" w:rsidRPr="00D30DBD" w:rsidRDefault="004B6231" w:rsidP="00327EC1">
            <w:pPr>
              <w:pStyle w:val="ConsPlusNonformat"/>
              <w:jc w:val="both"/>
            </w:pPr>
          </w:p>
        </w:tc>
      </w:tr>
    </w:tbl>
    <w:p w14:paraId="1FDE5870" w14:textId="77777777" w:rsidR="004B6231" w:rsidRPr="00D30DBD" w:rsidRDefault="004B6231" w:rsidP="004B6231">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4B6231" w:rsidRPr="00D30DBD" w14:paraId="5A3EE405" w14:textId="77777777" w:rsidTr="00327EC1">
        <w:tc>
          <w:tcPr>
            <w:tcW w:w="0" w:type="auto"/>
            <w:shd w:val="clear" w:color="auto" w:fill="auto"/>
          </w:tcPr>
          <w:p w14:paraId="2FF381A7" w14:textId="77777777" w:rsidR="004B6231" w:rsidRPr="00D30DBD" w:rsidRDefault="004B6231" w:rsidP="00327EC1">
            <w:pPr>
              <w:pStyle w:val="ConsPlusNonformat"/>
              <w:jc w:val="both"/>
            </w:pPr>
            <w:r w:rsidRPr="00D30DBD">
              <w:t>ОГРН/ОГРНИП</w:t>
            </w:r>
          </w:p>
        </w:tc>
        <w:tc>
          <w:tcPr>
            <w:tcW w:w="0" w:type="auto"/>
            <w:shd w:val="clear" w:color="auto" w:fill="auto"/>
          </w:tcPr>
          <w:p w14:paraId="2BC1A9A7" w14:textId="77777777" w:rsidR="004B6231" w:rsidRPr="00D30DBD" w:rsidRDefault="004B6231" w:rsidP="00327EC1">
            <w:pPr>
              <w:pStyle w:val="ConsPlusNonformat"/>
              <w:jc w:val="both"/>
            </w:pPr>
          </w:p>
        </w:tc>
        <w:tc>
          <w:tcPr>
            <w:tcW w:w="0" w:type="auto"/>
            <w:shd w:val="clear" w:color="auto" w:fill="auto"/>
          </w:tcPr>
          <w:p w14:paraId="3F96382C" w14:textId="77777777" w:rsidR="004B6231" w:rsidRPr="00D30DBD" w:rsidRDefault="004B6231" w:rsidP="00327EC1">
            <w:pPr>
              <w:pStyle w:val="ConsPlusNonformat"/>
              <w:jc w:val="both"/>
            </w:pPr>
          </w:p>
        </w:tc>
        <w:tc>
          <w:tcPr>
            <w:tcW w:w="0" w:type="auto"/>
            <w:shd w:val="clear" w:color="auto" w:fill="auto"/>
          </w:tcPr>
          <w:p w14:paraId="00F5B4EC" w14:textId="77777777" w:rsidR="004B6231" w:rsidRPr="00D30DBD" w:rsidRDefault="004B6231" w:rsidP="00327EC1">
            <w:pPr>
              <w:pStyle w:val="ConsPlusNonformat"/>
              <w:jc w:val="both"/>
            </w:pPr>
          </w:p>
        </w:tc>
        <w:tc>
          <w:tcPr>
            <w:tcW w:w="0" w:type="auto"/>
            <w:shd w:val="clear" w:color="auto" w:fill="auto"/>
          </w:tcPr>
          <w:p w14:paraId="6D2A7967" w14:textId="77777777" w:rsidR="004B6231" w:rsidRPr="00D30DBD" w:rsidRDefault="004B6231" w:rsidP="00327EC1">
            <w:pPr>
              <w:pStyle w:val="ConsPlusNonformat"/>
              <w:jc w:val="both"/>
            </w:pPr>
          </w:p>
        </w:tc>
        <w:tc>
          <w:tcPr>
            <w:tcW w:w="0" w:type="auto"/>
            <w:shd w:val="clear" w:color="auto" w:fill="auto"/>
          </w:tcPr>
          <w:p w14:paraId="1180630D" w14:textId="77777777" w:rsidR="004B6231" w:rsidRPr="00D30DBD" w:rsidRDefault="004B6231" w:rsidP="00327EC1">
            <w:pPr>
              <w:pStyle w:val="ConsPlusNonformat"/>
              <w:jc w:val="both"/>
            </w:pPr>
          </w:p>
        </w:tc>
        <w:tc>
          <w:tcPr>
            <w:tcW w:w="0" w:type="auto"/>
            <w:shd w:val="clear" w:color="auto" w:fill="auto"/>
          </w:tcPr>
          <w:p w14:paraId="0564A7B1" w14:textId="77777777" w:rsidR="004B6231" w:rsidRPr="00D30DBD" w:rsidRDefault="004B6231" w:rsidP="00327EC1">
            <w:pPr>
              <w:pStyle w:val="ConsPlusNonformat"/>
              <w:jc w:val="both"/>
            </w:pPr>
          </w:p>
        </w:tc>
        <w:tc>
          <w:tcPr>
            <w:tcW w:w="0" w:type="auto"/>
            <w:shd w:val="clear" w:color="auto" w:fill="auto"/>
          </w:tcPr>
          <w:p w14:paraId="0181ED19" w14:textId="77777777" w:rsidR="004B6231" w:rsidRPr="00D30DBD" w:rsidRDefault="004B6231" w:rsidP="00327EC1">
            <w:pPr>
              <w:pStyle w:val="ConsPlusNonformat"/>
              <w:jc w:val="both"/>
            </w:pPr>
          </w:p>
        </w:tc>
        <w:tc>
          <w:tcPr>
            <w:tcW w:w="0" w:type="auto"/>
            <w:shd w:val="clear" w:color="auto" w:fill="auto"/>
          </w:tcPr>
          <w:p w14:paraId="7071899B" w14:textId="77777777" w:rsidR="004B6231" w:rsidRPr="00D30DBD" w:rsidRDefault="004B6231" w:rsidP="00327EC1">
            <w:pPr>
              <w:pStyle w:val="ConsPlusNonformat"/>
              <w:jc w:val="both"/>
            </w:pPr>
          </w:p>
        </w:tc>
        <w:tc>
          <w:tcPr>
            <w:tcW w:w="0" w:type="auto"/>
            <w:shd w:val="clear" w:color="auto" w:fill="auto"/>
          </w:tcPr>
          <w:p w14:paraId="4EB901FC" w14:textId="77777777" w:rsidR="004B6231" w:rsidRPr="00D30DBD" w:rsidRDefault="004B6231" w:rsidP="00327EC1">
            <w:pPr>
              <w:pStyle w:val="ConsPlusNonformat"/>
              <w:jc w:val="both"/>
            </w:pPr>
          </w:p>
        </w:tc>
        <w:tc>
          <w:tcPr>
            <w:tcW w:w="0" w:type="auto"/>
            <w:shd w:val="clear" w:color="auto" w:fill="auto"/>
          </w:tcPr>
          <w:p w14:paraId="2A8DFD89" w14:textId="77777777" w:rsidR="004B6231" w:rsidRPr="00D30DBD" w:rsidRDefault="004B6231" w:rsidP="00327EC1">
            <w:pPr>
              <w:pStyle w:val="ConsPlusNonformat"/>
              <w:jc w:val="both"/>
            </w:pPr>
          </w:p>
        </w:tc>
        <w:tc>
          <w:tcPr>
            <w:tcW w:w="0" w:type="auto"/>
            <w:shd w:val="clear" w:color="auto" w:fill="auto"/>
          </w:tcPr>
          <w:p w14:paraId="24443435" w14:textId="77777777" w:rsidR="004B6231" w:rsidRPr="00D30DBD" w:rsidRDefault="004B6231" w:rsidP="00327EC1">
            <w:pPr>
              <w:pStyle w:val="ConsPlusNonformat"/>
              <w:jc w:val="both"/>
            </w:pPr>
          </w:p>
        </w:tc>
        <w:tc>
          <w:tcPr>
            <w:tcW w:w="0" w:type="auto"/>
            <w:shd w:val="clear" w:color="auto" w:fill="auto"/>
          </w:tcPr>
          <w:p w14:paraId="67939B03" w14:textId="77777777" w:rsidR="004B6231" w:rsidRPr="00D30DBD" w:rsidRDefault="004B6231" w:rsidP="00327EC1">
            <w:pPr>
              <w:pStyle w:val="ConsPlusNonformat"/>
              <w:jc w:val="both"/>
            </w:pPr>
          </w:p>
        </w:tc>
        <w:tc>
          <w:tcPr>
            <w:tcW w:w="0" w:type="auto"/>
            <w:shd w:val="clear" w:color="auto" w:fill="auto"/>
          </w:tcPr>
          <w:p w14:paraId="24AEA00D" w14:textId="77777777" w:rsidR="004B6231" w:rsidRPr="00D30DBD" w:rsidRDefault="004B6231" w:rsidP="00327EC1">
            <w:pPr>
              <w:pStyle w:val="ConsPlusNonformat"/>
              <w:jc w:val="both"/>
            </w:pPr>
          </w:p>
        </w:tc>
      </w:tr>
    </w:tbl>
    <w:p w14:paraId="39BE70BA" w14:textId="77777777" w:rsidR="004B6231" w:rsidRPr="00D30DBD" w:rsidRDefault="004B6231" w:rsidP="004B6231">
      <w:pPr>
        <w:pStyle w:val="ConsPlusNonformat"/>
        <w:jc w:val="both"/>
      </w:pPr>
    </w:p>
    <w:p w14:paraId="59F77266" w14:textId="77777777" w:rsidR="004B6231" w:rsidRPr="00D30DBD" w:rsidRDefault="004B6231" w:rsidP="004B6231">
      <w:pPr>
        <w:pStyle w:val="ConsPlusNonformat"/>
        <w:jc w:val="both"/>
      </w:pPr>
      <w:r w:rsidRPr="00D30DBD">
        <w:t xml:space="preserve">                       ┌────────┬─────────────────────────────────────────┐</w:t>
      </w:r>
    </w:p>
    <w:p w14:paraId="04ECA34D" w14:textId="77777777" w:rsidR="004B6231" w:rsidRPr="00D30DBD" w:rsidRDefault="004B6231" w:rsidP="004B6231">
      <w:pPr>
        <w:pStyle w:val="ConsPlusNonformat"/>
        <w:jc w:val="both"/>
      </w:pPr>
      <w:r w:rsidRPr="00D30DBD">
        <w:t>Адрес места нахождения │        │                                         │</w:t>
      </w:r>
    </w:p>
    <w:p w14:paraId="05417833" w14:textId="77777777" w:rsidR="004B6231" w:rsidRPr="00D30DBD" w:rsidRDefault="004B6231" w:rsidP="004B6231">
      <w:pPr>
        <w:pStyle w:val="ConsPlusNonformat"/>
        <w:jc w:val="both"/>
      </w:pPr>
      <w:r w:rsidRPr="00D30DBD">
        <w:t>(места жительства)     └────────┴─────────────────────────────────────────┘</w:t>
      </w:r>
    </w:p>
    <w:p w14:paraId="3BACEAFC" w14:textId="77777777" w:rsidR="004B6231" w:rsidRPr="00D30DBD" w:rsidRDefault="004B6231" w:rsidP="004B6231">
      <w:pPr>
        <w:pStyle w:val="ConsPlusNonformat"/>
        <w:jc w:val="both"/>
        <w:rPr>
          <w:sz w:val="18"/>
        </w:rPr>
      </w:pPr>
      <w:r w:rsidRPr="00D30DBD">
        <w:t xml:space="preserve">                        </w:t>
      </w:r>
      <w:r w:rsidRPr="00D30DBD">
        <w:rPr>
          <w:sz w:val="18"/>
        </w:rPr>
        <w:t>(индекс)     (Республика, область, район, город)</w:t>
      </w:r>
    </w:p>
    <w:p w14:paraId="73BF90B2" w14:textId="77777777" w:rsidR="004B6231" w:rsidRPr="00D30DBD" w:rsidRDefault="004B6231" w:rsidP="004B6231">
      <w:pPr>
        <w:pStyle w:val="ConsPlusNonformat"/>
        <w:jc w:val="both"/>
      </w:pPr>
      <w:r w:rsidRPr="00D30DBD">
        <w:t xml:space="preserve">                       ┌──────────────────────────┬──────┬─────────┬──────┐</w:t>
      </w:r>
    </w:p>
    <w:p w14:paraId="171F03FD" w14:textId="77777777" w:rsidR="004B6231" w:rsidRPr="00D30DBD" w:rsidRDefault="004B6231" w:rsidP="004B6231">
      <w:pPr>
        <w:pStyle w:val="ConsPlusNonformat"/>
        <w:jc w:val="both"/>
      </w:pPr>
      <w:r w:rsidRPr="00D30DBD">
        <w:t xml:space="preserve">                       │                          │      │         │      │</w:t>
      </w:r>
    </w:p>
    <w:p w14:paraId="1BE8B630" w14:textId="77777777" w:rsidR="004B6231" w:rsidRPr="00D30DBD" w:rsidRDefault="004B6231" w:rsidP="004B6231">
      <w:pPr>
        <w:pStyle w:val="ConsPlusNonformat"/>
        <w:jc w:val="both"/>
      </w:pPr>
      <w:r w:rsidRPr="00D30DBD">
        <w:t xml:space="preserve">                       └──────────────────────────┴──────┴─────────┴──────┘</w:t>
      </w:r>
    </w:p>
    <w:p w14:paraId="49A20888" w14:textId="77777777" w:rsidR="004B6231" w:rsidRPr="00D30DBD" w:rsidRDefault="004B6231" w:rsidP="004B6231">
      <w:pPr>
        <w:pStyle w:val="ConsPlusNonformat"/>
        <w:jc w:val="both"/>
        <w:rPr>
          <w:sz w:val="18"/>
        </w:rPr>
      </w:pPr>
      <w:r w:rsidRPr="00D30DBD">
        <w:t xml:space="preserve">                                 </w:t>
      </w:r>
      <w:r w:rsidRPr="00D30DBD">
        <w:rPr>
          <w:sz w:val="18"/>
        </w:rPr>
        <w:t>(улица)               (дом)  (корпус)  (офис)</w:t>
      </w:r>
    </w:p>
    <w:p w14:paraId="682E32FA" w14:textId="77777777" w:rsidR="004B6231" w:rsidRPr="00D30DBD" w:rsidRDefault="004B6231" w:rsidP="004B6231">
      <w:pPr>
        <w:pStyle w:val="ConsPlusNonformat"/>
        <w:jc w:val="both"/>
      </w:pPr>
    </w:p>
    <w:p w14:paraId="4F669E66" w14:textId="77777777" w:rsidR="004B6231" w:rsidRPr="00D30DBD" w:rsidRDefault="004B6231" w:rsidP="004B6231">
      <w:pPr>
        <w:pStyle w:val="ConsPlusNonformat"/>
        <w:jc w:val="both"/>
      </w:pPr>
      <w:r w:rsidRPr="00D30DBD">
        <w:t xml:space="preserve">Лицензия  на  осуществление деятельности по сохранению объектов </w:t>
      </w:r>
      <w:proofErr w:type="gramStart"/>
      <w:r w:rsidRPr="00D30DBD">
        <w:t>культурного</w:t>
      </w:r>
      <w:proofErr w:type="gramEnd"/>
    </w:p>
    <w:p w14:paraId="2ED79961" w14:textId="77777777" w:rsidR="004B6231" w:rsidRPr="00D30DBD" w:rsidRDefault="004B6231" w:rsidP="004B6231">
      <w:pPr>
        <w:pStyle w:val="ConsPlusNonformat"/>
        <w:jc w:val="both"/>
      </w:pPr>
      <w:r w:rsidRPr="00D30DBD">
        <w:t>наследия:</w:t>
      </w:r>
    </w:p>
    <w:p w14:paraId="2023EE6A" w14:textId="77777777" w:rsidR="004B6231" w:rsidRPr="00D30DBD" w:rsidRDefault="004B6231" w:rsidP="004B6231">
      <w:pPr>
        <w:pStyle w:val="ConsPlusNonformat"/>
        <w:jc w:val="both"/>
      </w:pPr>
      <w:r w:rsidRPr="00D30DBD">
        <w:t xml:space="preserve">       ┌──────────────────────────────────────────┬───────────────────────┐</w:t>
      </w:r>
    </w:p>
    <w:p w14:paraId="1D7E199F" w14:textId="77777777" w:rsidR="004B6231" w:rsidRPr="00D30DBD" w:rsidRDefault="004B6231" w:rsidP="004B6231">
      <w:pPr>
        <w:pStyle w:val="ConsPlusNonformat"/>
        <w:jc w:val="both"/>
      </w:pPr>
      <w:r w:rsidRPr="00D30DBD">
        <w:t>Выдана │                                          │                       │</w:t>
      </w:r>
    </w:p>
    <w:p w14:paraId="09A9BCAF" w14:textId="77777777" w:rsidR="004B6231" w:rsidRPr="00D30DBD" w:rsidRDefault="004B6231" w:rsidP="004B6231">
      <w:pPr>
        <w:pStyle w:val="ConsPlusNonformat"/>
        <w:jc w:val="both"/>
      </w:pPr>
      <w:r w:rsidRPr="00D30DBD">
        <w:t xml:space="preserve">       └──────────────────────────────────────────┴───────────────────────┘</w:t>
      </w:r>
    </w:p>
    <w:p w14:paraId="4FB849D5" w14:textId="77777777" w:rsidR="004B6231" w:rsidRPr="00D30DBD" w:rsidRDefault="004B6231" w:rsidP="004B6231">
      <w:pPr>
        <w:pStyle w:val="ConsPlusNonformat"/>
        <w:jc w:val="both"/>
        <w:rPr>
          <w:sz w:val="18"/>
        </w:rPr>
      </w:pPr>
      <w:r w:rsidRPr="00D30DBD">
        <w:t xml:space="preserve">                     </w:t>
      </w:r>
      <w:r w:rsidRPr="00D30DBD">
        <w:rPr>
          <w:sz w:val="18"/>
        </w:rPr>
        <w:t>(N лицензии)                   (дата выдачи лицензии)</w:t>
      </w:r>
    </w:p>
    <w:p w14:paraId="6BF55C6C" w14:textId="77777777" w:rsidR="004B6231" w:rsidRPr="00D30DBD" w:rsidRDefault="004B6231" w:rsidP="004B6231">
      <w:pPr>
        <w:pStyle w:val="ConsPlusNonformat"/>
        <w:jc w:val="both"/>
        <w:rPr>
          <w:sz w:val="16"/>
        </w:rPr>
      </w:pPr>
      <w:r w:rsidRPr="00D30DBD">
        <w:t>Виды работ:</w:t>
      </w:r>
      <w:r w:rsidRPr="00D30DBD">
        <w:rPr>
          <w:sz w:val="16"/>
        </w:rPr>
        <w:t>&lt;1&gt;</w:t>
      </w:r>
    </w:p>
    <w:p w14:paraId="3EE79897" w14:textId="77777777" w:rsidR="004B6231" w:rsidRPr="00D30DBD" w:rsidRDefault="004B6231" w:rsidP="004B6231">
      <w:pPr>
        <w:pStyle w:val="ConsPlusNonformat"/>
        <w:jc w:val="both"/>
        <w:rPr>
          <w:sz w:val="16"/>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37"/>
      </w:tblGrid>
      <w:tr w:rsidR="004B6231" w:rsidRPr="00D30DBD" w14:paraId="018E6FD7" w14:textId="77777777" w:rsidTr="00327EC1">
        <w:tc>
          <w:tcPr>
            <w:tcW w:w="10564" w:type="dxa"/>
            <w:shd w:val="clear" w:color="auto" w:fill="auto"/>
          </w:tcPr>
          <w:p w14:paraId="55D5AE59" w14:textId="77777777" w:rsidR="004B6231" w:rsidRPr="00D30DBD" w:rsidRDefault="004B6231" w:rsidP="00327EC1">
            <w:pPr>
              <w:pStyle w:val="ConsPlusNonformat"/>
              <w:jc w:val="both"/>
            </w:pPr>
          </w:p>
        </w:tc>
      </w:tr>
      <w:tr w:rsidR="004B6231" w:rsidRPr="00D30DBD" w14:paraId="58609D51" w14:textId="77777777" w:rsidTr="00327EC1">
        <w:tc>
          <w:tcPr>
            <w:tcW w:w="10564" w:type="dxa"/>
            <w:shd w:val="clear" w:color="auto" w:fill="auto"/>
          </w:tcPr>
          <w:p w14:paraId="506546F9" w14:textId="77777777" w:rsidR="004B6231" w:rsidRPr="00D30DBD" w:rsidRDefault="004B6231" w:rsidP="00327EC1">
            <w:pPr>
              <w:pStyle w:val="ConsPlusNonformat"/>
              <w:jc w:val="both"/>
            </w:pPr>
          </w:p>
        </w:tc>
      </w:tr>
      <w:tr w:rsidR="004B6231" w:rsidRPr="00D30DBD" w14:paraId="04F5BF70" w14:textId="77777777" w:rsidTr="00327EC1">
        <w:tc>
          <w:tcPr>
            <w:tcW w:w="10564" w:type="dxa"/>
            <w:shd w:val="clear" w:color="auto" w:fill="auto"/>
          </w:tcPr>
          <w:p w14:paraId="0D801015" w14:textId="77777777" w:rsidR="004B6231" w:rsidRPr="00D30DBD" w:rsidRDefault="004B6231" w:rsidP="00327EC1">
            <w:pPr>
              <w:pStyle w:val="ConsPlusNonformat"/>
              <w:jc w:val="both"/>
            </w:pPr>
          </w:p>
        </w:tc>
      </w:tr>
    </w:tbl>
    <w:p w14:paraId="62BDDBF1" w14:textId="77777777" w:rsidR="004B6231" w:rsidRPr="00D30DBD" w:rsidRDefault="004B6231" w:rsidP="004B6231">
      <w:pPr>
        <w:pStyle w:val="ConsPlusNonformat"/>
        <w:jc w:val="both"/>
      </w:pPr>
    </w:p>
    <w:p w14:paraId="28AB857E" w14:textId="77777777" w:rsidR="004B6231" w:rsidRPr="00D30DBD" w:rsidRDefault="004B6231" w:rsidP="004B6231">
      <w:pPr>
        <w:pStyle w:val="ConsPlusNonformat"/>
        <w:jc w:val="both"/>
        <w:rPr>
          <w:b/>
        </w:rPr>
      </w:pPr>
      <w:r w:rsidRPr="00D30DBD">
        <w:rPr>
          <w:b/>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628"/>
      </w:tblGrid>
      <w:tr w:rsidR="004B6231" w:rsidRPr="00D30DBD" w14:paraId="7407EEB3" w14:textId="77777777" w:rsidTr="00327EC1">
        <w:trPr>
          <w:trHeight w:val="580"/>
        </w:trPr>
        <w:tc>
          <w:tcPr>
            <w:tcW w:w="10628" w:type="dxa"/>
            <w:shd w:val="clear" w:color="auto" w:fill="auto"/>
          </w:tcPr>
          <w:p w14:paraId="572CFD8D" w14:textId="77777777" w:rsidR="004B6231" w:rsidRPr="00D30DBD" w:rsidRDefault="004B6231" w:rsidP="00327EC1">
            <w:pPr>
              <w:widowControl w:val="0"/>
              <w:autoSpaceDE w:val="0"/>
              <w:autoSpaceDN w:val="0"/>
              <w:jc w:val="center"/>
              <w:rPr>
                <w:rFonts w:ascii="Courier New" w:hAnsi="Courier New" w:cs="Courier New"/>
                <w:sz w:val="18"/>
                <w:szCs w:val="20"/>
              </w:rPr>
            </w:pPr>
          </w:p>
        </w:tc>
      </w:tr>
    </w:tbl>
    <w:p w14:paraId="6F5D391E" w14:textId="77777777" w:rsidR="004B6231" w:rsidRPr="00D30DBD" w:rsidRDefault="004B6231" w:rsidP="004B6231">
      <w:pPr>
        <w:widowControl w:val="0"/>
        <w:autoSpaceDE w:val="0"/>
        <w:autoSpaceDN w:val="0"/>
        <w:jc w:val="center"/>
        <w:rPr>
          <w:rFonts w:ascii="Courier New" w:hAnsi="Courier New" w:cs="Courier New"/>
          <w:sz w:val="18"/>
          <w:szCs w:val="20"/>
        </w:rPr>
      </w:pPr>
      <w:r w:rsidRPr="00D30DBD">
        <w:rPr>
          <w:rFonts w:ascii="Courier New" w:hAnsi="Courier New" w:cs="Courier New"/>
          <w:sz w:val="18"/>
          <w:szCs w:val="20"/>
        </w:rPr>
        <w:t xml:space="preserve"> (наименование и историко-культурное значение Объекта)</w:t>
      </w:r>
    </w:p>
    <w:p w14:paraId="666529E9" w14:textId="77777777" w:rsidR="004B6231" w:rsidRPr="00D30DBD" w:rsidRDefault="004B6231" w:rsidP="004B6231">
      <w:pPr>
        <w:widowControl w:val="0"/>
        <w:autoSpaceDE w:val="0"/>
        <w:autoSpaceDN w:val="0"/>
        <w:jc w:val="center"/>
        <w:rPr>
          <w:rFonts w:ascii="Courier New" w:hAnsi="Courier New" w:cs="Courier New"/>
          <w:sz w:val="18"/>
          <w:szCs w:val="20"/>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37"/>
      </w:tblGrid>
      <w:tr w:rsidR="004B6231" w:rsidRPr="00D30DBD" w14:paraId="3E055E6C" w14:textId="77777777" w:rsidTr="00327EC1">
        <w:tc>
          <w:tcPr>
            <w:tcW w:w="10564" w:type="dxa"/>
            <w:shd w:val="clear" w:color="auto" w:fill="auto"/>
          </w:tcPr>
          <w:p w14:paraId="5205ACC8" w14:textId="77777777" w:rsidR="004B6231" w:rsidRPr="00D30DBD" w:rsidRDefault="004B6231" w:rsidP="00327EC1">
            <w:pPr>
              <w:widowControl w:val="0"/>
              <w:autoSpaceDE w:val="0"/>
              <w:autoSpaceDN w:val="0"/>
              <w:jc w:val="center"/>
              <w:rPr>
                <w:rFonts w:ascii="Courier New" w:hAnsi="Courier New" w:cs="Courier New"/>
                <w:sz w:val="20"/>
                <w:szCs w:val="20"/>
                <w:u w:val="single"/>
              </w:rPr>
            </w:pPr>
          </w:p>
          <w:p w14:paraId="3EC24607" w14:textId="77777777" w:rsidR="004B6231" w:rsidRPr="00D30DBD" w:rsidRDefault="004B6231" w:rsidP="00327EC1">
            <w:pPr>
              <w:widowControl w:val="0"/>
              <w:autoSpaceDE w:val="0"/>
              <w:autoSpaceDN w:val="0"/>
              <w:jc w:val="center"/>
              <w:rPr>
                <w:rFonts w:ascii="Courier New" w:hAnsi="Courier New" w:cs="Courier New"/>
                <w:sz w:val="20"/>
                <w:szCs w:val="20"/>
                <w:u w:val="single"/>
              </w:rPr>
            </w:pPr>
          </w:p>
        </w:tc>
      </w:tr>
    </w:tbl>
    <w:p w14:paraId="6F0433F1" w14:textId="77777777" w:rsidR="004B6231" w:rsidRPr="00D30DBD" w:rsidRDefault="004B6231" w:rsidP="004B6231">
      <w:pPr>
        <w:widowControl w:val="0"/>
        <w:autoSpaceDE w:val="0"/>
        <w:autoSpaceDN w:val="0"/>
        <w:jc w:val="center"/>
        <w:rPr>
          <w:rFonts w:ascii="Courier New" w:hAnsi="Courier New" w:cs="Courier New"/>
          <w:sz w:val="18"/>
          <w:szCs w:val="20"/>
        </w:rPr>
      </w:pPr>
      <w:r w:rsidRPr="00D30DBD">
        <w:rPr>
          <w:rFonts w:ascii="Courier New" w:hAnsi="Courier New" w:cs="Courier New"/>
          <w:sz w:val="18"/>
          <w:szCs w:val="20"/>
        </w:rPr>
        <w:lastRenderedPageBreak/>
        <w:t>(адрес места нахождения Объекта по БТИ)</w:t>
      </w:r>
    </w:p>
    <w:p w14:paraId="0F49952C" w14:textId="77777777" w:rsidR="004B6231" w:rsidRPr="00D30DBD" w:rsidRDefault="004B6231" w:rsidP="004B6231">
      <w:pPr>
        <w:pStyle w:val="ConsPlusNonformat"/>
        <w:jc w:val="both"/>
      </w:pPr>
    </w:p>
    <w:p w14:paraId="14EC6CC3" w14:textId="77777777" w:rsidR="004B6231" w:rsidRPr="00D30DBD" w:rsidRDefault="004B6231" w:rsidP="004B6231">
      <w:pPr>
        <w:pStyle w:val="ConsPlusNonformat"/>
        <w:jc w:val="both"/>
      </w:pPr>
    </w:p>
    <w:p w14:paraId="4D153C05" w14:textId="77777777" w:rsidR="004B6231" w:rsidRPr="00D30DBD" w:rsidRDefault="004B6231" w:rsidP="004B6231">
      <w:pPr>
        <w:pStyle w:val="ConsPlusNonformat"/>
        <w:jc w:val="both"/>
      </w:pPr>
      <w:r w:rsidRPr="00D30DBD">
        <w:t>Основание для выдачи разрешения:</w:t>
      </w:r>
    </w:p>
    <w:p w14:paraId="42AC7B16" w14:textId="77777777" w:rsidR="004B6231" w:rsidRPr="00D30DBD" w:rsidRDefault="004B6231" w:rsidP="004B6231">
      <w:pPr>
        <w:pStyle w:val="ConsPlusNonformat"/>
        <w:jc w:val="both"/>
      </w:pPr>
      <w:r w:rsidRPr="00D30DBD">
        <w:t>Договор подряда (контракт)</w:t>
      </w:r>
    </w:p>
    <w:p w14:paraId="6DFACAB7" w14:textId="77777777" w:rsidR="004B6231" w:rsidRPr="00D30DBD" w:rsidRDefault="004B6231" w:rsidP="004B6231">
      <w:pPr>
        <w:pStyle w:val="ConsPlusNonformat"/>
        <w:jc w:val="both"/>
      </w:pPr>
      <w:r w:rsidRPr="00D30DBD">
        <w:t xml:space="preserve">на выполнение работ: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37"/>
      </w:tblGrid>
      <w:tr w:rsidR="004B6231" w:rsidRPr="00D30DBD" w14:paraId="1CAD6043" w14:textId="77777777" w:rsidTr="00327EC1">
        <w:tc>
          <w:tcPr>
            <w:tcW w:w="10564" w:type="dxa"/>
            <w:shd w:val="clear" w:color="auto" w:fill="auto"/>
          </w:tcPr>
          <w:p w14:paraId="493FB282" w14:textId="77777777" w:rsidR="004B6231" w:rsidRPr="00D30DBD" w:rsidRDefault="004B6231" w:rsidP="00327EC1">
            <w:pPr>
              <w:pStyle w:val="ConsPlusNonformat"/>
              <w:jc w:val="both"/>
            </w:pPr>
          </w:p>
          <w:p w14:paraId="2BB011F3" w14:textId="77777777" w:rsidR="004B6231" w:rsidRPr="00D30DBD" w:rsidRDefault="004B6231" w:rsidP="00327EC1">
            <w:pPr>
              <w:pStyle w:val="ConsPlusNonformat"/>
              <w:jc w:val="both"/>
            </w:pPr>
          </w:p>
        </w:tc>
      </w:tr>
    </w:tbl>
    <w:p w14:paraId="42529AAB" w14:textId="77777777" w:rsidR="004B6231" w:rsidRPr="00D30DBD" w:rsidRDefault="004B6231" w:rsidP="004B6231">
      <w:pPr>
        <w:pStyle w:val="ConsPlusNonformat"/>
        <w:jc w:val="center"/>
        <w:rPr>
          <w:sz w:val="18"/>
        </w:rPr>
      </w:pPr>
      <w:r w:rsidRPr="00D30DBD">
        <w:rPr>
          <w:sz w:val="18"/>
        </w:rPr>
        <w:t>(дата и N)</w:t>
      </w:r>
    </w:p>
    <w:p w14:paraId="76047207" w14:textId="77777777" w:rsidR="004B6231" w:rsidRPr="00D30DBD" w:rsidRDefault="004B6231" w:rsidP="004B6231">
      <w:pPr>
        <w:pStyle w:val="ConsPlusNonformat"/>
        <w:jc w:val="both"/>
      </w:pPr>
      <w:r w:rsidRPr="00D30DBD">
        <w:rPr>
          <w:b/>
        </w:rPr>
        <w:t>Согласно:</w:t>
      </w:r>
      <w:r w:rsidRPr="00D30DBD">
        <w:t xml:space="preserve">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37"/>
      </w:tblGrid>
      <w:tr w:rsidR="004B6231" w:rsidRPr="00D30DBD" w14:paraId="2785C7B4" w14:textId="77777777" w:rsidTr="00327EC1">
        <w:tc>
          <w:tcPr>
            <w:tcW w:w="10564" w:type="dxa"/>
            <w:shd w:val="clear" w:color="auto" w:fill="auto"/>
          </w:tcPr>
          <w:p w14:paraId="23976391" w14:textId="77777777" w:rsidR="004B6231" w:rsidRPr="00D30DBD" w:rsidRDefault="004B6231" w:rsidP="00327EC1">
            <w:pPr>
              <w:pStyle w:val="ConsPlusNonformat"/>
              <w:jc w:val="both"/>
              <w:rPr>
                <w:u w:val="single"/>
              </w:rPr>
            </w:pPr>
          </w:p>
          <w:p w14:paraId="01D3703F" w14:textId="77777777" w:rsidR="004B6231" w:rsidRPr="00D30DBD" w:rsidRDefault="004B6231" w:rsidP="00327EC1">
            <w:pPr>
              <w:pStyle w:val="ConsPlusNonformat"/>
              <w:jc w:val="both"/>
              <w:rPr>
                <w:u w:val="single"/>
              </w:rPr>
            </w:pPr>
          </w:p>
        </w:tc>
      </w:tr>
    </w:tbl>
    <w:p w14:paraId="524AFB51" w14:textId="77777777" w:rsidR="004B6231" w:rsidRPr="00D30DBD" w:rsidRDefault="004B6231" w:rsidP="004B6231">
      <w:pPr>
        <w:pStyle w:val="ConsPlusNonformat"/>
        <w:jc w:val="both"/>
        <w:rPr>
          <w:sz w:val="18"/>
        </w:rPr>
      </w:pPr>
      <w:r w:rsidRPr="00D30DBD">
        <w:rPr>
          <w:sz w:val="18"/>
        </w:rPr>
        <w:t xml:space="preserve">              (наименование научно-проектной и (или) проектной документации)</w:t>
      </w:r>
    </w:p>
    <w:p w14:paraId="21982260" w14:textId="77777777" w:rsidR="004B6231" w:rsidRPr="00D30DBD" w:rsidRDefault="004B6231" w:rsidP="004B6231">
      <w:pPr>
        <w:pStyle w:val="ConsPlusNonformat"/>
        <w:jc w:val="both"/>
      </w:pPr>
    </w:p>
    <w:p w14:paraId="646B8F72" w14:textId="77777777" w:rsidR="004B6231" w:rsidRPr="00D30DBD" w:rsidRDefault="004B6231" w:rsidP="004B6231">
      <w:pPr>
        <w:pStyle w:val="ConsPlusNonformat"/>
        <w:jc w:val="both"/>
      </w:pPr>
      <w:r w:rsidRPr="00D30DBD">
        <w:t xml:space="preserve">разработанной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37"/>
      </w:tblGrid>
      <w:tr w:rsidR="004B6231" w:rsidRPr="00D30DBD" w14:paraId="66F0C181" w14:textId="77777777" w:rsidTr="00327EC1">
        <w:tc>
          <w:tcPr>
            <w:tcW w:w="10564" w:type="dxa"/>
            <w:shd w:val="clear" w:color="auto" w:fill="auto"/>
          </w:tcPr>
          <w:p w14:paraId="0D6AE8B3" w14:textId="77777777" w:rsidR="004B6231" w:rsidRPr="00D30DBD" w:rsidRDefault="004B6231" w:rsidP="00327EC1">
            <w:pPr>
              <w:pStyle w:val="ConsPlusNonformat"/>
              <w:jc w:val="both"/>
              <w:rPr>
                <w:u w:val="single"/>
              </w:rPr>
            </w:pPr>
          </w:p>
          <w:p w14:paraId="596DDE29" w14:textId="77777777" w:rsidR="004B6231" w:rsidRPr="00D30DBD" w:rsidRDefault="004B6231" w:rsidP="00327EC1">
            <w:pPr>
              <w:pStyle w:val="ConsPlusNonformat"/>
              <w:jc w:val="both"/>
              <w:rPr>
                <w:u w:val="single"/>
              </w:rPr>
            </w:pPr>
          </w:p>
        </w:tc>
      </w:tr>
    </w:tbl>
    <w:p w14:paraId="3D3C604F" w14:textId="77777777" w:rsidR="004B6231" w:rsidRPr="00D30DBD" w:rsidRDefault="004B6231" w:rsidP="004B6231">
      <w:pPr>
        <w:pStyle w:val="ConsPlusNonformat"/>
        <w:jc w:val="center"/>
        <w:rPr>
          <w:sz w:val="18"/>
        </w:rPr>
      </w:pPr>
      <w:r w:rsidRPr="00D30DBD">
        <w:rPr>
          <w:sz w:val="18"/>
        </w:rPr>
        <w:t>(полное наименование с указанием организационно-правовой формы организации)</w:t>
      </w:r>
    </w:p>
    <w:p w14:paraId="5047867F" w14:textId="77777777" w:rsidR="004B6231" w:rsidRPr="00D30DBD" w:rsidRDefault="004B6231" w:rsidP="004B6231">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4B6231" w:rsidRPr="00D30DBD" w14:paraId="1A940670" w14:textId="77777777" w:rsidTr="00327EC1">
        <w:tc>
          <w:tcPr>
            <w:tcW w:w="0" w:type="auto"/>
            <w:shd w:val="clear" w:color="auto" w:fill="auto"/>
          </w:tcPr>
          <w:p w14:paraId="62FFA122" w14:textId="77777777" w:rsidR="004B6231" w:rsidRPr="00D30DBD" w:rsidRDefault="004B6231" w:rsidP="00327EC1">
            <w:pPr>
              <w:pStyle w:val="ConsPlusNonformat"/>
              <w:jc w:val="both"/>
            </w:pPr>
            <w:r w:rsidRPr="00D30DBD">
              <w:t>ИНН</w:t>
            </w:r>
          </w:p>
        </w:tc>
        <w:tc>
          <w:tcPr>
            <w:tcW w:w="0" w:type="auto"/>
            <w:shd w:val="clear" w:color="auto" w:fill="auto"/>
          </w:tcPr>
          <w:p w14:paraId="03D57DE1" w14:textId="77777777" w:rsidR="004B6231" w:rsidRPr="00D30DBD" w:rsidRDefault="004B6231" w:rsidP="00327EC1">
            <w:pPr>
              <w:pStyle w:val="ConsPlusNonformat"/>
              <w:jc w:val="both"/>
            </w:pPr>
          </w:p>
        </w:tc>
        <w:tc>
          <w:tcPr>
            <w:tcW w:w="0" w:type="auto"/>
            <w:shd w:val="clear" w:color="auto" w:fill="auto"/>
          </w:tcPr>
          <w:p w14:paraId="304AE320" w14:textId="77777777" w:rsidR="004B6231" w:rsidRPr="00D30DBD" w:rsidRDefault="004B6231" w:rsidP="00327EC1">
            <w:pPr>
              <w:pStyle w:val="ConsPlusNonformat"/>
              <w:jc w:val="both"/>
            </w:pPr>
          </w:p>
        </w:tc>
        <w:tc>
          <w:tcPr>
            <w:tcW w:w="0" w:type="auto"/>
            <w:shd w:val="clear" w:color="auto" w:fill="auto"/>
          </w:tcPr>
          <w:p w14:paraId="43F819EB" w14:textId="77777777" w:rsidR="004B6231" w:rsidRPr="00D30DBD" w:rsidRDefault="004B6231" w:rsidP="00327EC1">
            <w:pPr>
              <w:pStyle w:val="ConsPlusNonformat"/>
              <w:jc w:val="both"/>
            </w:pPr>
          </w:p>
        </w:tc>
        <w:tc>
          <w:tcPr>
            <w:tcW w:w="0" w:type="auto"/>
            <w:shd w:val="clear" w:color="auto" w:fill="auto"/>
          </w:tcPr>
          <w:p w14:paraId="2007174D" w14:textId="77777777" w:rsidR="004B6231" w:rsidRPr="00D30DBD" w:rsidRDefault="004B6231" w:rsidP="00327EC1">
            <w:pPr>
              <w:pStyle w:val="ConsPlusNonformat"/>
              <w:jc w:val="both"/>
            </w:pPr>
          </w:p>
        </w:tc>
        <w:tc>
          <w:tcPr>
            <w:tcW w:w="0" w:type="auto"/>
            <w:shd w:val="clear" w:color="auto" w:fill="auto"/>
          </w:tcPr>
          <w:p w14:paraId="4B15B106" w14:textId="77777777" w:rsidR="004B6231" w:rsidRPr="00D30DBD" w:rsidRDefault="004B6231" w:rsidP="00327EC1">
            <w:pPr>
              <w:pStyle w:val="ConsPlusNonformat"/>
              <w:jc w:val="both"/>
            </w:pPr>
          </w:p>
        </w:tc>
        <w:tc>
          <w:tcPr>
            <w:tcW w:w="0" w:type="auto"/>
            <w:shd w:val="clear" w:color="auto" w:fill="auto"/>
          </w:tcPr>
          <w:p w14:paraId="1A351B08" w14:textId="77777777" w:rsidR="004B6231" w:rsidRPr="00D30DBD" w:rsidRDefault="004B6231" w:rsidP="00327EC1">
            <w:pPr>
              <w:pStyle w:val="ConsPlusNonformat"/>
              <w:jc w:val="both"/>
            </w:pPr>
          </w:p>
        </w:tc>
        <w:tc>
          <w:tcPr>
            <w:tcW w:w="0" w:type="auto"/>
            <w:shd w:val="clear" w:color="auto" w:fill="auto"/>
          </w:tcPr>
          <w:p w14:paraId="025AD24F" w14:textId="77777777" w:rsidR="004B6231" w:rsidRPr="00D30DBD" w:rsidRDefault="004B6231" w:rsidP="00327EC1">
            <w:pPr>
              <w:pStyle w:val="ConsPlusNonformat"/>
              <w:jc w:val="both"/>
            </w:pPr>
          </w:p>
        </w:tc>
        <w:tc>
          <w:tcPr>
            <w:tcW w:w="0" w:type="auto"/>
            <w:shd w:val="clear" w:color="auto" w:fill="auto"/>
          </w:tcPr>
          <w:p w14:paraId="7142D05A" w14:textId="77777777" w:rsidR="004B6231" w:rsidRPr="00D30DBD" w:rsidRDefault="004B6231" w:rsidP="00327EC1">
            <w:pPr>
              <w:pStyle w:val="ConsPlusNonformat"/>
              <w:jc w:val="both"/>
            </w:pPr>
          </w:p>
        </w:tc>
        <w:tc>
          <w:tcPr>
            <w:tcW w:w="0" w:type="auto"/>
            <w:shd w:val="clear" w:color="auto" w:fill="auto"/>
          </w:tcPr>
          <w:p w14:paraId="2B3FFA9E" w14:textId="77777777" w:rsidR="004B6231" w:rsidRPr="00D30DBD" w:rsidRDefault="004B6231" w:rsidP="00327EC1">
            <w:pPr>
              <w:pStyle w:val="ConsPlusNonformat"/>
              <w:jc w:val="both"/>
            </w:pPr>
          </w:p>
        </w:tc>
        <w:tc>
          <w:tcPr>
            <w:tcW w:w="0" w:type="auto"/>
            <w:shd w:val="clear" w:color="auto" w:fill="auto"/>
          </w:tcPr>
          <w:p w14:paraId="507E5BC9" w14:textId="77777777" w:rsidR="004B6231" w:rsidRPr="00D30DBD" w:rsidRDefault="004B6231" w:rsidP="00327EC1">
            <w:pPr>
              <w:pStyle w:val="ConsPlusNonformat"/>
              <w:jc w:val="both"/>
            </w:pPr>
          </w:p>
        </w:tc>
      </w:tr>
    </w:tbl>
    <w:p w14:paraId="3BC7B70D" w14:textId="77777777" w:rsidR="004B6231" w:rsidRPr="00D30DBD" w:rsidRDefault="004B6231" w:rsidP="004B6231">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4B6231" w:rsidRPr="00D30DBD" w14:paraId="1DD12C4F" w14:textId="77777777" w:rsidTr="00327EC1">
        <w:tc>
          <w:tcPr>
            <w:tcW w:w="0" w:type="auto"/>
            <w:shd w:val="clear" w:color="auto" w:fill="auto"/>
          </w:tcPr>
          <w:p w14:paraId="77C648AF" w14:textId="77777777" w:rsidR="004B6231" w:rsidRPr="00D30DBD" w:rsidRDefault="004B6231" w:rsidP="00327EC1">
            <w:pPr>
              <w:pStyle w:val="ConsPlusNonformat"/>
              <w:jc w:val="both"/>
            </w:pPr>
            <w:r w:rsidRPr="00D30DBD">
              <w:t>ОГРН/ОГРНИП</w:t>
            </w:r>
          </w:p>
        </w:tc>
        <w:tc>
          <w:tcPr>
            <w:tcW w:w="0" w:type="auto"/>
            <w:shd w:val="clear" w:color="auto" w:fill="auto"/>
          </w:tcPr>
          <w:p w14:paraId="0CDF4F0C" w14:textId="77777777" w:rsidR="004B6231" w:rsidRPr="00D30DBD" w:rsidRDefault="004B6231" w:rsidP="00327EC1">
            <w:pPr>
              <w:pStyle w:val="ConsPlusNonformat"/>
              <w:jc w:val="both"/>
            </w:pPr>
          </w:p>
        </w:tc>
        <w:tc>
          <w:tcPr>
            <w:tcW w:w="0" w:type="auto"/>
            <w:shd w:val="clear" w:color="auto" w:fill="auto"/>
          </w:tcPr>
          <w:p w14:paraId="6DE8415E" w14:textId="77777777" w:rsidR="004B6231" w:rsidRPr="00D30DBD" w:rsidRDefault="004B6231" w:rsidP="00327EC1">
            <w:pPr>
              <w:pStyle w:val="ConsPlusNonformat"/>
              <w:jc w:val="both"/>
            </w:pPr>
          </w:p>
        </w:tc>
        <w:tc>
          <w:tcPr>
            <w:tcW w:w="0" w:type="auto"/>
            <w:shd w:val="clear" w:color="auto" w:fill="auto"/>
          </w:tcPr>
          <w:p w14:paraId="0220B454" w14:textId="77777777" w:rsidR="004B6231" w:rsidRPr="00D30DBD" w:rsidRDefault="004B6231" w:rsidP="00327EC1">
            <w:pPr>
              <w:pStyle w:val="ConsPlusNonformat"/>
              <w:jc w:val="both"/>
            </w:pPr>
          </w:p>
        </w:tc>
        <w:tc>
          <w:tcPr>
            <w:tcW w:w="0" w:type="auto"/>
            <w:shd w:val="clear" w:color="auto" w:fill="auto"/>
          </w:tcPr>
          <w:p w14:paraId="3BB2B3B0" w14:textId="77777777" w:rsidR="004B6231" w:rsidRPr="00D30DBD" w:rsidRDefault="004B6231" w:rsidP="00327EC1">
            <w:pPr>
              <w:pStyle w:val="ConsPlusNonformat"/>
              <w:jc w:val="both"/>
            </w:pPr>
          </w:p>
        </w:tc>
        <w:tc>
          <w:tcPr>
            <w:tcW w:w="0" w:type="auto"/>
            <w:shd w:val="clear" w:color="auto" w:fill="auto"/>
          </w:tcPr>
          <w:p w14:paraId="51A4311E" w14:textId="77777777" w:rsidR="004B6231" w:rsidRPr="00D30DBD" w:rsidRDefault="004B6231" w:rsidP="00327EC1">
            <w:pPr>
              <w:pStyle w:val="ConsPlusNonformat"/>
              <w:jc w:val="both"/>
            </w:pPr>
          </w:p>
        </w:tc>
        <w:tc>
          <w:tcPr>
            <w:tcW w:w="0" w:type="auto"/>
            <w:shd w:val="clear" w:color="auto" w:fill="auto"/>
          </w:tcPr>
          <w:p w14:paraId="22FD3600" w14:textId="77777777" w:rsidR="004B6231" w:rsidRPr="00D30DBD" w:rsidRDefault="004B6231" w:rsidP="00327EC1">
            <w:pPr>
              <w:pStyle w:val="ConsPlusNonformat"/>
              <w:jc w:val="both"/>
            </w:pPr>
          </w:p>
        </w:tc>
        <w:tc>
          <w:tcPr>
            <w:tcW w:w="0" w:type="auto"/>
            <w:shd w:val="clear" w:color="auto" w:fill="auto"/>
          </w:tcPr>
          <w:p w14:paraId="670D5944" w14:textId="77777777" w:rsidR="004B6231" w:rsidRPr="00D30DBD" w:rsidRDefault="004B6231" w:rsidP="00327EC1">
            <w:pPr>
              <w:pStyle w:val="ConsPlusNonformat"/>
              <w:jc w:val="both"/>
            </w:pPr>
          </w:p>
        </w:tc>
        <w:tc>
          <w:tcPr>
            <w:tcW w:w="0" w:type="auto"/>
            <w:shd w:val="clear" w:color="auto" w:fill="auto"/>
          </w:tcPr>
          <w:p w14:paraId="0626798C" w14:textId="77777777" w:rsidR="004B6231" w:rsidRPr="00D30DBD" w:rsidRDefault="004B6231" w:rsidP="00327EC1">
            <w:pPr>
              <w:pStyle w:val="ConsPlusNonformat"/>
              <w:jc w:val="both"/>
            </w:pPr>
          </w:p>
        </w:tc>
        <w:tc>
          <w:tcPr>
            <w:tcW w:w="0" w:type="auto"/>
            <w:shd w:val="clear" w:color="auto" w:fill="auto"/>
          </w:tcPr>
          <w:p w14:paraId="0D119C4C" w14:textId="77777777" w:rsidR="004B6231" w:rsidRPr="00D30DBD" w:rsidRDefault="004B6231" w:rsidP="00327EC1">
            <w:pPr>
              <w:pStyle w:val="ConsPlusNonformat"/>
              <w:jc w:val="both"/>
            </w:pPr>
          </w:p>
        </w:tc>
        <w:tc>
          <w:tcPr>
            <w:tcW w:w="0" w:type="auto"/>
            <w:shd w:val="clear" w:color="auto" w:fill="auto"/>
          </w:tcPr>
          <w:p w14:paraId="77A5B811" w14:textId="77777777" w:rsidR="004B6231" w:rsidRPr="00D30DBD" w:rsidRDefault="004B6231" w:rsidP="00327EC1">
            <w:pPr>
              <w:pStyle w:val="ConsPlusNonformat"/>
              <w:jc w:val="both"/>
            </w:pPr>
          </w:p>
        </w:tc>
        <w:tc>
          <w:tcPr>
            <w:tcW w:w="0" w:type="auto"/>
            <w:shd w:val="clear" w:color="auto" w:fill="auto"/>
          </w:tcPr>
          <w:p w14:paraId="2B9367AD" w14:textId="77777777" w:rsidR="004B6231" w:rsidRPr="00D30DBD" w:rsidRDefault="004B6231" w:rsidP="00327EC1">
            <w:pPr>
              <w:pStyle w:val="ConsPlusNonformat"/>
              <w:jc w:val="both"/>
            </w:pPr>
          </w:p>
        </w:tc>
        <w:tc>
          <w:tcPr>
            <w:tcW w:w="0" w:type="auto"/>
            <w:shd w:val="clear" w:color="auto" w:fill="auto"/>
          </w:tcPr>
          <w:p w14:paraId="50FD294B" w14:textId="77777777" w:rsidR="004B6231" w:rsidRPr="00D30DBD" w:rsidRDefault="004B6231" w:rsidP="00327EC1">
            <w:pPr>
              <w:pStyle w:val="ConsPlusNonformat"/>
              <w:jc w:val="both"/>
            </w:pPr>
          </w:p>
        </w:tc>
        <w:tc>
          <w:tcPr>
            <w:tcW w:w="0" w:type="auto"/>
            <w:shd w:val="clear" w:color="auto" w:fill="auto"/>
          </w:tcPr>
          <w:p w14:paraId="1B260D19" w14:textId="77777777" w:rsidR="004B6231" w:rsidRPr="00D30DBD" w:rsidRDefault="004B6231" w:rsidP="00327EC1">
            <w:pPr>
              <w:pStyle w:val="ConsPlusNonformat"/>
              <w:jc w:val="both"/>
            </w:pPr>
          </w:p>
        </w:tc>
      </w:tr>
    </w:tbl>
    <w:p w14:paraId="7C9D9D53" w14:textId="77777777" w:rsidR="004B6231" w:rsidRPr="00D30DBD" w:rsidRDefault="004B6231" w:rsidP="004B6231">
      <w:pPr>
        <w:pStyle w:val="ConsPlusNonformat"/>
        <w:jc w:val="both"/>
      </w:pPr>
    </w:p>
    <w:p w14:paraId="45A9760F" w14:textId="77777777" w:rsidR="004B6231" w:rsidRPr="00D30DBD" w:rsidRDefault="004B6231" w:rsidP="004B6231">
      <w:pPr>
        <w:pStyle w:val="ConsPlusNonformat"/>
        <w:jc w:val="both"/>
      </w:pPr>
      <w:r w:rsidRPr="00D30DBD">
        <w:t>Лицензия на осуществление     ┌─────────────────┬─────────────────────────┐</w:t>
      </w:r>
    </w:p>
    <w:p w14:paraId="1122EF80" w14:textId="77777777" w:rsidR="004B6231" w:rsidRPr="00D30DBD" w:rsidRDefault="004B6231" w:rsidP="004B6231">
      <w:pPr>
        <w:pStyle w:val="ConsPlusNonformat"/>
        <w:jc w:val="both"/>
      </w:pPr>
      <w:r w:rsidRPr="00D30DBD">
        <w:t>деятельности по сохранению    │                 │                         │</w:t>
      </w:r>
    </w:p>
    <w:p w14:paraId="044AB102" w14:textId="77777777" w:rsidR="004B6231" w:rsidRPr="00D30DBD" w:rsidRDefault="004B6231" w:rsidP="004B6231">
      <w:pPr>
        <w:pStyle w:val="ConsPlusNonformat"/>
        <w:jc w:val="both"/>
      </w:pPr>
      <w:r w:rsidRPr="00D30DBD">
        <w:t>объектов культурного наследия └─────────────────┴─────────────────────────┘</w:t>
      </w:r>
    </w:p>
    <w:p w14:paraId="40755359" w14:textId="77777777" w:rsidR="004B6231" w:rsidRPr="00D30DBD" w:rsidRDefault="004B6231" w:rsidP="004B6231">
      <w:pPr>
        <w:pStyle w:val="ConsPlusNonformat"/>
        <w:jc w:val="both"/>
        <w:rPr>
          <w:sz w:val="18"/>
        </w:rPr>
      </w:pPr>
      <w:r w:rsidRPr="00D30DBD">
        <w:t xml:space="preserve">                                 </w:t>
      </w:r>
      <w:r w:rsidRPr="00D30DBD">
        <w:rPr>
          <w:sz w:val="18"/>
        </w:rPr>
        <w:t>(N лицензии)         (дата выдачи лицензии)</w:t>
      </w:r>
    </w:p>
    <w:p w14:paraId="700B4AF5" w14:textId="77777777" w:rsidR="004B6231" w:rsidRPr="00D30DBD" w:rsidRDefault="004B6231" w:rsidP="004B6231">
      <w:pPr>
        <w:pStyle w:val="ConsPlusNonformat"/>
        <w:jc w:val="both"/>
      </w:pPr>
      <w:r w:rsidRPr="00D30DBD">
        <w:t xml:space="preserve">                       ┌────────┬─────────────────────────────────────────┐</w:t>
      </w:r>
    </w:p>
    <w:p w14:paraId="7C4779BC" w14:textId="77777777" w:rsidR="004B6231" w:rsidRPr="00D30DBD" w:rsidRDefault="004B6231" w:rsidP="004B6231">
      <w:pPr>
        <w:pStyle w:val="ConsPlusNonformat"/>
        <w:jc w:val="both"/>
      </w:pPr>
      <w:r w:rsidRPr="00D30DBD">
        <w:t>Адрес места нахождения │        │                                         │</w:t>
      </w:r>
    </w:p>
    <w:p w14:paraId="5D160E51" w14:textId="77777777" w:rsidR="004B6231" w:rsidRPr="00D30DBD" w:rsidRDefault="004B6231" w:rsidP="004B6231">
      <w:pPr>
        <w:pStyle w:val="ConsPlusNonformat"/>
        <w:jc w:val="both"/>
      </w:pPr>
      <w:r w:rsidRPr="00D30DBD">
        <w:t>организации            └────────┴─────────────────────────────────────────┘</w:t>
      </w:r>
    </w:p>
    <w:p w14:paraId="32301E5B" w14:textId="77777777" w:rsidR="004B6231" w:rsidRPr="00D30DBD" w:rsidRDefault="004B6231" w:rsidP="004B6231">
      <w:pPr>
        <w:pStyle w:val="ConsPlusNonformat"/>
        <w:jc w:val="both"/>
      </w:pPr>
      <w:r w:rsidRPr="00D30DBD">
        <w:t xml:space="preserve">                        (индекс)     (Республика, область, район, город)</w:t>
      </w:r>
    </w:p>
    <w:p w14:paraId="7B09563B" w14:textId="77777777" w:rsidR="004B6231" w:rsidRPr="00D30DBD" w:rsidRDefault="004B6231" w:rsidP="004B6231">
      <w:pPr>
        <w:pStyle w:val="ConsPlusNonformat"/>
        <w:jc w:val="both"/>
      </w:pPr>
      <w:r w:rsidRPr="00D30DBD">
        <w:t xml:space="preserve">                       ┌──────────────────────────┬──────┬─────────┬──────┐</w:t>
      </w:r>
    </w:p>
    <w:p w14:paraId="303E1915" w14:textId="77777777" w:rsidR="004B6231" w:rsidRPr="00D30DBD" w:rsidRDefault="004B6231" w:rsidP="004B6231">
      <w:pPr>
        <w:pStyle w:val="ConsPlusNonformat"/>
        <w:jc w:val="both"/>
      </w:pPr>
      <w:r w:rsidRPr="00D30DBD">
        <w:t xml:space="preserve">                       │                          │      │         │      │</w:t>
      </w:r>
    </w:p>
    <w:p w14:paraId="59551A03" w14:textId="77777777" w:rsidR="004B6231" w:rsidRPr="00D30DBD" w:rsidRDefault="004B6231" w:rsidP="004B6231">
      <w:pPr>
        <w:pStyle w:val="ConsPlusNonformat"/>
        <w:jc w:val="both"/>
      </w:pPr>
      <w:r w:rsidRPr="00D30DBD">
        <w:t xml:space="preserve">                       └──────────────────────────┴──────┴─────────┴──────┘</w:t>
      </w:r>
    </w:p>
    <w:p w14:paraId="30D3C7B2" w14:textId="77777777" w:rsidR="004B6231" w:rsidRPr="00D30DBD" w:rsidRDefault="004B6231" w:rsidP="004B6231">
      <w:pPr>
        <w:pStyle w:val="ConsPlusNonformat"/>
        <w:jc w:val="both"/>
      </w:pPr>
      <w:r w:rsidRPr="00D30DBD">
        <w:t xml:space="preserve">                                 (улица)           (дом)  (корпус)  (офис)</w:t>
      </w:r>
    </w:p>
    <w:p w14:paraId="47A0D300" w14:textId="77777777" w:rsidR="004B6231" w:rsidRPr="00D30DBD" w:rsidRDefault="004B6231" w:rsidP="004B6231">
      <w:pPr>
        <w:pStyle w:val="ConsPlusNonformat"/>
        <w:jc w:val="both"/>
      </w:pPr>
    </w:p>
    <w:p w14:paraId="7FCB90F2" w14:textId="77777777" w:rsidR="004B6231" w:rsidRPr="00D30DBD" w:rsidRDefault="004B6231" w:rsidP="004B6231">
      <w:pPr>
        <w:pStyle w:val="ConsPlusNonformat"/>
        <w:jc w:val="both"/>
        <w:rPr>
          <w:u w:val="single"/>
        </w:rPr>
      </w:pPr>
      <w:r w:rsidRPr="00D30DBD">
        <w:t xml:space="preserve">Согласованной </w:t>
      </w:r>
      <w:r w:rsidRPr="00D30DBD">
        <w:rPr>
          <w:u w:val="single"/>
        </w:rPr>
        <w:t>____________________________________________________</w:t>
      </w:r>
    </w:p>
    <w:p w14:paraId="3F848DF9" w14:textId="77777777" w:rsidR="004B6231" w:rsidRPr="00D30DBD" w:rsidRDefault="004B6231" w:rsidP="004B6231">
      <w:pPr>
        <w:pStyle w:val="ConsPlusNonformat"/>
        <w:jc w:val="both"/>
        <w:rPr>
          <w:sz w:val="18"/>
        </w:rPr>
      </w:pPr>
      <w:r w:rsidRPr="00D30DBD">
        <w:t xml:space="preserve">                </w:t>
      </w:r>
      <w:r w:rsidRPr="00D30DBD">
        <w:rPr>
          <w:sz w:val="18"/>
        </w:rPr>
        <w:t>(наименование органа, дата и N согласования документации)</w:t>
      </w:r>
    </w:p>
    <w:p w14:paraId="5B475F40" w14:textId="77777777" w:rsidR="004B6231" w:rsidRPr="00D30DBD" w:rsidRDefault="004B6231" w:rsidP="004B6231">
      <w:pPr>
        <w:pStyle w:val="ConsPlusNonformat"/>
        <w:jc w:val="both"/>
      </w:pPr>
    </w:p>
    <w:p w14:paraId="5C1DF343" w14:textId="77777777" w:rsidR="004B6231" w:rsidRPr="00D30DBD" w:rsidRDefault="004B6231" w:rsidP="004B6231">
      <w:pPr>
        <w:pStyle w:val="ConsPlusNonformat"/>
        <w:jc w:val="both"/>
      </w:pPr>
      <w:r w:rsidRPr="00D30DBD">
        <w:t xml:space="preserve">Авторский надзор: </w:t>
      </w:r>
      <w:r w:rsidRPr="00D30DBD">
        <w:rPr>
          <w:u w:val="single"/>
        </w:rPr>
        <w:t>___________________________________________________________________</w:t>
      </w:r>
    </w:p>
    <w:p w14:paraId="040A4974" w14:textId="77777777" w:rsidR="004B6231" w:rsidRPr="00D30DBD" w:rsidRDefault="004B6231" w:rsidP="004B6231">
      <w:pPr>
        <w:pStyle w:val="ConsPlusNonformat"/>
        <w:jc w:val="both"/>
        <w:rPr>
          <w:sz w:val="18"/>
        </w:rPr>
      </w:pPr>
      <w:r w:rsidRPr="00D30DBD">
        <w:t xml:space="preserve">                                    </w:t>
      </w:r>
      <w:r w:rsidRPr="00D30DBD">
        <w:rPr>
          <w:sz w:val="18"/>
        </w:rPr>
        <w:t>(должность, Ф.И.О.)</w:t>
      </w:r>
    </w:p>
    <w:p w14:paraId="19B0A123" w14:textId="77777777" w:rsidR="004B6231" w:rsidRPr="00D30DBD" w:rsidRDefault="004B6231" w:rsidP="004B6231">
      <w:pPr>
        <w:pStyle w:val="ConsPlusNonformat"/>
        <w:jc w:val="both"/>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4B6231" w:rsidRPr="00D30DBD" w14:paraId="4694F254" w14:textId="77777777" w:rsidTr="00327EC1">
        <w:tc>
          <w:tcPr>
            <w:tcW w:w="10564" w:type="dxa"/>
            <w:shd w:val="clear" w:color="auto" w:fill="auto"/>
          </w:tcPr>
          <w:p w14:paraId="282285D2" w14:textId="77777777" w:rsidR="004B6231" w:rsidRPr="00D30DBD" w:rsidRDefault="004B6231" w:rsidP="00327EC1">
            <w:pPr>
              <w:pStyle w:val="ConsPlusNonformat"/>
              <w:jc w:val="center"/>
              <w:rPr>
                <w:sz w:val="18"/>
              </w:rPr>
            </w:pPr>
          </w:p>
          <w:p w14:paraId="4F74956A" w14:textId="77777777" w:rsidR="004B6231" w:rsidRPr="00D30DBD" w:rsidRDefault="004B6231" w:rsidP="00327EC1">
            <w:pPr>
              <w:pStyle w:val="ConsPlusNonformat"/>
              <w:jc w:val="center"/>
              <w:rPr>
                <w:sz w:val="18"/>
              </w:rPr>
            </w:pPr>
          </w:p>
        </w:tc>
      </w:tr>
    </w:tbl>
    <w:p w14:paraId="5B214CCB" w14:textId="77777777" w:rsidR="004B6231" w:rsidRPr="00D30DBD" w:rsidRDefault="004B6231" w:rsidP="004B6231">
      <w:pPr>
        <w:pStyle w:val="ConsPlusNonformat"/>
        <w:jc w:val="center"/>
        <w:rPr>
          <w:sz w:val="18"/>
        </w:rPr>
      </w:pPr>
      <w:r w:rsidRPr="00D30DBD">
        <w:rPr>
          <w:sz w:val="18"/>
        </w:rPr>
        <w:t xml:space="preserve"> (полное наименование с указанием организационно-правовой формы организации)</w:t>
      </w:r>
    </w:p>
    <w:p w14:paraId="278BDE24" w14:textId="77777777" w:rsidR="004B6231" w:rsidRPr="00D30DBD" w:rsidRDefault="004B6231" w:rsidP="004B6231">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37"/>
        <w:gridCol w:w="337"/>
        <w:gridCol w:w="337"/>
        <w:gridCol w:w="337"/>
        <w:gridCol w:w="337"/>
        <w:gridCol w:w="337"/>
        <w:gridCol w:w="337"/>
        <w:gridCol w:w="337"/>
        <w:gridCol w:w="337"/>
        <w:gridCol w:w="337"/>
      </w:tblGrid>
      <w:tr w:rsidR="004B6231" w:rsidRPr="00D30DBD" w14:paraId="649D7B23" w14:textId="77777777" w:rsidTr="00327EC1">
        <w:tc>
          <w:tcPr>
            <w:tcW w:w="0" w:type="auto"/>
            <w:shd w:val="clear" w:color="auto" w:fill="auto"/>
          </w:tcPr>
          <w:p w14:paraId="3BD5CF1D" w14:textId="77777777" w:rsidR="004B6231" w:rsidRPr="00D30DBD" w:rsidRDefault="004B6231" w:rsidP="00327EC1">
            <w:pPr>
              <w:pStyle w:val="ConsPlusNonformat"/>
              <w:jc w:val="both"/>
            </w:pPr>
            <w:r w:rsidRPr="00D30DBD">
              <w:t>ИНН</w:t>
            </w:r>
          </w:p>
        </w:tc>
        <w:tc>
          <w:tcPr>
            <w:tcW w:w="0" w:type="auto"/>
            <w:shd w:val="clear" w:color="auto" w:fill="auto"/>
          </w:tcPr>
          <w:p w14:paraId="147762AE" w14:textId="77777777" w:rsidR="004B6231" w:rsidRPr="00D30DBD" w:rsidRDefault="004B6231" w:rsidP="00327EC1">
            <w:pPr>
              <w:pStyle w:val="ConsPlusNonformat"/>
              <w:jc w:val="both"/>
            </w:pPr>
            <w:r w:rsidRPr="00D30DBD">
              <w:t>7</w:t>
            </w:r>
          </w:p>
        </w:tc>
        <w:tc>
          <w:tcPr>
            <w:tcW w:w="0" w:type="auto"/>
            <w:shd w:val="clear" w:color="auto" w:fill="auto"/>
          </w:tcPr>
          <w:p w14:paraId="43116A34" w14:textId="77777777" w:rsidR="004B6231" w:rsidRPr="00D30DBD" w:rsidRDefault="004B6231" w:rsidP="00327EC1">
            <w:pPr>
              <w:pStyle w:val="ConsPlusNonformat"/>
              <w:jc w:val="both"/>
            </w:pPr>
            <w:r w:rsidRPr="00D30DBD">
              <w:t>8</w:t>
            </w:r>
          </w:p>
        </w:tc>
        <w:tc>
          <w:tcPr>
            <w:tcW w:w="0" w:type="auto"/>
            <w:shd w:val="clear" w:color="auto" w:fill="auto"/>
          </w:tcPr>
          <w:p w14:paraId="0E242130" w14:textId="77777777" w:rsidR="004B6231" w:rsidRPr="00D30DBD" w:rsidRDefault="004B6231" w:rsidP="00327EC1">
            <w:pPr>
              <w:pStyle w:val="ConsPlusNonformat"/>
              <w:jc w:val="both"/>
            </w:pPr>
            <w:r w:rsidRPr="00D30DBD">
              <w:t>4</w:t>
            </w:r>
          </w:p>
        </w:tc>
        <w:tc>
          <w:tcPr>
            <w:tcW w:w="0" w:type="auto"/>
            <w:shd w:val="clear" w:color="auto" w:fill="auto"/>
          </w:tcPr>
          <w:p w14:paraId="1B19EF2E" w14:textId="77777777" w:rsidR="004B6231" w:rsidRPr="00D30DBD" w:rsidRDefault="004B6231" w:rsidP="00327EC1">
            <w:pPr>
              <w:pStyle w:val="ConsPlusNonformat"/>
              <w:jc w:val="both"/>
            </w:pPr>
            <w:r w:rsidRPr="00D30DBD">
              <w:t>0</w:t>
            </w:r>
          </w:p>
        </w:tc>
        <w:tc>
          <w:tcPr>
            <w:tcW w:w="0" w:type="auto"/>
            <w:shd w:val="clear" w:color="auto" w:fill="auto"/>
          </w:tcPr>
          <w:p w14:paraId="4CF968CA" w14:textId="77777777" w:rsidR="004B6231" w:rsidRPr="00D30DBD" w:rsidRDefault="004B6231" w:rsidP="00327EC1">
            <w:pPr>
              <w:pStyle w:val="ConsPlusNonformat"/>
              <w:jc w:val="both"/>
            </w:pPr>
            <w:r w:rsidRPr="00D30DBD">
              <w:t>3</w:t>
            </w:r>
          </w:p>
        </w:tc>
        <w:tc>
          <w:tcPr>
            <w:tcW w:w="0" w:type="auto"/>
            <w:shd w:val="clear" w:color="auto" w:fill="auto"/>
          </w:tcPr>
          <w:p w14:paraId="1735E640" w14:textId="77777777" w:rsidR="004B6231" w:rsidRPr="00D30DBD" w:rsidRDefault="004B6231" w:rsidP="00327EC1">
            <w:pPr>
              <w:pStyle w:val="ConsPlusNonformat"/>
              <w:jc w:val="both"/>
            </w:pPr>
            <w:r w:rsidRPr="00D30DBD">
              <w:t>3</w:t>
            </w:r>
          </w:p>
        </w:tc>
        <w:tc>
          <w:tcPr>
            <w:tcW w:w="0" w:type="auto"/>
            <w:shd w:val="clear" w:color="auto" w:fill="auto"/>
          </w:tcPr>
          <w:p w14:paraId="09CEE910" w14:textId="77777777" w:rsidR="004B6231" w:rsidRPr="00D30DBD" w:rsidRDefault="004B6231" w:rsidP="00327EC1">
            <w:pPr>
              <w:pStyle w:val="ConsPlusNonformat"/>
              <w:jc w:val="both"/>
            </w:pPr>
            <w:r w:rsidRPr="00D30DBD">
              <w:t>6</w:t>
            </w:r>
          </w:p>
        </w:tc>
        <w:tc>
          <w:tcPr>
            <w:tcW w:w="0" w:type="auto"/>
            <w:shd w:val="clear" w:color="auto" w:fill="auto"/>
          </w:tcPr>
          <w:p w14:paraId="61CFCD0C" w14:textId="77777777" w:rsidR="004B6231" w:rsidRPr="00D30DBD" w:rsidRDefault="004B6231" w:rsidP="00327EC1">
            <w:pPr>
              <w:pStyle w:val="ConsPlusNonformat"/>
              <w:jc w:val="both"/>
            </w:pPr>
            <w:r w:rsidRPr="00D30DBD">
              <w:t>8</w:t>
            </w:r>
          </w:p>
        </w:tc>
        <w:tc>
          <w:tcPr>
            <w:tcW w:w="0" w:type="auto"/>
            <w:shd w:val="clear" w:color="auto" w:fill="auto"/>
          </w:tcPr>
          <w:p w14:paraId="7BFA3513" w14:textId="77777777" w:rsidR="004B6231" w:rsidRPr="00D30DBD" w:rsidRDefault="004B6231" w:rsidP="00327EC1">
            <w:pPr>
              <w:pStyle w:val="ConsPlusNonformat"/>
              <w:jc w:val="both"/>
            </w:pPr>
            <w:r w:rsidRPr="00D30DBD">
              <w:t>4</w:t>
            </w:r>
          </w:p>
        </w:tc>
        <w:tc>
          <w:tcPr>
            <w:tcW w:w="0" w:type="auto"/>
            <w:shd w:val="clear" w:color="auto" w:fill="auto"/>
          </w:tcPr>
          <w:p w14:paraId="48D31370" w14:textId="77777777" w:rsidR="004B6231" w:rsidRPr="00D30DBD" w:rsidRDefault="004B6231" w:rsidP="00327EC1">
            <w:pPr>
              <w:pStyle w:val="ConsPlusNonformat"/>
              <w:jc w:val="both"/>
            </w:pPr>
            <w:r w:rsidRPr="00D30DBD">
              <w:t>1</w:t>
            </w:r>
          </w:p>
        </w:tc>
      </w:tr>
    </w:tbl>
    <w:p w14:paraId="0889EA8D" w14:textId="77777777" w:rsidR="004B6231" w:rsidRPr="00D30DBD" w:rsidRDefault="004B6231" w:rsidP="004B6231">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4B6231" w:rsidRPr="00D30DBD" w14:paraId="7D144E89" w14:textId="77777777" w:rsidTr="00327EC1">
        <w:tc>
          <w:tcPr>
            <w:tcW w:w="0" w:type="auto"/>
            <w:shd w:val="clear" w:color="auto" w:fill="auto"/>
          </w:tcPr>
          <w:p w14:paraId="2DF7C7DD" w14:textId="77777777" w:rsidR="004B6231" w:rsidRPr="00D30DBD" w:rsidRDefault="004B6231" w:rsidP="00327EC1">
            <w:pPr>
              <w:pStyle w:val="ConsPlusNonformat"/>
              <w:jc w:val="both"/>
            </w:pPr>
            <w:r w:rsidRPr="00D30DBD">
              <w:t>ОГРН/ОГРНИП</w:t>
            </w:r>
          </w:p>
        </w:tc>
        <w:tc>
          <w:tcPr>
            <w:tcW w:w="0" w:type="auto"/>
            <w:shd w:val="clear" w:color="auto" w:fill="auto"/>
          </w:tcPr>
          <w:p w14:paraId="15BB3C4F" w14:textId="77777777" w:rsidR="004B6231" w:rsidRPr="00D30DBD" w:rsidRDefault="004B6231" w:rsidP="00327EC1">
            <w:pPr>
              <w:pStyle w:val="ConsPlusNonformat"/>
              <w:jc w:val="both"/>
            </w:pPr>
          </w:p>
        </w:tc>
        <w:tc>
          <w:tcPr>
            <w:tcW w:w="0" w:type="auto"/>
            <w:shd w:val="clear" w:color="auto" w:fill="auto"/>
          </w:tcPr>
          <w:p w14:paraId="4B056011" w14:textId="77777777" w:rsidR="004B6231" w:rsidRPr="00D30DBD" w:rsidRDefault="004B6231" w:rsidP="00327EC1">
            <w:pPr>
              <w:pStyle w:val="ConsPlusNonformat"/>
              <w:jc w:val="both"/>
            </w:pPr>
          </w:p>
        </w:tc>
        <w:tc>
          <w:tcPr>
            <w:tcW w:w="0" w:type="auto"/>
            <w:shd w:val="clear" w:color="auto" w:fill="auto"/>
          </w:tcPr>
          <w:p w14:paraId="28433CF3" w14:textId="77777777" w:rsidR="004B6231" w:rsidRPr="00D30DBD" w:rsidRDefault="004B6231" w:rsidP="00327EC1">
            <w:pPr>
              <w:pStyle w:val="ConsPlusNonformat"/>
              <w:jc w:val="both"/>
            </w:pPr>
          </w:p>
        </w:tc>
        <w:tc>
          <w:tcPr>
            <w:tcW w:w="0" w:type="auto"/>
            <w:shd w:val="clear" w:color="auto" w:fill="auto"/>
          </w:tcPr>
          <w:p w14:paraId="368608C6" w14:textId="77777777" w:rsidR="004B6231" w:rsidRPr="00D30DBD" w:rsidRDefault="004B6231" w:rsidP="00327EC1">
            <w:pPr>
              <w:pStyle w:val="ConsPlusNonformat"/>
              <w:jc w:val="both"/>
            </w:pPr>
          </w:p>
        </w:tc>
        <w:tc>
          <w:tcPr>
            <w:tcW w:w="0" w:type="auto"/>
            <w:shd w:val="clear" w:color="auto" w:fill="auto"/>
          </w:tcPr>
          <w:p w14:paraId="4F0B6D3E" w14:textId="77777777" w:rsidR="004B6231" w:rsidRPr="00D30DBD" w:rsidRDefault="004B6231" w:rsidP="00327EC1">
            <w:pPr>
              <w:pStyle w:val="ConsPlusNonformat"/>
              <w:jc w:val="both"/>
            </w:pPr>
          </w:p>
        </w:tc>
        <w:tc>
          <w:tcPr>
            <w:tcW w:w="0" w:type="auto"/>
            <w:shd w:val="clear" w:color="auto" w:fill="auto"/>
          </w:tcPr>
          <w:p w14:paraId="046AD126" w14:textId="77777777" w:rsidR="004B6231" w:rsidRPr="00D30DBD" w:rsidRDefault="004B6231" w:rsidP="00327EC1">
            <w:pPr>
              <w:pStyle w:val="ConsPlusNonformat"/>
              <w:jc w:val="both"/>
            </w:pPr>
          </w:p>
        </w:tc>
        <w:tc>
          <w:tcPr>
            <w:tcW w:w="0" w:type="auto"/>
            <w:shd w:val="clear" w:color="auto" w:fill="auto"/>
          </w:tcPr>
          <w:p w14:paraId="10E64851" w14:textId="77777777" w:rsidR="004B6231" w:rsidRPr="00D30DBD" w:rsidRDefault="004B6231" w:rsidP="00327EC1">
            <w:pPr>
              <w:pStyle w:val="ConsPlusNonformat"/>
              <w:jc w:val="both"/>
            </w:pPr>
          </w:p>
        </w:tc>
        <w:tc>
          <w:tcPr>
            <w:tcW w:w="0" w:type="auto"/>
            <w:shd w:val="clear" w:color="auto" w:fill="auto"/>
          </w:tcPr>
          <w:p w14:paraId="6D711707" w14:textId="77777777" w:rsidR="004B6231" w:rsidRPr="00D30DBD" w:rsidRDefault="004B6231" w:rsidP="00327EC1">
            <w:pPr>
              <w:pStyle w:val="ConsPlusNonformat"/>
              <w:jc w:val="both"/>
            </w:pPr>
          </w:p>
        </w:tc>
        <w:tc>
          <w:tcPr>
            <w:tcW w:w="0" w:type="auto"/>
            <w:shd w:val="clear" w:color="auto" w:fill="auto"/>
          </w:tcPr>
          <w:p w14:paraId="268D4BF3" w14:textId="77777777" w:rsidR="004B6231" w:rsidRPr="00D30DBD" w:rsidRDefault="004B6231" w:rsidP="00327EC1">
            <w:pPr>
              <w:pStyle w:val="ConsPlusNonformat"/>
              <w:jc w:val="both"/>
            </w:pPr>
          </w:p>
        </w:tc>
        <w:tc>
          <w:tcPr>
            <w:tcW w:w="0" w:type="auto"/>
            <w:shd w:val="clear" w:color="auto" w:fill="auto"/>
          </w:tcPr>
          <w:p w14:paraId="15A76C0B" w14:textId="77777777" w:rsidR="004B6231" w:rsidRPr="00D30DBD" w:rsidRDefault="004B6231" w:rsidP="00327EC1">
            <w:pPr>
              <w:pStyle w:val="ConsPlusNonformat"/>
              <w:jc w:val="both"/>
            </w:pPr>
          </w:p>
        </w:tc>
        <w:tc>
          <w:tcPr>
            <w:tcW w:w="0" w:type="auto"/>
            <w:shd w:val="clear" w:color="auto" w:fill="auto"/>
          </w:tcPr>
          <w:p w14:paraId="52E88F67" w14:textId="77777777" w:rsidR="004B6231" w:rsidRPr="00D30DBD" w:rsidRDefault="004B6231" w:rsidP="00327EC1">
            <w:pPr>
              <w:pStyle w:val="ConsPlusNonformat"/>
              <w:jc w:val="both"/>
            </w:pPr>
          </w:p>
        </w:tc>
        <w:tc>
          <w:tcPr>
            <w:tcW w:w="0" w:type="auto"/>
            <w:shd w:val="clear" w:color="auto" w:fill="auto"/>
          </w:tcPr>
          <w:p w14:paraId="3ED23F1B" w14:textId="77777777" w:rsidR="004B6231" w:rsidRPr="00D30DBD" w:rsidRDefault="004B6231" w:rsidP="00327EC1">
            <w:pPr>
              <w:pStyle w:val="ConsPlusNonformat"/>
              <w:jc w:val="both"/>
            </w:pPr>
          </w:p>
        </w:tc>
        <w:tc>
          <w:tcPr>
            <w:tcW w:w="0" w:type="auto"/>
            <w:shd w:val="clear" w:color="auto" w:fill="auto"/>
          </w:tcPr>
          <w:p w14:paraId="22CBBCBC" w14:textId="77777777" w:rsidR="004B6231" w:rsidRPr="00D30DBD" w:rsidRDefault="004B6231" w:rsidP="00327EC1">
            <w:pPr>
              <w:pStyle w:val="ConsPlusNonformat"/>
              <w:jc w:val="both"/>
            </w:pPr>
          </w:p>
        </w:tc>
      </w:tr>
    </w:tbl>
    <w:p w14:paraId="0F15E099" w14:textId="77777777" w:rsidR="004B6231" w:rsidRPr="00D30DBD" w:rsidRDefault="004B6231" w:rsidP="004B6231">
      <w:pPr>
        <w:pStyle w:val="ConsPlusNonformat"/>
        <w:jc w:val="both"/>
      </w:pPr>
    </w:p>
    <w:p w14:paraId="555606C0" w14:textId="77777777" w:rsidR="004B6231" w:rsidRPr="00D30DBD" w:rsidRDefault="004B6231" w:rsidP="004B6231">
      <w:pPr>
        <w:pStyle w:val="ConsPlusNonformat"/>
        <w:jc w:val="both"/>
      </w:pPr>
      <w:r w:rsidRPr="00D30DBD">
        <w:t xml:space="preserve">                       ┌────────┬─────────────────────────────────────────┐</w:t>
      </w:r>
    </w:p>
    <w:p w14:paraId="604DE44A" w14:textId="77777777" w:rsidR="004B6231" w:rsidRPr="00D30DBD" w:rsidRDefault="004B6231" w:rsidP="004B6231">
      <w:pPr>
        <w:pStyle w:val="ConsPlusNonformat"/>
        <w:jc w:val="both"/>
      </w:pPr>
      <w:r w:rsidRPr="00D30DBD">
        <w:t>Адрес места нахождения │        │                                         │</w:t>
      </w:r>
    </w:p>
    <w:p w14:paraId="273BE458" w14:textId="77777777" w:rsidR="004B6231" w:rsidRPr="00D30DBD" w:rsidRDefault="004B6231" w:rsidP="004B6231">
      <w:pPr>
        <w:pStyle w:val="ConsPlusNonformat"/>
        <w:jc w:val="both"/>
      </w:pPr>
      <w:r w:rsidRPr="00D30DBD">
        <w:t>организации            └────────┴─────────────────────────────────────────┘</w:t>
      </w:r>
    </w:p>
    <w:p w14:paraId="3FB3C84E" w14:textId="77777777" w:rsidR="004B6231" w:rsidRPr="00D30DBD" w:rsidRDefault="004B6231" w:rsidP="004B6231">
      <w:pPr>
        <w:pStyle w:val="ConsPlusNonformat"/>
        <w:jc w:val="both"/>
        <w:rPr>
          <w:sz w:val="18"/>
        </w:rPr>
      </w:pPr>
      <w:r w:rsidRPr="00D30DBD">
        <w:t xml:space="preserve">                        </w:t>
      </w:r>
      <w:r w:rsidRPr="00D30DBD">
        <w:rPr>
          <w:sz w:val="18"/>
        </w:rPr>
        <w:t>(индекс)     (Республика, область, район, город)</w:t>
      </w:r>
    </w:p>
    <w:p w14:paraId="6F1824FC" w14:textId="77777777" w:rsidR="004B6231" w:rsidRPr="00D30DBD" w:rsidRDefault="004B6231" w:rsidP="004B6231">
      <w:pPr>
        <w:pStyle w:val="ConsPlusNonformat"/>
        <w:jc w:val="both"/>
      </w:pPr>
      <w:r w:rsidRPr="00D30DBD">
        <w:t xml:space="preserve">                       ┌──────────────────────────┬──────┬─────────┬──────┐</w:t>
      </w:r>
    </w:p>
    <w:p w14:paraId="0C4FD0C9" w14:textId="77777777" w:rsidR="004B6231" w:rsidRPr="00D30DBD" w:rsidRDefault="004B6231" w:rsidP="004B6231">
      <w:pPr>
        <w:pStyle w:val="ConsPlusNonformat"/>
        <w:jc w:val="both"/>
      </w:pPr>
      <w:r w:rsidRPr="00D30DBD">
        <w:t xml:space="preserve">                       │                          │      │         │      │</w:t>
      </w:r>
    </w:p>
    <w:p w14:paraId="6D095E99" w14:textId="77777777" w:rsidR="004B6231" w:rsidRPr="00D30DBD" w:rsidRDefault="004B6231" w:rsidP="004B6231">
      <w:pPr>
        <w:pStyle w:val="ConsPlusNonformat"/>
        <w:jc w:val="both"/>
      </w:pPr>
      <w:r w:rsidRPr="00D30DBD">
        <w:t xml:space="preserve">                       └──────────────────────────┴──────┴─────────┴──────┘</w:t>
      </w:r>
    </w:p>
    <w:p w14:paraId="1B7EFA89" w14:textId="77777777" w:rsidR="004B6231" w:rsidRPr="00D30DBD" w:rsidRDefault="004B6231" w:rsidP="004B6231">
      <w:pPr>
        <w:pStyle w:val="ConsPlusNonformat"/>
        <w:jc w:val="both"/>
        <w:rPr>
          <w:sz w:val="18"/>
        </w:rPr>
      </w:pPr>
      <w:r w:rsidRPr="00D30DBD">
        <w:t xml:space="preserve">                                 </w:t>
      </w:r>
      <w:r w:rsidRPr="00D30DBD">
        <w:rPr>
          <w:sz w:val="18"/>
        </w:rPr>
        <w:t>(улица)              (дом)  (корпус)  (офис)</w:t>
      </w:r>
    </w:p>
    <w:p w14:paraId="715E236C" w14:textId="77777777" w:rsidR="004B6231" w:rsidRPr="00D30DBD" w:rsidRDefault="004B6231" w:rsidP="004B6231">
      <w:pPr>
        <w:pStyle w:val="ConsPlusNonformat"/>
        <w:jc w:val="both"/>
      </w:pPr>
      <w:r w:rsidRPr="00D30DBD">
        <w:t>Договор (приказ)</w:t>
      </w:r>
    </w:p>
    <w:p w14:paraId="4381D547" w14:textId="77777777" w:rsidR="004B6231" w:rsidRPr="00D30DBD" w:rsidRDefault="004B6231" w:rsidP="004B6231">
      <w:pPr>
        <w:pStyle w:val="ConsPlusNonformat"/>
        <w:jc w:val="both"/>
      </w:pPr>
      <w:r w:rsidRPr="00D30DBD">
        <w:t>на осуществление</w:t>
      </w:r>
    </w:p>
    <w:p w14:paraId="66DFE61F" w14:textId="77777777" w:rsidR="004B6231" w:rsidRPr="00D30DBD" w:rsidRDefault="004B6231" w:rsidP="004B6231">
      <w:pPr>
        <w:pStyle w:val="ConsPlusNonformat"/>
        <w:jc w:val="both"/>
        <w:rPr>
          <w:u w:val="single"/>
        </w:rPr>
      </w:pPr>
      <w:r w:rsidRPr="00D30DBD">
        <w:t>авторского надзора   ______________________________________________________________</w:t>
      </w:r>
    </w:p>
    <w:p w14:paraId="368C3197" w14:textId="77777777" w:rsidR="004B6231" w:rsidRPr="00D30DBD" w:rsidRDefault="004B6231" w:rsidP="004B6231">
      <w:pPr>
        <w:pStyle w:val="ConsPlusNonformat"/>
        <w:jc w:val="both"/>
      </w:pPr>
      <w:r w:rsidRPr="00D30DBD">
        <w:t xml:space="preserve">                                 </w:t>
      </w:r>
      <w:r w:rsidRPr="00D30DBD">
        <w:rPr>
          <w:sz w:val="18"/>
        </w:rPr>
        <w:t>(дата и N)</w:t>
      </w:r>
    </w:p>
    <w:p w14:paraId="3B575123" w14:textId="77777777" w:rsidR="004B6231" w:rsidRPr="00D30DBD" w:rsidRDefault="004B6231" w:rsidP="004B6231">
      <w:pPr>
        <w:pStyle w:val="ConsPlusNonformat"/>
        <w:jc w:val="both"/>
      </w:pPr>
    </w:p>
    <w:p w14:paraId="1FD0790B" w14:textId="77777777" w:rsidR="004B6231" w:rsidRPr="00D30DBD" w:rsidRDefault="004B6231" w:rsidP="004B6231">
      <w:pPr>
        <w:pStyle w:val="ConsPlusNonformat"/>
        <w:jc w:val="both"/>
      </w:pPr>
      <w:r w:rsidRPr="00D30DBD">
        <w:t>Научное руководство: ______________________________________________________________</w:t>
      </w:r>
    </w:p>
    <w:p w14:paraId="1BC05FDC" w14:textId="77777777" w:rsidR="004B6231" w:rsidRPr="00D30DBD" w:rsidRDefault="004B6231" w:rsidP="004B6231">
      <w:pPr>
        <w:pStyle w:val="ConsPlusNonformat"/>
        <w:jc w:val="both"/>
        <w:rPr>
          <w:sz w:val="18"/>
        </w:rPr>
      </w:pPr>
      <w:r w:rsidRPr="00D30DBD">
        <w:t xml:space="preserve">                                       </w:t>
      </w:r>
      <w:proofErr w:type="gramStart"/>
      <w:r w:rsidRPr="00D30DBD">
        <w:rPr>
          <w:sz w:val="18"/>
        </w:rPr>
        <w:t>(должность.</w:t>
      </w:r>
      <w:proofErr w:type="gramEnd"/>
      <w:r w:rsidRPr="00D30DBD">
        <w:rPr>
          <w:sz w:val="18"/>
        </w:rPr>
        <w:t xml:space="preserve"> Ф.И.О.)</w:t>
      </w:r>
    </w:p>
    <w:p w14:paraId="3E2A2BA0" w14:textId="77777777" w:rsidR="004B6231" w:rsidRPr="00D30DBD" w:rsidRDefault="004B6231" w:rsidP="004B6231">
      <w:pPr>
        <w:pStyle w:val="ConsPlusNonformat"/>
        <w:jc w:val="both"/>
        <w:rPr>
          <w:sz w:val="18"/>
        </w:rPr>
      </w:pPr>
      <w:r w:rsidRPr="00D30DBD">
        <w:rPr>
          <w:sz w:val="18"/>
        </w:rPr>
        <w:t>______________________________________________________________________________________________</w:t>
      </w:r>
    </w:p>
    <w:p w14:paraId="72D87582" w14:textId="77777777" w:rsidR="004B6231" w:rsidRPr="00D30DBD" w:rsidRDefault="004B6231" w:rsidP="004B6231">
      <w:pPr>
        <w:pStyle w:val="ConsPlusNonformat"/>
        <w:jc w:val="both"/>
        <w:rPr>
          <w:sz w:val="18"/>
        </w:rPr>
      </w:pPr>
      <w:r w:rsidRPr="00D30DBD">
        <w:rPr>
          <w:sz w:val="18"/>
        </w:rPr>
        <w:t xml:space="preserve">                    (наименование документа, дата и N)</w:t>
      </w:r>
    </w:p>
    <w:p w14:paraId="7520FB01" w14:textId="77777777" w:rsidR="004B6231" w:rsidRPr="00D30DBD" w:rsidRDefault="004B6231" w:rsidP="004B6231">
      <w:pPr>
        <w:pStyle w:val="ConsPlusNonformat"/>
        <w:jc w:val="both"/>
      </w:pPr>
    </w:p>
    <w:p w14:paraId="0D4A3C18" w14:textId="77777777" w:rsidR="004B6231" w:rsidRPr="00D30DBD" w:rsidRDefault="004B6231" w:rsidP="004B6231">
      <w:pPr>
        <w:pStyle w:val="ConsPlusNonformat"/>
        <w:ind w:left="4111" w:hanging="4111"/>
        <w:jc w:val="both"/>
        <w:rPr>
          <w:sz w:val="18"/>
        </w:rPr>
      </w:pPr>
      <w:r w:rsidRPr="00D30DBD">
        <w:t>Технический надзор______________________________________________________</w:t>
      </w:r>
      <w:r w:rsidRPr="00D30DBD">
        <w:rPr>
          <w:u w:val="single"/>
        </w:rPr>
        <w:t xml:space="preserve"> _____________</w:t>
      </w:r>
      <w:r w:rsidRPr="00D30DBD">
        <w:t xml:space="preserve">                                                                              </w:t>
      </w:r>
      <w:r w:rsidRPr="00D30DBD">
        <w:rPr>
          <w:sz w:val="18"/>
        </w:rPr>
        <w:t>(должность, Ф.И.О.)</w:t>
      </w:r>
    </w:p>
    <w:p w14:paraId="73F01964" w14:textId="77777777" w:rsidR="004B6231" w:rsidRPr="00D30DBD" w:rsidRDefault="004B6231" w:rsidP="004B6231">
      <w:pPr>
        <w:pStyle w:val="ConsPlusNonformat"/>
        <w:jc w:val="cente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4B6231" w:rsidRPr="00D30DBD" w14:paraId="2AC58790" w14:textId="77777777" w:rsidTr="00327EC1">
        <w:tc>
          <w:tcPr>
            <w:tcW w:w="10564" w:type="dxa"/>
            <w:shd w:val="clear" w:color="auto" w:fill="auto"/>
          </w:tcPr>
          <w:p w14:paraId="5D0B05C4" w14:textId="77777777" w:rsidR="004B6231" w:rsidRPr="00D30DBD" w:rsidRDefault="004B6231" w:rsidP="00327EC1">
            <w:pPr>
              <w:pStyle w:val="ConsPlusNonformat"/>
              <w:jc w:val="center"/>
              <w:rPr>
                <w:sz w:val="18"/>
              </w:rPr>
            </w:pPr>
          </w:p>
          <w:p w14:paraId="0AE91489" w14:textId="77777777" w:rsidR="004B6231" w:rsidRPr="00D30DBD" w:rsidRDefault="004B6231" w:rsidP="00327EC1">
            <w:pPr>
              <w:pStyle w:val="ConsPlusNonformat"/>
              <w:jc w:val="center"/>
              <w:rPr>
                <w:sz w:val="18"/>
              </w:rPr>
            </w:pPr>
          </w:p>
        </w:tc>
      </w:tr>
    </w:tbl>
    <w:p w14:paraId="76EE7733" w14:textId="77777777" w:rsidR="004B6231" w:rsidRPr="00D30DBD" w:rsidRDefault="004B6231" w:rsidP="004B6231">
      <w:pPr>
        <w:pStyle w:val="ConsPlusNonformat"/>
        <w:jc w:val="center"/>
        <w:rPr>
          <w:sz w:val="18"/>
        </w:rPr>
      </w:pPr>
      <w:r w:rsidRPr="00D30DBD">
        <w:rPr>
          <w:sz w:val="18"/>
        </w:rPr>
        <w:t xml:space="preserve"> (полное наименование с указанием организационно-правовой формы организации)</w:t>
      </w:r>
    </w:p>
    <w:p w14:paraId="355FE234" w14:textId="77777777" w:rsidR="004B6231" w:rsidRPr="00D30DBD" w:rsidRDefault="004B6231" w:rsidP="004B6231">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4B6231" w:rsidRPr="00D30DBD" w14:paraId="4DE6C1FF" w14:textId="77777777" w:rsidTr="00327EC1">
        <w:tc>
          <w:tcPr>
            <w:tcW w:w="0" w:type="auto"/>
            <w:shd w:val="clear" w:color="auto" w:fill="auto"/>
          </w:tcPr>
          <w:p w14:paraId="3A75B657" w14:textId="77777777" w:rsidR="004B6231" w:rsidRPr="00D30DBD" w:rsidRDefault="004B6231" w:rsidP="00327EC1">
            <w:pPr>
              <w:pStyle w:val="ConsPlusNonformat"/>
              <w:jc w:val="both"/>
            </w:pPr>
            <w:r w:rsidRPr="00D30DBD">
              <w:t>ИНН</w:t>
            </w:r>
          </w:p>
        </w:tc>
        <w:tc>
          <w:tcPr>
            <w:tcW w:w="0" w:type="auto"/>
            <w:shd w:val="clear" w:color="auto" w:fill="auto"/>
          </w:tcPr>
          <w:p w14:paraId="50E0EC17" w14:textId="77777777" w:rsidR="004B6231" w:rsidRPr="00D30DBD" w:rsidRDefault="004B6231" w:rsidP="00327EC1">
            <w:pPr>
              <w:pStyle w:val="ConsPlusNonformat"/>
              <w:jc w:val="both"/>
            </w:pPr>
          </w:p>
        </w:tc>
        <w:tc>
          <w:tcPr>
            <w:tcW w:w="0" w:type="auto"/>
            <w:shd w:val="clear" w:color="auto" w:fill="auto"/>
          </w:tcPr>
          <w:p w14:paraId="5FCE08F1" w14:textId="77777777" w:rsidR="004B6231" w:rsidRPr="00D30DBD" w:rsidRDefault="004B6231" w:rsidP="00327EC1">
            <w:pPr>
              <w:pStyle w:val="ConsPlusNonformat"/>
              <w:jc w:val="both"/>
            </w:pPr>
          </w:p>
        </w:tc>
        <w:tc>
          <w:tcPr>
            <w:tcW w:w="0" w:type="auto"/>
            <w:shd w:val="clear" w:color="auto" w:fill="auto"/>
          </w:tcPr>
          <w:p w14:paraId="7E39F68A" w14:textId="77777777" w:rsidR="004B6231" w:rsidRPr="00D30DBD" w:rsidRDefault="004B6231" w:rsidP="00327EC1">
            <w:pPr>
              <w:pStyle w:val="ConsPlusNonformat"/>
              <w:jc w:val="both"/>
            </w:pPr>
          </w:p>
        </w:tc>
        <w:tc>
          <w:tcPr>
            <w:tcW w:w="0" w:type="auto"/>
            <w:shd w:val="clear" w:color="auto" w:fill="auto"/>
          </w:tcPr>
          <w:p w14:paraId="10B4090B" w14:textId="77777777" w:rsidR="004B6231" w:rsidRPr="00D30DBD" w:rsidRDefault="004B6231" w:rsidP="00327EC1">
            <w:pPr>
              <w:pStyle w:val="ConsPlusNonformat"/>
              <w:jc w:val="both"/>
            </w:pPr>
          </w:p>
        </w:tc>
        <w:tc>
          <w:tcPr>
            <w:tcW w:w="0" w:type="auto"/>
            <w:shd w:val="clear" w:color="auto" w:fill="auto"/>
          </w:tcPr>
          <w:p w14:paraId="65CB96AD" w14:textId="77777777" w:rsidR="004B6231" w:rsidRPr="00D30DBD" w:rsidRDefault="004B6231" w:rsidP="00327EC1">
            <w:pPr>
              <w:pStyle w:val="ConsPlusNonformat"/>
              <w:jc w:val="both"/>
            </w:pPr>
          </w:p>
        </w:tc>
        <w:tc>
          <w:tcPr>
            <w:tcW w:w="0" w:type="auto"/>
            <w:shd w:val="clear" w:color="auto" w:fill="auto"/>
          </w:tcPr>
          <w:p w14:paraId="4E606714" w14:textId="77777777" w:rsidR="004B6231" w:rsidRPr="00D30DBD" w:rsidRDefault="004B6231" w:rsidP="00327EC1">
            <w:pPr>
              <w:pStyle w:val="ConsPlusNonformat"/>
              <w:jc w:val="both"/>
            </w:pPr>
          </w:p>
        </w:tc>
        <w:tc>
          <w:tcPr>
            <w:tcW w:w="0" w:type="auto"/>
            <w:shd w:val="clear" w:color="auto" w:fill="auto"/>
          </w:tcPr>
          <w:p w14:paraId="635F4A3F" w14:textId="77777777" w:rsidR="004B6231" w:rsidRPr="00D30DBD" w:rsidRDefault="004B6231" w:rsidP="00327EC1">
            <w:pPr>
              <w:pStyle w:val="ConsPlusNonformat"/>
              <w:jc w:val="both"/>
            </w:pPr>
          </w:p>
        </w:tc>
        <w:tc>
          <w:tcPr>
            <w:tcW w:w="0" w:type="auto"/>
            <w:shd w:val="clear" w:color="auto" w:fill="auto"/>
          </w:tcPr>
          <w:p w14:paraId="59B046E0" w14:textId="77777777" w:rsidR="004B6231" w:rsidRPr="00D30DBD" w:rsidRDefault="004B6231" w:rsidP="00327EC1">
            <w:pPr>
              <w:pStyle w:val="ConsPlusNonformat"/>
              <w:jc w:val="both"/>
            </w:pPr>
          </w:p>
        </w:tc>
        <w:tc>
          <w:tcPr>
            <w:tcW w:w="0" w:type="auto"/>
            <w:shd w:val="clear" w:color="auto" w:fill="auto"/>
          </w:tcPr>
          <w:p w14:paraId="5A9BE01B" w14:textId="77777777" w:rsidR="004B6231" w:rsidRPr="00D30DBD" w:rsidRDefault="004B6231" w:rsidP="00327EC1">
            <w:pPr>
              <w:pStyle w:val="ConsPlusNonformat"/>
              <w:jc w:val="both"/>
            </w:pPr>
          </w:p>
        </w:tc>
        <w:tc>
          <w:tcPr>
            <w:tcW w:w="0" w:type="auto"/>
            <w:shd w:val="clear" w:color="auto" w:fill="auto"/>
          </w:tcPr>
          <w:p w14:paraId="28F158C2" w14:textId="77777777" w:rsidR="004B6231" w:rsidRPr="00D30DBD" w:rsidRDefault="004B6231" w:rsidP="00327EC1">
            <w:pPr>
              <w:pStyle w:val="ConsPlusNonformat"/>
              <w:jc w:val="both"/>
            </w:pPr>
          </w:p>
        </w:tc>
      </w:tr>
    </w:tbl>
    <w:p w14:paraId="28AD4455" w14:textId="77777777" w:rsidR="004B6231" w:rsidRPr="00D30DBD" w:rsidRDefault="004B6231" w:rsidP="004B6231">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4B6231" w:rsidRPr="00D30DBD" w14:paraId="563D6FAC" w14:textId="77777777" w:rsidTr="00327EC1">
        <w:tc>
          <w:tcPr>
            <w:tcW w:w="0" w:type="auto"/>
            <w:shd w:val="clear" w:color="auto" w:fill="auto"/>
          </w:tcPr>
          <w:p w14:paraId="1A232B8D" w14:textId="77777777" w:rsidR="004B6231" w:rsidRPr="00D30DBD" w:rsidRDefault="004B6231" w:rsidP="00327EC1">
            <w:pPr>
              <w:pStyle w:val="ConsPlusNonformat"/>
              <w:jc w:val="both"/>
            </w:pPr>
            <w:r w:rsidRPr="00D30DBD">
              <w:t>ОГРН/ОГРНИП</w:t>
            </w:r>
          </w:p>
        </w:tc>
        <w:tc>
          <w:tcPr>
            <w:tcW w:w="0" w:type="auto"/>
            <w:shd w:val="clear" w:color="auto" w:fill="auto"/>
          </w:tcPr>
          <w:p w14:paraId="524A7C50" w14:textId="77777777" w:rsidR="004B6231" w:rsidRPr="00D30DBD" w:rsidRDefault="004B6231" w:rsidP="00327EC1">
            <w:pPr>
              <w:pStyle w:val="ConsPlusNonformat"/>
              <w:jc w:val="both"/>
            </w:pPr>
          </w:p>
        </w:tc>
        <w:tc>
          <w:tcPr>
            <w:tcW w:w="0" w:type="auto"/>
            <w:shd w:val="clear" w:color="auto" w:fill="auto"/>
          </w:tcPr>
          <w:p w14:paraId="0E8FFCD4" w14:textId="77777777" w:rsidR="004B6231" w:rsidRPr="00D30DBD" w:rsidRDefault="004B6231" w:rsidP="00327EC1">
            <w:pPr>
              <w:pStyle w:val="ConsPlusNonformat"/>
              <w:jc w:val="both"/>
            </w:pPr>
          </w:p>
        </w:tc>
        <w:tc>
          <w:tcPr>
            <w:tcW w:w="0" w:type="auto"/>
            <w:shd w:val="clear" w:color="auto" w:fill="auto"/>
          </w:tcPr>
          <w:p w14:paraId="44E31CD8" w14:textId="77777777" w:rsidR="004B6231" w:rsidRPr="00D30DBD" w:rsidRDefault="004B6231" w:rsidP="00327EC1">
            <w:pPr>
              <w:pStyle w:val="ConsPlusNonformat"/>
              <w:jc w:val="both"/>
            </w:pPr>
          </w:p>
        </w:tc>
        <w:tc>
          <w:tcPr>
            <w:tcW w:w="0" w:type="auto"/>
            <w:shd w:val="clear" w:color="auto" w:fill="auto"/>
          </w:tcPr>
          <w:p w14:paraId="57D65D6A" w14:textId="77777777" w:rsidR="004B6231" w:rsidRPr="00D30DBD" w:rsidRDefault="004B6231" w:rsidP="00327EC1">
            <w:pPr>
              <w:pStyle w:val="ConsPlusNonformat"/>
              <w:jc w:val="both"/>
            </w:pPr>
          </w:p>
        </w:tc>
        <w:tc>
          <w:tcPr>
            <w:tcW w:w="0" w:type="auto"/>
            <w:shd w:val="clear" w:color="auto" w:fill="auto"/>
          </w:tcPr>
          <w:p w14:paraId="55CA8845" w14:textId="77777777" w:rsidR="004B6231" w:rsidRPr="00D30DBD" w:rsidRDefault="004B6231" w:rsidP="00327EC1">
            <w:pPr>
              <w:pStyle w:val="ConsPlusNonformat"/>
              <w:jc w:val="both"/>
            </w:pPr>
          </w:p>
        </w:tc>
        <w:tc>
          <w:tcPr>
            <w:tcW w:w="0" w:type="auto"/>
            <w:shd w:val="clear" w:color="auto" w:fill="auto"/>
          </w:tcPr>
          <w:p w14:paraId="55DA93F6" w14:textId="77777777" w:rsidR="004B6231" w:rsidRPr="00D30DBD" w:rsidRDefault="004B6231" w:rsidP="00327EC1">
            <w:pPr>
              <w:pStyle w:val="ConsPlusNonformat"/>
              <w:jc w:val="both"/>
            </w:pPr>
          </w:p>
        </w:tc>
        <w:tc>
          <w:tcPr>
            <w:tcW w:w="0" w:type="auto"/>
            <w:shd w:val="clear" w:color="auto" w:fill="auto"/>
          </w:tcPr>
          <w:p w14:paraId="3D6B167D" w14:textId="77777777" w:rsidR="004B6231" w:rsidRPr="00D30DBD" w:rsidRDefault="004B6231" w:rsidP="00327EC1">
            <w:pPr>
              <w:pStyle w:val="ConsPlusNonformat"/>
              <w:jc w:val="both"/>
            </w:pPr>
          </w:p>
        </w:tc>
        <w:tc>
          <w:tcPr>
            <w:tcW w:w="0" w:type="auto"/>
            <w:shd w:val="clear" w:color="auto" w:fill="auto"/>
          </w:tcPr>
          <w:p w14:paraId="504A963F" w14:textId="77777777" w:rsidR="004B6231" w:rsidRPr="00D30DBD" w:rsidRDefault="004B6231" w:rsidP="00327EC1">
            <w:pPr>
              <w:pStyle w:val="ConsPlusNonformat"/>
              <w:jc w:val="both"/>
            </w:pPr>
          </w:p>
        </w:tc>
        <w:tc>
          <w:tcPr>
            <w:tcW w:w="0" w:type="auto"/>
            <w:shd w:val="clear" w:color="auto" w:fill="auto"/>
          </w:tcPr>
          <w:p w14:paraId="5872CABF" w14:textId="77777777" w:rsidR="004B6231" w:rsidRPr="00D30DBD" w:rsidRDefault="004B6231" w:rsidP="00327EC1">
            <w:pPr>
              <w:pStyle w:val="ConsPlusNonformat"/>
              <w:jc w:val="both"/>
            </w:pPr>
          </w:p>
        </w:tc>
        <w:tc>
          <w:tcPr>
            <w:tcW w:w="0" w:type="auto"/>
            <w:shd w:val="clear" w:color="auto" w:fill="auto"/>
          </w:tcPr>
          <w:p w14:paraId="46D8F5C0" w14:textId="77777777" w:rsidR="004B6231" w:rsidRPr="00D30DBD" w:rsidRDefault="004B6231" w:rsidP="00327EC1">
            <w:pPr>
              <w:pStyle w:val="ConsPlusNonformat"/>
              <w:jc w:val="both"/>
            </w:pPr>
          </w:p>
        </w:tc>
        <w:tc>
          <w:tcPr>
            <w:tcW w:w="0" w:type="auto"/>
            <w:shd w:val="clear" w:color="auto" w:fill="auto"/>
          </w:tcPr>
          <w:p w14:paraId="0C58A3F7" w14:textId="77777777" w:rsidR="004B6231" w:rsidRPr="00D30DBD" w:rsidRDefault="004B6231" w:rsidP="00327EC1">
            <w:pPr>
              <w:pStyle w:val="ConsPlusNonformat"/>
              <w:jc w:val="both"/>
            </w:pPr>
          </w:p>
        </w:tc>
        <w:tc>
          <w:tcPr>
            <w:tcW w:w="0" w:type="auto"/>
            <w:shd w:val="clear" w:color="auto" w:fill="auto"/>
          </w:tcPr>
          <w:p w14:paraId="3F96ECB5" w14:textId="77777777" w:rsidR="004B6231" w:rsidRPr="00D30DBD" w:rsidRDefault="004B6231" w:rsidP="00327EC1">
            <w:pPr>
              <w:pStyle w:val="ConsPlusNonformat"/>
              <w:jc w:val="both"/>
            </w:pPr>
          </w:p>
        </w:tc>
        <w:tc>
          <w:tcPr>
            <w:tcW w:w="0" w:type="auto"/>
            <w:shd w:val="clear" w:color="auto" w:fill="auto"/>
          </w:tcPr>
          <w:p w14:paraId="1C03BB84" w14:textId="77777777" w:rsidR="004B6231" w:rsidRPr="00D30DBD" w:rsidRDefault="004B6231" w:rsidP="00327EC1">
            <w:pPr>
              <w:pStyle w:val="ConsPlusNonformat"/>
              <w:jc w:val="both"/>
            </w:pPr>
          </w:p>
        </w:tc>
      </w:tr>
    </w:tbl>
    <w:p w14:paraId="0DF20695" w14:textId="77777777" w:rsidR="004B6231" w:rsidRPr="00D30DBD" w:rsidRDefault="004B6231" w:rsidP="004B6231">
      <w:pPr>
        <w:pStyle w:val="ConsPlusNonformat"/>
        <w:jc w:val="both"/>
      </w:pPr>
    </w:p>
    <w:p w14:paraId="18F34797" w14:textId="77777777" w:rsidR="004B6231" w:rsidRPr="00D30DBD" w:rsidRDefault="004B6231" w:rsidP="004B6231">
      <w:pPr>
        <w:pStyle w:val="ConsPlusNonformat"/>
        <w:jc w:val="both"/>
      </w:pPr>
      <w:r w:rsidRPr="00D30DBD">
        <w:t>Договор (приказ)</w:t>
      </w:r>
    </w:p>
    <w:p w14:paraId="480E2DF1" w14:textId="77777777" w:rsidR="004B6231" w:rsidRPr="00D30DBD" w:rsidRDefault="004B6231" w:rsidP="004B6231">
      <w:pPr>
        <w:pStyle w:val="ConsPlusNonformat"/>
        <w:jc w:val="both"/>
      </w:pPr>
      <w:r w:rsidRPr="00D30DBD">
        <w:t>на осуществление</w:t>
      </w:r>
    </w:p>
    <w:p w14:paraId="63055855" w14:textId="77777777" w:rsidR="004B6231" w:rsidRPr="00D30DBD" w:rsidRDefault="004B6231" w:rsidP="004B6231">
      <w:pPr>
        <w:pStyle w:val="ConsPlusNonformat"/>
        <w:jc w:val="both"/>
        <w:rPr>
          <w:u w:val="single"/>
        </w:rPr>
      </w:pPr>
      <w:r w:rsidRPr="00D30DBD">
        <w:t xml:space="preserve">технического надзора:  </w:t>
      </w:r>
      <w:r w:rsidRPr="00D30DBD">
        <w:rPr>
          <w:u w:val="single"/>
        </w:rPr>
        <w:t>__________________________________________________________</w:t>
      </w:r>
    </w:p>
    <w:p w14:paraId="5F1A904A" w14:textId="77777777" w:rsidR="004B6231" w:rsidRPr="00D30DBD" w:rsidRDefault="004B6231" w:rsidP="004B6231">
      <w:pPr>
        <w:pStyle w:val="ConsPlusNonformat"/>
        <w:jc w:val="both"/>
        <w:rPr>
          <w:sz w:val="18"/>
        </w:rPr>
      </w:pPr>
      <w:r w:rsidRPr="00D30DBD">
        <w:t xml:space="preserve">                                           </w:t>
      </w:r>
      <w:r w:rsidRPr="00D30DBD">
        <w:rPr>
          <w:sz w:val="18"/>
        </w:rPr>
        <w:t>(дата и N)</w:t>
      </w:r>
    </w:p>
    <w:p w14:paraId="191E57CD" w14:textId="77777777" w:rsidR="004B6231" w:rsidRPr="00D30DBD" w:rsidRDefault="004B6231" w:rsidP="004B6231">
      <w:pPr>
        <w:pStyle w:val="ConsPlusNonformat"/>
        <w:jc w:val="both"/>
      </w:pPr>
      <w:r w:rsidRPr="00D30DBD">
        <w:t xml:space="preserve">                       ┌────────┬─────────────────────────────────────────┐</w:t>
      </w:r>
    </w:p>
    <w:p w14:paraId="3C1B230C" w14:textId="77777777" w:rsidR="004B6231" w:rsidRPr="00D30DBD" w:rsidRDefault="004B6231" w:rsidP="004B6231">
      <w:pPr>
        <w:pStyle w:val="ConsPlusNonformat"/>
        <w:jc w:val="both"/>
      </w:pPr>
      <w:r w:rsidRPr="00D30DBD">
        <w:t>Адрес места нахождения │        │                                         │</w:t>
      </w:r>
    </w:p>
    <w:p w14:paraId="781C5973" w14:textId="77777777" w:rsidR="004B6231" w:rsidRPr="00D30DBD" w:rsidRDefault="004B6231" w:rsidP="004B6231">
      <w:pPr>
        <w:pStyle w:val="ConsPlusNonformat"/>
        <w:jc w:val="both"/>
      </w:pPr>
      <w:r w:rsidRPr="00D30DBD">
        <w:t xml:space="preserve">                       └────────┴─────────────────────────────────────────┘</w:t>
      </w:r>
    </w:p>
    <w:p w14:paraId="72A085AA" w14:textId="77777777" w:rsidR="004B6231" w:rsidRPr="00D30DBD" w:rsidRDefault="004B6231" w:rsidP="004B6231">
      <w:pPr>
        <w:pStyle w:val="ConsPlusNonformat"/>
        <w:jc w:val="both"/>
        <w:rPr>
          <w:sz w:val="18"/>
        </w:rPr>
      </w:pPr>
      <w:r w:rsidRPr="00D30DBD">
        <w:rPr>
          <w:sz w:val="18"/>
        </w:rPr>
        <w:t xml:space="preserve">                             (индекс)     (Республика, область, район, город)</w:t>
      </w:r>
    </w:p>
    <w:p w14:paraId="1334B263" w14:textId="77777777" w:rsidR="004B6231" w:rsidRPr="00D30DBD" w:rsidRDefault="004B6231" w:rsidP="004B6231">
      <w:pPr>
        <w:pStyle w:val="ConsPlusNonformat"/>
        <w:jc w:val="both"/>
      </w:pPr>
      <w:r w:rsidRPr="00D30DBD">
        <w:t xml:space="preserve">                       ┌──────────────────────────┬──────┬─────────┬──────┐</w:t>
      </w:r>
    </w:p>
    <w:p w14:paraId="67AC3B88" w14:textId="77777777" w:rsidR="004B6231" w:rsidRPr="00D30DBD" w:rsidRDefault="004B6231" w:rsidP="004B6231">
      <w:pPr>
        <w:pStyle w:val="ConsPlusNonformat"/>
        <w:jc w:val="both"/>
      </w:pPr>
      <w:r w:rsidRPr="00D30DBD">
        <w:t xml:space="preserve">                       │                          │      │         │      │</w:t>
      </w:r>
    </w:p>
    <w:p w14:paraId="5574B9C1" w14:textId="77777777" w:rsidR="004B6231" w:rsidRPr="00D30DBD" w:rsidRDefault="004B6231" w:rsidP="004B6231">
      <w:pPr>
        <w:pStyle w:val="ConsPlusNonformat"/>
        <w:jc w:val="both"/>
      </w:pPr>
      <w:r w:rsidRPr="00D30DBD">
        <w:t xml:space="preserve">                       └──────────────────────────┴──────┴─────────┴──────┘</w:t>
      </w:r>
    </w:p>
    <w:p w14:paraId="7A0709C9" w14:textId="77777777" w:rsidR="004B6231" w:rsidRPr="00D30DBD" w:rsidRDefault="004B6231" w:rsidP="004B6231">
      <w:pPr>
        <w:pStyle w:val="ConsPlusNonformat"/>
        <w:jc w:val="both"/>
        <w:rPr>
          <w:sz w:val="18"/>
        </w:rPr>
      </w:pPr>
      <w:r w:rsidRPr="00D30DBD">
        <w:t xml:space="preserve">                                 </w:t>
      </w:r>
      <w:r w:rsidRPr="00D30DBD">
        <w:rPr>
          <w:sz w:val="18"/>
        </w:rPr>
        <w:t>(улица)              (дом)  (корпус)  (офис)</w:t>
      </w:r>
    </w:p>
    <w:p w14:paraId="7B0F5AB4" w14:textId="77777777" w:rsidR="004B6231" w:rsidRPr="00D30DBD" w:rsidRDefault="004B6231" w:rsidP="004B6231">
      <w:pPr>
        <w:pStyle w:val="ConsPlusNonformat"/>
        <w:jc w:val="both"/>
        <w:rPr>
          <w:sz w:val="18"/>
        </w:rPr>
      </w:pPr>
    </w:p>
    <w:p w14:paraId="1717A0CE" w14:textId="77777777" w:rsidR="004B6231" w:rsidRPr="00D30DBD" w:rsidRDefault="004B6231" w:rsidP="004B6231">
      <w:pPr>
        <w:pStyle w:val="ConsPlusNonformat"/>
        <w:jc w:val="both"/>
        <w:rPr>
          <w:u w:val="single"/>
        </w:rPr>
      </w:pPr>
      <w:r w:rsidRPr="00D30DBD">
        <w:t xml:space="preserve">Разрешение выдано на срок до </w:t>
      </w:r>
      <w:r w:rsidRPr="00D30DBD">
        <w:rPr>
          <w:b/>
          <w:u w:val="single"/>
        </w:rPr>
        <w:t>"    "                                  года</w:t>
      </w:r>
    </w:p>
    <w:p w14:paraId="0080CA98" w14:textId="77777777" w:rsidR="004B6231" w:rsidRPr="00D30DBD" w:rsidRDefault="004B6231" w:rsidP="004B6231">
      <w:pPr>
        <w:pStyle w:val="ConsPlusNonformat"/>
        <w:jc w:val="both"/>
      </w:pPr>
    </w:p>
    <w:p w14:paraId="67E8CED5" w14:textId="77777777" w:rsidR="004B6231" w:rsidRPr="00D30DBD" w:rsidRDefault="004B6231" w:rsidP="004B6231">
      <w:pPr>
        <w:pStyle w:val="ConsPlusNonformat"/>
        <w:jc w:val="both"/>
      </w:pPr>
    </w:p>
    <w:p w14:paraId="6953A243" w14:textId="77777777" w:rsidR="004B6231" w:rsidRPr="00D30DBD" w:rsidRDefault="004B6231" w:rsidP="004B6231">
      <w:pPr>
        <w:pStyle w:val="ConsPlusNonformat"/>
        <w:jc w:val="both"/>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37"/>
      </w:tblGrid>
      <w:tr w:rsidR="004B6231" w:rsidRPr="00D30DBD" w14:paraId="6BB49320" w14:textId="77777777" w:rsidTr="00327EC1">
        <w:tc>
          <w:tcPr>
            <w:tcW w:w="10564" w:type="dxa"/>
            <w:shd w:val="clear" w:color="auto" w:fill="auto"/>
          </w:tcPr>
          <w:p w14:paraId="4884C453" w14:textId="77777777" w:rsidR="004B6231" w:rsidRPr="00D30DBD" w:rsidRDefault="004B6231" w:rsidP="00327EC1">
            <w:pPr>
              <w:rPr>
                <w:rFonts w:ascii="Courier New" w:hAnsi="Courier New" w:cs="Courier New"/>
                <w:sz w:val="20"/>
                <w:szCs w:val="20"/>
                <w:u w:val="single"/>
              </w:rPr>
            </w:pPr>
          </w:p>
          <w:p w14:paraId="286C71C8" w14:textId="77777777" w:rsidR="004B6231" w:rsidRPr="00D30DBD" w:rsidRDefault="004B6231" w:rsidP="00327EC1">
            <w:pPr>
              <w:rPr>
                <w:rFonts w:ascii="Courier New" w:hAnsi="Courier New" w:cs="Courier New"/>
                <w:sz w:val="20"/>
                <w:szCs w:val="20"/>
                <w:u w:val="single"/>
              </w:rPr>
            </w:pPr>
          </w:p>
          <w:p w14:paraId="6355C006" w14:textId="77777777" w:rsidR="004B6231" w:rsidRPr="00D30DBD" w:rsidRDefault="004B6231" w:rsidP="00327EC1">
            <w:pPr>
              <w:rPr>
                <w:rFonts w:ascii="Courier New" w:hAnsi="Courier New" w:cs="Courier New"/>
                <w:sz w:val="20"/>
                <w:szCs w:val="20"/>
                <w:u w:val="single"/>
              </w:rPr>
            </w:pPr>
          </w:p>
        </w:tc>
      </w:tr>
    </w:tbl>
    <w:p w14:paraId="097D1084" w14:textId="77777777" w:rsidR="004B6231" w:rsidRPr="00D30DBD" w:rsidRDefault="004B6231" w:rsidP="004B6231">
      <w:pPr>
        <w:pStyle w:val="ConsPlusNonformat"/>
        <w:jc w:val="both"/>
        <w:rPr>
          <w:sz w:val="18"/>
        </w:rPr>
      </w:pPr>
      <w:proofErr w:type="gramStart"/>
      <w:r w:rsidRPr="00D30DBD">
        <w:rPr>
          <w:sz w:val="18"/>
        </w:rPr>
        <w:t>(Должность, уполномоченного лица                    (Подпись)  М.П.                   (Ф.И.О.)</w:t>
      </w:r>
      <w:proofErr w:type="gramEnd"/>
    </w:p>
    <w:p w14:paraId="1DEF3BFF" w14:textId="77777777" w:rsidR="004B6231" w:rsidRPr="00D30DBD" w:rsidRDefault="004B6231" w:rsidP="004B6231">
      <w:pPr>
        <w:pStyle w:val="ConsPlusNonformat"/>
        <w:jc w:val="both"/>
        <w:rPr>
          <w:sz w:val="18"/>
        </w:rPr>
      </w:pPr>
      <w:r w:rsidRPr="00D30DBD">
        <w:rPr>
          <w:sz w:val="18"/>
        </w:rPr>
        <w:t xml:space="preserve">         органа охраны)</w:t>
      </w:r>
    </w:p>
    <w:p w14:paraId="7DDD6745" w14:textId="77777777" w:rsidR="004B6231" w:rsidRPr="00D30DBD" w:rsidRDefault="004B6231" w:rsidP="004B6231">
      <w:pPr>
        <w:pStyle w:val="ConsPlusNonformat"/>
        <w:jc w:val="both"/>
      </w:pPr>
    </w:p>
    <w:p w14:paraId="31CFC6C4" w14:textId="77777777" w:rsidR="004B6231" w:rsidRPr="00D30DBD" w:rsidRDefault="004B6231" w:rsidP="004B6231">
      <w:pPr>
        <w:pStyle w:val="ConsPlusNonformat"/>
        <w:jc w:val="both"/>
      </w:pPr>
    </w:p>
    <w:p w14:paraId="0B091B0F" w14:textId="77777777" w:rsidR="004B6231" w:rsidRPr="00D30DBD" w:rsidRDefault="004B6231" w:rsidP="004B6231">
      <w:pPr>
        <w:pStyle w:val="ConsPlusNonformat"/>
        <w:jc w:val="both"/>
      </w:pPr>
    </w:p>
    <w:p w14:paraId="775FB75B" w14:textId="77777777" w:rsidR="004B6231" w:rsidRPr="00D30DBD" w:rsidRDefault="004B6231" w:rsidP="004B6231">
      <w:pPr>
        <w:pStyle w:val="ConsPlusNonformat"/>
        <w:jc w:val="both"/>
      </w:pPr>
    </w:p>
    <w:p w14:paraId="2E0A2502" w14:textId="77777777" w:rsidR="004B6231" w:rsidRPr="00D30DBD" w:rsidRDefault="004B6231" w:rsidP="004B6231">
      <w:pPr>
        <w:pStyle w:val="ConsPlusNonformat"/>
        <w:jc w:val="both"/>
      </w:pPr>
      <w:r w:rsidRPr="00D30DBD">
        <w:t xml:space="preserve">   --------------------------------</w:t>
      </w:r>
    </w:p>
    <w:p w14:paraId="563A7672" w14:textId="77777777" w:rsidR="004B6231" w:rsidRPr="00D30DBD" w:rsidRDefault="004B6231" w:rsidP="004B6231">
      <w:pPr>
        <w:widowControl w:val="0"/>
        <w:autoSpaceDE w:val="0"/>
        <w:autoSpaceDN w:val="0"/>
        <w:jc w:val="both"/>
        <w:rPr>
          <w:rFonts w:ascii="Courier New" w:hAnsi="Courier New" w:cs="Courier New"/>
          <w:sz w:val="14"/>
          <w:szCs w:val="20"/>
        </w:rPr>
      </w:pPr>
      <w:bookmarkStart w:id="14" w:name="P187"/>
      <w:bookmarkEnd w:id="14"/>
      <w:r w:rsidRPr="00D30DBD">
        <w:rPr>
          <w:rFonts w:ascii="Courier New" w:hAnsi="Courier New" w:cs="Courier New"/>
          <w:sz w:val="14"/>
          <w:szCs w:val="20"/>
        </w:rPr>
        <w:t>&lt;1&gt; Указывается конкретны</w:t>
      </w:r>
      <w:proofErr w:type="gramStart"/>
      <w:r w:rsidRPr="00D30DBD">
        <w:rPr>
          <w:rFonts w:ascii="Courier New" w:hAnsi="Courier New" w:cs="Courier New"/>
          <w:sz w:val="14"/>
          <w:szCs w:val="20"/>
        </w:rPr>
        <w:t>й(</w:t>
      </w:r>
      <w:proofErr w:type="spellStart"/>
      <w:proofErr w:type="gramEnd"/>
      <w:r w:rsidRPr="00D30DBD">
        <w:rPr>
          <w:rFonts w:ascii="Courier New" w:hAnsi="Courier New" w:cs="Courier New"/>
          <w:sz w:val="14"/>
          <w:szCs w:val="20"/>
        </w:rPr>
        <w:t>ые</w:t>
      </w:r>
      <w:proofErr w:type="spellEnd"/>
      <w:r w:rsidRPr="00D30DBD">
        <w:rPr>
          <w:rFonts w:ascii="Courier New" w:hAnsi="Courier New" w:cs="Courier New"/>
          <w:sz w:val="14"/>
          <w:szCs w:val="20"/>
        </w:rPr>
        <w:t>) вид(ы) работ, согласно перечню, указанному в заявлении о выдаче разрешения на проведение работ по сохранению объекта культурного наследия.</w:t>
      </w:r>
    </w:p>
    <w:p w14:paraId="1BDEE083" w14:textId="77777777" w:rsidR="004B6231" w:rsidRPr="00D30DBD" w:rsidRDefault="004B6231" w:rsidP="004B6231">
      <w:pPr>
        <w:widowControl w:val="0"/>
        <w:autoSpaceDE w:val="0"/>
        <w:autoSpaceDN w:val="0"/>
        <w:jc w:val="both"/>
        <w:rPr>
          <w:rFonts w:ascii="Courier New" w:hAnsi="Courier New" w:cs="Courier New"/>
          <w:sz w:val="14"/>
          <w:szCs w:val="20"/>
        </w:rPr>
      </w:pPr>
      <w:r w:rsidRPr="00D30DBD">
        <w:rPr>
          <w:rFonts w:ascii="Courier New" w:hAnsi="Courier New" w:cs="Courier New"/>
          <w:sz w:val="14"/>
          <w:szCs w:val="20"/>
        </w:rPr>
        <w:t>&lt;2</w:t>
      </w:r>
      <w:proofErr w:type="gramStart"/>
      <w:r w:rsidRPr="00D30DBD">
        <w:rPr>
          <w:rFonts w:ascii="Courier New" w:hAnsi="Courier New" w:cs="Courier New"/>
          <w:sz w:val="14"/>
          <w:szCs w:val="20"/>
        </w:rPr>
        <w:t>&gt; С</w:t>
      </w:r>
      <w:proofErr w:type="gramEnd"/>
      <w:r w:rsidRPr="00D30DBD">
        <w:rPr>
          <w:rFonts w:ascii="Courier New" w:hAnsi="Courier New" w:cs="Courier New"/>
          <w:sz w:val="14"/>
          <w:szCs w:val="20"/>
        </w:rPr>
        <w:t>тавится прочерк, в случае если разрешение выдается на научно-исследовательские и изыскательские работы, консервацию  (противоаварийные работы), ремонт.</w:t>
      </w:r>
    </w:p>
    <w:p w14:paraId="5057C70C" w14:textId="77777777" w:rsidR="004B6231" w:rsidRPr="00D30DBD" w:rsidRDefault="004B6231" w:rsidP="004B6231">
      <w:pPr>
        <w:widowControl w:val="0"/>
        <w:autoSpaceDE w:val="0"/>
        <w:autoSpaceDN w:val="0"/>
        <w:jc w:val="both"/>
      </w:pPr>
      <w:r w:rsidRPr="00D30DBD">
        <w:rPr>
          <w:rFonts w:ascii="Courier New" w:hAnsi="Courier New" w:cs="Courier New"/>
          <w:sz w:val="14"/>
          <w:szCs w:val="20"/>
        </w:rPr>
        <w:t>&lt;3</w:t>
      </w:r>
      <w:proofErr w:type="gramStart"/>
      <w:r w:rsidRPr="00D30DBD">
        <w:rPr>
          <w:rFonts w:ascii="Courier New" w:hAnsi="Courier New" w:cs="Courier New"/>
          <w:sz w:val="14"/>
          <w:szCs w:val="20"/>
        </w:rPr>
        <w:t>&gt; С</w:t>
      </w:r>
      <w:proofErr w:type="gramEnd"/>
      <w:r w:rsidRPr="00D30DBD">
        <w:rPr>
          <w:rFonts w:ascii="Courier New" w:hAnsi="Courier New" w:cs="Courier New"/>
          <w:sz w:val="14"/>
          <w:szCs w:val="20"/>
        </w:rPr>
        <w:t>тавится прочерк, в случае если разрешение выдается на научно-исследовательские и изыскательские работы, ремонт.</w:t>
      </w:r>
      <w:r w:rsidRPr="00D30DBD">
        <w:rPr>
          <w:rFonts w:ascii="Courier New" w:hAnsi="Courier New" w:cs="Courier New"/>
        </w:rPr>
        <w:br w:type="page"/>
      </w:r>
    </w:p>
    <w:p w14:paraId="527BFFCF" w14:textId="77777777" w:rsidR="004B6231" w:rsidRPr="00D30DBD" w:rsidRDefault="004B6231" w:rsidP="004B6231">
      <w:pPr>
        <w:pStyle w:val="ConsPlusNormal"/>
        <w:jc w:val="center"/>
        <w:rPr>
          <w:rFonts w:ascii="Courier New" w:hAnsi="Courier New" w:cs="Courier New"/>
        </w:rPr>
      </w:pPr>
      <w:r w:rsidRPr="00D30DBD">
        <w:rPr>
          <w:rFonts w:ascii="Courier New" w:hAnsi="Courier New" w:cs="Courier New"/>
        </w:rPr>
        <w:lastRenderedPageBreak/>
        <w:t>ИНСТРУКЦИЯ</w:t>
      </w:r>
    </w:p>
    <w:p w14:paraId="7A1189FA" w14:textId="77777777" w:rsidR="004B6231" w:rsidRPr="00D30DBD" w:rsidRDefault="004B6231" w:rsidP="004B6231">
      <w:pPr>
        <w:pStyle w:val="ConsPlusNormal"/>
        <w:jc w:val="center"/>
        <w:rPr>
          <w:rFonts w:ascii="Courier New" w:hAnsi="Courier New" w:cs="Courier New"/>
        </w:rPr>
      </w:pPr>
      <w:r w:rsidRPr="00D30DBD">
        <w:rPr>
          <w:rFonts w:ascii="Courier New" w:hAnsi="Courier New" w:cs="Courier New"/>
        </w:rPr>
        <w:t>ДЛЯ ОРГАНИЗАЦИИ, ОСУЩЕСТВЛЯЮЩЕЙ РАБОТЫ</w:t>
      </w:r>
    </w:p>
    <w:p w14:paraId="0DE73D99" w14:textId="77777777" w:rsidR="004B6231" w:rsidRPr="00D30DBD" w:rsidRDefault="004B6231" w:rsidP="004B6231">
      <w:pPr>
        <w:pStyle w:val="ConsPlusNormal"/>
        <w:jc w:val="center"/>
        <w:rPr>
          <w:rFonts w:ascii="Courier New" w:hAnsi="Courier New" w:cs="Courier New"/>
        </w:rPr>
      </w:pPr>
      <w:r w:rsidRPr="00D30DBD">
        <w:rPr>
          <w:rFonts w:ascii="Courier New" w:hAnsi="Courier New" w:cs="Courier New"/>
        </w:rPr>
        <w:t>ПО НАСТОЯЩЕМУ РАЗРЕШЕНИЮ</w:t>
      </w:r>
    </w:p>
    <w:p w14:paraId="7B32E122" w14:textId="77777777" w:rsidR="004B6231" w:rsidRPr="00D30DBD" w:rsidRDefault="004B6231" w:rsidP="004B6231">
      <w:pPr>
        <w:pStyle w:val="ConsPlusNormal"/>
        <w:jc w:val="both"/>
        <w:rPr>
          <w:rFonts w:ascii="Courier New" w:hAnsi="Courier New" w:cs="Courier New"/>
        </w:rPr>
      </w:pPr>
    </w:p>
    <w:p w14:paraId="69F3CB49" w14:textId="77777777" w:rsidR="004B6231" w:rsidRPr="00D30DBD" w:rsidRDefault="004B6231" w:rsidP="004B6231">
      <w:pPr>
        <w:pStyle w:val="ConsPlusNormal"/>
        <w:ind w:firstLine="540"/>
        <w:jc w:val="both"/>
        <w:rPr>
          <w:rFonts w:ascii="Courier New" w:hAnsi="Courier New" w:cs="Courier New"/>
        </w:rPr>
      </w:pPr>
      <w:r w:rsidRPr="00D30DBD">
        <w:rPr>
          <w:rFonts w:ascii="Courier New" w:hAnsi="Courier New" w:cs="Courier New"/>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14:paraId="48CAAC20" w14:textId="77777777" w:rsidR="004B6231" w:rsidRPr="00D30DBD" w:rsidRDefault="004B6231" w:rsidP="004B6231">
      <w:pPr>
        <w:pStyle w:val="ConsPlusNormal"/>
        <w:ind w:firstLine="540"/>
        <w:jc w:val="both"/>
        <w:rPr>
          <w:rFonts w:ascii="Courier New" w:hAnsi="Courier New" w:cs="Courier New"/>
        </w:rPr>
      </w:pPr>
      <w:r w:rsidRPr="00D30DBD">
        <w:rPr>
          <w:rFonts w:ascii="Courier New" w:hAnsi="Courier New" w:cs="Courier New"/>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14:paraId="223A2417" w14:textId="77777777" w:rsidR="004B6231" w:rsidRPr="00D30DBD" w:rsidRDefault="004B6231" w:rsidP="004B6231">
      <w:pPr>
        <w:pStyle w:val="ConsPlusNormal"/>
        <w:ind w:firstLine="540"/>
        <w:jc w:val="both"/>
        <w:rPr>
          <w:rFonts w:ascii="Courier New" w:hAnsi="Courier New" w:cs="Courier New"/>
        </w:rPr>
      </w:pPr>
      <w:r w:rsidRPr="00D30DBD">
        <w:rPr>
          <w:rFonts w:ascii="Courier New" w:hAnsi="Courier New" w:cs="Courier New"/>
        </w:rPr>
        <w:t>3. Проводить систематические научно-исследовательские работы в процессе проведения работ на Объекте.</w:t>
      </w:r>
    </w:p>
    <w:p w14:paraId="2B873F61" w14:textId="77777777" w:rsidR="004B6231" w:rsidRPr="00D30DBD" w:rsidRDefault="004B6231" w:rsidP="004B6231">
      <w:pPr>
        <w:pStyle w:val="ConsPlusNormal"/>
        <w:ind w:firstLine="540"/>
        <w:jc w:val="both"/>
        <w:rPr>
          <w:rFonts w:ascii="Courier New" w:hAnsi="Courier New" w:cs="Courier New"/>
        </w:rPr>
      </w:pPr>
      <w:r w:rsidRPr="00D30DBD">
        <w:rPr>
          <w:rFonts w:ascii="Courier New" w:hAnsi="Courier New" w:cs="Courier New"/>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14:paraId="7E97287A" w14:textId="77777777" w:rsidR="004B6231" w:rsidRPr="00D30DBD" w:rsidRDefault="004B6231" w:rsidP="004B6231">
      <w:pPr>
        <w:pStyle w:val="ConsPlusNormal"/>
        <w:ind w:firstLine="540"/>
        <w:jc w:val="both"/>
        <w:rPr>
          <w:rFonts w:ascii="Courier New" w:hAnsi="Courier New" w:cs="Courier New"/>
        </w:rPr>
      </w:pPr>
      <w:r w:rsidRPr="00D30DBD">
        <w:rPr>
          <w:rFonts w:ascii="Courier New" w:hAnsi="Courier New" w:cs="Courier New"/>
        </w:rPr>
        <w:t>5. Обеспечить сохранение всех элементов Объекта, обнаруженных раскрытием в процессе исследований и проведения работ на Объекте.</w:t>
      </w:r>
    </w:p>
    <w:p w14:paraId="07F8D206" w14:textId="77777777" w:rsidR="004B6231" w:rsidRPr="00D30DBD" w:rsidRDefault="004B6231" w:rsidP="004B6231">
      <w:pPr>
        <w:pStyle w:val="ConsPlusNormal"/>
        <w:ind w:firstLine="540"/>
        <w:jc w:val="both"/>
        <w:rPr>
          <w:rFonts w:ascii="Courier New" w:hAnsi="Courier New" w:cs="Courier New"/>
        </w:rPr>
      </w:pPr>
      <w:r w:rsidRPr="00D30DBD">
        <w:rPr>
          <w:rFonts w:ascii="Courier New" w:hAnsi="Courier New" w:cs="Courier New"/>
        </w:rPr>
        <w:t>6. Своевременно составлять акты на скрытые работы и этапы работ.</w:t>
      </w:r>
    </w:p>
    <w:p w14:paraId="6F9DF3D6" w14:textId="77777777" w:rsidR="004B6231" w:rsidRPr="00D30DBD" w:rsidRDefault="004B6231" w:rsidP="004B6231">
      <w:pPr>
        <w:pStyle w:val="ConsPlusNormal"/>
        <w:ind w:firstLine="540"/>
        <w:jc w:val="both"/>
        <w:rPr>
          <w:rFonts w:ascii="Courier New" w:hAnsi="Courier New" w:cs="Courier New"/>
        </w:rPr>
      </w:pPr>
      <w:r w:rsidRPr="00D30DBD">
        <w:rPr>
          <w:rFonts w:ascii="Courier New" w:hAnsi="Courier New" w:cs="Courier New"/>
        </w:rPr>
        <w:t>7. Вести Общий журнал производства работ.</w:t>
      </w:r>
    </w:p>
    <w:p w14:paraId="19A059C5" w14:textId="77777777" w:rsidR="004B6231" w:rsidRPr="00D30DBD" w:rsidRDefault="004B6231" w:rsidP="004B6231">
      <w:pPr>
        <w:pStyle w:val="ConsPlusNormal"/>
        <w:ind w:firstLine="540"/>
        <w:jc w:val="both"/>
        <w:rPr>
          <w:rFonts w:ascii="Courier New" w:hAnsi="Courier New" w:cs="Courier New"/>
        </w:rPr>
      </w:pPr>
      <w:r w:rsidRPr="00D30DBD">
        <w:rPr>
          <w:rFonts w:ascii="Courier New" w:hAnsi="Courier New" w:cs="Courier New"/>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14:paraId="37A0AC50" w14:textId="77777777" w:rsidR="004B6231" w:rsidRPr="00D30DBD" w:rsidRDefault="004B6231" w:rsidP="004B6231">
      <w:pPr>
        <w:pStyle w:val="ConsPlusNormal"/>
        <w:ind w:firstLine="540"/>
        <w:jc w:val="both"/>
        <w:rPr>
          <w:rFonts w:ascii="Courier New" w:hAnsi="Courier New" w:cs="Courier New"/>
        </w:rPr>
      </w:pPr>
      <w:r w:rsidRPr="00D30DBD">
        <w:rPr>
          <w:rFonts w:ascii="Courier New" w:hAnsi="Courier New" w:cs="Courier New"/>
        </w:rPr>
        <w:t>9. В случае продолжения проведения работ на Объекте, по истечении срока действия настоящего разрешения получить новое разрешение.</w:t>
      </w:r>
    </w:p>
    <w:p w14:paraId="29FF596C" w14:textId="77777777" w:rsidR="004B6231" w:rsidRPr="00D30DBD" w:rsidRDefault="004B6231" w:rsidP="004B6231">
      <w:pPr>
        <w:pStyle w:val="ConsPlusNormal"/>
        <w:ind w:firstLine="540"/>
        <w:jc w:val="both"/>
        <w:rPr>
          <w:rFonts w:ascii="Courier New" w:hAnsi="Courier New" w:cs="Courier New"/>
        </w:rPr>
      </w:pPr>
      <w:r w:rsidRPr="00D30DBD">
        <w:rPr>
          <w:rFonts w:ascii="Courier New" w:hAnsi="Courier New" w:cs="Courier New"/>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14:paraId="44164E57" w14:textId="77777777" w:rsidR="004B6231" w:rsidRPr="00D30DBD" w:rsidRDefault="004B6231" w:rsidP="004B6231">
      <w:pPr>
        <w:pStyle w:val="ConsPlusNormal"/>
        <w:ind w:firstLine="540"/>
        <w:jc w:val="both"/>
        <w:rPr>
          <w:rFonts w:ascii="Courier New" w:hAnsi="Courier New" w:cs="Courier New"/>
        </w:rPr>
      </w:pPr>
      <w:r w:rsidRPr="00D30DBD">
        <w:rPr>
          <w:rFonts w:ascii="Courier New" w:hAnsi="Courier New" w:cs="Courier New"/>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14:paraId="26C82BBC" w14:textId="77777777" w:rsidR="004B6231" w:rsidRPr="00D30DBD" w:rsidRDefault="004B6231" w:rsidP="004B6231">
      <w:pPr>
        <w:pStyle w:val="ConsPlusNormal"/>
        <w:jc w:val="both"/>
        <w:rPr>
          <w:rFonts w:ascii="Courier New" w:hAnsi="Courier New" w:cs="Courier New"/>
        </w:rPr>
      </w:pPr>
    </w:p>
    <w:p w14:paraId="684293C0" w14:textId="77777777" w:rsidR="004B6231" w:rsidRPr="00D30DBD" w:rsidRDefault="004B6231" w:rsidP="004B6231">
      <w:pPr>
        <w:pStyle w:val="ConsPlusNonformat"/>
        <w:jc w:val="both"/>
      </w:pPr>
      <w:r w:rsidRPr="00D30DBD">
        <w:t>____________________________________  _____________________  (_____________________)</w:t>
      </w:r>
    </w:p>
    <w:p w14:paraId="5D2B1F64" w14:textId="77777777" w:rsidR="004B6231" w:rsidRPr="00D30DBD" w:rsidRDefault="004B6231" w:rsidP="004B6231">
      <w:pPr>
        <w:pStyle w:val="ConsPlusNonformat"/>
        <w:jc w:val="both"/>
      </w:pPr>
      <w:r w:rsidRPr="00D30DBD">
        <w:t xml:space="preserve">  </w:t>
      </w:r>
      <w:r w:rsidRPr="00D30DBD">
        <w:tab/>
      </w:r>
      <w:proofErr w:type="gramStart"/>
      <w:r w:rsidRPr="00D30DBD">
        <w:t xml:space="preserve">(должность, получившего          </w:t>
      </w:r>
      <w:r w:rsidRPr="00D30DBD">
        <w:tab/>
        <w:t xml:space="preserve"> (подпись)                (Ф.И.О.)</w:t>
      </w:r>
      <w:proofErr w:type="gramEnd"/>
    </w:p>
    <w:p w14:paraId="5A6015B8" w14:textId="77777777" w:rsidR="004B6231" w:rsidRPr="00D30DBD" w:rsidRDefault="004B6231" w:rsidP="004B6231">
      <w:pPr>
        <w:pStyle w:val="ConsPlusNonformat"/>
        <w:jc w:val="both"/>
      </w:pPr>
    </w:p>
    <w:p w14:paraId="332E1E3E" w14:textId="77777777" w:rsidR="004B6231" w:rsidRPr="00D30DBD" w:rsidRDefault="004B6231" w:rsidP="004B6231">
      <w:pPr>
        <w:pStyle w:val="ConsPlusNonformat"/>
        <w:jc w:val="both"/>
      </w:pPr>
      <w:r w:rsidRPr="00D30DBD">
        <w:t>"__" __________ 20__ г.</w:t>
      </w:r>
    </w:p>
    <w:p w14:paraId="0B4B07AB" w14:textId="77777777" w:rsidR="004B6231" w:rsidRPr="00D30DBD" w:rsidRDefault="004B6231" w:rsidP="004B6231">
      <w:r w:rsidRPr="00D30DBD">
        <w:br w:type="page"/>
      </w:r>
    </w:p>
    <w:p w14:paraId="5871E81D" w14:textId="77777777" w:rsidR="004B6231" w:rsidRPr="00327F38" w:rsidRDefault="004B6231" w:rsidP="00327F38">
      <w:pPr>
        <w:spacing w:after="0"/>
        <w:jc w:val="right"/>
        <w:rPr>
          <w:i/>
          <w:sz w:val="20"/>
          <w:szCs w:val="20"/>
        </w:rPr>
      </w:pPr>
      <w:r w:rsidRPr="00327F38">
        <w:rPr>
          <w:bCs/>
          <w:i/>
          <w:sz w:val="20"/>
          <w:szCs w:val="20"/>
        </w:rPr>
        <w:lastRenderedPageBreak/>
        <w:t>Приложение № 2</w:t>
      </w:r>
    </w:p>
    <w:p w14:paraId="24E274D5" w14:textId="77777777" w:rsidR="004B6231" w:rsidRPr="00D30DBD" w:rsidRDefault="004B6231" w:rsidP="00327F38">
      <w:pPr>
        <w:tabs>
          <w:tab w:val="left" w:pos="142"/>
          <w:tab w:val="left" w:pos="284"/>
        </w:tabs>
        <w:spacing w:after="0"/>
        <w:jc w:val="right"/>
        <w:rPr>
          <w:sz w:val="20"/>
          <w:szCs w:val="20"/>
        </w:rPr>
      </w:pPr>
      <w:r w:rsidRPr="00327F38">
        <w:rPr>
          <w:i/>
          <w:sz w:val="20"/>
          <w:szCs w:val="20"/>
        </w:rPr>
        <w:t>к Административному регламенту</w:t>
      </w:r>
      <w:r w:rsidRPr="00D30DBD">
        <w:rPr>
          <w:sz w:val="20"/>
          <w:szCs w:val="20"/>
        </w:rPr>
        <w:t xml:space="preserve"> </w:t>
      </w:r>
    </w:p>
    <w:p w14:paraId="749668CD" w14:textId="77777777" w:rsidR="004B6231" w:rsidRPr="00D30DBD" w:rsidRDefault="004B6231" w:rsidP="004B6231">
      <w:pPr>
        <w:tabs>
          <w:tab w:val="left" w:pos="142"/>
          <w:tab w:val="left" w:pos="284"/>
        </w:tabs>
        <w:jc w:val="right"/>
        <w:rPr>
          <w:bCs/>
          <w:sz w:val="20"/>
          <w:szCs w:val="20"/>
        </w:rPr>
      </w:pPr>
    </w:p>
    <w:p w14:paraId="493F7031" w14:textId="77777777" w:rsidR="004B6231" w:rsidRPr="00D30DBD" w:rsidRDefault="004B6231" w:rsidP="004B6231">
      <w:pPr>
        <w:tabs>
          <w:tab w:val="left" w:pos="142"/>
          <w:tab w:val="left" w:pos="284"/>
        </w:tabs>
        <w:jc w:val="right"/>
        <w:rPr>
          <w:bCs/>
          <w:sz w:val="20"/>
          <w:szCs w:val="20"/>
        </w:rPr>
      </w:pPr>
    </w:p>
    <w:p w14:paraId="21BFDB0C" w14:textId="77777777" w:rsidR="004B6231" w:rsidRPr="00D30DBD" w:rsidRDefault="004B6231" w:rsidP="004B6231">
      <w:pPr>
        <w:widowControl w:val="0"/>
        <w:autoSpaceDE w:val="0"/>
        <w:autoSpaceDN w:val="0"/>
        <w:adjustRightInd w:val="0"/>
      </w:pPr>
      <w:r w:rsidRPr="00D30DBD">
        <w:t>                                         </w:t>
      </w:r>
      <w:r w:rsidRPr="00D30DBD">
        <w:tab/>
        <w:t xml:space="preserve">                                                  </w:t>
      </w:r>
      <w:r>
        <w:t xml:space="preserve">                          Главе администрации </w:t>
      </w:r>
      <w:r w:rsidRPr="00D30DBD">
        <w:t> </w:t>
      </w:r>
    </w:p>
    <w:p w14:paraId="58432DA1" w14:textId="77777777" w:rsidR="004B6231" w:rsidRPr="00D30DBD" w:rsidRDefault="004B6231" w:rsidP="004B6231">
      <w:pPr>
        <w:widowControl w:val="0"/>
        <w:autoSpaceDE w:val="0"/>
        <w:autoSpaceDN w:val="0"/>
        <w:adjustRightInd w:val="0"/>
      </w:pPr>
      <w:r w:rsidRPr="00D30DBD">
        <w:t xml:space="preserve">от "__" __________ 20___ г. N ____                                   </w:t>
      </w:r>
      <w:r>
        <w:t xml:space="preserve">                      </w:t>
      </w:r>
      <w:r w:rsidRPr="00D30DBD">
        <w:t> </w:t>
      </w:r>
      <w:r>
        <w:t>_________________________</w:t>
      </w:r>
    </w:p>
    <w:p w14:paraId="243A6443" w14:textId="77777777" w:rsidR="004B6231" w:rsidRPr="00A24A1D" w:rsidRDefault="004B6231" w:rsidP="004B6231">
      <w:pPr>
        <w:widowControl w:val="0"/>
        <w:autoSpaceDE w:val="0"/>
        <w:autoSpaceDN w:val="0"/>
        <w:adjustRightInd w:val="0"/>
        <w:spacing w:after="150"/>
        <w:rPr>
          <w:sz w:val="20"/>
          <w:szCs w:val="20"/>
        </w:rPr>
      </w:pPr>
      <w:r>
        <w:tab/>
      </w:r>
      <w:r>
        <w:tab/>
      </w:r>
      <w:r>
        <w:tab/>
      </w:r>
      <w:r>
        <w:tab/>
      </w:r>
      <w:r>
        <w:tab/>
      </w:r>
      <w:r>
        <w:tab/>
      </w:r>
      <w:r>
        <w:tab/>
      </w:r>
      <w:r>
        <w:tab/>
      </w:r>
      <w:r>
        <w:tab/>
      </w:r>
      <w:r>
        <w:tab/>
        <w:t xml:space="preserve">     </w:t>
      </w:r>
      <w:r w:rsidRPr="00A24A1D">
        <w:rPr>
          <w:sz w:val="20"/>
          <w:szCs w:val="20"/>
        </w:rPr>
        <w:t>(</w:t>
      </w:r>
      <w:r>
        <w:rPr>
          <w:sz w:val="20"/>
          <w:szCs w:val="20"/>
        </w:rPr>
        <w:t xml:space="preserve">наименование </w:t>
      </w:r>
      <w:r w:rsidRPr="00A24A1D">
        <w:rPr>
          <w:sz w:val="20"/>
          <w:szCs w:val="20"/>
        </w:rPr>
        <w:t>ОМСУ</w:t>
      </w:r>
      <w:r>
        <w:rPr>
          <w:sz w:val="20"/>
          <w:szCs w:val="20"/>
        </w:rPr>
        <w:t>, адрес</w:t>
      </w:r>
      <w:r w:rsidRPr="00A24A1D">
        <w:rPr>
          <w:sz w:val="20"/>
          <w:szCs w:val="20"/>
        </w:rPr>
        <w:t>)</w:t>
      </w:r>
    </w:p>
    <w:p w14:paraId="6F2531F5" w14:textId="77777777" w:rsidR="004B6231" w:rsidRDefault="004B6231" w:rsidP="004B6231">
      <w:pPr>
        <w:widowControl w:val="0"/>
        <w:autoSpaceDE w:val="0"/>
        <w:autoSpaceDN w:val="0"/>
        <w:adjustRightInd w:val="0"/>
        <w:jc w:val="center"/>
      </w:pPr>
    </w:p>
    <w:p w14:paraId="00FA791F" w14:textId="77777777" w:rsidR="004B6231" w:rsidRPr="00D30DBD" w:rsidRDefault="004B6231" w:rsidP="004B6231">
      <w:pPr>
        <w:widowControl w:val="0"/>
        <w:autoSpaceDE w:val="0"/>
        <w:autoSpaceDN w:val="0"/>
        <w:adjustRightInd w:val="0"/>
        <w:jc w:val="center"/>
      </w:pPr>
      <w:r w:rsidRPr="00D30DBD">
        <w:t>ЗАЯВЛЕНИЕ &lt;1&gt;</w:t>
      </w:r>
    </w:p>
    <w:p w14:paraId="24054A25" w14:textId="77777777" w:rsidR="004B6231" w:rsidRPr="00D30DBD" w:rsidRDefault="004B6231" w:rsidP="004B6231">
      <w:pPr>
        <w:widowControl w:val="0"/>
        <w:autoSpaceDE w:val="0"/>
        <w:autoSpaceDN w:val="0"/>
        <w:adjustRightInd w:val="0"/>
        <w:jc w:val="center"/>
      </w:pPr>
      <w:r w:rsidRPr="00D30DBD">
        <w:t>о выдаче разрешения на проведение работ по сохранению</w:t>
      </w:r>
    </w:p>
    <w:p w14:paraId="79FA238A" w14:textId="77777777" w:rsidR="004B6231" w:rsidRPr="00D30DBD" w:rsidRDefault="004B6231" w:rsidP="004B6231">
      <w:pPr>
        <w:widowControl w:val="0"/>
        <w:autoSpaceDE w:val="0"/>
        <w:autoSpaceDN w:val="0"/>
        <w:adjustRightInd w:val="0"/>
        <w:jc w:val="center"/>
      </w:pPr>
      <w:r w:rsidRPr="00D30DBD">
        <w:t>объекта культурного наследия, включенного в </w:t>
      </w:r>
      <w:proofErr w:type="gramStart"/>
      <w:r w:rsidRPr="00D30DBD">
        <w:t>единый</w:t>
      </w:r>
      <w:proofErr w:type="gramEnd"/>
    </w:p>
    <w:p w14:paraId="0C325006" w14:textId="77777777" w:rsidR="004B6231" w:rsidRPr="00D30DBD" w:rsidRDefault="004B6231" w:rsidP="004B6231">
      <w:pPr>
        <w:widowControl w:val="0"/>
        <w:autoSpaceDE w:val="0"/>
        <w:autoSpaceDN w:val="0"/>
        <w:adjustRightInd w:val="0"/>
        <w:jc w:val="center"/>
      </w:pPr>
      <w:r w:rsidRPr="00D30DBD">
        <w:t>государственный реестр объектов культурного наследия</w:t>
      </w:r>
    </w:p>
    <w:p w14:paraId="01349AD3" w14:textId="77777777" w:rsidR="004B6231" w:rsidRPr="00D30DBD" w:rsidRDefault="004B6231" w:rsidP="004B6231">
      <w:pPr>
        <w:widowControl w:val="0"/>
        <w:autoSpaceDE w:val="0"/>
        <w:autoSpaceDN w:val="0"/>
        <w:adjustRightInd w:val="0"/>
        <w:jc w:val="center"/>
      </w:pPr>
      <w:r w:rsidRPr="00D30DBD">
        <w:t>(памятников истории и культуры) народов Российской      Федерации, или выявленного объекта культурного наследия:</w:t>
      </w:r>
    </w:p>
    <w:p w14:paraId="5A243D4F" w14:textId="77777777" w:rsidR="004B6231" w:rsidRPr="00D30DBD" w:rsidRDefault="004B6231" w:rsidP="004B6231">
      <w:pPr>
        <w:widowControl w:val="0"/>
        <w:autoSpaceDE w:val="0"/>
        <w:autoSpaceDN w:val="0"/>
        <w:adjustRightInd w:val="0"/>
        <w:spacing w:after="150"/>
        <w:rPr>
          <w:b/>
        </w:rPr>
      </w:pPr>
      <w:r w:rsidRPr="00D30DBD">
        <w:t> </w:t>
      </w:r>
    </w:p>
    <w:p w14:paraId="3B50E36E" w14:textId="77777777" w:rsidR="004B6231" w:rsidRPr="00D30DBD" w:rsidRDefault="004B6231" w:rsidP="004B6231">
      <w:pPr>
        <w:widowControl w:val="0"/>
        <w:autoSpaceDE w:val="0"/>
        <w:autoSpaceDN w:val="0"/>
        <w:adjustRightInd w:val="0"/>
        <w:jc w:val="center"/>
        <w:rPr>
          <w:b/>
          <w:u w:val="single"/>
        </w:rPr>
      </w:pPr>
      <w:r w:rsidRPr="00D30DBD">
        <w:rPr>
          <w:b/>
          <w:u w:val="single"/>
        </w:rPr>
        <w:t>Научно-исследовательские и изыскательские работы</w:t>
      </w:r>
    </w:p>
    <w:p w14:paraId="2931CF33" w14:textId="77777777" w:rsidR="004B6231" w:rsidRPr="00D30DBD" w:rsidRDefault="004B6231" w:rsidP="004B6231">
      <w:pPr>
        <w:widowControl w:val="0"/>
        <w:autoSpaceDE w:val="0"/>
        <w:autoSpaceDN w:val="0"/>
        <w:adjustRightInd w:val="0"/>
        <w:jc w:val="center"/>
        <w:rPr>
          <w:b/>
          <w:u w:val="single"/>
        </w:rPr>
      </w:pPr>
      <w:r w:rsidRPr="00D30DBD">
        <w:rPr>
          <w:b/>
          <w:u w:val="single"/>
        </w:rPr>
        <w:t>на объекте культурного наследия</w:t>
      </w:r>
    </w:p>
    <w:p w14:paraId="76E6A201" w14:textId="77777777" w:rsidR="004B6231" w:rsidRPr="00D30DBD" w:rsidRDefault="004B6231" w:rsidP="004B6231">
      <w:pPr>
        <w:widowControl w:val="0"/>
        <w:autoSpaceDE w:val="0"/>
        <w:autoSpaceDN w:val="0"/>
        <w:adjustRightInd w:val="0"/>
        <w:spacing w:after="150"/>
        <w:ind w:left="2832" w:firstLine="708"/>
        <w:rPr>
          <w:vertAlign w:val="superscript"/>
        </w:rPr>
      </w:pPr>
    </w:p>
    <w:tbl>
      <w:tblPr>
        <w:tblW w:w="0" w:type="auto"/>
        <w:jc w:val="center"/>
        <w:tblCellMar>
          <w:left w:w="0" w:type="dxa"/>
          <w:right w:w="0" w:type="dxa"/>
        </w:tblCellMar>
        <w:tblLook w:val="0000" w:firstRow="0" w:lastRow="0" w:firstColumn="0" w:lastColumn="0" w:noHBand="0" w:noVBand="0"/>
      </w:tblPr>
      <w:tblGrid>
        <w:gridCol w:w="3917"/>
        <w:gridCol w:w="6012"/>
      </w:tblGrid>
      <w:tr w:rsidR="004B6231" w:rsidRPr="00D30DBD" w14:paraId="507BED69" w14:textId="77777777" w:rsidTr="00327EC1">
        <w:trPr>
          <w:jc w:val="center"/>
        </w:trPr>
        <w:tc>
          <w:tcPr>
            <w:tcW w:w="4297" w:type="dxa"/>
            <w:tcBorders>
              <w:top w:val="nil"/>
              <w:left w:val="nil"/>
              <w:bottom w:val="nil"/>
              <w:right w:val="single" w:sz="6" w:space="0" w:color="auto"/>
            </w:tcBorders>
          </w:tcPr>
          <w:p w14:paraId="08E1EF56" w14:textId="77777777" w:rsidR="004B6231" w:rsidRPr="00D30DBD" w:rsidRDefault="004B6231" w:rsidP="00327EC1">
            <w:pPr>
              <w:widowControl w:val="0"/>
              <w:autoSpaceDE w:val="0"/>
              <w:autoSpaceDN w:val="0"/>
              <w:adjustRightInd w:val="0"/>
            </w:pPr>
            <w:r w:rsidRPr="00D30DBD">
              <w:t> </w:t>
            </w:r>
          </w:p>
          <w:p w14:paraId="5EA76A2A" w14:textId="77777777" w:rsidR="004B6231" w:rsidRPr="00D30DBD" w:rsidRDefault="004B6231" w:rsidP="00327EC1">
            <w:pPr>
              <w:widowControl w:val="0"/>
              <w:autoSpaceDE w:val="0"/>
              <w:autoSpaceDN w:val="0"/>
              <w:adjustRightInd w:val="0"/>
            </w:pPr>
            <w:r w:rsidRPr="00D30DBD">
              <w:t>Заявитель</w:t>
            </w:r>
          </w:p>
        </w:tc>
        <w:tc>
          <w:tcPr>
            <w:tcW w:w="6059" w:type="dxa"/>
            <w:tcBorders>
              <w:top w:val="single" w:sz="6" w:space="0" w:color="auto"/>
              <w:left w:val="single" w:sz="6" w:space="0" w:color="auto"/>
              <w:bottom w:val="single" w:sz="6" w:space="0" w:color="auto"/>
              <w:right w:val="single" w:sz="6" w:space="0" w:color="auto"/>
            </w:tcBorders>
          </w:tcPr>
          <w:p w14:paraId="57A0C8BD" w14:textId="77777777" w:rsidR="004B6231" w:rsidRPr="00D30DBD" w:rsidRDefault="004B6231" w:rsidP="00327EC1">
            <w:pPr>
              <w:widowControl w:val="0"/>
              <w:autoSpaceDE w:val="0"/>
              <w:autoSpaceDN w:val="0"/>
              <w:adjustRightInd w:val="0"/>
            </w:pPr>
          </w:p>
          <w:p w14:paraId="4E41E1B0" w14:textId="77777777" w:rsidR="004B6231" w:rsidRPr="00D30DBD" w:rsidRDefault="004B6231" w:rsidP="00327EC1">
            <w:pPr>
              <w:widowControl w:val="0"/>
              <w:autoSpaceDE w:val="0"/>
              <w:autoSpaceDN w:val="0"/>
              <w:adjustRightInd w:val="0"/>
            </w:pPr>
            <w:r w:rsidRPr="00D30DBD">
              <w:t> </w:t>
            </w:r>
          </w:p>
        </w:tc>
      </w:tr>
      <w:tr w:rsidR="004B6231" w:rsidRPr="00D30DBD" w14:paraId="511B6557" w14:textId="77777777" w:rsidTr="00327EC1">
        <w:trPr>
          <w:jc w:val="center"/>
        </w:trPr>
        <w:tc>
          <w:tcPr>
            <w:tcW w:w="4297" w:type="dxa"/>
            <w:tcBorders>
              <w:top w:val="nil"/>
              <w:left w:val="nil"/>
              <w:bottom w:val="nil"/>
              <w:right w:val="nil"/>
            </w:tcBorders>
          </w:tcPr>
          <w:p w14:paraId="3D4FB222" w14:textId="77777777" w:rsidR="004B6231" w:rsidRPr="00D30DBD" w:rsidRDefault="004B6231" w:rsidP="00327EC1">
            <w:pPr>
              <w:widowControl w:val="0"/>
              <w:autoSpaceDE w:val="0"/>
              <w:autoSpaceDN w:val="0"/>
              <w:adjustRightInd w:val="0"/>
            </w:pPr>
          </w:p>
          <w:p w14:paraId="357185CA" w14:textId="77777777" w:rsidR="004B6231" w:rsidRPr="00D30DBD" w:rsidRDefault="004B6231" w:rsidP="00327EC1">
            <w:pPr>
              <w:widowControl w:val="0"/>
              <w:autoSpaceDE w:val="0"/>
              <w:autoSpaceDN w:val="0"/>
              <w:adjustRightInd w:val="0"/>
            </w:pPr>
            <w:r w:rsidRPr="00D30DBD">
              <w:t> </w:t>
            </w:r>
          </w:p>
        </w:tc>
        <w:tc>
          <w:tcPr>
            <w:tcW w:w="6059" w:type="dxa"/>
            <w:tcBorders>
              <w:top w:val="single" w:sz="6" w:space="0" w:color="auto"/>
              <w:left w:val="nil"/>
              <w:bottom w:val="nil"/>
              <w:right w:val="nil"/>
            </w:tcBorders>
          </w:tcPr>
          <w:p w14:paraId="5F265C24" w14:textId="77777777" w:rsidR="004B6231" w:rsidRPr="00D30DBD" w:rsidRDefault="004B6231" w:rsidP="00327EC1">
            <w:pPr>
              <w:widowControl w:val="0"/>
              <w:autoSpaceDE w:val="0"/>
              <w:autoSpaceDN w:val="0"/>
              <w:adjustRightInd w:val="0"/>
            </w:pPr>
          </w:p>
          <w:p w14:paraId="5DA9AF09" w14:textId="77777777" w:rsidR="004B6231" w:rsidRPr="00D30DBD" w:rsidRDefault="004B6231" w:rsidP="00327EC1">
            <w:pPr>
              <w:widowControl w:val="0"/>
              <w:autoSpaceDE w:val="0"/>
              <w:autoSpaceDN w:val="0"/>
              <w:adjustRightInd w:val="0"/>
            </w:pPr>
            <w:proofErr w:type="gramStart"/>
            <w:r w:rsidRPr="00D30DBD">
              <w:t>(полное наименование юридического лица с указанием его</w:t>
            </w:r>
            <w:proofErr w:type="gramEnd"/>
          </w:p>
          <w:p w14:paraId="51ACE3EE" w14:textId="77777777" w:rsidR="004B6231" w:rsidRPr="00D30DBD" w:rsidRDefault="004B6231" w:rsidP="00327EC1">
            <w:pPr>
              <w:widowControl w:val="0"/>
              <w:autoSpaceDE w:val="0"/>
              <w:autoSpaceDN w:val="0"/>
              <w:adjustRightInd w:val="0"/>
            </w:pPr>
            <w:r w:rsidRPr="00D30DBD">
              <w:t>   организационно-правовой формы или фамилия, имя,</w:t>
            </w:r>
          </w:p>
          <w:p w14:paraId="70B0FE5F" w14:textId="77777777" w:rsidR="004B6231" w:rsidRPr="00D30DBD" w:rsidRDefault="004B6231" w:rsidP="00327EC1">
            <w:pPr>
              <w:widowControl w:val="0"/>
              <w:autoSpaceDE w:val="0"/>
              <w:autoSpaceDN w:val="0"/>
              <w:adjustRightInd w:val="0"/>
            </w:pPr>
            <w:r w:rsidRPr="00D30DBD">
              <w:t>          отчество - для физического лица)</w:t>
            </w:r>
          </w:p>
        </w:tc>
      </w:tr>
    </w:tbl>
    <w:p w14:paraId="230BAAED"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403"/>
        <w:gridCol w:w="567"/>
        <w:gridCol w:w="567"/>
        <w:gridCol w:w="568"/>
        <w:gridCol w:w="568"/>
        <w:gridCol w:w="568"/>
        <w:gridCol w:w="568"/>
        <w:gridCol w:w="568"/>
        <w:gridCol w:w="568"/>
        <w:gridCol w:w="568"/>
        <w:gridCol w:w="568"/>
        <w:gridCol w:w="568"/>
        <w:gridCol w:w="568"/>
        <w:gridCol w:w="568"/>
        <w:gridCol w:w="568"/>
        <w:gridCol w:w="568"/>
      </w:tblGrid>
      <w:tr w:rsidR="004B6231" w:rsidRPr="00D30DBD" w14:paraId="0D19BBD1" w14:textId="77777777" w:rsidTr="00327EC1">
        <w:trPr>
          <w:jc w:val="center"/>
        </w:trPr>
        <w:tc>
          <w:tcPr>
            <w:tcW w:w="250" w:type="dxa"/>
            <w:tcBorders>
              <w:top w:val="nil"/>
              <w:left w:val="nil"/>
              <w:bottom w:val="nil"/>
              <w:right w:val="single" w:sz="6" w:space="0" w:color="auto"/>
            </w:tcBorders>
          </w:tcPr>
          <w:p w14:paraId="11A9044B" w14:textId="77777777" w:rsidR="004B6231" w:rsidRPr="00D30DBD" w:rsidRDefault="004B6231" w:rsidP="00327EC1">
            <w:pPr>
              <w:widowControl w:val="0"/>
              <w:autoSpaceDE w:val="0"/>
              <w:autoSpaceDN w:val="0"/>
              <w:adjustRightInd w:val="0"/>
            </w:pPr>
          </w:p>
          <w:p w14:paraId="1C165B95" w14:textId="77777777" w:rsidR="004B6231" w:rsidRPr="00D30DBD" w:rsidRDefault="004B6231" w:rsidP="00327EC1">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14:paraId="20C42EA9" w14:textId="77777777" w:rsidR="004B6231" w:rsidRPr="00D30DBD" w:rsidRDefault="004B6231" w:rsidP="00327EC1">
            <w:pPr>
              <w:widowControl w:val="0"/>
              <w:autoSpaceDE w:val="0"/>
              <w:autoSpaceDN w:val="0"/>
              <w:adjustRightInd w:val="0"/>
            </w:pPr>
          </w:p>
          <w:p w14:paraId="213EC078"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F6A8279" w14:textId="77777777" w:rsidR="004B6231" w:rsidRPr="00D30DBD" w:rsidRDefault="004B6231" w:rsidP="00327EC1">
            <w:pPr>
              <w:widowControl w:val="0"/>
              <w:autoSpaceDE w:val="0"/>
              <w:autoSpaceDN w:val="0"/>
              <w:adjustRightInd w:val="0"/>
            </w:pPr>
          </w:p>
          <w:p w14:paraId="341C55B7"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E112DC4" w14:textId="77777777" w:rsidR="004B6231" w:rsidRPr="00D30DBD" w:rsidRDefault="004B6231" w:rsidP="00327EC1">
            <w:pPr>
              <w:widowControl w:val="0"/>
              <w:autoSpaceDE w:val="0"/>
              <w:autoSpaceDN w:val="0"/>
              <w:adjustRightInd w:val="0"/>
            </w:pPr>
          </w:p>
          <w:p w14:paraId="34157B57"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72988DB" w14:textId="77777777" w:rsidR="004B6231" w:rsidRPr="00D30DBD" w:rsidRDefault="004B6231" w:rsidP="00327EC1">
            <w:pPr>
              <w:widowControl w:val="0"/>
              <w:autoSpaceDE w:val="0"/>
              <w:autoSpaceDN w:val="0"/>
              <w:adjustRightInd w:val="0"/>
            </w:pPr>
          </w:p>
          <w:p w14:paraId="4F7401A4"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06FC061" w14:textId="77777777" w:rsidR="004B6231" w:rsidRPr="00D30DBD" w:rsidRDefault="004B6231" w:rsidP="00327EC1">
            <w:pPr>
              <w:widowControl w:val="0"/>
              <w:autoSpaceDE w:val="0"/>
              <w:autoSpaceDN w:val="0"/>
              <w:adjustRightInd w:val="0"/>
            </w:pPr>
          </w:p>
          <w:p w14:paraId="4A340DDF"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A050C89" w14:textId="77777777" w:rsidR="004B6231" w:rsidRPr="00D30DBD" w:rsidRDefault="004B6231" w:rsidP="00327EC1">
            <w:pPr>
              <w:widowControl w:val="0"/>
              <w:autoSpaceDE w:val="0"/>
              <w:autoSpaceDN w:val="0"/>
              <w:adjustRightInd w:val="0"/>
            </w:pPr>
          </w:p>
          <w:p w14:paraId="3EBECC85"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8B8E19C" w14:textId="77777777" w:rsidR="004B6231" w:rsidRPr="00D30DBD" w:rsidRDefault="004B6231" w:rsidP="00327EC1">
            <w:pPr>
              <w:widowControl w:val="0"/>
              <w:autoSpaceDE w:val="0"/>
              <w:autoSpaceDN w:val="0"/>
              <w:adjustRightInd w:val="0"/>
            </w:pPr>
          </w:p>
          <w:p w14:paraId="27B3E89A"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BEF2800" w14:textId="77777777" w:rsidR="004B6231" w:rsidRPr="00D30DBD" w:rsidRDefault="004B6231" w:rsidP="00327EC1">
            <w:pPr>
              <w:widowControl w:val="0"/>
              <w:autoSpaceDE w:val="0"/>
              <w:autoSpaceDN w:val="0"/>
              <w:adjustRightInd w:val="0"/>
            </w:pPr>
          </w:p>
          <w:p w14:paraId="60DE497C"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AB610CF" w14:textId="77777777" w:rsidR="004B6231" w:rsidRPr="00D30DBD" w:rsidRDefault="004B6231" w:rsidP="00327EC1">
            <w:pPr>
              <w:widowControl w:val="0"/>
              <w:autoSpaceDE w:val="0"/>
              <w:autoSpaceDN w:val="0"/>
              <w:adjustRightInd w:val="0"/>
            </w:pPr>
          </w:p>
          <w:p w14:paraId="45AFAB38"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F484AE6" w14:textId="77777777" w:rsidR="004B6231" w:rsidRPr="00D30DBD" w:rsidRDefault="004B6231" w:rsidP="00327EC1">
            <w:pPr>
              <w:widowControl w:val="0"/>
              <w:autoSpaceDE w:val="0"/>
              <w:autoSpaceDN w:val="0"/>
              <w:adjustRightInd w:val="0"/>
            </w:pPr>
          </w:p>
          <w:p w14:paraId="136E454E"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8657C9C" w14:textId="77777777" w:rsidR="004B6231" w:rsidRPr="00D30DBD" w:rsidRDefault="004B6231" w:rsidP="00327EC1">
            <w:pPr>
              <w:widowControl w:val="0"/>
              <w:autoSpaceDE w:val="0"/>
              <w:autoSpaceDN w:val="0"/>
              <w:adjustRightInd w:val="0"/>
            </w:pPr>
          </w:p>
          <w:p w14:paraId="386A13C9"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5885D8D0" w14:textId="77777777" w:rsidR="004B6231" w:rsidRPr="00D30DBD" w:rsidRDefault="004B6231" w:rsidP="00327EC1">
            <w:pPr>
              <w:widowControl w:val="0"/>
              <w:autoSpaceDE w:val="0"/>
              <w:autoSpaceDN w:val="0"/>
              <w:adjustRightInd w:val="0"/>
            </w:pPr>
          </w:p>
          <w:p w14:paraId="21DB98C1" w14:textId="77777777" w:rsidR="004B6231" w:rsidRPr="00D30DBD" w:rsidRDefault="004B6231" w:rsidP="00327EC1">
            <w:pPr>
              <w:widowControl w:val="0"/>
              <w:autoSpaceDE w:val="0"/>
              <w:autoSpaceDN w:val="0"/>
              <w:adjustRightInd w:val="0"/>
            </w:pPr>
            <w:r w:rsidRPr="00D30DBD">
              <w:t> </w:t>
            </w:r>
          </w:p>
        </w:tc>
        <w:tc>
          <w:tcPr>
            <w:tcW w:w="1500" w:type="dxa"/>
            <w:tcBorders>
              <w:top w:val="nil"/>
              <w:left w:val="single" w:sz="6" w:space="0" w:color="auto"/>
              <w:bottom w:val="nil"/>
              <w:right w:val="nil"/>
            </w:tcBorders>
          </w:tcPr>
          <w:p w14:paraId="007FDAE4" w14:textId="77777777" w:rsidR="004B6231" w:rsidRPr="00D30DBD" w:rsidRDefault="004B6231" w:rsidP="00327EC1">
            <w:pPr>
              <w:widowControl w:val="0"/>
              <w:autoSpaceDE w:val="0"/>
              <w:autoSpaceDN w:val="0"/>
              <w:adjustRightInd w:val="0"/>
            </w:pPr>
          </w:p>
          <w:p w14:paraId="43FD07D6" w14:textId="77777777" w:rsidR="004B6231" w:rsidRPr="00D30DBD" w:rsidRDefault="004B6231" w:rsidP="00327EC1">
            <w:pPr>
              <w:widowControl w:val="0"/>
              <w:autoSpaceDE w:val="0"/>
              <w:autoSpaceDN w:val="0"/>
              <w:adjustRightInd w:val="0"/>
            </w:pPr>
            <w:r w:rsidRPr="00D30DBD">
              <w:t> </w:t>
            </w:r>
          </w:p>
        </w:tc>
        <w:tc>
          <w:tcPr>
            <w:tcW w:w="1500" w:type="dxa"/>
            <w:tcBorders>
              <w:top w:val="nil"/>
              <w:left w:val="nil"/>
              <w:bottom w:val="nil"/>
              <w:right w:val="nil"/>
            </w:tcBorders>
          </w:tcPr>
          <w:p w14:paraId="5D22809F" w14:textId="77777777" w:rsidR="004B6231" w:rsidRPr="00D30DBD" w:rsidRDefault="004B6231" w:rsidP="00327EC1">
            <w:pPr>
              <w:widowControl w:val="0"/>
              <w:autoSpaceDE w:val="0"/>
              <w:autoSpaceDN w:val="0"/>
              <w:adjustRightInd w:val="0"/>
            </w:pPr>
          </w:p>
          <w:p w14:paraId="0FAD3DF0" w14:textId="77777777" w:rsidR="004B6231" w:rsidRPr="00D30DBD" w:rsidRDefault="004B6231" w:rsidP="00327EC1">
            <w:pPr>
              <w:widowControl w:val="0"/>
              <w:autoSpaceDE w:val="0"/>
              <w:autoSpaceDN w:val="0"/>
              <w:adjustRightInd w:val="0"/>
            </w:pPr>
            <w:r w:rsidRPr="00D30DBD">
              <w:t> </w:t>
            </w:r>
          </w:p>
        </w:tc>
        <w:tc>
          <w:tcPr>
            <w:tcW w:w="1500" w:type="dxa"/>
            <w:tcBorders>
              <w:top w:val="nil"/>
              <w:left w:val="nil"/>
              <w:bottom w:val="nil"/>
              <w:right w:val="nil"/>
            </w:tcBorders>
          </w:tcPr>
          <w:p w14:paraId="042DE26E" w14:textId="77777777" w:rsidR="004B6231" w:rsidRPr="00D30DBD" w:rsidRDefault="004B6231" w:rsidP="00327EC1">
            <w:pPr>
              <w:widowControl w:val="0"/>
              <w:autoSpaceDE w:val="0"/>
              <w:autoSpaceDN w:val="0"/>
              <w:adjustRightInd w:val="0"/>
            </w:pPr>
          </w:p>
          <w:p w14:paraId="6F5438F3" w14:textId="77777777" w:rsidR="004B6231" w:rsidRPr="00D30DBD" w:rsidRDefault="004B6231" w:rsidP="00327EC1">
            <w:pPr>
              <w:widowControl w:val="0"/>
              <w:autoSpaceDE w:val="0"/>
              <w:autoSpaceDN w:val="0"/>
              <w:adjustRightInd w:val="0"/>
            </w:pPr>
            <w:r w:rsidRPr="00D30DBD">
              <w:t> </w:t>
            </w:r>
          </w:p>
        </w:tc>
      </w:tr>
      <w:tr w:rsidR="004B6231" w:rsidRPr="00D30DBD" w14:paraId="26DA73B1" w14:textId="77777777" w:rsidTr="00327EC1">
        <w:trPr>
          <w:jc w:val="center"/>
        </w:trPr>
        <w:tc>
          <w:tcPr>
            <w:tcW w:w="250" w:type="dxa"/>
            <w:tcBorders>
              <w:top w:val="nil"/>
              <w:left w:val="nil"/>
              <w:bottom w:val="nil"/>
              <w:right w:val="nil"/>
            </w:tcBorders>
          </w:tcPr>
          <w:p w14:paraId="2F46E604" w14:textId="77777777" w:rsidR="004B6231" w:rsidRPr="00D30DBD" w:rsidRDefault="004B6231" w:rsidP="00327EC1">
            <w:pPr>
              <w:widowControl w:val="0"/>
              <w:autoSpaceDE w:val="0"/>
              <w:autoSpaceDN w:val="0"/>
              <w:adjustRightInd w:val="0"/>
            </w:pPr>
          </w:p>
          <w:p w14:paraId="4DF2FDEB"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7E0411BC" w14:textId="77777777" w:rsidR="004B6231" w:rsidRPr="00D30DBD" w:rsidRDefault="004B6231" w:rsidP="00327EC1">
            <w:pPr>
              <w:widowControl w:val="0"/>
              <w:autoSpaceDE w:val="0"/>
              <w:autoSpaceDN w:val="0"/>
              <w:adjustRightInd w:val="0"/>
            </w:pPr>
          </w:p>
          <w:p w14:paraId="7D2952AD"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3555C0F1" w14:textId="77777777" w:rsidR="004B6231" w:rsidRPr="00D30DBD" w:rsidRDefault="004B6231" w:rsidP="00327EC1">
            <w:pPr>
              <w:widowControl w:val="0"/>
              <w:autoSpaceDE w:val="0"/>
              <w:autoSpaceDN w:val="0"/>
              <w:adjustRightInd w:val="0"/>
            </w:pPr>
          </w:p>
          <w:p w14:paraId="35D7AE66"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2E4A5885" w14:textId="77777777" w:rsidR="004B6231" w:rsidRPr="00D30DBD" w:rsidRDefault="004B6231" w:rsidP="00327EC1">
            <w:pPr>
              <w:widowControl w:val="0"/>
              <w:autoSpaceDE w:val="0"/>
              <w:autoSpaceDN w:val="0"/>
              <w:adjustRightInd w:val="0"/>
            </w:pPr>
          </w:p>
          <w:p w14:paraId="7532BB82"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36505839" w14:textId="77777777" w:rsidR="004B6231" w:rsidRPr="00D30DBD" w:rsidRDefault="004B6231" w:rsidP="00327EC1">
            <w:pPr>
              <w:widowControl w:val="0"/>
              <w:autoSpaceDE w:val="0"/>
              <w:autoSpaceDN w:val="0"/>
              <w:adjustRightInd w:val="0"/>
            </w:pPr>
          </w:p>
          <w:p w14:paraId="43554F0F"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3AC6CFCF" w14:textId="77777777" w:rsidR="004B6231" w:rsidRPr="00D30DBD" w:rsidRDefault="004B6231" w:rsidP="00327EC1">
            <w:pPr>
              <w:widowControl w:val="0"/>
              <w:autoSpaceDE w:val="0"/>
              <w:autoSpaceDN w:val="0"/>
              <w:adjustRightInd w:val="0"/>
            </w:pPr>
          </w:p>
          <w:p w14:paraId="781F1E79"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5CE105D6" w14:textId="77777777" w:rsidR="004B6231" w:rsidRPr="00D30DBD" w:rsidRDefault="004B6231" w:rsidP="00327EC1">
            <w:pPr>
              <w:widowControl w:val="0"/>
              <w:autoSpaceDE w:val="0"/>
              <w:autoSpaceDN w:val="0"/>
              <w:adjustRightInd w:val="0"/>
            </w:pPr>
          </w:p>
          <w:p w14:paraId="3FA9C293"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6E9A6774" w14:textId="77777777" w:rsidR="004B6231" w:rsidRPr="00D30DBD" w:rsidRDefault="004B6231" w:rsidP="00327EC1">
            <w:pPr>
              <w:widowControl w:val="0"/>
              <w:autoSpaceDE w:val="0"/>
              <w:autoSpaceDN w:val="0"/>
              <w:adjustRightInd w:val="0"/>
            </w:pPr>
          </w:p>
          <w:p w14:paraId="347FB61E"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227A62CF" w14:textId="77777777" w:rsidR="004B6231" w:rsidRPr="00D30DBD" w:rsidRDefault="004B6231" w:rsidP="00327EC1">
            <w:pPr>
              <w:widowControl w:val="0"/>
              <w:autoSpaceDE w:val="0"/>
              <w:autoSpaceDN w:val="0"/>
              <w:adjustRightInd w:val="0"/>
            </w:pPr>
          </w:p>
          <w:p w14:paraId="4C2D64BB"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047E495B" w14:textId="77777777" w:rsidR="004B6231" w:rsidRPr="00D30DBD" w:rsidRDefault="004B6231" w:rsidP="00327EC1">
            <w:pPr>
              <w:widowControl w:val="0"/>
              <w:autoSpaceDE w:val="0"/>
              <w:autoSpaceDN w:val="0"/>
              <w:adjustRightInd w:val="0"/>
            </w:pPr>
          </w:p>
          <w:p w14:paraId="7BD0DF5A"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171581D9" w14:textId="77777777" w:rsidR="004B6231" w:rsidRPr="00D30DBD" w:rsidRDefault="004B6231" w:rsidP="00327EC1">
            <w:pPr>
              <w:widowControl w:val="0"/>
              <w:autoSpaceDE w:val="0"/>
              <w:autoSpaceDN w:val="0"/>
              <w:adjustRightInd w:val="0"/>
            </w:pPr>
          </w:p>
          <w:p w14:paraId="2F2328F1"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72E6677C" w14:textId="77777777" w:rsidR="004B6231" w:rsidRPr="00D30DBD" w:rsidRDefault="004B6231" w:rsidP="00327EC1">
            <w:pPr>
              <w:widowControl w:val="0"/>
              <w:autoSpaceDE w:val="0"/>
              <w:autoSpaceDN w:val="0"/>
              <w:adjustRightInd w:val="0"/>
            </w:pPr>
          </w:p>
          <w:p w14:paraId="0C1CFA42"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4EB97358" w14:textId="77777777" w:rsidR="004B6231" w:rsidRPr="00D30DBD" w:rsidRDefault="004B6231" w:rsidP="00327EC1">
            <w:pPr>
              <w:widowControl w:val="0"/>
              <w:autoSpaceDE w:val="0"/>
              <w:autoSpaceDN w:val="0"/>
              <w:adjustRightInd w:val="0"/>
            </w:pPr>
          </w:p>
          <w:p w14:paraId="3B8AC7BE" w14:textId="77777777" w:rsidR="004B6231" w:rsidRPr="00D30DBD" w:rsidRDefault="004B6231" w:rsidP="00327EC1">
            <w:pPr>
              <w:widowControl w:val="0"/>
              <w:autoSpaceDE w:val="0"/>
              <w:autoSpaceDN w:val="0"/>
              <w:adjustRightInd w:val="0"/>
            </w:pPr>
            <w:r w:rsidRPr="00D30DBD">
              <w:t> </w:t>
            </w:r>
          </w:p>
        </w:tc>
        <w:tc>
          <w:tcPr>
            <w:tcW w:w="1500" w:type="dxa"/>
            <w:tcBorders>
              <w:top w:val="nil"/>
              <w:left w:val="nil"/>
              <w:bottom w:val="single" w:sz="6" w:space="0" w:color="auto"/>
              <w:right w:val="nil"/>
            </w:tcBorders>
          </w:tcPr>
          <w:p w14:paraId="561D9685" w14:textId="77777777" w:rsidR="004B6231" w:rsidRPr="00D30DBD" w:rsidRDefault="004B6231" w:rsidP="00327EC1">
            <w:pPr>
              <w:widowControl w:val="0"/>
              <w:autoSpaceDE w:val="0"/>
              <w:autoSpaceDN w:val="0"/>
              <w:adjustRightInd w:val="0"/>
            </w:pPr>
          </w:p>
          <w:p w14:paraId="482445A1" w14:textId="77777777" w:rsidR="004B6231" w:rsidRPr="00D30DBD" w:rsidRDefault="004B6231" w:rsidP="00327EC1">
            <w:pPr>
              <w:widowControl w:val="0"/>
              <w:autoSpaceDE w:val="0"/>
              <w:autoSpaceDN w:val="0"/>
              <w:adjustRightInd w:val="0"/>
            </w:pPr>
            <w:r w:rsidRPr="00D30DBD">
              <w:t> </w:t>
            </w:r>
          </w:p>
        </w:tc>
        <w:tc>
          <w:tcPr>
            <w:tcW w:w="1500" w:type="dxa"/>
            <w:tcBorders>
              <w:top w:val="nil"/>
              <w:left w:val="nil"/>
              <w:bottom w:val="single" w:sz="6" w:space="0" w:color="auto"/>
              <w:right w:val="nil"/>
            </w:tcBorders>
          </w:tcPr>
          <w:p w14:paraId="32901F1C" w14:textId="77777777" w:rsidR="004B6231" w:rsidRPr="00D30DBD" w:rsidRDefault="004B6231" w:rsidP="00327EC1">
            <w:pPr>
              <w:widowControl w:val="0"/>
              <w:autoSpaceDE w:val="0"/>
              <w:autoSpaceDN w:val="0"/>
              <w:adjustRightInd w:val="0"/>
            </w:pPr>
          </w:p>
          <w:p w14:paraId="5E06450B" w14:textId="77777777" w:rsidR="004B6231" w:rsidRPr="00D30DBD" w:rsidRDefault="004B6231" w:rsidP="00327EC1">
            <w:pPr>
              <w:widowControl w:val="0"/>
              <w:autoSpaceDE w:val="0"/>
              <w:autoSpaceDN w:val="0"/>
              <w:adjustRightInd w:val="0"/>
            </w:pPr>
            <w:r w:rsidRPr="00D30DBD">
              <w:t> </w:t>
            </w:r>
          </w:p>
        </w:tc>
        <w:tc>
          <w:tcPr>
            <w:tcW w:w="1500" w:type="dxa"/>
            <w:tcBorders>
              <w:top w:val="nil"/>
              <w:left w:val="nil"/>
              <w:bottom w:val="single" w:sz="6" w:space="0" w:color="auto"/>
              <w:right w:val="nil"/>
            </w:tcBorders>
          </w:tcPr>
          <w:p w14:paraId="3193A8F7" w14:textId="77777777" w:rsidR="004B6231" w:rsidRPr="00D30DBD" w:rsidRDefault="004B6231" w:rsidP="00327EC1">
            <w:pPr>
              <w:widowControl w:val="0"/>
              <w:autoSpaceDE w:val="0"/>
              <w:autoSpaceDN w:val="0"/>
              <w:adjustRightInd w:val="0"/>
            </w:pPr>
          </w:p>
          <w:p w14:paraId="08C5C9C6" w14:textId="77777777" w:rsidR="004B6231" w:rsidRPr="00D30DBD" w:rsidRDefault="004B6231" w:rsidP="00327EC1">
            <w:pPr>
              <w:widowControl w:val="0"/>
              <w:autoSpaceDE w:val="0"/>
              <w:autoSpaceDN w:val="0"/>
              <w:adjustRightInd w:val="0"/>
            </w:pPr>
            <w:r w:rsidRPr="00D30DBD">
              <w:t> </w:t>
            </w:r>
          </w:p>
        </w:tc>
      </w:tr>
      <w:tr w:rsidR="004B6231" w:rsidRPr="00D30DBD" w14:paraId="7144951C" w14:textId="77777777" w:rsidTr="00327EC1">
        <w:trPr>
          <w:jc w:val="center"/>
        </w:trPr>
        <w:tc>
          <w:tcPr>
            <w:tcW w:w="250" w:type="dxa"/>
            <w:tcBorders>
              <w:top w:val="nil"/>
              <w:left w:val="nil"/>
              <w:bottom w:val="nil"/>
              <w:right w:val="single" w:sz="6" w:space="0" w:color="auto"/>
            </w:tcBorders>
          </w:tcPr>
          <w:p w14:paraId="25952113" w14:textId="77777777" w:rsidR="004B6231" w:rsidRPr="00D30DBD" w:rsidRDefault="004B6231" w:rsidP="00327EC1">
            <w:pPr>
              <w:widowControl w:val="0"/>
              <w:autoSpaceDE w:val="0"/>
              <w:autoSpaceDN w:val="0"/>
              <w:adjustRightInd w:val="0"/>
            </w:pPr>
          </w:p>
          <w:p w14:paraId="65228C39" w14:textId="77777777" w:rsidR="004B6231" w:rsidRPr="00D30DBD" w:rsidRDefault="004B6231" w:rsidP="00327EC1">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14:paraId="796A5AFE" w14:textId="77777777" w:rsidR="004B6231" w:rsidRPr="00D30DBD" w:rsidRDefault="004B6231" w:rsidP="00327EC1">
            <w:pPr>
              <w:widowControl w:val="0"/>
              <w:autoSpaceDE w:val="0"/>
              <w:autoSpaceDN w:val="0"/>
              <w:adjustRightInd w:val="0"/>
            </w:pPr>
          </w:p>
          <w:p w14:paraId="0031BEE2"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F749A47" w14:textId="77777777" w:rsidR="004B6231" w:rsidRPr="00D30DBD" w:rsidRDefault="004B6231" w:rsidP="00327EC1">
            <w:pPr>
              <w:widowControl w:val="0"/>
              <w:autoSpaceDE w:val="0"/>
              <w:autoSpaceDN w:val="0"/>
              <w:adjustRightInd w:val="0"/>
            </w:pPr>
          </w:p>
          <w:p w14:paraId="074F55C9"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99AC683" w14:textId="77777777" w:rsidR="004B6231" w:rsidRPr="00D30DBD" w:rsidRDefault="004B6231" w:rsidP="00327EC1">
            <w:pPr>
              <w:widowControl w:val="0"/>
              <w:autoSpaceDE w:val="0"/>
              <w:autoSpaceDN w:val="0"/>
              <w:adjustRightInd w:val="0"/>
            </w:pPr>
          </w:p>
          <w:p w14:paraId="11BE47FF"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BDCB458" w14:textId="77777777" w:rsidR="004B6231" w:rsidRPr="00D30DBD" w:rsidRDefault="004B6231" w:rsidP="00327EC1">
            <w:pPr>
              <w:widowControl w:val="0"/>
              <w:autoSpaceDE w:val="0"/>
              <w:autoSpaceDN w:val="0"/>
              <w:adjustRightInd w:val="0"/>
            </w:pPr>
          </w:p>
          <w:p w14:paraId="6CFF7488"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1F266C49" w14:textId="77777777" w:rsidR="004B6231" w:rsidRPr="00D30DBD" w:rsidRDefault="004B6231" w:rsidP="00327EC1">
            <w:pPr>
              <w:widowControl w:val="0"/>
              <w:autoSpaceDE w:val="0"/>
              <w:autoSpaceDN w:val="0"/>
              <w:adjustRightInd w:val="0"/>
            </w:pPr>
          </w:p>
          <w:p w14:paraId="2014EF22"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5E26B12F" w14:textId="77777777" w:rsidR="004B6231" w:rsidRPr="00D30DBD" w:rsidRDefault="004B6231" w:rsidP="00327EC1">
            <w:pPr>
              <w:widowControl w:val="0"/>
              <w:autoSpaceDE w:val="0"/>
              <w:autoSpaceDN w:val="0"/>
              <w:adjustRightInd w:val="0"/>
            </w:pPr>
          </w:p>
          <w:p w14:paraId="0D683D02"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2F91C89" w14:textId="77777777" w:rsidR="004B6231" w:rsidRPr="00D30DBD" w:rsidRDefault="004B6231" w:rsidP="00327EC1">
            <w:pPr>
              <w:widowControl w:val="0"/>
              <w:autoSpaceDE w:val="0"/>
              <w:autoSpaceDN w:val="0"/>
              <w:adjustRightInd w:val="0"/>
            </w:pPr>
          </w:p>
          <w:p w14:paraId="59C8B76B"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4316342" w14:textId="77777777" w:rsidR="004B6231" w:rsidRPr="00D30DBD" w:rsidRDefault="004B6231" w:rsidP="00327EC1">
            <w:pPr>
              <w:widowControl w:val="0"/>
              <w:autoSpaceDE w:val="0"/>
              <w:autoSpaceDN w:val="0"/>
              <w:adjustRightInd w:val="0"/>
            </w:pPr>
          </w:p>
          <w:p w14:paraId="75B99737"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6BEB1AAE" w14:textId="77777777" w:rsidR="004B6231" w:rsidRPr="00D30DBD" w:rsidRDefault="004B6231" w:rsidP="00327EC1">
            <w:pPr>
              <w:widowControl w:val="0"/>
              <w:autoSpaceDE w:val="0"/>
              <w:autoSpaceDN w:val="0"/>
              <w:adjustRightInd w:val="0"/>
            </w:pPr>
          </w:p>
          <w:p w14:paraId="356B6F3C"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5972B88" w14:textId="77777777" w:rsidR="004B6231" w:rsidRPr="00D30DBD" w:rsidRDefault="004B6231" w:rsidP="00327EC1">
            <w:pPr>
              <w:widowControl w:val="0"/>
              <w:autoSpaceDE w:val="0"/>
              <w:autoSpaceDN w:val="0"/>
              <w:adjustRightInd w:val="0"/>
            </w:pPr>
          </w:p>
          <w:p w14:paraId="436DFF56"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6DE954B1" w14:textId="77777777" w:rsidR="004B6231" w:rsidRPr="00D30DBD" w:rsidRDefault="004B6231" w:rsidP="00327EC1">
            <w:pPr>
              <w:widowControl w:val="0"/>
              <w:autoSpaceDE w:val="0"/>
              <w:autoSpaceDN w:val="0"/>
              <w:adjustRightInd w:val="0"/>
            </w:pPr>
          </w:p>
          <w:p w14:paraId="2B62EAF6"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CDC9F22" w14:textId="77777777" w:rsidR="004B6231" w:rsidRPr="00D30DBD" w:rsidRDefault="004B6231" w:rsidP="00327EC1">
            <w:pPr>
              <w:widowControl w:val="0"/>
              <w:autoSpaceDE w:val="0"/>
              <w:autoSpaceDN w:val="0"/>
              <w:adjustRightInd w:val="0"/>
            </w:pPr>
          </w:p>
          <w:p w14:paraId="06D1A4EF"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3B1268A" w14:textId="77777777" w:rsidR="004B6231" w:rsidRPr="00D30DBD" w:rsidRDefault="004B6231" w:rsidP="00327EC1">
            <w:pPr>
              <w:widowControl w:val="0"/>
              <w:autoSpaceDE w:val="0"/>
              <w:autoSpaceDN w:val="0"/>
              <w:adjustRightInd w:val="0"/>
            </w:pPr>
          </w:p>
          <w:p w14:paraId="2E203B13"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2587118F" w14:textId="77777777" w:rsidR="004B6231" w:rsidRPr="00D30DBD" w:rsidRDefault="004B6231" w:rsidP="00327EC1">
            <w:pPr>
              <w:widowControl w:val="0"/>
              <w:autoSpaceDE w:val="0"/>
              <w:autoSpaceDN w:val="0"/>
              <w:adjustRightInd w:val="0"/>
            </w:pPr>
          </w:p>
          <w:p w14:paraId="49B963A1"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682FF8AB" w14:textId="77777777" w:rsidR="004B6231" w:rsidRPr="00D30DBD" w:rsidRDefault="004B6231" w:rsidP="00327EC1">
            <w:pPr>
              <w:widowControl w:val="0"/>
              <w:autoSpaceDE w:val="0"/>
              <w:autoSpaceDN w:val="0"/>
              <w:adjustRightInd w:val="0"/>
            </w:pPr>
          </w:p>
          <w:p w14:paraId="1363A884" w14:textId="77777777" w:rsidR="004B6231" w:rsidRPr="00D30DBD" w:rsidRDefault="004B6231" w:rsidP="00327EC1">
            <w:pPr>
              <w:widowControl w:val="0"/>
              <w:autoSpaceDE w:val="0"/>
              <w:autoSpaceDN w:val="0"/>
              <w:adjustRightInd w:val="0"/>
            </w:pPr>
            <w:r w:rsidRPr="00D30DBD">
              <w:t> </w:t>
            </w:r>
          </w:p>
        </w:tc>
      </w:tr>
    </w:tbl>
    <w:p w14:paraId="6F19461C" w14:textId="77777777" w:rsidR="004B6231" w:rsidRPr="00D30DBD" w:rsidRDefault="004B6231" w:rsidP="004B6231">
      <w:pPr>
        <w:widowControl w:val="0"/>
        <w:autoSpaceDE w:val="0"/>
        <w:autoSpaceDN w:val="0"/>
        <w:adjustRightInd w:val="0"/>
      </w:pPr>
    </w:p>
    <w:p w14:paraId="37A39297" w14:textId="77777777" w:rsidR="004B6231" w:rsidRPr="00D30DBD" w:rsidRDefault="004B6231" w:rsidP="004B6231">
      <w:pPr>
        <w:widowControl w:val="0"/>
        <w:autoSpaceDE w:val="0"/>
        <w:autoSpaceDN w:val="0"/>
        <w:adjustRightInd w:val="0"/>
      </w:pPr>
      <w:r w:rsidRPr="00D30DBD">
        <w:t>Адрес (место нахождения) заявителя:</w:t>
      </w:r>
    </w:p>
    <w:p w14:paraId="193B6C6C"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4B6231" w:rsidRPr="00D30DBD" w14:paraId="5E226161"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17BB1C3E" w14:textId="77777777" w:rsidR="004B6231" w:rsidRPr="00D30DBD" w:rsidRDefault="004B6231" w:rsidP="00327EC1">
            <w:pPr>
              <w:widowControl w:val="0"/>
              <w:autoSpaceDE w:val="0"/>
              <w:autoSpaceDN w:val="0"/>
              <w:adjustRightInd w:val="0"/>
            </w:pPr>
          </w:p>
          <w:p w14:paraId="00372210" w14:textId="77777777" w:rsidR="004B6231" w:rsidRPr="00D30DBD" w:rsidRDefault="004B6231" w:rsidP="00327EC1">
            <w:pPr>
              <w:widowControl w:val="0"/>
              <w:autoSpaceDE w:val="0"/>
              <w:autoSpaceDN w:val="0"/>
              <w:adjustRightInd w:val="0"/>
            </w:pPr>
            <w:r w:rsidRPr="00D30DBD">
              <w:t> </w:t>
            </w:r>
          </w:p>
        </w:tc>
      </w:tr>
      <w:tr w:rsidR="004B6231" w:rsidRPr="00D30DBD" w14:paraId="02D252C2" w14:textId="77777777" w:rsidTr="00327EC1">
        <w:trPr>
          <w:jc w:val="center"/>
        </w:trPr>
        <w:tc>
          <w:tcPr>
            <w:tcW w:w="9000" w:type="dxa"/>
            <w:tcBorders>
              <w:top w:val="single" w:sz="6" w:space="0" w:color="auto"/>
              <w:left w:val="nil"/>
              <w:bottom w:val="single" w:sz="6" w:space="0" w:color="auto"/>
              <w:right w:val="nil"/>
            </w:tcBorders>
          </w:tcPr>
          <w:p w14:paraId="67FEAE76" w14:textId="77777777" w:rsidR="004B6231" w:rsidRPr="00D30DBD" w:rsidRDefault="004B6231" w:rsidP="00327EC1">
            <w:pPr>
              <w:widowControl w:val="0"/>
              <w:autoSpaceDE w:val="0"/>
              <w:autoSpaceDN w:val="0"/>
              <w:adjustRightInd w:val="0"/>
            </w:pPr>
          </w:p>
          <w:p w14:paraId="3077E67F" w14:textId="77777777" w:rsidR="004B6231" w:rsidRPr="00D30DBD" w:rsidRDefault="004B6231" w:rsidP="00327EC1">
            <w:pPr>
              <w:widowControl w:val="0"/>
              <w:autoSpaceDE w:val="0"/>
              <w:autoSpaceDN w:val="0"/>
              <w:adjustRightInd w:val="0"/>
            </w:pPr>
            <w:r w:rsidRPr="00D30DBD">
              <w:t>                 (Субъект Российской Федерации)                 </w:t>
            </w:r>
          </w:p>
        </w:tc>
      </w:tr>
      <w:tr w:rsidR="004B6231" w:rsidRPr="00D30DBD" w14:paraId="4890A368"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59BD8DEE" w14:textId="77777777" w:rsidR="004B6231" w:rsidRPr="00D30DBD" w:rsidRDefault="004B6231" w:rsidP="00327EC1">
            <w:pPr>
              <w:widowControl w:val="0"/>
              <w:autoSpaceDE w:val="0"/>
              <w:autoSpaceDN w:val="0"/>
              <w:adjustRightInd w:val="0"/>
            </w:pPr>
          </w:p>
          <w:p w14:paraId="57FAB8CE" w14:textId="77777777" w:rsidR="004B6231" w:rsidRPr="00D30DBD" w:rsidRDefault="004B6231" w:rsidP="00327EC1">
            <w:pPr>
              <w:widowControl w:val="0"/>
              <w:autoSpaceDE w:val="0"/>
              <w:autoSpaceDN w:val="0"/>
              <w:adjustRightInd w:val="0"/>
            </w:pPr>
            <w:r w:rsidRPr="00D30DBD">
              <w:t> </w:t>
            </w:r>
          </w:p>
        </w:tc>
      </w:tr>
      <w:tr w:rsidR="004B6231" w:rsidRPr="00D30DBD" w14:paraId="452489BF" w14:textId="77777777" w:rsidTr="00327EC1">
        <w:trPr>
          <w:jc w:val="center"/>
        </w:trPr>
        <w:tc>
          <w:tcPr>
            <w:tcW w:w="9000" w:type="dxa"/>
            <w:tcBorders>
              <w:top w:val="single" w:sz="6" w:space="0" w:color="auto"/>
              <w:left w:val="nil"/>
              <w:bottom w:val="nil"/>
              <w:right w:val="nil"/>
            </w:tcBorders>
          </w:tcPr>
          <w:p w14:paraId="6FD9AE2F" w14:textId="77777777" w:rsidR="004B6231" w:rsidRPr="00D30DBD" w:rsidRDefault="004B6231" w:rsidP="00327EC1">
            <w:pPr>
              <w:widowControl w:val="0"/>
              <w:autoSpaceDE w:val="0"/>
              <w:autoSpaceDN w:val="0"/>
              <w:adjustRightInd w:val="0"/>
            </w:pPr>
          </w:p>
          <w:p w14:paraId="0CFC4660" w14:textId="77777777" w:rsidR="004B6231" w:rsidRPr="00D30DBD" w:rsidRDefault="004B6231" w:rsidP="00327EC1">
            <w:pPr>
              <w:widowControl w:val="0"/>
              <w:autoSpaceDE w:val="0"/>
              <w:autoSpaceDN w:val="0"/>
              <w:adjustRightInd w:val="0"/>
            </w:pPr>
            <w:r w:rsidRPr="00D30DBD">
              <w:t>                            (город)</w:t>
            </w:r>
          </w:p>
        </w:tc>
      </w:tr>
    </w:tbl>
    <w:p w14:paraId="25C5390F"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408"/>
        <w:gridCol w:w="1497"/>
        <w:gridCol w:w="1497"/>
        <w:gridCol w:w="954"/>
        <w:gridCol w:w="1497"/>
        <w:gridCol w:w="829"/>
        <w:gridCol w:w="1497"/>
      </w:tblGrid>
      <w:tr w:rsidR="004B6231" w:rsidRPr="00D30DBD" w14:paraId="3655E9DD" w14:textId="77777777" w:rsidTr="00327EC1">
        <w:trPr>
          <w:jc w:val="center"/>
        </w:trPr>
        <w:tc>
          <w:tcPr>
            <w:tcW w:w="750" w:type="dxa"/>
            <w:tcBorders>
              <w:top w:val="nil"/>
              <w:left w:val="nil"/>
              <w:bottom w:val="nil"/>
              <w:right w:val="single" w:sz="6" w:space="0" w:color="auto"/>
            </w:tcBorders>
          </w:tcPr>
          <w:p w14:paraId="1A2AB1AB" w14:textId="77777777" w:rsidR="004B6231" w:rsidRPr="00D30DBD" w:rsidRDefault="004B6231" w:rsidP="00327EC1">
            <w:pPr>
              <w:widowControl w:val="0"/>
              <w:autoSpaceDE w:val="0"/>
              <w:autoSpaceDN w:val="0"/>
              <w:adjustRightInd w:val="0"/>
            </w:pPr>
          </w:p>
          <w:p w14:paraId="72EEAFF4" w14:textId="77777777" w:rsidR="004B6231" w:rsidRPr="00D30DBD" w:rsidRDefault="004B6231" w:rsidP="00327EC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14:paraId="49E124BE" w14:textId="77777777" w:rsidR="004B6231" w:rsidRPr="00D30DBD" w:rsidRDefault="004B6231" w:rsidP="00327EC1">
            <w:pPr>
              <w:widowControl w:val="0"/>
              <w:autoSpaceDE w:val="0"/>
              <w:autoSpaceDN w:val="0"/>
              <w:adjustRightInd w:val="0"/>
            </w:pPr>
          </w:p>
          <w:p w14:paraId="5D4B65AA" w14:textId="77777777" w:rsidR="004B6231" w:rsidRPr="00D30DBD" w:rsidRDefault="004B6231" w:rsidP="00327EC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30880007" w14:textId="77777777" w:rsidR="004B6231" w:rsidRPr="00D30DBD" w:rsidRDefault="004B6231" w:rsidP="00327EC1">
            <w:pPr>
              <w:widowControl w:val="0"/>
              <w:autoSpaceDE w:val="0"/>
              <w:autoSpaceDN w:val="0"/>
              <w:adjustRightInd w:val="0"/>
            </w:pPr>
          </w:p>
          <w:p w14:paraId="6C75DB24" w14:textId="77777777" w:rsidR="004B6231" w:rsidRPr="00D30DBD" w:rsidRDefault="004B6231" w:rsidP="00327EC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14:paraId="0064E2AD" w14:textId="77777777" w:rsidR="004B6231" w:rsidRPr="00D30DBD" w:rsidRDefault="004B6231" w:rsidP="00327EC1">
            <w:pPr>
              <w:widowControl w:val="0"/>
              <w:autoSpaceDE w:val="0"/>
              <w:autoSpaceDN w:val="0"/>
              <w:adjustRightInd w:val="0"/>
            </w:pPr>
          </w:p>
          <w:p w14:paraId="3958BE38" w14:textId="77777777" w:rsidR="004B6231" w:rsidRPr="00D30DBD" w:rsidRDefault="004B6231" w:rsidP="00327EC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1C864D1A" w14:textId="77777777" w:rsidR="004B6231" w:rsidRPr="00D30DBD" w:rsidRDefault="004B6231" w:rsidP="00327EC1">
            <w:pPr>
              <w:widowControl w:val="0"/>
              <w:autoSpaceDE w:val="0"/>
              <w:autoSpaceDN w:val="0"/>
              <w:adjustRightInd w:val="0"/>
            </w:pPr>
          </w:p>
          <w:p w14:paraId="6748AFBE" w14:textId="77777777" w:rsidR="004B6231" w:rsidRPr="00D30DBD" w:rsidRDefault="004B6231" w:rsidP="00327EC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6A8AE8EF" w14:textId="77777777" w:rsidR="004B6231" w:rsidRPr="00D30DBD" w:rsidRDefault="004B6231" w:rsidP="00327EC1">
            <w:pPr>
              <w:widowControl w:val="0"/>
              <w:autoSpaceDE w:val="0"/>
              <w:autoSpaceDN w:val="0"/>
              <w:adjustRightInd w:val="0"/>
            </w:pPr>
          </w:p>
          <w:p w14:paraId="6E16FBA7" w14:textId="77777777" w:rsidR="004B6231" w:rsidRPr="00D30DBD" w:rsidRDefault="004B6231" w:rsidP="00327EC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02C125EA" w14:textId="77777777" w:rsidR="004B6231" w:rsidRPr="00D30DBD" w:rsidRDefault="004B6231" w:rsidP="00327EC1">
            <w:pPr>
              <w:widowControl w:val="0"/>
              <w:autoSpaceDE w:val="0"/>
              <w:autoSpaceDN w:val="0"/>
              <w:adjustRightInd w:val="0"/>
            </w:pPr>
          </w:p>
          <w:p w14:paraId="46D83961" w14:textId="77777777" w:rsidR="004B6231" w:rsidRPr="00D30DBD" w:rsidRDefault="004B6231" w:rsidP="00327EC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701E20FE" w14:textId="77777777" w:rsidR="004B6231" w:rsidRPr="00D30DBD" w:rsidRDefault="004B6231" w:rsidP="00327EC1">
            <w:pPr>
              <w:widowControl w:val="0"/>
              <w:autoSpaceDE w:val="0"/>
              <w:autoSpaceDN w:val="0"/>
              <w:adjustRightInd w:val="0"/>
            </w:pPr>
          </w:p>
          <w:p w14:paraId="4EE4B08D" w14:textId="77777777" w:rsidR="004B6231" w:rsidRPr="00D30DBD" w:rsidRDefault="004B6231" w:rsidP="00327EC1">
            <w:pPr>
              <w:widowControl w:val="0"/>
              <w:autoSpaceDE w:val="0"/>
              <w:autoSpaceDN w:val="0"/>
              <w:adjustRightInd w:val="0"/>
            </w:pPr>
            <w:r w:rsidRPr="00D30DBD">
              <w:t> </w:t>
            </w:r>
          </w:p>
        </w:tc>
      </w:tr>
    </w:tbl>
    <w:p w14:paraId="18F9988E" w14:textId="77777777" w:rsidR="004B6231" w:rsidRPr="00D30DBD" w:rsidRDefault="004B6231" w:rsidP="004B6231">
      <w:pPr>
        <w:widowControl w:val="0"/>
        <w:autoSpaceDE w:val="0"/>
        <w:autoSpaceDN w:val="0"/>
        <w:adjustRightInd w:val="0"/>
      </w:pPr>
    </w:p>
    <w:p w14:paraId="3A5E4E30" w14:textId="77777777" w:rsidR="004B6231" w:rsidRPr="00D30DBD" w:rsidRDefault="004B6231" w:rsidP="004B6231">
      <w:pPr>
        <w:widowControl w:val="0"/>
        <w:autoSpaceDE w:val="0"/>
        <w:autoSpaceDN w:val="0"/>
        <w:adjustRightInd w:val="0"/>
      </w:pPr>
      <w:r w:rsidRPr="00D30DBD">
        <w:t>Почтовый адрес заявителя:</w:t>
      </w:r>
    </w:p>
    <w:p w14:paraId="4EEA4FAB"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99"/>
        <w:gridCol w:w="809"/>
        <w:gridCol w:w="806"/>
        <w:gridCol w:w="803"/>
        <w:gridCol w:w="800"/>
        <w:gridCol w:w="799"/>
        <w:gridCol w:w="1087"/>
        <w:gridCol w:w="4034"/>
      </w:tblGrid>
      <w:tr w:rsidR="004B6231" w:rsidRPr="00D30DBD" w14:paraId="242A2C08" w14:textId="77777777" w:rsidTr="00327EC1">
        <w:trPr>
          <w:jc w:val="center"/>
        </w:trPr>
        <w:tc>
          <w:tcPr>
            <w:tcW w:w="1072" w:type="dxa"/>
            <w:tcBorders>
              <w:top w:val="single" w:sz="6" w:space="0" w:color="auto"/>
              <w:left w:val="single" w:sz="6" w:space="0" w:color="auto"/>
              <w:bottom w:val="single" w:sz="6" w:space="0" w:color="auto"/>
              <w:right w:val="single" w:sz="6" w:space="0" w:color="auto"/>
            </w:tcBorders>
          </w:tcPr>
          <w:p w14:paraId="0DFF30DC" w14:textId="77777777" w:rsidR="004B6231" w:rsidRPr="00D30DBD" w:rsidRDefault="004B6231" w:rsidP="00327EC1">
            <w:pPr>
              <w:widowControl w:val="0"/>
              <w:autoSpaceDE w:val="0"/>
              <w:autoSpaceDN w:val="0"/>
              <w:adjustRightInd w:val="0"/>
            </w:pPr>
          </w:p>
          <w:p w14:paraId="12022451" w14:textId="77777777" w:rsidR="004B6231" w:rsidRPr="00D30DBD" w:rsidRDefault="004B6231" w:rsidP="00327EC1">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14:paraId="7737FA55" w14:textId="77777777" w:rsidR="004B6231" w:rsidRPr="00D30DBD" w:rsidRDefault="004B6231" w:rsidP="00327EC1">
            <w:pPr>
              <w:widowControl w:val="0"/>
              <w:autoSpaceDE w:val="0"/>
              <w:autoSpaceDN w:val="0"/>
              <w:adjustRightInd w:val="0"/>
            </w:pPr>
          </w:p>
          <w:p w14:paraId="398B96F3" w14:textId="77777777" w:rsidR="004B6231" w:rsidRPr="00D30DBD" w:rsidRDefault="004B6231" w:rsidP="00327EC1">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14:paraId="3B2ABCB9" w14:textId="77777777" w:rsidR="004B6231" w:rsidRPr="00D30DBD" w:rsidRDefault="004B6231" w:rsidP="00327EC1">
            <w:pPr>
              <w:widowControl w:val="0"/>
              <w:autoSpaceDE w:val="0"/>
              <w:autoSpaceDN w:val="0"/>
              <w:adjustRightInd w:val="0"/>
            </w:pPr>
          </w:p>
          <w:p w14:paraId="7196D3E1" w14:textId="77777777" w:rsidR="004B6231" w:rsidRPr="00D30DBD" w:rsidRDefault="004B6231" w:rsidP="00327EC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14:paraId="424B544D" w14:textId="77777777" w:rsidR="004B6231" w:rsidRPr="00D30DBD" w:rsidRDefault="004B6231" w:rsidP="00327EC1">
            <w:pPr>
              <w:widowControl w:val="0"/>
              <w:autoSpaceDE w:val="0"/>
              <w:autoSpaceDN w:val="0"/>
              <w:adjustRightInd w:val="0"/>
            </w:pPr>
          </w:p>
          <w:p w14:paraId="5EEDE7A9" w14:textId="77777777" w:rsidR="004B6231" w:rsidRPr="00D30DBD" w:rsidRDefault="004B6231" w:rsidP="00327EC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14:paraId="67DD287E" w14:textId="77777777" w:rsidR="004B6231" w:rsidRPr="00D30DBD" w:rsidRDefault="004B6231" w:rsidP="00327EC1">
            <w:pPr>
              <w:widowControl w:val="0"/>
              <w:autoSpaceDE w:val="0"/>
              <w:autoSpaceDN w:val="0"/>
              <w:adjustRightInd w:val="0"/>
            </w:pPr>
          </w:p>
          <w:p w14:paraId="2A674B68" w14:textId="77777777" w:rsidR="004B6231" w:rsidRPr="00D30DBD" w:rsidRDefault="004B6231" w:rsidP="00327EC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14:paraId="57C4A242" w14:textId="77777777" w:rsidR="004B6231" w:rsidRPr="00D30DBD" w:rsidRDefault="004B6231" w:rsidP="00327EC1">
            <w:pPr>
              <w:widowControl w:val="0"/>
              <w:autoSpaceDE w:val="0"/>
              <w:autoSpaceDN w:val="0"/>
              <w:adjustRightInd w:val="0"/>
            </w:pPr>
          </w:p>
          <w:p w14:paraId="2D9190C6" w14:textId="77777777" w:rsidR="004B6231" w:rsidRPr="00D30DBD" w:rsidRDefault="004B6231" w:rsidP="00327EC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446BCAC1" w14:textId="77777777" w:rsidR="004B6231" w:rsidRPr="00D30DBD" w:rsidRDefault="004B6231" w:rsidP="00327EC1">
            <w:pPr>
              <w:widowControl w:val="0"/>
              <w:autoSpaceDE w:val="0"/>
              <w:autoSpaceDN w:val="0"/>
              <w:adjustRightInd w:val="0"/>
            </w:pPr>
          </w:p>
          <w:p w14:paraId="764E2B3F" w14:textId="77777777" w:rsidR="004B6231" w:rsidRPr="00D30DBD" w:rsidRDefault="004B6231" w:rsidP="00327EC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14:paraId="2FDE07A0" w14:textId="77777777" w:rsidR="004B6231" w:rsidRPr="00D30DBD" w:rsidRDefault="004B6231" w:rsidP="00327EC1">
            <w:pPr>
              <w:widowControl w:val="0"/>
              <w:autoSpaceDE w:val="0"/>
              <w:autoSpaceDN w:val="0"/>
              <w:adjustRightInd w:val="0"/>
            </w:pPr>
          </w:p>
          <w:p w14:paraId="73D742CA" w14:textId="77777777" w:rsidR="004B6231" w:rsidRPr="00D30DBD" w:rsidRDefault="004B6231" w:rsidP="00327EC1">
            <w:pPr>
              <w:widowControl w:val="0"/>
              <w:autoSpaceDE w:val="0"/>
              <w:autoSpaceDN w:val="0"/>
              <w:adjustRightInd w:val="0"/>
            </w:pPr>
            <w:r w:rsidRPr="00D30DBD">
              <w:t> </w:t>
            </w:r>
          </w:p>
        </w:tc>
      </w:tr>
      <w:tr w:rsidR="004B6231" w:rsidRPr="00D30DBD" w14:paraId="02173B02" w14:textId="77777777" w:rsidTr="00327EC1">
        <w:trPr>
          <w:jc w:val="center"/>
        </w:trPr>
        <w:tc>
          <w:tcPr>
            <w:tcW w:w="6429" w:type="dxa"/>
            <w:gridSpan w:val="6"/>
            <w:tcBorders>
              <w:top w:val="nil"/>
              <w:left w:val="nil"/>
              <w:bottom w:val="nil"/>
              <w:right w:val="nil"/>
            </w:tcBorders>
          </w:tcPr>
          <w:p w14:paraId="00E7F112" w14:textId="77777777" w:rsidR="004B6231" w:rsidRPr="00D30DBD" w:rsidRDefault="004B6231" w:rsidP="00327EC1">
            <w:pPr>
              <w:widowControl w:val="0"/>
              <w:autoSpaceDE w:val="0"/>
              <w:autoSpaceDN w:val="0"/>
              <w:adjustRightInd w:val="0"/>
            </w:pPr>
          </w:p>
          <w:p w14:paraId="5D1801ED" w14:textId="77777777" w:rsidR="004B6231" w:rsidRPr="00D30DBD" w:rsidRDefault="004B6231" w:rsidP="00327EC1">
            <w:pPr>
              <w:widowControl w:val="0"/>
              <w:autoSpaceDE w:val="0"/>
              <w:autoSpaceDN w:val="0"/>
              <w:adjustRightInd w:val="0"/>
            </w:pPr>
            <w:r w:rsidRPr="00D30DBD">
              <w:t>(Индекс)</w:t>
            </w:r>
          </w:p>
        </w:tc>
        <w:tc>
          <w:tcPr>
            <w:tcW w:w="1500" w:type="dxa"/>
            <w:tcBorders>
              <w:top w:val="nil"/>
              <w:left w:val="nil"/>
              <w:bottom w:val="nil"/>
              <w:right w:val="nil"/>
            </w:tcBorders>
          </w:tcPr>
          <w:p w14:paraId="7D0EB863" w14:textId="77777777" w:rsidR="004B6231" w:rsidRPr="00D30DBD" w:rsidRDefault="004B6231" w:rsidP="00327EC1">
            <w:pPr>
              <w:widowControl w:val="0"/>
              <w:autoSpaceDE w:val="0"/>
              <w:autoSpaceDN w:val="0"/>
              <w:adjustRightInd w:val="0"/>
            </w:pPr>
          </w:p>
          <w:p w14:paraId="38C4AAB9" w14:textId="77777777" w:rsidR="004B6231" w:rsidRPr="00D30DBD" w:rsidRDefault="004B6231" w:rsidP="00327EC1">
            <w:pPr>
              <w:widowControl w:val="0"/>
              <w:autoSpaceDE w:val="0"/>
              <w:autoSpaceDN w:val="0"/>
              <w:adjustRightInd w:val="0"/>
            </w:pPr>
            <w:r w:rsidRPr="00D30DBD">
              <w:t> </w:t>
            </w:r>
          </w:p>
        </w:tc>
        <w:tc>
          <w:tcPr>
            <w:tcW w:w="1071" w:type="dxa"/>
            <w:tcBorders>
              <w:top w:val="single" w:sz="6" w:space="0" w:color="auto"/>
              <w:left w:val="nil"/>
              <w:bottom w:val="nil"/>
              <w:right w:val="nil"/>
            </w:tcBorders>
          </w:tcPr>
          <w:p w14:paraId="6BD63F51" w14:textId="77777777" w:rsidR="004B6231" w:rsidRPr="00D30DBD" w:rsidRDefault="004B6231" w:rsidP="00327EC1">
            <w:pPr>
              <w:widowControl w:val="0"/>
              <w:autoSpaceDE w:val="0"/>
              <w:autoSpaceDN w:val="0"/>
              <w:adjustRightInd w:val="0"/>
            </w:pPr>
          </w:p>
          <w:p w14:paraId="1547E48A" w14:textId="77777777" w:rsidR="004B6231" w:rsidRPr="00D30DBD" w:rsidRDefault="004B6231" w:rsidP="00327EC1">
            <w:pPr>
              <w:widowControl w:val="0"/>
              <w:autoSpaceDE w:val="0"/>
              <w:autoSpaceDN w:val="0"/>
              <w:adjustRightInd w:val="0"/>
            </w:pPr>
            <w:r w:rsidRPr="00D30DBD">
              <w:t>        (Субъект Российской Федерации)          </w:t>
            </w:r>
          </w:p>
        </w:tc>
      </w:tr>
    </w:tbl>
    <w:p w14:paraId="503F6A08"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4B6231" w:rsidRPr="00D30DBD" w14:paraId="2E07E1EC"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2BD3987D" w14:textId="77777777" w:rsidR="004B6231" w:rsidRPr="00D30DBD" w:rsidRDefault="004B6231" w:rsidP="00327EC1">
            <w:pPr>
              <w:widowControl w:val="0"/>
              <w:autoSpaceDE w:val="0"/>
              <w:autoSpaceDN w:val="0"/>
              <w:adjustRightInd w:val="0"/>
            </w:pPr>
          </w:p>
          <w:p w14:paraId="6F8DCD3F" w14:textId="77777777" w:rsidR="004B6231" w:rsidRPr="00D30DBD" w:rsidRDefault="004B6231" w:rsidP="00327EC1">
            <w:pPr>
              <w:widowControl w:val="0"/>
              <w:autoSpaceDE w:val="0"/>
              <w:autoSpaceDN w:val="0"/>
              <w:adjustRightInd w:val="0"/>
            </w:pPr>
            <w:r w:rsidRPr="00D30DBD">
              <w:t> </w:t>
            </w:r>
          </w:p>
        </w:tc>
      </w:tr>
      <w:tr w:rsidR="004B6231" w:rsidRPr="00D30DBD" w14:paraId="653A73E1" w14:textId="77777777" w:rsidTr="00327EC1">
        <w:trPr>
          <w:jc w:val="center"/>
        </w:trPr>
        <w:tc>
          <w:tcPr>
            <w:tcW w:w="9000" w:type="dxa"/>
            <w:tcBorders>
              <w:top w:val="single" w:sz="6" w:space="0" w:color="auto"/>
              <w:left w:val="nil"/>
              <w:bottom w:val="nil"/>
              <w:right w:val="nil"/>
            </w:tcBorders>
          </w:tcPr>
          <w:p w14:paraId="7F72F445" w14:textId="77777777" w:rsidR="004B6231" w:rsidRPr="00D30DBD" w:rsidRDefault="004B6231" w:rsidP="00327EC1">
            <w:pPr>
              <w:widowControl w:val="0"/>
              <w:autoSpaceDE w:val="0"/>
              <w:autoSpaceDN w:val="0"/>
              <w:adjustRightInd w:val="0"/>
            </w:pPr>
          </w:p>
          <w:p w14:paraId="7811FD97" w14:textId="77777777" w:rsidR="004B6231" w:rsidRPr="00D30DBD" w:rsidRDefault="004B6231" w:rsidP="00327EC1">
            <w:pPr>
              <w:widowControl w:val="0"/>
              <w:autoSpaceDE w:val="0"/>
              <w:autoSpaceDN w:val="0"/>
              <w:adjustRightInd w:val="0"/>
            </w:pPr>
            <w:r w:rsidRPr="00D30DBD">
              <w:t>                            (город)                            </w:t>
            </w:r>
          </w:p>
        </w:tc>
      </w:tr>
    </w:tbl>
    <w:p w14:paraId="0E7C597B"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408"/>
        <w:gridCol w:w="1497"/>
        <w:gridCol w:w="1497"/>
        <w:gridCol w:w="954"/>
        <w:gridCol w:w="1497"/>
        <w:gridCol w:w="829"/>
        <w:gridCol w:w="1497"/>
      </w:tblGrid>
      <w:tr w:rsidR="004B6231" w:rsidRPr="00D30DBD" w14:paraId="7DA6789E" w14:textId="77777777" w:rsidTr="00327EC1">
        <w:trPr>
          <w:jc w:val="center"/>
        </w:trPr>
        <w:tc>
          <w:tcPr>
            <w:tcW w:w="750" w:type="dxa"/>
            <w:tcBorders>
              <w:top w:val="nil"/>
              <w:left w:val="nil"/>
              <w:bottom w:val="nil"/>
              <w:right w:val="single" w:sz="6" w:space="0" w:color="auto"/>
            </w:tcBorders>
          </w:tcPr>
          <w:p w14:paraId="538175E2" w14:textId="77777777" w:rsidR="004B6231" w:rsidRPr="00D30DBD" w:rsidRDefault="004B6231" w:rsidP="00327EC1">
            <w:pPr>
              <w:widowControl w:val="0"/>
              <w:autoSpaceDE w:val="0"/>
              <w:autoSpaceDN w:val="0"/>
              <w:adjustRightInd w:val="0"/>
            </w:pPr>
          </w:p>
          <w:p w14:paraId="289453C4" w14:textId="77777777" w:rsidR="004B6231" w:rsidRPr="00D30DBD" w:rsidRDefault="004B6231" w:rsidP="00327EC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14:paraId="5D5E58EC" w14:textId="77777777" w:rsidR="004B6231" w:rsidRPr="00D30DBD" w:rsidRDefault="004B6231" w:rsidP="00327EC1">
            <w:pPr>
              <w:widowControl w:val="0"/>
              <w:autoSpaceDE w:val="0"/>
              <w:autoSpaceDN w:val="0"/>
              <w:adjustRightInd w:val="0"/>
            </w:pPr>
          </w:p>
          <w:p w14:paraId="078643F5" w14:textId="77777777" w:rsidR="004B6231" w:rsidRPr="00D30DBD" w:rsidRDefault="004B6231" w:rsidP="00327EC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44E9C8E6" w14:textId="77777777" w:rsidR="004B6231" w:rsidRPr="00D30DBD" w:rsidRDefault="004B6231" w:rsidP="00327EC1">
            <w:pPr>
              <w:widowControl w:val="0"/>
              <w:autoSpaceDE w:val="0"/>
              <w:autoSpaceDN w:val="0"/>
              <w:adjustRightInd w:val="0"/>
            </w:pPr>
          </w:p>
          <w:p w14:paraId="57CCF08D" w14:textId="77777777" w:rsidR="004B6231" w:rsidRPr="00D30DBD" w:rsidRDefault="004B6231" w:rsidP="00327EC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14:paraId="6C35389F" w14:textId="77777777" w:rsidR="004B6231" w:rsidRPr="00D30DBD" w:rsidRDefault="004B6231" w:rsidP="00327EC1">
            <w:pPr>
              <w:widowControl w:val="0"/>
              <w:autoSpaceDE w:val="0"/>
              <w:autoSpaceDN w:val="0"/>
              <w:adjustRightInd w:val="0"/>
            </w:pPr>
          </w:p>
          <w:p w14:paraId="50CA1F13" w14:textId="77777777" w:rsidR="004B6231" w:rsidRPr="00D30DBD" w:rsidRDefault="004B6231" w:rsidP="00327EC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75170AB8" w14:textId="77777777" w:rsidR="004B6231" w:rsidRPr="00D30DBD" w:rsidRDefault="004B6231" w:rsidP="00327EC1">
            <w:pPr>
              <w:widowControl w:val="0"/>
              <w:autoSpaceDE w:val="0"/>
              <w:autoSpaceDN w:val="0"/>
              <w:adjustRightInd w:val="0"/>
            </w:pPr>
          </w:p>
          <w:p w14:paraId="1003277D" w14:textId="77777777" w:rsidR="004B6231" w:rsidRPr="00D30DBD" w:rsidRDefault="004B6231" w:rsidP="00327EC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640E9696" w14:textId="77777777" w:rsidR="004B6231" w:rsidRPr="00D30DBD" w:rsidRDefault="004B6231" w:rsidP="00327EC1">
            <w:pPr>
              <w:widowControl w:val="0"/>
              <w:autoSpaceDE w:val="0"/>
              <w:autoSpaceDN w:val="0"/>
              <w:adjustRightInd w:val="0"/>
            </w:pPr>
          </w:p>
          <w:p w14:paraId="1EB3F0D4" w14:textId="77777777" w:rsidR="004B6231" w:rsidRPr="00D30DBD" w:rsidRDefault="004B6231" w:rsidP="00327EC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782AC3E9" w14:textId="77777777" w:rsidR="004B6231" w:rsidRPr="00D30DBD" w:rsidRDefault="004B6231" w:rsidP="00327EC1">
            <w:pPr>
              <w:widowControl w:val="0"/>
              <w:autoSpaceDE w:val="0"/>
              <w:autoSpaceDN w:val="0"/>
              <w:adjustRightInd w:val="0"/>
            </w:pPr>
          </w:p>
          <w:p w14:paraId="1BAACC1D" w14:textId="77777777" w:rsidR="004B6231" w:rsidRPr="00D30DBD" w:rsidRDefault="004B6231" w:rsidP="00327EC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026541CA" w14:textId="77777777" w:rsidR="004B6231" w:rsidRPr="00D30DBD" w:rsidRDefault="004B6231" w:rsidP="00327EC1">
            <w:pPr>
              <w:widowControl w:val="0"/>
              <w:autoSpaceDE w:val="0"/>
              <w:autoSpaceDN w:val="0"/>
              <w:adjustRightInd w:val="0"/>
            </w:pPr>
          </w:p>
          <w:p w14:paraId="0199A047" w14:textId="77777777" w:rsidR="004B6231" w:rsidRPr="00D30DBD" w:rsidRDefault="004B6231" w:rsidP="00327EC1">
            <w:pPr>
              <w:widowControl w:val="0"/>
              <w:autoSpaceDE w:val="0"/>
              <w:autoSpaceDN w:val="0"/>
              <w:adjustRightInd w:val="0"/>
            </w:pPr>
            <w:r w:rsidRPr="00D30DBD">
              <w:t> </w:t>
            </w:r>
          </w:p>
        </w:tc>
      </w:tr>
    </w:tbl>
    <w:p w14:paraId="766E3868"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4B6231" w:rsidRPr="00D30DBD" w14:paraId="05F4D19E" w14:textId="77777777" w:rsidTr="00327EC1">
        <w:trPr>
          <w:jc w:val="center"/>
        </w:trPr>
        <w:tc>
          <w:tcPr>
            <w:tcW w:w="2250" w:type="dxa"/>
            <w:tcBorders>
              <w:top w:val="nil"/>
              <w:left w:val="nil"/>
              <w:bottom w:val="nil"/>
              <w:right w:val="single" w:sz="6" w:space="0" w:color="auto"/>
            </w:tcBorders>
          </w:tcPr>
          <w:p w14:paraId="7D76D3E8" w14:textId="77777777" w:rsidR="004B6231" w:rsidRPr="00D30DBD" w:rsidRDefault="004B6231" w:rsidP="00327EC1">
            <w:pPr>
              <w:widowControl w:val="0"/>
              <w:autoSpaceDE w:val="0"/>
              <w:autoSpaceDN w:val="0"/>
              <w:adjustRightInd w:val="0"/>
            </w:pPr>
          </w:p>
          <w:p w14:paraId="52AC5B4C" w14:textId="77777777" w:rsidR="004B6231" w:rsidRPr="00D30DBD" w:rsidRDefault="004B6231" w:rsidP="00327EC1">
            <w:pPr>
              <w:widowControl w:val="0"/>
              <w:autoSpaceDE w:val="0"/>
              <w:autoSpaceDN w:val="0"/>
              <w:adjustRightInd w:val="0"/>
            </w:pPr>
            <w:r w:rsidRPr="00D30DBD">
              <w:t>Контактный телефон:</w:t>
            </w:r>
          </w:p>
          <w:p w14:paraId="393761BB" w14:textId="77777777" w:rsidR="004B6231" w:rsidRPr="00D30DBD" w:rsidRDefault="004B6231" w:rsidP="00327EC1">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14:paraId="1CAD04B9" w14:textId="77777777" w:rsidR="004B6231" w:rsidRPr="00D30DBD" w:rsidRDefault="004B6231" w:rsidP="00327EC1">
            <w:pPr>
              <w:widowControl w:val="0"/>
              <w:autoSpaceDE w:val="0"/>
              <w:autoSpaceDN w:val="0"/>
              <w:adjustRightInd w:val="0"/>
            </w:pPr>
          </w:p>
          <w:p w14:paraId="349AF31E" w14:textId="77777777" w:rsidR="004B6231" w:rsidRPr="00D30DBD" w:rsidRDefault="004B6231" w:rsidP="00327EC1">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14:paraId="376D8B6F" w14:textId="77777777" w:rsidR="004B6231" w:rsidRPr="00D30DBD" w:rsidRDefault="004B6231" w:rsidP="00327EC1">
            <w:pPr>
              <w:widowControl w:val="0"/>
              <w:autoSpaceDE w:val="0"/>
              <w:autoSpaceDN w:val="0"/>
              <w:adjustRightInd w:val="0"/>
            </w:pPr>
          </w:p>
          <w:p w14:paraId="008AEA62" w14:textId="77777777" w:rsidR="004B6231" w:rsidRPr="00D30DBD" w:rsidRDefault="004B6231" w:rsidP="00327EC1">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14:paraId="6C4E68E5" w14:textId="77777777" w:rsidR="004B6231" w:rsidRPr="00D30DBD" w:rsidRDefault="004B6231" w:rsidP="00327EC1">
            <w:pPr>
              <w:widowControl w:val="0"/>
              <w:autoSpaceDE w:val="0"/>
              <w:autoSpaceDN w:val="0"/>
              <w:adjustRightInd w:val="0"/>
            </w:pPr>
          </w:p>
          <w:p w14:paraId="171B1B59" w14:textId="77777777" w:rsidR="004B6231" w:rsidRPr="00D30DBD" w:rsidRDefault="004B6231" w:rsidP="00327EC1">
            <w:pPr>
              <w:widowControl w:val="0"/>
              <w:autoSpaceDE w:val="0"/>
              <w:autoSpaceDN w:val="0"/>
              <w:adjustRightInd w:val="0"/>
            </w:pPr>
            <w:r w:rsidRPr="00D30DBD">
              <w:t>                 </w:t>
            </w:r>
          </w:p>
        </w:tc>
      </w:tr>
    </w:tbl>
    <w:p w14:paraId="1C1A5B4A"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4B6231" w:rsidRPr="00D30DBD" w14:paraId="20A755C9" w14:textId="77777777" w:rsidTr="00327EC1">
        <w:trPr>
          <w:jc w:val="center"/>
        </w:trPr>
        <w:tc>
          <w:tcPr>
            <w:tcW w:w="4500" w:type="dxa"/>
            <w:tcBorders>
              <w:top w:val="nil"/>
              <w:left w:val="nil"/>
              <w:bottom w:val="nil"/>
              <w:right w:val="single" w:sz="6" w:space="0" w:color="auto"/>
            </w:tcBorders>
          </w:tcPr>
          <w:p w14:paraId="3A2CE4E6" w14:textId="77777777" w:rsidR="004B6231" w:rsidRPr="00D30DBD" w:rsidRDefault="004B6231" w:rsidP="00327EC1">
            <w:pPr>
              <w:widowControl w:val="0"/>
              <w:autoSpaceDE w:val="0"/>
              <w:autoSpaceDN w:val="0"/>
              <w:adjustRightInd w:val="0"/>
            </w:pPr>
          </w:p>
          <w:p w14:paraId="67561C2D" w14:textId="77777777" w:rsidR="004B6231" w:rsidRPr="00D30DBD" w:rsidRDefault="004B6231" w:rsidP="00327EC1">
            <w:pPr>
              <w:widowControl w:val="0"/>
              <w:autoSpaceDE w:val="0"/>
              <w:autoSpaceDN w:val="0"/>
              <w:adjustRightInd w:val="0"/>
            </w:pPr>
            <w:r w:rsidRPr="00D30DBD">
              <w:t>Сайт/Эл</w:t>
            </w:r>
            <w:proofErr w:type="gramStart"/>
            <w:r w:rsidRPr="00D30DBD">
              <w:t>.</w:t>
            </w:r>
            <w:proofErr w:type="gramEnd"/>
            <w:r w:rsidRPr="00D30DBD">
              <w:t> </w:t>
            </w:r>
            <w:proofErr w:type="gramStart"/>
            <w:r w:rsidRPr="00D30DBD">
              <w:t>п</w:t>
            </w:r>
            <w:proofErr w:type="gramEnd"/>
            <w:r w:rsidRPr="00D30DBD">
              <w:t>очта:</w:t>
            </w:r>
          </w:p>
        </w:tc>
        <w:tc>
          <w:tcPr>
            <w:tcW w:w="4500" w:type="dxa"/>
            <w:tcBorders>
              <w:top w:val="single" w:sz="6" w:space="0" w:color="auto"/>
              <w:left w:val="single" w:sz="6" w:space="0" w:color="auto"/>
              <w:bottom w:val="single" w:sz="6" w:space="0" w:color="auto"/>
              <w:right w:val="single" w:sz="6" w:space="0" w:color="auto"/>
            </w:tcBorders>
          </w:tcPr>
          <w:p w14:paraId="6D83D545" w14:textId="77777777" w:rsidR="004B6231" w:rsidRPr="00D30DBD" w:rsidRDefault="004B6231" w:rsidP="00327EC1">
            <w:pPr>
              <w:widowControl w:val="0"/>
              <w:autoSpaceDE w:val="0"/>
              <w:autoSpaceDN w:val="0"/>
              <w:adjustRightInd w:val="0"/>
            </w:pPr>
          </w:p>
          <w:p w14:paraId="7599999F" w14:textId="77777777" w:rsidR="004B6231" w:rsidRPr="00D30DBD" w:rsidRDefault="004B6231" w:rsidP="00327EC1">
            <w:pPr>
              <w:widowControl w:val="0"/>
              <w:autoSpaceDE w:val="0"/>
              <w:autoSpaceDN w:val="0"/>
              <w:adjustRightInd w:val="0"/>
            </w:pPr>
            <w:r w:rsidRPr="00D30DBD">
              <w:t>                                               </w:t>
            </w:r>
          </w:p>
        </w:tc>
      </w:tr>
    </w:tbl>
    <w:p w14:paraId="4E92BE96"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4B6231" w:rsidRPr="00D30DBD" w14:paraId="41959B1C" w14:textId="77777777" w:rsidTr="00327EC1">
        <w:trPr>
          <w:jc w:val="center"/>
        </w:trPr>
        <w:tc>
          <w:tcPr>
            <w:tcW w:w="3000" w:type="dxa"/>
            <w:vMerge w:val="restart"/>
            <w:tcBorders>
              <w:top w:val="nil"/>
              <w:left w:val="nil"/>
              <w:bottom w:val="nil"/>
              <w:right w:val="single" w:sz="6" w:space="0" w:color="auto"/>
            </w:tcBorders>
          </w:tcPr>
          <w:p w14:paraId="6EA64DAA" w14:textId="77777777" w:rsidR="004B6231" w:rsidRPr="00D30DBD" w:rsidRDefault="004B6231" w:rsidP="00327EC1">
            <w:pPr>
              <w:widowControl w:val="0"/>
              <w:autoSpaceDE w:val="0"/>
              <w:autoSpaceDN w:val="0"/>
              <w:adjustRightInd w:val="0"/>
            </w:pPr>
          </w:p>
          <w:p w14:paraId="7CFE7667" w14:textId="77777777" w:rsidR="004B6231" w:rsidRPr="00D30DBD" w:rsidRDefault="004B6231" w:rsidP="00327EC1">
            <w:pPr>
              <w:widowControl w:val="0"/>
              <w:autoSpaceDE w:val="0"/>
              <w:autoSpaceDN w:val="0"/>
              <w:adjustRightInd w:val="0"/>
            </w:pPr>
            <w:r w:rsidRPr="00D30DBD">
              <w:t>Лицензия на осуществление</w:t>
            </w:r>
          </w:p>
          <w:p w14:paraId="4911532A" w14:textId="77777777" w:rsidR="004B6231" w:rsidRPr="00D30DBD" w:rsidRDefault="004B6231" w:rsidP="00327EC1">
            <w:pPr>
              <w:widowControl w:val="0"/>
              <w:autoSpaceDE w:val="0"/>
              <w:autoSpaceDN w:val="0"/>
              <w:adjustRightInd w:val="0"/>
            </w:pPr>
            <w:r w:rsidRPr="00D30DBD">
              <w:t>деятельности по сохранению</w:t>
            </w:r>
          </w:p>
          <w:p w14:paraId="38B054F0" w14:textId="77777777" w:rsidR="004B6231" w:rsidRPr="00D30DBD" w:rsidRDefault="004B6231" w:rsidP="00327EC1">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5FB75D7E" w14:textId="77777777" w:rsidR="004B6231" w:rsidRPr="00D30DBD" w:rsidRDefault="004B6231" w:rsidP="00327EC1">
            <w:pPr>
              <w:widowControl w:val="0"/>
              <w:autoSpaceDE w:val="0"/>
              <w:autoSpaceDN w:val="0"/>
              <w:adjustRightInd w:val="0"/>
            </w:pPr>
          </w:p>
          <w:p w14:paraId="188A909B" w14:textId="77777777" w:rsidR="004B6231" w:rsidRPr="00D30DBD" w:rsidRDefault="004B6231" w:rsidP="00327EC1">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14:paraId="16DA3805" w14:textId="77777777" w:rsidR="004B6231" w:rsidRPr="00D30DBD" w:rsidRDefault="004B6231" w:rsidP="00327EC1">
            <w:pPr>
              <w:widowControl w:val="0"/>
              <w:autoSpaceDE w:val="0"/>
              <w:autoSpaceDN w:val="0"/>
              <w:adjustRightInd w:val="0"/>
            </w:pPr>
          </w:p>
          <w:p w14:paraId="4CA3C3A6" w14:textId="77777777" w:rsidR="004B6231" w:rsidRPr="00D30DBD" w:rsidRDefault="004B6231" w:rsidP="00327EC1">
            <w:pPr>
              <w:widowControl w:val="0"/>
              <w:autoSpaceDE w:val="0"/>
              <w:autoSpaceDN w:val="0"/>
              <w:adjustRightInd w:val="0"/>
            </w:pPr>
            <w:r w:rsidRPr="00D30DBD">
              <w:t>Дата выдачи</w:t>
            </w:r>
          </w:p>
        </w:tc>
      </w:tr>
      <w:tr w:rsidR="004B6231" w:rsidRPr="00D30DBD" w14:paraId="6F5D1979" w14:textId="77777777" w:rsidTr="00327EC1">
        <w:trPr>
          <w:jc w:val="center"/>
        </w:trPr>
        <w:tc>
          <w:tcPr>
            <w:tcW w:w="3000" w:type="dxa"/>
            <w:vMerge/>
            <w:tcBorders>
              <w:top w:val="nil"/>
              <w:left w:val="nil"/>
              <w:bottom w:val="nil"/>
              <w:right w:val="single" w:sz="6" w:space="0" w:color="auto"/>
            </w:tcBorders>
          </w:tcPr>
          <w:p w14:paraId="236C58EA" w14:textId="77777777" w:rsidR="004B6231" w:rsidRPr="00D30DBD" w:rsidRDefault="004B6231" w:rsidP="00327EC1">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14:paraId="0E9BD763" w14:textId="77777777" w:rsidR="004B6231" w:rsidRPr="00D30DBD" w:rsidRDefault="004B6231" w:rsidP="00327EC1">
            <w:pPr>
              <w:widowControl w:val="0"/>
              <w:autoSpaceDE w:val="0"/>
              <w:autoSpaceDN w:val="0"/>
              <w:adjustRightInd w:val="0"/>
            </w:pPr>
          </w:p>
          <w:p w14:paraId="0BA2A44B" w14:textId="77777777" w:rsidR="004B6231" w:rsidRPr="00D30DBD" w:rsidRDefault="004B6231" w:rsidP="00327EC1">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14:paraId="798594FA" w14:textId="77777777" w:rsidR="004B6231" w:rsidRPr="00D30DBD" w:rsidRDefault="004B6231" w:rsidP="00327EC1">
            <w:pPr>
              <w:widowControl w:val="0"/>
              <w:autoSpaceDE w:val="0"/>
              <w:autoSpaceDN w:val="0"/>
              <w:adjustRightInd w:val="0"/>
            </w:pPr>
          </w:p>
          <w:p w14:paraId="14B142D1" w14:textId="77777777" w:rsidR="004B6231" w:rsidRPr="00D30DBD" w:rsidRDefault="004B6231" w:rsidP="00327EC1">
            <w:pPr>
              <w:widowControl w:val="0"/>
              <w:autoSpaceDE w:val="0"/>
              <w:autoSpaceDN w:val="0"/>
              <w:adjustRightInd w:val="0"/>
            </w:pPr>
            <w:r w:rsidRPr="00D30DBD">
              <w:t> </w:t>
            </w:r>
          </w:p>
        </w:tc>
      </w:tr>
    </w:tbl>
    <w:p w14:paraId="61A73715" w14:textId="77777777" w:rsidR="004B6231" w:rsidRPr="00D30DBD" w:rsidRDefault="004B6231" w:rsidP="004B6231">
      <w:pPr>
        <w:widowControl w:val="0"/>
        <w:autoSpaceDE w:val="0"/>
        <w:autoSpaceDN w:val="0"/>
        <w:adjustRightInd w:val="0"/>
      </w:pPr>
    </w:p>
    <w:p w14:paraId="66F911D8" w14:textId="77777777" w:rsidR="004B6231" w:rsidRPr="00D30DBD" w:rsidRDefault="004B6231" w:rsidP="004B6231">
      <w:pPr>
        <w:widowControl w:val="0"/>
        <w:autoSpaceDE w:val="0"/>
        <w:autoSpaceDN w:val="0"/>
        <w:adjustRightInd w:val="0"/>
      </w:pPr>
      <w:r w:rsidRPr="00D30DBD">
        <w:t>Просит  рассмотреть  документацию  для  выдачи  разрешения  </w:t>
      </w:r>
      <w:proofErr w:type="gramStart"/>
      <w:r w:rsidRPr="00D30DBD">
        <w:t>на</w:t>
      </w:r>
      <w:proofErr w:type="gramEnd"/>
    </w:p>
    <w:p w14:paraId="7C2E76EA" w14:textId="77777777" w:rsidR="004B6231" w:rsidRPr="00D30DBD" w:rsidRDefault="004B6231" w:rsidP="004B6231">
      <w:pPr>
        <w:widowControl w:val="0"/>
        <w:autoSpaceDE w:val="0"/>
        <w:autoSpaceDN w:val="0"/>
        <w:adjustRightInd w:val="0"/>
      </w:pPr>
      <w:r w:rsidRPr="00D30DBD">
        <w:t>проведение  работ  по  сохранению  объекта  культурного  наследия,</w:t>
      </w:r>
    </w:p>
    <w:p w14:paraId="1D94DAFB" w14:textId="77777777" w:rsidR="004B6231" w:rsidRPr="00D30DBD" w:rsidRDefault="004B6231" w:rsidP="004B6231">
      <w:pPr>
        <w:widowControl w:val="0"/>
        <w:autoSpaceDE w:val="0"/>
        <w:autoSpaceDN w:val="0"/>
        <w:adjustRightInd w:val="0"/>
      </w:pPr>
      <w:proofErr w:type="gramStart"/>
      <w:r w:rsidRPr="00D30DBD">
        <w:t>включенного</w:t>
      </w:r>
      <w:proofErr w:type="gramEnd"/>
      <w:r w:rsidRPr="00D30DBD">
        <w:t>  в  единый государственный реестр объектов культурного</w:t>
      </w:r>
    </w:p>
    <w:p w14:paraId="72A19F47" w14:textId="77777777" w:rsidR="004B6231" w:rsidRPr="00D30DBD" w:rsidRDefault="004B6231" w:rsidP="004B6231">
      <w:pPr>
        <w:widowControl w:val="0"/>
        <w:autoSpaceDE w:val="0"/>
        <w:autoSpaceDN w:val="0"/>
        <w:adjustRightInd w:val="0"/>
      </w:pPr>
      <w:r w:rsidRPr="00D30DBD">
        <w:t>наследия   (памятников   истории   и  культуры) народов Российской</w:t>
      </w:r>
    </w:p>
    <w:p w14:paraId="3D686DAA" w14:textId="77777777" w:rsidR="004B6231" w:rsidRPr="00D30DBD" w:rsidRDefault="004B6231" w:rsidP="004B6231">
      <w:pPr>
        <w:widowControl w:val="0"/>
        <w:autoSpaceDE w:val="0"/>
        <w:autoSpaceDN w:val="0"/>
        <w:adjustRightInd w:val="0"/>
      </w:pPr>
      <w:r w:rsidRPr="00D30DBD">
        <w:t>Федерации, или выявленного объекта культурного наследия:</w:t>
      </w:r>
    </w:p>
    <w:p w14:paraId="6A43EACC" w14:textId="77777777" w:rsidR="004B6231" w:rsidRPr="00D30DBD" w:rsidRDefault="004B6231" w:rsidP="004B6231">
      <w:pPr>
        <w:widowControl w:val="0"/>
        <w:autoSpaceDE w:val="0"/>
        <w:autoSpaceDN w:val="0"/>
        <w:adjustRightInd w:val="0"/>
      </w:pPr>
      <w:r w:rsidRPr="00D30DBD">
        <w:t>Наименование  и  категория  историко-культурного  значения объекта</w:t>
      </w:r>
    </w:p>
    <w:p w14:paraId="4A937E5B" w14:textId="77777777" w:rsidR="004B6231" w:rsidRPr="00D30DBD" w:rsidRDefault="004B6231" w:rsidP="004B6231">
      <w:pPr>
        <w:widowControl w:val="0"/>
        <w:autoSpaceDE w:val="0"/>
        <w:autoSpaceDN w:val="0"/>
        <w:adjustRightInd w:val="0"/>
      </w:pPr>
      <w:r w:rsidRPr="00D30DBD">
        <w:t>культурного наследия:</w:t>
      </w:r>
    </w:p>
    <w:p w14:paraId="176358A1" w14:textId="77777777" w:rsidR="004B6231" w:rsidRPr="00D30DBD" w:rsidRDefault="004B6231" w:rsidP="004B6231">
      <w:pPr>
        <w:widowControl w:val="0"/>
        <w:autoSpaceDE w:val="0"/>
        <w:autoSpaceDN w:val="0"/>
        <w:adjustRightInd w:val="0"/>
      </w:pPr>
      <w:r w:rsidRPr="00D30DBD">
        <w:t> </w:t>
      </w:r>
    </w:p>
    <w:tbl>
      <w:tblPr>
        <w:tblW w:w="0" w:type="auto"/>
        <w:jc w:val="center"/>
        <w:tblCellMar>
          <w:left w:w="0" w:type="dxa"/>
          <w:right w:w="0" w:type="dxa"/>
        </w:tblCellMar>
        <w:tblLook w:val="0000" w:firstRow="0" w:lastRow="0" w:firstColumn="0" w:lastColumn="0" w:noHBand="0" w:noVBand="0"/>
      </w:tblPr>
      <w:tblGrid>
        <w:gridCol w:w="9000"/>
      </w:tblGrid>
      <w:tr w:rsidR="004B6231" w:rsidRPr="00D30DBD" w14:paraId="7F6614E4"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594BDDB9" w14:textId="77777777" w:rsidR="004B6231" w:rsidRPr="00D30DBD" w:rsidRDefault="004B6231" w:rsidP="00327EC1">
            <w:pPr>
              <w:widowControl w:val="0"/>
              <w:autoSpaceDE w:val="0"/>
              <w:autoSpaceDN w:val="0"/>
              <w:adjustRightInd w:val="0"/>
            </w:pPr>
          </w:p>
          <w:p w14:paraId="4E85D5C0" w14:textId="77777777" w:rsidR="004B6231" w:rsidRPr="00D30DBD" w:rsidRDefault="004B6231" w:rsidP="00327EC1">
            <w:pPr>
              <w:widowControl w:val="0"/>
              <w:autoSpaceDE w:val="0"/>
              <w:autoSpaceDN w:val="0"/>
              <w:adjustRightInd w:val="0"/>
            </w:pPr>
            <w:r w:rsidRPr="00D30DBD">
              <w:t> </w:t>
            </w:r>
          </w:p>
        </w:tc>
      </w:tr>
      <w:tr w:rsidR="004B6231" w:rsidRPr="00D30DBD" w14:paraId="11E1FD5F" w14:textId="77777777" w:rsidTr="00327EC1">
        <w:trPr>
          <w:jc w:val="center"/>
        </w:trPr>
        <w:tc>
          <w:tcPr>
            <w:tcW w:w="9000" w:type="dxa"/>
            <w:tcBorders>
              <w:top w:val="single" w:sz="6" w:space="0" w:color="auto"/>
              <w:left w:val="nil"/>
              <w:bottom w:val="single" w:sz="6" w:space="0" w:color="auto"/>
              <w:right w:val="nil"/>
            </w:tcBorders>
          </w:tcPr>
          <w:p w14:paraId="0A3C6F7C" w14:textId="77777777" w:rsidR="004B6231" w:rsidRPr="00D30DBD" w:rsidRDefault="004B6231" w:rsidP="00327EC1">
            <w:pPr>
              <w:widowControl w:val="0"/>
              <w:autoSpaceDE w:val="0"/>
              <w:autoSpaceDN w:val="0"/>
              <w:adjustRightInd w:val="0"/>
            </w:pPr>
          </w:p>
          <w:p w14:paraId="4B8D96E0" w14:textId="77777777" w:rsidR="004B6231" w:rsidRPr="00D30DBD" w:rsidRDefault="004B6231" w:rsidP="00327EC1">
            <w:pPr>
              <w:widowControl w:val="0"/>
              <w:autoSpaceDE w:val="0"/>
              <w:autoSpaceDN w:val="0"/>
              <w:adjustRightInd w:val="0"/>
            </w:pPr>
            <w:r w:rsidRPr="00D30DBD">
              <w:t>Адрес (местонахождение) объекта культурного наследия:</w:t>
            </w:r>
          </w:p>
        </w:tc>
      </w:tr>
      <w:tr w:rsidR="004B6231" w:rsidRPr="00D30DBD" w14:paraId="714F0837"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25C1F1DE" w14:textId="77777777" w:rsidR="004B6231" w:rsidRPr="00D30DBD" w:rsidRDefault="004B6231" w:rsidP="00327EC1">
            <w:pPr>
              <w:widowControl w:val="0"/>
              <w:autoSpaceDE w:val="0"/>
              <w:autoSpaceDN w:val="0"/>
              <w:adjustRightInd w:val="0"/>
            </w:pPr>
          </w:p>
          <w:p w14:paraId="1C6888A6" w14:textId="77777777" w:rsidR="004B6231" w:rsidRPr="00D30DBD" w:rsidRDefault="004B6231" w:rsidP="00327EC1">
            <w:pPr>
              <w:widowControl w:val="0"/>
              <w:autoSpaceDE w:val="0"/>
              <w:autoSpaceDN w:val="0"/>
              <w:adjustRightInd w:val="0"/>
            </w:pPr>
            <w:r w:rsidRPr="00D30DBD">
              <w:t> </w:t>
            </w:r>
          </w:p>
        </w:tc>
      </w:tr>
      <w:tr w:rsidR="004B6231" w:rsidRPr="00D30DBD" w14:paraId="4AC0683D" w14:textId="77777777" w:rsidTr="00327EC1">
        <w:trPr>
          <w:jc w:val="center"/>
        </w:trPr>
        <w:tc>
          <w:tcPr>
            <w:tcW w:w="9000" w:type="dxa"/>
            <w:tcBorders>
              <w:top w:val="single" w:sz="6" w:space="0" w:color="auto"/>
              <w:left w:val="nil"/>
              <w:bottom w:val="single" w:sz="6" w:space="0" w:color="auto"/>
              <w:right w:val="nil"/>
            </w:tcBorders>
          </w:tcPr>
          <w:p w14:paraId="7FFB23DB" w14:textId="77777777" w:rsidR="004B6231" w:rsidRPr="00D30DBD" w:rsidRDefault="004B6231" w:rsidP="00327EC1">
            <w:pPr>
              <w:widowControl w:val="0"/>
              <w:autoSpaceDE w:val="0"/>
              <w:autoSpaceDN w:val="0"/>
              <w:adjustRightInd w:val="0"/>
            </w:pPr>
          </w:p>
          <w:p w14:paraId="609B8EC1" w14:textId="77777777" w:rsidR="004B6231" w:rsidRPr="00D30DBD" w:rsidRDefault="004B6231" w:rsidP="00327EC1">
            <w:pPr>
              <w:widowControl w:val="0"/>
              <w:autoSpaceDE w:val="0"/>
              <w:autoSpaceDN w:val="0"/>
              <w:adjustRightInd w:val="0"/>
            </w:pPr>
            <w:r w:rsidRPr="00D30DBD">
              <w:t>              (Субъект Российской Федерации)</w:t>
            </w:r>
          </w:p>
        </w:tc>
      </w:tr>
      <w:tr w:rsidR="004B6231" w:rsidRPr="00D30DBD" w14:paraId="6AC5089E"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526BDC1A" w14:textId="77777777" w:rsidR="004B6231" w:rsidRPr="00D30DBD" w:rsidRDefault="004B6231" w:rsidP="00327EC1">
            <w:pPr>
              <w:widowControl w:val="0"/>
              <w:autoSpaceDE w:val="0"/>
              <w:autoSpaceDN w:val="0"/>
              <w:adjustRightInd w:val="0"/>
            </w:pPr>
          </w:p>
          <w:p w14:paraId="0EE7B986" w14:textId="77777777" w:rsidR="004B6231" w:rsidRPr="00D30DBD" w:rsidRDefault="004B6231" w:rsidP="00327EC1">
            <w:pPr>
              <w:widowControl w:val="0"/>
              <w:autoSpaceDE w:val="0"/>
              <w:autoSpaceDN w:val="0"/>
              <w:adjustRightInd w:val="0"/>
            </w:pPr>
            <w:r w:rsidRPr="00D30DBD">
              <w:t> </w:t>
            </w:r>
          </w:p>
        </w:tc>
      </w:tr>
      <w:tr w:rsidR="004B6231" w:rsidRPr="00D30DBD" w14:paraId="52643C46" w14:textId="77777777" w:rsidTr="00327EC1">
        <w:trPr>
          <w:jc w:val="center"/>
        </w:trPr>
        <w:tc>
          <w:tcPr>
            <w:tcW w:w="9000" w:type="dxa"/>
            <w:tcBorders>
              <w:top w:val="single" w:sz="6" w:space="0" w:color="auto"/>
              <w:left w:val="nil"/>
              <w:bottom w:val="nil"/>
              <w:right w:val="nil"/>
            </w:tcBorders>
          </w:tcPr>
          <w:p w14:paraId="23E8856B" w14:textId="77777777" w:rsidR="004B6231" w:rsidRPr="00D30DBD" w:rsidRDefault="004B6231" w:rsidP="00327EC1">
            <w:pPr>
              <w:widowControl w:val="0"/>
              <w:autoSpaceDE w:val="0"/>
              <w:autoSpaceDN w:val="0"/>
              <w:adjustRightInd w:val="0"/>
            </w:pPr>
          </w:p>
          <w:p w14:paraId="2A5322A1" w14:textId="77777777" w:rsidR="004B6231" w:rsidRPr="00D30DBD" w:rsidRDefault="004B6231" w:rsidP="00327EC1">
            <w:pPr>
              <w:widowControl w:val="0"/>
              <w:autoSpaceDE w:val="0"/>
              <w:autoSpaceDN w:val="0"/>
              <w:adjustRightInd w:val="0"/>
            </w:pPr>
            <w:r w:rsidRPr="00D30DBD">
              <w:t>                            (город)                            </w:t>
            </w:r>
          </w:p>
        </w:tc>
      </w:tr>
    </w:tbl>
    <w:p w14:paraId="6A6935B3"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408"/>
        <w:gridCol w:w="1497"/>
        <w:gridCol w:w="1497"/>
        <w:gridCol w:w="954"/>
        <w:gridCol w:w="1497"/>
        <w:gridCol w:w="829"/>
        <w:gridCol w:w="1497"/>
      </w:tblGrid>
      <w:tr w:rsidR="004B6231" w:rsidRPr="00D30DBD" w14:paraId="5F3DE824" w14:textId="77777777" w:rsidTr="00327EC1">
        <w:trPr>
          <w:jc w:val="center"/>
        </w:trPr>
        <w:tc>
          <w:tcPr>
            <w:tcW w:w="750" w:type="dxa"/>
            <w:tcBorders>
              <w:top w:val="nil"/>
              <w:left w:val="nil"/>
              <w:bottom w:val="nil"/>
              <w:right w:val="single" w:sz="6" w:space="0" w:color="auto"/>
            </w:tcBorders>
          </w:tcPr>
          <w:p w14:paraId="613DFFEC" w14:textId="77777777" w:rsidR="004B6231" w:rsidRPr="00D30DBD" w:rsidRDefault="004B6231" w:rsidP="00327EC1">
            <w:pPr>
              <w:widowControl w:val="0"/>
              <w:autoSpaceDE w:val="0"/>
              <w:autoSpaceDN w:val="0"/>
              <w:adjustRightInd w:val="0"/>
            </w:pPr>
          </w:p>
          <w:p w14:paraId="228FF028" w14:textId="77777777" w:rsidR="004B6231" w:rsidRPr="00D30DBD" w:rsidRDefault="004B6231" w:rsidP="00327EC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14:paraId="06FCE5D5" w14:textId="77777777" w:rsidR="004B6231" w:rsidRPr="00D30DBD" w:rsidRDefault="004B6231" w:rsidP="00327EC1">
            <w:pPr>
              <w:widowControl w:val="0"/>
              <w:autoSpaceDE w:val="0"/>
              <w:autoSpaceDN w:val="0"/>
              <w:adjustRightInd w:val="0"/>
            </w:pPr>
          </w:p>
          <w:p w14:paraId="2F09D1CE" w14:textId="77777777" w:rsidR="004B6231" w:rsidRPr="00D30DBD" w:rsidRDefault="004B6231" w:rsidP="00327EC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26C292DF" w14:textId="77777777" w:rsidR="004B6231" w:rsidRPr="00D30DBD" w:rsidRDefault="004B6231" w:rsidP="00327EC1">
            <w:pPr>
              <w:widowControl w:val="0"/>
              <w:autoSpaceDE w:val="0"/>
              <w:autoSpaceDN w:val="0"/>
              <w:adjustRightInd w:val="0"/>
            </w:pPr>
          </w:p>
          <w:p w14:paraId="11892FFC" w14:textId="77777777" w:rsidR="004B6231" w:rsidRPr="00D30DBD" w:rsidRDefault="004B6231" w:rsidP="00327EC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14:paraId="57028826" w14:textId="77777777" w:rsidR="004B6231" w:rsidRPr="00D30DBD" w:rsidRDefault="004B6231" w:rsidP="00327EC1">
            <w:pPr>
              <w:widowControl w:val="0"/>
              <w:autoSpaceDE w:val="0"/>
              <w:autoSpaceDN w:val="0"/>
              <w:adjustRightInd w:val="0"/>
            </w:pPr>
          </w:p>
          <w:p w14:paraId="172DFD16" w14:textId="77777777" w:rsidR="004B6231" w:rsidRPr="00D30DBD" w:rsidRDefault="004B6231" w:rsidP="00327EC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5A530251" w14:textId="77777777" w:rsidR="004B6231" w:rsidRPr="00D30DBD" w:rsidRDefault="004B6231" w:rsidP="00327EC1">
            <w:pPr>
              <w:widowControl w:val="0"/>
              <w:autoSpaceDE w:val="0"/>
              <w:autoSpaceDN w:val="0"/>
              <w:adjustRightInd w:val="0"/>
            </w:pPr>
          </w:p>
          <w:p w14:paraId="3D8CC8A6" w14:textId="77777777" w:rsidR="004B6231" w:rsidRPr="00D30DBD" w:rsidRDefault="004B6231" w:rsidP="00327EC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5CFA5F5F" w14:textId="77777777" w:rsidR="004B6231" w:rsidRPr="00D30DBD" w:rsidRDefault="004B6231" w:rsidP="00327EC1">
            <w:pPr>
              <w:widowControl w:val="0"/>
              <w:autoSpaceDE w:val="0"/>
              <w:autoSpaceDN w:val="0"/>
              <w:adjustRightInd w:val="0"/>
            </w:pPr>
          </w:p>
          <w:p w14:paraId="0C299BE7" w14:textId="77777777" w:rsidR="004B6231" w:rsidRPr="00D30DBD" w:rsidRDefault="004B6231" w:rsidP="00327EC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334E9EF9" w14:textId="77777777" w:rsidR="004B6231" w:rsidRPr="00D30DBD" w:rsidRDefault="004B6231" w:rsidP="00327EC1">
            <w:pPr>
              <w:widowControl w:val="0"/>
              <w:autoSpaceDE w:val="0"/>
              <w:autoSpaceDN w:val="0"/>
              <w:adjustRightInd w:val="0"/>
            </w:pPr>
          </w:p>
          <w:p w14:paraId="6A3576D1" w14:textId="77777777" w:rsidR="004B6231" w:rsidRPr="00D30DBD" w:rsidRDefault="004B6231" w:rsidP="00327EC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201C3141" w14:textId="77777777" w:rsidR="004B6231" w:rsidRPr="00D30DBD" w:rsidRDefault="004B6231" w:rsidP="00327EC1">
            <w:pPr>
              <w:widowControl w:val="0"/>
              <w:autoSpaceDE w:val="0"/>
              <w:autoSpaceDN w:val="0"/>
              <w:adjustRightInd w:val="0"/>
            </w:pPr>
          </w:p>
          <w:p w14:paraId="749A51B8" w14:textId="77777777" w:rsidR="004B6231" w:rsidRPr="00D30DBD" w:rsidRDefault="004B6231" w:rsidP="00327EC1">
            <w:pPr>
              <w:widowControl w:val="0"/>
              <w:autoSpaceDE w:val="0"/>
              <w:autoSpaceDN w:val="0"/>
              <w:adjustRightInd w:val="0"/>
            </w:pPr>
            <w:r w:rsidRPr="00D30DBD">
              <w:t> </w:t>
            </w:r>
          </w:p>
        </w:tc>
      </w:tr>
    </w:tbl>
    <w:p w14:paraId="64FFA749"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4B6231" w:rsidRPr="00D30DBD" w14:paraId="390ACDC9"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3EC17F2D" w14:textId="77777777" w:rsidR="004B6231" w:rsidRPr="00D30DBD" w:rsidRDefault="004B6231" w:rsidP="00327EC1">
            <w:pPr>
              <w:widowControl w:val="0"/>
              <w:autoSpaceDE w:val="0"/>
              <w:autoSpaceDN w:val="0"/>
              <w:adjustRightInd w:val="0"/>
            </w:pPr>
          </w:p>
          <w:p w14:paraId="2038AB27" w14:textId="77777777" w:rsidR="004B6231" w:rsidRPr="00D30DBD" w:rsidRDefault="004B6231" w:rsidP="00327EC1">
            <w:pPr>
              <w:widowControl w:val="0"/>
              <w:autoSpaceDE w:val="0"/>
              <w:autoSpaceDN w:val="0"/>
              <w:adjustRightInd w:val="0"/>
            </w:pPr>
            <w:r w:rsidRPr="00D30DBD">
              <w:t> </w:t>
            </w:r>
          </w:p>
        </w:tc>
      </w:tr>
      <w:tr w:rsidR="004B6231" w:rsidRPr="00D30DBD" w14:paraId="35816812" w14:textId="77777777" w:rsidTr="00327EC1">
        <w:trPr>
          <w:jc w:val="center"/>
        </w:trPr>
        <w:tc>
          <w:tcPr>
            <w:tcW w:w="9000" w:type="dxa"/>
            <w:tcBorders>
              <w:top w:val="single" w:sz="6" w:space="0" w:color="auto"/>
              <w:left w:val="nil"/>
              <w:bottom w:val="nil"/>
              <w:right w:val="nil"/>
            </w:tcBorders>
          </w:tcPr>
          <w:p w14:paraId="6E8570F5" w14:textId="77777777" w:rsidR="004B6231" w:rsidRPr="00D30DBD" w:rsidRDefault="004B6231" w:rsidP="00327EC1">
            <w:pPr>
              <w:widowControl w:val="0"/>
              <w:autoSpaceDE w:val="0"/>
              <w:autoSpaceDN w:val="0"/>
              <w:adjustRightInd w:val="0"/>
            </w:pPr>
          </w:p>
          <w:p w14:paraId="104B5826" w14:textId="77777777" w:rsidR="004B6231" w:rsidRPr="00D30DBD" w:rsidRDefault="004B6231" w:rsidP="00327EC1">
            <w:pPr>
              <w:widowControl w:val="0"/>
              <w:autoSpaceDE w:val="0"/>
              <w:autoSpaceDN w:val="0"/>
              <w:adjustRightInd w:val="0"/>
            </w:pPr>
            <w:r w:rsidRPr="00D30DBD">
              <w:t>                    (указать перечень работ &lt;2&gt;)                </w:t>
            </w:r>
          </w:p>
        </w:tc>
      </w:tr>
      <w:tr w:rsidR="004B6231" w:rsidRPr="00D30DBD" w14:paraId="0FD96B35" w14:textId="77777777" w:rsidTr="00327EC1">
        <w:trPr>
          <w:jc w:val="center"/>
        </w:trPr>
        <w:tc>
          <w:tcPr>
            <w:tcW w:w="9000" w:type="dxa"/>
            <w:tcBorders>
              <w:top w:val="nil"/>
              <w:left w:val="nil"/>
              <w:bottom w:val="single" w:sz="6" w:space="0" w:color="auto"/>
              <w:right w:val="nil"/>
            </w:tcBorders>
          </w:tcPr>
          <w:p w14:paraId="40825235" w14:textId="77777777" w:rsidR="004B6231" w:rsidRPr="00D30DBD" w:rsidRDefault="004B6231" w:rsidP="00327EC1">
            <w:pPr>
              <w:widowControl w:val="0"/>
              <w:autoSpaceDE w:val="0"/>
              <w:autoSpaceDN w:val="0"/>
              <w:adjustRightInd w:val="0"/>
            </w:pPr>
          </w:p>
          <w:p w14:paraId="629882A9" w14:textId="77777777" w:rsidR="004B6231" w:rsidRPr="00D30DBD" w:rsidRDefault="004B6231" w:rsidP="00327EC1">
            <w:pPr>
              <w:widowControl w:val="0"/>
              <w:autoSpaceDE w:val="0"/>
              <w:autoSpaceDN w:val="0"/>
              <w:adjustRightInd w:val="0"/>
            </w:pPr>
            <w:r w:rsidRPr="00D30DBD">
              <w:t>Заказчиком работ является:</w:t>
            </w:r>
          </w:p>
        </w:tc>
      </w:tr>
      <w:tr w:rsidR="004B6231" w:rsidRPr="00D30DBD" w14:paraId="1353BA86"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22F2939E" w14:textId="77777777" w:rsidR="004B6231" w:rsidRPr="00D30DBD" w:rsidRDefault="004B6231" w:rsidP="00327EC1">
            <w:pPr>
              <w:widowControl w:val="0"/>
              <w:autoSpaceDE w:val="0"/>
              <w:autoSpaceDN w:val="0"/>
              <w:adjustRightInd w:val="0"/>
            </w:pPr>
          </w:p>
          <w:p w14:paraId="4F15D330" w14:textId="77777777" w:rsidR="004B6231" w:rsidRPr="00D30DBD" w:rsidRDefault="004B6231" w:rsidP="00327EC1">
            <w:pPr>
              <w:widowControl w:val="0"/>
              <w:autoSpaceDE w:val="0"/>
              <w:autoSpaceDN w:val="0"/>
              <w:adjustRightInd w:val="0"/>
            </w:pPr>
            <w:r w:rsidRPr="00D30DBD">
              <w:t> </w:t>
            </w:r>
          </w:p>
        </w:tc>
      </w:tr>
      <w:tr w:rsidR="004B6231" w:rsidRPr="00D30DBD" w14:paraId="07F6E473" w14:textId="77777777" w:rsidTr="00327EC1">
        <w:trPr>
          <w:jc w:val="center"/>
        </w:trPr>
        <w:tc>
          <w:tcPr>
            <w:tcW w:w="9000" w:type="dxa"/>
            <w:tcBorders>
              <w:top w:val="single" w:sz="6" w:space="0" w:color="auto"/>
              <w:left w:val="nil"/>
              <w:bottom w:val="nil"/>
              <w:right w:val="nil"/>
            </w:tcBorders>
          </w:tcPr>
          <w:p w14:paraId="0E27513E" w14:textId="77777777" w:rsidR="004B6231" w:rsidRPr="00D30DBD" w:rsidRDefault="004B6231" w:rsidP="00327EC1">
            <w:pPr>
              <w:widowControl w:val="0"/>
              <w:autoSpaceDE w:val="0"/>
              <w:autoSpaceDN w:val="0"/>
              <w:adjustRightInd w:val="0"/>
            </w:pPr>
          </w:p>
          <w:p w14:paraId="15647199" w14:textId="77777777" w:rsidR="004B6231" w:rsidRPr="00D30DBD" w:rsidRDefault="004B6231" w:rsidP="00327EC1">
            <w:pPr>
              <w:widowControl w:val="0"/>
              <w:autoSpaceDE w:val="0"/>
              <w:autoSpaceDN w:val="0"/>
              <w:adjustRightInd w:val="0"/>
            </w:pPr>
            <w:proofErr w:type="gramStart"/>
            <w:r w:rsidRPr="00D30DBD">
              <w:t>(указать полное наименование, организационно-правовую форму</w:t>
            </w:r>
            <w:proofErr w:type="gramEnd"/>
          </w:p>
          <w:p w14:paraId="4966A54A" w14:textId="77777777" w:rsidR="004B6231" w:rsidRPr="00D30DBD" w:rsidRDefault="004B6231" w:rsidP="00327EC1">
            <w:pPr>
              <w:widowControl w:val="0"/>
              <w:autoSpaceDE w:val="0"/>
              <w:autoSpaceDN w:val="0"/>
              <w:adjustRightInd w:val="0"/>
            </w:pPr>
            <w:r w:rsidRPr="00D30DBD">
              <w:t>     юридического лица в соответствии с </w:t>
            </w:r>
            <w:proofErr w:type="gramStart"/>
            <w:r w:rsidRPr="00D30DBD">
              <w:t>учредительными</w:t>
            </w:r>
            <w:proofErr w:type="gramEnd"/>
          </w:p>
          <w:p w14:paraId="01DFF642" w14:textId="77777777" w:rsidR="004B6231" w:rsidRPr="00D30DBD" w:rsidRDefault="004B6231" w:rsidP="00327EC1">
            <w:pPr>
              <w:widowControl w:val="0"/>
              <w:autoSpaceDE w:val="0"/>
              <w:autoSpaceDN w:val="0"/>
              <w:adjustRightInd w:val="0"/>
            </w:pPr>
            <w:r w:rsidRPr="00D30DBD">
              <w:t>  документами (фамилию, имя, отчество - для физического лица))</w:t>
            </w:r>
          </w:p>
        </w:tc>
      </w:tr>
      <w:tr w:rsidR="004B6231" w:rsidRPr="00D30DBD" w14:paraId="4325A529" w14:textId="77777777" w:rsidTr="00327EC1">
        <w:trPr>
          <w:jc w:val="center"/>
        </w:trPr>
        <w:tc>
          <w:tcPr>
            <w:tcW w:w="9000" w:type="dxa"/>
            <w:tcBorders>
              <w:top w:val="nil"/>
              <w:left w:val="nil"/>
              <w:bottom w:val="single" w:sz="6" w:space="0" w:color="auto"/>
              <w:right w:val="nil"/>
            </w:tcBorders>
          </w:tcPr>
          <w:p w14:paraId="25A6B22C" w14:textId="77777777" w:rsidR="004B6231" w:rsidRPr="00D30DBD" w:rsidRDefault="004B6231" w:rsidP="00327EC1">
            <w:pPr>
              <w:widowControl w:val="0"/>
              <w:autoSpaceDE w:val="0"/>
              <w:autoSpaceDN w:val="0"/>
              <w:adjustRightInd w:val="0"/>
            </w:pPr>
          </w:p>
          <w:p w14:paraId="070E1AC5" w14:textId="77777777" w:rsidR="004B6231" w:rsidRPr="00D30DBD" w:rsidRDefault="004B6231" w:rsidP="00327EC1">
            <w:pPr>
              <w:widowControl w:val="0"/>
              <w:autoSpaceDE w:val="0"/>
              <w:autoSpaceDN w:val="0"/>
              <w:adjustRightInd w:val="0"/>
            </w:pPr>
            <w:r w:rsidRPr="00D30DBD">
              <w:t>Адрес места нахождения заказчика:</w:t>
            </w:r>
          </w:p>
        </w:tc>
      </w:tr>
      <w:tr w:rsidR="004B6231" w:rsidRPr="00D30DBD" w14:paraId="4EB322F6"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163DF0D3" w14:textId="77777777" w:rsidR="004B6231" w:rsidRPr="00D30DBD" w:rsidRDefault="004B6231" w:rsidP="00327EC1">
            <w:pPr>
              <w:widowControl w:val="0"/>
              <w:autoSpaceDE w:val="0"/>
              <w:autoSpaceDN w:val="0"/>
              <w:adjustRightInd w:val="0"/>
            </w:pPr>
          </w:p>
          <w:p w14:paraId="614C7F0E" w14:textId="77777777" w:rsidR="004B6231" w:rsidRPr="00D30DBD" w:rsidRDefault="004B6231" w:rsidP="00327EC1">
            <w:pPr>
              <w:widowControl w:val="0"/>
              <w:autoSpaceDE w:val="0"/>
              <w:autoSpaceDN w:val="0"/>
              <w:adjustRightInd w:val="0"/>
            </w:pPr>
            <w:r w:rsidRPr="00D30DBD">
              <w:t> </w:t>
            </w:r>
          </w:p>
        </w:tc>
      </w:tr>
      <w:tr w:rsidR="004B6231" w:rsidRPr="00D30DBD" w14:paraId="35035483" w14:textId="77777777" w:rsidTr="00327EC1">
        <w:trPr>
          <w:jc w:val="center"/>
        </w:trPr>
        <w:tc>
          <w:tcPr>
            <w:tcW w:w="9000" w:type="dxa"/>
            <w:tcBorders>
              <w:top w:val="single" w:sz="6" w:space="0" w:color="auto"/>
              <w:left w:val="nil"/>
              <w:bottom w:val="single" w:sz="6" w:space="0" w:color="auto"/>
              <w:right w:val="nil"/>
            </w:tcBorders>
          </w:tcPr>
          <w:p w14:paraId="49512044" w14:textId="77777777" w:rsidR="004B6231" w:rsidRPr="00D30DBD" w:rsidRDefault="004B6231" w:rsidP="00327EC1">
            <w:pPr>
              <w:widowControl w:val="0"/>
              <w:autoSpaceDE w:val="0"/>
              <w:autoSpaceDN w:val="0"/>
              <w:adjustRightInd w:val="0"/>
            </w:pPr>
          </w:p>
          <w:p w14:paraId="484FB5EE" w14:textId="77777777" w:rsidR="004B6231" w:rsidRPr="00D30DBD" w:rsidRDefault="004B6231" w:rsidP="00327EC1">
            <w:pPr>
              <w:widowControl w:val="0"/>
              <w:autoSpaceDE w:val="0"/>
              <w:autoSpaceDN w:val="0"/>
              <w:adjustRightInd w:val="0"/>
            </w:pPr>
            <w:r w:rsidRPr="00D30DBD">
              <w:t>                 (Субъект Российской Федерации)</w:t>
            </w:r>
          </w:p>
        </w:tc>
      </w:tr>
      <w:tr w:rsidR="004B6231" w:rsidRPr="00D30DBD" w14:paraId="455C5744"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5BCDF264" w14:textId="77777777" w:rsidR="004B6231" w:rsidRPr="00D30DBD" w:rsidRDefault="004B6231" w:rsidP="00327EC1">
            <w:pPr>
              <w:widowControl w:val="0"/>
              <w:autoSpaceDE w:val="0"/>
              <w:autoSpaceDN w:val="0"/>
              <w:adjustRightInd w:val="0"/>
            </w:pPr>
          </w:p>
          <w:p w14:paraId="06D8C724" w14:textId="77777777" w:rsidR="004B6231" w:rsidRPr="00D30DBD" w:rsidRDefault="004B6231" w:rsidP="00327EC1">
            <w:pPr>
              <w:widowControl w:val="0"/>
              <w:autoSpaceDE w:val="0"/>
              <w:autoSpaceDN w:val="0"/>
              <w:adjustRightInd w:val="0"/>
            </w:pPr>
            <w:r w:rsidRPr="00D30DBD">
              <w:t> </w:t>
            </w:r>
          </w:p>
        </w:tc>
      </w:tr>
      <w:tr w:rsidR="004B6231" w:rsidRPr="00D30DBD" w14:paraId="77E8BC1E" w14:textId="77777777" w:rsidTr="00327EC1">
        <w:trPr>
          <w:jc w:val="center"/>
        </w:trPr>
        <w:tc>
          <w:tcPr>
            <w:tcW w:w="9000" w:type="dxa"/>
            <w:tcBorders>
              <w:top w:val="single" w:sz="6" w:space="0" w:color="auto"/>
              <w:left w:val="nil"/>
              <w:bottom w:val="nil"/>
              <w:right w:val="nil"/>
            </w:tcBorders>
          </w:tcPr>
          <w:p w14:paraId="028CA579" w14:textId="77777777" w:rsidR="004B6231" w:rsidRPr="00D30DBD" w:rsidRDefault="004B6231" w:rsidP="00327EC1">
            <w:pPr>
              <w:widowControl w:val="0"/>
              <w:autoSpaceDE w:val="0"/>
              <w:autoSpaceDN w:val="0"/>
              <w:adjustRightInd w:val="0"/>
            </w:pPr>
          </w:p>
          <w:p w14:paraId="68B4B74C" w14:textId="77777777" w:rsidR="004B6231" w:rsidRPr="00D30DBD" w:rsidRDefault="004B6231" w:rsidP="00327EC1">
            <w:pPr>
              <w:widowControl w:val="0"/>
              <w:autoSpaceDE w:val="0"/>
              <w:autoSpaceDN w:val="0"/>
              <w:adjustRightInd w:val="0"/>
            </w:pPr>
            <w:r w:rsidRPr="00D30DBD">
              <w:lastRenderedPageBreak/>
              <w:t>                           (город)</w:t>
            </w:r>
          </w:p>
        </w:tc>
      </w:tr>
    </w:tbl>
    <w:p w14:paraId="3685D61E" w14:textId="77777777" w:rsidR="004B6231" w:rsidRPr="00D30DBD" w:rsidRDefault="004B6231" w:rsidP="004B6231">
      <w:pPr>
        <w:widowControl w:val="0"/>
        <w:autoSpaceDE w:val="0"/>
        <w:autoSpaceDN w:val="0"/>
        <w:adjustRightInd w:val="0"/>
      </w:pPr>
    </w:p>
    <w:p w14:paraId="47740342" w14:textId="77777777" w:rsidR="004B6231" w:rsidRPr="00D30DBD" w:rsidRDefault="004B6231" w:rsidP="004B6231">
      <w:pPr>
        <w:widowControl w:val="0"/>
        <w:autoSpaceDE w:val="0"/>
        <w:autoSpaceDN w:val="0"/>
        <w:adjustRightInd w:val="0"/>
      </w:pPr>
      <w:r w:rsidRPr="00D30DBD">
        <w:t> </w:t>
      </w:r>
    </w:p>
    <w:p w14:paraId="48ADC3F5"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408"/>
        <w:gridCol w:w="1497"/>
        <w:gridCol w:w="1497"/>
        <w:gridCol w:w="954"/>
        <w:gridCol w:w="1497"/>
        <w:gridCol w:w="829"/>
        <w:gridCol w:w="1497"/>
      </w:tblGrid>
      <w:tr w:rsidR="004B6231" w:rsidRPr="00D30DBD" w14:paraId="0BA490EE" w14:textId="77777777" w:rsidTr="00327EC1">
        <w:trPr>
          <w:jc w:val="center"/>
        </w:trPr>
        <w:tc>
          <w:tcPr>
            <w:tcW w:w="750" w:type="dxa"/>
            <w:tcBorders>
              <w:top w:val="nil"/>
              <w:left w:val="nil"/>
              <w:bottom w:val="nil"/>
              <w:right w:val="single" w:sz="6" w:space="0" w:color="auto"/>
            </w:tcBorders>
          </w:tcPr>
          <w:p w14:paraId="4D4364B2" w14:textId="77777777" w:rsidR="004B6231" w:rsidRPr="00D30DBD" w:rsidRDefault="004B6231" w:rsidP="00327EC1">
            <w:pPr>
              <w:widowControl w:val="0"/>
              <w:autoSpaceDE w:val="0"/>
              <w:autoSpaceDN w:val="0"/>
              <w:adjustRightInd w:val="0"/>
            </w:pPr>
          </w:p>
          <w:p w14:paraId="2D7AE093" w14:textId="77777777" w:rsidR="004B6231" w:rsidRPr="00D30DBD" w:rsidRDefault="004B6231" w:rsidP="00327EC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14:paraId="5E062E0F" w14:textId="77777777" w:rsidR="004B6231" w:rsidRPr="00D30DBD" w:rsidRDefault="004B6231" w:rsidP="00327EC1">
            <w:pPr>
              <w:widowControl w:val="0"/>
              <w:autoSpaceDE w:val="0"/>
              <w:autoSpaceDN w:val="0"/>
              <w:adjustRightInd w:val="0"/>
            </w:pPr>
          </w:p>
          <w:p w14:paraId="2E21DA4E" w14:textId="77777777" w:rsidR="004B6231" w:rsidRPr="00D30DBD" w:rsidRDefault="004B6231" w:rsidP="00327EC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63C0A88B" w14:textId="77777777" w:rsidR="004B6231" w:rsidRPr="00D30DBD" w:rsidRDefault="004B6231" w:rsidP="00327EC1">
            <w:pPr>
              <w:widowControl w:val="0"/>
              <w:autoSpaceDE w:val="0"/>
              <w:autoSpaceDN w:val="0"/>
              <w:adjustRightInd w:val="0"/>
            </w:pPr>
          </w:p>
          <w:p w14:paraId="710EBDE6" w14:textId="77777777" w:rsidR="004B6231" w:rsidRPr="00D30DBD" w:rsidRDefault="004B6231" w:rsidP="00327EC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14:paraId="5D9825DA" w14:textId="77777777" w:rsidR="004B6231" w:rsidRPr="00D30DBD" w:rsidRDefault="004B6231" w:rsidP="00327EC1">
            <w:pPr>
              <w:widowControl w:val="0"/>
              <w:autoSpaceDE w:val="0"/>
              <w:autoSpaceDN w:val="0"/>
              <w:adjustRightInd w:val="0"/>
            </w:pPr>
          </w:p>
          <w:p w14:paraId="30F0FB6E" w14:textId="77777777" w:rsidR="004B6231" w:rsidRPr="00D30DBD" w:rsidRDefault="004B6231" w:rsidP="00327EC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27EA7FA2" w14:textId="77777777" w:rsidR="004B6231" w:rsidRPr="00D30DBD" w:rsidRDefault="004B6231" w:rsidP="00327EC1">
            <w:pPr>
              <w:widowControl w:val="0"/>
              <w:autoSpaceDE w:val="0"/>
              <w:autoSpaceDN w:val="0"/>
              <w:adjustRightInd w:val="0"/>
            </w:pPr>
          </w:p>
          <w:p w14:paraId="6A2F2711" w14:textId="77777777" w:rsidR="004B6231" w:rsidRPr="00D30DBD" w:rsidRDefault="004B6231" w:rsidP="00327EC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2DFAA060" w14:textId="77777777" w:rsidR="004B6231" w:rsidRPr="00D30DBD" w:rsidRDefault="004B6231" w:rsidP="00327EC1">
            <w:pPr>
              <w:widowControl w:val="0"/>
              <w:autoSpaceDE w:val="0"/>
              <w:autoSpaceDN w:val="0"/>
              <w:adjustRightInd w:val="0"/>
            </w:pPr>
          </w:p>
          <w:p w14:paraId="02E75D9E" w14:textId="77777777" w:rsidR="004B6231" w:rsidRPr="00D30DBD" w:rsidRDefault="004B6231" w:rsidP="00327EC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00FF289B" w14:textId="77777777" w:rsidR="004B6231" w:rsidRPr="00D30DBD" w:rsidRDefault="004B6231" w:rsidP="00327EC1">
            <w:pPr>
              <w:widowControl w:val="0"/>
              <w:autoSpaceDE w:val="0"/>
              <w:autoSpaceDN w:val="0"/>
              <w:adjustRightInd w:val="0"/>
            </w:pPr>
          </w:p>
          <w:p w14:paraId="57C56A3F" w14:textId="77777777" w:rsidR="004B6231" w:rsidRPr="00D30DBD" w:rsidRDefault="004B6231" w:rsidP="00327EC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4B89DC9B" w14:textId="77777777" w:rsidR="004B6231" w:rsidRPr="00D30DBD" w:rsidRDefault="004B6231" w:rsidP="00327EC1">
            <w:pPr>
              <w:widowControl w:val="0"/>
              <w:autoSpaceDE w:val="0"/>
              <w:autoSpaceDN w:val="0"/>
              <w:adjustRightInd w:val="0"/>
            </w:pPr>
          </w:p>
          <w:p w14:paraId="02E0F85C" w14:textId="77777777" w:rsidR="004B6231" w:rsidRPr="00D30DBD" w:rsidRDefault="004B6231" w:rsidP="00327EC1">
            <w:pPr>
              <w:widowControl w:val="0"/>
              <w:autoSpaceDE w:val="0"/>
              <w:autoSpaceDN w:val="0"/>
              <w:adjustRightInd w:val="0"/>
            </w:pPr>
            <w:r w:rsidRPr="00D30DBD">
              <w:t> </w:t>
            </w:r>
          </w:p>
        </w:tc>
      </w:tr>
    </w:tbl>
    <w:p w14:paraId="4358B415" w14:textId="77777777" w:rsidR="004B6231" w:rsidRPr="00D30DBD" w:rsidRDefault="004B6231" w:rsidP="004B6231">
      <w:pPr>
        <w:widowControl w:val="0"/>
        <w:autoSpaceDE w:val="0"/>
        <w:autoSpaceDN w:val="0"/>
        <w:adjustRightInd w:val="0"/>
      </w:pPr>
    </w:p>
    <w:p w14:paraId="3D016E40" w14:textId="77777777" w:rsidR="004B6231" w:rsidRPr="00D30DBD" w:rsidRDefault="004B6231" w:rsidP="004B6231">
      <w:pPr>
        <w:widowControl w:val="0"/>
        <w:autoSpaceDE w:val="0"/>
        <w:autoSpaceDN w:val="0"/>
        <w:adjustRightInd w:val="0"/>
      </w:pPr>
      <w:r w:rsidRPr="00D30DBD">
        <w:t> </w:t>
      </w:r>
    </w:p>
    <w:p w14:paraId="7AEF55A1" w14:textId="77777777" w:rsidR="004B6231" w:rsidRPr="00D30DBD" w:rsidRDefault="004B6231" w:rsidP="004B6231">
      <w:pPr>
        <w:widowControl w:val="0"/>
        <w:autoSpaceDE w:val="0"/>
        <w:autoSpaceDN w:val="0"/>
        <w:adjustRightInd w:val="0"/>
      </w:pPr>
    </w:p>
    <w:p w14:paraId="4AB4ED29" w14:textId="77777777" w:rsidR="004B6231" w:rsidRPr="00D30DBD" w:rsidRDefault="004B6231" w:rsidP="004B6231">
      <w:pPr>
        <w:widowControl w:val="0"/>
        <w:autoSpaceDE w:val="0"/>
        <w:autoSpaceDN w:val="0"/>
        <w:adjustRightInd w:val="0"/>
      </w:pPr>
    </w:p>
    <w:p w14:paraId="19FB187C" w14:textId="77777777" w:rsidR="004B6231" w:rsidRPr="00D30DBD" w:rsidRDefault="004B6231" w:rsidP="004B6231">
      <w:pPr>
        <w:widowControl w:val="0"/>
        <w:autoSpaceDE w:val="0"/>
        <w:autoSpaceDN w:val="0"/>
        <w:adjustRightInd w:val="0"/>
      </w:pPr>
      <w:r w:rsidRPr="00D30DBD">
        <w:t>    Результат рассмотрения запроса прошу:</w:t>
      </w:r>
    </w:p>
    <w:p w14:paraId="14A7BCE0" w14:textId="77777777" w:rsidR="004B6231" w:rsidRPr="00D30DBD" w:rsidRDefault="004B6231" w:rsidP="004B6231">
      <w:pPr>
        <w:widowControl w:val="0"/>
        <w:autoSpaceDE w:val="0"/>
        <w:autoSpaceDN w:val="0"/>
        <w:adjustRightInd w:val="0"/>
      </w:pPr>
      <w:r w:rsidRPr="00D30DBD">
        <w:t xml:space="preserve">    ├──┤</w:t>
      </w:r>
    </w:p>
    <w:p w14:paraId="02059B1F" w14:textId="77777777" w:rsidR="004B6231" w:rsidRPr="00D30DBD" w:rsidRDefault="004B6231" w:rsidP="004B6231">
      <w:pPr>
        <w:widowControl w:val="0"/>
        <w:autoSpaceDE w:val="0"/>
        <w:autoSpaceDN w:val="0"/>
        <w:adjustRightInd w:val="0"/>
      </w:pPr>
      <w:r w:rsidRPr="00D30DBD">
        <w:t xml:space="preserve">    │      │ выдать на руки в МФЦ по адресу__________________________________;</w:t>
      </w:r>
    </w:p>
    <w:p w14:paraId="2C1C9B27" w14:textId="77777777" w:rsidR="004B6231" w:rsidRPr="00D30DBD" w:rsidRDefault="004B6231" w:rsidP="004B6231">
      <w:pPr>
        <w:widowControl w:val="0"/>
        <w:autoSpaceDE w:val="0"/>
        <w:autoSpaceDN w:val="0"/>
        <w:adjustRightInd w:val="0"/>
      </w:pPr>
      <w:r w:rsidRPr="00D30DBD">
        <w:t xml:space="preserve">    ├──┤    </w:t>
      </w:r>
    </w:p>
    <w:p w14:paraId="6078E50F" w14:textId="77777777" w:rsidR="004B6231" w:rsidRPr="00D30DBD" w:rsidRDefault="004B6231" w:rsidP="004B6231">
      <w:pPr>
        <w:widowControl w:val="0"/>
        <w:autoSpaceDE w:val="0"/>
        <w:autoSpaceDN w:val="0"/>
        <w:adjustRightInd w:val="0"/>
      </w:pPr>
      <w:r w:rsidRPr="00D30DBD">
        <w:t xml:space="preserve">    │      │ направить по почте;</w:t>
      </w:r>
    </w:p>
    <w:p w14:paraId="18F862A5" w14:textId="77777777" w:rsidR="004B6231" w:rsidRPr="00327F38" w:rsidRDefault="004B6231" w:rsidP="004B6231">
      <w:pPr>
        <w:widowControl w:val="0"/>
        <w:autoSpaceDE w:val="0"/>
        <w:autoSpaceDN w:val="0"/>
        <w:adjustRightInd w:val="0"/>
      </w:pPr>
      <w:r w:rsidRPr="00D30DBD">
        <w:t xml:space="preserve">    </w:t>
      </w:r>
      <w:r w:rsidRPr="00327F38">
        <w:t xml:space="preserve">├──┤    </w:t>
      </w:r>
    </w:p>
    <w:p w14:paraId="0BED0087" w14:textId="77777777" w:rsidR="004B6231" w:rsidRPr="00327F38" w:rsidRDefault="004B6231" w:rsidP="004B6231">
      <w:pPr>
        <w:widowControl w:val="0"/>
        <w:autoSpaceDE w:val="0"/>
        <w:autoSpaceDN w:val="0"/>
        <w:adjustRightInd w:val="0"/>
      </w:pPr>
      <w:r w:rsidRPr="00327F38">
        <w:t xml:space="preserve">    │      │ направить в электронной форме в личный кабинет на ЕПГУ/ПГУ ЛО (при технической реализации)</w:t>
      </w:r>
    </w:p>
    <w:p w14:paraId="1E39F171" w14:textId="77777777" w:rsidR="004B6231" w:rsidRPr="00D30DBD" w:rsidRDefault="004B6231" w:rsidP="004B6231">
      <w:pPr>
        <w:widowControl w:val="0"/>
        <w:autoSpaceDE w:val="0"/>
        <w:autoSpaceDN w:val="0"/>
        <w:adjustRightInd w:val="0"/>
      </w:pPr>
      <w:r w:rsidRPr="00327F38">
        <w:t xml:space="preserve">    └──┘</w:t>
      </w:r>
    </w:p>
    <w:p w14:paraId="2FF050F2" w14:textId="77777777" w:rsidR="004B6231" w:rsidRPr="00D30DBD" w:rsidRDefault="004B6231" w:rsidP="004B6231">
      <w:pPr>
        <w:widowControl w:val="0"/>
        <w:autoSpaceDE w:val="0"/>
        <w:autoSpaceDN w:val="0"/>
        <w:adjustRightInd w:val="0"/>
      </w:pPr>
      <w:r w:rsidRPr="00D30DBD">
        <w:t> </w:t>
      </w:r>
    </w:p>
    <w:p w14:paraId="315E2609" w14:textId="77777777" w:rsidR="004B6231" w:rsidRPr="00D30DBD" w:rsidRDefault="004B6231" w:rsidP="004B6231">
      <w:pPr>
        <w:widowControl w:val="0"/>
        <w:autoSpaceDE w:val="0"/>
        <w:autoSpaceDN w:val="0"/>
        <w:adjustRightInd w:val="0"/>
      </w:pPr>
      <w:r w:rsidRPr="00D30DBD">
        <w:t>Приложение: &lt;4&gt;</w:t>
      </w:r>
    </w:p>
    <w:p w14:paraId="03E6041C" w14:textId="77777777" w:rsidR="004B6231" w:rsidRPr="00D30DBD" w:rsidRDefault="004B6231" w:rsidP="004B6231">
      <w:pPr>
        <w:widowControl w:val="0"/>
        <w:autoSpaceDE w:val="0"/>
        <w:autoSpaceDN w:val="0"/>
        <w:adjustRightInd w:val="0"/>
      </w:pPr>
      <w:r w:rsidRPr="00D30DBD">
        <w:t> </w:t>
      </w:r>
    </w:p>
    <w:p w14:paraId="2A385BAC"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4B6231" w:rsidRPr="00D30DBD" w14:paraId="6A98EDA0" w14:textId="77777777" w:rsidTr="00327EC1">
        <w:trPr>
          <w:jc w:val="center"/>
        </w:trPr>
        <w:tc>
          <w:tcPr>
            <w:tcW w:w="1500" w:type="dxa"/>
            <w:tcBorders>
              <w:top w:val="single" w:sz="6" w:space="0" w:color="auto"/>
              <w:left w:val="single" w:sz="6" w:space="0" w:color="auto"/>
              <w:bottom w:val="single" w:sz="6" w:space="0" w:color="auto"/>
              <w:right w:val="single" w:sz="6" w:space="0" w:color="auto"/>
            </w:tcBorders>
          </w:tcPr>
          <w:p w14:paraId="4F21A37C" w14:textId="77777777" w:rsidR="004B6231" w:rsidRPr="00D30DBD" w:rsidRDefault="004B6231" w:rsidP="00327EC1">
            <w:pPr>
              <w:widowControl w:val="0"/>
              <w:autoSpaceDE w:val="0"/>
              <w:autoSpaceDN w:val="0"/>
              <w:adjustRightInd w:val="0"/>
            </w:pPr>
          </w:p>
          <w:p w14:paraId="5889A942" w14:textId="77777777" w:rsidR="004B6231" w:rsidRPr="00D30DBD" w:rsidRDefault="004B6231" w:rsidP="00327EC1">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342F2151" w14:textId="77777777" w:rsidR="004B6231" w:rsidRPr="00D30DBD" w:rsidRDefault="004B6231" w:rsidP="00327EC1">
            <w:pPr>
              <w:widowControl w:val="0"/>
              <w:autoSpaceDE w:val="0"/>
              <w:autoSpaceDN w:val="0"/>
              <w:adjustRightInd w:val="0"/>
            </w:pPr>
          </w:p>
          <w:p w14:paraId="0F1E0030" w14:textId="77777777" w:rsidR="004B6231" w:rsidRPr="00D30DBD" w:rsidRDefault="004B6231" w:rsidP="00327EC1">
            <w:pPr>
              <w:widowControl w:val="0"/>
              <w:autoSpaceDE w:val="0"/>
              <w:autoSpaceDN w:val="0"/>
              <w:adjustRightInd w:val="0"/>
            </w:pPr>
            <w:r w:rsidRPr="00D30DBD">
              <w:t>копия договора на разработку проектной документации</w:t>
            </w:r>
          </w:p>
          <w:p w14:paraId="0CF9EA29" w14:textId="77777777" w:rsidR="004B6231" w:rsidRPr="00D30DBD" w:rsidRDefault="004B6231" w:rsidP="00327EC1">
            <w:pPr>
              <w:widowControl w:val="0"/>
              <w:autoSpaceDE w:val="0"/>
              <w:autoSpaceDN w:val="0"/>
              <w:adjustRightInd w:val="0"/>
            </w:pPr>
            <w:r w:rsidRPr="00D30DBD">
              <w:t>по сохранению объекта культурного наследия         в __ экз. на __ </w:t>
            </w:r>
            <w:proofErr w:type="gramStart"/>
            <w:r w:rsidRPr="00D30DBD">
              <w:t>л</w:t>
            </w:r>
            <w:proofErr w:type="gramEnd"/>
            <w:r w:rsidRPr="00D30DBD">
              <w:t>.</w:t>
            </w:r>
          </w:p>
        </w:tc>
      </w:tr>
      <w:tr w:rsidR="004B6231" w:rsidRPr="00D30DBD" w14:paraId="07770DEA" w14:textId="77777777" w:rsidTr="00327EC1">
        <w:trPr>
          <w:jc w:val="center"/>
        </w:trPr>
        <w:tc>
          <w:tcPr>
            <w:tcW w:w="1500" w:type="dxa"/>
            <w:tcBorders>
              <w:top w:val="single" w:sz="6" w:space="0" w:color="auto"/>
              <w:left w:val="nil"/>
              <w:bottom w:val="single" w:sz="6" w:space="0" w:color="auto"/>
              <w:right w:val="nil"/>
            </w:tcBorders>
          </w:tcPr>
          <w:p w14:paraId="07E0FEF3" w14:textId="77777777" w:rsidR="004B6231" w:rsidRPr="00D30DBD" w:rsidRDefault="004B6231" w:rsidP="00327EC1">
            <w:pPr>
              <w:widowControl w:val="0"/>
              <w:autoSpaceDE w:val="0"/>
              <w:autoSpaceDN w:val="0"/>
              <w:adjustRightInd w:val="0"/>
            </w:pPr>
          </w:p>
          <w:p w14:paraId="5DA1725D" w14:textId="77777777" w:rsidR="004B6231" w:rsidRPr="00D30DBD" w:rsidRDefault="004B6231" w:rsidP="00327EC1">
            <w:pPr>
              <w:widowControl w:val="0"/>
              <w:autoSpaceDE w:val="0"/>
              <w:autoSpaceDN w:val="0"/>
              <w:adjustRightInd w:val="0"/>
            </w:pPr>
            <w:r w:rsidRPr="00D30DBD">
              <w:t> </w:t>
            </w:r>
          </w:p>
        </w:tc>
        <w:tc>
          <w:tcPr>
            <w:tcW w:w="7500" w:type="dxa"/>
            <w:tcBorders>
              <w:top w:val="nil"/>
              <w:left w:val="nil"/>
              <w:bottom w:val="nil"/>
              <w:right w:val="nil"/>
            </w:tcBorders>
          </w:tcPr>
          <w:p w14:paraId="15AD3B92" w14:textId="77777777" w:rsidR="004B6231" w:rsidRPr="00D30DBD" w:rsidRDefault="004B6231" w:rsidP="00327EC1">
            <w:pPr>
              <w:widowControl w:val="0"/>
              <w:autoSpaceDE w:val="0"/>
              <w:autoSpaceDN w:val="0"/>
              <w:adjustRightInd w:val="0"/>
            </w:pPr>
          </w:p>
          <w:p w14:paraId="31D30517" w14:textId="77777777" w:rsidR="004B6231" w:rsidRPr="00D30DBD" w:rsidRDefault="004B6231" w:rsidP="00327EC1">
            <w:pPr>
              <w:widowControl w:val="0"/>
              <w:autoSpaceDE w:val="0"/>
              <w:autoSpaceDN w:val="0"/>
              <w:adjustRightInd w:val="0"/>
            </w:pPr>
            <w:r w:rsidRPr="00D30DBD">
              <w:t> </w:t>
            </w:r>
          </w:p>
        </w:tc>
      </w:tr>
      <w:tr w:rsidR="004B6231" w:rsidRPr="00D30DBD" w14:paraId="1FEAB2D3" w14:textId="77777777" w:rsidTr="00327EC1">
        <w:trPr>
          <w:jc w:val="center"/>
        </w:trPr>
        <w:tc>
          <w:tcPr>
            <w:tcW w:w="1500" w:type="dxa"/>
            <w:tcBorders>
              <w:top w:val="single" w:sz="6" w:space="0" w:color="auto"/>
              <w:left w:val="single" w:sz="6" w:space="0" w:color="auto"/>
              <w:bottom w:val="single" w:sz="6" w:space="0" w:color="auto"/>
              <w:right w:val="single" w:sz="6" w:space="0" w:color="auto"/>
            </w:tcBorders>
          </w:tcPr>
          <w:p w14:paraId="7D5D7337" w14:textId="77777777" w:rsidR="004B6231" w:rsidRPr="00D30DBD" w:rsidRDefault="004B6231" w:rsidP="00327EC1">
            <w:pPr>
              <w:widowControl w:val="0"/>
              <w:autoSpaceDE w:val="0"/>
              <w:autoSpaceDN w:val="0"/>
              <w:adjustRightInd w:val="0"/>
            </w:pPr>
          </w:p>
          <w:p w14:paraId="051A0171" w14:textId="77777777" w:rsidR="004B6231" w:rsidRPr="00D30DBD" w:rsidRDefault="004B6231" w:rsidP="00327EC1">
            <w:pPr>
              <w:widowControl w:val="0"/>
              <w:autoSpaceDE w:val="0"/>
              <w:autoSpaceDN w:val="0"/>
              <w:adjustRightInd w:val="0"/>
            </w:pPr>
            <w:r w:rsidRPr="00D30DBD">
              <w:lastRenderedPageBreak/>
              <w:t> </w:t>
            </w:r>
          </w:p>
        </w:tc>
        <w:tc>
          <w:tcPr>
            <w:tcW w:w="7500" w:type="dxa"/>
            <w:tcBorders>
              <w:top w:val="nil"/>
              <w:left w:val="single" w:sz="6" w:space="0" w:color="auto"/>
              <w:bottom w:val="nil"/>
              <w:right w:val="nil"/>
            </w:tcBorders>
          </w:tcPr>
          <w:p w14:paraId="51B5F449" w14:textId="77777777" w:rsidR="004B6231" w:rsidRPr="00D30DBD" w:rsidRDefault="004B6231" w:rsidP="00327EC1">
            <w:pPr>
              <w:widowControl w:val="0"/>
              <w:autoSpaceDE w:val="0"/>
              <w:autoSpaceDN w:val="0"/>
              <w:adjustRightInd w:val="0"/>
            </w:pPr>
          </w:p>
          <w:p w14:paraId="4C69831D" w14:textId="77777777" w:rsidR="004B6231" w:rsidRPr="00D30DBD" w:rsidRDefault="004B6231" w:rsidP="00327EC1">
            <w:pPr>
              <w:widowControl w:val="0"/>
              <w:autoSpaceDE w:val="0"/>
              <w:autoSpaceDN w:val="0"/>
              <w:adjustRightInd w:val="0"/>
            </w:pPr>
            <w:r w:rsidRPr="00D30DBD">
              <w:lastRenderedPageBreak/>
              <w:t>схемы (графический план), изображающие места проведения</w:t>
            </w:r>
          </w:p>
          <w:p w14:paraId="06D7CD46" w14:textId="77777777" w:rsidR="004B6231" w:rsidRPr="00D30DBD" w:rsidRDefault="004B6231" w:rsidP="00327EC1">
            <w:pPr>
              <w:widowControl w:val="0"/>
              <w:autoSpaceDE w:val="0"/>
              <w:autoSpaceDN w:val="0"/>
              <w:adjustRightInd w:val="0"/>
            </w:pPr>
            <w:r w:rsidRPr="00D30DBD">
              <w:t>натурных исследований в виде шурфов и зондажей     в __ экз. на __ </w:t>
            </w:r>
            <w:proofErr w:type="gramStart"/>
            <w:r w:rsidRPr="00D30DBD">
              <w:t>л</w:t>
            </w:r>
            <w:proofErr w:type="gramEnd"/>
            <w:r w:rsidRPr="00D30DBD">
              <w:t>.</w:t>
            </w:r>
          </w:p>
        </w:tc>
      </w:tr>
    </w:tbl>
    <w:p w14:paraId="09DB0B91" w14:textId="77777777" w:rsidR="004B6231" w:rsidRPr="00D30DBD" w:rsidRDefault="004B6231" w:rsidP="004B6231">
      <w:pPr>
        <w:widowControl w:val="0"/>
        <w:autoSpaceDE w:val="0"/>
        <w:autoSpaceDN w:val="0"/>
        <w:adjustRightInd w:val="0"/>
      </w:pPr>
    </w:p>
    <w:p w14:paraId="33577505" w14:textId="77777777" w:rsidR="004B6231" w:rsidRPr="00D30DBD" w:rsidRDefault="004B6231" w:rsidP="004B6231">
      <w:pPr>
        <w:widowControl w:val="0"/>
        <w:autoSpaceDE w:val="0"/>
        <w:autoSpaceDN w:val="0"/>
        <w:adjustRightInd w:val="0"/>
      </w:pPr>
      <w:r w:rsidRPr="00D30DBD">
        <w:t> </w:t>
      </w:r>
    </w:p>
    <w:p w14:paraId="3D311543" w14:textId="77777777" w:rsidR="004B6231" w:rsidRPr="00D30DBD" w:rsidRDefault="004B6231" w:rsidP="004B6231">
      <w:pPr>
        <w:widowControl w:val="0"/>
        <w:autoSpaceDE w:val="0"/>
        <w:autoSpaceDN w:val="0"/>
        <w:adjustRightInd w:val="0"/>
      </w:pPr>
      <w:r w:rsidRPr="00D30DBD">
        <w:t>_________________            ___________     ________________________________</w:t>
      </w:r>
    </w:p>
    <w:p w14:paraId="1F097A04" w14:textId="77777777" w:rsidR="004B6231" w:rsidRPr="00D30DBD" w:rsidRDefault="004B6231" w:rsidP="004B6231">
      <w:pPr>
        <w:widowControl w:val="0"/>
        <w:autoSpaceDE w:val="0"/>
        <w:autoSpaceDN w:val="0"/>
        <w:adjustRightInd w:val="0"/>
        <w:rPr>
          <w:sz w:val="20"/>
          <w:szCs w:val="20"/>
        </w:rPr>
      </w:pPr>
      <w:r w:rsidRPr="00D30DBD">
        <w:rPr>
          <w:sz w:val="20"/>
          <w:szCs w:val="20"/>
        </w:rPr>
        <w:t xml:space="preserve">            (Должность)                       (Подпись)  М.П.                        (Ф.И.О. полностью)</w:t>
      </w:r>
    </w:p>
    <w:p w14:paraId="499ABAA7" w14:textId="77777777" w:rsidR="004B6231" w:rsidRPr="00D30DBD" w:rsidRDefault="004B6231" w:rsidP="004B6231">
      <w:pPr>
        <w:widowControl w:val="0"/>
        <w:autoSpaceDE w:val="0"/>
        <w:autoSpaceDN w:val="0"/>
        <w:adjustRightInd w:val="0"/>
      </w:pPr>
      <w:r w:rsidRPr="00D30DBD">
        <w:t> </w:t>
      </w:r>
    </w:p>
    <w:p w14:paraId="4FF77248" w14:textId="77777777" w:rsidR="004B6231" w:rsidRPr="00D30DBD" w:rsidRDefault="004B6231" w:rsidP="004B6231">
      <w:pPr>
        <w:widowControl w:val="0"/>
        <w:pBdr>
          <w:bottom w:val="single" w:sz="4" w:space="1" w:color="auto"/>
        </w:pBdr>
        <w:autoSpaceDE w:val="0"/>
        <w:autoSpaceDN w:val="0"/>
        <w:adjustRightInd w:val="0"/>
      </w:pPr>
      <w:r w:rsidRPr="00D30DBD">
        <w:t> </w:t>
      </w:r>
    </w:p>
    <w:p w14:paraId="62E81749" w14:textId="77777777" w:rsidR="004B6231" w:rsidRPr="00D30DBD" w:rsidRDefault="004B6231" w:rsidP="004B6231">
      <w:pPr>
        <w:widowControl w:val="0"/>
        <w:autoSpaceDE w:val="0"/>
        <w:autoSpaceDN w:val="0"/>
        <w:adjustRightInd w:val="0"/>
      </w:pPr>
    </w:p>
    <w:p w14:paraId="7CD23145" w14:textId="77777777" w:rsidR="004B6231" w:rsidRPr="00D30DBD" w:rsidRDefault="004B6231" w:rsidP="004B6231">
      <w:pPr>
        <w:widowControl w:val="0"/>
        <w:autoSpaceDE w:val="0"/>
        <w:autoSpaceDN w:val="0"/>
        <w:adjustRightInd w:val="0"/>
      </w:pPr>
      <w:r w:rsidRPr="00D30DBD">
        <w:t>&lt;1</w:t>
      </w:r>
      <w:proofErr w:type="gramStart"/>
      <w:r w:rsidRPr="00D30DBD">
        <w:t>&gt;  Д</w:t>
      </w:r>
      <w:proofErr w:type="gramEnd"/>
      <w:r w:rsidRPr="00D30DBD">
        <w:t>ля  юридического  лица  заполняется  на бланке организации и</w:t>
      </w:r>
    </w:p>
    <w:p w14:paraId="26B91788" w14:textId="77777777" w:rsidR="004B6231" w:rsidRPr="00D30DBD" w:rsidRDefault="004B6231" w:rsidP="004B6231">
      <w:pPr>
        <w:widowControl w:val="0"/>
        <w:autoSpaceDE w:val="0"/>
        <w:autoSpaceDN w:val="0"/>
        <w:adjustRightInd w:val="0"/>
      </w:pPr>
      <w:r w:rsidRPr="00D30DBD">
        <w:t>подписывается руководителем.</w:t>
      </w:r>
    </w:p>
    <w:p w14:paraId="25C892CD" w14:textId="77777777" w:rsidR="004B6231" w:rsidRPr="00D30DBD" w:rsidRDefault="004B6231" w:rsidP="004B6231">
      <w:pPr>
        <w:widowControl w:val="0"/>
        <w:autoSpaceDE w:val="0"/>
        <w:autoSpaceDN w:val="0"/>
        <w:adjustRightInd w:val="0"/>
      </w:pPr>
      <w:r w:rsidRPr="00D30DBD">
        <w:t>&lt;2</w:t>
      </w:r>
      <w:proofErr w:type="gramStart"/>
      <w:r w:rsidRPr="00D30DBD">
        <w:t>&gt;  У</w:t>
      </w:r>
      <w:proofErr w:type="gramEnd"/>
      <w:r w:rsidRPr="00D30DBD">
        <w:t>казывается конкретный вид работы, в соответствии с проектной</w:t>
      </w:r>
    </w:p>
    <w:p w14:paraId="1AB48683" w14:textId="77777777" w:rsidR="004B6231" w:rsidRPr="00D30DBD" w:rsidRDefault="004B6231" w:rsidP="004B6231">
      <w:pPr>
        <w:widowControl w:val="0"/>
        <w:autoSpaceDE w:val="0"/>
        <w:autoSpaceDN w:val="0"/>
        <w:adjustRightInd w:val="0"/>
      </w:pPr>
      <w:r w:rsidRPr="00D30DBD">
        <w:t>документацией  и  лицензией  на  проведение  работ  по  сохранению</w:t>
      </w:r>
    </w:p>
    <w:p w14:paraId="1A99005F" w14:textId="77777777" w:rsidR="004B6231" w:rsidRPr="00D30DBD" w:rsidRDefault="004B6231" w:rsidP="004B6231">
      <w:pPr>
        <w:widowControl w:val="0"/>
        <w:autoSpaceDE w:val="0"/>
        <w:autoSpaceDN w:val="0"/>
        <w:adjustRightInd w:val="0"/>
      </w:pPr>
      <w:r w:rsidRPr="00D30DBD">
        <w:t>объекта культурного наследия.</w:t>
      </w:r>
    </w:p>
    <w:p w14:paraId="7AAFF980" w14:textId="77777777" w:rsidR="004B6231" w:rsidRPr="00D30DBD" w:rsidRDefault="004B6231" w:rsidP="004B6231">
      <w:pPr>
        <w:widowControl w:val="0"/>
        <w:autoSpaceDE w:val="0"/>
        <w:autoSpaceDN w:val="0"/>
        <w:adjustRightInd w:val="0"/>
      </w:pPr>
      <w:r w:rsidRPr="00D30DBD">
        <w:t>&lt;3&gt;  Необходимо  при  себе иметь документ, удостоверяющий личность</w:t>
      </w:r>
    </w:p>
    <w:p w14:paraId="4C039E28" w14:textId="77777777" w:rsidR="004B6231" w:rsidRPr="00D30DBD" w:rsidRDefault="004B6231" w:rsidP="004B6231">
      <w:pPr>
        <w:widowControl w:val="0"/>
        <w:autoSpaceDE w:val="0"/>
        <w:autoSpaceDN w:val="0"/>
        <w:adjustRightInd w:val="0"/>
      </w:pPr>
      <w:r w:rsidRPr="00D30DBD">
        <w:t>гражданина, доверенность, оформленную в установленном порядке.</w:t>
      </w:r>
    </w:p>
    <w:p w14:paraId="41D74BB5" w14:textId="77777777" w:rsidR="004B6231" w:rsidRPr="00D30DBD" w:rsidRDefault="004B6231" w:rsidP="004B6231">
      <w:pPr>
        <w:widowControl w:val="0"/>
        <w:autoSpaceDE w:val="0"/>
        <w:autoSpaceDN w:val="0"/>
        <w:adjustRightInd w:val="0"/>
      </w:pPr>
      <w:r w:rsidRPr="00D30DBD">
        <w:t>&lt;4&gt; Нужное отметить - "V".</w:t>
      </w:r>
    </w:p>
    <w:p w14:paraId="7B803D29" w14:textId="77777777" w:rsidR="004B6231" w:rsidRPr="00D30DBD" w:rsidRDefault="004B6231" w:rsidP="004B6231">
      <w:pPr>
        <w:widowControl w:val="0"/>
        <w:autoSpaceDE w:val="0"/>
        <w:autoSpaceDN w:val="0"/>
        <w:adjustRightInd w:val="0"/>
        <w:rPr>
          <w:rFonts w:ascii="Calibri" w:hAnsi="Calibri" w:cs="Calibri"/>
          <w:szCs w:val="20"/>
        </w:rPr>
      </w:pPr>
      <w:r w:rsidRPr="00D30DBD">
        <w:br w:type="page"/>
      </w:r>
    </w:p>
    <w:p w14:paraId="01B74901" w14:textId="77777777" w:rsidR="004B6231" w:rsidRPr="00327F38" w:rsidRDefault="004B6231" w:rsidP="00327F38">
      <w:pPr>
        <w:spacing w:after="0"/>
        <w:jc w:val="right"/>
        <w:rPr>
          <w:i/>
          <w:sz w:val="20"/>
          <w:szCs w:val="20"/>
        </w:rPr>
      </w:pPr>
      <w:r w:rsidRPr="00327F38">
        <w:rPr>
          <w:bCs/>
          <w:i/>
          <w:sz w:val="20"/>
          <w:szCs w:val="20"/>
        </w:rPr>
        <w:lastRenderedPageBreak/>
        <w:t>Приложение № 3</w:t>
      </w:r>
    </w:p>
    <w:p w14:paraId="6F786F9F" w14:textId="77777777" w:rsidR="004B6231" w:rsidRPr="00327F38" w:rsidRDefault="004B6231" w:rsidP="00327F38">
      <w:pPr>
        <w:tabs>
          <w:tab w:val="left" w:pos="142"/>
          <w:tab w:val="left" w:pos="284"/>
        </w:tabs>
        <w:spacing w:after="0"/>
        <w:jc w:val="right"/>
        <w:rPr>
          <w:i/>
          <w:sz w:val="20"/>
          <w:szCs w:val="20"/>
        </w:rPr>
      </w:pPr>
      <w:r w:rsidRPr="00327F38">
        <w:rPr>
          <w:i/>
          <w:sz w:val="20"/>
          <w:szCs w:val="20"/>
        </w:rPr>
        <w:t xml:space="preserve">к Административному регламенту </w:t>
      </w:r>
    </w:p>
    <w:p w14:paraId="7798F612" w14:textId="77777777" w:rsidR="004B6231" w:rsidRPr="00D30DBD" w:rsidRDefault="004B6231" w:rsidP="004B6231">
      <w:pPr>
        <w:tabs>
          <w:tab w:val="left" w:pos="142"/>
          <w:tab w:val="left" w:pos="284"/>
        </w:tabs>
        <w:jc w:val="right"/>
        <w:rPr>
          <w:bCs/>
          <w:sz w:val="20"/>
          <w:szCs w:val="20"/>
        </w:rPr>
      </w:pPr>
    </w:p>
    <w:p w14:paraId="244D8BC5" w14:textId="77777777" w:rsidR="004B6231" w:rsidRPr="00D30DBD" w:rsidRDefault="004B6231" w:rsidP="004B6231">
      <w:pPr>
        <w:tabs>
          <w:tab w:val="left" w:pos="142"/>
          <w:tab w:val="left" w:pos="284"/>
        </w:tabs>
        <w:jc w:val="right"/>
        <w:rPr>
          <w:bCs/>
          <w:sz w:val="20"/>
          <w:szCs w:val="20"/>
        </w:rPr>
      </w:pPr>
    </w:p>
    <w:p w14:paraId="4DF7D33E" w14:textId="77777777" w:rsidR="004B6231" w:rsidRPr="00D30DBD" w:rsidRDefault="004B6231" w:rsidP="004B6231">
      <w:pPr>
        <w:widowControl w:val="0"/>
        <w:autoSpaceDE w:val="0"/>
        <w:autoSpaceDN w:val="0"/>
        <w:adjustRightInd w:val="0"/>
      </w:pPr>
      <w:r w:rsidRPr="00D30DBD">
        <w:t>                                         </w:t>
      </w:r>
      <w:r w:rsidRPr="00D30DBD">
        <w:tab/>
        <w:t xml:space="preserve">                                                  </w:t>
      </w:r>
      <w:r>
        <w:t xml:space="preserve">                          Главе администрации </w:t>
      </w:r>
      <w:r w:rsidRPr="00D30DBD">
        <w:t> </w:t>
      </w:r>
    </w:p>
    <w:p w14:paraId="376FC0B9" w14:textId="77777777" w:rsidR="004B6231" w:rsidRPr="00D30DBD" w:rsidRDefault="004B6231" w:rsidP="004B6231">
      <w:pPr>
        <w:widowControl w:val="0"/>
        <w:autoSpaceDE w:val="0"/>
        <w:autoSpaceDN w:val="0"/>
        <w:adjustRightInd w:val="0"/>
      </w:pPr>
      <w:r w:rsidRPr="00D30DBD">
        <w:t xml:space="preserve">от "__" __________ 20___ г. N ____                                   </w:t>
      </w:r>
      <w:r>
        <w:t xml:space="preserve">                      </w:t>
      </w:r>
      <w:r w:rsidRPr="00D30DBD">
        <w:t> </w:t>
      </w:r>
      <w:r>
        <w:t>_________________________</w:t>
      </w:r>
    </w:p>
    <w:p w14:paraId="554152D2" w14:textId="77777777" w:rsidR="004B6231" w:rsidRPr="00A24A1D" w:rsidRDefault="004B6231" w:rsidP="004B6231">
      <w:pPr>
        <w:widowControl w:val="0"/>
        <w:autoSpaceDE w:val="0"/>
        <w:autoSpaceDN w:val="0"/>
        <w:adjustRightInd w:val="0"/>
        <w:spacing w:after="150"/>
        <w:rPr>
          <w:sz w:val="20"/>
          <w:szCs w:val="20"/>
        </w:rPr>
      </w:pPr>
      <w:r>
        <w:tab/>
      </w:r>
      <w:r>
        <w:tab/>
      </w:r>
      <w:r>
        <w:tab/>
      </w:r>
      <w:r>
        <w:tab/>
      </w:r>
      <w:r>
        <w:tab/>
      </w:r>
      <w:r>
        <w:tab/>
      </w:r>
      <w:r>
        <w:tab/>
      </w:r>
      <w:r>
        <w:tab/>
      </w:r>
      <w:r>
        <w:tab/>
      </w:r>
      <w:r>
        <w:tab/>
        <w:t xml:space="preserve">     </w:t>
      </w:r>
      <w:r w:rsidRPr="00A24A1D">
        <w:rPr>
          <w:sz w:val="20"/>
          <w:szCs w:val="20"/>
        </w:rPr>
        <w:t>(</w:t>
      </w:r>
      <w:r>
        <w:rPr>
          <w:sz w:val="20"/>
          <w:szCs w:val="20"/>
        </w:rPr>
        <w:t xml:space="preserve">наименование </w:t>
      </w:r>
      <w:r w:rsidRPr="00A24A1D">
        <w:rPr>
          <w:sz w:val="20"/>
          <w:szCs w:val="20"/>
        </w:rPr>
        <w:t>ОМСУ</w:t>
      </w:r>
      <w:r>
        <w:rPr>
          <w:sz w:val="20"/>
          <w:szCs w:val="20"/>
        </w:rPr>
        <w:t>, адрес</w:t>
      </w:r>
      <w:r w:rsidRPr="00A24A1D">
        <w:rPr>
          <w:sz w:val="20"/>
          <w:szCs w:val="20"/>
        </w:rPr>
        <w:t>)</w:t>
      </w:r>
    </w:p>
    <w:p w14:paraId="4613256B" w14:textId="77777777" w:rsidR="004B6231" w:rsidRPr="00D30DBD" w:rsidRDefault="004B6231" w:rsidP="004B6231">
      <w:pPr>
        <w:widowControl w:val="0"/>
        <w:autoSpaceDE w:val="0"/>
        <w:autoSpaceDN w:val="0"/>
        <w:adjustRightInd w:val="0"/>
        <w:spacing w:after="150"/>
        <w:rPr>
          <w:rFonts w:ascii="Courier New" w:hAnsi="Courier New" w:cs="Courier New"/>
        </w:rPr>
      </w:pPr>
      <w:r w:rsidRPr="00D30DBD">
        <w:rPr>
          <w:rFonts w:ascii="Courier New" w:hAnsi="Courier New" w:cs="Courier New"/>
        </w:rPr>
        <w:t> </w:t>
      </w:r>
    </w:p>
    <w:p w14:paraId="678F5F9F" w14:textId="77777777" w:rsidR="004B6231" w:rsidRPr="00D30DBD" w:rsidRDefault="004B6231" w:rsidP="004B6231">
      <w:pPr>
        <w:widowControl w:val="0"/>
        <w:autoSpaceDE w:val="0"/>
        <w:autoSpaceDN w:val="0"/>
        <w:adjustRightInd w:val="0"/>
        <w:jc w:val="center"/>
      </w:pPr>
      <w:r w:rsidRPr="00D30DBD">
        <w:t>ЗАЯВЛЕНИЕ &lt;1&gt;:</w:t>
      </w:r>
    </w:p>
    <w:p w14:paraId="02544A3B" w14:textId="77777777" w:rsidR="004B6231" w:rsidRPr="00D30DBD" w:rsidRDefault="004B6231" w:rsidP="004B6231">
      <w:pPr>
        <w:widowControl w:val="0"/>
        <w:autoSpaceDE w:val="0"/>
        <w:autoSpaceDN w:val="0"/>
        <w:adjustRightInd w:val="0"/>
        <w:jc w:val="center"/>
      </w:pPr>
      <w:r w:rsidRPr="00D30DBD">
        <w:t>о выдаче разрешения на проведение работ по сохранению</w:t>
      </w:r>
    </w:p>
    <w:p w14:paraId="76B06962" w14:textId="77777777" w:rsidR="004B6231" w:rsidRPr="00D30DBD" w:rsidRDefault="004B6231" w:rsidP="004B6231">
      <w:pPr>
        <w:widowControl w:val="0"/>
        <w:autoSpaceDE w:val="0"/>
        <w:autoSpaceDN w:val="0"/>
        <w:adjustRightInd w:val="0"/>
        <w:jc w:val="center"/>
      </w:pPr>
      <w:r w:rsidRPr="00D30DBD">
        <w:t>объекта культурного наследия, включенного в </w:t>
      </w:r>
      <w:proofErr w:type="gramStart"/>
      <w:r w:rsidRPr="00D30DBD">
        <w:t>единый</w:t>
      </w:r>
      <w:proofErr w:type="gramEnd"/>
    </w:p>
    <w:p w14:paraId="68C7DE65" w14:textId="77777777" w:rsidR="004B6231" w:rsidRPr="00D30DBD" w:rsidRDefault="004B6231" w:rsidP="004B6231">
      <w:pPr>
        <w:widowControl w:val="0"/>
        <w:autoSpaceDE w:val="0"/>
        <w:autoSpaceDN w:val="0"/>
        <w:adjustRightInd w:val="0"/>
        <w:jc w:val="center"/>
      </w:pPr>
      <w:r w:rsidRPr="00D30DBD">
        <w:t>государственный реестр объектов культурного наследия</w:t>
      </w:r>
    </w:p>
    <w:p w14:paraId="56ABBAF5" w14:textId="77777777" w:rsidR="004B6231" w:rsidRPr="00D30DBD" w:rsidRDefault="004B6231" w:rsidP="004B6231">
      <w:pPr>
        <w:widowControl w:val="0"/>
        <w:autoSpaceDE w:val="0"/>
        <w:autoSpaceDN w:val="0"/>
        <w:adjustRightInd w:val="0"/>
        <w:jc w:val="center"/>
      </w:pPr>
      <w:r w:rsidRPr="00D30DBD">
        <w:t>(памятников истории и культуры) народов Российской      Федерации, или выявленного объекта культурного наследия:</w:t>
      </w:r>
    </w:p>
    <w:p w14:paraId="153022EC" w14:textId="77777777" w:rsidR="004B6231" w:rsidRPr="00D30DBD" w:rsidRDefault="004B6231" w:rsidP="004B6231">
      <w:pPr>
        <w:widowControl w:val="0"/>
        <w:autoSpaceDE w:val="0"/>
        <w:autoSpaceDN w:val="0"/>
        <w:adjustRightInd w:val="0"/>
        <w:spacing w:after="150"/>
      </w:pPr>
      <w:r w:rsidRPr="00D30DBD">
        <w:t>       </w:t>
      </w:r>
    </w:p>
    <w:p w14:paraId="72B86A02" w14:textId="77777777" w:rsidR="004B6231" w:rsidRDefault="004B6231" w:rsidP="004B6231">
      <w:pPr>
        <w:widowControl w:val="0"/>
        <w:autoSpaceDE w:val="0"/>
        <w:autoSpaceDN w:val="0"/>
        <w:adjustRightInd w:val="0"/>
        <w:jc w:val="center"/>
        <w:rPr>
          <w:b/>
          <w:u w:val="single"/>
        </w:rPr>
      </w:pPr>
      <w:r>
        <w:rPr>
          <w:b/>
          <w:u w:val="single"/>
        </w:rPr>
        <w:t xml:space="preserve">Реставрация объекта культурного наследия, приспособление </w:t>
      </w:r>
    </w:p>
    <w:p w14:paraId="27C7CA5C" w14:textId="77777777" w:rsidR="004B6231" w:rsidRPr="00D30DBD" w:rsidRDefault="004B6231" w:rsidP="004B6231">
      <w:pPr>
        <w:widowControl w:val="0"/>
        <w:autoSpaceDE w:val="0"/>
        <w:autoSpaceDN w:val="0"/>
        <w:adjustRightInd w:val="0"/>
        <w:jc w:val="center"/>
        <w:rPr>
          <w:b/>
          <w:u w:val="single"/>
        </w:rPr>
      </w:pPr>
      <w:r>
        <w:rPr>
          <w:b/>
          <w:u w:val="single"/>
        </w:rPr>
        <w:t>объекта культурного наследия для современного использования</w:t>
      </w:r>
    </w:p>
    <w:p w14:paraId="36AAFA2C" w14:textId="77777777" w:rsidR="004B6231" w:rsidRPr="00D30DBD" w:rsidRDefault="004B6231" w:rsidP="004B6231">
      <w:pPr>
        <w:widowControl w:val="0"/>
        <w:autoSpaceDE w:val="0"/>
        <w:autoSpaceDN w:val="0"/>
        <w:adjustRightInd w:val="0"/>
        <w:spacing w:after="150"/>
        <w:ind w:left="2832" w:firstLine="708"/>
        <w:rPr>
          <w:vertAlign w:val="superscript"/>
        </w:rPr>
      </w:pPr>
    </w:p>
    <w:tbl>
      <w:tblPr>
        <w:tblW w:w="0" w:type="auto"/>
        <w:jc w:val="center"/>
        <w:tblCellMar>
          <w:left w:w="0" w:type="dxa"/>
          <w:right w:w="0" w:type="dxa"/>
        </w:tblCellMar>
        <w:tblLook w:val="0000" w:firstRow="0" w:lastRow="0" w:firstColumn="0" w:lastColumn="0" w:noHBand="0" w:noVBand="0"/>
      </w:tblPr>
      <w:tblGrid>
        <w:gridCol w:w="3917"/>
        <w:gridCol w:w="6012"/>
      </w:tblGrid>
      <w:tr w:rsidR="004B6231" w:rsidRPr="00D30DBD" w14:paraId="4CF8683F" w14:textId="77777777" w:rsidTr="00327EC1">
        <w:trPr>
          <w:jc w:val="center"/>
        </w:trPr>
        <w:tc>
          <w:tcPr>
            <w:tcW w:w="4297" w:type="dxa"/>
            <w:tcBorders>
              <w:top w:val="nil"/>
              <w:left w:val="nil"/>
              <w:bottom w:val="nil"/>
              <w:right w:val="single" w:sz="6" w:space="0" w:color="auto"/>
            </w:tcBorders>
          </w:tcPr>
          <w:p w14:paraId="584C4027" w14:textId="77777777" w:rsidR="004B6231" w:rsidRPr="00D30DBD" w:rsidRDefault="004B6231" w:rsidP="00327EC1">
            <w:pPr>
              <w:widowControl w:val="0"/>
              <w:autoSpaceDE w:val="0"/>
              <w:autoSpaceDN w:val="0"/>
              <w:adjustRightInd w:val="0"/>
            </w:pPr>
          </w:p>
          <w:p w14:paraId="0045EDAA" w14:textId="77777777" w:rsidR="004B6231" w:rsidRPr="00D30DBD" w:rsidRDefault="004B6231" w:rsidP="00327EC1">
            <w:pPr>
              <w:widowControl w:val="0"/>
              <w:autoSpaceDE w:val="0"/>
              <w:autoSpaceDN w:val="0"/>
              <w:adjustRightInd w:val="0"/>
            </w:pPr>
            <w:r w:rsidRPr="00D30DBD">
              <w:t>Заявитель</w:t>
            </w:r>
          </w:p>
        </w:tc>
        <w:tc>
          <w:tcPr>
            <w:tcW w:w="6059" w:type="dxa"/>
            <w:tcBorders>
              <w:top w:val="single" w:sz="6" w:space="0" w:color="auto"/>
              <w:left w:val="single" w:sz="6" w:space="0" w:color="auto"/>
              <w:bottom w:val="single" w:sz="6" w:space="0" w:color="auto"/>
              <w:right w:val="single" w:sz="6" w:space="0" w:color="auto"/>
            </w:tcBorders>
          </w:tcPr>
          <w:p w14:paraId="15BB4FE7" w14:textId="77777777" w:rsidR="004B6231" w:rsidRPr="00D30DBD" w:rsidRDefault="004B6231" w:rsidP="00327EC1">
            <w:pPr>
              <w:widowControl w:val="0"/>
              <w:autoSpaceDE w:val="0"/>
              <w:autoSpaceDN w:val="0"/>
              <w:adjustRightInd w:val="0"/>
            </w:pPr>
          </w:p>
          <w:p w14:paraId="4DF50CC9" w14:textId="77777777" w:rsidR="004B6231" w:rsidRPr="00D30DBD" w:rsidRDefault="004B6231" w:rsidP="00327EC1">
            <w:pPr>
              <w:widowControl w:val="0"/>
              <w:autoSpaceDE w:val="0"/>
              <w:autoSpaceDN w:val="0"/>
              <w:adjustRightInd w:val="0"/>
            </w:pPr>
            <w:r w:rsidRPr="00D30DBD">
              <w:t> </w:t>
            </w:r>
          </w:p>
        </w:tc>
      </w:tr>
      <w:tr w:rsidR="004B6231" w:rsidRPr="00D30DBD" w14:paraId="19FD16B7" w14:textId="77777777" w:rsidTr="00327EC1">
        <w:trPr>
          <w:jc w:val="center"/>
        </w:trPr>
        <w:tc>
          <w:tcPr>
            <w:tcW w:w="4297" w:type="dxa"/>
            <w:tcBorders>
              <w:top w:val="nil"/>
              <w:left w:val="nil"/>
              <w:bottom w:val="nil"/>
              <w:right w:val="nil"/>
            </w:tcBorders>
          </w:tcPr>
          <w:p w14:paraId="70C41426" w14:textId="77777777" w:rsidR="004B6231" w:rsidRPr="00D30DBD" w:rsidRDefault="004B6231" w:rsidP="00327EC1">
            <w:pPr>
              <w:widowControl w:val="0"/>
              <w:autoSpaceDE w:val="0"/>
              <w:autoSpaceDN w:val="0"/>
              <w:adjustRightInd w:val="0"/>
            </w:pPr>
          </w:p>
          <w:p w14:paraId="2D45D8C9" w14:textId="77777777" w:rsidR="004B6231" w:rsidRPr="00D30DBD" w:rsidRDefault="004B6231" w:rsidP="00327EC1">
            <w:pPr>
              <w:widowControl w:val="0"/>
              <w:autoSpaceDE w:val="0"/>
              <w:autoSpaceDN w:val="0"/>
              <w:adjustRightInd w:val="0"/>
            </w:pPr>
            <w:r w:rsidRPr="00D30DBD">
              <w:t> </w:t>
            </w:r>
          </w:p>
        </w:tc>
        <w:tc>
          <w:tcPr>
            <w:tcW w:w="6059" w:type="dxa"/>
            <w:tcBorders>
              <w:top w:val="single" w:sz="6" w:space="0" w:color="auto"/>
              <w:left w:val="nil"/>
              <w:bottom w:val="nil"/>
              <w:right w:val="nil"/>
            </w:tcBorders>
          </w:tcPr>
          <w:p w14:paraId="6B9A6EE8" w14:textId="77777777" w:rsidR="004B6231" w:rsidRPr="00D30DBD" w:rsidRDefault="004B6231" w:rsidP="00327EC1">
            <w:pPr>
              <w:widowControl w:val="0"/>
              <w:autoSpaceDE w:val="0"/>
              <w:autoSpaceDN w:val="0"/>
              <w:adjustRightInd w:val="0"/>
            </w:pPr>
          </w:p>
          <w:p w14:paraId="1E9DBCF5" w14:textId="77777777" w:rsidR="004B6231" w:rsidRPr="00D30DBD" w:rsidRDefault="004B6231" w:rsidP="00327EC1">
            <w:pPr>
              <w:widowControl w:val="0"/>
              <w:autoSpaceDE w:val="0"/>
              <w:autoSpaceDN w:val="0"/>
              <w:adjustRightInd w:val="0"/>
            </w:pPr>
            <w:proofErr w:type="gramStart"/>
            <w:r w:rsidRPr="00D30DBD">
              <w:t>(полное наименование юридического лица с указанием его</w:t>
            </w:r>
            <w:proofErr w:type="gramEnd"/>
          </w:p>
          <w:p w14:paraId="2466D474" w14:textId="77777777" w:rsidR="004B6231" w:rsidRPr="00D30DBD" w:rsidRDefault="004B6231" w:rsidP="00327EC1">
            <w:pPr>
              <w:widowControl w:val="0"/>
              <w:autoSpaceDE w:val="0"/>
              <w:autoSpaceDN w:val="0"/>
              <w:adjustRightInd w:val="0"/>
            </w:pPr>
            <w:r w:rsidRPr="00D30DBD">
              <w:t>    организационно-правовой формы или фамилия, имя,</w:t>
            </w:r>
          </w:p>
          <w:p w14:paraId="17F12AA1" w14:textId="77777777" w:rsidR="004B6231" w:rsidRPr="00D30DBD" w:rsidRDefault="004B6231" w:rsidP="00327EC1">
            <w:pPr>
              <w:widowControl w:val="0"/>
              <w:autoSpaceDE w:val="0"/>
              <w:autoSpaceDN w:val="0"/>
              <w:adjustRightInd w:val="0"/>
            </w:pPr>
            <w:r w:rsidRPr="00D30DBD">
              <w:t>          отчество - для физического лица)</w:t>
            </w:r>
          </w:p>
        </w:tc>
      </w:tr>
    </w:tbl>
    <w:p w14:paraId="1D5D351D"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403"/>
        <w:gridCol w:w="567"/>
        <w:gridCol w:w="567"/>
        <w:gridCol w:w="568"/>
        <w:gridCol w:w="568"/>
        <w:gridCol w:w="568"/>
        <w:gridCol w:w="568"/>
        <w:gridCol w:w="568"/>
        <w:gridCol w:w="568"/>
        <w:gridCol w:w="568"/>
        <w:gridCol w:w="568"/>
        <w:gridCol w:w="568"/>
        <w:gridCol w:w="568"/>
        <w:gridCol w:w="568"/>
        <w:gridCol w:w="568"/>
        <w:gridCol w:w="568"/>
      </w:tblGrid>
      <w:tr w:rsidR="004B6231" w:rsidRPr="00D30DBD" w14:paraId="5481216B" w14:textId="77777777" w:rsidTr="00327EC1">
        <w:trPr>
          <w:jc w:val="center"/>
        </w:trPr>
        <w:tc>
          <w:tcPr>
            <w:tcW w:w="250" w:type="dxa"/>
            <w:tcBorders>
              <w:top w:val="nil"/>
              <w:left w:val="nil"/>
              <w:bottom w:val="nil"/>
              <w:right w:val="single" w:sz="6" w:space="0" w:color="auto"/>
            </w:tcBorders>
          </w:tcPr>
          <w:p w14:paraId="1BCB49B7" w14:textId="77777777" w:rsidR="004B6231" w:rsidRPr="00D30DBD" w:rsidRDefault="004B6231" w:rsidP="00327EC1">
            <w:pPr>
              <w:widowControl w:val="0"/>
              <w:autoSpaceDE w:val="0"/>
              <w:autoSpaceDN w:val="0"/>
              <w:adjustRightInd w:val="0"/>
            </w:pPr>
          </w:p>
          <w:p w14:paraId="60D7C373" w14:textId="77777777" w:rsidR="004B6231" w:rsidRPr="00D30DBD" w:rsidRDefault="004B6231" w:rsidP="00327EC1">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14:paraId="5072080A" w14:textId="77777777" w:rsidR="004B6231" w:rsidRPr="00D30DBD" w:rsidRDefault="004B6231" w:rsidP="00327EC1">
            <w:pPr>
              <w:widowControl w:val="0"/>
              <w:autoSpaceDE w:val="0"/>
              <w:autoSpaceDN w:val="0"/>
              <w:adjustRightInd w:val="0"/>
            </w:pPr>
          </w:p>
          <w:p w14:paraId="41AB4BBD"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63855EE9" w14:textId="77777777" w:rsidR="004B6231" w:rsidRPr="00D30DBD" w:rsidRDefault="004B6231" w:rsidP="00327EC1">
            <w:pPr>
              <w:widowControl w:val="0"/>
              <w:autoSpaceDE w:val="0"/>
              <w:autoSpaceDN w:val="0"/>
              <w:adjustRightInd w:val="0"/>
            </w:pPr>
          </w:p>
          <w:p w14:paraId="0E96F4E7"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503DF6BE" w14:textId="77777777" w:rsidR="004B6231" w:rsidRPr="00D30DBD" w:rsidRDefault="004B6231" w:rsidP="00327EC1">
            <w:pPr>
              <w:widowControl w:val="0"/>
              <w:autoSpaceDE w:val="0"/>
              <w:autoSpaceDN w:val="0"/>
              <w:adjustRightInd w:val="0"/>
            </w:pPr>
          </w:p>
          <w:p w14:paraId="742FB308"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64F43C34" w14:textId="77777777" w:rsidR="004B6231" w:rsidRPr="00D30DBD" w:rsidRDefault="004B6231" w:rsidP="00327EC1">
            <w:pPr>
              <w:widowControl w:val="0"/>
              <w:autoSpaceDE w:val="0"/>
              <w:autoSpaceDN w:val="0"/>
              <w:adjustRightInd w:val="0"/>
            </w:pPr>
          </w:p>
          <w:p w14:paraId="08B6924D"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5F174DAA" w14:textId="77777777" w:rsidR="004B6231" w:rsidRPr="00D30DBD" w:rsidRDefault="004B6231" w:rsidP="00327EC1">
            <w:pPr>
              <w:widowControl w:val="0"/>
              <w:autoSpaceDE w:val="0"/>
              <w:autoSpaceDN w:val="0"/>
              <w:adjustRightInd w:val="0"/>
            </w:pPr>
          </w:p>
          <w:p w14:paraId="1C0B6DB8"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D7CE217" w14:textId="77777777" w:rsidR="004B6231" w:rsidRPr="00D30DBD" w:rsidRDefault="004B6231" w:rsidP="00327EC1">
            <w:pPr>
              <w:widowControl w:val="0"/>
              <w:autoSpaceDE w:val="0"/>
              <w:autoSpaceDN w:val="0"/>
              <w:adjustRightInd w:val="0"/>
            </w:pPr>
          </w:p>
          <w:p w14:paraId="3AFA79AD"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61ABC49" w14:textId="77777777" w:rsidR="004B6231" w:rsidRPr="00D30DBD" w:rsidRDefault="004B6231" w:rsidP="00327EC1">
            <w:pPr>
              <w:widowControl w:val="0"/>
              <w:autoSpaceDE w:val="0"/>
              <w:autoSpaceDN w:val="0"/>
              <w:adjustRightInd w:val="0"/>
            </w:pPr>
          </w:p>
          <w:p w14:paraId="3AB61F93"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7E6292F" w14:textId="77777777" w:rsidR="004B6231" w:rsidRPr="00D30DBD" w:rsidRDefault="004B6231" w:rsidP="00327EC1">
            <w:pPr>
              <w:widowControl w:val="0"/>
              <w:autoSpaceDE w:val="0"/>
              <w:autoSpaceDN w:val="0"/>
              <w:adjustRightInd w:val="0"/>
            </w:pPr>
          </w:p>
          <w:p w14:paraId="53C6E7A9"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10B21457" w14:textId="77777777" w:rsidR="004B6231" w:rsidRPr="00D30DBD" w:rsidRDefault="004B6231" w:rsidP="00327EC1">
            <w:pPr>
              <w:widowControl w:val="0"/>
              <w:autoSpaceDE w:val="0"/>
              <w:autoSpaceDN w:val="0"/>
              <w:adjustRightInd w:val="0"/>
            </w:pPr>
          </w:p>
          <w:p w14:paraId="1AC30E32"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8045DAB" w14:textId="77777777" w:rsidR="004B6231" w:rsidRPr="00D30DBD" w:rsidRDefault="004B6231" w:rsidP="00327EC1">
            <w:pPr>
              <w:widowControl w:val="0"/>
              <w:autoSpaceDE w:val="0"/>
              <w:autoSpaceDN w:val="0"/>
              <w:adjustRightInd w:val="0"/>
            </w:pPr>
          </w:p>
          <w:p w14:paraId="6A8A4A3A"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564E7C7E" w14:textId="77777777" w:rsidR="004B6231" w:rsidRPr="00D30DBD" w:rsidRDefault="004B6231" w:rsidP="00327EC1">
            <w:pPr>
              <w:widowControl w:val="0"/>
              <w:autoSpaceDE w:val="0"/>
              <w:autoSpaceDN w:val="0"/>
              <w:adjustRightInd w:val="0"/>
            </w:pPr>
          </w:p>
          <w:p w14:paraId="1C0ADD6B"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67DD1E12" w14:textId="77777777" w:rsidR="004B6231" w:rsidRPr="00D30DBD" w:rsidRDefault="004B6231" w:rsidP="00327EC1">
            <w:pPr>
              <w:widowControl w:val="0"/>
              <w:autoSpaceDE w:val="0"/>
              <w:autoSpaceDN w:val="0"/>
              <w:adjustRightInd w:val="0"/>
            </w:pPr>
          </w:p>
          <w:p w14:paraId="28D78E54" w14:textId="77777777" w:rsidR="004B6231" w:rsidRPr="00D30DBD" w:rsidRDefault="004B6231" w:rsidP="00327EC1">
            <w:pPr>
              <w:widowControl w:val="0"/>
              <w:autoSpaceDE w:val="0"/>
              <w:autoSpaceDN w:val="0"/>
              <w:adjustRightInd w:val="0"/>
            </w:pPr>
            <w:r w:rsidRPr="00D30DBD">
              <w:t> </w:t>
            </w:r>
          </w:p>
        </w:tc>
        <w:tc>
          <w:tcPr>
            <w:tcW w:w="1500" w:type="dxa"/>
            <w:tcBorders>
              <w:top w:val="nil"/>
              <w:left w:val="single" w:sz="6" w:space="0" w:color="auto"/>
              <w:bottom w:val="nil"/>
              <w:right w:val="nil"/>
            </w:tcBorders>
          </w:tcPr>
          <w:p w14:paraId="707BF4AB" w14:textId="77777777" w:rsidR="004B6231" w:rsidRPr="00D30DBD" w:rsidRDefault="004B6231" w:rsidP="00327EC1">
            <w:pPr>
              <w:widowControl w:val="0"/>
              <w:autoSpaceDE w:val="0"/>
              <w:autoSpaceDN w:val="0"/>
              <w:adjustRightInd w:val="0"/>
            </w:pPr>
          </w:p>
          <w:p w14:paraId="5E664140" w14:textId="77777777" w:rsidR="004B6231" w:rsidRPr="00D30DBD" w:rsidRDefault="004B6231" w:rsidP="00327EC1">
            <w:pPr>
              <w:widowControl w:val="0"/>
              <w:autoSpaceDE w:val="0"/>
              <w:autoSpaceDN w:val="0"/>
              <w:adjustRightInd w:val="0"/>
            </w:pPr>
            <w:r w:rsidRPr="00D30DBD">
              <w:t> </w:t>
            </w:r>
          </w:p>
        </w:tc>
        <w:tc>
          <w:tcPr>
            <w:tcW w:w="1500" w:type="dxa"/>
            <w:tcBorders>
              <w:top w:val="nil"/>
              <w:left w:val="nil"/>
              <w:bottom w:val="nil"/>
              <w:right w:val="nil"/>
            </w:tcBorders>
          </w:tcPr>
          <w:p w14:paraId="13E21B48" w14:textId="77777777" w:rsidR="004B6231" w:rsidRPr="00D30DBD" w:rsidRDefault="004B6231" w:rsidP="00327EC1">
            <w:pPr>
              <w:widowControl w:val="0"/>
              <w:autoSpaceDE w:val="0"/>
              <w:autoSpaceDN w:val="0"/>
              <w:adjustRightInd w:val="0"/>
            </w:pPr>
          </w:p>
          <w:p w14:paraId="643D4344" w14:textId="77777777" w:rsidR="004B6231" w:rsidRPr="00D30DBD" w:rsidRDefault="004B6231" w:rsidP="00327EC1">
            <w:pPr>
              <w:widowControl w:val="0"/>
              <w:autoSpaceDE w:val="0"/>
              <w:autoSpaceDN w:val="0"/>
              <w:adjustRightInd w:val="0"/>
            </w:pPr>
            <w:r w:rsidRPr="00D30DBD">
              <w:t> </w:t>
            </w:r>
          </w:p>
        </w:tc>
        <w:tc>
          <w:tcPr>
            <w:tcW w:w="1500" w:type="dxa"/>
            <w:tcBorders>
              <w:top w:val="nil"/>
              <w:left w:val="nil"/>
              <w:bottom w:val="nil"/>
              <w:right w:val="nil"/>
            </w:tcBorders>
          </w:tcPr>
          <w:p w14:paraId="1D4A64B1" w14:textId="77777777" w:rsidR="004B6231" w:rsidRPr="00D30DBD" w:rsidRDefault="004B6231" w:rsidP="00327EC1">
            <w:pPr>
              <w:widowControl w:val="0"/>
              <w:autoSpaceDE w:val="0"/>
              <w:autoSpaceDN w:val="0"/>
              <w:adjustRightInd w:val="0"/>
            </w:pPr>
          </w:p>
          <w:p w14:paraId="4A059DBC" w14:textId="77777777" w:rsidR="004B6231" w:rsidRPr="00D30DBD" w:rsidRDefault="004B6231" w:rsidP="00327EC1">
            <w:pPr>
              <w:widowControl w:val="0"/>
              <w:autoSpaceDE w:val="0"/>
              <w:autoSpaceDN w:val="0"/>
              <w:adjustRightInd w:val="0"/>
            </w:pPr>
            <w:r w:rsidRPr="00D30DBD">
              <w:t> </w:t>
            </w:r>
          </w:p>
        </w:tc>
      </w:tr>
      <w:tr w:rsidR="004B6231" w:rsidRPr="00D30DBD" w14:paraId="5E88A4EA" w14:textId="77777777" w:rsidTr="00327EC1">
        <w:trPr>
          <w:jc w:val="center"/>
        </w:trPr>
        <w:tc>
          <w:tcPr>
            <w:tcW w:w="250" w:type="dxa"/>
            <w:tcBorders>
              <w:top w:val="nil"/>
              <w:left w:val="nil"/>
              <w:bottom w:val="nil"/>
              <w:right w:val="nil"/>
            </w:tcBorders>
          </w:tcPr>
          <w:p w14:paraId="78EBE3D4" w14:textId="77777777" w:rsidR="004B6231" w:rsidRPr="00D30DBD" w:rsidRDefault="004B6231" w:rsidP="00327EC1">
            <w:pPr>
              <w:widowControl w:val="0"/>
              <w:autoSpaceDE w:val="0"/>
              <w:autoSpaceDN w:val="0"/>
              <w:adjustRightInd w:val="0"/>
            </w:pPr>
          </w:p>
          <w:p w14:paraId="0C9033AE"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131B50D6" w14:textId="77777777" w:rsidR="004B6231" w:rsidRPr="00D30DBD" w:rsidRDefault="004B6231" w:rsidP="00327EC1">
            <w:pPr>
              <w:widowControl w:val="0"/>
              <w:autoSpaceDE w:val="0"/>
              <w:autoSpaceDN w:val="0"/>
              <w:adjustRightInd w:val="0"/>
            </w:pPr>
          </w:p>
          <w:p w14:paraId="19F8E52E"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7C7CDB77" w14:textId="77777777" w:rsidR="004B6231" w:rsidRPr="00D30DBD" w:rsidRDefault="004B6231" w:rsidP="00327EC1">
            <w:pPr>
              <w:widowControl w:val="0"/>
              <w:autoSpaceDE w:val="0"/>
              <w:autoSpaceDN w:val="0"/>
              <w:adjustRightInd w:val="0"/>
            </w:pPr>
          </w:p>
          <w:p w14:paraId="5CFC688D"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5A43E108" w14:textId="77777777" w:rsidR="004B6231" w:rsidRPr="00D30DBD" w:rsidRDefault="004B6231" w:rsidP="00327EC1">
            <w:pPr>
              <w:widowControl w:val="0"/>
              <w:autoSpaceDE w:val="0"/>
              <w:autoSpaceDN w:val="0"/>
              <w:adjustRightInd w:val="0"/>
            </w:pPr>
          </w:p>
          <w:p w14:paraId="791CDAC0"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6300F8B3" w14:textId="77777777" w:rsidR="004B6231" w:rsidRPr="00D30DBD" w:rsidRDefault="004B6231" w:rsidP="00327EC1">
            <w:pPr>
              <w:widowControl w:val="0"/>
              <w:autoSpaceDE w:val="0"/>
              <w:autoSpaceDN w:val="0"/>
              <w:adjustRightInd w:val="0"/>
            </w:pPr>
          </w:p>
          <w:p w14:paraId="3751DC18"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5A75623A" w14:textId="77777777" w:rsidR="004B6231" w:rsidRPr="00D30DBD" w:rsidRDefault="004B6231" w:rsidP="00327EC1">
            <w:pPr>
              <w:widowControl w:val="0"/>
              <w:autoSpaceDE w:val="0"/>
              <w:autoSpaceDN w:val="0"/>
              <w:adjustRightInd w:val="0"/>
            </w:pPr>
          </w:p>
          <w:p w14:paraId="64463F48"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75F6A2CA" w14:textId="77777777" w:rsidR="004B6231" w:rsidRPr="00D30DBD" w:rsidRDefault="004B6231" w:rsidP="00327EC1">
            <w:pPr>
              <w:widowControl w:val="0"/>
              <w:autoSpaceDE w:val="0"/>
              <w:autoSpaceDN w:val="0"/>
              <w:adjustRightInd w:val="0"/>
            </w:pPr>
          </w:p>
          <w:p w14:paraId="11D02655"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795B4399" w14:textId="77777777" w:rsidR="004B6231" w:rsidRPr="00D30DBD" w:rsidRDefault="004B6231" w:rsidP="00327EC1">
            <w:pPr>
              <w:widowControl w:val="0"/>
              <w:autoSpaceDE w:val="0"/>
              <w:autoSpaceDN w:val="0"/>
              <w:adjustRightInd w:val="0"/>
            </w:pPr>
          </w:p>
          <w:p w14:paraId="3D3D31AE"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6FA7A5AB" w14:textId="77777777" w:rsidR="004B6231" w:rsidRPr="00D30DBD" w:rsidRDefault="004B6231" w:rsidP="00327EC1">
            <w:pPr>
              <w:widowControl w:val="0"/>
              <w:autoSpaceDE w:val="0"/>
              <w:autoSpaceDN w:val="0"/>
              <w:adjustRightInd w:val="0"/>
            </w:pPr>
          </w:p>
          <w:p w14:paraId="0D8B7993"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3AC3B7F9" w14:textId="77777777" w:rsidR="004B6231" w:rsidRPr="00D30DBD" w:rsidRDefault="004B6231" w:rsidP="00327EC1">
            <w:pPr>
              <w:widowControl w:val="0"/>
              <w:autoSpaceDE w:val="0"/>
              <w:autoSpaceDN w:val="0"/>
              <w:adjustRightInd w:val="0"/>
            </w:pPr>
          </w:p>
          <w:p w14:paraId="01758E72"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15E66DBA" w14:textId="77777777" w:rsidR="004B6231" w:rsidRPr="00D30DBD" w:rsidRDefault="004B6231" w:rsidP="00327EC1">
            <w:pPr>
              <w:widowControl w:val="0"/>
              <w:autoSpaceDE w:val="0"/>
              <w:autoSpaceDN w:val="0"/>
              <w:adjustRightInd w:val="0"/>
            </w:pPr>
          </w:p>
          <w:p w14:paraId="440C48E5"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265553BF" w14:textId="77777777" w:rsidR="004B6231" w:rsidRPr="00D30DBD" w:rsidRDefault="004B6231" w:rsidP="00327EC1">
            <w:pPr>
              <w:widowControl w:val="0"/>
              <w:autoSpaceDE w:val="0"/>
              <w:autoSpaceDN w:val="0"/>
              <w:adjustRightInd w:val="0"/>
            </w:pPr>
          </w:p>
          <w:p w14:paraId="327A7A63"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1FB6040E" w14:textId="77777777" w:rsidR="004B6231" w:rsidRPr="00D30DBD" w:rsidRDefault="004B6231" w:rsidP="00327EC1">
            <w:pPr>
              <w:widowControl w:val="0"/>
              <w:autoSpaceDE w:val="0"/>
              <w:autoSpaceDN w:val="0"/>
              <w:adjustRightInd w:val="0"/>
            </w:pPr>
          </w:p>
          <w:p w14:paraId="24C649A1" w14:textId="77777777" w:rsidR="004B6231" w:rsidRPr="00D30DBD" w:rsidRDefault="004B6231" w:rsidP="00327EC1">
            <w:pPr>
              <w:widowControl w:val="0"/>
              <w:autoSpaceDE w:val="0"/>
              <w:autoSpaceDN w:val="0"/>
              <w:adjustRightInd w:val="0"/>
            </w:pPr>
            <w:r w:rsidRPr="00D30DBD">
              <w:t> </w:t>
            </w:r>
          </w:p>
        </w:tc>
        <w:tc>
          <w:tcPr>
            <w:tcW w:w="1500" w:type="dxa"/>
            <w:tcBorders>
              <w:top w:val="nil"/>
              <w:left w:val="nil"/>
              <w:bottom w:val="single" w:sz="6" w:space="0" w:color="auto"/>
              <w:right w:val="nil"/>
            </w:tcBorders>
          </w:tcPr>
          <w:p w14:paraId="66037655" w14:textId="77777777" w:rsidR="004B6231" w:rsidRPr="00D30DBD" w:rsidRDefault="004B6231" w:rsidP="00327EC1">
            <w:pPr>
              <w:widowControl w:val="0"/>
              <w:autoSpaceDE w:val="0"/>
              <w:autoSpaceDN w:val="0"/>
              <w:adjustRightInd w:val="0"/>
            </w:pPr>
          </w:p>
          <w:p w14:paraId="2DDF9AB5" w14:textId="77777777" w:rsidR="004B6231" w:rsidRPr="00D30DBD" w:rsidRDefault="004B6231" w:rsidP="00327EC1">
            <w:pPr>
              <w:widowControl w:val="0"/>
              <w:autoSpaceDE w:val="0"/>
              <w:autoSpaceDN w:val="0"/>
              <w:adjustRightInd w:val="0"/>
            </w:pPr>
            <w:r w:rsidRPr="00D30DBD">
              <w:t> </w:t>
            </w:r>
          </w:p>
        </w:tc>
        <w:tc>
          <w:tcPr>
            <w:tcW w:w="1500" w:type="dxa"/>
            <w:tcBorders>
              <w:top w:val="nil"/>
              <w:left w:val="nil"/>
              <w:bottom w:val="single" w:sz="6" w:space="0" w:color="auto"/>
              <w:right w:val="nil"/>
            </w:tcBorders>
          </w:tcPr>
          <w:p w14:paraId="763EE6F2" w14:textId="77777777" w:rsidR="004B6231" w:rsidRPr="00D30DBD" w:rsidRDefault="004B6231" w:rsidP="00327EC1">
            <w:pPr>
              <w:widowControl w:val="0"/>
              <w:autoSpaceDE w:val="0"/>
              <w:autoSpaceDN w:val="0"/>
              <w:adjustRightInd w:val="0"/>
            </w:pPr>
          </w:p>
          <w:p w14:paraId="662EBFE8" w14:textId="77777777" w:rsidR="004B6231" w:rsidRPr="00D30DBD" w:rsidRDefault="004B6231" w:rsidP="00327EC1">
            <w:pPr>
              <w:widowControl w:val="0"/>
              <w:autoSpaceDE w:val="0"/>
              <w:autoSpaceDN w:val="0"/>
              <w:adjustRightInd w:val="0"/>
            </w:pPr>
            <w:r w:rsidRPr="00D30DBD">
              <w:t> </w:t>
            </w:r>
          </w:p>
        </w:tc>
        <w:tc>
          <w:tcPr>
            <w:tcW w:w="1500" w:type="dxa"/>
            <w:tcBorders>
              <w:top w:val="nil"/>
              <w:left w:val="nil"/>
              <w:bottom w:val="single" w:sz="6" w:space="0" w:color="auto"/>
              <w:right w:val="nil"/>
            </w:tcBorders>
          </w:tcPr>
          <w:p w14:paraId="2A851A00" w14:textId="77777777" w:rsidR="004B6231" w:rsidRPr="00D30DBD" w:rsidRDefault="004B6231" w:rsidP="00327EC1">
            <w:pPr>
              <w:widowControl w:val="0"/>
              <w:autoSpaceDE w:val="0"/>
              <w:autoSpaceDN w:val="0"/>
              <w:adjustRightInd w:val="0"/>
            </w:pPr>
          </w:p>
          <w:p w14:paraId="4F4328FF" w14:textId="77777777" w:rsidR="004B6231" w:rsidRPr="00D30DBD" w:rsidRDefault="004B6231" w:rsidP="00327EC1">
            <w:pPr>
              <w:widowControl w:val="0"/>
              <w:autoSpaceDE w:val="0"/>
              <w:autoSpaceDN w:val="0"/>
              <w:adjustRightInd w:val="0"/>
            </w:pPr>
            <w:r w:rsidRPr="00D30DBD">
              <w:t> </w:t>
            </w:r>
          </w:p>
        </w:tc>
      </w:tr>
      <w:tr w:rsidR="004B6231" w:rsidRPr="00D30DBD" w14:paraId="754527D6" w14:textId="77777777" w:rsidTr="00327EC1">
        <w:trPr>
          <w:jc w:val="center"/>
        </w:trPr>
        <w:tc>
          <w:tcPr>
            <w:tcW w:w="250" w:type="dxa"/>
            <w:tcBorders>
              <w:top w:val="nil"/>
              <w:left w:val="nil"/>
              <w:bottom w:val="nil"/>
              <w:right w:val="single" w:sz="6" w:space="0" w:color="auto"/>
            </w:tcBorders>
          </w:tcPr>
          <w:p w14:paraId="3B2B7C86" w14:textId="77777777" w:rsidR="004B6231" w:rsidRPr="00D30DBD" w:rsidRDefault="004B6231" w:rsidP="00327EC1">
            <w:pPr>
              <w:widowControl w:val="0"/>
              <w:autoSpaceDE w:val="0"/>
              <w:autoSpaceDN w:val="0"/>
              <w:adjustRightInd w:val="0"/>
            </w:pPr>
          </w:p>
          <w:p w14:paraId="0E550084" w14:textId="77777777" w:rsidR="004B6231" w:rsidRPr="00D30DBD" w:rsidRDefault="004B6231" w:rsidP="00327EC1">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14:paraId="6E0187A4" w14:textId="77777777" w:rsidR="004B6231" w:rsidRPr="00D30DBD" w:rsidRDefault="004B6231" w:rsidP="00327EC1">
            <w:pPr>
              <w:widowControl w:val="0"/>
              <w:autoSpaceDE w:val="0"/>
              <w:autoSpaceDN w:val="0"/>
              <w:adjustRightInd w:val="0"/>
            </w:pPr>
          </w:p>
          <w:p w14:paraId="4BBD878D"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106187F" w14:textId="77777777" w:rsidR="004B6231" w:rsidRPr="00D30DBD" w:rsidRDefault="004B6231" w:rsidP="00327EC1">
            <w:pPr>
              <w:widowControl w:val="0"/>
              <w:autoSpaceDE w:val="0"/>
              <w:autoSpaceDN w:val="0"/>
              <w:adjustRightInd w:val="0"/>
            </w:pPr>
          </w:p>
          <w:p w14:paraId="21E685AC"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23A2E08B" w14:textId="77777777" w:rsidR="004B6231" w:rsidRPr="00D30DBD" w:rsidRDefault="004B6231" w:rsidP="00327EC1">
            <w:pPr>
              <w:widowControl w:val="0"/>
              <w:autoSpaceDE w:val="0"/>
              <w:autoSpaceDN w:val="0"/>
              <w:adjustRightInd w:val="0"/>
            </w:pPr>
          </w:p>
          <w:p w14:paraId="3A8CEBCB"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B3EA688" w14:textId="77777777" w:rsidR="004B6231" w:rsidRPr="00D30DBD" w:rsidRDefault="004B6231" w:rsidP="00327EC1">
            <w:pPr>
              <w:widowControl w:val="0"/>
              <w:autoSpaceDE w:val="0"/>
              <w:autoSpaceDN w:val="0"/>
              <w:adjustRightInd w:val="0"/>
            </w:pPr>
          </w:p>
          <w:p w14:paraId="3D879CCD"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169745CF" w14:textId="77777777" w:rsidR="004B6231" w:rsidRPr="00D30DBD" w:rsidRDefault="004B6231" w:rsidP="00327EC1">
            <w:pPr>
              <w:widowControl w:val="0"/>
              <w:autoSpaceDE w:val="0"/>
              <w:autoSpaceDN w:val="0"/>
              <w:adjustRightInd w:val="0"/>
            </w:pPr>
          </w:p>
          <w:p w14:paraId="445DC7CD"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5CC6E6C0" w14:textId="77777777" w:rsidR="004B6231" w:rsidRPr="00D30DBD" w:rsidRDefault="004B6231" w:rsidP="00327EC1">
            <w:pPr>
              <w:widowControl w:val="0"/>
              <w:autoSpaceDE w:val="0"/>
              <w:autoSpaceDN w:val="0"/>
              <w:adjustRightInd w:val="0"/>
            </w:pPr>
          </w:p>
          <w:p w14:paraId="558F4770"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4B47EE8" w14:textId="77777777" w:rsidR="004B6231" w:rsidRPr="00D30DBD" w:rsidRDefault="004B6231" w:rsidP="00327EC1">
            <w:pPr>
              <w:widowControl w:val="0"/>
              <w:autoSpaceDE w:val="0"/>
              <w:autoSpaceDN w:val="0"/>
              <w:adjustRightInd w:val="0"/>
            </w:pPr>
          </w:p>
          <w:p w14:paraId="4B7587B6"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6E42DA7" w14:textId="77777777" w:rsidR="004B6231" w:rsidRPr="00D30DBD" w:rsidRDefault="004B6231" w:rsidP="00327EC1">
            <w:pPr>
              <w:widowControl w:val="0"/>
              <w:autoSpaceDE w:val="0"/>
              <w:autoSpaceDN w:val="0"/>
              <w:adjustRightInd w:val="0"/>
            </w:pPr>
          </w:p>
          <w:p w14:paraId="2AB84606"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A630C73" w14:textId="77777777" w:rsidR="004B6231" w:rsidRPr="00D30DBD" w:rsidRDefault="004B6231" w:rsidP="00327EC1">
            <w:pPr>
              <w:widowControl w:val="0"/>
              <w:autoSpaceDE w:val="0"/>
              <w:autoSpaceDN w:val="0"/>
              <w:adjustRightInd w:val="0"/>
            </w:pPr>
          </w:p>
          <w:p w14:paraId="44E1816D"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1A2F10EF" w14:textId="77777777" w:rsidR="004B6231" w:rsidRPr="00D30DBD" w:rsidRDefault="004B6231" w:rsidP="00327EC1">
            <w:pPr>
              <w:widowControl w:val="0"/>
              <w:autoSpaceDE w:val="0"/>
              <w:autoSpaceDN w:val="0"/>
              <w:adjustRightInd w:val="0"/>
            </w:pPr>
          </w:p>
          <w:p w14:paraId="1AA96E9A"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104D240" w14:textId="77777777" w:rsidR="004B6231" w:rsidRPr="00D30DBD" w:rsidRDefault="004B6231" w:rsidP="00327EC1">
            <w:pPr>
              <w:widowControl w:val="0"/>
              <w:autoSpaceDE w:val="0"/>
              <w:autoSpaceDN w:val="0"/>
              <w:adjustRightInd w:val="0"/>
            </w:pPr>
          </w:p>
          <w:p w14:paraId="6102C5F4"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2710046" w14:textId="77777777" w:rsidR="004B6231" w:rsidRPr="00D30DBD" w:rsidRDefault="004B6231" w:rsidP="00327EC1">
            <w:pPr>
              <w:widowControl w:val="0"/>
              <w:autoSpaceDE w:val="0"/>
              <w:autoSpaceDN w:val="0"/>
              <w:adjustRightInd w:val="0"/>
            </w:pPr>
          </w:p>
          <w:p w14:paraId="04246715"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3934874" w14:textId="77777777" w:rsidR="004B6231" w:rsidRPr="00D30DBD" w:rsidRDefault="004B6231" w:rsidP="00327EC1">
            <w:pPr>
              <w:widowControl w:val="0"/>
              <w:autoSpaceDE w:val="0"/>
              <w:autoSpaceDN w:val="0"/>
              <w:adjustRightInd w:val="0"/>
            </w:pPr>
          </w:p>
          <w:p w14:paraId="444F49FB"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0D5F2BC" w14:textId="77777777" w:rsidR="004B6231" w:rsidRPr="00D30DBD" w:rsidRDefault="004B6231" w:rsidP="00327EC1">
            <w:pPr>
              <w:widowControl w:val="0"/>
              <w:autoSpaceDE w:val="0"/>
              <w:autoSpaceDN w:val="0"/>
              <w:adjustRightInd w:val="0"/>
            </w:pPr>
          </w:p>
          <w:p w14:paraId="1ACDD3E4"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65469124" w14:textId="77777777" w:rsidR="004B6231" w:rsidRPr="00D30DBD" w:rsidRDefault="004B6231" w:rsidP="00327EC1">
            <w:pPr>
              <w:widowControl w:val="0"/>
              <w:autoSpaceDE w:val="0"/>
              <w:autoSpaceDN w:val="0"/>
              <w:adjustRightInd w:val="0"/>
            </w:pPr>
          </w:p>
          <w:p w14:paraId="5F3AFE93" w14:textId="77777777" w:rsidR="004B6231" w:rsidRPr="00D30DBD" w:rsidRDefault="004B6231" w:rsidP="00327EC1">
            <w:pPr>
              <w:widowControl w:val="0"/>
              <w:autoSpaceDE w:val="0"/>
              <w:autoSpaceDN w:val="0"/>
              <w:adjustRightInd w:val="0"/>
            </w:pPr>
            <w:r w:rsidRPr="00D30DBD">
              <w:t> </w:t>
            </w:r>
          </w:p>
        </w:tc>
      </w:tr>
    </w:tbl>
    <w:p w14:paraId="79164628" w14:textId="77777777" w:rsidR="004B6231" w:rsidRPr="00D30DBD" w:rsidRDefault="004B6231" w:rsidP="004B6231">
      <w:pPr>
        <w:widowControl w:val="0"/>
        <w:autoSpaceDE w:val="0"/>
        <w:autoSpaceDN w:val="0"/>
        <w:adjustRightInd w:val="0"/>
      </w:pPr>
    </w:p>
    <w:p w14:paraId="668E71D4" w14:textId="77777777" w:rsidR="004B6231" w:rsidRPr="00D30DBD" w:rsidRDefault="004B6231" w:rsidP="004B6231">
      <w:pPr>
        <w:widowControl w:val="0"/>
        <w:autoSpaceDE w:val="0"/>
        <w:autoSpaceDN w:val="0"/>
        <w:adjustRightInd w:val="0"/>
      </w:pPr>
      <w:r w:rsidRPr="00D30DBD">
        <w:t>Адрес (место нахождения) заявителя:</w:t>
      </w:r>
    </w:p>
    <w:p w14:paraId="01B1B141"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4B6231" w:rsidRPr="00D30DBD" w14:paraId="03E0547C"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18E9B8EC" w14:textId="77777777" w:rsidR="004B6231" w:rsidRPr="00D30DBD" w:rsidRDefault="004B6231" w:rsidP="00327EC1">
            <w:pPr>
              <w:widowControl w:val="0"/>
              <w:autoSpaceDE w:val="0"/>
              <w:autoSpaceDN w:val="0"/>
              <w:adjustRightInd w:val="0"/>
            </w:pPr>
          </w:p>
          <w:p w14:paraId="5967F2F4" w14:textId="77777777" w:rsidR="004B6231" w:rsidRPr="00D30DBD" w:rsidRDefault="004B6231" w:rsidP="00327EC1">
            <w:pPr>
              <w:widowControl w:val="0"/>
              <w:autoSpaceDE w:val="0"/>
              <w:autoSpaceDN w:val="0"/>
              <w:adjustRightInd w:val="0"/>
            </w:pPr>
            <w:r w:rsidRPr="00D30DBD">
              <w:t> </w:t>
            </w:r>
          </w:p>
        </w:tc>
      </w:tr>
      <w:tr w:rsidR="004B6231" w:rsidRPr="00D30DBD" w14:paraId="10EFFA01" w14:textId="77777777" w:rsidTr="00327EC1">
        <w:trPr>
          <w:jc w:val="center"/>
        </w:trPr>
        <w:tc>
          <w:tcPr>
            <w:tcW w:w="9000" w:type="dxa"/>
            <w:tcBorders>
              <w:top w:val="single" w:sz="6" w:space="0" w:color="auto"/>
              <w:left w:val="nil"/>
              <w:bottom w:val="single" w:sz="6" w:space="0" w:color="auto"/>
              <w:right w:val="nil"/>
            </w:tcBorders>
          </w:tcPr>
          <w:p w14:paraId="5015C45B" w14:textId="77777777" w:rsidR="004B6231" w:rsidRPr="00D30DBD" w:rsidRDefault="004B6231" w:rsidP="00327EC1">
            <w:pPr>
              <w:widowControl w:val="0"/>
              <w:autoSpaceDE w:val="0"/>
              <w:autoSpaceDN w:val="0"/>
              <w:adjustRightInd w:val="0"/>
            </w:pPr>
          </w:p>
          <w:p w14:paraId="6E1AB072" w14:textId="77777777" w:rsidR="004B6231" w:rsidRPr="00D30DBD" w:rsidRDefault="004B6231" w:rsidP="00327EC1">
            <w:pPr>
              <w:widowControl w:val="0"/>
              <w:autoSpaceDE w:val="0"/>
              <w:autoSpaceDN w:val="0"/>
              <w:adjustRightInd w:val="0"/>
            </w:pPr>
            <w:r w:rsidRPr="00D30DBD">
              <w:t>                 (Субъект Российской Федерации)                 </w:t>
            </w:r>
          </w:p>
        </w:tc>
      </w:tr>
      <w:tr w:rsidR="004B6231" w:rsidRPr="00D30DBD" w14:paraId="39463842"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6156C41D" w14:textId="77777777" w:rsidR="004B6231" w:rsidRPr="00D30DBD" w:rsidRDefault="004B6231" w:rsidP="00327EC1">
            <w:pPr>
              <w:widowControl w:val="0"/>
              <w:autoSpaceDE w:val="0"/>
              <w:autoSpaceDN w:val="0"/>
              <w:adjustRightInd w:val="0"/>
            </w:pPr>
          </w:p>
          <w:p w14:paraId="58AE7EE0" w14:textId="77777777" w:rsidR="004B6231" w:rsidRPr="00D30DBD" w:rsidRDefault="004B6231" w:rsidP="00327EC1">
            <w:pPr>
              <w:widowControl w:val="0"/>
              <w:autoSpaceDE w:val="0"/>
              <w:autoSpaceDN w:val="0"/>
              <w:adjustRightInd w:val="0"/>
            </w:pPr>
            <w:r w:rsidRPr="00D30DBD">
              <w:t> </w:t>
            </w:r>
          </w:p>
        </w:tc>
      </w:tr>
      <w:tr w:rsidR="004B6231" w:rsidRPr="00D30DBD" w14:paraId="25599CBD" w14:textId="77777777" w:rsidTr="00327EC1">
        <w:trPr>
          <w:jc w:val="center"/>
        </w:trPr>
        <w:tc>
          <w:tcPr>
            <w:tcW w:w="9000" w:type="dxa"/>
            <w:tcBorders>
              <w:top w:val="single" w:sz="6" w:space="0" w:color="auto"/>
              <w:left w:val="nil"/>
              <w:bottom w:val="nil"/>
              <w:right w:val="nil"/>
            </w:tcBorders>
          </w:tcPr>
          <w:p w14:paraId="55E9107F" w14:textId="77777777" w:rsidR="004B6231" w:rsidRPr="00D30DBD" w:rsidRDefault="004B6231" w:rsidP="00327EC1">
            <w:pPr>
              <w:widowControl w:val="0"/>
              <w:autoSpaceDE w:val="0"/>
              <w:autoSpaceDN w:val="0"/>
              <w:adjustRightInd w:val="0"/>
            </w:pPr>
          </w:p>
          <w:p w14:paraId="692AADC7" w14:textId="77777777" w:rsidR="004B6231" w:rsidRPr="00D30DBD" w:rsidRDefault="004B6231" w:rsidP="00327EC1">
            <w:pPr>
              <w:widowControl w:val="0"/>
              <w:autoSpaceDE w:val="0"/>
              <w:autoSpaceDN w:val="0"/>
              <w:adjustRightInd w:val="0"/>
            </w:pPr>
            <w:r w:rsidRPr="00D30DBD">
              <w:t>                            (город)</w:t>
            </w:r>
          </w:p>
        </w:tc>
      </w:tr>
    </w:tbl>
    <w:p w14:paraId="79DEB248"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408"/>
        <w:gridCol w:w="1497"/>
        <w:gridCol w:w="1497"/>
        <w:gridCol w:w="954"/>
        <w:gridCol w:w="1497"/>
        <w:gridCol w:w="829"/>
        <w:gridCol w:w="1497"/>
      </w:tblGrid>
      <w:tr w:rsidR="004B6231" w:rsidRPr="00D30DBD" w14:paraId="12F2C8F8" w14:textId="77777777" w:rsidTr="00327EC1">
        <w:trPr>
          <w:jc w:val="center"/>
        </w:trPr>
        <w:tc>
          <w:tcPr>
            <w:tcW w:w="750" w:type="dxa"/>
            <w:tcBorders>
              <w:top w:val="nil"/>
              <w:left w:val="nil"/>
              <w:bottom w:val="nil"/>
              <w:right w:val="single" w:sz="6" w:space="0" w:color="auto"/>
            </w:tcBorders>
          </w:tcPr>
          <w:p w14:paraId="6F6A7A20" w14:textId="77777777" w:rsidR="004B6231" w:rsidRPr="00D30DBD" w:rsidRDefault="004B6231" w:rsidP="00327EC1">
            <w:pPr>
              <w:widowControl w:val="0"/>
              <w:autoSpaceDE w:val="0"/>
              <w:autoSpaceDN w:val="0"/>
              <w:adjustRightInd w:val="0"/>
            </w:pPr>
          </w:p>
          <w:p w14:paraId="62DC1522" w14:textId="77777777" w:rsidR="004B6231" w:rsidRPr="00D30DBD" w:rsidRDefault="004B6231" w:rsidP="00327EC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14:paraId="3023AEC4" w14:textId="77777777" w:rsidR="004B6231" w:rsidRPr="00D30DBD" w:rsidRDefault="004B6231" w:rsidP="00327EC1">
            <w:pPr>
              <w:widowControl w:val="0"/>
              <w:autoSpaceDE w:val="0"/>
              <w:autoSpaceDN w:val="0"/>
              <w:adjustRightInd w:val="0"/>
            </w:pPr>
          </w:p>
          <w:p w14:paraId="63F460E1" w14:textId="77777777" w:rsidR="004B6231" w:rsidRPr="00D30DBD" w:rsidRDefault="004B6231" w:rsidP="00327EC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3135831D" w14:textId="77777777" w:rsidR="004B6231" w:rsidRPr="00D30DBD" w:rsidRDefault="004B6231" w:rsidP="00327EC1">
            <w:pPr>
              <w:widowControl w:val="0"/>
              <w:autoSpaceDE w:val="0"/>
              <w:autoSpaceDN w:val="0"/>
              <w:adjustRightInd w:val="0"/>
            </w:pPr>
          </w:p>
          <w:p w14:paraId="6CF3AE2C" w14:textId="77777777" w:rsidR="004B6231" w:rsidRPr="00D30DBD" w:rsidRDefault="004B6231" w:rsidP="00327EC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14:paraId="5B6DC87E" w14:textId="77777777" w:rsidR="004B6231" w:rsidRPr="00D30DBD" w:rsidRDefault="004B6231" w:rsidP="00327EC1">
            <w:pPr>
              <w:widowControl w:val="0"/>
              <w:autoSpaceDE w:val="0"/>
              <w:autoSpaceDN w:val="0"/>
              <w:adjustRightInd w:val="0"/>
            </w:pPr>
          </w:p>
          <w:p w14:paraId="1DB16304" w14:textId="77777777" w:rsidR="004B6231" w:rsidRPr="00D30DBD" w:rsidRDefault="004B6231" w:rsidP="00327EC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393050BE" w14:textId="77777777" w:rsidR="004B6231" w:rsidRPr="00D30DBD" w:rsidRDefault="004B6231" w:rsidP="00327EC1">
            <w:pPr>
              <w:widowControl w:val="0"/>
              <w:autoSpaceDE w:val="0"/>
              <w:autoSpaceDN w:val="0"/>
              <w:adjustRightInd w:val="0"/>
            </w:pPr>
          </w:p>
          <w:p w14:paraId="0D965D05" w14:textId="77777777" w:rsidR="004B6231" w:rsidRPr="00D30DBD" w:rsidRDefault="004B6231" w:rsidP="00327EC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5C7B540B" w14:textId="77777777" w:rsidR="004B6231" w:rsidRPr="00D30DBD" w:rsidRDefault="004B6231" w:rsidP="00327EC1">
            <w:pPr>
              <w:widowControl w:val="0"/>
              <w:autoSpaceDE w:val="0"/>
              <w:autoSpaceDN w:val="0"/>
              <w:adjustRightInd w:val="0"/>
            </w:pPr>
          </w:p>
          <w:p w14:paraId="025411ED" w14:textId="77777777" w:rsidR="004B6231" w:rsidRPr="00D30DBD" w:rsidRDefault="004B6231" w:rsidP="00327EC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6E406219" w14:textId="77777777" w:rsidR="004B6231" w:rsidRPr="00D30DBD" w:rsidRDefault="004B6231" w:rsidP="00327EC1">
            <w:pPr>
              <w:widowControl w:val="0"/>
              <w:autoSpaceDE w:val="0"/>
              <w:autoSpaceDN w:val="0"/>
              <w:adjustRightInd w:val="0"/>
            </w:pPr>
          </w:p>
          <w:p w14:paraId="37005158" w14:textId="77777777" w:rsidR="004B6231" w:rsidRPr="00D30DBD" w:rsidRDefault="004B6231" w:rsidP="00327EC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223D7BE8" w14:textId="77777777" w:rsidR="004B6231" w:rsidRPr="00D30DBD" w:rsidRDefault="004B6231" w:rsidP="00327EC1">
            <w:pPr>
              <w:widowControl w:val="0"/>
              <w:autoSpaceDE w:val="0"/>
              <w:autoSpaceDN w:val="0"/>
              <w:adjustRightInd w:val="0"/>
            </w:pPr>
          </w:p>
          <w:p w14:paraId="2BC72C14" w14:textId="77777777" w:rsidR="004B6231" w:rsidRPr="00D30DBD" w:rsidRDefault="004B6231" w:rsidP="00327EC1">
            <w:pPr>
              <w:widowControl w:val="0"/>
              <w:autoSpaceDE w:val="0"/>
              <w:autoSpaceDN w:val="0"/>
              <w:adjustRightInd w:val="0"/>
            </w:pPr>
            <w:r w:rsidRPr="00D30DBD">
              <w:t> </w:t>
            </w:r>
          </w:p>
        </w:tc>
      </w:tr>
    </w:tbl>
    <w:p w14:paraId="0714936F" w14:textId="77777777" w:rsidR="004B6231" w:rsidRPr="00D30DBD" w:rsidRDefault="004B6231" w:rsidP="004B6231">
      <w:pPr>
        <w:widowControl w:val="0"/>
        <w:autoSpaceDE w:val="0"/>
        <w:autoSpaceDN w:val="0"/>
        <w:adjustRightInd w:val="0"/>
      </w:pPr>
    </w:p>
    <w:p w14:paraId="3B68CBC9" w14:textId="77777777" w:rsidR="004B6231" w:rsidRPr="00D30DBD" w:rsidRDefault="004B6231" w:rsidP="004B6231">
      <w:pPr>
        <w:widowControl w:val="0"/>
        <w:autoSpaceDE w:val="0"/>
        <w:autoSpaceDN w:val="0"/>
        <w:adjustRightInd w:val="0"/>
      </w:pPr>
      <w:r w:rsidRPr="00D30DBD">
        <w:t>Почтовый адрес заявителя:</w:t>
      </w:r>
    </w:p>
    <w:p w14:paraId="3E5EBC48"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99"/>
        <w:gridCol w:w="809"/>
        <w:gridCol w:w="806"/>
        <w:gridCol w:w="803"/>
        <w:gridCol w:w="800"/>
        <w:gridCol w:w="799"/>
        <w:gridCol w:w="1087"/>
        <w:gridCol w:w="4034"/>
      </w:tblGrid>
      <w:tr w:rsidR="004B6231" w:rsidRPr="00D30DBD" w14:paraId="76F0F506" w14:textId="77777777" w:rsidTr="00327EC1">
        <w:trPr>
          <w:jc w:val="center"/>
        </w:trPr>
        <w:tc>
          <w:tcPr>
            <w:tcW w:w="1072" w:type="dxa"/>
            <w:tcBorders>
              <w:top w:val="single" w:sz="6" w:space="0" w:color="auto"/>
              <w:left w:val="single" w:sz="6" w:space="0" w:color="auto"/>
              <w:bottom w:val="single" w:sz="6" w:space="0" w:color="auto"/>
              <w:right w:val="single" w:sz="6" w:space="0" w:color="auto"/>
            </w:tcBorders>
          </w:tcPr>
          <w:p w14:paraId="5369DCF6" w14:textId="77777777" w:rsidR="004B6231" w:rsidRPr="00D30DBD" w:rsidRDefault="004B6231" w:rsidP="00327EC1">
            <w:pPr>
              <w:widowControl w:val="0"/>
              <w:autoSpaceDE w:val="0"/>
              <w:autoSpaceDN w:val="0"/>
              <w:adjustRightInd w:val="0"/>
            </w:pPr>
          </w:p>
          <w:p w14:paraId="1F4EBC29" w14:textId="77777777" w:rsidR="004B6231" w:rsidRPr="00D30DBD" w:rsidRDefault="004B6231" w:rsidP="00327EC1">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14:paraId="2A952EDD" w14:textId="77777777" w:rsidR="004B6231" w:rsidRPr="00D30DBD" w:rsidRDefault="004B6231" w:rsidP="00327EC1">
            <w:pPr>
              <w:widowControl w:val="0"/>
              <w:autoSpaceDE w:val="0"/>
              <w:autoSpaceDN w:val="0"/>
              <w:adjustRightInd w:val="0"/>
            </w:pPr>
          </w:p>
          <w:p w14:paraId="38339014" w14:textId="77777777" w:rsidR="004B6231" w:rsidRPr="00D30DBD" w:rsidRDefault="004B6231" w:rsidP="00327EC1">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14:paraId="2D2B2728" w14:textId="77777777" w:rsidR="004B6231" w:rsidRPr="00D30DBD" w:rsidRDefault="004B6231" w:rsidP="00327EC1">
            <w:pPr>
              <w:widowControl w:val="0"/>
              <w:autoSpaceDE w:val="0"/>
              <w:autoSpaceDN w:val="0"/>
              <w:adjustRightInd w:val="0"/>
            </w:pPr>
          </w:p>
          <w:p w14:paraId="6B8A05D7" w14:textId="77777777" w:rsidR="004B6231" w:rsidRPr="00D30DBD" w:rsidRDefault="004B6231" w:rsidP="00327EC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14:paraId="290F00EB" w14:textId="77777777" w:rsidR="004B6231" w:rsidRPr="00D30DBD" w:rsidRDefault="004B6231" w:rsidP="00327EC1">
            <w:pPr>
              <w:widowControl w:val="0"/>
              <w:autoSpaceDE w:val="0"/>
              <w:autoSpaceDN w:val="0"/>
              <w:adjustRightInd w:val="0"/>
            </w:pPr>
          </w:p>
          <w:p w14:paraId="3FA2FBEE" w14:textId="77777777" w:rsidR="004B6231" w:rsidRPr="00D30DBD" w:rsidRDefault="004B6231" w:rsidP="00327EC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14:paraId="6AA7BB04" w14:textId="77777777" w:rsidR="004B6231" w:rsidRPr="00D30DBD" w:rsidRDefault="004B6231" w:rsidP="00327EC1">
            <w:pPr>
              <w:widowControl w:val="0"/>
              <w:autoSpaceDE w:val="0"/>
              <w:autoSpaceDN w:val="0"/>
              <w:adjustRightInd w:val="0"/>
            </w:pPr>
          </w:p>
          <w:p w14:paraId="3FBE7553" w14:textId="77777777" w:rsidR="004B6231" w:rsidRPr="00D30DBD" w:rsidRDefault="004B6231" w:rsidP="00327EC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14:paraId="08A7C813" w14:textId="77777777" w:rsidR="004B6231" w:rsidRPr="00D30DBD" w:rsidRDefault="004B6231" w:rsidP="00327EC1">
            <w:pPr>
              <w:widowControl w:val="0"/>
              <w:autoSpaceDE w:val="0"/>
              <w:autoSpaceDN w:val="0"/>
              <w:adjustRightInd w:val="0"/>
            </w:pPr>
          </w:p>
          <w:p w14:paraId="27B328FE" w14:textId="77777777" w:rsidR="004B6231" w:rsidRPr="00D30DBD" w:rsidRDefault="004B6231" w:rsidP="00327EC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1F385292" w14:textId="77777777" w:rsidR="004B6231" w:rsidRPr="00D30DBD" w:rsidRDefault="004B6231" w:rsidP="00327EC1">
            <w:pPr>
              <w:widowControl w:val="0"/>
              <w:autoSpaceDE w:val="0"/>
              <w:autoSpaceDN w:val="0"/>
              <w:adjustRightInd w:val="0"/>
            </w:pPr>
          </w:p>
          <w:p w14:paraId="4EC46AA7" w14:textId="77777777" w:rsidR="004B6231" w:rsidRPr="00D30DBD" w:rsidRDefault="004B6231" w:rsidP="00327EC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14:paraId="603C6AAC" w14:textId="77777777" w:rsidR="004B6231" w:rsidRPr="00D30DBD" w:rsidRDefault="004B6231" w:rsidP="00327EC1">
            <w:pPr>
              <w:widowControl w:val="0"/>
              <w:autoSpaceDE w:val="0"/>
              <w:autoSpaceDN w:val="0"/>
              <w:adjustRightInd w:val="0"/>
            </w:pPr>
          </w:p>
          <w:p w14:paraId="08D538CE" w14:textId="77777777" w:rsidR="004B6231" w:rsidRPr="00D30DBD" w:rsidRDefault="004B6231" w:rsidP="00327EC1">
            <w:pPr>
              <w:widowControl w:val="0"/>
              <w:autoSpaceDE w:val="0"/>
              <w:autoSpaceDN w:val="0"/>
              <w:adjustRightInd w:val="0"/>
            </w:pPr>
            <w:r w:rsidRPr="00D30DBD">
              <w:t> </w:t>
            </w:r>
          </w:p>
        </w:tc>
      </w:tr>
      <w:tr w:rsidR="004B6231" w:rsidRPr="00D30DBD" w14:paraId="2229F0F5" w14:textId="77777777" w:rsidTr="00327EC1">
        <w:trPr>
          <w:jc w:val="center"/>
        </w:trPr>
        <w:tc>
          <w:tcPr>
            <w:tcW w:w="6429" w:type="dxa"/>
            <w:gridSpan w:val="6"/>
            <w:tcBorders>
              <w:top w:val="nil"/>
              <w:left w:val="nil"/>
              <w:bottom w:val="nil"/>
              <w:right w:val="nil"/>
            </w:tcBorders>
          </w:tcPr>
          <w:p w14:paraId="14F4DE3E" w14:textId="77777777" w:rsidR="004B6231" w:rsidRPr="00D30DBD" w:rsidRDefault="004B6231" w:rsidP="00327EC1">
            <w:pPr>
              <w:widowControl w:val="0"/>
              <w:autoSpaceDE w:val="0"/>
              <w:autoSpaceDN w:val="0"/>
              <w:adjustRightInd w:val="0"/>
            </w:pPr>
          </w:p>
          <w:p w14:paraId="10FEBC21" w14:textId="77777777" w:rsidR="004B6231" w:rsidRPr="00D30DBD" w:rsidRDefault="004B6231" w:rsidP="00327EC1">
            <w:pPr>
              <w:widowControl w:val="0"/>
              <w:autoSpaceDE w:val="0"/>
              <w:autoSpaceDN w:val="0"/>
              <w:adjustRightInd w:val="0"/>
            </w:pPr>
            <w:r w:rsidRPr="00D30DBD">
              <w:t>(Индекс)</w:t>
            </w:r>
          </w:p>
        </w:tc>
        <w:tc>
          <w:tcPr>
            <w:tcW w:w="1500" w:type="dxa"/>
            <w:tcBorders>
              <w:top w:val="nil"/>
              <w:left w:val="nil"/>
              <w:bottom w:val="nil"/>
              <w:right w:val="nil"/>
            </w:tcBorders>
          </w:tcPr>
          <w:p w14:paraId="1783FC08" w14:textId="77777777" w:rsidR="004B6231" w:rsidRPr="00D30DBD" w:rsidRDefault="004B6231" w:rsidP="00327EC1">
            <w:pPr>
              <w:widowControl w:val="0"/>
              <w:autoSpaceDE w:val="0"/>
              <w:autoSpaceDN w:val="0"/>
              <w:adjustRightInd w:val="0"/>
            </w:pPr>
          </w:p>
          <w:p w14:paraId="3D6881AB" w14:textId="77777777" w:rsidR="004B6231" w:rsidRPr="00D30DBD" w:rsidRDefault="004B6231" w:rsidP="00327EC1">
            <w:pPr>
              <w:widowControl w:val="0"/>
              <w:autoSpaceDE w:val="0"/>
              <w:autoSpaceDN w:val="0"/>
              <w:adjustRightInd w:val="0"/>
            </w:pPr>
            <w:r w:rsidRPr="00D30DBD">
              <w:t> </w:t>
            </w:r>
          </w:p>
        </w:tc>
        <w:tc>
          <w:tcPr>
            <w:tcW w:w="1071" w:type="dxa"/>
            <w:tcBorders>
              <w:top w:val="single" w:sz="6" w:space="0" w:color="auto"/>
              <w:left w:val="nil"/>
              <w:bottom w:val="nil"/>
              <w:right w:val="nil"/>
            </w:tcBorders>
          </w:tcPr>
          <w:p w14:paraId="6D4350E3" w14:textId="77777777" w:rsidR="004B6231" w:rsidRPr="00D30DBD" w:rsidRDefault="004B6231" w:rsidP="00327EC1">
            <w:pPr>
              <w:widowControl w:val="0"/>
              <w:autoSpaceDE w:val="0"/>
              <w:autoSpaceDN w:val="0"/>
              <w:adjustRightInd w:val="0"/>
            </w:pPr>
          </w:p>
          <w:p w14:paraId="4A831784" w14:textId="77777777" w:rsidR="004B6231" w:rsidRPr="00D30DBD" w:rsidRDefault="004B6231" w:rsidP="00327EC1">
            <w:pPr>
              <w:widowControl w:val="0"/>
              <w:autoSpaceDE w:val="0"/>
              <w:autoSpaceDN w:val="0"/>
              <w:adjustRightInd w:val="0"/>
            </w:pPr>
            <w:r w:rsidRPr="00D30DBD">
              <w:t>        (Субъект Российской Федерации)          </w:t>
            </w:r>
          </w:p>
        </w:tc>
      </w:tr>
    </w:tbl>
    <w:p w14:paraId="3E0D9DDA"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4B6231" w:rsidRPr="00D30DBD" w14:paraId="58EC7120"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2B6D8C8A" w14:textId="77777777" w:rsidR="004B6231" w:rsidRPr="00D30DBD" w:rsidRDefault="004B6231" w:rsidP="00327EC1">
            <w:pPr>
              <w:widowControl w:val="0"/>
              <w:autoSpaceDE w:val="0"/>
              <w:autoSpaceDN w:val="0"/>
              <w:adjustRightInd w:val="0"/>
            </w:pPr>
          </w:p>
          <w:p w14:paraId="24B54388" w14:textId="77777777" w:rsidR="004B6231" w:rsidRPr="00D30DBD" w:rsidRDefault="004B6231" w:rsidP="00327EC1">
            <w:pPr>
              <w:widowControl w:val="0"/>
              <w:autoSpaceDE w:val="0"/>
              <w:autoSpaceDN w:val="0"/>
              <w:adjustRightInd w:val="0"/>
            </w:pPr>
            <w:r w:rsidRPr="00D30DBD">
              <w:t> </w:t>
            </w:r>
          </w:p>
        </w:tc>
      </w:tr>
      <w:tr w:rsidR="004B6231" w:rsidRPr="00D30DBD" w14:paraId="3137D536" w14:textId="77777777" w:rsidTr="00327EC1">
        <w:trPr>
          <w:jc w:val="center"/>
        </w:trPr>
        <w:tc>
          <w:tcPr>
            <w:tcW w:w="9000" w:type="dxa"/>
            <w:tcBorders>
              <w:top w:val="single" w:sz="6" w:space="0" w:color="auto"/>
              <w:left w:val="nil"/>
              <w:bottom w:val="nil"/>
              <w:right w:val="nil"/>
            </w:tcBorders>
          </w:tcPr>
          <w:p w14:paraId="01BCC5BA" w14:textId="77777777" w:rsidR="004B6231" w:rsidRPr="00D30DBD" w:rsidRDefault="004B6231" w:rsidP="00327EC1">
            <w:pPr>
              <w:widowControl w:val="0"/>
              <w:autoSpaceDE w:val="0"/>
              <w:autoSpaceDN w:val="0"/>
              <w:adjustRightInd w:val="0"/>
            </w:pPr>
          </w:p>
          <w:p w14:paraId="41FA0FAA" w14:textId="77777777" w:rsidR="004B6231" w:rsidRPr="00D30DBD" w:rsidRDefault="004B6231" w:rsidP="00327EC1">
            <w:pPr>
              <w:widowControl w:val="0"/>
              <w:autoSpaceDE w:val="0"/>
              <w:autoSpaceDN w:val="0"/>
              <w:adjustRightInd w:val="0"/>
            </w:pPr>
            <w:r w:rsidRPr="00D30DBD">
              <w:t>                            (город)                            </w:t>
            </w:r>
          </w:p>
        </w:tc>
      </w:tr>
    </w:tbl>
    <w:p w14:paraId="45FB4B0A"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408"/>
        <w:gridCol w:w="1497"/>
        <w:gridCol w:w="1497"/>
        <w:gridCol w:w="954"/>
        <w:gridCol w:w="1497"/>
        <w:gridCol w:w="829"/>
        <w:gridCol w:w="1497"/>
      </w:tblGrid>
      <w:tr w:rsidR="004B6231" w:rsidRPr="00D30DBD" w14:paraId="77011FF8" w14:textId="77777777" w:rsidTr="00327EC1">
        <w:trPr>
          <w:jc w:val="center"/>
        </w:trPr>
        <w:tc>
          <w:tcPr>
            <w:tcW w:w="750" w:type="dxa"/>
            <w:tcBorders>
              <w:top w:val="nil"/>
              <w:left w:val="nil"/>
              <w:bottom w:val="nil"/>
              <w:right w:val="single" w:sz="6" w:space="0" w:color="auto"/>
            </w:tcBorders>
          </w:tcPr>
          <w:p w14:paraId="547A90FA" w14:textId="77777777" w:rsidR="004B6231" w:rsidRPr="00D30DBD" w:rsidRDefault="004B6231" w:rsidP="00327EC1">
            <w:pPr>
              <w:widowControl w:val="0"/>
              <w:autoSpaceDE w:val="0"/>
              <w:autoSpaceDN w:val="0"/>
              <w:adjustRightInd w:val="0"/>
            </w:pPr>
          </w:p>
          <w:p w14:paraId="7D18B88F" w14:textId="77777777" w:rsidR="004B6231" w:rsidRPr="00D30DBD" w:rsidRDefault="004B6231" w:rsidP="00327EC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14:paraId="386D3BD0" w14:textId="77777777" w:rsidR="004B6231" w:rsidRPr="00D30DBD" w:rsidRDefault="004B6231" w:rsidP="00327EC1">
            <w:pPr>
              <w:widowControl w:val="0"/>
              <w:autoSpaceDE w:val="0"/>
              <w:autoSpaceDN w:val="0"/>
              <w:adjustRightInd w:val="0"/>
            </w:pPr>
          </w:p>
          <w:p w14:paraId="519C69C3" w14:textId="77777777" w:rsidR="004B6231" w:rsidRPr="00D30DBD" w:rsidRDefault="004B6231" w:rsidP="00327EC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78923773" w14:textId="77777777" w:rsidR="004B6231" w:rsidRPr="00D30DBD" w:rsidRDefault="004B6231" w:rsidP="00327EC1">
            <w:pPr>
              <w:widowControl w:val="0"/>
              <w:autoSpaceDE w:val="0"/>
              <w:autoSpaceDN w:val="0"/>
              <w:adjustRightInd w:val="0"/>
            </w:pPr>
          </w:p>
          <w:p w14:paraId="1C664046" w14:textId="77777777" w:rsidR="004B6231" w:rsidRPr="00D30DBD" w:rsidRDefault="004B6231" w:rsidP="00327EC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14:paraId="19BC7CE6" w14:textId="77777777" w:rsidR="004B6231" w:rsidRPr="00D30DBD" w:rsidRDefault="004B6231" w:rsidP="00327EC1">
            <w:pPr>
              <w:widowControl w:val="0"/>
              <w:autoSpaceDE w:val="0"/>
              <w:autoSpaceDN w:val="0"/>
              <w:adjustRightInd w:val="0"/>
            </w:pPr>
          </w:p>
          <w:p w14:paraId="6F103142" w14:textId="77777777" w:rsidR="004B6231" w:rsidRPr="00D30DBD" w:rsidRDefault="004B6231" w:rsidP="00327EC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5B3EA989" w14:textId="77777777" w:rsidR="004B6231" w:rsidRPr="00D30DBD" w:rsidRDefault="004B6231" w:rsidP="00327EC1">
            <w:pPr>
              <w:widowControl w:val="0"/>
              <w:autoSpaceDE w:val="0"/>
              <w:autoSpaceDN w:val="0"/>
              <w:adjustRightInd w:val="0"/>
            </w:pPr>
          </w:p>
          <w:p w14:paraId="0DFAD0A7" w14:textId="77777777" w:rsidR="004B6231" w:rsidRPr="00D30DBD" w:rsidRDefault="004B6231" w:rsidP="00327EC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6A234F03" w14:textId="77777777" w:rsidR="004B6231" w:rsidRPr="00D30DBD" w:rsidRDefault="004B6231" w:rsidP="00327EC1">
            <w:pPr>
              <w:widowControl w:val="0"/>
              <w:autoSpaceDE w:val="0"/>
              <w:autoSpaceDN w:val="0"/>
              <w:adjustRightInd w:val="0"/>
            </w:pPr>
          </w:p>
          <w:p w14:paraId="679B16B4" w14:textId="77777777" w:rsidR="004B6231" w:rsidRPr="00D30DBD" w:rsidRDefault="004B6231" w:rsidP="00327EC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43C2F7D1" w14:textId="77777777" w:rsidR="004B6231" w:rsidRPr="00D30DBD" w:rsidRDefault="004B6231" w:rsidP="00327EC1">
            <w:pPr>
              <w:widowControl w:val="0"/>
              <w:autoSpaceDE w:val="0"/>
              <w:autoSpaceDN w:val="0"/>
              <w:adjustRightInd w:val="0"/>
            </w:pPr>
          </w:p>
          <w:p w14:paraId="29A9F381" w14:textId="77777777" w:rsidR="004B6231" w:rsidRPr="00D30DBD" w:rsidRDefault="004B6231" w:rsidP="00327EC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77EF68E3" w14:textId="77777777" w:rsidR="004B6231" w:rsidRPr="00D30DBD" w:rsidRDefault="004B6231" w:rsidP="00327EC1">
            <w:pPr>
              <w:widowControl w:val="0"/>
              <w:autoSpaceDE w:val="0"/>
              <w:autoSpaceDN w:val="0"/>
              <w:adjustRightInd w:val="0"/>
            </w:pPr>
          </w:p>
          <w:p w14:paraId="3697C22E" w14:textId="77777777" w:rsidR="004B6231" w:rsidRPr="00D30DBD" w:rsidRDefault="004B6231" w:rsidP="00327EC1">
            <w:pPr>
              <w:widowControl w:val="0"/>
              <w:autoSpaceDE w:val="0"/>
              <w:autoSpaceDN w:val="0"/>
              <w:adjustRightInd w:val="0"/>
            </w:pPr>
            <w:r w:rsidRPr="00D30DBD">
              <w:t> </w:t>
            </w:r>
          </w:p>
        </w:tc>
      </w:tr>
    </w:tbl>
    <w:p w14:paraId="01347551" w14:textId="77777777" w:rsidR="004B6231" w:rsidRPr="00D30DBD" w:rsidRDefault="004B6231" w:rsidP="004B6231">
      <w:pPr>
        <w:widowControl w:val="0"/>
        <w:autoSpaceDE w:val="0"/>
        <w:autoSpaceDN w:val="0"/>
        <w:adjustRightInd w:val="0"/>
      </w:pPr>
    </w:p>
    <w:p w14:paraId="54856098" w14:textId="77777777" w:rsidR="004B6231" w:rsidRPr="00D30DBD" w:rsidRDefault="004B6231" w:rsidP="004B6231">
      <w:pPr>
        <w:widowControl w:val="0"/>
        <w:autoSpaceDE w:val="0"/>
        <w:autoSpaceDN w:val="0"/>
        <w:adjustRightInd w:val="0"/>
      </w:pPr>
      <w:r w:rsidRPr="00D30DBD">
        <w:t> </w:t>
      </w:r>
    </w:p>
    <w:p w14:paraId="1BD77B97"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4B6231" w:rsidRPr="00D30DBD" w14:paraId="72294A47" w14:textId="77777777" w:rsidTr="00327EC1">
        <w:trPr>
          <w:jc w:val="center"/>
        </w:trPr>
        <w:tc>
          <w:tcPr>
            <w:tcW w:w="2250" w:type="dxa"/>
            <w:tcBorders>
              <w:top w:val="nil"/>
              <w:left w:val="nil"/>
              <w:bottom w:val="nil"/>
              <w:right w:val="single" w:sz="6" w:space="0" w:color="auto"/>
            </w:tcBorders>
          </w:tcPr>
          <w:p w14:paraId="34AD2307" w14:textId="77777777" w:rsidR="004B6231" w:rsidRPr="00D30DBD" w:rsidRDefault="004B6231" w:rsidP="00327EC1">
            <w:pPr>
              <w:widowControl w:val="0"/>
              <w:autoSpaceDE w:val="0"/>
              <w:autoSpaceDN w:val="0"/>
              <w:adjustRightInd w:val="0"/>
            </w:pPr>
          </w:p>
          <w:p w14:paraId="71258ED8" w14:textId="77777777" w:rsidR="004B6231" w:rsidRPr="00D30DBD" w:rsidRDefault="004B6231" w:rsidP="00327EC1">
            <w:pPr>
              <w:widowControl w:val="0"/>
              <w:autoSpaceDE w:val="0"/>
              <w:autoSpaceDN w:val="0"/>
              <w:adjustRightInd w:val="0"/>
            </w:pPr>
            <w:r w:rsidRPr="00D30DBD">
              <w:t>Контактный телефон:</w:t>
            </w:r>
          </w:p>
          <w:p w14:paraId="48E5E35D" w14:textId="77777777" w:rsidR="004B6231" w:rsidRPr="00D30DBD" w:rsidRDefault="004B6231" w:rsidP="00327EC1">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14:paraId="36503A08" w14:textId="77777777" w:rsidR="004B6231" w:rsidRPr="00D30DBD" w:rsidRDefault="004B6231" w:rsidP="00327EC1">
            <w:pPr>
              <w:widowControl w:val="0"/>
              <w:autoSpaceDE w:val="0"/>
              <w:autoSpaceDN w:val="0"/>
              <w:adjustRightInd w:val="0"/>
            </w:pPr>
          </w:p>
          <w:p w14:paraId="3ECF172E" w14:textId="77777777" w:rsidR="004B6231" w:rsidRPr="00D30DBD" w:rsidRDefault="004B6231" w:rsidP="00327EC1">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14:paraId="29B9041F" w14:textId="77777777" w:rsidR="004B6231" w:rsidRPr="00D30DBD" w:rsidRDefault="004B6231" w:rsidP="00327EC1">
            <w:pPr>
              <w:widowControl w:val="0"/>
              <w:autoSpaceDE w:val="0"/>
              <w:autoSpaceDN w:val="0"/>
              <w:adjustRightInd w:val="0"/>
            </w:pPr>
          </w:p>
          <w:p w14:paraId="39DFECE2" w14:textId="77777777" w:rsidR="004B6231" w:rsidRPr="00D30DBD" w:rsidRDefault="004B6231" w:rsidP="00327EC1">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14:paraId="5E8F68DA" w14:textId="77777777" w:rsidR="004B6231" w:rsidRPr="00D30DBD" w:rsidRDefault="004B6231" w:rsidP="00327EC1">
            <w:pPr>
              <w:widowControl w:val="0"/>
              <w:autoSpaceDE w:val="0"/>
              <w:autoSpaceDN w:val="0"/>
              <w:adjustRightInd w:val="0"/>
            </w:pPr>
          </w:p>
          <w:p w14:paraId="3EB6495D" w14:textId="77777777" w:rsidR="004B6231" w:rsidRPr="00D30DBD" w:rsidRDefault="004B6231" w:rsidP="00327EC1">
            <w:pPr>
              <w:widowControl w:val="0"/>
              <w:autoSpaceDE w:val="0"/>
              <w:autoSpaceDN w:val="0"/>
              <w:adjustRightInd w:val="0"/>
            </w:pPr>
            <w:r w:rsidRPr="00D30DBD">
              <w:t>                 </w:t>
            </w:r>
          </w:p>
        </w:tc>
      </w:tr>
    </w:tbl>
    <w:p w14:paraId="3513694C" w14:textId="77777777" w:rsidR="004B6231" w:rsidRPr="00D30DBD" w:rsidRDefault="004B6231" w:rsidP="004B6231">
      <w:pPr>
        <w:widowControl w:val="0"/>
        <w:autoSpaceDE w:val="0"/>
        <w:autoSpaceDN w:val="0"/>
        <w:adjustRightInd w:val="0"/>
      </w:pPr>
    </w:p>
    <w:p w14:paraId="44BB6AD7" w14:textId="77777777" w:rsidR="004B6231" w:rsidRPr="00D30DBD" w:rsidRDefault="004B6231" w:rsidP="004B6231">
      <w:pPr>
        <w:widowControl w:val="0"/>
        <w:autoSpaceDE w:val="0"/>
        <w:autoSpaceDN w:val="0"/>
        <w:adjustRightInd w:val="0"/>
      </w:pPr>
      <w:r w:rsidRPr="00D30DBD">
        <w:t> </w:t>
      </w:r>
    </w:p>
    <w:p w14:paraId="64FE98F6"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4B6231" w:rsidRPr="00D30DBD" w14:paraId="44F026C6" w14:textId="77777777" w:rsidTr="00327EC1">
        <w:trPr>
          <w:jc w:val="center"/>
        </w:trPr>
        <w:tc>
          <w:tcPr>
            <w:tcW w:w="4500" w:type="dxa"/>
            <w:tcBorders>
              <w:top w:val="nil"/>
              <w:left w:val="nil"/>
              <w:bottom w:val="nil"/>
              <w:right w:val="single" w:sz="6" w:space="0" w:color="auto"/>
            </w:tcBorders>
          </w:tcPr>
          <w:p w14:paraId="163F13ED" w14:textId="77777777" w:rsidR="004B6231" w:rsidRPr="00D30DBD" w:rsidRDefault="004B6231" w:rsidP="00327EC1">
            <w:pPr>
              <w:widowControl w:val="0"/>
              <w:autoSpaceDE w:val="0"/>
              <w:autoSpaceDN w:val="0"/>
              <w:adjustRightInd w:val="0"/>
            </w:pPr>
          </w:p>
          <w:p w14:paraId="0CEC168F" w14:textId="77777777" w:rsidR="004B6231" w:rsidRPr="00D30DBD" w:rsidRDefault="004B6231" w:rsidP="00327EC1">
            <w:pPr>
              <w:widowControl w:val="0"/>
              <w:autoSpaceDE w:val="0"/>
              <w:autoSpaceDN w:val="0"/>
              <w:adjustRightInd w:val="0"/>
            </w:pPr>
            <w:r w:rsidRPr="00D30DBD">
              <w:t>Сайт/Эл</w:t>
            </w:r>
            <w:proofErr w:type="gramStart"/>
            <w:r w:rsidRPr="00D30DBD">
              <w:t>.</w:t>
            </w:r>
            <w:proofErr w:type="gramEnd"/>
            <w:r w:rsidRPr="00D30DBD">
              <w:t> </w:t>
            </w:r>
            <w:proofErr w:type="gramStart"/>
            <w:r w:rsidRPr="00D30DBD">
              <w:t>п</w:t>
            </w:r>
            <w:proofErr w:type="gramEnd"/>
            <w:r w:rsidRPr="00D30DBD">
              <w:t>очта:</w:t>
            </w:r>
          </w:p>
        </w:tc>
        <w:tc>
          <w:tcPr>
            <w:tcW w:w="4500" w:type="dxa"/>
            <w:tcBorders>
              <w:top w:val="single" w:sz="6" w:space="0" w:color="auto"/>
              <w:left w:val="single" w:sz="6" w:space="0" w:color="auto"/>
              <w:bottom w:val="single" w:sz="6" w:space="0" w:color="auto"/>
              <w:right w:val="single" w:sz="6" w:space="0" w:color="auto"/>
            </w:tcBorders>
          </w:tcPr>
          <w:p w14:paraId="582A2CE9" w14:textId="77777777" w:rsidR="004B6231" w:rsidRPr="00D30DBD" w:rsidRDefault="004B6231" w:rsidP="00327EC1">
            <w:pPr>
              <w:widowControl w:val="0"/>
              <w:autoSpaceDE w:val="0"/>
              <w:autoSpaceDN w:val="0"/>
              <w:adjustRightInd w:val="0"/>
            </w:pPr>
          </w:p>
          <w:p w14:paraId="6509D2FD" w14:textId="77777777" w:rsidR="004B6231" w:rsidRPr="00D30DBD" w:rsidRDefault="004B6231" w:rsidP="00327EC1">
            <w:pPr>
              <w:widowControl w:val="0"/>
              <w:autoSpaceDE w:val="0"/>
              <w:autoSpaceDN w:val="0"/>
              <w:adjustRightInd w:val="0"/>
            </w:pPr>
            <w:r w:rsidRPr="00D30DBD">
              <w:t>                                               </w:t>
            </w:r>
          </w:p>
        </w:tc>
      </w:tr>
    </w:tbl>
    <w:p w14:paraId="4C0C653A"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4B6231" w:rsidRPr="00D30DBD" w14:paraId="0F244EA4" w14:textId="77777777" w:rsidTr="00327EC1">
        <w:trPr>
          <w:jc w:val="center"/>
        </w:trPr>
        <w:tc>
          <w:tcPr>
            <w:tcW w:w="3000" w:type="dxa"/>
            <w:vMerge w:val="restart"/>
            <w:tcBorders>
              <w:top w:val="nil"/>
              <w:left w:val="nil"/>
              <w:bottom w:val="nil"/>
              <w:right w:val="single" w:sz="6" w:space="0" w:color="auto"/>
            </w:tcBorders>
          </w:tcPr>
          <w:p w14:paraId="1294401C" w14:textId="77777777" w:rsidR="004B6231" w:rsidRPr="00D30DBD" w:rsidRDefault="004B6231" w:rsidP="00327EC1">
            <w:pPr>
              <w:widowControl w:val="0"/>
              <w:autoSpaceDE w:val="0"/>
              <w:autoSpaceDN w:val="0"/>
              <w:adjustRightInd w:val="0"/>
            </w:pPr>
          </w:p>
          <w:p w14:paraId="5C6C2413" w14:textId="77777777" w:rsidR="004B6231" w:rsidRPr="00D30DBD" w:rsidRDefault="004B6231" w:rsidP="00327EC1">
            <w:pPr>
              <w:widowControl w:val="0"/>
              <w:autoSpaceDE w:val="0"/>
              <w:autoSpaceDN w:val="0"/>
              <w:adjustRightInd w:val="0"/>
            </w:pPr>
            <w:r w:rsidRPr="00D30DBD">
              <w:t>Лицензия на осуществление</w:t>
            </w:r>
          </w:p>
          <w:p w14:paraId="3BB0C5B1" w14:textId="77777777" w:rsidR="004B6231" w:rsidRPr="00D30DBD" w:rsidRDefault="004B6231" w:rsidP="00327EC1">
            <w:pPr>
              <w:widowControl w:val="0"/>
              <w:autoSpaceDE w:val="0"/>
              <w:autoSpaceDN w:val="0"/>
              <w:adjustRightInd w:val="0"/>
            </w:pPr>
            <w:r w:rsidRPr="00D30DBD">
              <w:t>деятельности по сохранению</w:t>
            </w:r>
          </w:p>
          <w:p w14:paraId="079CFA82" w14:textId="77777777" w:rsidR="004B6231" w:rsidRPr="00D30DBD" w:rsidRDefault="004B6231" w:rsidP="00327EC1">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2C431396" w14:textId="77777777" w:rsidR="004B6231" w:rsidRPr="00D30DBD" w:rsidRDefault="004B6231" w:rsidP="00327EC1">
            <w:pPr>
              <w:widowControl w:val="0"/>
              <w:autoSpaceDE w:val="0"/>
              <w:autoSpaceDN w:val="0"/>
              <w:adjustRightInd w:val="0"/>
            </w:pPr>
          </w:p>
          <w:p w14:paraId="24532A79" w14:textId="77777777" w:rsidR="004B6231" w:rsidRPr="00D30DBD" w:rsidRDefault="004B6231" w:rsidP="00327EC1">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14:paraId="25913AA7" w14:textId="77777777" w:rsidR="004B6231" w:rsidRPr="00D30DBD" w:rsidRDefault="004B6231" w:rsidP="00327EC1">
            <w:pPr>
              <w:widowControl w:val="0"/>
              <w:autoSpaceDE w:val="0"/>
              <w:autoSpaceDN w:val="0"/>
              <w:adjustRightInd w:val="0"/>
            </w:pPr>
          </w:p>
          <w:p w14:paraId="4F83D236" w14:textId="77777777" w:rsidR="004B6231" w:rsidRPr="00D30DBD" w:rsidRDefault="004B6231" w:rsidP="00327EC1">
            <w:pPr>
              <w:widowControl w:val="0"/>
              <w:autoSpaceDE w:val="0"/>
              <w:autoSpaceDN w:val="0"/>
              <w:adjustRightInd w:val="0"/>
            </w:pPr>
            <w:r w:rsidRPr="00D30DBD">
              <w:t>Дата выдачи</w:t>
            </w:r>
          </w:p>
        </w:tc>
      </w:tr>
      <w:tr w:rsidR="004B6231" w:rsidRPr="00D30DBD" w14:paraId="4E815E6A" w14:textId="77777777" w:rsidTr="00327EC1">
        <w:trPr>
          <w:jc w:val="center"/>
        </w:trPr>
        <w:tc>
          <w:tcPr>
            <w:tcW w:w="3000" w:type="dxa"/>
            <w:vMerge/>
            <w:tcBorders>
              <w:top w:val="nil"/>
              <w:left w:val="nil"/>
              <w:bottom w:val="nil"/>
              <w:right w:val="single" w:sz="6" w:space="0" w:color="auto"/>
            </w:tcBorders>
          </w:tcPr>
          <w:p w14:paraId="7EE9A811" w14:textId="77777777" w:rsidR="004B6231" w:rsidRPr="00D30DBD" w:rsidRDefault="004B6231" w:rsidP="00327EC1">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14:paraId="64E180BF" w14:textId="77777777" w:rsidR="004B6231" w:rsidRPr="00D30DBD" w:rsidRDefault="004B6231" w:rsidP="00327EC1">
            <w:pPr>
              <w:widowControl w:val="0"/>
              <w:autoSpaceDE w:val="0"/>
              <w:autoSpaceDN w:val="0"/>
              <w:adjustRightInd w:val="0"/>
            </w:pPr>
          </w:p>
          <w:p w14:paraId="3A1500DE" w14:textId="77777777" w:rsidR="004B6231" w:rsidRPr="00D30DBD" w:rsidRDefault="004B6231" w:rsidP="00327EC1">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14:paraId="52CF2A8D" w14:textId="77777777" w:rsidR="004B6231" w:rsidRPr="00D30DBD" w:rsidRDefault="004B6231" w:rsidP="00327EC1">
            <w:pPr>
              <w:widowControl w:val="0"/>
              <w:autoSpaceDE w:val="0"/>
              <w:autoSpaceDN w:val="0"/>
              <w:adjustRightInd w:val="0"/>
            </w:pPr>
          </w:p>
          <w:p w14:paraId="70A03E42" w14:textId="77777777" w:rsidR="004B6231" w:rsidRPr="00D30DBD" w:rsidRDefault="004B6231" w:rsidP="00327EC1">
            <w:pPr>
              <w:widowControl w:val="0"/>
              <w:autoSpaceDE w:val="0"/>
              <w:autoSpaceDN w:val="0"/>
              <w:adjustRightInd w:val="0"/>
            </w:pPr>
            <w:r w:rsidRPr="00D30DBD">
              <w:t> </w:t>
            </w:r>
          </w:p>
        </w:tc>
      </w:tr>
    </w:tbl>
    <w:p w14:paraId="540FECD6" w14:textId="77777777" w:rsidR="004B6231" w:rsidRPr="00D30DBD" w:rsidRDefault="004B6231" w:rsidP="004B6231">
      <w:pPr>
        <w:widowControl w:val="0"/>
        <w:autoSpaceDE w:val="0"/>
        <w:autoSpaceDN w:val="0"/>
        <w:adjustRightInd w:val="0"/>
      </w:pPr>
    </w:p>
    <w:p w14:paraId="01FDAFE7" w14:textId="77777777" w:rsidR="004B6231" w:rsidRPr="00D30DBD" w:rsidRDefault="004B6231" w:rsidP="004B6231">
      <w:pPr>
        <w:widowControl w:val="0"/>
        <w:autoSpaceDE w:val="0"/>
        <w:autoSpaceDN w:val="0"/>
        <w:adjustRightInd w:val="0"/>
      </w:pPr>
      <w:r w:rsidRPr="00D30DBD">
        <w:t>     Просит  рассмотреть  документацию  для  выдачи  разрешения  </w:t>
      </w:r>
      <w:proofErr w:type="gramStart"/>
      <w:r w:rsidRPr="00D30DBD">
        <w:t>на</w:t>
      </w:r>
      <w:proofErr w:type="gramEnd"/>
    </w:p>
    <w:p w14:paraId="7C51E271" w14:textId="77777777" w:rsidR="004B6231" w:rsidRPr="00D30DBD" w:rsidRDefault="004B6231" w:rsidP="004B6231">
      <w:pPr>
        <w:widowControl w:val="0"/>
        <w:autoSpaceDE w:val="0"/>
        <w:autoSpaceDN w:val="0"/>
        <w:adjustRightInd w:val="0"/>
      </w:pPr>
      <w:r w:rsidRPr="00D30DBD">
        <w:t>проведение  работ  по  сохранению  объекта  культурного  наследия,</w:t>
      </w:r>
    </w:p>
    <w:p w14:paraId="6C690BBA" w14:textId="77777777" w:rsidR="004B6231" w:rsidRPr="00D30DBD" w:rsidRDefault="004B6231" w:rsidP="004B6231">
      <w:pPr>
        <w:widowControl w:val="0"/>
        <w:autoSpaceDE w:val="0"/>
        <w:autoSpaceDN w:val="0"/>
        <w:adjustRightInd w:val="0"/>
      </w:pPr>
      <w:proofErr w:type="gramStart"/>
      <w:r w:rsidRPr="00D30DBD">
        <w:t>включенного</w:t>
      </w:r>
      <w:proofErr w:type="gramEnd"/>
      <w:r w:rsidRPr="00D30DBD">
        <w:t>  в  единый государственный реестр объектов культурного</w:t>
      </w:r>
    </w:p>
    <w:p w14:paraId="14F3C719" w14:textId="77777777" w:rsidR="004B6231" w:rsidRPr="00D30DBD" w:rsidRDefault="004B6231" w:rsidP="004B6231">
      <w:pPr>
        <w:widowControl w:val="0"/>
        <w:autoSpaceDE w:val="0"/>
        <w:autoSpaceDN w:val="0"/>
        <w:adjustRightInd w:val="0"/>
      </w:pPr>
      <w:r w:rsidRPr="00D30DBD">
        <w:t>наследия   (памятников   истории   и  культуры) народов Российской</w:t>
      </w:r>
    </w:p>
    <w:p w14:paraId="6729CC8B" w14:textId="77777777" w:rsidR="004B6231" w:rsidRPr="00D30DBD" w:rsidRDefault="004B6231" w:rsidP="004B6231">
      <w:pPr>
        <w:widowControl w:val="0"/>
        <w:autoSpaceDE w:val="0"/>
        <w:autoSpaceDN w:val="0"/>
        <w:adjustRightInd w:val="0"/>
      </w:pPr>
      <w:r w:rsidRPr="00D30DBD">
        <w:t>Федерации, или выявленного объекта культурного наследия:</w:t>
      </w:r>
    </w:p>
    <w:p w14:paraId="4998CEC1" w14:textId="77777777" w:rsidR="004B6231" w:rsidRPr="00D30DBD" w:rsidRDefault="004B6231" w:rsidP="004B6231">
      <w:pPr>
        <w:widowControl w:val="0"/>
        <w:autoSpaceDE w:val="0"/>
        <w:autoSpaceDN w:val="0"/>
        <w:adjustRightInd w:val="0"/>
      </w:pPr>
      <w:r w:rsidRPr="00D30DBD">
        <w:t>Наименование  и  категория  историко-культурного  значения объекта</w:t>
      </w:r>
    </w:p>
    <w:p w14:paraId="0640AF4A" w14:textId="77777777" w:rsidR="004B6231" w:rsidRPr="00D30DBD" w:rsidRDefault="004B6231" w:rsidP="004B6231">
      <w:pPr>
        <w:widowControl w:val="0"/>
        <w:autoSpaceDE w:val="0"/>
        <w:autoSpaceDN w:val="0"/>
        <w:adjustRightInd w:val="0"/>
      </w:pPr>
      <w:r w:rsidRPr="00D30DBD">
        <w:t>культурного наследия:</w:t>
      </w:r>
    </w:p>
    <w:p w14:paraId="7A914FF1"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4B6231" w:rsidRPr="00D30DBD" w14:paraId="406EB9F9"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33B4DB3E" w14:textId="77777777" w:rsidR="004B6231" w:rsidRPr="00D30DBD" w:rsidRDefault="004B6231" w:rsidP="00327EC1">
            <w:pPr>
              <w:widowControl w:val="0"/>
              <w:autoSpaceDE w:val="0"/>
              <w:autoSpaceDN w:val="0"/>
              <w:adjustRightInd w:val="0"/>
            </w:pPr>
          </w:p>
          <w:p w14:paraId="3C4BBBC1" w14:textId="77777777" w:rsidR="004B6231" w:rsidRPr="00D30DBD" w:rsidRDefault="004B6231" w:rsidP="00327EC1">
            <w:pPr>
              <w:widowControl w:val="0"/>
              <w:autoSpaceDE w:val="0"/>
              <w:autoSpaceDN w:val="0"/>
              <w:adjustRightInd w:val="0"/>
            </w:pPr>
            <w:r w:rsidRPr="00D30DBD">
              <w:t> </w:t>
            </w:r>
          </w:p>
        </w:tc>
      </w:tr>
      <w:tr w:rsidR="004B6231" w:rsidRPr="00D30DBD" w14:paraId="07CA61F4" w14:textId="77777777" w:rsidTr="00327EC1">
        <w:trPr>
          <w:jc w:val="center"/>
        </w:trPr>
        <w:tc>
          <w:tcPr>
            <w:tcW w:w="9000" w:type="dxa"/>
            <w:tcBorders>
              <w:top w:val="single" w:sz="6" w:space="0" w:color="auto"/>
              <w:left w:val="nil"/>
              <w:bottom w:val="single" w:sz="6" w:space="0" w:color="auto"/>
              <w:right w:val="nil"/>
            </w:tcBorders>
          </w:tcPr>
          <w:p w14:paraId="72E15DA5" w14:textId="77777777" w:rsidR="004B6231" w:rsidRPr="00D30DBD" w:rsidRDefault="004B6231" w:rsidP="00327EC1">
            <w:pPr>
              <w:widowControl w:val="0"/>
              <w:autoSpaceDE w:val="0"/>
              <w:autoSpaceDN w:val="0"/>
              <w:adjustRightInd w:val="0"/>
            </w:pPr>
          </w:p>
          <w:p w14:paraId="4AD27B20" w14:textId="77777777" w:rsidR="004B6231" w:rsidRPr="00D30DBD" w:rsidRDefault="004B6231" w:rsidP="00327EC1">
            <w:pPr>
              <w:widowControl w:val="0"/>
              <w:autoSpaceDE w:val="0"/>
              <w:autoSpaceDN w:val="0"/>
              <w:adjustRightInd w:val="0"/>
            </w:pPr>
            <w:r w:rsidRPr="00D30DBD">
              <w:t>Адрес (местонахождение) объекта культурного наследия:</w:t>
            </w:r>
          </w:p>
        </w:tc>
      </w:tr>
      <w:tr w:rsidR="004B6231" w:rsidRPr="00D30DBD" w14:paraId="12DB3E80"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7A1C939F" w14:textId="77777777" w:rsidR="004B6231" w:rsidRPr="00D30DBD" w:rsidRDefault="004B6231" w:rsidP="00327EC1">
            <w:pPr>
              <w:widowControl w:val="0"/>
              <w:autoSpaceDE w:val="0"/>
              <w:autoSpaceDN w:val="0"/>
              <w:adjustRightInd w:val="0"/>
            </w:pPr>
          </w:p>
          <w:p w14:paraId="35582DA1" w14:textId="77777777" w:rsidR="004B6231" w:rsidRPr="00D30DBD" w:rsidRDefault="004B6231" w:rsidP="00327EC1">
            <w:pPr>
              <w:widowControl w:val="0"/>
              <w:autoSpaceDE w:val="0"/>
              <w:autoSpaceDN w:val="0"/>
              <w:adjustRightInd w:val="0"/>
            </w:pPr>
            <w:r w:rsidRPr="00D30DBD">
              <w:t> </w:t>
            </w:r>
          </w:p>
        </w:tc>
      </w:tr>
      <w:tr w:rsidR="004B6231" w:rsidRPr="00D30DBD" w14:paraId="16EC63F3" w14:textId="77777777" w:rsidTr="00327EC1">
        <w:trPr>
          <w:jc w:val="center"/>
        </w:trPr>
        <w:tc>
          <w:tcPr>
            <w:tcW w:w="9000" w:type="dxa"/>
            <w:tcBorders>
              <w:top w:val="single" w:sz="6" w:space="0" w:color="auto"/>
              <w:left w:val="nil"/>
              <w:bottom w:val="single" w:sz="6" w:space="0" w:color="auto"/>
              <w:right w:val="nil"/>
            </w:tcBorders>
          </w:tcPr>
          <w:p w14:paraId="7FF97323" w14:textId="77777777" w:rsidR="004B6231" w:rsidRPr="00D30DBD" w:rsidRDefault="004B6231" w:rsidP="00327EC1">
            <w:pPr>
              <w:widowControl w:val="0"/>
              <w:autoSpaceDE w:val="0"/>
              <w:autoSpaceDN w:val="0"/>
              <w:adjustRightInd w:val="0"/>
            </w:pPr>
          </w:p>
          <w:p w14:paraId="1FC3003A" w14:textId="77777777" w:rsidR="004B6231" w:rsidRPr="00D30DBD" w:rsidRDefault="004B6231" w:rsidP="00327EC1">
            <w:pPr>
              <w:widowControl w:val="0"/>
              <w:autoSpaceDE w:val="0"/>
              <w:autoSpaceDN w:val="0"/>
              <w:adjustRightInd w:val="0"/>
            </w:pPr>
            <w:r w:rsidRPr="00D30DBD">
              <w:t>                 (Субъект Российской Федерации)                 </w:t>
            </w:r>
          </w:p>
        </w:tc>
      </w:tr>
      <w:tr w:rsidR="004B6231" w:rsidRPr="00D30DBD" w14:paraId="4C5A10B6"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05C32192" w14:textId="77777777" w:rsidR="004B6231" w:rsidRPr="00D30DBD" w:rsidRDefault="004B6231" w:rsidP="00327EC1">
            <w:pPr>
              <w:widowControl w:val="0"/>
              <w:autoSpaceDE w:val="0"/>
              <w:autoSpaceDN w:val="0"/>
              <w:adjustRightInd w:val="0"/>
            </w:pPr>
          </w:p>
          <w:p w14:paraId="29EB8BAC" w14:textId="77777777" w:rsidR="004B6231" w:rsidRPr="00D30DBD" w:rsidRDefault="004B6231" w:rsidP="00327EC1">
            <w:pPr>
              <w:widowControl w:val="0"/>
              <w:autoSpaceDE w:val="0"/>
              <w:autoSpaceDN w:val="0"/>
              <w:adjustRightInd w:val="0"/>
            </w:pPr>
            <w:r w:rsidRPr="00D30DBD">
              <w:t> </w:t>
            </w:r>
          </w:p>
        </w:tc>
      </w:tr>
      <w:tr w:rsidR="004B6231" w:rsidRPr="00D30DBD" w14:paraId="6EB098AE" w14:textId="77777777" w:rsidTr="00327EC1">
        <w:trPr>
          <w:jc w:val="center"/>
        </w:trPr>
        <w:tc>
          <w:tcPr>
            <w:tcW w:w="9000" w:type="dxa"/>
            <w:tcBorders>
              <w:top w:val="single" w:sz="6" w:space="0" w:color="auto"/>
              <w:left w:val="nil"/>
              <w:bottom w:val="nil"/>
              <w:right w:val="nil"/>
            </w:tcBorders>
          </w:tcPr>
          <w:p w14:paraId="363FFE0B" w14:textId="77777777" w:rsidR="004B6231" w:rsidRPr="00D30DBD" w:rsidRDefault="004B6231" w:rsidP="00327EC1">
            <w:pPr>
              <w:widowControl w:val="0"/>
              <w:autoSpaceDE w:val="0"/>
              <w:autoSpaceDN w:val="0"/>
              <w:adjustRightInd w:val="0"/>
            </w:pPr>
          </w:p>
          <w:p w14:paraId="5001C35D" w14:textId="77777777" w:rsidR="004B6231" w:rsidRPr="00D30DBD" w:rsidRDefault="004B6231" w:rsidP="00327EC1">
            <w:pPr>
              <w:widowControl w:val="0"/>
              <w:autoSpaceDE w:val="0"/>
              <w:autoSpaceDN w:val="0"/>
              <w:adjustRightInd w:val="0"/>
            </w:pPr>
            <w:r w:rsidRPr="00D30DBD">
              <w:t>                            (город)</w:t>
            </w:r>
          </w:p>
        </w:tc>
      </w:tr>
    </w:tbl>
    <w:p w14:paraId="07DE3982"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408"/>
        <w:gridCol w:w="1497"/>
        <w:gridCol w:w="1497"/>
        <w:gridCol w:w="954"/>
        <w:gridCol w:w="1497"/>
        <w:gridCol w:w="829"/>
        <w:gridCol w:w="1497"/>
      </w:tblGrid>
      <w:tr w:rsidR="004B6231" w:rsidRPr="00D30DBD" w14:paraId="4722A461" w14:textId="77777777" w:rsidTr="00327EC1">
        <w:trPr>
          <w:jc w:val="center"/>
        </w:trPr>
        <w:tc>
          <w:tcPr>
            <w:tcW w:w="750" w:type="dxa"/>
            <w:tcBorders>
              <w:top w:val="nil"/>
              <w:left w:val="nil"/>
              <w:bottom w:val="nil"/>
              <w:right w:val="single" w:sz="6" w:space="0" w:color="auto"/>
            </w:tcBorders>
          </w:tcPr>
          <w:p w14:paraId="7350F216" w14:textId="77777777" w:rsidR="004B6231" w:rsidRPr="00D30DBD" w:rsidRDefault="004B6231" w:rsidP="00327EC1">
            <w:pPr>
              <w:widowControl w:val="0"/>
              <w:autoSpaceDE w:val="0"/>
              <w:autoSpaceDN w:val="0"/>
              <w:adjustRightInd w:val="0"/>
            </w:pPr>
          </w:p>
          <w:p w14:paraId="0364293C" w14:textId="77777777" w:rsidR="004B6231" w:rsidRPr="00D30DBD" w:rsidRDefault="004B6231" w:rsidP="00327EC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14:paraId="348EA45C" w14:textId="77777777" w:rsidR="004B6231" w:rsidRPr="00D30DBD" w:rsidRDefault="004B6231" w:rsidP="00327EC1">
            <w:pPr>
              <w:widowControl w:val="0"/>
              <w:autoSpaceDE w:val="0"/>
              <w:autoSpaceDN w:val="0"/>
              <w:adjustRightInd w:val="0"/>
            </w:pPr>
          </w:p>
          <w:p w14:paraId="5F4434C9" w14:textId="77777777" w:rsidR="004B6231" w:rsidRPr="00D30DBD" w:rsidRDefault="004B6231" w:rsidP="00327EC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56A9FB47" w14:textId="77777777" w:rsidR="004B6231" w:rsidRPr="00D30DBD" w:rsidRDefault="004B6231" w:rsidP="00327EC1">
            <w:pPr>
              <w:widowControl w:val="0"/>
              <w:autoSpaceDE w:val="0"/>
              <w:autoSpaceDN w:val="0"/>
              <w:adjustRightInd w:val="0"/>
            </w:pPr>
          </w:p>
          <w:p w14:paraId="5219C116" w14:textId="77777777" w:rsidR="004B6231" w:rsidRPr="00D30DBD" w:rsidRDefault="004B6231" w:rsidP="00327EC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14:paraId="41115138" w14:textId="77777777" w:rsidR="004B6231" w:rsidRPr="00D30DBD" w:rsidRDefault="004B6231" w:rsidP="00327EC1">
            <w:pPr>
              <w:widowControl w:val="0"/>
              <w:autoSpaceDE w:val="0"/>
              <w:autoSpaceDN w:val="0"/>
              <w:adjustRightInd w:val="0"/>
            </w:pPr>
          </w:p>
          <w:p w14:paraId="50659E38" w14:textId="77777777" w:rsidR="004B6231" w:rsidRPr="00D30DBD" w:rsidRDefault="004B6231" w:rsidP="00327EC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6573B21E" w14:textId="77777777" w:rsidR="004B6231" w:rsidRPr="00D30DBD" w:rsidRDefault="004B6231" w:rsidP="00327EC1">
            <w:pPr>
              <w:widowControl w:val="0"/>
              <w:autoSpaceDE w:val="0"/>
              <w:autoSpaceDN w:val="0"/>
              <w:adjustRightInd w:val="0"/>
            </w:pPr>
          </w:p>
          <w:p w14:paraId="228518B2" w14:textId="77777777" w:rsidR="004B6231" w:rsidRPr="00D30DBD" w:rsidRDefault="004B6231" w:rsidP="00327EC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67111870" w14:textId="77777777" w:rsidR="004B6231" w:rsidRPr="00D30DBD" w:rsidRDefault="004B6231" w:rsidP="00327EC1">
            <w:pPr>
              <w:widowControl w:val="0"/>
              <w:autoSpaceDE w:val="0"/>
              <w:autoSpaceDN w:val="0"/>
              <w:adjustRightInd w:val="0"/>
            </w:pPr>
          </w:p>
          <w:p w14:paraId="15E36E3C" w14:textId="77777777" w:rsidR="004B6231" w:rsidRPr="00D30DBD" w:rsidRDefault="004B6231" w:rsidP="00327EC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5108BCB4" w14:textId="77777777" w:rsidR="004B6231" w:rsidRPr="00D30DBD" w:rsidRDefault="004B6231" w:rsidP="00327EC1">
            <w:pPr>
              <w:widowControl w:val="0"/>
              <w:autoSpaceDE w:val="0"/>
              <w:autoSpaceDN w:val="0"/>
              <w:adjustRightInd w:val="0"/>
            </w:pPr>
          </w:p>
          <w:p w14:paraId="573C151D" w14:textId="77777777" w:rsidR="004B6231" w:rsidRPr="00D30DBD" w:rsidRDefault="004B6231" w:rsidP="00327EC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3702DD91" w14:textId="77777777" w:rsidR="004B6231" w:rsidRPr="00D30DBD" w:rsidRDefault="004B6231" w:rsidP="00327EC1">
            <w:pPr>
              <w:widowControl w:val="0"/>
              <w:autoSpaceDE w:val="0"/>
              <w:autoSpaceDN w:val="0"/>
              <w:adjustRightInd w:val="0"/>
            </w:pPr>
          </w:p>
          <w:p w14:paraId="03FAC9F6" w14:textId="77777777" w:rsidR="004B6231" w:rsidRPr="00D30DBD" w:rsidRDefault="004B6231" w:rsidP="00327EC1">
            <w:pPr>
              <w:widowControl w:val="0"/>
              <w:autoSpaceDE w:val="0"/>
              <w:autoSpaceDN w:val="0"/>
              <w:adjustRightInd w:val="0"/>
            </w:pPr>
            <w:r w:rsidRPr="00D30DBD">
              <w:t> </w:t>
            </w:r>
          </w:p>
        </w:tc>
      </w:tr>
    </w:tbl>
    <w:p w14:paraId="1708F80E" w14:textId="77777777" w:rsidR="004B6231" w:rsidRPr="00D30DBD" w:rsidRDefault="004B6231" w:rsidP="004B6231">
      <w:pPr>
        <w:widowControl w:val="0"/>
        <w:autoSpaceDE w:val="0"/>
        <w:autoSpaceDN w:val="0"/>
        <w:adjustRightInd w:val="0"/>
      </w:pPr>
    </w:p>
    <w:p w14:paraId="4E20EA41" w14:textId="77777777" w:rsidR="004B6231" w:rsidRPr="00D30DBD" w:rsidRDefault="004B6231" w:rsidP="004B6231">
      <w:pPr>
        <w:widowControl w:val="0"/>
        <w:autoSpaceDE w:val="0"/>
        <w:autoSpaceDN w:val="0"/>
        <w:adjustRightInd w:val="0"/>
      </w:pPr>
      <w:r w:rsidRPr="00D30DBD">
        <w:t> </w:t>
      </w:r>
    </w:p>
    <w:p w14:paraId="5FC7B027"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4B6231" w:rsidRPr="00D30DBD" w14:paraId="76E4C84D"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0ABDC1A1" w14:textId="77777777" w:rsidR="004B6231" w:rsidRPr="00D30DBD" w:rsidRDefault="004B6231" w:rsidP="00327EC1">
            <w:pPr>
              <w:widowControl w:val="0"/>
              <w:autoSpaceDE w:val="0"/>
              <w:autoSpaceDN w:val="0"/>
              <w:adjustRightInd w:val="0"/>
            </w:pPr>
          </w:p>
          <w:p w14:paraId="2CBA01D3" w14:textId="77777777" w:rsidR="004B6231" w:rsidRPr="00D30DBD" w:rsidRDefault="004B6231" w:rsidP="00327EC1">
            <w:pPr>
              <w:widowControl w:val="0"/>
              <w:autoSpaceDE w:val="0"/>
              <w:autoSpaceDN w:val="0"/>
              <w:adjustRightInd w:val="0"/>
            </w:pPr>
            <w:r w:rsidRPr="00D30DBD">
              <w:t> </w:t>
            </w:r>
          </w:p>
        </w:tc>
      </w:tr>
      <w:tr w:rsidR="004B6231" w:rsidRPr="00D30DBD" w14:paraId="09D8731F" w14:textId="77777777" w:rsidTr="00327EC1">
        <w:trPr>
          <w:jc w:val="center"/>
        </w:trPr>
        <w:tc>
          <w:tcPr>
            <w:tcW w:w="9000" w:type="dxa"/>
            <w:tcBorders>
              <w:top w:val="single" w:sz="6" w:space="0" w:color="auto"/>
              <w:left w:val="nil"/>
              <w:bottom w:val="nil"/>
              <w:right w:val="nil"/>
            </w:tcBorders>
          </w:tcPr>
          <w:p w14:paraId="41E52B35" w14:textId="77777777" w:rsidR="004B6231" w:rsidRPr="00D30DBD" w:rsidRDefault="004B6231" w:rsidP="00327EC1">
            <w:pPr>
              <w:widowControl w:val="0"/>
              <w:autoSpaceDE w:val="0"/>
              <w:autoSpaceDN w:val="0"/>
              <w:adjustRightInd w:val="0"/>
            </w:pPr>
          </w:p>
          <w:p w14:paraId="0FB76633" w14:textId="77777777" w:rsidR="004B6231" w:rsidRPr="00D30DBD" w:rsidRDefault="004B6231" w:rsidP="00327EC1">
            <w:pPr>
              <w:widowControl w:val="0"/>
              <w:autoSpaceDE w:val="0"/>
              <w:autoSpaceDN w:val="0"/>
              <w:adjustRightInd w:val="0"/>
            </w:pPr>
            <w:r w:rsidRPr="00D30DBD">
              <w:t>                    (указать перечень работ &lt;2&gt;)                </w:t>
            </w:r>
          </w:p>
        </w:tc>
      </w:tr>
      <w:tr w:rsidR="004B6231" w:rsidRPr="00D30DBD" w14:paraId="7715D51A" w14:textId="77777777" w:rsidTr="00327EC1">
        <w:trPr>
          <w:jc w:val="center"/>
        </w:trPr>
        <w:tc>
          <w:tcPr>
            <w:tcW w:w="9000" w:type="dxa"/>
            <w:tcBorders>
              <w:top w:val="nil"/>
              <w:left w:val="nil"/>
              <w:bottom w:val="single" w:sz="6" w:space="0" w:color="auto"/>
              <w:right w:val="nil"/>
            </w:tcBorders>
          </w:tcPr>
          <w:p w14:paraId="4FC50F67" w14:textId="77777777" w:rsidR="004B6231" w:rsidRPr="00D30DBD" w:rsidRDefault="004B6231" w:rsidP="00327EC1">
            <w:pPr>
              <w:widowControl w:val="0"/>
              <w:autoSpaceDE w:val="0"/>
              <w:autoSpaceDN w:val="0"/>
              <w:adjustRightInd w:val="0"/>
            </w:pPr>
          </w:p>
          <w:p w14:paraId="55ECC386" w14:textId="77777777" w:rsidR="004B6231" w:rsidRPr="00D30DBD" w:rsidRDefault="004B6231" w:rsidP="00327EC1">
            <w:pPr>
              <w:widowControl w:val="0"/>
              <w:autoSpaceDE w:val="0"/>
              <w:autoSpaceDN w:val="0"/>
              <w:adjustRightInd w:val="0"/>
            </w:pPr>
            <w:r w:rsidRPr="00D30DBD">
              <w:t>Заказчиком работ является:</w:t>
            </w:r>
          </w:p>
        </w:tc>
      </w:tr>
      <w:tr w:rsidR="004B6231" w:rsidRPr="00D30DBD" w14:paraId="628FE91D"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1B9D3617" w14:textId="77777777" w:rsidR="004B6231" w:rsidRPr="00D30DBD" w:rsidRDefault="004B6231" w:rsidP="00327EC1">
            <w:pPr>
              <w:widowControl w:val="0"/>
              <w:autoSpaceDE w:val="0"/>
              <w:autoSpaceDN w:val="0"/>
              <w:adjustRightInd w:val="0"/>
            </w:pPr>
          </w:p>
          <w:p w14:paraId="7930DCB4" w14:textId="77777777" w:rsidR="004B6231" w:rsidRPr="00D30DBD" w:rsidRDefault="004B6231" w:rsidP="00327EC1">
            <w:pPr>
              <w:widowControl w:val="0"/>
              <w:autoSpaceDE w:val="0"/>
              <w:autoSpaceDN w:val="0"/>
              <w:adjustRightInd w:val="0"/>
            </w:pPr>
            <w:r w:rsidRPr="00D30DBD">
              <w:t> </w:t>
            </w:r>
          </w:p>
        </w:tc>
      </w:tr>
      <w:tr w:rsidR="004B6231" w:rsidRPr="00D30DBD" w14:paraId="4689F9F0" w14:textId="77777777" w:rsidTr="00327EC1">
        <w:trPr>
          <w:jc w:val="center"/>
        </w:trPr>
        <w:tc>
          <w:tcPr>
            <w:tcW w:w="9000" w:type="dxa"/>
            <w:tcBorders>
              <w:top w:val="single" w:sz="6" w:space="0" w:color="auto"/>
              <w:left w:val="nil"/>
              <w:bottom w:val="nil"/>
              <w:right w:val="nil"/>
            </w:tcBorders>
          </w:tcPr>
          <w:p w14:paraId="45EEE3F6" w14:textId="77777777" w:rsidR="004B6231" w:rsidRPr="00D30DBD" w:rsidRDefault="004B6231" w:rsidP="00327EC1">
            <w:pPr>
              <w:widowControl w:val="0"/>
              <w:autoSpaceDE w:val="0"/>
              <w:autoSpaceDN w:val="0"/>
              <w:adjustRightInd w:val="0"/>
            </w:pPr>
          </w:p>
          <w:p w14:paraId="78AC39D1" w14:textId="77777777" w:rsidR="004B6231" w:rsidRPr="00D30DBD" w:rsidRDefault="004B6231" w:rsidP="00327EC1">
            <w:pPr>
              <w:widowControl w:val="0"/>
              <w:autoSpaceDE w:val="0"/>
              <w:autoSpaceDN w:val="0"/>
              <w:adjustRightInd w:val="0"/>
            </w:pPr>
            <w:proofErr w:type="gramStart"/>
            <w:r w:rsidRPr="00D30DBD">
              <w:t>(указать полное наименование, организационно-правовую форму</w:t>
            </w:r>
            <w:proofErr w:type="gramEnd"/>
          </w:p>
          <w:p w14:paraId="023304E2" w14:textId="77777777" w:rsidR="004B6231" w:rsidRPr="00D30DBD" w:rsidRDefault="004B6231" w:rsidP="00327EC1">
            <w:pPr>
              <w:widowControl w:val="0"/>
              <w:autoSpaceDE w:val="0"/>
              <w:autoSpaceDN w:val="0"/>
              <w:adjustRightInd w:val="0"/>
            </w:pPr>
            <w:r w:rsidRPr="00D30DBD">
              <w:t>     юридического лица в соответствии с </w:t>
            </w:r>
            <w:proofErr w:type="gramStart"/>
            <w:r w:rsidRPr="00D30DBD">
              <w:t>учредительными</w:t>
            </w:r>
            <w:proofErr w:type="gramEnd"/>
          </w:p>
          <w:p w14:paraId="7A4F129D" w14:textId="77777777" w:rsidR="004B6231" w:rsidRPr="00D30DBD" w:rsidRDefault="004B6231" w:rsidP="00327EC1">
            <w:pPr>
              <w:widowControl w:val="0"/>
              <w:autoSpaceDE w:val="0"/>
              <w:autoSpaceDN w:val="0"/>
              <w:adjustRightInd w:val="0"/>
            </w:pPr>
            <w:r w:rsidRPr="00D30DBD">
              <w:t>  документами (фамилию, имя, отчество - для физического лица))</w:t>
            </w:r>
          </w:p>
        </w:tc>
      </w:tr>
      <w:tr w:rsidR="004B6231" w:rsidRPr="00D30DBD" w14:paraId="50A0310E" w14:textId="77777777" w:rsidTr="00327EC1">
        <w:trPr>
          <w:jc w:val="center"/>
        </w:trPr>
        <w:tc>
          <w:tcPr>
            <w:tcW w:w="9000" w:type="dxa"/>
            <w:tcBorders>
              <w:top w:val="nil"/>
              <w:left w:val="nil"/>
              <w:bottom w:val="single" w:sz="6" w:space="0" w:color="auto"/>
              <w:right w:val="nil"/>
            </w:tcBorders>
          </w:tcPr>
          <w:p w14:paraId="36464222" w14:textId="77777777" w:rsidR="004B6231" w:rsidRPr="00D30DBD" w:rsidRDefault="004B6231" w:rsidP="00327EC1">
            <w:pPr>
              <w:widowControl w:val="0"/>
              <w:autoSpaceDE w:val="0"/>
              <w:autoSpaceDN w:val="0"/>
              <w:adjustRightInd w:val="0"/>
            </w:pPr>
          </w:p>
          <w:p w14:paraId="4063D2F1" w14:textId="77777777" w:rsidR="004B6231" w:rsidRPr="00D30DBD" w:rsidRDefault="004B6231" w:rsidP="00327EC1">
            <w:pPr>
              <w:widowControl w:val="0"/>
              <w:autoSpaceDE w:val="0"/>
              <w:autoSpaceDN w:val="0"/>
              <w:adjustRightInd w:val="0"/>
            </w:pPr>
            <w:r w:rsidRPr="00D30DBD">
              <w:t>Адрес места нахождения заказчика:</w:t>
            </w:r>
          </w:p>
        </w:tc>
      </w:tr>
      <w:tr w:rsidR="004B6231" w:rsidRPr="00D30DBD" w14:paraId="62D45659"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2C86C732" w14:textId="77777777" w:rsidR="004B6231" w:rsidRPr="00D30DBD" w:rsidRDefault="004B6231" w:rsidP="00327EC1">
            <w:pPr>
              <w:widowControl w:val="0"/>
              <w:autoSpaceDE w:val="0"/>
              <w:autoSpaceDN w:val="0"/>
              <w:adjustRightInd w:val="0"/>
            </w:pPr>
          </w:p>
          <w:p w14:paraId="49948C3A" w14:textId="77777777" w:rsidR="004B6231" w:rsidRPr="00D30DBD" w:rsidRDefault="004B6231" w:rsidP="00327EC1">
            <w:pPr>
              <w:widowControl w:val="0"/>
              <w:autoSpaceDE w:val="0"/>
              <w:autoSpaceDN w:val="0"/>
              <w:adjustRightInd w:val="0"/>
            </w:pPr>
            <w:r w:rsidRPr="00D30DBD">
              <w:lastRenderedPageBreak/>
              <w:t> </w:t>
            </w:r>
          </w:p>
        </w:tc>
      </w:tr>
      <w:tr w:rsidR="004B6231" w:rsidRPr="00D30DBD" w14:paraId="19E30958" w14:textId="77777777" w:rsidTr="00327EC1">
        <w:trPr>
          <w:jc w:val="center"/>
        </w:trPr>
        <w:tc>
          <w:tcPr>
            <w:tcW w:w="9000" w:type="dxa"/>
            <w:tcBorders>
              <w:top w:val="single" w:sz="6" w:space="0" w:color="auto"/>
              <w:left w:val="nil"/>
              <w:bottom w:val="single" w:sz="6" w:space="0" w:color="auto"/>
              <w:right w:val="nil"/>
            </w:tcBorders>
          </w:tcPr>
          <w:p w14:paraId="070186E7" w14:textId="77777777" w:rsidR="004B6231" w:rsidRPr="00D30DBD" w:rsidRDefault="004B6231" w:rsidP="00327EC1">
            <w:pPr>
              <w:widowControl w:val="0"/>
              <w:autoSpaceDE w:val="0"/>
              <w:autoSpaceDN w:val="0"/>
              <w:adjustRightInd w:val="0"/>
            </w:pPr>
          </w:p>
          <w:p w14:paraId="60A0F4FA" w14:textId="77777777" w:rsidR="004B6231" w:rsidRPr="00D30DBD" w:rsidRDefault="004B6231" w:rsidP="00327EC1">
            <w:pPr>
              <w:widowControl w:val="0"/>
              <w:autoSpaceDE w:val="0"/>
              <w:autoSpaceDN w:val="0"/>
              <w:adjustRightInd w:val="0"/>
            </w:pPr>
            <w:r w:rsidRPr="00D30DBD">
              <w:t>                 (Субъект Российской Федерации)</w:t>
            </w:r>
          </w:p>
        </w:tc>
      </w:tr>
      <w:tr w:rsidR="004B6231" w:rsidRPr="00D30DBD" w14:paraId="485182DD"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35EA2560" w14:textId="77777777" w:rsidR="004B6231" w:rsidRPr="00D30DBD" w:rsidRDefault="004B6231" w:rsidP="00327EC1">
            <w:pPr>
              <w:widowControl w:val="0"/>
              <w:autoSpaceDE w:val="0"/>
              <w:autoSpaceDN w:val="0"/>
              <w:adjustRightInd w:val="0"/>
            </w:pPr>
          </w:p>
          <w:p w14:paraId="72A89463" w14:textId="77777777" w:rsidR="004B6231" w:rsidRPr="00D30DBD" w:rsidRDefault="004B6231" w:rsidP="00327EC1">
            <w:pPr>
              <w:widowControl w:val="0"/>
              <w:autoSpaceDE w:val="0"/>
              <w:autoSpaceDN w:val="0"/>
              <w:adjustRightInd w:val="0"/>
            </w:pPr>
            <w:r w:rsidRPr="00D30DBD">
              <w:t> </w:t>
            </w:r>
          </w:p>
        </w:tc>
      </w:tr>
      <w:tr w:rsidR="004B6231" w:rsidRPr="00D30DBD" w14:paraId="13F26788" w14:textId="77777777" w:rsidTr="00327EC1">
        <w:trPr>
          <w:jc w:val="center"/>
        </w:trPr>
        <w:tc>
          <w:tcPr>
            <w:tcW w:w="9000" w:type="dxa"/>
            <w:tcBorders>
              <w:top w:val="single" w:sz="6" w:space="0" w:color="auto"/>
              <w:left w:val="nil"/>
              <w:bottom w:val="nil"/>
              <w:right w:val="nil"/>
            </w:tcBorders>
          </w:tcPr>
          <w:p w14:paraId="7A163D83" w14:textId="77777777" w:rsidR="004B6231" w:rsidRPr="00D30DBD" w:rsidRDefault="004B6231" w:rsidP="00327EC1">
            <w:pPr>
              <w:widowControl w:val="0"/>
              <w:autoSpaceDE w:val="0"/>
              <w:autoSpaceDN w:val="0"/>
              <w:adjustRightInd w:val="0"/>
            </w:pPr>
          </w:p>
          <w:p w14:paraId="4242B3A4" w14:textId="77777777" w:rsidR="004B6231" w:rsidRPr="00D30DBD" w:rsidRDefault="004B6231" w:rsidP="00327EC1">
            <w:pPr>
              <w:widowControl w:val="0"/>
              <w:autoSpaceDE w:val="0"/>
              <w:autoSpaceDN w:val="0"/>
              <w:adjustRightInd w:val="0"/>
            </w:pPr>
            <w:r w:rsidRPr="00D30DBD">
              <w:t>                           (город)</w:t>
            </w:r>
          </w:p>
        </w:tc>
      </w:tr>
    </w:tbl>
    <w:p w14:paraId="557A94C9"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408"/>
        <w:gridCol w:w="1497"/>
        <w:gridCol w:w="1497"/>
        <w:gridCol w:w="954"/>
        <w:gridCol w:w="1497"/>
        <w:gridCol w:w="829"/>
        <w:gridCol w:w="1497"/>
      </w:tblGrid>
      <w:tr w:rsidR="004B6231" w:rsidRPr="00D30DBD" w14:paraId="41D05B88" w14:textId="77777777" w:rsidTr="00327EC1">
        <w:trPr>
          <w:jc w:val="center"/>
        </w:trPr>
        <w:tc>
          <w:tcPr>
            <w:tcW w:w="750" w:type="dxa"/>
            <w:tcBorders>
              <w:top w:val="nil"/>
              <w:left w:val="nil"/>
              <w:bottom w:val="nil"/>
              <w:right w:val="single" w:sz="6" w:space="0" w:color="auto"/>
            </w:tcBorders>
          </w:tcPr>
          <w:p w14:paraId="5AAACEB1" w14:textId="77777777" w:rsidR="004B6231" w:rsidRPr="00D30DBD" w:rsidRDefault="004B6231" w:rsidP="00327EC1">
            <w:pPr>
              <w:widowControl w:val="0"/>
              <w:autoSpaceDE w:val="0"/>
              <w:autoSpaceDN w:val="0"/>
              <w:adjustRightInd w:val="0"/>
            </w:pPr>
          </w:p>
          <w:p w14:paraId="65C836D0" w14:textId="77777777" w:rsidR="004B6231" w:rsidRPr="00D30DBD" w:rsidRDefault="004B6231" w:rsidP="00327EC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14:paraId="4CEBB396" w14:textId="77777777" w:rsidR="004B6231" w:rsidRPr="00D30DBD" w:rsidRDefault="004B6231" w:rsidP="00327EC1">
            <w:pPr>
              <w:widowControl w:val="0"/>
              <w:autoSpaceDE w:val="0"/>
              <w:autoSpaceDN w:val="0"/>
              <w:adjustRightInd w:val="0"/>
            </w:pPr>
          </w:p>
          <w:p w14:paraId="09555C29" w14:textId="77777777" w:rsidR="004B6231" w:rsidRPr="00D30DBD" w:rsidRDefault="004B6231" w:rsidP="00327EC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2ABD3C21" w14:textId="77777777" w:rsidR="004B6231" w:rsidRPr="00D30DBD" w:rsidRDefault="004B6231" w:rsidP="00327EC1">
            <w:pPr>
              <w:widowControl w:val="0"/>
              <w:autoSpaceDE w:val="0"/>
              <w:autoSpaceDN w:val="0"/>
              <w:adjustRightInd w:val="0"/>
            </w:pPr>
          </w:p>
          <w:p w14:paraId="38B89069" w14:textId="77777777" w:rsidR="004B6231" w:rsidRPr="00D30DBD" w:rsidRDefault="004B6231" w:rsidP="00327EC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14:paraId="1B88DE7E" w14:textId="77777777" w:rsidR="004B6231" w:rsidRPr="00D30DBD" w:rsidRDefault="004B6231" w:rsidP="00327EC1">
            <w:pPr>
              <w:widowControl w:val="0"/>
              <w:autoSpaceDE w:val="0"/>
              <w:autoSpaceDN w:val="0"/>
              <w:adjustRightInd w:val="0"/>
            </w:pPr>
          </w:p>
          <w:p w14:paraId="6CCC5326" w14:textId="77777777" w:rsidR="004B6231" w:rsidRPr="00D30DBD" w:rsidRDefault="004B6231" w:rsidP="00327EC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759ECEAA" w14:textId="77777777" w:rsidR="004B6231" w:rsidRPr="00D30DBD" w:rsidRDefault="004B6231" w:rsidP="00327EC1">
            <w:pPr>
              <w:widowControl w:val="0"/>
              <w:autoSpaceDE w:val="0"/>
              <w:autoSpaceDN w:val="0"/>
              <w:adjustRightInd w:val="0"/>
            </w:pPr>
          </w:p>
          <w:p w14:paraId="686B4551" w14:textId="77777777" w:rsidR="004B6231" w:rsidRPr="00D30DBD" w:rsidRDefault="004B6231" w:rsidP="00327EC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764F347A" w14:textId="77777777" w:rsidR="004B6231" w:rsidRPr="00D30DBD" w:rsidRDefault="004B6231" w:rsidP="00327EC1">
            <w:pPr>
              <w:widowControl w:val="0"/>
              <w:autoSpaceDE w:val="0"/>
              <w:autoSpaceDN w:val="0"/>
              <w:adjustRightInd w:val="0"/>
            </w:pPr>
          </w:p>
          <w:p w14:paraId="579D166B" w14:textId="77777777" w:rsidR="004B6231" w:rsidRPr="00D30DBD" w:rsidRDefault="004B6231" w:rsidP="00327EC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4071E881" w14:textId="77777777" w:rsidR="004B6231" w:rsidRPr="00D30DBD" w:rsidRDefault="004B6231" w:rsidP="00327EC1">
            <w:pPr>
              <w:widowControl w:val="0"/>
              <w:autoSpaceDE w:val="0"/>
              <w:autoSpaceDN w:val="0"/>
              <w:adjustRightInd w:val="0"/>
            </w:pPr>
          </w:p>
          <w:p w14:paraId="6CF16A56" w14:textId="77777777" w:rsidR="004B6231" w:rsidRPr="00D30DBD" w:rsidRDefault="004B6231" w:rsidP="00327EC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04895E68" w14:textId="77777777" w:rsidR="004B6231" w:rsidRPr="00D30DBD" w:rsidRDefault="004B6231" w:rsidP="00327EC1">
            <w:pPr>
              <w:widowControl w:val="0"/>
              <w:autoSpaceDE w:val="0"/>
              <w:autoSpaceDN w:val="0"/>
              <w:adjustRightInd w:val="0"/>
            </w:pPr>
          </w:p>
          <w:p w14:paraId="24F76452" w14:textId="77777777" w:rsidR="004B6231" w:rsidRPr="00D30DBD" w:rsidRDefault="004B6231" w:rsidP="00327EC1">
            <w:pPr>
              <w:widowControl w:val="0"/>
              <w:autoSpaceDE w:val="0"/>
              <w:autoSpaceDN w:val="0"/>
              <w:adjustRightInd w:val="0"/>
            </w:pPr>
            <w:r w:rsidRPr="00D30DBD">
              <w:t> </w:t>
            </w:r>
          </w:p>
        </w:tc>
      </w:tr>
    </w:tbl>
    <w:p w14:paraId="71543DA8" w14:textId="77777777" w:rsidR="004B6231" w:rsidRPr="00D30DBD" w:rsidRDefault="004B6231" w:rsidP="004B6231">
      <w:pPr>
        <w:widowControl w:val="0"/>
        <w:autoSpaceDE w:val="0"/>
        <w:autoSpaceDN w:val="0"/>
        <w:adjustRightInd w:val="0"/>
      </w:pPr>
    </w:p>
    <w:p w14:paraId="47CE3A49" w14:textId="77777777" w:rsidR="004B6231" w:rsidRPr="00D30DBD" w:rsidRDefault="004B6231" w:rsidP="004B6231">
      <w:pPr>
        <w:widowControl w:val="0"/>
        <w:autoSpaceDE w:val="0"/>
        <w:autoSpaceDN w:val="0"/>
        <w:adjustRightInd w:val="0"/>
      </w:pPr>
      <w:r w:rsidRPr="00D30DBD">
        <w:t> </w:t>
      </w:r>
    </w:p>
    <w:p w14:paraId="4D9EDDDB" w14:textId="77777777" w:rsidR="004B6231" w:rsidRPr="00D30DBD" w:rsidRDefault="004B6231" w:rsidP="004B6231">
      <w:pPr>
        <w:widowControl w:val="0"/>
        <w:autoSpaceDE w:val="0"/>
        <w:autoSpaceDN w:val="0"/>
        <w:adjustRightInd w:val="0"/>
      </w:pPr>
      <w:r w:rsidRPr="00D30DBD">
        <w:t>Результат рассмотрения запроса прошу:</w:t>
      </w:r>
    </w:p>
    <w:p w14:paraId="47C00D30" w14:textId="77777777" w:rsidR="004B6231" w:rsidRPr="00D30DBD" w:rsidRDefault="004B6231" w:rsidP="004B6231">
      <w:pPr>
        <w:widowControl w:val="0"/>
        <w:autoSpaceDE w:val="0"/>
        <w:autoSpaceDN w:val="0"/>
        <w:adjustRightInd w:val="0"/>
      </w:pPr>
      <w:r w:rsidRPr="00D30DBD">
        <w:t xml:space="preserve">    ├──┤</w:t>
      </w:r>
    </w:p>
    <w:p w14:paraId="2DC6C04F" w14:textId="77777777" w:rsidR="004B6231" w:rsidRPr="00D30DBD" w:rsidRDefault="004B6231" w:rsidP="004B6231">
      <w:pPr>
        <w:widowControl w:val="0"/>
        <w:autoSpaceDE w:val="0"/>
        <w:autoSpaceDN w:val="0"/>
        <w:adjustRightInd w:val="0"/>
      </w:pPr>
      <w:r w:rsidRPr="00D30DBD">
        <w:t xml:space="preserve">    │      │ выдать на руки в МФЦ по адресу__________________________________;</w:t>
      </w:r>
    </w:p>
    <w:p w14:paraId="3CCC5052" w14:textId="77777777" w:rsidR="004B6231" w:rsidRPr="00D30DBD" w:rsidRDefault="004B6231" w:rsidP="004B6231">
      <w:pPr>
        <w:widowControl w:val="0"/>
        <w:autoSpaceDE w:val="0"/>
        <w:autoSpaceDN w:val="0"/>
        <w:adjustRightInd w:val="0"/>
      </w:pPr>
      <w:r w:rsidRPr="00D30DBD">
        <w:t xml:space="preserve">    ├──┤    </w:t>
      </w:r>
    </w:p>
    <w:p w14:paraId="0532276B" w14:textId="77777777" w:rsidR="004B6231" w:rsidRPr="00D30DBD" w:rsidRDefault="004B6231" w:rsidP="004B6231">
      <w:pPr>
        <w:widowControl w:val="0"/>
        <w:autoSpaceDE w:val="0"/>
        <w:autoSpaceDN w:val="0"/>
        <w:adjustRightInd w:val="0"/>
      </w:pPr>
      <w:r w:rsidRPr="00D30DBD">
        <w:t xml:space="preserve">    │      │ направить по почте;</w:t>
      </w:r>
    </w:p>
    <w:p w14:paraId="701EEE3D" w14:textId="77777777" w:rsidR="004B6231" w:rsidRPr="00D30DBD" w:rsidRDefault="004B6231" w:rsidP="004B6231">
      <w:pPr>
        <w:widowControl w:val="0"/>
        <w:autoSpaceDE w:val="0"/>
        <w:autoSpaceDN w:val="0"/>
        <w:adjustRightInd w:val="0"/>
      </w:pPr>
      <w:r w:rsidRPr="00D30DBD">
        <w:t xml:space="preserve">    ├──┤    </w:t>
      </w:r>
    </w:p>
    <w:p w14:paraId="6DA6871A" w14:textId="77777777" w:rsidR="004B6231" w:rsidRPr="00D30DBD" w:rsidRDefault="004B6231" w:rsidP="004B6231">
      <w:pPr>
        <w:widowControl w:val="0"/>
        <w:autoSpaceDE w:val="0"/>
        <w:autoSpaceDN w:val="0"/>
        <w:adjustRightInd w:val="0"/>
      </w:pPr>
      <w:r w:rsidRPr="00D30DBD">
        <w:t xml:space="preserve">    │      │ направить в электронной форме в личный кабинет на </w:t>
      </w:r>
      <w:r>
        <w:t>ЕПГУ/</w:t>
      </w:r>
      <w:r w:rsidRPr="00D30DBD">
        <w:t>ПГУ ЛО</w:t>
      </w:r>
    </w:p>
    <w:p w14:paraId="2899F4D8" w14:textId="77777777" w:rsidR="004B6231" w:rsidRPr="00D30DBD" w:rsidRDefault="004B6231" w:rsidP="004B6231">
      <w:pPr>
        <w:widowControl w:val="0"/>
        <w:autoSpaceDE w:val="0"/>
        <w:autoSpaceDN w:val="0"/>
        <w:adjustRightInd w:val="0"/>
      </w:pPr>
      <w:r w:rsidRPr="00D30DBD">
        <w:t xml:space="preserve">    └──┘ </w:t>
      </w:r>
    </w:p>
    <w:p w14:paraId="3552DACF" w14:textId="77777777" w:rsidR="004B6231" w:rsidRPr="00D30DBD" w:rsidRDefault="004B6231" w:rsidP="004B6231">
      <w:pPr>
        <w:widowControl w:val="0"/>
        <w:autoSpaceDE w:val="0"/>
        <w:autoSpaceDN w:val="0"/>
        <w:adjustRightInd w:val="0"/>
      </w:pPr>
      <w:r w:rsidRPr="00D30DBD">
        <w:t>Приложение: &lt;4&gt;</w:t>
      </w:r>
    </w:p>
    <w:p w14:paraId="46A116F5" w14:textId="77777777" w:rsidR="004B6231" w:rsidRPr="00D30DBD" w:rsidRDefault="004B6231" w:rsidP="004B6231">
      <w:pPr>
        <w:widowControl w:val="0"/>
        <w:autoSpaceDE w:val="0"/>
        <w:autoSpaceDN w:val="0"/>
        <w:adjustRightInd w:val="0"/>
      </w:pPr>
      <w:r w:rsidRPr="00D30DBD">
        <w:t> </w:t>
      </w:r>
    </w:p>
    <w:p w14:paraId="2CFA9417"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4B6231" w:rsidRPr="00D30DBD" w14:paraId="223F0627" w14:textId="77777777" w:rsidTr="00327EC1">
        <w:trPr>
          <w:jc w:val="center"/>
        </w:trPr>
        <w:tc>
          <w:tcPr>
            <w:tcW w:w="1500" w:type="dxa"/>
            <w:tcBorders>
              <w:top w:val="single" w:sz="6" w:space="0" w:color="auto"/>
              <w:left w:val="single" w:sz="6" w:space="0" w:color="auto"/>
              <w:bottom w:val="single" w:sz="6" w:space="0" w:color="auto"/>
              <w:right w:val="single" w:sz="6" w:space="0" w:color="auto"/>
            </w:tcBorders>
          </w:tcPr>
          <w:p w14:paraId="240FFD17" w14:textId="77777777" w:rsidR="004B6231" w:rsidRPr="00D30DBD" w:rsidRDefault="004B6231" w:rsidP="00327EC1">
            <w:pPr>
              <w:widowControl w:val="0"/>
              <w:autoSpaceDE w:val="0"/>
              <w:autoSpaceDN w:val="0"/>
              <w:adjustRightInd w:val="0"/>
            </w:pPr>
          </w:p>
          <w:p w14:paraId="146D20D1" w14:textId="77777777" w:rsidR="004B6231" w:rsidRPr="00D30DBD" w:rsidRDefault="004B6231" w:rsidP="00327EC1">
            <w:pPr>
              <w:widowControl w:val="0"/>
              <w:autoSpaceDE w:val="0"/>
              <w:autoSpaceDN w:val="0"/>
              <w:adjustRightInd w:val="0"/>
            </w:pPr>
          </w:p>
        </w:tc>
        <w:tc>
          <w:tcPr>
            <w:tcW w:w="7500" w:type="dxa"/>
            <w:tcBorders>
              <w:top w:val="nil"/>
              <w:left w:val="single" w:sz="6" w:space="0" w:color="auto"/>
              <w:bottom w:val="nil"/>
              <w:right w:val="nil"/>
            </w:tcBorders>
          </w:tcPr>
          <w:p w14:paraId="3990B403" w14:textId="77777777" w:rsidR="004B6231" w:rsidRPr="00D30DBD" w:rsidRDefault="004B6231" w:rsidP="00327EC1">
            <w:pPr>
              <w:widowControl w:val="0"/>
              <w:autoSpaceDE w:val="0"/>
              <w:autoSpaceDN w:val="0"/>
              <w:adjustRightInd w:val="0"/>
            </w:pPr>
          </w:p>
          <w:p w14:paraId="7F56B8DE" w14:textId="77777777" w:rsidR="004B6231" w:rsidRPr="00D30DBD" w:rsidRDefault="004B6231" w:rsidP="00327EC1">
            <w:pPr>
              <w:widowControl w:val="0"/>
              <w:autoSpaceDE w:val="0"/>
              <w:autoSpaceDN w:val="0"/>
              <w:adjustRightInd w:val="0"/>
            </w:pPr>
            <w:r w:rsidRPr="00D30DBD">
              <w:t>копии титульных листов проектной документации</w:t>
            </w:r>
          </w:p>
          <w:p w14:paraId="3CFF1E6D" w14:textId="77777777" w:rsidR="004B6231" w:rsidRPr="00D30DBD" w:rsidRDefault="004B6231" w:rsidP="00327EC1">
            <w:pPr>
              <w:widowControl w:val="0"/>
              <w:autoSpaceDE w:val="0"/>
              <w:autoSpaceDN w:val="0"/>
              <w:adjustRightInd w:val="0"/>
            </w:pPr>
            <w:r w:rsidRPr="00D30DBD">
              <w:t>по сохранению объекта культурного наследия         в __ экз. на __ </w:t>
            </w:r>
            <w:proofErr w:type="gramStart"/>
            <w:r w:rsidRPr="00D30DBD">
              <w:t>л</w:t>
            </w:r>
            <w:proofErr w:type="gramEnd"/>
            <w:r w:rsidRPr="00D30DBD">
              <w:t>.</w:t>
            </w:r>
          </w:p>
        </w:tc>
      </w:tr>
      <w:tr w:rsidR="004B6231" w:rsidRPr="00D30DBD" w14:paraId="3623BCC7" w14:textId="77777777" w:rsidTr="00327EC1">
        <w:trPr>
          <w:jc w:val="center"/>
        </w:trPr>
        <w:tc>
          <w:tcPr>
            <w:tcW w:w="1500" w:type="dxa"/>
            <w:tcBorders>
              <w:top w:val="single" w:sz="6" w:space="0" w:color="auto"/>
              <w:left w:val="nil"/>
              <w:bottom w:val="single" w:sz="6" w:space="0" w:color="auto"/>
              <w:right w:val="nil"/>
            </w:tcBorders>
          </w:tcPr>
          <w:p w14:paraId="66DBD5BD" w14:textId="77777777" w:rsidR="004B6231" w:rsidRPr="00D30DBD" w:rsidRDefault="004B6231" w:rsidP="00327EC1">
            <w:pPr>
              <w:widowControl w:val="0"/>
              <w:autoSpaceDE w:val="0"/>
              <w:autoSpaceDN w:val="0"/>
              <w:adjustRightInd w:val="0"/>
            </w:pPr>
          </w:p>
          <w:p w14:paraId="1AA3B01E" w14:textId="77777777" w:rsidR="004B6231" w:rsidRPr="00D30DBD" w:rsidRDefault="004B6231" w:rsidP="00327EC1">
            <w:pPr>
              <w:widowControl w:val="0"/>
              <w:autoSpaceDE w:val="0"/>
              <w:autoSpaceDN w:val="0"/>
              <w:adjustRightInd w:val="0"/>
            </w:pPr>
            <w:r w:rsidRPr="00D30DBD">
              <w:t> </w:t>
            </w:r>
          </w:p>
        </w:tc>
        <w:tc>
          <w:tcPr>
            <w:tcW w:w="7500" w:type="dxa"/>
            <w:tcBorders>
              <w:top w:val="nil"/>
              <w:left w:val="nil"/>
              <w:bottom w:val="nil"/>
              <w:right w:val="nil"/>
            </w:tcBorders>
          </w:tcPr>
          <w:p w14:paraId="14A83D6D" w14:textId="77777777" w:rsidR="004B6231" w:rsidRPr="00D30DBD" w:rsidRDefault="004B6231" w:rsidP="00327EC1">
            <w:pPr>
              <w:widowControl w:val="0"/>
              <w:autoSpaceDE w:val="0"/>
              <w:autoSpaceDN w:val="0"/>
              <w:adjustRightInd w:val="0"/>
            </w:pPr>
          </w:p>
          <w:p w14:paraId="15493FDD" w14:textId="77777777" w:rsidR="004B6231" w:rsidRPr="00D30DBD" w:rsidRDefault="004B6231" w:rsidP="00327EC1">
            <w:pPr>
              <w:widowControl w:val="0"/>
              <w:autoSpaceDE w:val="0"/>
              <w:autoSpaceDN w:val="0"/>
              <w:adjustRightInd w:val="0"/>
            </w:pPr>
            <w:r w:rsidRPr="00D30DBD">
              <w:t> </w:t>
            </w:r>
          </w:p>
        </w:tc>
      </w:tr>
      <w:tr w:rsidR="004B6231" w:rsidRPr="00D30DBD" w14:paraId="57745864" w14:textId="77777777" w:rsidTr="00327EC1">
        <w:trPr>
          <w:jc w:val="center"/>
        </w:trPr>
        <w:tc>
          <w:tcPr>
            <w:tcW w:w="1500" w:type="dxa"/>
            <w:tcBorders>
              <w:top w:val="single" w:sz="6" w:space="0" w:color="auto"/>
              <w:left w:val="single" w:sz="6" w:space="0" w:color="auto"/>
              <w:bottom w:val="single" w:sz="6" w:space="0" w:color="auto"/>
              <w:right w:val="single" w:sz="6" w:space="0" w:color="auto"/>
            </w:tcBorders>
          </w:tcPr>
          <w:p w14:paraId="140E00AD" w14:textId="77777777" w:rsidR="004B6231" w:rsidRPr="00D30DBD" w:rsidRDefault="004B6231" w:rsidP="00327EC1">
            <w:pPr>
              <w:widowControl w:val="0"/>
              <w:autoSpaceDE w:val="0"/>
              <w:autoSpaceDN w:val="0"/>
              <w:adjustRightInd w:val="0"/>
            </w:pPr>
          </w:p>
          <w:p w14:paraId="783CB347" w14:textId="77777777" w:rsidR="004B6231" w:rsidRPr="00D30DBD" w:rsidRDefault="004B6231" w:rsidP="00327EC1">
            <w:pPr>
              <w:widowControl w:val="0"/>
              <w:autoSpaceDE w:val="0"/>
              <w:autoSpaceDN w:val="0"/>
              <w:adjustRightInd w:val="0"/>
            </w:pPr>
            <w:r w:rsidRPr="00D30DBD">
              <w:lastRenderedPageBreak/>
              <w:t> </w:t>
            </w:r>
          </w:p>
        </w:tc>
        <w:tc>
          <w:tcPr>
            <w:tcW w:w="7500" w:type="dxa"/>
            <w:tcBorders>
              <w:top w:val="nil"/>
              <w:left w:val="single" w:sz="6" w:space="0" w:color="auto"/>
              <w:bottom w:val="nil"/>
              <w:right w:val="nil"/>
            </w:tcBorders>
          </w:tcPr>
          <w:p w14:paraId="4BB6A11B" w14:textId="77777777" w:rsidR="004B6231" w:rsidRPr="00D30DBD" w:rsidRDefault="004B6231" w:rsidP="00327EC1">
            <w:pPr>
              <w:widowControl w:val="0"/>
              <w:autoSpaceDE w:val="0"/>
              <w:autoSpaceDN w:val="0"/>
              <w:adjustRightInd w:val="0"/>
            </w:pPr>
          </w:p>
          <w:p w14:paraId="384F5B75" w14:textId="77777777" w:rsidR="004B6231" w:rsidRPr="00D30DBD" w:rsidRDefault="004B6231" w:rsidP="00327EC1">
            <w:pPr>
              <w:widowControl w:val="0"/>
              <w:autoSpaceDE w:val="0"/>
              <w:autoSpaceDN w:val="0"/>
              <w:adjustRightInd w:val="0"/>
            </w:pPr>
            <w:r w:rsidRPr="00D30DBD">
              <w:lastRenderedPageBreak/>
              <w:t>копия письма о согласовании проектной документации в __ экз. на __ </w:t>
            </w:r>
            <w:proofErr w:type="gramStart"/>
            <w:r w:rsidRPr="00D30DBD">
              <w:t>л</w:t>
            </w:r>
            <w:proofErr w:type="gramEnd"/>
            <w:r w:rsidRPr="00D30DBD">
              <w:t>.</w:t>
            </w:r>
          </w:p>
        </w:tc>
      </w:tr>
      <w:tr w:rsidR="004B6231" w:rsidRPr="00D30DBD" w14:paraId="0C307BA2" w14:textId="77777777" w:rsidTr="00327EC1">
        <w:trPr>
          <w:jc w:val="center"/>
        </w:trPr>
        <w:tc>
          <w:tcPr>
            <w:tcW w:w="1500" w:type="dxa"/>
            <w:tcBorders>
              <w:top w:val="single" w:sz="6" w:space="0" w:color="auto"/>
              <w:left w:val="nil"/>
              <w:bottom w:val="single" w:sz="6" w:space="0" w:color="auto"/>
              <w:right w:val="nil"/>
            </w:tcBorders>
          </w:tcPr>
          <w:p w14:paraId="256FD9B5" w14:textId="77777777" w:rsidR="004B6231" w:rsidRPr="00D30DBD" w:rsidRDefault="004B6231" w:rsidP="00327EC1">
            <w:pPr>
              <w:widowControl w:val="0"/>
              <w:autoSpaceDE w:val="0"/>
              <w:autoSpaceDN w:val="0"/>
              <w:adjustRightInd w:val="0"/>
            </w:pPr>
          </w:p>
          <w:p w14:paraId="4EFFC560" w14:textId="77777777" w:rsidR="004B6231" w:rsidRPr="00D30DBD" w:rsidRDefault="004B6231" w:rsidP="00327EC1">
            <w:pPr>
              <w:widowControl w:val="0"/>
              <w:autoSpaceDE w:val="0"/>
              <w:autoSpaceDN w:val="0"/>
              <w:adjustRightInd w:val="0"/>
            </w:pPr>
            <w:r w:rsidRPr="00D30DBD">
              <w:t> </w:t>
            </w:r>
          </w:p>
        </w:tc>
        <w:tc>
          <w:tcPr>
            <w:tcW w:w="7500" w:type="dxa"/>
            <w:tcBorders>
              <w:top w:val="nil"/>
              <w:left w:val="nil"/>
              <w:bottom w:val="nil"/>
              <w:right w:val="nil"/>
            </w:tcBorders>
          </w:tcPr>
          <w:p w14:paraId="4543DECC" w14:textId="77777777" w:rsidR="004B6231" w:rsidRPr="00D30DBD" w:rsidRDefault="004B6231" w:rsidP="00327EC1">
            <w:pPr>
              <w:widowControl w:val="0"/>
              <w:autoSpaceDE w:val="0"/>
              <w:autoSpaceDN w:val="0"/>
              <w:adjustRightInd w:val="0"/>
            </w:pPr>
          </w:p>
          <w:p w14:paraId="57C719AA" w14:textId="77777777" w:rsidR="004B6231" w:rsidRPr="00D30DBD" w:rsidRDefault="004B6231" w:rsidP="00327EC1">
            <w:pPr>
              <w:widowControl w:val="0"/>
              <w:autoSpaceDE w:val="0"/>
              <w:autoSpaceDN w:val="0"/>
              <w:adjustRightInd w:val="0"/>
            </w:pPr>
            <w:r w:rsidRPr="00D30DBD">
              <w:t> </w:t>
            </w:r>
          </w:p>
        </w:tc>
      </w:tr>
      <w:tr w:rsidR="004B6231" w:rsidRPr="00D30DBD" w14:paraId="797188E2" w14:textId="77777777" w:rsidTr="00327EC1">
        <w:trPr>
          <w:jc w:val="center"/>
        </w:trPr>
        <w:tc>
          <w:tcPr>
            <w:tcW w:w="1500" w:type="dxa"/>
            <w:tcBorders>
              <w:top w:val="single" w:sz="6" w:space="0" w:color="auto"/>
              <w:left w:val="single" w:sz="6" w:space="0" w:color="auto"/>
              <w:bottom w:val="single" w:sz="6" w:space="0" w:color="auto"/>
              <w:right w:val="single" w:sz="6" w:space="0" w:color="auto"/>
            </w:tcBorders>
          </w:tcPr>
          <w:p w14:paraId="3B03A668" w14:textId="77777777" w:rsidR="004B6231" w:rsidRPr="00D30DBD" w:rsidRDefault="004B6231" w:rsidP="00327EC1">
            <w:pPr>
              <w:widowControl w:val="0"/>
              <w:autoSpaceDE w:val="0"/>
              <w:autoSpaceDN w:val="0"/>
              <w:adjustRightInd w:val="0"/>
            </w:pPr>
          </w:p>
          <w:p w14:paraId="1613B23C" w14:textId="77777777" w:rsidR="004B6231" w:rsidRPr="00D30DBD" w:rsidRDefault="004B6231" w:rsidP="00327EC1">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0CA96218" w14:textId="77777777" w:rsidR="004B6231" w:rsidRPr="00D30DBD" w:rsidRDefault="004B6231" w:rsidP="00327EC1">
            <w:pPr>
              <w:widowControl w:val="0"/>
              <w:autoSpaceDE w:val="0"/>
              <w:autoSpaceDN w:val="0"/>
              <w:adjustRightInd w:val="0"/>
            </w:pPr>
          </w:p>
          <w:p w14:paraId="5924F255" w14:textId="77777777" w:rsidR="004B6231" w:rsidRPr="00D30DBD" w:rsidRDefault="004B6231" w:rsidP="00327EC1">
            <w:pPr>
              <w:widowControl w:val="0"/>
              <w:autoSpaceDE w:val="0"/>
              <w:autoSpaceDN w:val="0"/>
              <w:adjustRightInd w:val="0"/>
            </w:pPr>
            <w:r w:rsidRPr="00D30DBD">
              <w:t>копия договора на проведение авторского надзора    в __ экз. на __ </w:t>
            </w:r>
            <w:proofErr w:type="gramStart"/>
            <w:r w:rsidRPr="00D30DBD">
              <w:t>л</w:t>
            </w:r>
            <w:proofErr w:type="gramEnd"/>
            <w:r w:rsidRPr="00D30DBD">
              <w:t>.</w:t>
            </w:r>
          </w:p>
        </w:tc>
      </w:tr>
      <w:tr w:rsidR="004B6231" w:rsidRPr="00D30DBD" w14:paraId="31DE0C5B" w14:textId="77777777" w:rsidTr="00327EC1">
        <w:trPr>
          <w:jc w:val="center"/>
        </w:trPr>
        <w:tc>
          <w:tcPr>
            <w:tcW w:w="1500" w:type="dxa"/>
            <w:tcBorders>
              <w:top w:val="single" w:sz="6" w:space="0" w:color="auto"/>
              <w:left w:val="nil"/>
              <w:bottom w:val="single" w:sz="6" w:space="0" w:color="auto"/>
              <w:right w:val="nil"/>
            </w:tcBorders>
          </w:tcPr>
          <w:p w14:paraId="139D366C" w14:textId="77777777" w:rsidR="004B6231" w:rsidRPr="00D30DBD" w:rsidRDefault="004B6231" w:rsidP="00327EC1">
            <w:pPr>
              <w:widowControl w:val="0"/>
              <w:autoSpaceDE w:val="0"/>
              <w:autoSpaceDN w:val="0"/>
              <w:adjustRightInd w:val="0"/>
            </w:pPr>
          </w:p>
          <w:p w14:paraId="113D8B81" w14:textId="77777777" w:rsidR="004B6231" w:rsidRPr="00D30DBD" w:rsidRDefault="004B6231" w:rsidP="00327EC1">
            <w:pPr>
              <w:widowControl w:val="0"/>
              <w:autoSpaceDE w:val="0"/>
              <w:autoSpaceDN w:val="0"/>
              <w:adjustRightInd w:val="0"/>
            </w:pPr>
            <w:r w:rsidRPr="00D30DBD">
              <w:t> </w:t>
            </w:r>
          </w:p>
        </w:tc>
        <w:tc>
          <w:tcPr>
            <w:tcW w:w="7500" w:type="dxa"/>
            <w:tcBorders>
              <w:top w:val="nil"/>
              <w:left w:val="nil"/>
              <w:bottom w:val="nil"/>
              <w:right w:val="nil"/>
            </w:tcBorders>
          </w:tcPr>
          <w:p w14:paraId="011D852C" w14:textId="77777777" w:rsidR="004B6231" w:rsidRPr="00D30DBD" w:rsidRDefault="004B6231" w:rsidP="00327EC1">
            <w:pPr>
              <w:widowControl w:val="0"/>
              <w:autoSpaceDE w:val="0"/>
              <w:autoSpaceDN w:val="0"/>
              <w:adjustRightInd w:val="0"/>
            </w:pPr>
          </w:p>
          <w:p w14:paraId="648A8A07" w14:textId="77777777" w:rsidR="004B6231" w:rsidRPr="00D30DBD" w:rsidRDefault="004B6231" w:rsidP="00327EC1">
            <w:pPr>
              <w:widowControl w:val="0"/>
              <w:autoSpaceDE w:val="0"/>
              <w:autoSpaceDN w:val="0"/>
              <w:adjustRightInd w:val="0"/>
            </w:pPr>
            <w:r w:rsidRPr="00D30DBD">
              <w:t> </w:t>
            </w:r>
          </w:p>
        </w:tc>
      </w:tr>
      <w:tr w:rsidR="004B6231" w:rsidRPr="00D30DBD" w14:paraId="1DFA413B" w14:textId="77777777" w:rsidTr="00327EC1">
        <w:trPr>
          <w:jc w:val="center"/>
        </w:trPr>
        <w:tc>
          <w:tcPr>
            <w:tcW w:w="1500" w:type="dxa"/>
            <w:tcBorders>
              <w:top w:val="single" w:sz="6" w:space="0" w:color="auto"/>
              <w:left w:val="single" w:sz="6" w:space="0" w:color="auto"/>
              <w:bottom w:val="single" w:sz="6" w:space="0" w:color="auto"/>
              <w:right w:val="single" w:sz="6" w:space="0" w:color="auto"/>
            </w:tcBorders>
          </w:tcPr>
          <w:p w14:paraId="2E8CCDE2" w14:textId="77777777" w:rsidR="004B6231" w:rsidRPr="00D30DBD" w:rsidRDefault="004B6231" w:rsidP="00327EC1">
            <w:pPr>
              <w:widowControl w:val="0"/>
              <w:autoSpaceDE w:val="0"/>
              <w:autoSpaceDN w:val="0"/>
              <w:adjustRightInd w:val="0"/>
            </w:pPr>
          </w:p>
          <w:p w14:paraId="6AC3343C" w14:textId="77777777" w:rsidR="004B6231" w:rsidRPr="00D30DBD" w:rsidRDefault="004B6231" w:rsidP="00327EC1">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5DB7D988" w14:textId="77777777" w:rsidR="004B6231" w:rsidRPr="00D30DBD" w:rsidRDefault="004B6231" w:rsidP="00327EC1">
            <w:pPr>
              <w:widowControl w:val="0"/>
              <w:autoSpaceDE w:val="0"/>
              <w:autoSpaceDN w:val="0"/>
              <w:adjustRightInd w:val="0"/>
            </w:pPr>
          </w:p>
          <w:p w14:paraId="71211A48" w14:textId="77777777" w:rsidR="004B6231" w:rsidRPr="00D30DBD" w:rsidRDefault="004B6231" w:rsidP="00327EC1">
            <w:pPr>
              <w:widowControl w:val="0"/>
              <w:autoSpaceDE w:val="0"/>
              <w:autoSpaceDN w:val="0"/>
              <w:adjustRightInd w:val="0"/>
            </w:pPr>
            <w:r w:rsidRPr="00D30DBD">
              <w:t>копия договора на проведение технического надзора  в __ экз. на __ </w:t>
            </w:r>
            <w:proofErr w:type="gramStart"/>
            <w:r w:rsidRPr="00D30DBD">
              <w:t>л</w:t>
            </w:r>
            <w:proofErr w:type="gramEnd"/>
            <w:r w:rsidRPr="00D30DBD">
              <w:t>.</w:t>
            </w:r>
          </w:p>
        </w:tc>
      </w:tr>
      <w:tr w:rsidR="004B6231" w:rsidRPr="00D30DBD" w14:paraId="26DB42F8" w14:textId="77777777" w:rsidTr="00327EC1">
        <w:trPr>
          <w:jc w:val="center"/>
        </w:trPr>
        <w:tc>
          <w:tcPr>
            <w:tcW w:w="1500" w:type="dxa"/>
            <w:tcBorders>
              <w:top w:val="single" w:sz="6" w:space="0" w:color="auto"/>
              <w:left w:val="nil"/>
              <w:bottom w:val="single" w:sz="6" w:space="0" w:color="auto"/>
              <w:right w:val="nil"/>
            </w:tcBorders>
          </w:tcPr>
          <w:p w14:paraId="24A53EB1" w14:textId="77777777" w:rsidR="004B6231" w:rsidRPr="00D30DBD" w:rsidRDefault="004B6231" w:rsidP="00327EC1">
            <w:pPr>
              <w:widowControl w:val="0"/>
              <w:autoSpaceDE w:val="0"/>
              <w:autoSpaceDN w:val="0"/>
              <w:adjustRightInd w:val="0"/>
            </w:pPr>
          </w:p>
          <w:p w14:paraId="7262C000" w14:textId="77777777" w:rsidR="004B6231" w:rsidRPr="00D30DBD" w:rsidRDefault="004B6231" w:rsidP="00327EC1">
            <w:pPr>
              <w:widowControl w:val="0"/>
              <w:autoSpaceDE w:val="0"/>
              <w:autoSpaceDN w:val="0"/>
              <w:adjustRightInd w:val="0"/>
            </w:pPr>
            <w:r w:rsidRPr="00D30DBD">
              <w:t> </w:t>
            </w:r>
          </w:p>
        </w:tc>
        <w:tc>
          <w:tcPr>
            <w:tcW w:w="7500" w:type="dxa"/>
            <w:tcBorders>
              <w:top w:val="nil"/>
              <w:left w:val="nil"/>
              <w:bottom w:val="nil"/>
              <w:right w:val="nil"/>
            </w:tcBorders>
          </w:tcPr>
          <w:p w14:paraId="516CA693" w14:textId="77777777" w:rsidR="004B6231" w:rsidRPr="00D30DBD" w:rsidRDefault="004B6231" w:rsidP="00327EC1">
            <w:pPr>
              <w:widowControl w:val="0"/>
              <w:autoSpaceDE w:val="0"/>
              <w:autoSpaceDN w:val="0"/>
              <w:adjustRightInd w:val="0"/>
            </w:pPr>
          </w:p>
          <w:p w14:paraId="503F48DE" w14:textId="77777777" w:rsidR="004B6231" w:rsidRPr="00D30DBD" w:rsidRDefault="004B6231" w:rsidP="00327EC1">
            <w:pPr>
              <w:widowControl w:val="0"/>
              <w:autoSpaceDE w:val="0"/>
              <w:autoSpaceDN w:val="0"/>
              <w:adjustRightInd w:val="0"/>
            </w:pPr>
            <w:r w:rsidRPr="00D30DBD">
              <w:t> </w:t>
            </w:r>
          </w:p>
        </w:tc>
      </w:tr>
      <w:tr w:rsidR="004B6231" w:rsidRPr="00D30DBD" w14:paraId="42A43331" w14:textId="77777777" w:rsidTr="00327EC1">
        <w:trPr>
          <w:jc w:val="center"/>
        </w:trPr>
        <w:tc>
          <w:tcPr>
            <w:tcW w:w="1500" w:type="dxa"/>
            <w:tcBorders>
              <w:top w:val="single" w:sz="6" w:space="0" w:color="auto"/>
              <w:left w:val="single" w:sz="6" w:space="0" w:color="auto"/>
              <w:bottom w:val="single" w:sz="6" w:space="0" w:color="auto"/>
              <w:right w:val="single" w:sz="6" w:space="0" w:color="auto"/>
            </w:tcBorders>
          </w:tcPr>
          <w:p w14:paraId="44A4E129" w14:textId="77777777" w:rsidR="004B6231" w:rsidRPr="00D30DBD" w:rsidRDefault="004B6231" w:rsidP="00327EC1">
            <w:pPr>
              <w:widowControl w:val="0"/>
              <w:autoSpaceDE w:val="0"/>
              <w:autoSpaceDN w:val="0"/>
              <w:adjustRightInd w:val="0"/>
            </w:pPr>
          </w:p>
          <w:p w14:paraId="045EBD29" w14:textId="77777777" w:rsidR="004B6231" w:rsidRPr="00D30DBD" w:rsidRDefault="004B6231" w:rsidP="00327EC1">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418B8A83" w14:textId="77777777" w:rsidR="004B6231" w:rsidRPr="00D30DBD" w:rsidRDefault="004B6231" w:rsidP="00327EC1">
            <w:pPr>
              <w:widowControl w:val="0"/>
              <w:autoSpaceDE w:val="0"/>
              <w:autoSpaceDN w:val="0"/>
              <w:adjustRightInd w:val="0"/>
            </w:pPr>
          </w:p>
          <w:p w14:paraId="214D9B68" w14:textId="77777777" w:rsidR="004B6231" w:rsidRPr="00D30DBD" w:rsidRDefault="004B6231" w:rsidP="00327EC1">
            <w:pPr>
              <w:widowControl w:val="0"/>
              <w:autoSpaceDE w:val="0"/>
              <w:autoSpaceDN w:val="0"/>
              <w:adjustRightInd w:val="0"/>
            </w:pPr>
            <w:r w:rsidRPr="00D30DBD">
              <w:t>копия приказа о назначении ответственного лица</w:t>
            </w:r>
          </w:p>
          <w:p w14:paraId="394FBA20" w14:textId="77777777" w:rsidR="004B6231" w:rsidRPr="00D30DBD" w:rsidRDefault="004B6231" w:rsidP="00327EC1">
            <w:pPr>
              <w:widowControl w:val="0"/>
              <w:autoSpaceDE w:val="0"/>
              <w:autoSpaceDN w:val="0"/>
              <w:adjustRightInd w:val="0"/>
            </w:pPr>
            <w:r w:rsidRPr="00D30DBD">
              <w:t>за проведение авторского надзора                   в __ экз. на __ </w:t>
            </w:r>
            <w:proofErr w:type="gramStart"/>
            <w:r w:rsidRPr="00D30DBD">
              <w:t>л</w:t>
            </w:r>
            <w:proofErr w:type="gramEnd"/>
            <w:r w:rsidRPr="00D30DBD">
              <w:t>.</w:t>
            </w:r>
          </w:p>
        </w:tc>
      </w:tr>
      <w:tr w:rsidR="004B6231" w:rsidRPr="00D30DBD" w14:paraId="733BCCA7" w14:textId="77777777" w:rsidTr="00327EC1">
        <w:trPr>
          <w:jc w:val="center"/>
        </w:trPr>
        <w:tc>
          <w:tcPr>
            <w:tcW w:w="1500" w:type="dxa"/>
            <w:tcBorders>
              <w:top w:val="single" w:sz="6" w:space="0" w:color="auto"/>
              <w:left w:val="nil"/>
              <w:bottom w:val="single" w:sz="6" w:space="0" w:color="auto"/>
              <w:right w:val="nil"/>
            </w:tcBorders>
          </w:tcPr>
          <w:p w14:paraId="304CC946" w14:textId="77777777" w:rsidR="004B6231" w:rsidRPr="00D30DBD" w:rsidRDefault="004B6231" w:rsidP="00327EC1">
            <w:pPr>
              <w:widowControl w:val="0"/>
              <w:autoSpaceDE w:val="0"/>
              <w:autoSpaceDN w:val="0"/>
              <w:adjustRightInd w:val="0"/>
            </w:pPr>
          </w:p>
          <w:p w14:paraId="0CD2608B" w14:textId="77777777" w:rsidR="004B6231" w:rsidRPr="00D30DBD" w:rsidRDefault="004B6231" w:rsidP="00327EC1">
            <w:pPr>
              <w:widowControl w:val="0"/>
              <w:autoSpaceDE w:val="0"/>
              <w:autoSpaceDN w:val="0"/>
              <w:adjustRightInd w:val="0"/>
            </w:pPr>
            <w:r w:rsidRPr="00D30DBD">
              <w:t> </w:t>
            </w:r>
          </w:p>
        </w:tc>
        <w:tc>
          <w:tcPr>
            <w:tcW w:w="7500" w:type="dxa"/>
            <w:tcBorders>
              <w:top w:val="nil"/>
              <w:left w:val="nil"/>
              <w:bottom w:val="nil"/>
              <w:right w:val="nil"/>
            </w:tcBorders>
          </w:tcPr>
          <w:p w14:paraId="7DCE6D5D" w14:textId="77777777" w:rsidR="004B6231" w:rsidRPr="00D30DBD" w:rsidRDefault="004B6231" w:rsidP="00327EC1">
            <w:pPr>
              <w:widowControl w:val="0"/>
              <w:autoSpaceDE w:val="0"/>
              <w:autoSpaceDN w:val="0"/>
              <w:adjustRightInd w:val="0"/>
            </w:pPr>
          </w:p>
          <w:p w14:paraId="734683D1" w14:textId="77777777" w:rsidR="004B6231" w:rsidRPr="00D30DBD" w:rsidRDefault="004B6231" w:rsidP="00327EC1">
            <w:pPr>
              <w:widowControl w:val="0"/>
              <w:autoSpaceDE w:val="0"/>
              <w:autoSpaceDN w:val="0"/>
              <w:adjustRightInd w:val="0"/>
            </w:pPr>
            <w:r w:rsidRPr="00D30DBD">
              <w:t> </w:t>
            </w:r>
          </w:p>
        </w:tc>
      </w:tr>
      <w:tr w:rsidR="004B6231" w:rsidRPr="00D30DBD" w14:paraId="7D034FD4" w14:textId="77777777" w:rsidTr="00327EC1">
        <w:trPr>
          <w:jc w:val="center"/>
        </w:trPr>
        <w:tc>
          <w:tcPr>
            <w:tcW w:w="1500" w:type="dxa"/>
            <w:tcBorders>
              <w:top w:val="single" w:sz="6" w:space="0" w:color="auto"/>
              <w:left w:val="single" w:sz="6" w:space="0" w:color="auto"/>
              <w:bottom w:val="single" w:sz="6" w:space="0" w:color="auto"/>
              <w:right w:val="single" w:sz="6" w:space="0" w:color="auto"/>
            </w:tcBorders>
          </w:tcPr>
          <w:p w14:paraId="582719E1" w14:textId="77777777" w:rsidR="004B6231" w:rsidRPr="00D30DBD" w:rsidRDefault="004B6231" w:rsidP="00327EC1">
            <w:pPr>
              <w:widowControl w:val="0"/>
              <w:autoSpaceDE w:val="0"/>
              <w:autoSpaceDN w:val="0"/>
              <w:adjustRightInd w:val="0"/>
            </w:pPr>
          </w:p>
          <w:p w14:paraId="6F18A646" w14:textId="77777777" w:rsidR="004B6231" w:rsidRPr="00D30DBD" w:rsidRDefault="004B6231" w:rsidP="00327EC1">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1FAFCDF5" w14:textId="77777777" w:rsidR="004B6231" w:rsidRPr="00D30DBD" w:rsidRDefault="004B6231" w:rsidP="00327EC1">
            <w:pPr>
              <w:widowControl w:val="0"/>
              <w:autoSpaceDE w:val="0"/>
              <w:autoSpaceDN w:val="0"/>
              <w:adjustRightInd w:val="0"/>
            </w:pPr>
          </w:p>
          <w:p w14:paraId="367CF3AA" w14:textId="77777777" w:rsidR="004B6231" w:rsidRPr="00D30DBD" w:rsidRDefault="004B6231" w:rsidP="00327EC1">
            <w:pPr>
              <w:widowControl w:val="0"/>
              <w:autoSpaceDE w:val="0"/>
              <w:autoSpaceDN w:val="0"/>
              <w:adjustRightInd w:val="0"/>
            </w:pPr>
            <w:r w:rsidRPr="00D30DBD">
              <w:t>копия приказа о назначении ответственного лица</w:t>
            </w:r>
          </w:p>
          <w:p w14:paraId="729C9B6B" w14:textId="77777777" w:rsidR="004B6231" w:rsidRPr="00D30DBD" w:rsidRDefault="004B6231" w:rsidP="00327EC1">
            <w:pPr>
              <w:widowControl w:val="0"/>
              <w:autoSpaceDE w:val="0"/>
              <w:autoSpaceDN w:val="0"/>
              <w:adjustRightInd w:val="0"/>
            </w:pPr>
            <w:r w:rsidRPr="00D30DBD">
              <w:t>за проведение технического надзора                 в __ экз. на __ </w:t>
            </w:r>
            <w:proofErr w:type="gramStart"/>
            <w:r w:rsidRPr="00D30DBD">
              <w:t>л</w:t>
            </w:r>
            <w:proofErr w:type="gramEnd"/>
            <w:r w:rsidRPr="00D30DBD">
              <w:t>.</w:t>
            </w:r>
          </w:p>
        </w:tc>
      </w:tr>
      <w:tr w:rsidR="004B6231" w:rsidRPr="00D30DBD" w14:paraId="2F7B52C2" w14:textId="77777777" w:rsidTr="00327EC1">
        <w:trPr>
          <w:jc w:val="center"/>
        </w:trPr>
        <w:tc>
          <w:tcPr>
            <w:tcW w:w="1500" w:type="dxa"/>
            <w:tcBorders>
              <w:top w:val="single" w:sz="6" w:space="0" w:color="auto"/>
              <w:left w:val="nil"/>
              <w:bottom w:val="single" w:sz="6" w:space="0" w:color="auto"/>
              <w:right w:val="nil"/>
            </w:tcBorders>
          </w:tcPr>
          <w:p w14:paraId="031A70E1" w14:textId="77777777" w:rsidR="004B6231" w:rsidRPr="00D30DBD" w:rsidRDefault="004B6231" w:rsidP="00327EC1">
            <w:pPr>
              <w:widowControl w:val="0"/>
              <w:autoSpaceDE w:val="0"/>
              <w:autoSpaceDN w:val="0"/>
              <w:adjustRightInd w:val="0"/>
            </w:pPr>
          </w:p>
          <w:p w14:paraId="28691AC4" w14:textId="77777777" w:rsidR="004B6231" w:rsidRPr="00D30DBD" w:rsidRDefault="004B6231" w:rsidP="00327EC1">
            <w:pPr>
              <w:widowControl w:val="0"/>
              <w:autoSpaceDE w:val="0"/>
              <w:autoSpaceDN w:val="0"/>
              <w:adjustRightInd w:val="0"/>
            </w:pPr>
            <w:r w:rsidRPr="00D30DBD">
              <w:t> </w:t>
            </w:r>
          </w:p>
        </w:tc>
        <w:tc>
          <w:tcPr>
            <w:tcW w:w="7500" w:type="dxa"/>
            <w:tcBorders>
              <w:top w:val="nil"/>
              <w:left w:val="nil"/>
              <w:bottom w:val="nil"/>
              <w:right w:val="nil"/>
            </w:tcBorders>
          </w:tcPr>
          <w:p w14:paraId="63349F6E" w14:textId="77777777" w:rsidR="004B6231" w:rsidRPr="00D30DBD" w:rsidRDefault="004B6231" w:rsidP="00327EC1">
            <w:pPr>
              <w:widowControl w:val="0"/>
              <w:autoSpaceDE w:val="0"/>
              <w:autoSpaceDN w:val="0"/>
              <w:adjustRightInd w:val="0"/>
            </w:pPr>
          </w:p>
          <w:p w14:paraId="74D521B7" w14:textId="77777777" w:rsidR="004B6231" w:rsidRPr="00D30DBD" w:rsidRDefault="004B6231" w:rsidP="00327EC1">
            <w:pPr>
              <w:widowControl w:val="0"/>
              <w:autoSpaceDE w:val="0"/>
              <w:autoSpaceDN w:val="0"/>
              <w:adjustRightInd w:val="0"/>
            </w:pPr>
            <w:r w:rsidRPr="00D30DBD">
              <w:t> </w:t>
            </w:r>
          </w:p>
        </w:tc>
      </w:tr>
      <w:tr w:rsidR="004B6231" w:rsidRPr="00D30DBD" w14:paraId="1A47DDB9" w14:textId="77777777" w:rsidTr="00327EC1">
        <w:trPr>
          <w:jc w:val="center"/>
        </w:trPr>
        <w:tc>
          <w:tcPr>
            <w:tcW w:w="1500" w:type="dxa"/>
            <w:tcBorders>
              <w:top w:val="single" w:sz="6" w:space="0" w:color="auto"/>
              <w:left w:val="single" w:sz="6" w:space="0" w:color="auto"/>
              <w:bottom w:val="single" w:sz="6" w:space="0" w:color="auto"/>
              <w:right w:val="single" w:sz="6" w:space="0" w:color="auto"/>
            </w:tcBorders>
          </w:tcPr>
          <w:p w14:paraId="292297E5" w14:textId="77777777" w:rsidR="004B6231" w:rsidRPr="00D30DBD" w:rsidRDefault="004B6231" w:rsidP="00327EC1">
            <w:pPr>
              <w:widowControl w:val="0"/>
              <w:autoSpaceDE w:val="0"/>
              <w:autoSpaceDN w:val="0"/>
              <w:adjustRightInd w:val="0"/>
            </w:pPr>
          </w:p>
          <w:p w14:paraId="2F2A079B" w14:textId="77777777" w:rsidR="004B6231" w:rsidRPr="00D30DBD" w:rsidRDefault="004B6231" w:rsidP="00327EC1">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7A728FDC" w14:textId="77777777" w:rsidR="004B6231" w:rsidRPr="00D30DBD" w:rsidRDefault="004B6231" w:rsidP="00327EC1">
            <w:pPr>
              <w:widowControl w:val="0"/>
              <w:autoSpaceDE w:val="0"/>
              <w:autoSpaceDN w:val="0"/>
              <w:adjustRightInd w:val="0"/>
            </w:pPr>
          </w:p>
          <w:p w14:paraId="1805E0DD" w14:textId="77777777" w:rsidR="004B6231" w:rsidRPr="00D30DBD" w:rsidRDefault="004B6231" w:rsidP="00327EC1">
            <w:pPr>
              <w:widowControl w:val="0"/>
              <w:autoSpaceDE w:val="0"/>
              <w:autoSpaceDN w:val="0"/>
              <w:adjustRightInd w:val="0"/>
            </w:pPr>
            <w:r w:rsidRPr="00D30DBD">
              <w:t>копия приказа о назначении ответственного лица</w:t>
            </w:r>
          </w:p>
          <w:p w14:paraId="34902E2A" w14:textId="77777777" w:rsidR="004B6231" w:rsidRPr="00D30DBD" w:rsidRDefault="004B6231" w:rsidP="00327EC1">
            <w:pPr>
              <w:widowControl w:val="0"/>
              <w:autoSpaceDE w:val="0"/>
              <w:autoSpaceDN w:val="0"/>
              <w:adjustRightInd w:val="0"/>
            </w:pPr>
            <w:r w:rsidRPr="00D30DBD">
              <w:t>за проведение научного руководства                 в __ экз. на __ </w:t>
            </w:r>
            <w:proofErr w:type="gramStart"/>
            <w:r w:rsidRPr="00D30DBD">
              <w:t>л</w:t>
            </w:r>
            <w:proofErr w:type="gramEnd"/>
            <w:r w:rsidRPr="00D30DBD">
              <w:t>.</w:t>
            </w:r>
          </w:p>
        </w:tc>
      </w:tr>
      <w:tr w:rsidR="004B6231" w:rsidRPr="00D30DBD" w14:paraId="20C14CE0" w14:textId="77777777" w:rsidTr="00327EC1">
        <w:trPr>
          <w:jc w:val="center"/>
        </w:trPr>
        <w:tc>
          <w:tcPr>
            <w:tcW w:w="1500" w:type="dxa"/>
            <w:tcBorders>
              <w:top w:val="single" w:sz="6" w:space="0" w:color="auto"/>
              <w:left w:val="nil"/>
              <w:bottom w:val="single" w:sz="6" w:space="0" w:color="auto"/>
              <w:right w:val="nil"/>
            </w:tcBorders>
          </w:tcPr>
          <w:p w14:paraId="5211BB3A" w14:textId="77777777" w:rsidR="004B6231" w:rsidRPr="00D30DBD" w:rsidRDefault="004B6231" w:rsidP="00327EC1">
            <w:pPr>
              <w:widowControl w:val="0"/>
              <w:autoSpaceDE w:val="0"/>
              <w:autoSpaceDN w:val="0"/>
              <w:adjustRightInd w:val="0"/>
            </w:pPr>
          </w:p>
          <w:p w14:paraId="0D4882AE" w14:textId="77777777" w:rsidR="004B6231" w:rsidRPr="00D30DBD" w:rsidRDefault="004B6231" w:rsidP="00327EC1">
            <w:pPr>
              <w:widowControl w:val="0"/>
              <w:autoSpaceDE w:val="0"/>
              <w:autoSpaceDN w:val="0"/>
              <w:adjustRightInd w:val="0"/>
            </w:pPr>
            <w:r w:rsidRPr="00D30DBD">
              <w:t> </w:t>
            </w:r>
          </w:p>
        </w:tc>
        <w:tc>
          <w:tcPr>
            <w:tcW w:w="7500" w:type="dxa"/>
            <w:tcBorders>
              <w:top w:val="nil"/>
              <w:left w:val="nil"/>
              <w:bottom w:val="nil"/>
              <w:right w:val="nil"/>
            </w:tcBorders>
          </w:tcPr>
          <w:p w14:paraId="31CA0230" w14:textId="77777777" w:rsidR="004B6231" w:rsidRPr="00D30DBD" w:rsidRDefault="004B6231" w:rsidP="00327EC1">
            <w:pPr>
              <w:widowControl w:val="0"/>
              <w:autoSpaceDE w:val="0"/>
              <w:autoSpaceDN w:val="0"/>
              <w:adjustRightInd w:val="0"/>
            </w:pPr>
          </w:p>
          <w:p w14:paraId="2DC2AF06" w14:textId="77777777" w:rsidR="004B6231" w:rsidRPr="00D30DBD" w:rsidRDefault="004B6231" w:rsidP="00327EC1">
            <w:pPr>
              <w:widowControl w:val="0"/>
              <w:autoSpaceDE w:val="0"/>
              <w:autoSpaceDN w:val="0"/>
              <w:adjustRightInd w:val="0"/>
            </w:pPr>
            <w:r w:rsidRPr="00D30DBD">
              <w:t> </w:t>
            </w:r>
          </w:p>
        </w:tc>
      </w:tr>
      <w:tr w:rsidR="004B6231" w:rsidRPr="00D30DBD" w14:paraId="7FA87AD9" w14:textId="77777777" w:rsidTr="00327EC1">
        <w:trPr>
          <w:jc w:val="center"/>
        </w:trPr>
        <w:tc>
          <w:tcPr>
            <w:tcW w:w="1500" w:type="dxa"/>
            <w:tcBorders>
              <w:top w:val="single" w:sz="6" w:space="0" w:color="auto"/>
              <w:left w:val="single" w:sz="6" w:space="0" w:color="auto"/>
              <w:bottom w:val="single" w:sz="6" w:space="0" w:color="auto"/>
              <w:right w:val="single" w:sz="6" w:space="0" w:color="auto"/>
            </w:tcBorders>
          </w:tcPr>
          <w:p w14:paraId="32AF0318" w14:textId="77777777" w:rsidR="004B6231" w:rsidRPr="00D30DBD" w:rsidRDefault="004B6231" w:rsidP="00327EC1">
            <w:pPr>
              <w:widowControl w:val="0"/>
              <w:autoSpaceDE w:val="0"/>
              <w:autoSpaceDN w:val="0"/>
              <w:adjustRightInd w:val="0"/>
            </w:pPr>
          </w:p>
          <w:p w14:paraId="7F1681C3" w14:textId="77777777" w:rsidR="004B6231" w:rsidRPr="00D30DBD" w:rsidRDefault="004B6231" w:rsidP="00327EC1">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1D7D1213" w14:textId="77777777" w:rsidR="004B6231" w:rsidRPr="00D30DBD" w:rsidRDefault="004B6231" w:rsidP="00327EC1">
            <w:pPr>
              <w:widowControl w:val="0"/>
              <w:autoSpaceDE w:val="0"/>
              <w:autoSpaceDN w:val="0"/>
              <w:adjustRightInd w:val="0"/>
            </w:pPr>
          </w:p>
          <w:p w14:paraId="622B1CAC" w14:textId="77777777" w:rsidR="004B6231" w:rsidRPr="00D30DBD" w:rsidRDefault="004B6231" w:rsidP="00327EC1">
            <w:pPr>
              <w:widowControl w:val="0"/>
              <w:autoSpaceDE w:val="0"/>
              <w:autoSpaceDN w:val="0"/>
              <w:adjustRightInd w:val="0"/>
            </w:pPr>
            <w:r w:rsidRPr="00D30DBD">
              <w:t>копия договора подряда на выполнение работ </w:t>
            </w:r>
            <w:proofErr w:type="gramStart"/>
            <w:r w:rsidRPr="00D30DBD">
              <w:t>по</w:t>
            </w:r>
            <w:proofErr w:type="gramEnd"/>
          </w:p>
          <w:p w14:paraId="2AF7CE0C" w14:textId="77777777" w:rsidR="004B6231" w:rsidRPr="00D30DBD" w:rsidRDefault="004B6231" w:rsidP="00327EC1">
            <w:pPr>
              <w:widowControl w:val="0"/>
              <w:autoSpaceDE w:val="0"/>
              <w:autoSpaceDN w:val="0"/>
              <w:adjustRightInd w:val="0"/>
            </w:pPr>
            <w:r w:rsidRPr="00D30DBD">
              <w:t>сохранению объекта культурного наследия            в __ экз. на __ </w:t>
            </w:r>
            <w:proofErr w:type="gramStart"/>
            <w:r w:rsidRPr="00D30DBD">
              <w:t>л</w:t>
            </w:r>
            <w:proofErr w:type="gramEnd"/>
            <w:r w:rsidRPr="00D30DBD">
              <w:t>.</w:t>
            </w:r>
          </w:p>
        </w:tc>
      </w:tr>
    </w:tbl>
    <w:p w14:paraId="7D7DC486" w14:textId="77777777" w:rsidR="004B6231" w:rsidRPr="00D30DBD" w:rsidRDefault="004B6231" w:rsidP="004B6231">
      <w:pPr>
        <w:widowControl w:val="0"/>
        <w:autoSpaceDE w:val="0"/>
        <w:autoSpaceDN w:val="0"/>
        <w:adjustRightInd w:val="0"/>
      </w:pPr>
    </w:p>
    <w:p w14:paraId="5CE945E2" w14:textId="77777777" w:rsidR="004B6231" w:rsidRPr="00D30DBD" w:rsidRDefault="004B6231" w:rsidP="004B6231">
      <w:pPr>
        <w:widowControl w:val="0"/>
        <w:autoSpaceDE w:val="0"/>
        <w:autoSpaceDN w:val="0"/>
        <w:adjustRightInd w:val="0"/>
      </w:pPr>
      <w:r w:rsidRPr="00D30DBD">
        <w:t> </w:t>
      </w:r>
    </w:p>
    <w:p w14:paraId="7C2ADD05" w14:textId="77777777" w:rsidR="004B6231" w:rsidRPr="00D30DBD" w:rsidRDefault="004B6231" w:rsidP="004B6231">
      <w:pPr>
        <w:widowControl w:val="0"/>
        <w:autoSpaceDE w:val="0"/>
        <w:autoSpaceDN w:val="0"/>
        <w:adjustRightInd w:val="0"/>
      </w:pPr>
      <w:r w:rsidRPr="00D30DBD">
        <w:t>_________________ ___________   __________________________________</w:t>
      </w:r>
    </w:p>
    <w:p w14:paraId="136DF491" w14:textId="77777777" w:rsidR="004B6231" w:rsidRPr="00D30DBD" w:rsidRDefault="004B6231" w:rsidP="004B6231">
      <w:pPr>
        <w:widowControl w:val="0"/>
        <w:autoSpaceDE w:val="0"/>
        <w:autoSpaceDN w:val="0"/>
        <w:adjustRightInd w:val="0"/>
        <w:rPr>
          <w:sz w:val="18"/>
          <w:szCs w:val="18"/>
        </w:rPr>
      </w:pPr>
      <w:r w:rsidRPr="00D30DBD">
        <w:rPr>
          <w:sz w:val="18"/>
          <w:szCs w:val="18"/>
        </w:rPr>
        <w:t>                 (Должность)           (Подпись) М.П.        (Ф.И.О. полностью)</w:t>
      </w:r>
    </w:p>
    <w:p w14:paraId="7C4C19F1" w14:textId="77777777" w:rsidR="004B6231" w:rsidRPr="00D30DBD" w:rsidRDefault="004B6231" w:rsidP="004B6231">
      <w:pPr>
        <w:widowControl w:val="0"/>
        <w:autoSpaceDE w:val="0"/>
        <w:autoSpaceDN w:val="0"/>
        <w:adjustRightInd w:val="0"/>
        <w:rPr>
          <w:sz w:val="18"/>
          <w:szCs w:val="18"/>
        </w:rPr>
      </w:pPr>
      <w:r w:rsidRPr="00D30DBD">
        <w:rPr>
          <w:sz w:val="18"/>
          <w:szCs w:val="18"/>
        </w:rPr>
        <w:t> </w:t>
      </w:r>
    </w:p>
    <w:p w14:paraId="0E8C2665" w14:textId="77777777" w:rsidR="004B6231" w:rsidRPr="00D30DBD" w:rsidRDefault="004B6231" w:rsidP="004B6231">
      <w:pPr>
        <w:widowControl w:val="0"/>
        <w:pBdr>
          <w:bottom w:val="single" w:sz="4" w:space="1" w:color="auto"/>
        </w:pBdr>
        <w:autoSpaceDE w:val="0"/>
        <w:autoSpaceDN w:val="0"/>
        <w:adjustRightInd w:val="0"/>
      </w:pPr>
      <w:r w:rsidRPr="00D30DBD">
        <w:t> </w:t>
      </w:r>
    </w:p>
    <w:p w14:paraId="31A99D46" w14:textId="77777777" w:rsidR="004B6231" w:rsidRPr="00D30DBD" w:rsidRDefault="004B6231" w:rsidP="004B6231">
      <w:pPr>
        <w:widowControl w:val="0"/>
        <w:autoSpaceDE w:val="0"/>
        <w:autoSpaceDN w:val="0"/>
        <w:adjustRightInd w:val="0"/>
      </w:pPr>
    </w:p>
    <w:p w14:paraId="53036331" w14:textId="77777777" w:rsidR="004B6231" w:rsidRPr="00D30DBD" w:rsidRDefault="004B6231" w:rsidP="004B6231">
      <w:pPr>
        <w:widowControl w:val="0"/>
        <w:autoSpaceDE w:val="0"/>
        <w:autoSpaceDN w:val="0"/>
        <w:adjustRightInd w:val="0"/>
      </w:pPr>
      <w:r w:rsidRPr="00D30DBD">
        <w:t>&lt;1</w:t>
      </w:r>
      <w:proofErr w:type="gramStart"/>
      <w:r w:rsidRPr="00D30DBD">
        <w:t>&gt;  Д</w:t>
      </w:r>
      <w:proofErr w:type="gramEnd"/>
      <w:r w:rsidRPr="00D30DBD">
        <w:t>ля  юридического  лица  заполняется  на бланке организации и</w:t>
      </w:r>
    </w:p>
    <w:p w14:paraId="440123B2" w14:textId="77777777" w:rsidR="004B6231" w:rsidRPr="00D30DBD" w:rsidRDefault="004B6231" w:rsidP="004B6231">
      <w:pPr>
        <w:widowControl w:val="0"/>
        <w:autoSpaceDE w:val="0"/>
        <w:autoSpaceDN w:val="0"/>
        <w:adjustRightInd w:val="0"/>
      </w:pPr>
      <w:r w:rsidRPr="00D30DBD">
        <w:t>подписывается руководителем.</w:t>
      </w:r>
    </w:p>
    <w:p w14:paraId="7AC335C8" w14:textId="77777777" w:rsidR="004B6231" w:rsidRPr="00D30DBD" w:rsidRDefault="004B6231" w:rsidP="004B6231">
      <w:pPr>
        <w:widowControl w:val="0"/>
        <w:autoSpaceDE w:val="0"/>
        <w:autoSpaceDN w:val="0"/>
        <w:adjustRightInd w:val="0"/>
      </w:pPr>
      <w:r w:rsidRPr="00D30DBD">
        <w:t>&lt;2</w:t>
      </w:r>
      <w:proofErr w:type="gramStart"/>
      <w:r w:rsidRPr="00D30DBD">
        <w:t>&gt;  У</w:t>
      </w:r>
      <w:proofErr w:type="gramEnd"/>
      <w:r w:rsidRPr="00D30DBD">
        <w:t>казывается конкретный вид работы, в соответствии с проектной</w:t>
      </w:r>
    </w:p>
    <w:p w14:paraId="2DF33CDB" w14:textId="77777777" w:rsidR="004B6231" w:rsidRPr="00D30DBD" w:rsidRDefault="004B6231" w:rsidP="004B6231">
      <w:pPr>
        <w:widowControl w:val="0"/>
        <w:autoSpaceDE w:val="0"/>
        <w:autoSpaceDN w:val="0"/>
        <w:adjustRightInd w:val="0"/>
      </w:pPr>
      <w:r w:rsidRPr="00D30DBD">
        <w:t>документацией  и  лицензией  на  проведение  работ  по  сохранению</w:t>
      </w:r>
    </w:p>
    <w:p w14:paraId="6772797E" w14:textId="77777777" w:rsidR="004B6231" w:rsidRPr="00D30DBD" w:rsidRDefault="004B6231" w:rsidP="004B6231">
      <w:pPr>
        <w:widowControl w:val="0"/>
        <w:autoSpaceDE w:val="0"/>
        <w:autoSpaceDN w:val="0"/>
        <w:adjustRightInd w:val="0"/>
      </w:pPr>
      <w:r w:rsidRPr="00D30DBD">
        <w:t>объекта культурного наследия.</w:t>
      </w:r>
    </w:p>
    <w:p w14:paraId="2DABD21B" w14:textId="77777777" w:rsidR="004B6231" w:rsidRPr="00D30DBD" w:rsidRDefault="004B6231" w:rsidP="004B6231">
      <w:pPr>
        <w:widowControl w:val="0"/>
        <w:autoSpaceDE w:val="0"/>
        <w:autoSpaceDN w:val="0"/>
        <w:adjustRightInd w:val="0"/>
      </w:pPr>
      <w:r w:rsidRPr="00D30DBD">
        <w:t>&lt;3&gt;  Необходимо  при  себе иметь документ, удостоверяющий личность</w:t>
      </w:r>
    </w:p>
    <w:p w14:paraId="33A82EE6" w14:textId="77777777" w:rsidR="004B6231" w:rsidRPr="00D30DBD" w:rsidRDefault="004B6231" w:rsidP="004B6231">
      <w:pPr>
        <w:widowControl w:val="0"/>
        <w:autoSpaceDE w:val="0"/>
        <w:autoSpaceDN w:val="0"/>
        <w:adjustRightInd w:val="0"/>
      </w:pPr>
      <w:r w:rsidRPr="00D30DBD">
        <w:t>гражданина, доверенность, оформленную в установленном порядке.</w:t>
      </w:r>
    </w:p>
    <w:p w14:paraId="561C0645" w14:textId="77777777" w:rsidR="004B6231" w:rsidRPr="00D30DBD" w:rsidRDefault="004B6231" w:rsidP="004B6231">
      <w:pPr>
        <w:widowControl w:val="0"/>
        <w:autoSpaceDE w:val="0"/>
        <w:autoSpaceDN w:val="0"/>
        <w:adjustRightInd w:val="0"/>
      </w:pPr>
      <w:r w:rsidRPr="00D30DBD">
        <w:t>&lt;4&gt; Нужное отметить - "V".</w:t>
      </w:r>
    </w:p>
    <w:p w14:paraId="0C29614E" w14:textId="77777777" w:rsidR="004B6231" w:rsidRPr="00D30DBD" w:rsidRDefault="004B6231" w:rsidP="004B6231">
      <w:pPr>
        <w:widowControl w:val="0"/>
        <w:autoSpaceDE w:val="0"/>
        <w:autoSpaceDN w:val="0"/>
        <w:adjustRightInd w:val="0"/>
        <w:rPr>
          <w:rFonts w:ascii="Calibri" w:hAnsi="Calibri" w:cs="Calibri"/>
          <w:szCs w:val="20"/>
        </w:rPr>
      </w:pPr>
      <w:r w:rsidRPr="00D30DBD">
        <w:br w:type="page"/>
      </w:r>
    </w:p>
    <w:p w14:paraId="2A86B7D1" w14:textId="77777777" w:rsidR="004B6231" w:rsidRPr="00327F38" w:rsidRDefault="004B6231" w:rsidP="00327F38">
      <w:pPr>
        <w:spacing w:after="0"/>
        <w:jc w:val="right"/>
        <w:rPr>
          <w:i/>
          <w:sz w:val="20"/>
          <w:szCs w:val="20"/>
        </w:rPr>
      </w:pPr>
      <w:r w:rsidRPr="00327F38">
        <w:rPr>
          <w:bCs/>
          <w:i/>
          <w:sz w:val="20"/>
          <w:szCs w:val="20"/>
        </w:rPr>
        <w:lastRenderedPageBreak/>
        <w:t>Приложение № 4</w:t>
      </w:r>
    </w:p>
    <w:p w14:paraId="0D469589" w14:textId="77777777" w:rsidR="004B6231" w:rsidRPr="00327F38" w:rsidRDefault="004B6231" w:rsidP="00327F38">
      <w:pPr>
        <w:tabs>
          <w:tab w:val="left" w:pos="142"/>
          <w:tab w:val="left" w:pos="284"/>
        </w:tabs>
        <w:spacing w:after="0"/>
        <w:jc w:val="right"/>
        <w:rPr>
          <w:i/>
          <w:sz w:val="20"/>
          <w:szCs w:val="20"/>
        </w:rPr>
      </w:pPr>
      <w:r w:rsidRPr="00327F38">
        <w:rPr>
          <w:i/>
          <w:sz w:val="20"/>
          <w:szCs w:val="20"/>
        </w:rPr>
        <w:t xml:space="preserve">к Административному регламенту </w:t>
      </w:r>
    </w:p>
    <w:p w14:paraId="1E6ACDBC" w14:textId="77777777" w:rsidR="004B6231" w:rsidRPr="00D30DBD" w:rsidRDefault="004B6231" w:rsidP="004B6231">
      <w:pPr>
        <w:tabs>
          <w:tab w:val="left" w:pos="142"/>
          <w:tab w:val="left" w:pos="284"/>
        </w:tabs>
        <w:jc w:val="right"/>
        <w:rPr>
          <w:bCs/>
          <w:sz w:val="20"/>
          <w:szCs w:val="20"/>
        </w:rPr>
      </w:pPr>
    </w:p>
    <w:p w14:paraId="02636511" w14:textId="77777777" w:rsidR="004B6231" w:rsidRPr="00D30DBD" w:rsidRDefault="004B6231" w:rsidP="004B6231">
      <w:pPr>
        <w:widowControl w:val="0"/>
        <w:autoSpaceDE w:val="0"/>
        <w:autoSpaceDN w:val="0"/>
        <w:adjustRightInd w:val="0"/>
      </w:pPr>
      <w:r w:rsidRPr="00D30DBD">
        <w:t>                                         </w:t>
      </w:r>
      <w:r w:rsidRPr="00D30DBD">
        <w:tab/>
        <w:t xml:space="preserve">                                                  </w:t>
      </w:r>
      <w:r>
        <w:t xml:space="preserve">                          Главе администрации </w:t>
      </w:r>
      <w:r w:rsidRPr="00D30DBD">
        <w:t> </w:t>
      </w:r>
    </w:p>
    <w:p w14:paraId="3A28E065" w14:textId="77777777" w:rsidR="004B6231" w:rsidRPr="00D30DBD" w:rsidRDefault="004B6231" w:rsidP="004B6231">
      <w:pPr>
        <w:widowControl w:val="0"/>
        <w:autoSpaceDE w:val="0"/>
        <w:autoSpaceDN w:val="0"/>
        <w:adjustRightInd w:val="0"/>
      </w:pPr>
      <w:r w:rsidRPr="00D30DBD">
        <w:t xml:space="preserve">от "__" __________ 20___ г. N ____                                   </w:t>
      </w:r>
      <w:r>
        <w:t xml:space="preserve">                      </w:t>
      </w:r>
      <w:r w:rsidRPr="00D30DBD">
        <w:t> </w:t>
      </w:r>
      <w:r>
        <w:t>_________________________</w:t>
      </w:r>
    </w:p>
    <w:p w14:paraId="4D354468" w14:textId="77777777" w:rsidR="004B6231" w:rsidRPr="00A24A1D" w:rsidRDefault="004B6231" w:rsidP="004B6231">
      <w:pPr>
        <w:widowControl w:val="0"/>
        <w:autoSpaceDE w:val="0"/>
        <w:autoSpaceDN w:val="0"/>
        <w:adjustRightInd w:val="0"/>
        <w:spacing w:after="150"/>
        <w:rPr>
          <w:sz w:val="20"/>
          <w:szCs w:val="20"/>
        </w:rPr>
      </w:pPr>
      <w:r>
        <w:tab/>
      </w:r>
      <w:r>
        <w:tab/>
      </w:r>
      <w:r>
        <w:tab/>
      </w:r>
      <w:r>
        <w:tab/>
      </w:r>
      <w:r>
        <w:tab/>
      </w:r>
      <w:r>
        <w:tab/>
      </w:r>
      <w:r>
        <w:tab/>
      </w:r>
      <w:r>
        <w:tab/>
      </w:r>
      <w:r>
        <w:tab/>
      </w:r>
      <w:r>
        <w:tab/>
        <w:t xml:space="preserve">     </w:t>
      </w:r>
      <w:r w:rsidRPr="00A24A1D">
        <w:rPr>
          <w:sz w:val="20"/>
          <w:szCs w:val="20"/>
        </w:rPr>
        <w:t>(</w:t>
      </w:r>
      <w:r>
        <w:rPr>
          <w:sz w:val="20"/>
          <w:szCs w:val="20"/>
        </w:rPr>
        <w:t xml:space="preserve">наименование </w:t>
      </w:r>
      <w:r w:rsidRPr="00A24A1D">
        <w:rPr>
          <w:sz w:val="20"/>
          <w:szCs w:val="20"/>
        </w:rPr>
        <w:t>ОМСУ</w:t>
      </w:r>
      <w:r>
        <w:rPr>
          <w:sz w:val="20"/>
          <w:szCs w:val="20"/>
        </w:rPr>
        <w:t>, адрес</w:t>
      </w:r>
      <w:r w:rsidRPr="00A24A1D">
        <w:rPr>
          <w:sz w:val="20"/>
          <w:szCs w:val="20"/>
        </w:rPr>
        <w:t>)</w:t>
      </w:r>
    </w:p>
    <w:p w14:paraId="0F8E1FBA" w14:textId="77777777" w:rsidR="004B6231" w:rsidRPr="00D30DBD" w:rsidRDefault="004B6231" w:rsidP="004B6231">
      <w:pPr>
        <w:widowControl w:val="0"/>
        <w:autoSpaceDE w:val="0"/>
        <w:autoSpaceDN w:val="0"/>
        <w:jc w:val="both"/>
        <w:rPr>
          <w:rFonts w:ascii="Calibri" w:hAnsi="Calibri" w:cs="Calibri"/>
          <w:szCs w:val="20"/>
        </w:rPr>
      </w:pPr>
    </w:p>
    <w:p w14:paraId="5A63E328" w14:textId="77777777" w:rsidR="004B6231" w:rsidRPr="00D30DBD" w:rsidRDefault="004B6231" w:rsidP="004B6231">
      <w:pPr>
        <w:widowControl w:val="0"/>
        <w:autoSpaceDE w:val="0"/>
        <w:autoSpaceDN w:val="0"/>
        <w:adjustRightInd w:val="0"/>
        <w:rPr>
          <w:rFonts w:ascii="Courier New" w:hAnsi="Courier New" w:cs="Courier New"/>
        </w:rPr>
      </w:pPr>
    </w:p>
    <w:p w14:paraId="450E6566" w14:textId="77777777" w:rsidR="004B6231" w:rsidRPr="00D30DBD" w:rsidRDefault="004B6231" w:rsidP="004B6231">
      <w:pPr>
        <w:widowControl w:val="0"/>
        <w:autoSpaceDE w:val="0"/>
        <w:autoSpaceDN w:val="0"/>
        <w:adjustRightInd w:val="0"/>
        <w:jc w:val="center"/>
      </w:pPr>
      <w:r w:rsidRPr="00D30DBD">
        <w:t>ЗАЯВЛЕНИЕ &lt;1&gt;</w:t>
      </w:r>
    </w:p>
    <w:p w14:paraId="5454DB29" w14:textId="77777777" w:rsidR="004B6231" w:rsidRPr="00D30DBD" w:rsidRDefault="004B6231" w:rsidP="004B6231">
      <w:pPr>
        <w:widowControl w:val="0"/>
        <w:autoSpaceDE w:val="0"/>
        <w:autoSpaceDN w:val="0"/>
        <w:adjustRightInd w:val="0"/>
        <w:jc w:val="center"/>
      </w:pPr>
      <w:r w:rsidRPr="00D30DBD">
        <w:t>о выдаче разрешения на проведение работ по сохранению</w:t>
      </w:r>
    </w:p>
    <w:p w14:paraId="56689D51" w14:textId="77777777" w:rsidR="004B6231" w:rsidRPr="00D30DBD" w:rsidRDefault="004B6231" w:rsidP="004B6231">
      <w:pPr>
        <w:widowControl w:val="0"/>
        <w:autoSpaceDE w:val="0"/>
        <w:autoSpaceDN w:val="0"/>
        <w:adjustRightInd w:val="0"/>
        <w:jc w:val="center"/>
      </w:pPr>
      <w:r w:rsidRPr="00D30DBD">
        <w:t>объекта культурного наследия, включенного в </w:t>
      </w:r>
      <w:proofErr w:type="gramStart"/>
      <w:r w:rsidRPr="00D30DBD">
        <w:t>единый</w:t>
      </w:r>
      <w:proofErr w:type="gramEnd"/>
    </w:p>
    <w:p w14:paraId="06681C13" w14:textId="77777777" w:rsidR="004B6231" w:rsidRPr="00D30DBD" w:rsidRDefault="004B6231" w:rsidP="004B6231">
      <w:pPr>
        <w:widowControl w:val="0"/>
        <w:autoSpaceDE w:val="0"/>
        <w:autoSpaceDN w:val="0"/>
        <w:adjustRightInd w:val="0"/>
        <w:jc w:val="center"/>
      </w:pPr>
      <w:r w:rsidRPr="00D30DBD">
        <w:t>государственный реестр объектов культурного наследия</w:t>
      </w:r>
    </w:p>
    <w:p w14:paraId="6309AABD" w14:textId="77777777" w:rsidR="004B6231" w:rsidRPr="00D30DBD" w:rsidRDefault="004B6231" w:rsidP="004B6231">
      <w:pPr>
        <w:widowControl w:val="0"/>
        <w:autoSpaceDE w:val="0"/>
        <w:autoSpaceDN w:val="0"/>
        <w:adjustRightInd w:val="0"/>
        <w:jc w:val="center"/>
      </w:pPr>
      <w:r w:rsidRPr="00D30DBD">
        <w:t>(памятников истории и культуры) народов Российской</w:t>
      </w:r>
    </w:p>
    <w:p w14:paraId="04E80A74" w14:textId="77777777" w:rsidR="004B6231" w:rsidRPr="00D30DBD" w:rsidRDefault="004B6231" w:rsidP="004B6231">
      <w:pPr>
        <w:widowControl w:val="0"/>
        <w:autoSpaceDE w:val="0"/>
        <w:autoSpaceDN w:val="0"/>
        <w:adjustRightInd w:val="0"/>
        <w:jc w:val="center"/>
      </w:pPr>
      <w:r w:rsidRPr="00D30DBD">
        <w:t>Федерации, или выявленного объекта культурного наследия:</w:t>
      </w:r>
    </w:p>
    <w:p w14:paraId="54E5A5EF" w14:textId="77777777" w:rsidR="004B6231" w:rsidRPr="00327F38" w:rsidRDefault="004B6231" w:rsidP="004B6231">
      <w:pPr>
        <w:widowControl w:val="0"/>
        <w:autoSpaceDE w:val="0"/>
        <w:autoSpaceDN w:val="0"/>
        <w:adjustRightInd w:val="0"/>
        <w:jc w:val="center"/>
      </w:pPr>
    </w:p>
    <w:p w14:paraId="091B9898" w14:textId="77777777" w:rsidR="004B6231" w:rsidRPr="00327F38" w:rsidRDefault="004B6231" w:rsidP="004B6231">
      <w:pPr>
        <w:widowControl w:val="0"/>
        <w:autoSpaceDE w:val="0"/>
        <w:autoSpaceDN w:val="0"/>
        <w:adjustRightInd w:val="0"/>
        <w:jc w:val="center"/>
        <w:rPr>
          <w:u w:val="single"/>
        </w:rPr>
      </w:pPr>
      <w:r w:rsidRPr="00327F38">
        <w:rPr>
          <w:u w:val="single"/>
        </w:rPr>
        <w:t xml:space="preserve">Консервация объекта культурного наследия, </w:t>
      </w:r>
    </w:p>
    <w:p w14:paraId="02B9BFBC" w14:textId="77777777" w:rsidR="004B6231" w:rsidRPr="00327F38" w:rsidRDefault="004B6231" w:rsidP="004B6231">
      <w:pPr>
        <w:widowControl w:val="0"/>
        <w:autoSpaceDE w:val="0"/>
        <w:autoSpaceDN w:val="0"/>
        <w:adjustRightInd w:val="0"/>
        <w:jc w:val="center"/>
        <w:rPr>
          <w:u w:val="single"/>
        </w:rPr>
      </w:pPr>
      <w:r w:rsidRPr="00327F38">
        <w:rPr>
          <w:u w:val="single"/>
        </w:rPr>
        <w:t>противоаварийные работы на объекте культурного наследия</w:t>
      </w:r>
    </w:p>
    <w:p w14:paraId="2AFD51D6" w14:textId="77777777" w:rsidR="004B6231" w:rsidRPr="00D30DBD" w:rsidRDefault="004B6231" w:rsidP="004B6231">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4286"/>
        <w:gridCol w:w="5643"/>
      </w:tblGrid>
      <w:tr w:rsidR="004B6231" w:rsidRPr="00D30DBD" w14:paraId="1C3EE4D5" w14:textId="77777777" w:rsidTr="00327EC1">
        <w:trPr>
          <w:jc w:val="center"/>
        </w:trPr>
        <w:tc>
          <w:tcPr>
            <w:tcW w:w="4500" w:type="dxa"/>
            <w:tcBorders>
              <w:top w:val="nil"/>
              <w:left w:val="nil"/>
              <w:bottom w:val="nil"/>
              <w:right w:val="single" w:sz="6" w:space="0" w:color="auto"/>
            </w:tcBorders>
          </w:tcPr>
          <w:p w14:paraId="53393D9C" w14:textId="77777777" w:rsidR="004B6231" w:rsidRPr="00D30DBD" w:rsidRDefault="004B6231" w:rsidP="00327EC1">
            <w:pPr>
              <w:widowControl w:val="0"/>
              <w:autoSpaceDE w:val="0"/>
              <w:autoSpaceDN w:val="0"/>
              <w:adjustRightInd w:val="0"/>
            </w:pPr>
          </w:p>
          <w:p w14:paraId="55FD635C" w14:textId="77777777" w:rsidR="004B6231" w:rsidRPr="00D30DBD" w:rsidRDefault="004B6231" w:rsidP="00327EC1">
            <w:pPr>
              <w:widowControl w:val="0"/>
              <w:autoSpaceDE w:val="0"/>
              <w:autoSpaceDN w:val="0"/>
              <w:adjustRightInd w:val="0"/>
            </w:pPr>
            <w:r w:rsidRPr="00D30DBD">
              <w:t>Заявитель</w:t>
            </w:r>
          </w:p>
        </w:tc>
        <w:tc>
          <w:tcPr>
            <w:tcW w:w="4500" w:type="dxa"/>
            <w:tcBorders>
              <w:top w:val="single" w:sz="6" w:space="0" w:color="auto"/>
              <w:left w:val="single" w:sz="6" w:space="0" w:color="auto"/>
              <w:bottom w:val="single" w:sz="6" w:space="0" w:color="auto"/>
              <w:right w:val="single" w:sz="6" w:space="0" w:color="auto"/>
            </w:tcBorders>
          </w:tcPr>
          <w:p w14:paraId="74D9AA84" w14:textId="77777777" w:rsidR="004B6231" w:rsidRPr="00D30DBD" w:rsidRDefault="004B6231" w:rsidP="00327EC1">
            <w:pPr>
              <w:widowControl w:val="0"/>
              <w:autoSpaceDE w:val="0"/>
              <w:autoSpaceDN w:val="0"/>
              <w:adjustRightInd w:val="0"/>
            </w:pPr>
          </w:p>
          <w:p w14:paraId="5D6F91F2" w14:textId="77777777" w:rsidR="004B6231" w:rsidRPr="00D30DBD" w:rsidRDefault="004B6231" w:rsidP="00327EC1">
            <w:pPr>
              <w:widowControl w:val="0"/>
              <w:autoSpaceDE w:val="0"/>
              <w:autoSpaceDN w:val="0"/>
              <w:adjustRightInd w:val="0"/>
            </w:pPr>
            <w:r w:rsidRPr="00D30DBD">
              <w:t> </w:t>
            </w:r>
          </w:p>
        </w:tc>
      </w:tr>
      <w:tr w:rsidR="004B6231" w:rsidRPr="00D30DBD" w14:paraId="5E776F7A" w14:textId="77777777" w:rsidTr="00327EC1">
        <w:trPr>
          <w:jc w:val="center"/>
        </w:trPr>
        <w:tc>
          <w:tcPr>
            <w:tcW w:w="4500" w:type="dxa"/>
            <w:tcBorders>
              <w:top w:val="nil"/>
              <w:left w:val="nil"/>
              <w:bottom w:val="nil"/>
              <w:right w:val="nil"/>
            </w:tcBorders>
          </w:tcPr>
          <w:p w14:paraId="33DD72C8" w14:textId="77777777" w:rsidR="004B6231" w:rsidRPr="00D30DBD" w:rsidRDefault="004B6231" w:rsidP="00327EC1">
            <w:pPr>
              <w:widowControl w:val="0"/>
              <w:autoSpaceDE w:val="0"/>
              <w:autoSpaceDN w:val="0"/>
              <w:adjustRightInd w:val="0"/>
            </w:pPr>
          </w:p>
          <w:p w14:paraId="51892D5C" w14:textId="77777777" w:rsidR="004B6231" w:rsidRPr="00D30DBD" w:rsidRDefault="004B6231" w:rsidP="00327EC1">
            <w:pPr>
              <w:widowControl w:val="0"/>
              <w:autoSpaceDE w:val="0"/>
              <w:autoSpaceDN w:val="0"/>
              <w:adjustRightInd w:val="0"/>
            </w:pPr>
            <w:r w:rsidRPr="00D30DBD">
              <w:t> </w:t>
            </w:r>
          </w:p>
        </w:tc>
        <w:tc>
          <w:tcPr>
            <w:tcW w:w="4500" w:type="dxa"/>
            <w:tcBorders>
              <w:top w:val="single" w:sz="6" w:space="0" w:color="auto"/>
              <w:left w:val="nil"/>
              <w:bottom w:val="nil"/>
              <w:right w:val="nil"/>
            </w:tcBorders>
          </w:tcPr>
          <w:p w14:paraId="169DFFEF" w14:textId="77777777" w:rsidR="004B6231" w:rsidRPr="00D30DBD" w:rsidRDefault="004B6231" w:rsidP="00327EC1">
            <w:pPr>
              <w:widowControl w:val="0"/>
              <w:autoSpaceDE w:val="0"/>
              <w:autoSpaceDN w:val="0"/>
              <w:adjustRightInd w:val="0"/>
            </w:pPr>
          </w:p>
          <w:p w14:paraId="467041AD" w14:textId="77777777" w:rsidR="004B6231" w:rsidRPr="00D30DBD" w:rsidRDefault="004B6231" w:rsidP="00327EC1">
            <w:pPr>
              <w:widowControl w:val="0"/>
              <w:autoSpaceDE w:val="0"/>
              <w:autoSpaceDN w:val="0"/>
              <w:adjustRightInd w:val="0"/>
            </w:pPr>
            <w:proofErr w:type="gramStart"/>
            <w:r w:rsidRPr="00D30DBD">
              <w:t>(полное наименование юридического лица с указанием его</w:t>
            </w:r>
            <w:proofErr w:type="gramEnd"/>
          </w:p>
          <w:p w14:paraId="5B94591F" w14:textId="77777777" w:rsidR="004B6231" w:rsidRPr="00D30DBD" w:rsidRDefault="004B6231" w:rsidP="00327EC1">
            <w:pPr>
              <w:widowControl w:val="0"/>
              <w:autoSpaceDE w:val="0"/>
              <w:autoSpaceDN w:val="0"/>
              <w:adjustRightInd w:val="0"/>
            </w:pPr>
            <w:r w:rsidRPr="00D30DBD">
              <w:t>    организационно-правовой формы или фамилия, имя,</w:t>
            </w:r>
          </w:p>
          <w:p w14:paraId="652BDAD8" w14:textId="77777777" w:rsidR="004B6231" w:rsidRPr="00D30DBD" w:rsidRDefault="004B6231" w:rsidP="00327EC1">
            <w:pPr>
              <w:widowControl w:val="0"/>
              <w:autoSpaceDE w:val="0"/>
              <w:autoSpaceDN w:val="0"/>
              <w:adjustRightInd w:val="0"/>
            </w:pPr>
            <w:r w:rsidRPr="00D30DBD">
              <w:t>          отчество - для физического лица)</w:t>
            </w:r>
          </w:p>
        </w:tc>
      </w:tr>
    </w:tbl>
    <w:p w14:paraId="26FC8173"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403"/>
        <w:gridCol w:w="567"/>
        <w:gridCol w:w="567"/>
        <w:gridCol w:w="568"/>
        <w:gridCol w:w="568"/>
        <w:gridCol w:w="568"/>
        <w:gridCol w:w="568"/>
        <w:gridCol w:w="568"/>
        <w:gridCol w:w="568"/>
        <w:gridCol w:w="568"/>
        <w:gridCol w:w="568"/>
        <w:gridCol w:w="568"/>
        <w:gridCol w:w="568"/>
        <w:gridCol w:w="568"/>
        <w:gridCol w:w="568"/>
        <w:gridCol w:w="568"/>
      </w:tblGrid>
      <w:tr w:rsidR="004B6231" w:rsidRPr="00D30DBD" w14:paraId="4586A766" w14:textId="77777777" w:rsidTr="00327EC1">
        <w:trPr>
          <w:jc w:val="center"/>
        </w:trPr>
        <w:tc>
          <w:tcPr>
            <w:tcW w:w="250" w:type="dxa"/>
            <w:tcBorders>
              <w:top w:val="nil"/>
              <w:left w:val="nil"/>
              <w:bottom w:val="nil"/>
              <w:right w:val="single" w:sz="6" w:space="0" w:color="auto"/>
            </w:tcBorders>
          </w:tcPr>
          <w:p w14:paraId="3FFEE25B" w14:textId="77777777" w:rsidR="004B6231" w:rsidRPr="00D30DBD" w:rsidRDefault="004B6231" w:rsidP="00327EC1">
            <w:pPr>
              <w:widowControl w:val="0"/>
              <w:autoSpaceDE w:val="0"/>
              <w:autoSpaceDN w:val="0"/>
              <w:adjustRightInd w:val="0"/>
            </w:pPr>
          </w:p>
          <w:p w14:paraId="303EA523" w14:textId="77777777" w:rsidR="004B6231" w:rsidRPr="00D30DBD" w:rsidRDefault="004B6231" w:rsidP="00327EC1">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14:paraId="6E51EEA7" w14:textId="77777777" w:rsidR="004B6231" w:rsidRPr="00D30DBD" w:rsidRDefault="004B6231" w:rsidP="00327EC1">
            <w:pPr>
              <w:widowControl w:val="0"/>
              <w:autoSpaceDE w:val="0"/>
              <w:autoSpaceDN w:val="0"/>
              <w:adjustRightInd w:val="0"/>
            </w:pPr>
          </w:p>
          <w:p w14:paraId="583D6CAF"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77F64B1" w14:textId="77777777" w:rsidR="004B6231" w:rsidRPr="00D30DBD" w:rsidRDefault="004B6231" w:rsidP="00327EC1">
            <w:pPr>
              <w:widowControl w:val="0"/>
              <w:autoSpaceDE w:val="0"/>
              <w:autoSpaceDN w:val="0"/>
              <w:adjustRightInd w:val="0"/>
            </w:pPr>
          </w:p>
          <w:p w14:paraId="7D46C273"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1E9EA20D" w14:textId="77777777" w:rsidR="004B6231" w:rsidRPr="00D30DBD" w:rsidRDefault="004B6231" w:rsidP="00327EC1">
            <w:pPr>
              <w:widowControl w:val="0"/>
              <w:autoSpaceDE w:val="0"/>
              <w:autoSpaceDN w:val="0"/>
              <w:adjustRightInd w:val="0"/>
            </w:pPr>
          </w:p>
          <w:p w14:paraId="46BB9255"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24E996E8" w14:textId="77777777" w:rsidR="004B6231" w:rsidRPr="00D30DBD" w:rsidRDefault="004B6231" w:rsidP="00327EC1">
            <w:pPr>
              <w:widowControl w:val="0"/>
              <w:autoSpaceDE w:val="0"/>
              <w:autoSpaceDN w:val="0"/>
              <w:adjustRightInd w:val="0"/>
            </w:pPr>
          </w:p>
          <w:p w14:paraId="304EF575"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602B65AA" w14:textId="77777777" w:rsidR="004B6231" w:rsidRPr="00D30DBD" w:rsidRDefault="004B6231" w:rsidP="00327EC1">
            <w:pPr>
              <w:widowControl w:val="0"/>
              <w:autoSpaceDE w:val="0"/>
              <w:autoSpaceDN w:val="0"/>
              <w:adjustRightInd w:val="0"/>
            </w:pPr>
          </w:p>
          <w:p w14:paraId="7BE814A1"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116C5795" w14:textId="77777777" w:rsidR="004B6231" w:rsidRPr="00D30DBD" w:rsidRDefault="004B6231" w:rsidP="00327EC1">
            <w:pPr>
              <w:widowControl w:val="0"/>
              <w:autoSpaceDE w:val="0"/>
              <w:autoSpaceDN w:val="0"/>
              <w:adjustRightInd w:val="0"/>
            </w:pPr>
          </w:p>
          <w:p w14:paraId="0468A29C"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D32E5FB" w14:textId="77777777" w:rsidR="004B6231" w:rsidRPr="00D30DBD" w:rsidRDefault="004B6231" w:rsidP="00327EC1">
            <w:pPr>
              <w:widowControl w:val="0"/>
              <w:autoSpaceDE w:val="0"/>
              <w:autoSpaceDN w:val="0"/>
              <w:adjustRightInd w:val="0"/>
            </w:pPr>
          </w:p>
          <w:p w14:paraId="64ADA792"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50280A0" w14:textId="77777777" w:rsidR="004B6231" w:rsidRPr="00D30DBD" w:rsidRDefault="004B6231" w:rsidP="00327EC1">
            <w:pPr>
              <w:widowControl w:val="0"/>
              <w:autoSpaceDE w:val="0"/>
              <w:autoSpaceDN w:val="0"/>
              <w:adjustRightInd w:val="0"/>
            </w:pPr>
          </w:p>
          <w:p w14:paraId="7C0D6C3D"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29FE5294" w14:textId="77777777" w:rsidR="004B6231" w:rsidRPr="00D30DBD" w:rsidRDefault="004B6231" w:rsidP="00327EC1">
            <w:pPr>
              <w:widowControl w:val="0"/>
              <w:autoSpaceDE w:val="0"/>
              <w:autoSpaceDN w:val="0"/>
              <w:adjustRightInd w:val="0"/>
            </w:pPr>
          </w:p>
          <w:p w14:paraId="1CB2B955"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F7CA2E3" w14:textId="77777777" w:rsidR="004B6231" w:rsidRPr="00D30DBD" w:rsidRDefault="004B6231" w:rsidP="00327EC1">
            <w:pPr>
              <w:widowControl w:val="0"/>
              <w:autoSpaceDE w:val="0"/>
              <w:autoSpaceDN w:val="0"/>
              <w:adjustRightInd w:val="0"/>
            </w:pPr>
          </w:p>
          <w:p w14:paraId="3B818A00"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397E9EE" w14:textId="77777777" w:rsidR="004B6231" w:rsidRPr="00D30DBD" w:rsidRDefault="004B6231" w:rsidP="00327EC1">
            <w:pPr>
              <w:widowControl w:val="0"/>
              <w:autoSpaceDE w:val="0"/>
              <w:autoSpaceDN w:val="0"/>
              <w:adjustRightInd w:val="0"/>
            </w:pPr>
          </w:p>
          <w:p w14:paraId="25F637B0"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1C327E3" w14:textId="77777777" w:rsidR="004B6231" w:rsidRPr="00D30DBD" w:rsidRDefault="004B6231" w:rsidP="00327EC1">
            <w:pPr>
              <w:widowControl w:val="0"/>
              <w:autoSpaceDE w:val="0"/>
              <w:autoSpaceDN w:val="0"/>
              <w:adjustRightInd w:val="0"/>
            </w:pPr>
          </w:p>
          <w:p w14:paraId="66DE1E35" w14:textId="77777777" w:rsidR="004B6231" w:rsidRPr="00D30DBD" w:rsidRDefault="004B6231" w:rsidP="00327EC1">
            <w:pPr>
              <w:widowControl w:val="0"/>
              <w:autoSpaceDE w:val="0"/>
              <w:autoSpaceDN w:val="0"/>
              <w:adjustRightInd w:val="0"/>
            </w:pPr>
            <w:r w:rsidRPr="00D30DBD">
              <w:t> </w:t>
            </w:r>
          </w:p>
        </w:tc>
        <w:tc>
          <w:tcPr>
            <w:tcW w:w="1500" w:type="dxa"/>
            <w:tcBorders>
              <w:top w:val="nil"/>
              <w:left w:val="single" w:sz="6" w:space="0" w:color="auto"/>
              <w:bottom w:val="nil"/>
              <w:right w:val="nil"/>
            </w:tcBorders>
          </w:tcPr>
          <w:p w14:paraId="7239C313" w14:textId="77777777" w:rsidR="004B6231" w:rsidRPr="00D30DBD" w:rsidRDefault="004B6231" w:rsidP="00327EC1">
            <w:pPr>
              <w:widowControl w:val="0"/>
              <w:autoSpaceDE w:val="0"/>
              <w:autoSpaceDN w:val="0"/>
              <w:adjustRightInd w:val="0"/>
            </w:pPr>
          </w:p>
          <w:p w14:paraId="2CFD985B" w14:textId="77777777" w:rsidR="004B6231" w:rsidRPr="00D30DBD" w:rsidRDefault="004B6231" w:rsidP="00327EC1">
            <w:pPr>
              <w:widowControl w:val="0"/>
              <w:autoSpaceDE w:val="0"/>
              <w:autoSpaceDN w:val="0"/>
              <w:adjustRightInd w:val="0"/>
            </w:pPr>
            <w:r w:rsidRPr="00D30DBD">
              <w:t> </w:t>
            </w:r>
          </w:p>
        </w:tc>
        <w:tc>
          <w:tcPr>
            <w:tcW w:w="1500" w:type="dxa"/>
            <w:tcBorders>
              <w:top w:val="nil"/>
              <w:left w:val="nil"/>
              <w:bottom w:val="nil"/>
              <w:right w:val="nil"/>
            </w:tcBorders>
          </w:tcPr>
          <w:p w14:paraId="17CA96A1" w14:textId="77777777" w:rsidR="004B6231" w:rsidRPr="00D30DBD" w:rsidRDefault="004B6231" w:rsidP="00327EC1">
            <w:pPr>
              <w:widowControl w:val="0"/>
              <w:autoSpaceDE w:val="0"/>
              <w:autoSpaceDN w:val="0"/>
              <w:adjustRightInd w:val="0"/>
            </w:pPr>
          </w:p>
          <w:p w14:paraId="52016179" w14:textId="77777777" w:rsidR="004B6231" w:rsidRPr="00D30DBD" w:rsidRDefault="004B6231" w:rsidP="00327EC1">
            <w:pPr>
              <w:widowControl w:val="0"/>
              <w:autoSpaceDE w:val="0"/>
              <w:autoSpaceDN w:val="0"/>
              <w:adjustRightInd w:val="0"/>
            </w:pPr>
            <w:r w:rsidRPr="00D30DBD">
              <w:t> </w:t>
            </w:r>
          </w:p>
        </w:tc>
        <w:tc>
          <w:tcPr>
            <w:tcW w:w="1500" w:type="dxa"/>
            <w:tcBorders>
              <w:top w:val="nil"/>
              <w:left w:val="nil"/>
              <w:bottom w:val="nil"/>
              <w:right w:val="nil"/>
            </w:tcBorders>
          </w:tcPr>
          <w:p w14:paraId="1A0547A2" w14:textId="77777777" w:rsidR="004B6231" w:rsidRPr="00D30DBD" w:rsidRDefault="004B6231" w:rsidP="00327EC1">
            <w:pPr>
              <w:widowControl w:val="0"/>
              <w:autoSpaceDE w:val="0"/>
              <w:autoSpaceDN w:val="0"/>
              <w:adjustRightInd w:val="0"/>
            </w:pPr>
          </w:p>
          <w:p w14:paraId="5799E22C" w14:textId="77777777" w:rsidR="004B6231" w:rsidRPr="00D30DBD" w:rsidRDefault="004B6231" w:rsidP="00327EC1">
            <w:pPr>
              <w:widowControl w:val="0"/>
              <w:autoSpaceDE w:val="0"/>
              <w:autoSpaceDN w:val="0"/>
              <w:adjustRightInd w:val="0"/>
            </w:pPr>
            <w:r w:rsidRPr="00D30DBD">
              <w:t> </w:t>
            </w:r>
          </w:p>
        </w:tc>
      </w:tr>
      <w:tr w:rsidR="004B6231" w:rsidRPr="00D30DBD" w14:paraId="7F4DC897" w14:textId="77777777" w:rsidTr="00327EC1">
        <w:trPr>
          <w:jc w:val="center"/>
        </w:trPr>
        <w:tc>
          <w:tcPr>
            <w:tcW w:w="250" w:type="dxa"/>
            <w:tcBorders>
              <w:top w:val="nil"/>
              <w:left w:val="nil"/>
              <w:bottom w:val="nil"/>
              <w:right w:val="nil"/>
            </w:tcBorders>
          </w:tcPr>
          <w:p w14:paraId="59D0BFBB" w14:textId="77777777" w:rsidR="004B6231" w:rsidRPr="00D30DBD" w:rsidRDefault="004B6231" w:rsidP="00327EC1">
            <w:pPr>
              <w:widowControl w:val="0"/>
              <w:autoSpaceDE w:val="0"/>
              <w:autoSpaceDN w:val="0"/>
              <w:adjustRightInd w:val="0"/>
            </w:pPr>
          </w:p>
          <w:p w14:paraId="3858544E"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2FA71957" w14:textId="77777777" w:rsidR="004B6231" w:rsidRPr="00D30DBD" w:rsidRDefault="004B6231" w:rsidP="00327EC1">
            <w:pPr>
              <w:widowControl w:val="0"/>
              <w:autoSpaceDE w:val="0"/>
              <w:autoSpaceDN w:val="0"/>
              <w:adjustRightInd w:val="0"/>
            </w:pPr>
          </w:p>
          <w:p w14:paraId="3883F2C0"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390488EA" w14:textId="77777777" w:rsidR="004B6231" w:rsidRPr="00D30DBD" w:rsidRDefault="004B6231" w:rsidP="00327EC1">
            <w:pPr>
              <w:widowControl w:val="0"/>
              <w:autoSpaceDE w:val="0"/>
              <w:autoSpaceDN w:val="0"/>
              <w:adjustRightInd w:val="0"/>
            </w:pPr>
          </w:p>
          <w:p w14:paraId="7E0558B0"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2E28566B" w14:textId="77777777" w:rsidR="004B6231" w:rsidRPr="00D30DBD" w:rsidRDefault="004B6231" w:rsidP="00327EC1">
            <w:pPr>
              <w:widowControl w:val="0"/>
              <w:autoSpaceDE w:val="0"/>
              <w:autoSpaceDN w:val="0"/>
              <w:adjustRightInd w:val="0"/>
            </w:pPr>
          </w:p>
          <w:p w14:paraId="5C8811B9"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6B1CD1A7" w14:textId="77777777" w:rsidR="004B6231" w:rsidRPr="00D30DBD" w:rsidRDefault="004B6231" w:rsidP="00327EC1">
            <w:pPr>
              <w:widowControl w:val="0"/>
              <w:autoSpaceDE w:val="0"/>
              <w:autoSpaceDN w:val="0"/>
              <w:adjustRightInd w:val="0"/>
            </w:pPr>
          </w:p>
          <w:p w14:paraId="4BA3DFA4"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68C766AD" w14:textId="77777777" w:rsidR="004B6231" w:rsidRPr="00D30DBD" w:rsidRDefault="004B6231" w:rsidP="00327EC1">
            <w:pPr>
              <w:widowControl w:val="0"/>
              <w:autoSpaceDE w:val="0"/>
              <w:autoSpaceDN w:val="0"/>
              <w:adjustRightInd w:val="0"/>
            </w:pPr>
          </w:p>
          <w:p w14:paraId="44BADB5B"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4F7E0A19" w14:textId="77777777" w:rsidR="004B6231" w:rsidRPr="00D30DBD" w:rsidRDefault="004B6231" w:rsidP="00327EC1">
            <w:pPr>
              <w:widowControl w:val="0"/>
              <w:autoSpaceDE w:val="0"/>
              <w:autoSpaceDN w:val="0"/>
              <w:adjustRightInd w:val="0"/>
            </w:pPr>
          </w:p>
          <w:p w14:paraId="31564B55"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5694C515" w14:textId="77777777" w:rsidR="004B6231" w:rsidRPr="00D30DBD" w:rsidRDefault="004B6231" w:rsidP="00327EC1">
            <w:pPr>
              <w:widowControl w:val="0"/>
              <w:autoSpaceDE w:val="0"/>
              <w:autoSpaceDN w:val="0"/>
              <w:adjustRightInd w:val="0"/>
            </w:pPr>
          </w:p>
          <w:p w14:paraId="2459A23A"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1DB15E9E" w14:textId="77777777" w:rsidR="004B6231" w:rsidRPr="00D30DBD" w:rsidRDefault="004B6231" w:rsidP="00327EC1">
            <w:pPr>
              <w:widowControl w:val="0"/>
              <w:autoSpaceDE w:val="0"/>
              <w:autoSpaceDN w:val="0"/>
              <w:adjustRightInd w:val="0"/>
            </w:pPr>
          </w:p>
          <w:p w14:paraId="38879B2E"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45590E00" w14:textId="77777777" w:rsidR="004B6231" w:rsidRPr="00D30DBD" w:rsidRDefault="004B6231" w:rsidP="00327EC1">
            <w:pPr>
              <w:widowControl w:val="0"/>
              <w:autoSpaceDE w:val="0"/>
              <w:autoSpaceDN w:val="0"/>
              <w:adjustRightInd w:val="0"/>
            </w:pPr>
          </w:p>
          <w:p w14:paraId="047AEB1F"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7A9AC4EC" w14:textId="77777777" w:rsidR="004B6231" w:rsidRPr="00D30DBD" w:rsidRDefault="004B6231" w:rsidP="00327EC1">
            <w:pPr>
              <w:widowControl w:val="0"/>
              <w:autoSpaceDE w:val="0"/>
              <w:autoSpaceDN w:val="0"/>
              <w:adjustRightInd w:val="0"/>
            </w:pPr>
          </w:p>
          <w:p w14:paraId="1E818893"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6A61262C" w14:textId="77777777" w:rsidR="004B6231" w:rsidRPr="00D30DBD" w:rsidRDefault="004B6231" w:rsidP="00327EC1">
            <w:pPr>
              <w:widowControl w:val="0"/>
              <w:autoSpaceDE w:val="0"/>
              <w:autoSpaceDN w:val="0"/>
              <w:adjustRightInd w:val="0"/>
            </w:pPr>
          </w:p>
          <w:p w14:paraId="2C025DB9"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71D23FB8" w14:textId="77777777" w:rsidR="004B6231" w:rsidRPr="00D30DBD" w:rsidRDefault="004B6231" w:rsidP="00327EC1">
            <w:pPr>
              <w:widowControl w:val="0"/>
              <w:autoSpaceDE w:val="0"/>
              <w:autoSpaceDN w:val="0"/>
              <w:adjustRightInd w:val="0"/>
            </w:pPr>
          </w:p>
          <w:p w14:paraId="29E37AEB" w14:textId="77777777" w:rsidR="004B6231" w:rsidRPr="00D30DBD" w:rsidRDefault="004B6231" w:rsidP="00327EC1">
            <w:pPr>
              <w:widowControl w:val="0"/>
              <w:autoSpaceDE w:val="0"/>
              <w:autoSpaceDN w:val="0"/>
              <w:adjustRightInd w:val="0"/>
            </w:pPr>
            <w:r w:rsidRPr="00D30DBD">
              <w:t> </w:t>
            </w:r>
          </w:p>
        </w:tc>
        <w:tc>
          <w:tcPr>
            <w:tcW w:w="1500" w:type="dxa"/>
            <w:tcBorders>
              <w:top w:val="nil"/>
              <w:left w:val="nil"/>
              <w:bottom w:val="single" w:sz="6" w:space="0" w:color="auto"/>
              <w:right w:val="nil"/>
            </w:tcBorders>
          </w:tcPr>
          <w:p w14:paraId="16EF53A1" w14:textId="77777777" w:rsidR="004B6231" w:rsidRPr="00D30DBD" w:rsidRDefault="004B6231" w:rsidP="00327EC1">
            <w:pPr>
              <w:widowControl w:val="0"/>
              <w:autoSpaceDE w:val="0"/>
              <w:autoSpaceDN w:val="0"/>
              <w:adjustRightInd w:val="0"/>
            </w:pPr>
          </w:p>
          <w:p w14:paraId="7667FB30" w14:textId="77777777" w:rsidR="004B6231" w:rsidRPr="00D30DBD" w:rsidRDefault="004B6231" w:rsidP="00327EC1">
            <w:pPr>
              <w:widowControl w:val="0"/>
              <w:autoSpaceDE w:val="0"/>
              <w:autoSpaceDN w:val="0"/>
              <w:adjustRightInd w:val="0"/>
            </w:pPr>
            <w:r w:rsidRPr="00D30DBD">
              <w:t> </w:t>
            </w:r>
          </w:p>
        </w:tc>
        <w:tc>
          <w:tcPr>
            <w:tcW w:w="1500" w:type="dxa"/>
            <w:tcBorders>
              <w:top w:val="nil"/>
              <w:left w:val="nil"/>
              <w:bottom w:val="single" w:sz="6" w:space="0" w:color="auto"/>
              <w:right w:val="nil"/>
            </w:tcBorders>
          </w:tcPr>
          <w:p w14:paraId="0E1C4705" w14:textId="77777777" w:rsidR="004B6231" w:rsidRPr="00D30DBD" w:rsidRDefault="004B6231" w:rsidP="00327EC1">
            <w:pPr>
              <w:widowControl w:val="0"/>
              <w:autoSpaceDE w:val="0"/>
              <w:autoSpaceDN w:val="0"/>
              <w:adjustRightInd w:val="0"/>
            </w:pPr>
          </w:p>
          <w:p w14:paraId="6DDD318D" w14:textId="77777777" w:rsidR="004B6231" w:rsidRPr="00D30DBD" w:rsidRDefault="004B6231" w:rsidP="00327EC1">
            <w:pPr>
              <w:widowControl w:val="0"/>
              <w:autoSpaceDE w:val="0"/>
              <w:autoSpaceDN w:val="0"/>
              <w:adjustRightInd w:val="0"/>
            </w:pPr>
            <w:r w:rsidRPr="00D30DBD">
              <w:t> </w:t>
            </w:r>
          </w:p>
        </w:tc>
        <w:tc>
          <w:tcPr>
            <w:tcW w:w="1500" w:type="dxa"/>
            <w:tcBorders>
              <w:top w:val="nil"/>
              <w:left w:val="nil"/>
              <w:bottom w:val="single" w:sz="6" w:space="0" w:color="auto"/>
              <w:right w:val="nil"/>
            </w:tcBorders>
          </w:tcPr>
          <w:p w14:paraId="59C2EAE7" w14:textId="77777777" w:rsidR="004B6231" w:rsidRPr="00D30DBD" w:rsidRDefault="004B6231" w:rsidP="00327EC1">
            <w:pPr>
              <w:widowControl w:val="0"/>
              <w:autoSpaceDE w:val="0"/>
              <w:autoSpaceDN w:val="0"/>
              <w:adjustRightInd w:val="0"/>
            </w:pPr>
          </w:p>
          <w:p w14:paraId="25BA835A" w14:textId="77777777" w:rsidR="004B6231" w:rsidRPr="00D30DBD" w:rsidRDefault="004B6231" w:rsidP="00327EC1">
            <w:pPr>
              <w:widowControl w:val="0"/>
              <w:autoSpaceDE w:val="0"/>
              <w:autoSpaceDN w:val="0"/>
              <w:adjustRightInd w:val="0"/>
            </w:pPr>
            <w:r w:rsidRPr="00D30DBD">
              <w:t> </w:t>
            </w:r>
          </w:p>
        </w:tc>
      </w:tr>
      <w:tr w:rsidR="004B6231" w:rsidRPr="00D30DBD" w14:paraId="1CEE73F9" w14:textId="77777777" w:rsidTr="00327EC1">
        <w:trPr>
          <w:jc w:val="center"/>
        </w:trPr>
        <w:tc>
          <w:tcPr>
            <w:tcW w:w="250" w:type="dxa"/>
            <w:tcBorders>
              <w:top w:val="nil"/>
              <w:left w:val="nil"/>
              <w:bottom w:val="nil"/>
              <w:right w:val="single" w:sz="6" w:space="0" w:color="auto"/>
            </w:tcBorders>
          </w:tcPr>
          <w:p w14:paraId="66155232" w14:textId="77777777" w:rsidR="004B6231" w:rsidRPr="00D30DBD" w:rsidRDefault="004B6231" w:rsidP="00327EC1">
            <w:pPr>
              <w:widowControl w:val="0"/>
              <w:autoSpaceDE w:val="0"/>
              <w:autoSpaceDN w:val="0"/>
              <w:adjustRightInd w:val="0"/>
            </w:pPr>
          </w:p>
          <w:p w14:paraId="5AFF466B" w14:textId="77777777" w:rsidR="004B6231" w:rsidRPr="00D30DBD" w:rsidRDefault="004B6231" w:rsidP="00327EC1">
            <w:pPr>
              <w:widowControl w:val="0"/>
              <w:autoSpaceDE w:val="0"/>
              <w:autoSpaceDN w:val="0"/>
              <w:adjustRightInd w:val="0"/>
            </w:pPr>
            <w:r w:rsidRPr="00D30DBD">
              <w:lastRenderedPageBreak/>
              <w:t>ОГРН/ОГРНИП </w:t>
            </w:r>
          </w:p>
        </w:tc>
        <w:tc>
          <w:tcPr>
            <w:tcW w:w="1500" w:type="dxa"/>
            <w:tcBorders>
              <w:top w:val="single" w:sz="6" w:space="0" w:color="auto"/>
              <w:left w:val="single" w:sz="6" w:space="0" w:color="auto"/>
              <w:bottom w:val="single" w:sz="6" w:space="0" w:color="auto"/>
              <w:right w:val="single" w:sz="6" w:space="0" w:color="auto"/>
            </w:tcBorders>
          </w:tcPr>
          <w:p w14:paraId="0E3D5330" w14:textId="77777777" w:rsidR="004B6231" w:rsidRPr="00D30DBD" w:rsidRDefault="004B6231" w:rsidP="00327EC1">
            <w:pPr>
              <w:widowControl w:val="0"/>
              <w:autoSpaceDE w:val="0"/>
              <w:autoSpaceDN w:val="0"/>
              <w:adjustRightInd w:val="0"/>
            </w:pPr>
          </w:p>
          <w:p w14:paraId="61AD0385" w14:textId="77777777" w:rsidR="004B6231" w:rsidRPr="00D30DBD" w:rsidRDefault="004B6231" w:rsidP="00327EC1">
            <w:pPr>
              <w:widowControl w:val="0"/>
              <w:autoSpaceDE w:val="0"/>
              <w:autoSpaceDN w:val="0"/>
              <w:adjustRightInd w:val="0"/>
            </w:pPr>
            <w:r w:rsidRPr="00D30DBD">
              <w:lastRenderedPageBreak/>
              <w:t> </w:t>
            </w:r>
          </w:p>
        </w:tc>
        <w:tc>
          <w:tcPr>
            <w:tcW w:w="1500" w:type="dxa"/>
            <w:tcBorders>
              <w:top w:val="single" w:sz="6" w:space="0" w:color="auto"/>
              <w:left w:val="single" w:sz="6" w:space="0" w:color="auto"/>
              <w:bottom w:val="single" w:sz="6" w:space="0" w:color="auto"/>
              <w:right w:val="single" w:sz="6" w:space="0" w:color="auto"/>
            </w:tcBorders>
          </w:tcPr>
          <w:p w14:paraId="456CF02A" w14:textId="77777777" w:rsidR="004B6231" w:rsidRPr="00D30DBD" w:rsidRDefault="004B6231" w:rsidP="00327EC1">
            <w:pPr>
              <w:widowControl w:val="0"/>
              <w:autoSpaceDE w:val="0"/>
              <w:autoSpaceDN w:val="0"/>
              <w:adjustRightInd w:val="0"/>
            </w:pPr>
          </w:p>
          <w:p w14:paraId="7F4655D8" w14:textId="77777777" w:rsidR="004B6231" w:rsidRPr="00D30DBD" w:rsidRDefault="004B6231" w:rsidP="00327EC1">
            <w:pPr>
              <w:widowControl w:val="0"/>
              <w:autoSpaceDE w:val="0"/>
              <w:autoSpaceDN w:val="0"/>
              <w:adjustRightInd w:val="0"/>
            </w:pPr>
            <w:r w:rsidRPr="00D30DBD">
              <w:lastRenderedPageBreak/>
              <w:t> </w:t>
            </w:r>
          </w:p>
        </w:tc>
        <w:tc>
          <w:tcPr>
            <w:tcW w:w="1500" w:type="dxa"/>
            <w:tcBorders>
              <w:top w:val="single" w:sz="6" w:space="0" w:color="auto"/>
              <w:left w:val="single" w:sz="6" w:space="0" w:color="auto"/>
              <w:bottom w:val="single" w:sz="6" w:space="0" w:color="auto"/>
              <w:right w:val="single" w:sz="6" w:space="0" w:color="auto"/>
            </w:tcBorders>
          </w:tcPr>
          <w:p w14:paraId="48583076" w14:textId="77777777" w:rsidR="004B6231" w:rsidRPr="00D30DBD" w:rsidRDefault="004B6231" w:rsidP="00327EC1">
            <w:pPr>
              <w:widowControl w:val="0"/>
              <w:autoSpaceDE w:val="0"/>
              <w:autoSpaceDN w:val="0"/>
              <w:adjustRightInd w:val="0"/>
            </w:pPr>
          </w:p>
          <w:p w14:paraId="7A47F568" w14:textId="77777777" w:rsidR="004B6231" w:rsidRPr="00D30DBD" w:rsidRDefault="004B6231" w:rsidP="00327EC1">
            <w:pPr>
              <w:widowControl w:val="0"/>
              <w:autoSpaceDE w:val="0"/>
              <w:autoSpaceDN w:val="0"/>
              <w:adjustRightInd w:val="0"/>
            </w:pPr>
            <w:r w:rsidRPr="00D30DBD">
              <w:lastRenderedPageBreak/>
              <w:t> </w:t>
            </w:r>
          </w:p>
        </w:tc>
        <w:tc>
          <w:tcPr>
            <w:tcW w:w="1500" w:type="dxa"/>
            <w:tcBorders>
              <w:top w:val="single" w:sz="6" w:space="0" w:color="auto"/>
              <w:left w:val="single" w:sz="6" w:space="0" w:color="auto"/>
              <w:bottom w:val="single" w:sz="6" w:space="0" w:color="auto"/>
              <w:right w:val="single" w:sz="6" w:space="0" w:color="auto"/>
            </w:tcBorders>
          </w:tcPr>
          <w:p w14:paraId="359E8F1E" w14:textId="77777777" w:rsidR="004B6231" w:rsidRPr="00D30DBD" w:rsidRDefault="004B6231" w:rsidP="00327EC1">
            <w:pPr>
              <w:widowControl w:val="0"/>
              <w:autoSpaceDE w:val="0"/>
              <w:autoSpaceDN w:val="0"/>
              <w:adjustRightInd w:val="0"/>
            </w:pPr>
          </w:p>
          <w:p w14:paraId="1EE540F3" w14:textId="77777777" w:rsidR="004B6231" w:rsidRPr="00D30DBD" w:rsidRDefault="004B6231" w:rsidP="00327EC1">
            <w:pPr>
              <w:widowControl w:val="0"/>
              <w:autoSpaceDE w:val="0"/>
              <w:autoSpaceDN w:val="0"/>
              <w:adjustRightInd w:val="0"/>
            </w:pPr>
            <w:r w:rsidRPr="00D30DBD">
              <w:lastRenderedPageBreak/>
              <w:t> </w:t>
            </w:r>
          </w:p>
        </w:tc>
        <w:tc>
          <w:tcPr>
            <w:tcW w:w="1500" w:type="dxa"/>
            <w:tcBorders>
              <w:top w:val="single" w:sz="6" w:space="0" w:color="auto"/>
              <w:left w:val="single" w:sz="6" w:space="0" w:color="auto"/>
              <w:bottom w:val="single" w:sz="6" w:space="0" w:color="auto"/>
              <w:right w:val="single" w:sz="6" w:space="0" w:color="auto"/>
            </w:tcBorders>
          </w:tcPr>
          <w:p w14:paraId="5BF975F4" w14:textId="77777777" w:rsidR="004B6231" w:rsidRPr="00D30DBD" w:rsidRDefault="004B6231" w:rsidP="00327EC1">
            <w:pPr>
              <w:widowControl w:val="0"/>
              <w:autoSpaceDE w:val="0"/>
              <w:autoSpaceDN w:val="0"/>
              <w:adjustRightInd w:val="0"/>
            </w:pPr>
          </w:p>
          <w:p w14:paraId="0C2EFD04" w14:textId="77777777" w:rsidR="004B6231" w:rsidRPr="00D30DBD" w:rsidRDefault="004B6231" w:rsidP="00327EC1">
            <w:pPr>
              <w:widowControl w:val="0"/>
              <w:autoSpaceDE w:val="0"/>
              <w:autoSpaceDN w:val="0"/>
              <w:adjustRightInd w:val="0"/>
            </w:pPr>
            <w:r w:rsidRPr="00D30DBD">
              <w:lastRenderedPageBreak/>
              <w:t> </w:t>
            </w:r>
          </w:p>
        </w:tc>
        <w:tc>
          <w:tcPr>
            <w:tcW w:w="1500" w:type="dxa"/>
            <w:tcBorders>
              <w:top w:val="single" w:sz="6" w:space="0" w:color="auto"/>
              <w:left w:val="single" w:sz="6" w:space="0" w:color="auto"/>
              <w:bottom w:val="single" w:sz="6" w:space="0" w:color="auto"/>
              <w:right w:val="single" w:sz="6" w:space="0" w:color="auto"/>
            </w:tcBorders>
          </w:tcPr>
          <w:p w14:paraId="01AD4119" w14:textId="77777777" w:rsidR="004B6231" w:rsidRPr="00D30DBD" w:rsidRDefault="004B6231" w:rsidP="00327EC1">
            <w:pPr>
              <w:widowControl w:val="0"/>
              <w:autoSpaceDE w:val="0"/>
              <w:autoSpaceDN w:val="0"/>
              <w:adjustRightInd w:val="0"/>
            </w:pPr>
          </w:p>
          <w:p w14:paraId="6EA709DC" w14:textId="77777777" w:rsidR="004B6231" w:rsidRPr="00D30DBD" w:rsidRDefault="004B6231" w:rsidP="00327EC1">
            <w:pPr>
              <w:widowControl w:val="0"/>
              <w:autoSpaceDE w:val="0"/>
              <w:autoSpaceDN w:val="0"/>
              <w:adjustRightInd w:val="0"/>
            </w:pPr>
            <w:r w:rsidRPr="00D30DBD">
              <w:lastRenderedPageBreak/>
              <w:t> </w:t>
            </w:r>
          </w:p>
        </w:tc>
        <w:tc>
          <w:tcPr>
            <w:tcW w:w="1500" w:type="dxa"/>
            <w:tcBorders>
              <w:top w:val="single" w:sz="6" w:space="0" w:color="auto"/>
              <w:left w:val="single" w:sz="6" w:space="0" w:color="auto"/>
              <w:bottom w:val="single" w:sz="6" w:space="0" w:color="auto"/>
              <w:right w:val="single" w:sz="6" w:space="0" w:color="auto"/>
            </w:tcBorders>
          </w:tcPr>
          <w:p w14:paraId="19323C74" w14:textId="77777777" w:rsidR="004B6231" w:rsidRPr="00D30DBD" w:rsidRDefault="004B6231" w:rsidP="00327EC1">
            <w:pPr>
              <w:widowControl w:val="0"/>
              <w:autoSpaceDE w:val="0"/>
              <w:autoSpaceDN w:val="0"/>
              <w:adjustRightInd w:val="0"/>
            </w:pPr>
          </w:p>
          <w:p w14:paraId="3745FE8A" w14:textId="77777777" w:rsidR="004B6231" w:rsidRPr="00D30DBD" w:rsidRDefault="004B6231" w:rsidP="00327EC1">
            <w:pPr>
              <w:widowControl w:val="0"/>
              <w:autoSpaceDE w:val="0"/>
              <w:autoSpaceDN w:val="0"/>
              <w:adjustRightInd w:val="0"/>
            </w:pPr>
            <w:r w:rsidRPr="00D30DBD">
              <w:lastRenderedPageBreak/>
              <w:t> </w:t>
            </w:r>
          </w:p>
        </w:tc>
        <w:tc>
          <w:tcPr>
            <w:tcW w:w="1500" w:type="dxa"/>
            <w:tcBorders>
              <w:top w:val="single" w:sz="6" w:space="0" w:color="auto"/>
              <w:left w:val="single" w:sz="6" w:space="0" w:color="auto"/>
              <w:bottom w:val="single" w:sz="6" w:space="0" w:color="auto"/>
              <w:right w:val="single" w:sz="6" w:space="0" w:color="auto"/>
            </w:tcBorders>
          </w:tcPr>
          <w:p w14:paraId="1342CA27" w14:textId="77777777" w:rsidR="004B6231" w:rsidRPr="00D30DBD" w:rsidRDefault="004B6231" w:rsidP="00327EC1">
            <w:pPr>
              <w:widowControl w:val="0"/>
              <w:autoSpaceDE w:val="0"/>
              <w:autoSpaceDN w:val="0"/>
              <w:adjustRightInd w:val="0"/>
            </w:pPr>
          </w:p>
          <w:p w14:paraId="045201BA" w14:textId="77777777" w:rsidR="004B6231" w:rsidRPr="00D30DBD" w:rsidRDefault="004B6231" w:rsidP="00327EC1">
            <w:pPr>
              <w:widowControl w:val="0"/>
              <w:autoSpaceDE w:val="0"/>
              <w:autoSpaceDN w:val="0"/>
              <w:adjustRightInd w:val="0"/>
            </w:pPr>
            <w:r w:rsidRPr="00D30DBD">
              <w:lastRenderedPageBreak/>
              <w:t> </w:t>
            </w:r>
          </w:p>
        </w:tc>
        <w:tc>
          <w:tcPr>
            <w:tcW w:w="1500" w:type="dxa"/>
            <w:tcBorders>
              <w:top w:val="single" w:sz="6" w:space="0" w:color="auto"/>
              <w:left w:val="single" w:sz="6" w:space="0" w:color="auto"/>
              <w:bottom w:val="single" w:sz="6" w:space="0" w:color="auto"/>
              <w:right w:val="single" w:sz="6" w:space="0" w:color="auto"/>
            </w:tcBorders>
          </w:tcPr>
          <w:p w14:paraId="591901F4" w14:textId="77777777" w:rsidR="004B6231" w:rsidRPr="00D30DBD" w:rsidRDefault="004B6231" w:rsidP="00327EC1">
            <w:pPr>
              <w:widowControl w:val="0"/>
              <w:autoSpaceDE w:val="0"/>
              <w:autoSpaceDN w:val="0"/>
              <w:adjustRightInd w:val="0"/>
            </w:pPr>
          </w:p>
          <w:p w14:paraId="2F6CCF20" w14:textId="77777777" w:rsidR="004B6231" w:rsidRPr="00D30DBD" w:rsidRDefault="004B6231" w:rsidP="00327EC1">
            <w:pPr>
              <w:widowControl w:val="0"/>
              <w:autoSpaceDE w:val="0"/>
              <w:autoSpaceDN w:val="0"/>
              <w:adjustRightInd w:val="0"/>
            </w:pPr>
            <w:r w:rsidRPr="00D30DBD">
              <w:lastRenderedPageBreak/>
              <w:t> </w:t>
            </w:r>
          </w:p>
        </w:tc>
        <w:tc>
          <w:tcPr>
            <w:tcW w:w="1500" w:type="dxa"/>
            <w:tcBorders>
              <w:top w:val="single" w:sz="6" w:space="0" w:color="auto"/>
              <w:left w:val="single" w:sz="6" w:space="0" w:color="auto"/>
              <w:bottom w:val="single" w:sz="6" w:space="0" w:color="auto"/>
              <w:right w:val="single" w:sz="6" w:space="0" w:color="auto"/>
            </w:tcBorders>
          </w:tcPr>
          <w:p w14:paraId="7C52BE29" w14:textId="77777777" w:rsidR="004B6231" w:rsidRPr="00D30DBD" w:rsidRDefault="004B6231" w:rsidP="00327EC1">
            <w:pPr>
              <w:widowControl w:val="0"/>
              <w:autoSpaceDE w:val="0"/>
              <w:autoSpaceDN w:val="0"/>
              <w:adjustRightInd w:val="0"/>
            </w:pPr>
          </w:p>
          <w:p w14:paraId="0D562C4D" w14:textId="77777777" w:rsidR="004B6231" w:rsidRPr="00D30DBD" w:rsidRDefault="004B6231" w:rsidP="00327EC1">
            <w:pPr>
              <w:widowControl w:val="0"/>
              <w:autoSpaceDE w:val="0"/>
              <w:autoSpaceDN w:val="0"/>
              <w:adjustRightInd w:val="0"/>
            </w:pPr>
            <w:r w:rsidRPr="00D30DBD">
              <w:lastRenderedPageBreak/>
              <w:t> </w:t>
            </w:r>
          </w:p>
        </w:tc>
        <w:tc>
          <w:tcPr>
            <w:tcW w:w="1500" w:type="dxa"/>
            <w:tcBorders>
              <w:top w:val="single" w:sz="6" w:space="0" w:color="auto"/>
              <w:left w:val="single" w:sz="6" w:space="0" w:color="auto"/>
              <w:bottom w:val="single" w:sz="6" w:space="0" w:color="auto"/>
              <w:right w:val="single" w:sz="6" w:space="0" w:color="auto"/>
            </w:tcBorders>
          </w:tcPr>
          <w:p w14:paraId="3DEE2DC3" w14:textId="77777777" w:rsidR="004B6231" w:rsidRPr="00D30DBD" w:rsidRDefault="004B6231" w:rsidP="00327EC1">
            <w:pPr>
              <w:widowControl w:val="0"/>
              <w:autoSpaceDE w:val="0"/>
              <w:autoSpaceDN w:val="0"/>
              <w:adjustRightInd w:val="0"/>
            </w:pPr>
          </w:p>
          <w:p w14:paraId="755E569F" w14:textId="77777777" w:rsidR="004B6231" w:rsidRPr="00D30DBD" w:rsidRDefault="004B6231" w:rsidP="00327EC1">
            <w:pPr>
              <w:widowControl w:val="0"/>
              <w:autoSpaceDE w:val="0"/>
              <w:autoSpaceDN w:val="0"/>
              <w:adjustRightInd w:val="0"/>
            </w:pPr>
            <w:r w:rsidRPr="00D30DBD">
              <w:lastRenderedPageBreak/>
              <w:t> </w:t>
            </w:r>
          </w:p>
        </w:tc>
        <w:tc>
          <w:tcPr>
            <w:tcW w:w="1500" w:type="dxa"/>
            <w:tcBorders>
              <w:top w:val="single" w:sz="6" w:space="0" w:color="auto"/>
              <w:left w:val="single" w:sz="6" w:space="0" w:color="auto"/>
              <w:bottom w:val="single" w:sz="6" w:space="0" w:color="auto"/>
              <w:right w:val="single" w:sz="6" w:space="0" w:color="auto"/>
            </w:tcBorders>
          </w:tcPr>
          <w:p w14:paraId="3F2E0839" w14:textId="77777777" w:rsidR="004B6231" w:rsidRPr="00D30DBD" w:rsidRDefault="004B6231" w:rsidP="00327EC1">
            <w:pPr>
              <w:widowControl w:val="0"/>
              <w:autoSpaceDE w:val="0"/>
              <w:autoSpaceDN w:val="0"/>
              <w:adjustRightInd w:val="0"/>
            </w:pPr>
          </w:p>
          <w:p w14:paraId="63FE534A" w14:textId="77777777" w:rsidR="004B6231" w:rsidRPr="00D30DBD" w:rsidRDefault="004B6231" w:rsidP="00327EC1">
            <w:pPr>
              <w:widowControl w:val="0"/>
              <w:autoSpaceDE w:val="0"/>
              <w:autoSpaceDN w:val="0"/>
              <w:adjustRightInd w:val="0"/>
            </w:pPr>
            <w:r w:rsidRPr="00D30DBD">
              <w:lastRenderedPageBreak/>
              <w:t> </w:t>
            </w:r>
          </w:p>
        </w:tc>
        <w:tc>
          <w:tcPr>
            <w:tcW w:w="1500" w:type="dxa"/>
            <w:tcBorders>
              <w:top w:val="single" w:sz="6" w:space="0" w:color="auto"/>
              <w:left w:val="single" w:sz="6" w:space="0" w:color="auto"/>
              <w:bottom w:val="single" w:sz="6" w:space="0" w:color="auto"/>
              <w:right w:val="single" w:sz="6" w:space="0" w:color="auto"/>
            </w:tcBorders>
          </w:tcPr>
          <w:p w14:paraId="2ECE1CE5" w14:textId="77777777" w:rsidR="004B6231" w:rsidRPr="00D30DBD" w:rsidRDefault="004B6231" w:rsidP="00327EC1">
            <w:pPr>
              <w:widowControl w:val="0"/>
              <w:autoSpaceDE w:val="0"/>
              <w:autoSpaceDN w:val="0"/>
              <w:adjustRightInd w:val="0"/>
            </w:pPr>
          </w:p>
          <w:p w14:paraId="34373CF5" w14:textId="77777777" w:rsidR="004B6231" w:rsidRPr="00D30DBD" w:rsidRDefault="004B6231" w:rsidP="00327EC1">
            <w:pPr>
              <w:widowControl w:val="0"/>
              <w:autoSpaceDE w:val="0"/>
              <w:autoSpaceDN w:val="0"/>
              <w:adjustRightInd w:val="0"/>
            </w:pPr>
            <w:r w:rsidRPr="00D30DBD">
              <w:lastRenderedPageBreak/>
              <w:t> </w:t>
            </w:r>
          </w:p>
        </w:tc>
        <w:tc>
          <w:tcPr>
            <w:tcW w:w="1500" w:type="dxa"/>
            <w:tcBorders>
              <w:top w:val="single" w:sz="6" w:space="0" w:color="auto"/>
              <w:left w:val="single" w:sz="6" w:space="0" w:color="auto"/>
              <w:bottom w:val="single" w:sz="6" w:space="0" w:color="auto"/>
              <w:right w:val="single" w:sz="6" w:space="0" w:color="auto"/>
            </w:tcBorders>
          </w:tcPr>
          <w:p w14:paraId="462A4C95" w14:textId="77777777" w:rsidR="004B6231" w:rsidRPr="00D30DBD" w:rsidRDefault="004B6231" w:rsidP="00327EC1">
            <w:pPr>
              <w:widowControl w:val="0"/>
              <w:autoSpaceDE w:val="0"/>
              <w:autoSpaceDN w:val="0"/>
              <w:adjustRightInd w:val="0"/>
            </w:pPr>
          </w:p>
          <w:p w14:paraId="5FC8D834" w14:textId="77777777" w:rsidR="004B6231" w:rsidRPr="00D30DBD" w:rsidRDefault="004B6231" w:rsidP="00327EC1">
            <w:pPr>
              <w:widowControl w:val="0"/>
              <w:autoSpaceDE w:val="0"/>
              <w:autoSpaceDN w:val="0"/>
              <w:adjustRightInd w:val="0"/>
            </w:pPr>
            <w:r w:rsidRPr="00D30DBD">
              <w:lastRenderedPageBreak/>
              <w:t> </w:t>
            </w:r>
          </w:p>
        </w:tc>
        <w:tc>
          <w:tcPr>
            <w:tcW w:w="1500" w:type="dxa"/>
            <w:tcBorders>
              <w:top w:val="single" w:sz="6" w:space="0" w:color="auto"/>
              <w:left w:val="single" w:sz="6" w:space="0" w:color="auto"/>
              <w:bottom w:val="single" w:sz="6" w:space="0" w:color="auto"/>
              <w:right w:val="single" w:sz="6" w:space="0" w:color="auto"/>
            </w:tcBorders>
          </w:tcPr>
          <w:p w14:paraId="371B2832" w14:textId="77777777" w:rsidR="004B6231" w:rsidRPr="00D30DBD" w:rsidRDefault="004B6231" w:rsidP="00327EC1">
            <w:pPr>
              <w:widowControl w:val="0"/>
              <w:autoSpaceDE w:val="0"/>
              <w:autoSpaceDN w:val="0"/>
              <w:adjustRightInd w:val="0"/>
            </w:pPr>
          </w:p>
          <w:p w14:paraId="27E1CFD2" w14:textId="77777777" w:rsidR="004B6231" w:rsidRPr="00D30DBD" w:rsidRDefault="004B6231" w:rsidP="00327EC1">
            <w:pPr>
              <w:widowControl w:val="0"/>
              <w:autoSpaceDE w:val="0"/>
              <w:autoSpaceDN w:val="0"/>
              <w:adjustRightInd w:val="0"/>
            </w:pPr>
            <w:r w:rsidRPr="00D30DBD">
              <w:lastRenderedPageBreak/>
              <w:t> </w:t>
            </w:r>
          </w:p>
        </w:tc>
      </w:tr>
    </w:tbl>
    <w:p w14:paraId="02E3D248" w14:textId="77777777" w:rsidR="004B6231" w:rsidRPr="00D30DBD" w:rsidRDefault="004B6231" w:rsidP="004B6231">
      <w:pPr>
        <w:widowControl w:val="0"/>
        <w:autoSpaceDE w:val="0"/>
        <w:autoSpaceDN w:val="0"/>
        <w:adjustRightInd w:val="0"/>
      </w:pPr>
    </w:p>
    <w:p w14:paraId="7906B7D2" w14:textId="77777777" w:rsidR="004B6231" w:rsidRPr="00D30DBD" w:rsidRDefault="004B6231" w:rsidP="004B6231">
      <w:pPr>
        <w:widowControl w:val="0"/>
        <w:autoSpaceDE w:val="0"/>
        <w:autoSpaceDN w:val="0"/>
        <w:adjustRightInd w:val="0"/>
      </w:pPr>
      <w:r w:rsidRPr="00D30DBD">
        <w:t>Адрес (место нахождения) заявителя:</w:t>
      </w:r>
    </w:p>
    <w:p w14:paraId="11C6DED1"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4B6231" w:rsidRPr="00D30DBD" w14:paraId="664EF187"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155EB525" w14:textId="77777777" w:rsidR="004B6231" w:rsidRPr="00D30DBD" w:rsidRDefault="004B6231" w:rsidP="00327EC1">
            <w:pPr>
              <w:widowControl w:val="0"/>
              <w:autoSpaceDE w:val="0"/>
              <w:autoSpaceDN w:val="0"/>
              <w:adjustRightInd w:val="0"/>
            </w:pPr>
          </w:p>
          <w:p w14:paraId="6D580F46" w14:textId="77777777" w:rsidR="004B6231" w:rsidRPr="00D30DBD" w:rsidRDefault="004B6231" w:rsidP="00327EC1">
            <w:pPr>
              <w:widowControl w:val="0"/>
              <w:autoSpaceDE w:val="0"/>
              <w:autoSpaceDN w:val="0"/>
              <w:adjustRightInd w:val="0"/>
            </w:pPr>
            <w:r w:rsidRPr="00D30DBD">
              <w:t> </w:t>
            </w:r>
          </w:p>
        </w:tc>
      </w:tr>
      <w:tr w:rsidR="004B6231" w:rsidRPr="00D30DBD" w14:paraId="0516AB3E" w14:textId="77777777" w:rsidTr="00327EC1">
        <w:trPr>
          <w:jc w:val="center"/>
        </w:trPr>
        <w:tc>
          <w:tcPr>
            <w:tcW w:w="9000" w:type="dxa"/>
            <w:tcBorders>
              <w:top w:val="single" w:sz="6" w:space="0" w:color="auto"/>
              <w:left w:val="nil"/>
              <w:bottom w:val="single" w:sz="6" w:space="0" w:color="auto"/>
              <w:right w:val="nil"/>
            </w:tcBorders>
          </w:tcPr>
          <w:p w14:paraId="7D94C70B" w14:textId="77777777" w:rsidR="004B6231" w:rsidRPr="00D30DBD" w:rsidRDefault="004B6231" w:rsidP="00327EC1">
            <w:pPr>
              <w:widowControl w:val="0"/>
              <w:autoSpaceDE w:val="0"/>
              <w:autoSpaceDN w:val="0"/>
              <w:adjustRightInd w:val="0"/>
            </w:pPr>
          </w:p>
          <w:p w14:paraId="4FA4ECA1" w14:textId="77777777" w:rsidR="004B6231" w:rsidRPr="00D30DBD" w:rsidRDefault="004B6231" w:rsidP="00327EC1">
            <w:pPr>
              <w:widowControl w:val="0"/>
              <w:autoSpaceDE w:val="0"/>
              <w:autoSpaceDN w:val="0"/>
              <w:adjustRightInd w:val="0"/>
            </w:pPr>
            <w:r w:rsidRPr="00D30DBD">
              <w:t>                 (Субъект Российской Федерации)                 </w:t>
            </w:r>
          </w:p>
        </w:tc>
      </w:tr>
      <w:tr w:rsidR="004B6231" w:rsidRPr="00D30DBD" w14:paraId="7D2E0D3A"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51B41954" w14:textId="77777777" w:rsidR="004B6231" w:rsidRPr="00D30DBD" w:rsidRDefault="004B6231" w:rsidP="00327EC1">
            <w:pPr>
              <w:widowControl w:val="0"/>
              <w:autoSpaceDE w:val="0"/>
              <w:autoSpaceDN w:val="0"/>
              <w:adjustRightInd w:val="0"/>
            </w:pPr>
          </w:p>
          <w:p w14:paraId="053C8103" w14:textId="77777777" w:rsidR="004B6231" w:rsidRPr="00D30DBD" w:rsidRDefault="004B6231" w:rsidP="00327EC1">
            <w:pPr>
              <w:widowControl w:val="0"/>
              <w:autoSpaceDE w:val="0"/>
              <w:autoSpaceDN w:val="0"/>
              <w:adjustRightInd w:val="0"/>
            </w:pPr>
            <w:r w:rsidRPr="00D30DBD">
              <w:t> </w:t>
            </w:r>
          </w:p>
        </w:tc>
      </w:tr>
      <w:tr w:rsidR="004B6231" w:rsidRPr="00D30DBD" w14:paraId="20D6DF76" w14:textId="77777777" w:rsidTr="00327EC1">
        <w:trPr>
          <w:jc w:val="center"/>
        </w:trPr>
        <w:tc>
          <w:tcPr>
            <w:tcW w:w="9000" w:type="dxa"/>
            <w:tcBorders>
              <w:top w:val="single" w:sz="6" w:space="0" w:color="auto"/>
              <w:left w:val="nil"/>
              <w:bottom w:val="nil"/>
              <w:right w:val="nil"/>
            </w:tcBorders>
          </w:tcPr>
          <w:p w14:paraId="6ABE72AA" w14:textId="77777777" w:rsidR="004B6231" w:rsidRPr="00D30DBD" w:rsidRDefault="004B6231" w:rsidP="00327EC1">
            <w:pPr>
              <w:widowControl w:val="0"/>
              <w:autoSpaceDE w:val="0"/>
              <w:autoSpaceDN w:val="0"/>
              <w:adjustRightInd w:val="0"/>
            </w:pPr>
          </w:p>
          <w:p w14:paraId="2741C2B2" w14:textId="77777777" w:rsidR="004B6231" w:rsidRPr="00D30DBD" w:rsidRDefault="004B6231" w:rsidP="00327EC1">
            <w:pPr>
              <w:widowControl w:val="0"/>
              <w:autoSpaceDE w:val="0"/>
              <w:autoSpaceDN w:val="0"/>
              <w:adjustRightInd w:val="0"/>
            </w:pPr>
            <w:r w:rsidRPr="00D30DBD">
              <w:t>                            (город)</w:t>
            </w:r>
          </w:p>
        </w:tc>
      </w:tr>
    </w:tbl>
    <w:p w14:paraId="6E477F91"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408"/>
        <w:gridCol w:w="1497"/>
        <w:gridCol w:w="1497"/>
        <w:gridCol w:w="954"/>
        <w:gridCol w:w="1497"/>
        <w:gridCol w:w="829"/>
        <w:gridCol w:w="1497"/>
      </w:tblGrid>
      <w:tr w:rsidR="004B6231" w:rsidRPr="00D30DBD" w14:paraId="4FE4E78A" w14:textId="77777777" w:rsidTr="00327EC1">
        <w:trPr>
          <w:jc w:val="center"/>
        </w:trPr>
        <w:tc>
          <w:tcPr>
            <w:tcW w:w="750" w:type="dxa"/>
            <w:tcBorders>
              <w:top w:val="nil"/>
              <w:left w:val="nil"/>
              <w:bottom w:val="nil"/>
              <w:right w:val="single" w:sz="6" w:space="0" w:color="auto"/>
            </w:tcBorders>
          </w:tcPr>
          <w:p w14:paraId="47F5C560" w14:textId="77777777" w:rsidR="004B6231" w:rsidRPr="00D30DBD" w:rsidRDefault="004B6231" w:rsidP="00327EC1">
            <w:pPr>
              <w:widowControl w:val="0"/>
              <w:autoSpaceDE w:val="0"/>
              <w:autoSpaceDN w:val="0"/>
              <w:adjustRightInd w:val="0"/>
            </w:pPr>
          </w:p>
          <w:p w14:paraId="3AA1DCB3" w14:textId="77777777" w:rsidR="004B6231" w:rsidRPr="00D30DBD" w:rsidRDefault="004B6231" w:rsidP="00327EC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14:paraId="6E9C9D49" w14:textId="77777777" w:rsidR="004B6231" w:rsidRPr="00D30DBD" w:rsidRDefault="004B6231" w:rsidP="00327EC1">
            <w:pPr>
              <w:widowControl w:val="0"/>
              <w:autoSpaceDE w:val="0"/>
              <w:autoSpaceDN w:val="0"/>
              <w:adjustRightInd w:val="0"/>
            </w:pPr>
          </w:p>
          <w:p w14:paraId="094AE6B2" w14:textId="77777777" w:rsidR="004B6231" w:rsidRPr="00D30DBD" w:rsidRDefault="004B6231" w:rsidP="00327EC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1980E0CE" w14:textId="77777777" w:rsidR="004B6231" w:rsidRPr="00D30DBD" w:rsidRDefault="004B6231" w:rsidP="00327EC1">
            <w:pPr>
              <w:widowControl w:val="0"/>
              <w:autoSpaceDE w:val="0"/>
              <w:autoSpaceDN w:val="0"/>
              <w:adjustRightInd w:val="0"/>
            </w:pPr>
          </w:p>
          <w:p w14:paraId="003D03C6" w14:textId="77777777" w:rsidR="004B6231" w:rsidRPr="00D30DBD" w:rsidRDefault="004B6231" w:rsidP="00327EC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14:paraId="3FC67A9A" w14:textId="77777777" w:rsidR="004B6231" w:rsidRPr="00D30DBD" w:rsidRDefault="004B6231" w:rsidP="00327EC1">
            <w:pPr>
              <w:widowControl w:val="0"/>
              <w:autoSpaceDE w:val="0"/>
              <w:autoSpaceDN w:val="0"/>
              <w:adjustRightInd w:val="0"/>
            </w:pPr>
          </w:p>
          <w:p w14:paraId="3C5A3E36" w14:textId="77777777" w:rsidR="004B6231" w:rsidRPr="00D30DBD" w:rsidRDefault="004B6231" w:rsidP="00327EC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6D1184CB" w14:textId="77777777" w:rsidR="004B6231" w:rsidRPr="00D30DBD" w:rsidRDefault="004B6231" w:rsidP="00327EC1">
            <w:pPr>
              <w:widowControl w:val="0"/>
              <w:autoSpaceDE w:val="0"/>
              <w:autoSpaceDN w:val="0"/>
              <w:adjustRightInd w:val="0"/>
            </w:pPr>
          </w:p>
          <w:p w14:paraId="54203E28" w14:textId="77777777" w:rsidR="004B6231" w:rsidRPr="00D30DBD" w:rsidRDefault="004B6231" w:rsidP="00327EC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73FD5946" w14:textId="77777777" w:rsidR="004B6231" w:rsidRPr="00D30DBD" w:rsidRDefault="004B6231" w:rsidP="00327EC1">
            <w:pPr>
              <w:widowControl w:val="0"/>
              <w:autoSpaceDE w:val="0"/>
              <w:autoSpaceDN w:val="0"/>
              <w:adjustRightInd w:val="0"/>
            </w:pPr>
          </w:p>
          <w:p w14:paraId="5956BCFA" w14:textId="77777777" w:rsidR="004B6231" w:rsidRPr="00D30DBD" w:rsidRDefault="004B6231" w:rsidP="00327EC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6F9CA80C" w14:textId="77777777" w:rsidR="004B6231" w:rsidRPr="00D30DBD" w:rsidRDefault="004B6231" w:rsidP="00327EC1">
            <w:pPr>
              <w:widowControl w:val="0"/>
              <w:autoSpaceDE w:val="0"/>
              <w:autoSpaceDN w:val="0"/>
              <w:adjustRightInd w:val="0"/>
            </w:pPr>
          </w:p>
          <w:p w14:paraId="67E7BD68" w14:textId="77777777" w:rsidR="004B6231" w:rsidRPr="00D30DBD" w:rsidRDefault="004B6231" w:rsidP="00327EC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405A3219" w14:textId="77777777" w:rsidR="004B6231" w:rsidRPr="00D30DBD" w:rsidRDefault="004B6231" w:rsidP="00327EC1">
            <w:pPr>
              <w:widowControl w:val="0"/>
              <w:autoSpaceDE w:val="0"/>
              <w:autoSpaceDN w:val="0"/>
              <w:adjustRightInd w:val="0"/>
            </w:pPr>
          </w:p>
          <w:p w14:paraId="5F40B176" w14:textId="77777777" w:rsidR="004B6231" w:rsidRPr="00D30DBD" w:rsidRDefault="004B6231" w:rsidP="00327EC1">
            <w:pPr>
              <w:widowControl w:val="0"/>
              <w:autoSpaceDE w:val="0"/>
              <w:autoSpaceDN w:val="0"/>
              <w:adjustRightInd w:val="0"/>
            </w:pPr>
            <w:r w:rsidRPr="00D30DBD">
              <w:t> </w:t>
            </w:r>
          </w:p>
        </w:tc>
      </w:tr>
    </w:tbl>
    <w:p w14:paraId="1B9373A6" w14:textId="77777777" w:rsidR="004B6231" w:rsidRPr="00D30DBD" w:rsidRDefault="004B6231" w:rsidP="004B6231">
      <w:pPr>
        <w:widowControl w:val="0"/>
        <w:autoSpaceDE w:val="0"/>
        <w:autoSpaceDN w:val="0"/>
        <w:adjustRightInd w:val="0"/>
      </w:pPr>
    </w:p>
    <w:p w14:paraId="02C86AF8" w14:textId="77777777" w:rsidR="004B6231" w:rsidRPr="00D30DBD" w:rsidRDefault="004B6231" w:rsidP="004B6231">
      <w:pPr>
        <w:widowControl w:val="0"/>
        <w:autoSpaceDE w:val="0"/>
        <w:autoSpaceDN w:val="0"/>
        <w:adjustRightInd w:val="0"/>
      </w:pPr>
      <w:r w:rsidRPr="00D30DBD">
        <w:t>Почтовый адрес заявителя:</w:t>
      </w:r>
    </w:p>
    <w:p w14:paraId="5DBC6064"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99"/>
        <w:gridCol w:w="809"/>
        <w:gridCol w:w="806"/>
        <w:gridCol w:w="803"/>
        <w:gridCol w:w="800"/>
        <w:gridCol w:w="799"/>
        <w:gridCol w:w="1087"/>
        <w:gridCol w:w="4034"/>
      </w:tblGrid>
      <w:tr w:rsidR="004B6231" w:rsidRPr="00D30DBD" w14:paraId="3E5536B1" w14:textId="77777777" w:rsidTr="00327EC1">
        <w:trPr>
          <w:jc w:val="center"/>
        </w:trPr>
        <w:tc>
          <w:tcPr>
            <w:tcW w:w="1072" w:type="dxa"/>
            <w:tcBorders>
              <w:top w:val="single" w:sz="6" w:space="0" w:color="auto"/>
              <w:left w:val="single" w:sz="6" w:space="0" w:color="auto"/>
              <w:bottom w:val="single" w:sz="6" w:space="0" w:color="auto"/>
              <w:right w:val="single" w:sz="6" w:space="0" w:color="auto"/>
            </w:tcBorders>
          </w:tcPr>
          <w:p w14:paraId="1ECAD44B" w14:textId="77777777" w:rsidR="004B6231" w:rsidRPr="00D30DBD" w:rsidRDefault="004B6231" w:rsidP="00327EC1">
            <w:pPr>
              <w:widowControl w:val="0"/>
              <w:autoSpaceDE w:val="0"/>
              <w:autoSpaceDN w:val="0"/>
              <w:adjustRightInd w:val="0"/>
            </w:pPr>
          </w:p>
          <w:p w14:paraId="663F044E" w14:textId="77777777" w:rsidR="004B6231" w:rsidRPr="00D30DBD" w:rsidRDefault="004B6231" w:rsidP="00327EC1">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14:paraId="1A9513FB" w14:textId="77777777" w:rsidR="004B6231" w:rsidRPr="00D30DBD" w:rsidRDefault="004B6231" w:rsidP="00327EC1">
            <w:pPr>
              <w:widowControl w:val="0"/>
              <w:autoSpaceDE w:val="0"/>
              <w:autoSpaceDN w:val="0"/>
              <w:adjustRightInd w:val="0"/>
            </w:pPr>
          </w:p>
          <w:p w14:paraId="642C5062" w14:textId="77777777" w:rsidR="004B6231" w:rsidRPr="00D30DBD" w:rsidRDefault="004B6231" w:rsidP="00327EC1">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14:paraId="1314B564" w14:textId="77777777" w:rsidR="004B6231" w:rsidRPr="00D30DBD" w:rsidRDefault="004B6231" w:rsidP="00327EC1">
            <w:pPr>
              <w:widowControl w:val="0"/>
              <w:autoSpaceDE w:val="0"/>
              <w:autoSpaceDN w:val="0"/>
              <w:adjustRightInd w:val="0"/>
            </w:pPr>
          </w:p>
          <w:p w14:paraId="1C7F857D" w14:textId="77777777" w:rsidR="004B6231" w:rsidRPr="00D30DBD" w:rsidRDefault="004B6231" w:rsidP="00327EC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14:paraId="6330BCD0" w14:textId="77777777" w:rsidR="004B6231" w:rsidRPr="00D30DBD" w:rsidRDefault="004B6231" w:rsidP="00327EC1">
            <w:pPr>
              <w:widowControl w:val="0"/>
              <w:autoSpaceDE w:val="0"/>
              <w:autoSpaceDN w:val="0"/>
              <w:adjustRightInd w:val="0"/>
            </w:pPr>
          </w:p>
          <w:p w14:paraId="5FC85E70" w14:textId="77777777" w:rsidR="004B6231" w:rsidRPr="00D30DBD" w:rsidRDefault="004B6231" w:rsidP="00327EC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14:paraId="24DBD797" w14:textId="77777777" w:rsidR="004B6231" w:rsidRPr="00D30DBD" w:rsidRDefault="004B6231" w:rsidP="00327EC1">
            <w:pPr>
              <w:widowControl w:val="0"/>
              <w:autoSpaceDE w:val="0"/>
              <w:autoSpaceDN w:val="0"/>
              <w:adjustRightInd w:val="0"/>
            </w:pPr>
          </w:p>
          <w:p w14:paraId="20EA7AB9" w14:textId="77777777" w:rsidR="004B6231" w:rsidRPr="00D30DBD" w:rsidRDefault="004B6231" w:rsidP="00327EC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14:paraId="5E72CDE4" w14:textId="77777777" w:rsidR="004B6231" w:rsidRPr="00D30DBD" w:rsidRDefault="004B6231" w:rsidP="00327EC1">
            <w:pPr>
              <w:widowControl w:val="0"/>
              <w:autoSpaceDE w:val="0"/>
              <w:autoSpaceDN w:val="0"/>
              <w:adjustRightInd w:val="0"/>
            </w:pPr>
          </w:p>
          <w:p w14:paraId="755196FD" w14:textId="77777777" w:rsidR="004B6231" w:rsidRPr="00D30DBD" w:rsidRDefault="004B6231" w:rsidP="00327EC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561A6F14" w14:textId="77777777" w:rsidR="004B6231" w:rsidRPr="00D30DBD" w:rsidRDefault="004B6231" w:rsidP="00327EC1">
            <w:pPr>
              <w:widowControl w:val="0"/>
              <w:autoSpaceDE w:val="0"/>
              <w:autoSpaceDN w:val="0"/>
              <w:adjustRightInd w:val="0"/>
            </w:pPr>
          </w:p>
          <w:p w14:paraId="4F24462E" w14:textId="77777777" w:rsidR="004B6231" w:rsidRPr="00D30DBD" w:rsidRDefault="004B6231" w:rsidP="00327EC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14:paraId="3DA52C7A" w14:textId="77777777" w:rsidR="004B6231" w:rsidRPr="00D30DBD" w:rsidRDefault="004B6231" w:rsidP="00327EC1">
            <w:pPr>
              <w:widowControl w:val="0"/>
              <w:autoSpaceDE w:val="0"/>
              <w:autoSpaceDN w:val="0"/>
              <w:adjustRightInd w:val="0"/>
            </w:pPr>
          </w:p>
          <w:p w14:paraId="04A80F07" w14:textId="77777777" w:rsidR="004B6231" w:rsidRPr="00D30DBD" w:rsidRDefault="004B6231" w:rsidP="00327EC1">
            <w:pPr>
              <w:widowControl w:val="0"/>
              <w:autoSpaceDE w:val="0"/>
              <w:autoSpaceDN w:val="0"/>
              <w:adjustRightInd w:val="0"/>
            </w:pPr>
            <w:r w:rsidRPr="00D30DBD">
              <w:t> </w:t>
            </w:r>
          </w:p>
        </w:tc>
      </w:tr>
      <w:tr w:rsidR="004B6231" w:rsidRPr="00D30DBD" w14:paraId="72785153" w14:textId="77777777" w:rsidTr="00327EC1">
        <w:trPr>
          <w:jc w:val="center"/>
        </w:trPr>
        <w:tc>
          <w:tcPr>
            <w:tcW w:w="6429" w:type="dxa"/>
            <w:gridSpan w:val="6"/>
            <w:tcBorders>
              <w:top w:val="nil"/>
              <w:left w:val="nil"/>
              <w:bottom w:val="nil"/>
              <w:right w:val="nil"/>
            </w:tcBorders>
          </w:tcPr>
          <w:p w14:paraId="661FF226" w14:textId="77777777" w:rsidR="004B6231" w:rsidRPr="00D30DBD" w:rsidRDefault="004B6231" w:rsidP="00327EC1">
            <w:pPr>
              <w:widowControl w:val="0"/>
              <w:autoSpaceDE w:val="0"/>
              <w:autoSpaceDN w:val="0"/>
              <w:adjustRightInd w:val="0"/>
            </w:pPr>
          </w:p>
          <w:p w14:paraId="72999170" w14:textId="77777777" w:rsidR="004B6231" w:rsidRPr="00D30DBD" w:rsidRDefault="004B6231" w:rsidP="00327EC1">
            <w:pPr>
              <w:widowControl w:val="0"/>
              <w:autoSpaceDE w:val="0"/>
              <w:autoSpaceDN w:val="0"/>
              <w:adjustRightInd w:val="0"/>
            </w:pPr>
            <w:r w:rsidRPr="00D30DBD">
              <w:t>(Индекс)</w:t>
            </w:r>
          </w:p>
        </w:tc>
        <w:tc>
          <w:tcPr>
            <w:tcW w:w="1500" w:type="dxa"/>
            <w:tcBorders>
              <w:top w:val="nil"/>
              <w:left w:val="nil"/>
              <w:bottom w:val="nil"/>
              <w:right w:val="nil"/>
            </w:tcBorders>
          </w:tcPr>
          <w:p w14:paraId="086D7CA3" w14:textId="77777777" w:rsidR="004B6231" w:rsidRPr="00D30DBD" w:rsidRDefault="004B6231" w:rsidP="00327EC1">
            <w:pPr>
              <w:widowControl w:val="0"/>
              <w:autoSpaceDE w:val="0"/>
              <w:autoSpaceDN w:val="0"/>
              <w:adjustRightInd w:val="0"/>
            </w:pPr>
          </w:p>
          <w:p w14:paraId="6B5331EF" w14:textId="77777777" w:rsidR="004B6231" w:rsidRPr="00D30DBD" w:rsidRDefault="004B6231" w:rsidP="00327EC1">
            <w:pPr>
              <w:widowControl w:val="0"/>
              <w:autoSpaceDE w:val="0"/>
              <w:autoSpaceDN w:val="0"/>
              <w:adjustRightInd w:val="0"/>
            </w:pPr>
            <w:r w:rsidRPr="00D30DBD">
              <w:t> </w:t>
            </w:r>
          </w:p>
        </w:tc>
        <w:tc>
          <w:tcPr>
            <w:tcW w:w="1071" w:type="dxa"/>
            <w:tcBorders>
              <w:top w:val="single" w:sz="6" w:space="0" w:color="auto"/>
              <w:left w:val="nil"/>
              <w:bottom w:val="nil"/>
              <w:right w:val="nil"/>
            </w:tcBorders>
          </w:tcPr>
          <w:p w14:paraId="71AF8AEB" w14:textId="77777777" w:rsidR="004B6231" w:rsidRPr="00D30DBD" w:rsidRDefault="004B6231" w:rsidP="00327EC1">
            <w:pPr>
              <w:widowControl w:val="0"/>
              <w:autoSpaceDE w:val="0"/>
              <w:autoSpaceDN w:val="0"/>
              <w:adjustRightInd w:val="0"/>
            </w:pPr>
          </w:p>
          <w:p w14:paraId="76714531" w14:textId="77777777" w:rsidR="004B6231" w:rsidRPr="00D30DBD" w:rsidRDefault="004B6231" w:rsidP="00327EC1">
            <w:pPr>
              <w:widowControl w:val="0"/>
              <w:autoSpaceDE w:val="0"/>
              <w:autoSpaceDN w:val="0"/>
              <w:adjustRightInd w:val="0"/>
            </w:pPr>
            <w:r w:rsidRPr="00D30DBD">
              <w:t>        (Субъект Российской Федерации)          </w:t>
            </w:r>
          </w:p>
        </w:tc>
      </w:tr>
    </w:tbl>
    <w:p w14:paraId="0CD4C5FB"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4B6231" w:rsidRPr="00D30DBD" w14:paraId="028A5102"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59BBE627" w14:textId="77777777" w:rsidR="004B6231" w:rsidRPr="00D30DBD" w:rsidRDefault="004B6231" w:rsidP="00327EC1">
            <w:pPr>
              <w:widowControl w:val="0"/>
              <w:autoSpaceDE w:val="0"/>
              <w:autoSpaceDN w:val="0"/>
              <w:adjustRightInd w:val="0"/>
            </w:pPr>
          </w:p>
          <w:p w14:paraId="18795A4F" w14:textId="77777777" w:rsidR="004B6231" w:rsidRPr="00D30DBD" w:rsidRDefault="004B6231" w:rsidP="00327EC1">
            <w:pPr>
              <w:widowControl w:val="0"/>
              <w:autoSpaceDE w:val="0"/>
              <w:autoSpaceDN w:val="0"/>
              <w:adjustRightInd w:val="0"/>
            </w:pPr>
            <w:r w:rsidRPr="00D30DBD">
              <w:t> </w:t>
            </w:r>
          </w:p>
        </w:tc>
      </w:tr>
      <w:tr w:rsidR="004B6231" w:rsidRPr="00D30DBD" w14:paraId="2BD9BFDA" w14:textId="77777777" w:rsidTr="00327EC1">
        <w:trPr>
          <w:jc w:val="center"/>
        </w:trPr>
        <w:tc>
          <w:tcPr>
            <w:tcW w:w="9000" w:type="dxa"/>
            <w:tcBorders>
              <w:top w:val="single" w:sz="6" w:space="0" w:color="auto"/>
              <w:left w:val="nil"/>
              <w:bottom w:val="nil"/>
              <w:right w:val="nil"/>
            </w:tcBorders>
          </w:tcPr>
          <w:p w14:paraId="0F527812" w14:textId="77777777" w:rsidR="004B6231" w:rsidRPr="00D30DBD" w:rsidRDefault="004B6231" w:rsidP="00327EC1">
            <w:pPr>
              <w:widowControl w:val="0"/>
              <w:autoSpaceDE w:val="0"/>
              <w:autoSpaceDN w:val="0"/>
              <w:adjustRightInd w:val="0"/>
            </w:pPr>
          </w:p>
          <w:p w14:paraId="69D502CF" w14:textId="77777777" w:rsidR="004B6231" w:rsidRPr="00D30DBD" w:rsidRDefault="004B6231" w:rsidP="00327EC1">
            <w:pPr>
              <w:widowControl w:val="0"/>
              <w:autoSpaceDE w:val="0"/>
              <w:autoSpaceDN w:val="0"/>
              <w:adjustRightInd w:val="0"/>
            </w:pPr>
            <w:r w:rsidRPr="00D30DBD">
              <w:t>                            (город)                            </w:t>
            </w:r>
          </w:p>
        </w:tc>
      </w:tr>
    </w:tbl>
    <w:p w14:paraId="5BA1E350"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408"/>
        <w:gridCol w:w="1497"/>
        <w:gridCol w:w="1497"/>
        <w:gridCol w:w="954"/>
        <w:gridCol w:w="1497"/>
        <w:gridCol w:w="829"/>
        <w:gridCol w:w="1497"/>
      </w:tblGrid>
      <w:tr w:rsidR="004B6231" w:rsidRPr="00D30DBD" w14:paraId="1D3867BE" w14:textId="77777777" w:rsidTr="00327EC1">
        <w:trPr>
          <w:jc w:val="center"/>
        </w:trPr>
        <w:tc>
          <w:tcPr>
            <w:tcW w:w="750" w:type="dxa"/>
            <w:tcBorders>
              <w:top w:val="nil"/>
              <w:left w:val="nil"/>
              <w:bottom w:val="nil"/>
              <w:right w:val="single" w:sz="6" w:space="0" w:color="auto"/>
            </w:tcBorders>
          </w:tcPr>
          <w:p w14:paraId="6C9A5B16" w14:textId="77777777" w:rsidR="004B6231" w:rsidRPr="00D30DBD" w:rsidRDefault="004B6231" w:rsidP="00327EC1">
            <w:pPr>
              <w:widowControl w:val="0"/>
              <w:autoSpaceDE w:val="0"/>
              <w:autoSpaceDN w:val="0"/>
              <w:adjustRightInd w:val="0"/>
            </w:pPr>
          </w:p>
          <w:p w14:paraId="78A551D3" w14:textId="77777777" w:rsidR="004B6231" w:rsidRPr="00D30DBD" w:rsidRDefault="004B6231" w:rsidP="00327EC1">
            <w:pPr>
              <w:widowControl w:val="0"/>
              <w:autoSpaceDE w:val="0"/>
              <w:autoSpaceDN w:val="0"/>
              <w:adjustRightInd w:val="0"/>
            </w:pPr>
            <w:r w:rsidRPr="00D30DBD">
              <w:lastRenderedPageBreak/>
              <w:t>улица</w:t>
            </w:r>
          </w:p>
        </w:tc>
        <w:tc>
          <w:tcPr>
            <w:tcW w:w="750" w:type="dxa"/>
            <w:tcBorders>
              <w:top w:val="single" w:sz="6" w:space="0" w:color="auto"/>
              <w:left w:val="single" w:sz="6" w:space="0" w:color="auto"/>
              <w:bottom w:val="single" w:sz="6" w:space="0" w:color="auto"/>
              <w:right w:val="single" w:sz="6" w:space="0" w:color="auto"/>
            </w:tcBorders>
          </w:tcPr>
          <w:p w14:paraId="79410F26" w14:textId="77777777" w:rsidR="004B6231" w:rsidRPr="00D30DBD" w:rsidRDefault="004B6231" w:rsidP="00327EC1">
            <w:pPr>
              <w:widowControl w:val="0"/>
              <w:autoSpaceDE w:val="0"/>
              <w:autoSpaceDN w:val="0"/>
              <w:adjustRightInd w:val="0"/>
            </w:pPr>
          </w:p>
          <w:p w14:paraId="4FEF1C9D" w14:textId="77777777" w:rsidR="004B6231" w:rsidRPr="00D30DBD" w:rsidRDefault="004B6231" w:rsidP="00327EC1">
            <w:pPr>
              <w:widowControl w:val="0"/>
              <w:autoSpaceDE w:val="0"/>
              <w:autoSpaceDN w:val="0"/>
              <w:adjustRightInd w:val="0"/>
            </w:pPr>
            <w:r w:rsidRPr="00D30DBD">
              <w:lastRenderedPageBreak/>
              <w:t>                            </w:t>
            </w:r>
          </w:p>
        </w:tc>
        <w:tc>
          <w:tcPr>
            <w:tcW w:w="1500" w:type="dxa"/>
            <w:tcBorders>
              <w:top w:val="nil"/>
              <w:left w:val="single" w:sz="6" w:space="0" w:color="auto"/>
              <w:bottom w:val="nil"/>
              <w:right w:val="single" w:sz="6" w:space="0" w:color="auto"/>
            </w:tcBorders>
          </w:tcPr>
          <w:p w14:paraId="23299DF6" w14:textId="77777777" w:rsidR="004B6231" w:rsidRPr="00D30DBD" w:rsidRDefault="004B6231" w:rsidP="00327EC1">
            <w:pPr>
              <w:widowControl w:val="0"/>
              <w:autoSpaceDE w:val="0"/>
              <w:autoSpaceDN w:val="0"/>
              <w:adjustRightInd w:val="0"/>
            </w:pPr>
          </w:p>
          <w:p w14:paraId="0E9DA190" w14:textId="77777777" w:rsidR="004B6231" w:rsidRPr="00D30DBD" w:rsidRDefault="004B6231" w:rsidP="00327EC1">
            <w:pPr>
              <w:widowControl w:val="0"/>
              <w:autoSpaceDE w:val="0"/>
              <w:autoSpaceDN w:val="0"/>
              <w:adjustRightInd w:val="0"/>
            </w:pPr>
            <w:r w:rsidRPr="00D30DBD">
              <w:lastRenderedPageBreak/>
              <w:t>д.</w:t>
            </w:r>
          </w:p>
        </w:tc>
        <w:tc>
          <w:tcPr>
            <w:tcW w:w="1500" w:type="dxa"/>
            <w:tcBorders>
              <w:top w:val="single" w:sz="6" w:space="0" w:color="auto"/>
              <w:left w:val="single" w:sz="6" w:space="0" w:color="auto"/>
              <w:bottom w:val="single" w:sz="6" w:space="0" w:color="auto"/>
              <w:right w:val="single" w:sz="6" w:space="0" w:color="auto"/>
            </w:tcBorders>
          </w:tcPr>
          <w:p w14:paraId="504BD7D2" w14:textId="77777777" w:rsidR="004B6231" w:rsidRPr="00D30DBD" w:rsidRDefault="004B6231" w:rsidP="00327EC1">
            <w:pPr>
              <w:widowControl w:val="0"/>
              <w:autoSpaceDE w:val="0"/>
              <w:autoSpaceDN w:val="0"/>
              <w:adjustRightInd w:val="0"/>
            </w:pPr>
          </w:p>
          <w:p w14:paraId="08A36A36" w14:textId="77777777" w:rsidR="004B6231" w:rsidRPr="00D30DBD" w:rsidRDefault="004B6231" w:rsidP="00327EC1">
            <w:pPr>
              <w:widowControl w:val="0"/>
              <w:autoSpaceDE w:val="0"/>
              <w:autoSpaceDN w:val="0"/>
              <w:adjustRightInd w:val="0"/>
            </w:pPr>
            <w:r w:rsidRPr="00D30DBD">
              <w:lastRenderedPageBreak/>
              <w:t> </w:t>
            </w:r>
          </w:p>
        </w:tc>
        <w:tc>
          <w:tcPr>
            <w:tcW w:w="750" w:type="dxa"/>
            <w:tcBorders>
              <w:top w:val="nil"/>
              <w:left w:val="single" w:sz="6" w:space="0" w:color="auto"/>
              <w:bottom w:val="nil"/>
              <w:right w:val="single" w:sz="6" w:space="0" w:color="auto"/>
            </w:tcBorders>
          </w:tcPr>
          <w:p w14:paraId="002E41B5" w14:textId="77777777" w:rsidR="004B6231" w:rsidRPr="00D30DBD" w:rsidRDefault="004B6231" w:rsidP="00327EC1">
            <w:pPr>
              <w:widowControl w:val="0"/>
              <w:autoSpaceDE w:val="0"/>
              <w:autoSpaceDN w:val="0"/>
              <w:adjustRightInd w:val="0"/>
            </w:pPr>
          </w:p>
          <w:p w14:paraId="099B770D" w14:textId="77777777" w:rsidR="004B6231" w:rsidRPr="00D30DBD" w:rsidRDefault="004B6231" w:rsidP="00327EC1">
            <w:pPr>
              <w:widowControl w:val="0"/>
              <w:autoSpaceDE w:val="0"/>
              <w:autoSpaceDN w:val="0"/>
              <w:adjustRightInd w:val="0"/>
            </w:pPr>
            <w:r w:rsidRPr="00D30DBD">
              <w:lastRenderedPageBreak/>
              <w:t>корп./стр.</w:t>
            </w:r>
          </w:p>
        </w:tc>
        <w:tc>
          <w:tcPr>
            <w:tcW w:w="1500" w:type="dxa"/>
            <w:tcBorders>
              <w:top w:val="single" w:sz="6" w:space="0" w:color="auto"/>
              <w:left w:val="single" w:sz="6" w:space="0" w:color="auto"/>
              <w:bottom w:val="single" w:sz="6" w:space="0" w:color="auto"/>
              <w:right w:val="single" w:sz="6" w:space="0" w:color="auto"/>
            </w:tcBorders>
          </w:tcPr>
          <w:p w14:paraId="2C32ED57" w14:textId="77777777" w:rsidR="004B6231" w:rsidRPr="00D30DBD" w:rsidRDefault="004B6231" w:rsidP="00327EC1">
            <w:pPr>
              <w:widowControl w:val="0"/>
              <w:autoSpaceDE w:val="0"/>
              <w:autoSpaceDN w:val="0"/>
              <w:adjustRightInd w:val="0"/>
            </w:pPr>
          </w:p>
          <w:p w14:paraId="38C7ECA0" w14:textId="77777777" w:rsidR="004B6231" w:rsidRPr="00D30DBD" w:rsidRDefault="004B6231" w:rsidP="00327EC1">
            <w:pPr>
              <w:widowControl w:val="0"/>
              <w:autoSpaceDE w:val="0"/>
              <w:autoSpaceDN w:val="0"/>
              <w:adjustRightInd w:val="0"/>
            </w:pPr>
            <w:r w:rsidRPr="00D30DBD">
              <w:lastRenderedPageBreak/>
              <w:t> </w:t>
            </w:r>
          </w:p>
        </w:tc>
        <w:tc>
          <w:tcPr>
            <w:tcW w:w="750" w:type="dxa"/>
            <w:tcBorders>
              <w:top w:val="nil"/>
              <w:left w:val="single" w:sz="6" w:space="0" w:color="auto"/>
              <w:bottom w:val="nil"/>
              <w:right w:val="single" w:sz="6" w:space="0" w:color="auto"/>
            </w:tcBorders>
          </w:tcPr>
          <w:p w14:paraId="68CD9266" w14:textId="77777777" w:rsidR="004B6231" w:rsidRPr="00D30DBD" w:rsidRDefault="004B6231" w:rsidP="00327EC1">
            <w:pPr>
              <w:widowControl w:val="0"/>
              <w:autoSpaceDE w:val="0"/>
              <w:autoSpaceDN w:val="0"/>
              <w:adjustRightInd w:val="0"/>
            </w:pPr>
          </w:p>
          <w:p w14:paraId="3176342A" w14:textId="77777777" w:rsidR="004B6231" w:rsidRPr="00D30DBD" w:rsidRDefault="004B6231" w:rsidP="00327EC1">
            <w:pPr>
              <w:widowControl w:val="0"/>
              <w:autoSpaceDE w:val="0"/>
              <w:autoSpaceDN w:val="0"/>
              <w:adjustRightInd w:val="0"/>
            </w:pPr>
            <w:r w:rsidRPr="00D30DBD">
              <w:lastRenderedPageBreak/>
              <w:t>офис/кв.</w:t>
            </w:r>
          </w:p>
        </w:tc>
        <w:tc>
          <w:tcPr>
            <w:tcW w:w="1500" w:type="dxa"/>
            <w:tcBorders>
              <w:top w:val="single" w:sz="6" w:space="0" w:color="auto"/>
              <w:left w:val="single" w:sz="6" w:space="0" w:color="auto"/>
              <w:bottom w:val="single" w:sz="6" w:space="0" w:color="auto"/>
              <w:right w:val="single" w:sz="6" w:space="0" w:color="auto"/>
            </w:tcBorders>
          </w:tcPr>
          <w:p w14:paraId="1EBBF252" w14:textId="77777777" w:rsidR="004B6231" w:rsidRPr="00D30DBD" w:rsidRDefault="004B6231" w:rsidP="00327EC1">
            <w:pPr>
              <w:widowControl w:val="0"/>
              <w:autoSpaceDE w:val="0"/>
              <w:autoSpaceDN w:val="0"/>
              <w:adjustRightInd w:val="0"/>
            </w:pPr>
          </w:p>
          <w:p w14:paraId="2B4BFD12" w14:textId="77777777" w:rsidR="004B6231" w:rsidRPr="00D30DBD" w:rsidRDefault="004B6231" w:rsidP="00327EC1">
            <w:pPr>
              <w:widowControl w:val="0"/>
              <w:autoSpaceDE w:val="0"/>
              <w:autoSpaceDN w:val="0"/>
              <w:adjustRightInd w:val="0"/>
            </w:pPr>
            <w:r w:rsidRPr="00D30DBD">
              <w:lastRenderedPageBreak/>
              <w:t> </w:t>
            </w:r>
          </w:p>
        </w:tc>
      </w:tr>
    </w:tbl>
    <w:p w14:paraId="17F0B373"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4B6231" w:rsidRPr="00D30DBD" w14:paraId="51B20A94" w14:textId="77777777" w:rsidTr="00327EC1">
        <w:trPr>
          <w:jc w:val="center"/>
        </w:trPr>
        <w:tc>
          <w:tcPr>
            <w:tcW w:w="2250" w:type="dxa"/>
            <w:tcBorders>
              <w:top w:val="nil"/>
              <w:left w:val="nil"/>
              <w:bottom w:val="nil"/>
              <w:right w:val="single" w:sz="6" w:space="0" w:color="auto"/>
            </w:tcBorders>
          </w:tcPr>
          <w:p w14:paraId="08210AF0" w14:textId="77777777" w:rsidR="004B6231" w:rsidRPr="00D30DBD" w:rsidRDefault="004B6231" w:rsidP="00327EC1">
            <w:pPr>
              <w:widowControl w:val="0"/>
              <w:autoSpaceDE w:val="0"/>
              <w:autoSpaceDN w:val="0"/>
              <w:adjustRightInd w:val="0"/>
            </w:pPr>
          </w:p>
          <w:p w14:paraId="76AD4997" w14:textId="77777777" w:rsidR="004B6231" w:rsidRPr="00D30DBD" w:rsidRDefault="004B6231" w:rsidP="00327EC1">
            <w:pPr>
              <w:widowControl w:val="0"/>
              <w:autoSpaceDE w:val="0"/>
              <w:autoSpaceDN w:val="0"/>
              <w:adjustRightInd w:val="0"/>
            </w:pPr>
            <w:r w:rsidRPr="00D30DBD">
              <w:t>Контактный телефон:</w:t>
            </w:r>
          </w:p>
          <w:p w14:paraId="70ED0CBB" w14:textId="77777777" w:rsidR="004B6231" w:rsidRPr="00D30DBD" w:rsidRDefault="004B6231" w:rsidP="00327EC1">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14:paraId="510E4AE8" w14:textId="77777777" w:rsidR="004B6231" w:rsidRPr="00D30DBD" w:rsidRDefault="004B6231" w:rsidP="00327EC1">
            <w:pPr>
              <w:widowControl w:val="0"/>
              <w:autoSpaceDE w:val="0"/>
              <w:autoSpaceDN w:val="0"/>
              <w:adjustRightInd w:val="0"/>
            </w:pPr>
          </w:p>
          <w:p w14:paraId="2C5C928E" w14:textId="77777777" w:rsidR="004B6231" w:rsidRPr="00D30DBD" w:rsidRDefault="004B6231" w:rsidP="00327EC1">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14:paraId="766F171E" w14:textId="77777777" w:rsidR="004B6231" w:rsidRPr="00D30DBD" w:rsidRDefault="004B6231" w:rsidP="00327EC1">
            <w:pPr>
              <w:widowControl w:val="0"/>
              <w:autoSpaceDE w:val="0"/>
              <w:autoSpaceDN w:val="0"/>
              <w:adjustRightInd w:val="0"/>
            </w:pPr>
          </w:p>
          <w:p w14:paraId="1ED6C952" w14:textId="77777777" w:rsidR="004B6231" w:rsidRPr="00D30DBD" w:rsidRDefault="004B6231" w:rsidP="00327EC1">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14:paraId="30F6062A" w14:textId="77777777" w:rsidR="004B6231" w:rsidRPr="00D30DBD" w:rsidRDefault="004B6231" w:rsidP="00327EC1">
            <w:pPr>
              <w:widowControl w:val="0"/>
              <w:autoSpaceDE w:val="0"/>
              <w:autoSpaceDN w:val="0"/>
              <w:adjustRightInd w:val="0"/>
            </w:pPr>
          </w:p>
          <w:p w14:paraId="695735A6" w14:textId="77777777" w:rsidR="004B6231" w:rsidRPr="00D30DBD" w:rsidRDefault="004B6231" w:rsidP="00327EC1">
            <w:pPr>
              <w:widowControl w:val="0"/>
              <w:autoSpaceDE w:val="0"/>
              <w:autoSpaceDN w:val="0"/>
              <w:adjustRightInd w:val="0"/>
            </w:pPr>
            <w:r w:rsidRPr="00D30DBD">
              <w:t>                 </w:t>
            </w:r>
          </w:p>
        </w:tc>
      </w:tr>
    </w:tbl>
    <w:p w14:paraId="364CB179"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4B6231" w:rsidRPr="00D30DBD" w14:paraId="432E3EAD" w14:textId="77777777" w:rsidTr="00327EC1">
        <w:trPr>
          <w:jc w:val="center"/>
        </w:trPr>
        <w:tc>
          <w:tcPr>
            <w:tcW w:w="4500" w:type="dxa"/>
            <w:tcBorders>
              <w:top w:val="nil"/>
              <w:left w:val="nil"/>
              <w:bottom w:val="nil"/>
              <w:right w:val="single" w:sz="6" w:space="0" w:color="auto"/>
            </w:tcBorders>
          </w:tcPr>
          <w:p w14:paraId="37414367" w14:textId="77777777" w:rsidR="004B6231" w:rsidRPr="00D30DBD" w:rsidRDefault="004B6231" w:rsidP="00327EC1">
            <w:pPr>
              <w:widowControl w:val="0"/>
              <w:autoSpaceDE w:val="0"/>
              <w:autoSpaceDN w:val="0"/>
              <w:adjustRightInd w:val="0"/>
            </w:pPr>
          </w:p>
          <w:p w14:paraId="5DC39517" w14:textId="77777777" w:rsidR="004B6231" w:rsidRPr="00D30DBD" w:rsidRDefault="004B6231" w:rsidP="00327EC1">
            <w:pPr>
              <w:widowControl w:val="0"/>
              <w:autoSpaceDE w:val="0"/>
              <w:autoSpaceDN w:val="0"/>
              <w:adjustRightInd w:val="0"/>
            </w:pPr>
            <w:r w:rsidRPr="00D30DBD">
              <w:t>Сайт/Эл</w:t>
            </w:r>
            <w:proofErr w:type="gramStart"/>
            <w:r w:rsidRPr="00D30DBD">
              <w:t>.</w:t>
            </w:r>
            <w:proofErr w:type="gramEnd"/>
            <w:r w:rsidRPr="00D30DBD">
              <w:t> </w:t>
            </w:r>
            <w:proofErr w:type="gramStart"/>
            <w:r w:rsidRPr="00D30DBD">
              <w:t>п</w:t>
            </w:r>
            <w:proofErr w:type="gramEnd"/>
            <w:r w:rsidRPr="00D30DBD">
              <w:t>очта:</w:t>
            </w:r>
          </w:p>
        </w:tc>
        <w:tc>
          <w:tcPr>
            <w:tcW w:w="4500" w:type="dxa"/>
            <w:tcBorders>
              <w:top w:val="single" w:sz="6" w:space="0" w:color="auto"/>
              <w:left w:val="single" w:sz="6" w:space="0" w:color="auto"/>
              <w:bottom w:val="single" w:sz="6" w:space="0" w:color="auto"/>
              <w:right w:val="single" w:sz="6" w:space="0" w:color="auto"/>
            </w:tcBorders>
          </w:tcPr>
          <w:p w14:paraId="333B88EB" w14:textId="77777777" w:rsidR="004B6231" w:rsidRPr="00D30DBD" w:rsidRDefault="004B6231" w:rsidP="00327EC1">
            <w:pPr>
              <w:widowControl w:val="0"/>
              <w:autoSpaceDE w:val="0"/>
              <w:autoSpaceDN w:val="0"/>
              <w:adjustRightInd w:val="0"/>
            </w:pPr>
          </w:p>
          <w:p w14:paraId="0E0078FD" w14:textId="77777777" w:rsidR="004B6231" w:rsidRPr="00D30DBD" w:rsidRDefault="004B6231" w:rsidP="00327EC1">
            <w:pPr>
              <w:widowControl w:val="0"/>
              <w:autoSpaceDE w:val="0"/>
              <w:autoSpaceDN w:val="0"/>
              <w:adjustRightInd w:val="0"/>
            </w:pPr>
            <w:r w:rsidRPr="00D30DBD">
              <w:t>                                               </w:t>
            </w:r>
          </w:p>
        </w:tc>
      </w:tr>
    </w:tbl>
    <w:p w14:paraId="60275899"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4B6231" w:rsidRPr="00D30DBD" w14:paraId="0E447080" w14:textId="77777777" w:rsidTr="00327EC1">
        <w:trPr>
          <w:jc w:val="center"/>
        </w:trPr>
        <w:tc>
          <w:tcPr>
            <w:tcW w:w="3000" w:type="dxa"/>
            <w:vMerge w:val="restart"/>
            <w:tcBorders>
              <w:top w:val="nil"/>
              <w:left w:val="nil"/>
              <w:bottom w:val="nil"/>
              <w:right w:val="single" w:sz="6" w:space="0" w:color="auto"/>
            </w:tcBorders>
          </w:tcPr>
          <w:p w14:paraId="607ED90B" w14:textId="77777777" w:rsidR="004B6231" w:rsidRPr="00D30DBD" w:rsidRDefault="004B6231" w:rsidP="00327EC1">
            <w:pPr>
              <w:widowControl w:val="0"/>
              <w:autoSpaceDE w:val="0"/>
              <w:autoSpaceDN w:val="0"/>
              <w:adjustRightInd w:val="0"/>
            </w:pPr>
          </w:p>
          <w:p w14:paraId="7D5977AC" w14:textId="77777777" w:rsidR="004B6231" w:rsidRPr="00D30DBD" w:rsidRDefault="004B6231" w:rsidP="00327EC1">
            <w:pPr>
              <w:widowControl w:val="0"/>
              <w:autoSpaceDE w:val="0"/>
              <w:autoSpaceDN w:val="0"/>
              <w:adjustRightInd w:val="0"/>
            </w:pPr>
            <w:r w:rsidRPr="00D30DBD">
              <w:t>Лицензия на осуществление</w:t>
            </w:r>
          </w:p>
          <w:p w14:paraId="6C510B46" w14:textId="77777777" w:rsidR="004B6231" w:rsidRPr="00D30DBD" w:rsidRDefault="004B6231" w:rsidP="00327EC1">
            <w:pPr>
              <w:widowControl w:val="0"/>
              <w:autoSpaceDE w:val="0"/>
              <w:autoSpaceDN w:val="0"/>
              <w:adjustRightInd w:val="0"/>
            </w:pPr>
            <w:r w:rsidRPr="00D30DBD">
              <w:t>деятельности по сохранению</w:t>
            </w:r>
          </w:p>
          <w:p w14:paraId="7C2A7E21" w14:textId="77777777" w:rsidR="004B6231" w:rsidRPr="00D30DBD" w:rsidRDefault="004B6231" w:rsidP="00327EC1">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0535A204" w14:textId="77777777" w:rsidR="004B6231" w:rsidRPr="00D30DBD" w:rsidRDefault="004B6231" w:rsidP="00327EC1">
            <w:pPr>
              <w:widowControl w:val="0"/>
              <w:autoSpaceDE w:val="0"/>
              <w:autoSpaceDN w:val="0"/>
              <w:adjustRightInd w:val="0"/>
            </w:pPr>
          </w:p>
          <w:p w14:paraId="759527D3" w14:textId="77777777" w:rsidR="004B6231" w:rsidRPr="00D30DBD" w:rsidRDefault="004B6231" w:rsidP="00327EC1">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14:paraId="7625C894" w14:textId="77777777" w:rsidR="004B6231" w:rsidRPr="00D30DBD" w:rsidRDefault="004B6231" w:rsidP="00327EC1">
            <w:pPr>
              <w:widowControl w:val="0"/>
              <w:autoSpaceDE w:val="0"/>
              <w:autoSpaceDN w:val="0"/>
              <w:adjustRightInd w:val="0"/>
            </w:pPr>
          </w:p>
          <w:p w14:paraId="228CCA95" w14:textId="77777777" w:rsidR="004B6231" w:rsidRPr="00D30DBD" w:rsidRDefault="004B6231" w:rsidP="00327EC1">
            <w:pPr>
              <w:widowControl w:val="0"/>
              <w:autoSpaceDE w:val="0"/>
              <w:autoSpaceDN w:val="0"/>
              <w:adjustRightInd w:val="0"/>
            </w:pPr>
            <w:r w:rsidRPr="00D30DBD">
              <w:t>Дата выдачи</w:t>
            </w:r>
          </w:p>
        </w:tc>
      </w:tr>
      <w:tr w:rsidR="004B6231" w:rsidRPr="00D30DBD" w14:paraId="34DE10B0" w14:textId="77777777" w:rsidTr="00327EC1">
        <w:trPr>
          <w:jc w:val="center"/>
        </w:trPr>
        <w:tc>
          <w:tcPr>
            <w:tcW w:w="3000" w:type="dxa"/>
            <w:vMerge/>
            <w:tcBorders>
              <w:top w:val="nil"/>
              <w:left w:val="nil"/>
              <w:bottom w:val="nil"/>
              <w:right w:val="single" w:sz="6" w:space="0" w:color="auto"/>
            </w:tcBorders>
          </w:tcPr>
          <w:p w14:paraId="729CA514" w14:textId="77777777" w:rsidR="004B6231" w:rsidRPr="00D30DBD" w:rsidRDefault="004B6231" w:rsidP="00327EC1">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14:paraId="7E75F483" w14:textId="77777777" w:rsidR="004B6231" w:rsidRPr="00D30DBD" w:rsidRDefault="004B6231" w:rsidP="00327EC1">
            <w:pPr>
              <w:widowControl w:val="0"/>
              <w:autoSpaceDE w:val="0"/>
              <w:autoSpaceDN w:val="0"/>
              <w:adjustRightInd w:val="0"/>
            </w:pPr>
          </w:p>
          <w:p w14:paraId="0E32365C" w14:textId="77777777" w:rsidR="004B6231" w:rsidRPr="00D30DBD" w:rsidRDefault="004B6231" w:rsidP="00327EC1">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14:paraId="375C2923" w14:textId="77777777" w:rsidR="004B6231" w:rsidRPr="00D30DBD" w:rsidRDefault="004B6231" w:rsidP="00327EC1">
            <w:pPr>
              <w:widowControl w:val="0"/>
              <w:autoSpaceDE w:val="0"/>
              <w:autoSpaceDN w:val="0"/>
              <w:adjustRightInd w:val="0"/>
            </w:pPr>
          </w:p>
          <w:p w14:paraId="65A2E2A7" w14:textId="77777777" w:rsidR="004B6231" w:rsidRPr="00D30DBD" w:rsidRDefault="004B6231" w:rsidP="00327EC1">
            <w:pPr>
              <w:widowControl w:val="0"/>
              <w:autoSpaceDE w:val="0"/>
              <w:autoSpaceDN w:val="0"/>
              <w:adjustRightInd w:val="0"/>
            </w:pPr>
            <w:r w:rsidRPr="00D30DBD">
              <w:t> </w:t>
            </w:r>
          </w:p>
        </w:tc>
      </w:tr>
    </w:tbl>
    <w:p w14:paraId="4632F89E" w14:textId="77777777" w:rsidR="004B6231" w:rsidRPr="00D30DBD" w:rsidRDefault="004B6231" w:rsidP="004B6231">
      <w:pPr>
        <w:widowControl w:val="0"/>
        <w:autoSpaceDE w:val="0"/>
        <w:autoSpaceDN w:val="0"/>
        <w:adjustRightInd w:val="0"/>
      </w:pPr>
    </w:p>
    <w:p w14:paraId="2C78A695" w14:textId="77777777" w:rsidR="004B6231" w:rsidRPr="00D30DBD" w:rsidRDefault="004B6231" w:rsidP="004B6231">
      <w:pPr>
        <w:widowControl w:val="0"/>
        <w:autoSpaceDE w:val="0"/>
        <w:autoSpaceDN w:val="0"/>
        <w:adjustRightInd w:val="0"/>
      </w:pPr>
      <w:r w:rsidRPr="00D30DBD">
        <w:t>Просит  рассмотреть  документацию  для  выдачи  разрешения  </w:t>
      </w:r>
      <w:proofErr w:type="gramStart"/>
      <w:r w:rsidRPr="00D30DBD">
        <w:t>на</w:t>
      </w:r>
      <w:proofErr w:type="gramEnd"/>
    </w:p>
    <w:p w14:paraId="2B9B6C29" w14:textId="77777777" w:rsidR="004B6231" w:rsidRPr="00D30DBD" w:rsidRDefault="004B6231" w:rsidP="004B6231">
      <w:pPr>
        <w:widowControl w:val="0"/>
        <w:autoSpaceDE w:val="0"/>
        <w:autoSpaceDN w:val="0"/>
        <w:adjustRightInd w:val="0"/>
      </w:pPr>
      <w:r w:rsidRPr="00D30DBD">
        <w:t>проведение  работ  по  сохранению  объекта  культурного  наследия,</w:t>
      </w:r>
    </w:p>
    <w:p w14:paraId="0491260F" w14:textId="77777777" w:rsidR="004B6231" w:rsidRPr="00D30DBD" w:rsidRDefault="004B6231" w:rsidP="004B6231">
      <w:pPr>
        <w:widowControl w:val="0"/>
        <w:autoSpaceDE w:val="0"/>
        <w:autoSpaceDN w:val="0"/>
        <w:adjustRightInd w:val="0"/>
      </w:pPr>
      <w:proofErr w:type="gramStart"/>
      <w:r w:rsidRPr="00D30DBD">
        <w:t>включенного</w:t>
      </w:r>
      <w:proofErr w:type="gramEnd"/>
      <w:r w:rsidRPr="00D30DBD">
        <w:t>  в  единый государственный реестр объектов культурного</w:t>
      </w:r>
    </w:p>
    <w:p w14:paraId="4F6DB3A9" w14:textId="77777777" w:rsidR="004B6231" w:rsidRPr="00D30DBD" w:rsidRDefault="004B6231" w:rsidP="004B6231">
      <w:pPr>
        <w:widowControl w:val="0"/>
        <w:autoSpaceDE w:val="0"/>
        <w:autoSpaceDN w:val="0"/>
        <w:adjustRightInd w:val="0"/>
      </w:pPr>
      <w:r w:rsidRPr="00D30DBD">
        <w:t>наследия   (памятников   истории   и  культуры) народов Российской</w:t>
      </w:r>
    </w:p>
    <w:p w14:paraId="3E924CA9" w14:textId="77777777" w:rsidR="004B6231" w:rsidRPr="00D30DBD" w:rsidRDefault="004B6231" w:rsidP="004B6231">
      <w:pPr>
        <w:widowControl w:val="0"/>
        <w:autoSpaceDE w:val="0"/>
        <w:autoSpaceDN w:val="0"/>
        <w:adjustRightInd w:val="0"/>
      </w:pPr>
      <w:r w:rsidRPr="00D30DBD">
        <w:t>Федерации, или выявленного объекта культурного наследия:</w:t>
      </w:r>
    </w:p>
    <w:p w14:paraId="0D93C950" w14:textId="77777777" w:rsidR="004B6231" w:rsidRPr="00D30DBD" w:rsidRDefault="004B6231" w:rsidP="004B6231">
      <w:pPr>
        <w:widowControl w:val="0"/>
        <w:autoSpaceDE w:val="0"/>
        <w:autoSpaceDN w:val="0"/>
        <w:adjustRightInd w:val="0"/>
      </w:pPr>
      <w:r w:rsidRPr="00D30DBD">
        <w:t>Наименование  и  категория  историко-культурного  значения объекта</w:t>
      </w:r>
    </w:p>
    <w:p w14:paraId="799EB456" w14:textId="77777777" w:rsidR="004B6231" w:rsidRPr="00D30DBD" w:rsidRDefault="004B6231" w:rsidP="004B6231">
      <w:pPr>
        <w:widowControl w:val="0"/>
        <w:autoSpaceDE w:val="0"/>
        <w:autoSpaceDN w:val="0"/>
        <w:adjustRightInd w:val="0"/>
      </w:pPr>
      <w:r w:rsidRPr="00D30DBD">
        <w:t>культурного наследия:</w:t>
      </w:r>
    </w:p>
    <w:p w14:paraId="587942DF"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4B6231" w:rsidRPr="00D30DBD" w14:paraId="1EB0683E"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3F075A20" w14:textId="77777777" w:rsidR="004B6231" w:rsidRPr="00D30DBD" w:rsidRDefault="004B6231" w:rsidP="00327EC1">
            <w:pPr>
              <w:widowControl w:val="0"/>
              <w:autoSpaceDE w:val="0"/>
              <w:autoSpaceDN w:val="0"/>
              <w:adjustRightInd w:val="0"/>
            </w:pPr>
          </w:p>
          <w:p w14:paraId="181953CC" w14:textId="77777777" w:rsidR="004B6231" w:rsidRPr="00D30DBD" w:rsidRDefault="004B6231" w:rsidP="00327EC1">
            <w:pPr>
              <w:widowControl w:val="0"/>
              <w:autoSpaceDE w:val="0"/>
              <w:autoSpaceDN w:val="0"/>
              <w:adjustRightInd w:val="0"/>
            </w:pPr>
            <w:r w:rsidRPr="00D30DBD">
              <w:t> </w:t>
            </w:r>
          </w:p>
        </w:tc>
      </w:tr>
      <w:tr w:rsidR="004B6231" w:rsidRPr="00D30DBD" w14:paraId="0CCC5ED9" w14:textId="77777777" w:rsidTr="00327EC1">
        <w:trPr>
          <w:jc w:val="center"/>
        </w:trPr>
        <w:tc>
          <w:tcPr>
            <w:tcW w:w="9000" w:type="dxa"/>
            <w:tcBorders>
              <w:top w:val="single" w:sz="6" w:space="0" w:color="auto"/>
              <w:left w:val="nil"/>
              <w:bottom w:val="single" w:sz="6" w:space="0" w:color="auto"/>
              <w:right w:val="nil"/>
            </w:tcBorders>
          </w:tcPr>
          <w:p w14:paraId="709BCFAA" w14:textId="77777777" w:rsidR="004B6231" w:rsidRPr="00D30DBD" w:rsidRDefault="004B6231" w:rsidP="00327EC1">
            <w:pPr>
              <w:widowControl w:val="0"/>
              <w:autoSpaceDE w:val="0"/>
              <w:autoSpaceDN w:val="0"/>
              <w:adjustRightInd w:val="0"/>
            </w:pPr>
          </w:p>
          <w:p w14:paraId="247A8EFE" w14:textId="77777777" w:rsidR="004B6231" w:rsidRPr="00D30DBD" w:rsidRDefault="004B6231" w:rsidP="00327EC1">
            <w:pPr>
              <w:widowControl w:val="0"/>
              <w:autoSpaceDE w:val="0"/>
              <w:autoSpaceDN w:val="0"/>
              <w:adjustRightInd w:val="0"/>
            </w:pPr>
            <w:r w:rsidRPr="00D30DBD">
              <w:t>Адрес (местонахождение) объекта культурного наследия:</w:t>
            </w:r>
          </w:p>
        </w:tc>
      </w:tr>
      <w:tr w:rsidR="004B6231" w:rsidRPr="00D30DBD" w14:paraId="15CE4A24"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175F63A1" w14:textId="77777777" w:rsidR="004B6231" w:rsidRPr="00D30DBD" w:rsidRDefault="004B6231" w:rsidP="00327EC1">
            <w:pPr>
              <w:widowControl w:val="0"/>
              <w:autoSpaceDE w:val="0"/>
              <w:autoSpaceDN w:val="0"/>
              <w:adjustRightInd w:val="0"/>
            </w:pPr>
          </w:p>
          <w:p w14:paraId="417DE530" w14:textId="77777777" w:rsidR="004B6231" w:rsidRPr="00D30DBD" w:rsidRDefault="004B6231" w:rsidP="00327EC1">
            <w:pPr>
              <w:widowControl w:val="0"/>
              <w:autoSpaceDE w:val="0"/>
              <w:autoSpaceDN w:val="0"/>
              <w:adjustRightInd w:val="0"/>
            </w:pPr>
            <w:r w:rsidRPr="00D30DBD">
              <w:t> </w:t>
            </w:r>
          </w:p>
        </w:tc>
      </w:tr>
      <w:tr w:rsidR="004B6231" w:rsidRPr="00D30DBD" w14:paraId="46F6D680" w14:textId="77777777" w:rsidTr="00327EC1">
        <w:trPr>
          <w:jc w:val="center"/>
        </w:trPr>
        <w:tc>
          <w:tcPr>
            <w:tcW w:w="9000" w:type="dxa"/>
            <w:tcBorders>
              <w:top w:val="single" w:sz="6" w:space="0" w:color="auto"/>
              <w:left w:val="nil"/>
              <w:bottom w:val="single" w:sz="6" w:space="0" w:color="auto"/>
              <w:right w:val="nil"/>
            </w:tcBorders>
          </w:tcPr>
          <w:p w14:paraId="25FF098B" w14:textId="77777777" w:rsidR="004B6231" w:rsidRPr="00D30DBD" w:rsidRDefault="004B6231" w:rsidP="00327EC1">
            <w:pPr>
              <w:widowControl w:val="0"/>
              <w:autoSpaceDE w:val="0"/>
              <w:autoSpaceDN w:val="0"/>
              <w:adjustRightInd w:val="0"/>
            </w:pPr>
          </w:p>
          <w:p w14:paraId="441DD165" w14:textId="77777777" w:rsidR="004B6231" w:rsidRPr="00D30DBD" w:rsidRDefault="004B6231" w:rsidP="00327EC1">
            <w:pPr>
              <w:widowControl w:val="0"/>
              <w:autoSpaceDE w:val="0"/>
              <w:autoSpaceDN w:val="0"/>
              <w:adjustRightInd w:val="0"/>
            </w:pPr>
            <w:r w:rsidRPr="00D30DBD">
              <w:lastRenderedPageBreak/>
              <w:t>                 (Субъект Российской Федерации)                 </w:t>
            </w:r>
          </w:p>
        </w:tc>
      </w:tr>
      <w:tr w:rsidR="004B6231" w:rsidRPr="00D30DBD" w14:paraId="34D277C1"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068FB8EE" w14:textId="77777777" w:rsidR="004B6231" w:rsidRPr="00D30DBD" w:rsidRDefault="004B6231" w:rsidP="00327EC1">
            <w:pPr>
              <w:widowControl w:val="0"/>
              <w:autoSpaceDE w:val="0"/>
              <w:autoSpaceDN w:val="0"/>
              <w:adjustRightInd w:val="0"/>
            </w:pPr>
          </w:p>
          <w:p w14:paraId="52B6406D" w14:textId="77777777" w:rsidR="004B6231" w:rsidRPr="00D30DBD" w:rsidRDefault="004B6231" w:rsidP="00327EC1">
            <w:pPr>
              <w:widowControl w:val="0"/>
              <w:autoSpaceDE w:val="0"/>
              <w:autoSpaceDN w:val="0"/>
              <w:adjustRightInd w:val="0"/>
            </w:pPr>
            <w:r w:rsidRPr="00D30DBD">
              <w:t> </w:t>
            </w:r>
          </w:p>
        </w:tc>
      </w:tr>
      <w:tr w:rsidR="004B6231" w:rsidRPr="00D30DBD" w14:paraId="4CBFAF4B" w14:textId="77777777" w:rsidTr="00327EC1">
        <w:trPr>
          <w:jc w:val="center"/>
        </w:trPr>
        <w:tc>
          <w:tcPr>
            <w:tcW w:w="9000" w:type="dxa"/>
            <w:tcBorders>
              <w:top w:val="single" w:sz="6" w:space="0" w:color="auto"/>
              <w:left w:val="nil"/>
              <w:bottom w:val="nil"/>
              <w:right w:val="nil"/>
            </w:tcBorders>
          </w:tcPr>
          <w:p w14:paraId="0948FF02" w14:textId="77777777" w:rsidR="004B6231" w:rsidRPr="00D30DBD" w:rsidRDefault="004B6231" w:rsidP="00327EC1">
            <w:pPr>
              <w:widowControl w:val="0"/>
              <w:autoSpaceDE w:val="0"/>
              <w:autoSpaceDN w:val="0"/>
              <w:adjustRightInd w:val="0"/>
            </w:pPr>
          </w:p>
          <w:p w14:paraId="506BA5AD" w14:textId="77777777" w:rsidR="004B6231" w:rsidRPr="00D30DBD" w:rsidRDefault="004B6231" w:rsidP="00327EC1">
            <w:pPr>
              <w:widowControl w:val="0"/>
              <w:autoSpaceDE w:val="0"/>
              <w:autoSpaceDN w:val="0"/>
              <w:adjustRightInd w:val="0"/>
            </w:pPr>
            <w:r w:rsidRPr="00D30DBD">
              <w:t>                            (город)</w:t>
            </w:r>
          </w:p>
        </w:tc>
      </w:tr>
    </w:tbl>
    <w:p w14:paraId="70B4BB17"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408"/>
        <w:gridCol w:w="1497"/>
        <w:gridCol w:w="1497"/>
        <w:gridCol w:w="954"/>
        <w:gridCol w:w="1497"/>
        <w:gridCol w:w="829"/>
        <w:gridCol w:w="1497"/>
      </w:tblGrid>
      <w:tr w:rsidR="004B6231" w:rsidRPr="00D30DBD" w14:paraId="5342F5E1" w14:textId="77777777" w:rsidTr="00327EC1">
        <w:trPr>
          <w:jc w:val="center"/>
        </w:trPr>
        <w:tc>
          <w:tcPr>
            <w:tcW w:w="750" w:type="dxa"/>
            <w:tcBorders>
              <w:top w:val="nil"/>
              <w:left w:val="nil"/>
              <w:bottom w:val="nil"/>
              <w:right w:val="single" w:sz="6" w:space="0" w:color="auto"/>
            </w:tcBorders>
          </w:tcPr>
          <w:p w14:paraId="607A624E" w14:textId="77777777" w:rsidR="004B6231" w:rsidRPr="00D30DBD" w:rsidRDefault="004B6231" w:rsidP="00327EC1">
            <w:pPr>
              <w:widowControl w:val="0"/>
              <w:autoSpaceDE w:val="0"/>
              <w:autoSpaceDN w:val="0"/>
              <w:adjustRightInd w:val="0"/>
            </w:pPr>
          </w:p>
          <w:p w14:paraId="521A3B67" w14:textId="77777777" w:rsidR="004B6231" w:rsidRPr="00D30DBD" w:rsidRDefault="004B6231" w:rsidP="00327EC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14:paraId="5365BBED" w14:textId="77777777" w:rsidR="004B6231" w:rsidRPr="00D30DBD" w:rsidRDefault="004B6231" w:rsidP="00327EC1">
            <w:pPr>
              <w:widowControl w:val="0"/>
              <w:autoSpaceDE w:val="0"/>
              <w:autoSpaceDN w:val="0"/>
              <w:adjustRightInd w:val="0"/>
            </w:pPr>
          </w:p>
          <w:p w14:paraId="00E76751" w14:textId="77777777" w:rsidR="004B6231" w:rsidRPr="00D30DBD" w:rsidRDefault="004B6231" w:rsidP="00327EC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48733756" w14:textId="77777777" w:rsidR="004B6231" w:rsidRPr="00D30DBD" w:rsidRDefault="004B6231" w:rsidP="00327EC1">
            <w:pPr>
              <w:widowControl w:val="0"/>
              <w:autoSpaceDE w:val="0"/>
              <w:autoSpaceDN w:val="0"/>
              <w:adjustRightInd w:val="0"/>
            </w:pPr>
          </w:p>
          <w:p w14:paraId="071EBED4" w14:textId="77777777" w:rsidR="004B6231" w:rsidRPr="00D30DBD" w:rsidRDefault="004B6231" w:rsidP="00327EC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14:paraId="418B8F20" w14:textId="77777777" w:rsidR="004B6231" w:rsidRPr="00D30DBD" w:rsidRDefault="004B6231" w:rsidP="00327EC1">
            <w:pPr>
              <w:widowControl w:val="0"/>
              <w:autoSpaceDE w:val="0"/>
              <w:autoSpaceDN w:val="0"/>
              <w:adjustRightInd w:val="0"/>
            </w:pPr>
          </w:p>
          <w:p w14:paraId="21FE9CBD" w14:textId="77777777" w:rsidR="004B6231" w:rsidRPr="00D30DBD" w:rsidRDefault="004B6231" w:rsidP="00327EC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3FCFB788" w14:textId="77777777" w:rsidR="004B6231" w:rsidRPr="00D30DBD" w:rsidRDefault="004B6231" w:rsidP="00327EC1">
            <w:pPr>
              <w:widowControl w:val="0"/>
              <w:autoSpaceDE w:val="0"/>
              <w:autoSpaceDN w:val="0"/>
              <w:adjustRightInd w:val="0"/>
            </w:pPr>
          </w:p>
          <w:p w14:paraId="1EC0B114" w14:textId="77777777" w:rsidR="004B6231" w:rsidRPr="00D30DBD" w:rsidRDefault="004B6231" w:rsidP="00327EC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6156097B" w14:textId="77777777" w:rsidR="004B6231" w:rsidRPr="00D30DBD" w:rsidRDefault="004B6231" w:rsidP="00327EC1">
            <w:pPr>
              <w:widowControl w:val="0"/>
              <w:autoSpaceDE w:val="0"/>
              <w:autoSpaceDN w:val="0"/>
              <w:adjustRightInd w:val="0"/>
            </w:pPr>
          </w:p>
          <w:p w14:paraId="3CB69CE2" w14:textId="77777777" w:rsidR="004B6231" w:rsidRPr="00D30DBD" w:rsidRDefault="004B6231" w:rsidP="00327EC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44AD64D7" w14:textId="77777777" w:rsidR="004B6231" w:rsidRPr="00D30DBD" w:rsidRDefault="004B6231" w:rsidP="00327EC1">
            <w:pPr>
              <w:widowControl w:val="0"/>
              <w:autoSpaceDE w:val="0"/>
              <w:autoSpaceDN w:val="0"/>
              <w:adjustRightInd w:val="0"/>
            </w:pPr>
          </w:p>
          <w:p w14:paraId="4B0264AC" w14:textId="77777777" w:rsidR="004B6231" w:rsidRPr="00D30DBD" w:rsidRDefault="004B6231" w:rsidP="00327EC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35DCE8C9" w14:textId="77777777" w:rsidR="004B6231" w:rsidRPr="00D30DBD" w:rsidRDefault="004B6231" w:rsidP="00327EC1">
            <w:pPr>
              <w:widowControl w:val="0"/>
              <w:autoSpaceDE w:val="0"/>
              <w:autoSpaceDN w:val="0"/>
              <w:adjustRightInd w:val="0"/>
            </w:pPr>
          </w:p>
          <w:p w14:paraId="76DB39BD" w14:textId="77777777" w:rsidR="004B6231" w:rsidRPr="00D30DBD" w:rsidRDefault="004B6231" w:rsidP="00327EC1">
            <w:pPr>
              <w:widowControl w:val="0"/>
              <w:autoSpaceDE w:val="0"/>
              <w:autoSpaceDN w:val="0"/>
              <w:adjustRightInd w:val="0"/>
            </w:pPr>
            <w:r w:rsidRPr="00D30DBD">
              <w:t> </w:t>
            </w:r>
          </w:p>
        </w:tc>
      </w:tr>
    </w:tbl>
    <w:p w14:paraId="4ADF9A12"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4B6231" w:rsidRPr="00D30DBD" w14:paraId="00DA0CD9"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7F267C80" w14:textId="77777777" w:rsidR="004B6231" w:rsidRPr="00D30DBD" w:rsidRDefault="004B6231" w:rsidP="00327EC1">
            <w:pPr>
              <w:widowControl w:val="0"/>
              <w:autoSpaceDE w:val="0"/>
              <w:autoSpaceDN w:val="0"/>
              <w:adjustRightInd w:val="0"/>
            </w:pPr>
          </w:p>
          <w:p w14:paraId="02834426" w14:textId="77777777" w:rsidR="004B6231" w:rsidRPr="00D30DBD" w:rsidRDefault="004B6231" w:rsidP="00327EC1">
            <w:pPr>
              <w:widowControl w:val="0"/>
              <w:autoSpaceDE w:val="0"/>
              <w:autoSpaceDN w:val="0"/>
              <w:adjustRightInd w:val="0"/>
            </w:pPr>
            <w:r w:rsidRPr="00D30DBD">
              <w:t> </w:t>
            </w:r>
          </w:p>
        </w:tc>
      </w:tr>
      <w:tr w:rsidR="004B6231" w:rsidRPr="00D30DBD" w14:paraId="547E372C" w14:textId="77777777" w:rsidTr="00327EC1">
        <w:trPr>
          <w:jc w:val="center"/>
        </w:trPr>
        <w:tc>
          <w:tcPr>
            <w:tcW w:w="9000" w:type="dxa"/>
            <w:tcBorders>
              <w:top w:val="single" w:sz="6" w:space="0" w:color="auto"/>
              <w:left w:val="nil"/>
              <w:bottom w:val="nil"/>
              <w:right w:val="nil"/>
            </w:tcBorders>
          </w:tcPr>
          <w:p w14:paraId="482B864C" w14:textId="77777777" w:rsidR="004B6231" w:rsidRPr="00D30DBD" w:rsidRDefault="004B6231" w:rsidP="00327EC1">
            <w:pPr>
              <w:widowControl w:val="0"/>
              <w:autoSpaceDE w:val="0"/>
              <w:autoSpaceDN w:val="0"/>
              <w:adjustRightInd w:val="0"/>
            </w:pPr>
          </w:p>
          <w:p w14:paraId="48CBFB8D" w14:textId="77777777" w:rsidR="004B6231" w:rsidRPr="00D30DBD" w:rsidRDefault="004B6231" w:rsidP="00327EC1">
            <w:pPr>
              <w:widowControl w:val="0"/>
              <w:autoSpaceDE w:val="0"/>
              <w:autoSpaceDN w:val="0"/>
              <w:adjustRightInd w:val="0"/>
            </w:pPr>
            <w:r w:rsidRPr="00D30DBD">
              <w:t>                    (указать перечень работ &lt;2&gt;)                </w:t>
            </w:r>
          </w:p>
        </w:tc>
      </w:tr>
      <w:tr w:rsidR="004B6231" w:rsidRPr="00D30DBD" w14:paraId="39DB6166" w14:textId="77777777" w:rsidTr="00327EC1">
        <w:trPr>
          <w:jc w:val="center"/>
        </w:trPr>
        <w:tc>
          <w:tcPr>
            <w:tcW w:w="9000" w:type="dxa"/>
            <w:tcBorders>
              <w:top w:val="nil"/>
              <w:left w:val="nil"/>
              <w:bottom w:val="single" w:sz="6" w:space="0" w:color="auto"/>
              <w:right w:val="nil"/>
            </w:tcBorders>
          </w:tcPr>
          <w:p w14:paraId="091782DB" w14:textId="77777777" w:rsidR="004B6231" w:rsidRPr="00D30DBD" w:rsidRDefault="004B6231" w:rsidP="00327EC1">
            <w:pPr>
              <w:widowControl w:val="0"/>
              <w:autoSpaceDE w:val="0"/>
              <w:autoSpaceDN w:val="0"/>
              <w:adjustRightInd w:val="0"/>
            </w:pPr>
          </w:p>
          <w:p w14:paraId="6603C64D" w14:textId="77777777" w:rsidR="004B6231" w:rsidRPr="00D30DBD" w:rsidRDefault="004B6231" w:rsidP="00327EC1">
            <w:pPr>
              <w:widowControl w:val="0"/>
              <w:autoSpaceDE w:val="0"/>
              <w:autoSpaceDN w:val="0"/>
              <w:adjustRightInd w:val="0"/>
            </w:pPr>
            <w:r w:rsidRPr="00D30DBD">
              <w:t>Заказчиком работ является:</w:t>
            </w:r>
          </w:p>
        </w:tc>
      </w:tr>
      <w:tr w:rsidR="004B6231" w:rsidRPr="00D30DBD" w14:paraId="2BD17ED7"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30344F56" w14:textId="77777777" w:rsidR="004B6231" w:rsidRPr="00D30DBD" w:rsidRDefault="004B6231" w:rsidP="00327EC1">
            <w:pPr>
              <w:widowControl w:val="0"/>
              <w:autoSpaceDE w:val="0"/>
              <w:autoSpaceDN w:val="0"/>
              <w:adjustRightInd w:val="0"/>
            </w:pPr>
          </w:p>
          <w:p w14:paraId="61D46271" w14:textId="77777777" w:rsidR="004B6231" w:rsidRPr="00D30DBD" w:rsidRDefault="004B6231" w:rsidP="00327EC1">
            <w:pPr>
              <w:widowControl w:val="0"/>
              <w:autoSpaceDE w:val="0"/>
              <w:autoSpaceDN w:val="0"/>
              <w:adjustRightInd w:val="0"/>
            </w:pPr>
            <w:r w:rsidRPr="00D30DBD">
              <w:t> </w:t>
            </w:r>
          </w:p>
        </w:tc>
      </w:tr>
      <w:tr w:rsidR="004B6231" w:rsidRPr="00D30DBD" w14:paraId="4ACB6E2F" w14:textId="77777777" w:rsidTr="00327EC1">
        <w:trPr>
          <w:jc w:val="center"/>
        </w:trPr>
        <w:tc>
          <w:tcPr>
            <w:tcW w:w="9000" w:type="dxa"/>
            <w:tcBorders>
              <w:top w:val="single" w:sz="6" w:space="0" w:color="auto"/>
              <w:left w:val="nil"/>
              <w:bottom w:val="nil"/>
              <w:right w:val="nil"/>
            </w:tcBorders>
          </w:tcPr>
          <w:p w14:paraId="1EFBC644" w14:textId="77777777" w:rsidR="004B6231" w:rsidRPr="00D30DBD" w:rsidRDefault="004B6231" w:rsidP="00327EC1">
            <w:pPr>
              <w:widowControl w:val="0"/>
              <w:autoSpaceDE w:val="0"/>
              <w:autoSpaceDN w:val="0"/>
              <w:adjustRightInd w:val="0"/>
            </w:pPr>
          </w:p>
          <w:p w14:paraId="3BF1CF1B" w14:textId="77777777" w:rsidR="004B6231" w:rsidRPr="00D30DBD" w:rsidRDefault="004B6231" w:rsidP="00327EC1">
            <w:pPr>
              <w:widowControl w:val="0"/>
              <w:autoSpaceDE w:val="0"/>
              <w:autoSpaceDN w:val="0"/>
              <w:adjustRightInd w:val="0"/>
            </w:pPr>
            <w:proofErr w:type="gramStart"/>
            <w:r w:rsidRPr="00D30DBD">
              <w:t>(указать полное наименование, организационно-правовую форму</w:t>
            </w:r>
            <w:proofErr w:type="gramEnd"/>
          </w:p>
          <w:p w14:paraId="46A325AF" w14:textId="77777777" w:rsidR="004B6231" w:rsidRPr="00D30DBD" w:rsidRDefault="004B6231" w:rsidP="00327EC1">
            <w:pPr>
              <w:widowControl w:val="0"/>
              <w:autoSpaceDE w:val="0"/>
              <w:autoSpaceDN w:val="0"/>
              <w:adjustRightInd w:val="0"/>
            </w:pPr>
            <w:r w:rsidRPr="00D30DBD">
              <w:t>     юридического лица в соответствии с </w:t>
            </w:r>
            <w:proofErr w:type="gramStart"/>
            <w:r w:rsidRPr="00D30DBD">
              <w:t>учредительными</w:t>
            </w:r>
            <w:proofErr w:type="gramEnd"/>
          </w:p>
          <w:p w14:paraId="7BE99378" w14:textId="77777777" w:rsidR="004B6231" w:rsidRPr="00D30DBD" w:rsidRDefault="004B6231" w:rsidP="00327EC1">
            <w:pPr>
              <w:widowControl w:val="0"/>
              <w:autoSpaceDE w:val="0"/>
              <w:autoSpaceDN w:val="0"/>
              <w:adjustRightInd w:val="0"/>
            </w:pPr>
            <w:r w:rsidRPr="00D30DBD">
              <w:t>  документами (фамилию, имя, отчество - для физического лица))</w:t>
            </w:r>
          </w:p>
        </w:tc>
      </w:tr>
      <w:tr w:rsidR="004B6231" w:rsidRPr="00D30DBD" w14:paraId="130F9273" w14:textId="77777777" w:rsidTr="00327EC1">
        <w:trPr>
          <w:jc w:val="center"/>
        </w:trPr>
        <w:tc>
          <w:tcPr>
            <w:tcW w:w="9000" w:type="dxa"/>
            <w:tcBorders>
              <w:top w:val="nil"/>
              <w:left w:val="nil"/>
              <w:bottom w:val="single" w:sz="6" w:space="0" w:color="auto"/>
              <w:right w:val="nil"/>
            </w:tcBorders>
          </w:tcPr>
          <w:p w14:paraId="794EEA32" w14:textId="77777777" w:rsidR="004B6231" w:rsidRPr="00D30DBD" w:rsidRDefault="004B6231" w:rsidP="00327EC1">
            <w:pPr>
              <w:widowControl w:val="0"/>
              <w:autoSpaceDE w:val="0"/>
              <w:autoSpaceDN w:val="0"/>
              <w:adjustRightInd w:val="0"/>
            </w:pPr>
          </w:p>
          <w:p w14:paraId="637B7A4C" w14:textId="77777777" w:rsidR="004B6231" w:rsidRPr="00D30DBD" w:rsidRDefault="004B6231" w:rsidP="00327EC1">
            <w:pPr>
              <w:widowControl w:val="0"/>
              <w:autoSpaceDE w:val="0"/>
              <w:autoSpaceDN w:val="0"/>
              <w:adjustRightInd w:val="0"/>
            </w:pPr>
            <w:r w:rsidRPr="00D30DBD">
              <w:t>Адрес места нахождения заказчика:</w:t>
            </w:r>
          </w:p>
        </w:tc>
      </w:tr>
      <w:tr w:rsidR="004B6231" w:rsidRPr="00D30DBD" w14:paraId="014268F6"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5771FB46" w14:textId="77777777" w:rsidR="004B6231" w:rsidRPr="00D30DBD" w:rsidRDefault="004B6231" w:rsidP="00327EC1">
            <w:pPr>
              <w:widowControl w:val="0"/>
              <w:autoSpaceDE w:val="0"/>
              <w:autoSpaceDN w:val="0"/>
              <w:adjustRightInd w:val="0"/>
            </w:pPr>
          </w:p>
          <w:p w14:paraId="4AC1A0CB" w14:textId="77777777" w:rsidR="004B6231" w:rsidRPr="00D30DBD" w:rsidRDefault="004B6231" w:rsidP="00327EC1">
            <w:pPr>
              <w:widowControl w:val="0"/>
              <w:autoSpaceDE w:val="0"/>
              <w:autoSpaceDN w:val="0"/>
              <w:adjustRightInd w:val="0"/>
            </w:pPr>
            <w:r w:rsidRPr="00D30DBD">
              <w:t> </w:t>
            </w:r>
          </w:p>
        </w:tc>
      </w:tr>
      <w:tr w:rsidR="004B6231" w:rsidRPr="00D30DBD" w14:paraId="12E28C32" w14:textId="77777777" w:rsidTr="00327EC1">
        <w:trPr>
          <w:jc w:val="center"/>
        </w:trPr>
        <w:tc>
          <w:tcPr>
            <w:tcW w:w="9000" w:type="dxa"/>
            <w:tcBorders>
              <w:top w:val="single" w:sz="6" w:space="0" w:color="auto"/>
              <w:left w:val="nil"/>
              <w:bottom w:val="single" w:sz="6" w:space="0" w:color="auto"/>
              <w:right w:val="nil"/>
            </w:tcBorders>
          </w:tcPr>
          <w:p w14:paraId="6BC15758" w14:textId="77777777" w:rsidR="004B6231" w:rsidRPr="00D30DBD" w:rsidRDefault="004B6231" w:rsidP="00327EC1">
            <w:pPr>
              <w:widowControl w:val="0"/>
              <w:autoSpaceDE w:val="0"/>
              <w:autoSpaceDN w:val="0"/>
              <w:adjustRightInd w:val="0"/>
            </w:pPr>
          </w:p>
          <w:p w14:paraId="7340AABA" w14:textId="77777777" w:rsidR="004B6231" w:rsidRPr="00D30DBD" w:rsidRDefault="004B6231" w:rsidP="00327EC1">
            <w:pPr>
              <w:widowControl w:val="0"/>
              <w:autoSpaceDE w:val="0"/>
              <w:autoSpaceDN w:val="0"/>
              <w:adjustRightInd w:val="0"/>
            </w:pPr>
            <w:r w:rsidRPr="00D30DBD">
              <w:t>                 (Субъект Российской Федерации)</w:t>
            </w:r>
          </w:p>
        </w:tc>
      </w:tr>
      <w:tr w:rsidR="004B6231" w:rsidRPr="00D30DBD" w14:paraId="199B43F7"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18291FED" w14:textId="77777777" w:rsidR="004B6231" w:rsidRPr="00D30DBD" w:rsidRDefault="004B6231" w:rsidP="00327EC1">
            <w:pPr>
              <w:widowControl w:val="0"/>
              <w:autoSpaceDE w:val="0"/>
              <w:autoSpaceDN w:val="0"/>
              <w:adjustRightInd w:val="0"/>
            </w:pPr>
          </w:p>
          <w:p w14:paraId="7CBA7EB1" w14:textId="77777777" w:rsidR="004B6231" w:rsidRPr="00D30DBD" w:rsidRDefault="004B6231" w:rsidP="00327EC1">
            <w:pPr>
              <w:widowControl w:val="0"/>
              <w:autoSpaceDE w:val="0"/>
              <w:autoSpaceDN w:val="0"/>
              <w:adjustRightInd w:val="0"/>
            </w:pPr>
            <w:r w:rsidRPr="00D30DBD">
              <w:t> </w:t>
            </w:r>
          </w:p>
        </w:tc>
      </w:tr>
      <w:tr w:rsidR="004B6231" w:rsidRPr="00D30DBD" w14:paraId="3A9834E5" w14:textId="77777777" w:rsidTr="00327EC1">
        <w:trPr>
          <w:jc w:val="center"/>
        </w:trPr>
        <w:tc>
          <w:tcPr>
            <w:tcW w:w="9000" w:type="dxa"/>
            <w:tcBorders>
              <w:top w:val="single" w:sz="6" w:space="0" w:color="auto"/>
              <w:left w:val="nil"/>
              <w:bottom w:val="nil"/>
              <w:right w:val="nil"/>
            </w:tcBorders>
          </w:tcPr>
          <w:p w14:paraId="748B115A" w14:textId="77777777" w:rsidR="004B6231" w:rsidRPr="00D30DBD" w:rsidRDefault="004B6231" w:rsidP="00327EC1">
            <w:pPr>
              <w:widowControl w:val="0"/>
              <w:autoSpaceDE w:val="0"/>
              <w:autoSpaceDN w:val="0"/>
              <w:adjustRightInd w:val="0"/>
            </w:pPr>
          </w:p>
          <w:p w14:paraId="1625937F" w14:textId="77777777" w:rsidR="004B6231" w:rsidRPr="00D30DBD" w:rsidRDefault="004B6231" w:rsidP="00327EC1">
            <w:pPr>
              <w:widowControl w:val="0"/>
              <w:autoSpaceDE w:val="0"/>
              <w:autoSpaceDN w:val="0"/>
              <w:adjustRightInd w:val="0"/>
            </w:pPr>
            <w:r w:rsidRPr="00D30DBD">
              <w:t>                           (город)</w:t>
            </w:r>
          </w:p>
        </w:tc>
      </w:tr>
    </w:tbl>
    <w:p w14:paraId="7C321326"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408"/>
        <w:gridCol w:w="1497"/>
        <w:gridCol w:w="1497"/>
        <w:gridCol w:w="954"/>
        <w:gridCol w:w="1497"/>
        <w:gridCol w:w="829"/>
        <w:gridCol w:w="1497"/>
      </w:tblGrid>
      <w:tr w:rsidR="004B6231" w:rsidRPr="00D30DBD" w14:paraId="13539DF5" w14:textId="77777777" w:rsidTr="00327EC1">
        <w:trPr>
          <w:jc w:val="center"/>
        </w:trPr>
        <w:tc>
          <w:tcPr>
            <w:tcW w:w="750" w:type="dxa"/>
            <w:tcBorders>
              <w:top w:val="nil"/>
              <w:left w:val="nil"/>
              <w:bottom w:val="nil"/>
              <w:right w:val="single" w:sz="6" w:space="0" w:color="auto"/>
            </w:tcBorders>
          </w:tcPr>
          <w:p w14:paraId="28159078" w14:textId="77777777" w:rsidR="004B6231" w:rsidRPr="00D30DBD" w:rsidRDefault="004B6231" w:rsidP="00327EC1">
            <w:pPr>
              <w:widowControl w:val="0"/>
              <w:autoSpaceDE w:val="0"/>
              <w:autoSpaceDN w:val="0"/>
              <w:adjustRightInd w:val="0"/>
            </w:pPr>
          </w:p>
          <w:p w14:paraId="5E540237" w14:textId="77777777" w:rsidR="004B6231" w:rsidRPr="00D30DBD" w:rsidRDefault="004B6231" w:rsidP="00327EC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14:paraId="57E5E1C7" w14:textId="77777777" w:rsidR="004B6231" w:rsidRPr="00D30DBD" w:rsidRDefault="004B6231" w:rsidP="00327EC1">
            <w:pPr>
              <w:widowControl w:val="0"/>
              <w:autoSpaceDE w:val="0"/>
              <w:autoSpaceDN w:val="0"/>
              <w:adjustRightInd w:val="0"/>
            </w:pPr>
          </w:p>
          <w:p w14:paraId="29137B6B" w14:textId="77777777" w:rsidR="004B6231" w:rsidRPr="00D30DBD" w:rsidRDefault="004B6231" w:rsidP="00327EC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6B726F77" w14:textId="77777777" w:rsidR="004B6231" w:rsidRPr="00D30DBD" w:rsidRDefault="004B6231" w:rsidP="00327EC1">
            <w:pPr>
              <w:widowControl w:val="0"/>
              <w:autoSpaceDE w:val="0"/>
              <w:autoSpaceDN w:val="0"/>
              <w:adjustRightInd w:val="0"/>
            </w:pPr>
          </w:p>
          <w:p w14:paraId="202B1FE5" w14:textId="77777777" w:rsidR="004B6231" w:rsidRPr="00D30DBD" w:rsidRDefault="004B6231" w:rsidP="00327EC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14:paraId="31734AD1" w14:textId="77777777" w:rsidR="004B6231" w:rsidRPr="00D30DBD" w:rsidRDefault="004B6231" w:rsidP="00327EC1">
            <w:pPr>
              <w:widowControl w:val="0"/>
              <w:autoSpaceDE w:val="0"/>
              <w:autoSpaceDN w:val="0"/>
              <w:adjustRightInd w:val="0"/>
            </w:pPr>
          </w:p>
          <w:p w14:paraId="2F09F75D" w14:textId="77777777" w:rsidR="004B6231" w:rsidRPr="00D30DBD" w:rsidRDefault="004B6231" w:rsidP="00327EC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2C63708B" w14:textId="77777777" w:rsidR="004B6231" w:rsidRPr="00D30DBD" w:rsidRDefault="004B6231" w:rsidP="00327EC1">
            <w:pPr>
              <w:widowControl w:val="0"/>
              <w:autoSpaceDE w:val="0"/>
              <w:autoSpaceDN w:val="0"/>
              <w:adjustRightInd w:val="0"/>
            </w:pPr>
          </w:p>
          <w:p w14:paraId="7DE16274" w14:textId="77777777" w:rsidR="004B6231" w:rsidRPr="00D30DBD" w:rsidRDefault="004B6231" w:rsidP="00327EC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4A8AF3CD" w14:textId="77777777" w:rsidR="004B6231" w:rsidRPr="00D30DBD" w:rsidRDefault="004B6231" w:rsidP="00327EC1">
            <w:pPr>
              <w:widowControl w:val="0"/>
              <w:autoSpaceDE w:val="0"/>
              <w:autoSpaceDN w:val="0"/>
              <w:adjustRightInd w:val="0"/>
            </w:pPr>
          </w:p>
          <w:p w14:paraId="4FB7DC75" w14:textId="77777777" w:rsidR="004B6231" w:rsidRPr="00D30DBD" w:rsidRDefault="004B6231" w:rsidP="00327EC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5B915E4D" w14:textId="77777777" w:rsidR="004B6231" w:rsidRPr="00D30DBD" w:rsidRDefault="004B6231" w:rsidP="00327EC1">
            <w:pPr>
              <w:widowControl w:val="0"/>
              <w:autoSpaceDE w:val="0"/>
              <w:autoSpaceDN w:val="0"/>
              <w:adjustRightInd w:val="0"/>
            </w:pPr>
          </w:p>
          <w:p w14:paraId="72DB9C17" w14:textId="77777777" w:rsidR="004B6231" w:rsidRPr="00D30DBD" w:rsidRDefault="004B6231" w:rsidP="00327EC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6E0022AD" w14:textId="77777777" w:rsidR="004B6231" w:rsidRPr="00D30DBD" w:rsidRDefault="004B6231" w:rsidP="00327EC1">
            <w:pPr>
              <w:widowControl w:val="0"/>
              <w:autoSpaceDE w:val="0"/>
              <w:autoSpaceDN w:val="0"/>
              <w:adjustRightInd w:val="0"/>
            </w:pPr>
          </w:p>
          <w:p w14:paraId="163F3EA9" w14:textId="77777777" w:rsidR="004B6231" w:rsidRPr="00D30DBD" w:rsidRDefault="004B6231" w:rsidP="00327EC1">
            <w:pPr>
              <w:widowControl w:val="0"/>
              <w:autoSpaceDE w:val="0"/>
              <w:autoSpaceDN w:val="0"/>
              <w:adjustRightInd w:val="0"/>
            </w:pPr>
            <w:r w:rsidRPr="00D30DBD">
              <w:t> </w:t>
            </w:r>
          </w:p>
        </w:tc>
      </w:tr>
    </w:tbl>
    <w:p w14:paraId="09DF7B33" w14:textId="77777777" w:rsidR="004B6231" w:rsidRPr="00D30DBD" w:rsidRDefault="004B6231" w:rsidP="004B6231">
      <w:pPr>
        <w:widowControl w:val="0"/>
        <w:autoSpaceDE w:val="0"/>
        <w:autoSpaceDN w:val="0"/>
        <w:adjustRightInd w:val="0"/>
      </w:pPr>
    </w:p>
    <w:p w14:paraId="5D861A09" w14:textId="77777777" w:rsidR="004B6231" w:rsidRPr="00D30DBD" w:rsidRDefault="004B6231" w:rsidP="004B6231">
      <w:pPr>
        <w:widowControl w:val="0"/>
        <w:autoSpaceDE w:val="0"/>
        <w:autoSpaceDN w:val="0"/>
        <w:adjustRightInd w:val="0"/>
      </w:pPr>
      <w:r w:rsidRPr="00D30DBD">
        <w:t> </w:t>
      </w:r>
    </w:p>
    <w:p w14:paraId="7CA1A22F" w14:textId="77777777" w:rsidR="004B6231" w:rsidRPr="00D30DBD" w:rsidRDefault="004B6231" w:rsidP="004B6231">
      <w:pPr>
        <w:widowControl w:val="0"/>
        <w:autoSpaceDE w:val="0"/>
        <w:autoSpaceDN w:val="0"/>
        <w:adjustRightInd w:val="0"/>
      </w:pPr>
    </w:p>
    <w:p w14:paraId="5FD7D9E3" w14:textId="77777777" w:rsidR="004B6231" w:rsidRPr="00D30DBD" w:rsidRDefault="004B6231" w:rsidP="004B6231">
      <w:pPr>
        <w:widowControl w:val="0"/>
        <w:autoSpaceDE w:val="0"/>
        <w:autoSpaceDN w:val="0"/>
        <w:adjustRightInd w:val="0"/>
      </w:pPr>
    </w:p>
    <w:p w14:paraId="76CEBA32" w14:textId="77777777" w:rsidR="004B6231" w:rsidRPr="00D30DBD" w:rsidRDefault="004B6231" w:rsidP="004B6231">
      <w:pPr>
        <w:widowControl w:val="0"/>
        <w:autoSpaceDE w:val="0"/>
        <w:autoSpaceDN w:val="0"/>
        <w:adjustRightInd w:val="0"/>
      </w:pPr>
      <w:r w:rsidRPr="00D30DBD">
        <w:t>Результат рассмотрения запроса прошу:</w:t>
      </w:r>
    </w:p>
    <w:p w14:paraId="73C9FD1B" w14:textId="77777777" w:rsidR="004B6231" w:rsidRPr="00D30DBD" w:rsidRDefault="004B6231" w:rsidP="004B6231">
      <w:pPr>
        <w:widowControl w:val="0"/>
        <w:autoSpaceDE w:val="0"/>
        <w:autoSpaceDN w:val="0"/>
        <w:adjustRightInd w:val="0"/>
      </w:pPr>
    </w:p>
    <w:p w14:paraId="26FFF935" w14:textId="77777777" w:rsidR="004B6231" w:rsidRPr="00D30DBD" w:rsidRDefault="004B6231" w:rsidP="004B6231">
      <w:pPr>
        <w:widowControl w:val="0"/>
        <w:autoSpaceDE w:val="0"/>
        <w:autoSpaceDN w:val="0"/>
        <w:adjustRightInd w:val="0"/>
      </w:pPr>
      <w:r w:rsidRPr="00D30DBD">
        <w:t xml:space="preserve">    ┌──┐</w:t>
      </w:r>
    </w:p>
    <w:p w14:paraId="45083E98" w14:textId="77777777" w:rsidR="004B6231" w:rsidRPr="00D30DBD" w:rsidRDefault="004B6231" w:rsidP="004B6231">
      <w:pPr>
        <w:widowControl w:val="0"/>
        <w:autoSpaceDE w:val="0"/>
        <w:autoSpaceDN w:val="0"/>
        <w:adjustRightInd w:val="0"/>
      </w:pPr>
      <w:r w:rsidRPr="00D30DBD">
        <w:t xml:space="preserve">    │      │ выдать на руки в </w:t>
      </w:r>
      <w:r>
        <w:t>ОМСУ</w:t>
      </w:r>
      <w:r w:rsidRPr="00D30DBD">
        <w:t>;</w:t>
      </w:r>
    </w:p>
    <w:p w14:paraId="68562CFA" w14:textId="77777777" w:rsidR="004B6231" w:rsidRPr="00D30DBD" w:rsidRDefault="004B6231" w:rsidP="004B6231">
      <w:pPr>
        <w:widowControl w:val="0"/>
        <w:autoSpaceDE w:val="0"/>
        <w:autoSpaceDN w:val="0"/>
        <w:adjustRightInd w:val="0"/>
      </w:pPr>
      <w:r w:rsidRPr="00D30DBD">
        <w:t xml:space="preserve">    ├──┤</w:t>
      </w:r>
    </w:p>
    <w:p w14:paraId="4D0851E7" w14:textId="77777777" w:rsidR="004B6231" w:rsidRPr="00D30DBD" w:rsidRDefault="004B6231" w:rsidP="004B6231">
      <w:pPr>
        <w:widowControl w:val="0"/>
        <w:autoSpaceDE w:val="0"/>
        <w:autoSpaceDN w:val="0"/>
        <w:adjustRightInd w:val="0"/>
      </w:pPr>
      <w:r w:rsidRPr="00D30DBD">
        <w:t xml:space="preserve">    │      │ выдать на руки в МФЦ по адресу__________________________________;</w:t>
      </w:r>
    </w:p>
    <w:p w14:paraId="533AF803" w14:textId="77777777" w:rsidR="004B6231" w:rsidRPr="00D30DBD" w:rsidRDefault="004B6231" w:rsidP="004B6231">
      <w:pPr>
        <w:widowControl w:val="0"/>
        <w:autoSpaceDE w:val="0"/>
        <w:autoSpaceDN w:val="0"/>
        <w:adjustRightInd w:val="0"/>
      </w:pPr>
      <w:r w:rsidRPr="00D30DBD">
        <w:t xml:space="preserve">    ├──┤    </w:t>
      </w:r>
    </w:p>
    <w:p w14:paraId="184976EA" w14:textId="77777777" w:rsidR="004B6231" w:rsidRPr="00D30DBD" w:rsidRDefault="004B6231" w:rsidP="004B6231">
      <w:pPr>
        <w:widowControl w:val="0"/>
        <w:autoSpaceDE w:val="0"/>
        <w:autoSpaceDN w:val="0"/>
        <w:adjustRightInd w:val="0"/>
      </w:pPr>
      <w:r w:rsidRPr="00D30DBD">
        <w:t xml:space="preserve">    │      │ направить по почте;</w:t>
      </w:r>
    </w:p>
    <w:p w14:paraId="5563B118" w14:textId="77777777" w:rsidR="004B6231" w:rsidRPr="00D30DBD" w:rsidRDefault="004B6231" w:rsidP="004B6231">
      <w:pPr>
        <w:widowControl w:val="0"/>
        <w:autoSpaceDE w:val="0"/>
        <w:autoSpaceDN w:val="0"/>
        <w:adjustRightInd w:val="0"/>
      </w:pPr>
      <w:r w:rsidRPr="00D30DBD">
        <w:t xml:space="preserve">    ├──┤    </w:t>
      </w:r>
    </w:p>
    <w:p w14:paraId="6C8DC77F" w14:textId="77777777" w:rsidR="004B6231" w:rsidRPr="00D30DBD" w:rsidRDefault="004B6231" w:rsidP="004B6231">
      <w:pPr>
        <w:widowControl w:val="0"/>
        <w:autoSpaceDE w:val="0"/>
        <w:autoSpaceDN w:val="0"/>
        <w:adjustRightInd w:val="0"/>
      </w:pPr>
      <w:r w:rsidRPr="00D30DBD">
        <w:t xml:space="preserve">    │      │ направить в электронной форме в личный кабинет на </w:t>
      </w:r>
      <w:r>
        <w:t>ЕПГУ/</w:t>
      </w:r>
      <w:r w:rsidRPr="00D30DBD">
        <w:t>ПГУ ЛО</w:t>
      </w:r>
    </w:p>
    <w:p w14:paraId="162B54EA" w14:textId="77777777" w:rsidR="004B6231" w:rsidRPr="00D30DBD" w:rsidRDefault="004B6231" w:rsidP="004B6231">
      <w:pPr>
        <w:widowControl w:val="0"/>
        <w:autoSpaceDE w:val="0"/>
        <w:autoSpaceDN w:val="0"/>
        <w:adjustRightInd w:val="0"/>
      </w:pPr>
      <w:r w:rsidRPr="00D30DBD">
        <w:t xml:space="preserve">    └──┘</w:t>
      </w:r>
    </w:p>
    <w:p w14:paraId="17655F90" w14:textId="77777777" w:rsidR="004B6231" w:rsidRPr="00D30DBD" w:rsidRDefault="004B6231" w:rsidP="004B6231">
      <w:pPr>
        <w:widowControl w:val="0"/>
        <w:autoSpaceDE w:val="0"/>
        <w:autoSpaceDN w:val="0"/>
        <w:adjustRightInd w:val="0"/>
      </w:pPr>
      <w:r w:rsidRPr="00D30DBD">
        <w:t> </w:t>
      </w:r>
    </w:p>
    <w:p w14:paraId="270FE6E3" w14:textId="77777777" w:rsidR="004B6231" w:rsidRPr="00D30DBD" w:rsidRDefault="004B6231" w:rsidP="004B6231">
      <w:pPr>
        <w:widowControl w:val="0"/>
        <w:autoSpaceDE w:val="0"/>
        <w:autoSpaceDN w:val="0"/>
        <w:adjustRightInd w:val="0"/>
      </w:pPr>
      <w:r w:rsidRPr="00D30DBD">
        <w:t>Приложение: &lt;4&gt;</w:t>
      </w:r>
    </w:p>
    <w:p w14:paraId="2819688F" w14:textId="77777777" w:rsidR="004B6231" w:rsidRPr="00D30DBD" w:rsidRDefault="004B6231" w:rsidP="004B6231">
      <w:pPr>
        <w:widowControl w:val="0"/>
        <w:autoSpaceDE w:val="0"/>
        <w:autoSpaceDN w:val="0"/>
        <w:adjustRightInd w:val="0"/>
      </w:pPr>
      <w:r w:rsidRPr="00D30DBD">
        <w:t> </w:t>
      </w:r>
    </w:p>
    <w:p w14:paraId="71CD0479"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4B6231" w:rsidRPr="00D30DBD" w14:paraId="2412C458" w14:textId="77777777" w:rsidTr="00327EC1">
        <w:trPr>
          <w:jc w:val="center"/>
        </w:trPr>
        <w:tc>
          <w:tcPr>
            <w:tcW w:w="1500" w:type="dxa"/>
            <w:tcBorders>
              <w:top w:val="single" w:sz="6" w:space="0" w:color="auto"/>
              <w:left w:val="single" w:sz="6" w:space="0" w:color="auto"/>
              <w:bottom w:val="single" w:sz="6" w:space="0" w:color="auto"/>
              <w:right w:val="single" w:sz="6" w:space="0" w:color="auto"/>
            </w:tcBorders>
          </w:tcPr>
          <w:p w14:paraId="61317D95" w14:textId="77777777" w:rsidR="004B6231" w:rsidRPr="00D30DBD" w:rsidRDefault="004B6231" w:rsidP="00327EC1">
            <w:pPr>
              <w:widowControl w:val="0"/>
              <w:autoSpaceDE w:val="0"/>
              <w:autoSpaceDN w:val="0"/>
              <w:adjustRightInd w:val="0"/>
            </w:pPr>
          </w:p>
          <w:p w14:paraId="42AB9F0F" w14:textId="77777777" w:rsidR="004B6231" w:rsidRPr="00D30DBD" w:rsidRDefault="004B6231" w:rsidP="00327EC1">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4D01EBCC" w14:textId="77777777" w:rsidR="004B6231" w:rsidRPr="00D30DBD" w:rsidRDefault="004B6231" w:rsidP="00327EC1">
            <w:pPr>
              <w:widowControl w:val="0"/>
              <w:autoSpaceDE w:val="0"/>
              <w:autoSpaceDN w:val="0"/>
              <w:adjustRightInd w:val="0"/>
            </w:pPr>
          </w:p>
          <w:p w14:paraId="5DBFD9C8" w14:textId="77777777" w:rsidR="004B6231" w:rsidRPr="00D30DBD" w:rsidRDefault="004B6231" w:rsidP="00327EC1">
            <w:pPr>
              <w:widowControl w:val="0"/>
              <w:autoSpaceDE w:val="0"/>
              <w:autoSpaceDN w:val="0"/>
              <w:adjustRightInd w:val="0"/>
            </w:pPr>
            <w:r w:rsidRPr="00D30DBD">
              <w:t>копия договора на проведение авторского надзора    в __ экз. на __ </w:t>
            </w:r>
            <w:proofErr w:type="gramStart"/>
            <w:r w:rsidRPr="00D30DBD">
              <w:t>л</w:t>
            </w:r>
            <w:proofErr w:type="gramEnd"/>
            <w:r w:rsidRPr="00D30DBD">
              <w:t>.</w:t>
            </w:r>
          </w:p>
        </w:tc>
      </w:tr>
      <w:tr w:rsidR="004B6231" w:rsidRPr="00D30DBD" w14:paraId="4B4BBC57" w14:textId="77777777" w:rsidTr="00327EC1">
        <w:trPr>
          <w:jc w:val="center"/>
        </w:trPr>
        <w:tc>
          <w:tcPr>
            <w:tcW w:w="1500" w:type="dxa"/>
            <w:tcBorders>
              <w:top w:val="single" w:sz="6" w:space="0" w:color="auto"/>
              <w:left w:val="nil"/>
              <w:bottom w:val="single" w:sz="6" w:space="0" w:color="auto"/>
              <w:right w:val="nil"/>
            </w:tcBorders>
          </w:tcPr>
          <w:p w14:paraId="7F033304" w14:textId="77777777" w:rsidR="004B6231" w:rsidRPr="00D30DBD" w:rsidRDefault="004B6231" w:rsidP="00327EC1">
            <w:pPr>
              <w:widowControl w:val="0"/>
              <w:autoSpaceDE w:val="0"/>
              <w:autoSpaceDN w:val="0"/>
              <w:adjustRightInd w:val="0"/>
            </w:pPr>
          </w:p>
          <w:p w14:paraId="38C9127F" w14:textId="77777777" w:rsidR="004B6231" w:rsidRPr="00D30DBD" w:rsidRDefault="004B6231" w:rsidP="00327EC1">
            <w:pPr>
              <w:widowControl w:val="0"/>
              <w:autoSpaceDE w:val="0"/>
              <w:autoSpaceDN w:val="0"/>
              <w:adjustRightInd w:val="0"/>
            </w:pPr>
            <w:r w:rsidRPr="00D30DBD">
              <w:t> </w:t>
            </w:r>
          </w:p>
        </w:tc>
        <w:tc>
          <w:tcPr>
            <w:tcW w:w="7500" w:type="dxa"/>
            <w:tcBorders>
              <w:top w:val="nil"/>
              <w:left w:val="nil"/>
              <w:bottom w:val="nil"/>
              <w:right w:val="nil"/>
            </w:tcBorders>
          </w:tcPr>
          <w:p w14:paraId="14D7574C" w14:textId="77777777" w:rsidR="004B6231" w:rsidRPr="00D30DBD" w:rsidRDefault="004B6231" w:rsidP="00327EC1">
            <w:pPr>
              <w:widowControl w:val="0"/>
              <w:autoSpaceDE w:val="0"/>
              <w:autoSpaceDN w:val="0"/>
              <w:adjustRightInd w:val="0"/>
            </w:pPr>
          </w:p>
          <w:p w14:paraId="243CCB30" w14:textId="77777777" w:rsidR="004B6231" w:rsidRPr="00D30DBD" w:rsidRDefault="004B6231" w:rsidP="00327EC1">
            <w:pPr>
              <w:widowControl w:val="0"/>
              <w:autoSpaceDE w:val="0"/>
              <w:autoSpaceDN w:val="0"/>
              <w:adjustRightInd w:val="0"/>
            </w:pPr>
            <w:r w:rsidRPr="00D30DBD">
              <w:t> </w:t>
            </w:r>
          </w:p>
        </w:tc>
      </w:tr>
      <w:tr w:rsidR="004B6231" w:rsidRPr="00D30DBD" w14:paraId="2407C024" w14:textId="77777777" w:rsidTr="00327EC1">
        <w:trPr>
          <w:jc w:val="center"/>
        </w:trPr>
        <w:tc>
          <w:tcPr>
            <w:tcW w:w="1500" w:type="dxa"/>
            <w:tcBorders>
              <w:top w:val="single" w:sz="6" w:space="0" w:color="auto"/>
              <w:left w:val="single" w:sz="6" w:space="0" w:color="auto"/>
              <w:bottom w:val="single" w:sz="6" w:space="0" w:color="auto"/>
              <w:right w:val="single" w:sz="6" w:space="0" w:color="auto"/>
            </w:tcBorders>
          </w:tcPr>
          <w:p w14:paraId="33852F85" w14:textId="77777777" w:rsidR="004B6231" w:rsidRPr="00D30DBD" w:rsidRDefault="004B6231" w:rsidP="00327EC1">
            <w:pPr>
              <w:widowControl w:val="0"/>
              <w:autoSpaceDE w:val="0"/>
              <w:autoSpaceDN w:val="0"/>
              <w:adjustRightInd w:val="0"/>
            </w:pPr>
          </w:p>
          <w:p w14:paraId="177CD9F6" w14:textId="77777777" w:rsidR="004B6231" w:rsidRPr="00D30DBD" w:rsidRDefault="004B6231" w:rsidP="00327EC1">
            <w:pPr>
              <w:widowControl w:val="0"/>
              <w:autoSpaceDE w:val="0"/>
              <w:autoSpaceDN w:val="0"/>
              <w:adjustRightInd w:val="0"/>
            </w:pPr>
            <w:r w:rsidRPr="00D30DBD">
              <w:lastRenderedPageBreak/>
              <w:t> </w:t>
            </w:r>
          </w:p>
        </w:tc>
        <w:tc>
          <w:tcPr>
            <w:tcW w:w="7500" w:type="dxa"/>
            <w:tcBorders>
              <w:top w:val="nil"/>
              <w:left w:val="single" w:sz="6" w:space="0" w:color="auto"/>
              <w:bottom w:val="nil"/>
              <w:right w:val="nil"/>
            </w:tcBorders>
          </w:tcPr>
          <w:p w14:paraId="2BC26146" w14:textId="77777777" w:rsidR="004B6231" w:rsidRPr="00D30DBD" w:rsidRDefault="004B6231" w:rsidP="00327EC1">
            <w:pPr>
              <w:widowControl w:val="0"/>
              <w:autoSpaceDE w:val="0"/>
              <w:autoSpaceDN w:val="0"/>
              <w:adjustRightInd w:val="0"/>
            </w:pPr>
          </w:p>
          <w:p w14:paraId="5B1A8907" w14:textId="77777777" w:rsidR="004B6231" w:rsidRPr="00D30DBD" w:rsidRDefault="004B6231" w:rsidP="00327EC1">
            <w:pPr>
              <w:widowControl w:val="0"/>
              <w:autoSpaceDE w:val="0"/>
              <w:autoSpaceDN w:val="0"/>
              <w:adjustRightInd w:val="0"/>
            </w:pPr>
            <w:r w:rsidRPr="00D30DBD">
              <w:lastRenderedPageBreak/>
              <w:t>копия договора на проведение технического надзора  в __ экз. на __ </w:t>
            </w:r>
            <w:proofErr w:type="gramStart"/>
            <w:r w:rsidRPr="00D30DBD">
              <w:t>л</w:t>
            </w:r>
            <w:proofErr w:type="gramEnd"/>
            <w:r w:rsidRPr="00D30DBD">
              <w:t>.</w:t>
            </w:r>
          </w:p>
        </w:tc>
      </w:tr>
      <w:tr w:rsidR="004B6231" w:rsidRPr="00D30DBD" w14:paraId="0F93FBD2" w14:textId="77777777" w:rsidTr="00327EC1">
        <w:trPr>
          <w:jc w:val="center"/>
        </w:trPr>
        <w:tc>
          <w:tcPr>
            <w:tcW w:w="1500" w:type="dxa"/>
            <w:tcBorders>
              <w:top w:val="single" w:sz="6" w:space="0" w:color="auto"/>
              <w:left w:val="nil"/>
              <w:bottom w:val="single" w:sz="6" w:space="0" w:color="auto"/>
              <w:right w:val="nil"/>
            </w:tcBorders>
          </w:tcPr>
          <w:p w14:paraId="5862DC73" w14:textId="77777777" w:rsidR="004B6231" w:rsidRPr="00D30DBD" w:rsidRDefault="004B6231" w:rsidP="00327EC1">
            <w:pPr>
              <w:widowControl w:val="0"/>
              <w:autoSpaceDE w:val="0"/>
              <w:autoSpaceDN w:val="0"/>
              <w:adjustRightInd w:val="0"/>
            </w:pPr>
          </w:p>
          <w:p w14:paraId="63B00A88" w14:textId="77777777" w:rsidR="004B6231" w:rsidRPr="00D30DBD" w:rsidRDefault="004B6231" w:rsidP="00327EC1">
            <w:pPr>
              <w:widowControl w:val="0"/>
              <w:autoSpaceDE w:val="0"/>
              <w:autoSpaceDN w:val="0"/>
              <w:adjustRightInd w:val="0"/>
            </w:pPr>
            <w:r w:rsidRPr="00D30DBD">
              <w:t> </w:t>
            </w:r>
          </w:p>
        </w:tc>
        <w:tc>
          <w:tcPr>
            <w:tcW w:w="7500" w:type="dxa"/>
            <w:tcBorders>
              <w:top w:val="nil"/>
              <w:left w:val="nil"/>
              <w:bottom w:val="nil"/>
              <w:right w:val="nil"/>
            </w:tcBorders>
          </w:tcPr>
          <w:p w14:paraId="7390ECAD" w14:textId="77777777" w:rsidR="004B6231" w:rsidRPr="00D30DBD" w:rsidRDefault="004B6231" w:rsidP="00327EC1">
            <w:pPr>
              <w:widowControl w:val="0"/>
              <w:autoSpaceDE w:val="0"/>
              <w:autoSpaceDN w:val="0"/>
              <w:adjustRightInd w:val="0"/>
            </w:pPr>
          </w:p>
          <w:p w14:paraId="19D4B0EC" w14:textId="77777777" w:rsidR="004B6231" w:rsidRPr="00D30DBD" w:rsidRDefault="004B6231" w:rsidP="00327EC1">
            <w:pPr>
              <w:widowControl w:val="0"/>
              <w:autoSpaceDE w:val="0"/>
              <w:autoSpaceDN w:val="0"/>
              <w:adjustRightInd w:val="0"/>
            </w:pPr>
            <w:r w:rsidRPr="00D30DBD">
              <w:t> </w:t>
            </w:r>
          </w:p>
        </w:tc>
      </w:tr>
      <w:tr w:rsidR="004B6231" w:rsidRPr="00D30DBD" w14:paraId="7D7AFB65" w14:textId="77777777" w:rsidTr="00327EC1">
        <w:trPr>
          <w:jc w:val="center"/>
        </w:trPr>
        <w:tc>
          <w:tcPr>
            <w:tcW w:w="1500" w:type="dxa"/>
            <w:tcBorders>
              <w:top w:val="single" w:sz="6" w:space="0" w:color="auto"/>
              <w:left w:val="single" w:sz="6" w:space="0" w:color="auto"/>
              <w:bottom w:val="single" w:sz="6" w:space="0" w:color="auto"/>
              <w:right w:val="single" w:sz="6" w:space="0" w:color="auto"/>
            </w:tcBorders>
          </w:tcPr>
          <w:p w14:paraId="3B304F9A" w14:textId="77777777" w:rsidR="004B6231" w:rsidRPr="00D30DBD" w:rsidRDefault="004B6231" w:rsidP="00327EC1">
            <w:pPr>
              <w:widowControl w:val="0"/>
              <w:autoSpaceDE w:val="0"/>
              <w:autoSpaceDN w:val="0"/>
              <w:adjustRightInd w:val="0"/>
            </w:pPr>
          </w:p>
          <w:p w14:paraId="476A9625" w14:textId="77777777" w:rsidR="004B6231" w:rsidRPr="00D30DBD" w:rsidRDefault="004B6231" w:rsidP="00327EC1">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5F0EE30E" w14:textId="77777777" w:rsidR="004B6231" w:rsidRPr="00D30DBD" w:rsidRDefault="004B6231" w:rsidP="00327EC1">
            <w:pPr>
              <w:widowControl w:val="0"/>
              <w:autoSpaceDE w:val="0"/>
              <w:autoSpaceDN w:val="0"/>
              <w:adjustRightInd w:val="0"/>
            </w:pPr>
          </w:p>
          <w:p w14:paraId="59297337" w14:textId="77777777" w:rsidR="004B6231" w:rsidRPr="00D30DBD" w:rsidRDefault="004B6231" w:rsidP="00327EC1">
            <w:pPr>
              <w:widowControl w:val="0"/>
              <w:autoSpaceDE w:val="0"/>
              <w:autoSpaceDN w:val="0"/>
              <w:adjustRightInd w:val="0"/>
            </w:pPr>
            <w:r w:rsidRPr="00D30DBD">
              <w:t>копия приказа о назначении ответственного лица</w:t>
            </w:r>
          </w:p>
          <w:p w14:paraId="2635EABC" w14:textId="77777777" w:rsidR="004B6231" w:rsidRPr="00D30DBD" w:rsidRDefault="004B6231" w:rsidP="00327EC1">
            <w:pPr>
              <w:widowControl w:val="0"/>
              <w:autoSpaceDE w:val="0"/>
              <w:autoSpaceDN w:val="0"/>
              <w:adjustRightInd w:val="0"/>
            </w:pPr>
            <w:r w:rsidRPr="00D30DBD">
              <w:t>за проведение авторского надзора                   в __ экз. на __ </w:t>
            </w:r>
            <w:proofErr w:type="gramStart"/>
            <w:r w:rsidRPr="00D30DBD">
              <w:t>л</w:t>
            </w:r>
            <w:proofErr w:type="gramEnd"/>
            <w:r w:rsidRPr="00D30DBD">
              <w:t>.</w:t>
            </w:r>
          </w:p>
        </w:tc>
      </w:tr>
      <w:tr w:rsidR="004B6231" w:rsidRPr="00D30DBD" w14:paraId="27642D34" w14:textId="77777777" w:rsidTr="00327EC1">
        <w:trPr>
          <w:jc w:val="center"/>
        </w:trPr>
        <w:tc>
          <w:tcPr>
            <w:tcW w:w="1500" w:type="dxa"/>
            <w:tcBorders>
              <w:top w:val="single" w:sz="6" w:space="0" w:color="auto"/>
              <w:left w:val="nil"/>
              <w:bottom w:val="single" w:sz="6" w:space="0" w:color="auto"/>
              <w:right w:val="nil"/>
            </w:tcBorders>
          </w:tcPr>
          <w:p w14:paraId="720B4E5F" w14:textId="77777777" w:rsidR="004B6231" w:rsidRPr="00D30DBD" w:rsidRDefault="004B6231" w:rsidP="00327EC1">
            <w:pPr>
              <w:widowControl w:val="0"/>
              <w:autoSpaceDE w:val="0"/>
              <w:autoSpaceDN w:val="0"/>
              <w:adjustRightInd w:val="0"/>
            </w:pPr>
          </w:p>
          <w:p w14:paraId="36CA75F1" w14:textId="77777777" w:rsidR="004B6231" w:rsidRPr="00D30DBD" w:rsidRDefault="004B6231" w:rsidP="00327EC1">
            <w:pPr>
              <w:widowControl w:val="0"/>
              <w:autoSpaceDE w:val="0"/>
              <w:autoSpaceDN w:val="0"/>
              <w:adjustRightInd w:val="0"/>
            </w:pPr>
            <w:r w:rsidRPr="00D30DBD">
              <w:t> </w:t>
            </w:r>
          </w:p>
        </w:tc>
        <w:tc>
          <w:tcPr>
            <w:tcW w:w="7500" w:type="dxa"/>
            <w:tcBorders>
              <w:top w:val="nil"/>
              <w:left w:val="nil"/>
              <w:bottom w:val="nil"/>
              <w:right w:val="nil"/>
            </w:tcBorders>
          </w:tcPr>
          <w:p w14:paraId="101B79E4" w14:textId="77777777" w:rsidR="004B6231" w:rsidRPr="00D30DBD" w:rsidRDefault="004B6231" w:rsidP="00327EC1">
            <w:pPr>
              <w:widowControl w:val="0"/>
              <w:autoSpaceDE w:val="0"/>
              <w:autoSpaceDN w:val="0"/>
              <w:adjustRightInd w:val="0"/>
            </w:pPr>
          </w:p>
          <w:p w14:paraId="091FE36B" w14:textId="77777777" w:rsidR="004B6231" w:rsidRPr="00D30DBD" w:rsidRDefault="004B6231" w:rsidP="00327EC1">
            <w:pPr>
              <w:widowControl w:val="0"/>
              <w:autoSpaceDE w:val="0"/>
              <w:autoSpaceDN w:val="0"/>
              <w:adjustRightInd w:val="0"/>
            </w:pPr>
            <w:r w:rsidRPr="00D30DBD">
              <w:t> </w:t>
            </w:r>
          </w:p>
        </w:tc>
      </w:tr>
      <w:tr w:rsidR="004B6231" w:rsidRPr="00D30DBD" w14:paraId="7778A30D" w14:textId="77777777" w:rsidTr="00327EC1">
        <w:trPr>
          <w:jc w:val="center"/>
        </w:trPr>
        <w:tc>
          <w:tcPr>
            <w:tcW w:w="1500" w:type="dxa"/>
            <w:tcBorders>
              <w:top w:val="single" w:sz="6" w:space="0" w:color="auto"/>
              <w:left w:val="single" w:sz="6" w:space="0" w:color="auto"/>
              <w:bottom w:val="single" w:sz="6" w:space="0" w:color="auto"/>
              <w:right w:val="single" w:sz="6" w:space="0" w:color="auto"/>
            </w:tcBorders>
          </w:tcPr>
          <w:p w14:paraId="4926F99C" w14:textId="77777777" w:rsidR="004B6231" w:rsidRPr="00D30DBD" w:rsidRDefault="004B6231" w:rsidP="00327EC1">
            <w:pPr>
              <w:widowControl w:val="0"/>
              <w:autoSpaceDE w:val="0"/>
              <w:autoSpaceDN w:val="0"/>
              <w:adjustRightInd w:val="0"/>
            </w:pPr>
          </w:p>
          <w:p w14:paraId="7742A7B7" w14:textId="77777777" w:rsidR="004B6231" w:rsidRPr="00D30DBD" w:rsidRDefault="004B6231" w:rsidP="00327EC1">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532913B6" w14:textId="77777777" w:rsidR="004B6231" w:rsidRPr="00D30DBD" w:rsidRDefault="004B6231" w:rsidP="00327EC1">
            <w:pPr>
              <w:widowControl w:val="0"/>
              <w:autoSpaceDE w:val="0"/>
              <w:autoSpaceDN w:val="0"/>
              <w:adjustRightInd w:val="0"/>
            </w:pPr>
          </w:p>
          <w:p w14:paraId="69E60D3F" w14:textId="77777777" w:rsidR="004B6231" w:rsidRPr="00D30DBD" w:rsidRDefault="004B6231" w:rsidP="00327EC1">
            <w:pPr>
              <w:widowControl w:val="0"/>
              <w:autoSpaceDE w:val="0"/>
              <w:autoSpaceDN w:val="0"/>
              <w:adjustRightInd w:val="0"/>
            </w:pPr>
            <w:r w:rsidRPr="00D30DBD">
              <w:t>копия приказа о назначении ответственного лица</w:t>
            </w:r>
          </w:p>
          <w:p w14:paraId="39972BD0" w14:textId="77777777" w:rsidR="004B6231" w:rsidRPr="00D30DBD" w:rsidRDefault="004B6231" w:rsidP="00327EC1">
            <w:pPr>
              <w:widowControl w:val="0"/>
              <w:autoSpaceDE w:val="0"/>
              <w:autoSpaceDN w:val="0"/>
              <w:adjustRightInd w:val="0"/>
            </w:pPr>
            <w:r w:rsidRPr="00D30DBD">
              <w:t>за проведение технического надзора                 в __ экз. на __ </w:t>
            </w:r>
            <w:proofErr w:type="gramStart"/>
            <w:r w:rsidRPr="00D30DBD">
              <w:t>л</w:t>
            </w:r>
            <w:proofErr w:type="gramEnd"/>
            <w:r w:rsidRPr="00D30DBD">
              <w:t>.</w:t>
            </w:r>
          </w:p>
        </w:tc>
      </w:tr>
      <w:tr w:rsidR="004B6231" w:rsidRPr="00D30DBD" w14:paraId="5E99180B" w14:textId="77777777" w:rsidTr="00327EC1">
        <w:trPr>
          <w:jc w:val="center"/>
        </w:trPr>
        <w:tc>
          <w:tcPr>
            <w:tcW w:w="1500" w:type="dxa"/>
            <w:tcBorders>
              <w:top w:val="single" w:sz="6" w:space="0" w:color="auto"/>
              <w:left w:val="nil"/>
              <w:bottom w:val="single" w:sz="6" w:space="0" w:color="auto"/>
              <w:right w:val="nil"/>
            </w:tcBorders>
          </w:tcPr>
          <w:p w14:paraId="6A14176A" w14:textId="77777777" w:rsidR="004B6231" w:rsidRPr="00D30DBD" w:rsidRDefault="004B6231" w:rsidP="00327EC1">
            <w:pPr>
              <w:widowControl w:val="0"/>
              <w:autoSpaceDE w:val="0"/>
              <w:autoSpaceDN w:val="0"/>
              <w:adjustRightInd w:val="0"/>
            </w:pPr>
          </w:p>
          <w:p w14:paraId="1FD33AB7" w14:textId="77777777" w:rsidR="004B6231" w:rsidRPr="00D30DBD" w:rsidRDefault="004B6231" w:rsidP="00327EC1">
            <w:pPr>
              <w:widowControl w:val="0"/>
              <w:autoSpaceDE w:val="0"/>
              <w:autoSpaceDN w:val="0"/>
              <w:adjustRightInd w:val="0"/>
            </w:pPr>
            <w:r w:rsidRPr="00D30DBD">
              <w:t> </w:t>
            </w:r>
          </w:p>
        </w:tc>
        <w:tc>
          <w:tcPr>
            <w:tcW w:w="7500" w:type="dxa"/>
            <w:tcBorders>
              <w:top w:val="nil"/>
              <w:left w:val="nil"/>
              <w:bottom w:val="nil"/>
              <w:right w:val="nil"/>
            </w:tcBorders>
          </w:tcPr>
          <w:p w14:paraId="058045F7" w14:textId="77777777" w:rsidR="004B6231" w:rsidRPr="00D30DBD" w:rsidRDefault="004B6231" w:rsidP="00327EC1">
            <w:pPr>
              <w:widowControl w:val="0"/>
              <w:autoSpaceDE w:val="0"/>
              <w:autoSpaceDN w:val="0"/>
              <w:adjustRightInd w:val="0"/>
            </w:pPr>
          </w:p>
          <w:p w14:paraId="2508D326" w14:textId="77777777" w:rsidR="004B6231" w:rsidRPr="00D30DBD" w:rsidRDefault="004B6231" w:rsidP="00327EC1">
            <w:pPr>
              <w:widowControl w:val="0"/>
              <w:autoSpaceDE w:val="0"/>
              <w:autoSpaceDN w:val="0"/>
              <w:adjustRightInd w:val="0"/>
            </w:pPr>
            <w:r w:rsidRPr="00D30DBD">
              <w:t> </w:t>
            </w:r>
          </w:p>
        </w:tc>
      </w:tr>
      <w:tr w:rsidR="004B6231" w:rsidRPr="00D30DBD" w14:paraId="7FE19399" w14:textId="77777777" w:rsidTr="00327EC1">
        <w:trPr>
          <w:jc w:val="center"/>
        </w:trPr>
        <w:tc>
          <w:tcPr>
            <w:tcW w:w="1500" w:type="dxa"/>
            <w:tcBorders>
              <w:top w:val="single" w:sz="6" w:space="0" w:color="auto"/>
              <w:left w:val="single" w:sz="6" w:space="0" w:color="auto"/>
              <w:bottom w:val="single" w:sz="6" w:space="0" w:color="auto"/>
              <w:right w:val="single" w:sz="6" w:space="0" w:color="auto"/>
            </w:tcBorders>
          </w:tcPr>
          <w:p w14:paraId="323C4386" w14:textId="77777777" w:rsidR="004B6231" w:rsidRPr="00D30DBD" w:rsidRDefault="004B6231" w:rsidP="00327EC1">
            <w:pPr>
              <w:widowControl w:val="0"/>
              <w:autoSpaceDE w:val="0"/>
              <w:autoSpaceDN w:val="0"/>
              <w:adjustRightInd w:val="0"/>
            </w:pPr>
          </w:p>
          <w:p w14:paraId="4CF74A3D" w14:textId="77777777" w:rsidR="004B6231" w:rsidRPr="00D30DBD" w:rsidRDefault="004B6231" w:rsidP="00327EC1">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45E7E8D7" w14:textId="77777777" w:rsidR="004B6231" w:rsidRPr="00D30DBD" w:rsidRDefault="004B6231" w:rsidP="00327EC1">
            <w:pPr>
              <w:widowControl w:val="0"/>
              <w:autoSpaceDE w:val="0"/>
              <w:autoSpaceDN w:val="0"/>
              <w:adjustRightInd w:val="0"/>
            </w:pPr>
          </w:p>
          <w:p w14:paraId="6CDC6269" w14:textId="77777777" w:rsidR="004B6231" w:rsidRPr="00D30DBD" w:rsidRDefault="004B6231" w:rsidP="00327EC1">
            <w:pPr>
              <w:widowControl w:val="0"/>
              <w:autoSpaceDE w:val="0"/>
              <w:autoSpaceDN w:val="0"/>
              <w:adjustRightInd w:val="0"/>
            </w:pPr>
            <w:r w:rsidRPr="00D30DBD">
              <w:t>копия приказа о назначении ответственного лица</w:t>
            </w:r>
          </w:p>
          <w:p w14:paraId="5DB83BF8" w14:textId="77777777" w:rsidR="004B6231" w:rsidRPr="00D30DBD" w:rsidRDefault="004B6231" w:rsidP="00327EC1">
            <w:pPr>
              <w:widowControl w:val="0"/>
              <w:autoSpaceDE w:val="0"/>
              <w:autoSpaceDN w:val="0"/>
              <w:adjustRightInd w:val="0"/>
            </w:pPr>
            <w:r w:rsidRPr="00D30DBD">
              <w:t>за проведение научного руководства                 в __ экз. на __ </w:t>
            </w:r>
            <w:proofErr w:type="gramStart"/>
            <w:r w:rsidRPr="00D30DBD">
              <w:t>л</w:t>
            </w:r>
            <w:proofErr w:type="gramEnd"/>
            <w:r w:rsidRPr="00D30DBD">
              <w:t>.</w:t>
            </w:r>
          </w:p>
        </w:tc>
      </w:tr>
      <w:tr w:rsidR="004B6231" w:rsidRPr="00D30DBD" w14:paraId="73B5339E" w14:textId="77777777" w:rsidTr="00327EC1">
        <w:trPr>
          <w:jc w:val="center"/>
        </w:trPr>
        <w:tc>
          <w:tcPr>
            <w:tcW w:w="1500" w:type="dxa"/>
            <w:tcBorders>
              <w:top w:val="single" w:sz="6" w:space="0" w:color="auto"/>
              <w:left w:val="nil"/>
              <w:bottom w:val="single" w:sz="6" w:space="0" w:color="auto"/>
              <w:right w:val="nil"/>
            </w:tcBorders>
          </w:tcPr>
          <w:p w14:paraId="0BE8541D" w14:textId="77777777" w:rsidR="004B6231" w:rsidRPr="00D30DBD" w:rsidRDefault="004B6231" w:rsidP="00327EC1">
            <w:pPr>
              <w:widowControl w:val="0"/>
              <w:autoSpaceDE w:val="0"/>
              <w:autoSpaceDN w:val="0"/>
              <w:adjustRightInd w:val="0"/>
            </w:pPr>
          </w:p>
          <w:p w14:paraId="6AEF9601" w14:textId="77777777" w:rsidR="004B6231" w:rsidRPr="00D30DBD" w:rsidRDefault="004B6231" w:rsidP="00327EC1">
            <w:pPr>
              <w:widowControl w:val="0"/>
              <w:autoSpaceDE w:val="0"/>
              <w:autoSpaceDN w:val="0"/>
              <w:adjustRightInd w:val="0"/>
            </w:pPr>
            <w:r w:rsidRPr="00D30DBD">
              <w:t> </w:t>
            </w:r>
          </w:p>
        </w:tc>
        <w:tc>
          <w:tcPr>
            <w:tcW w:w="7500" w:type="dxa"/>
            <w:tcBorders>
              <w:top w:val="nil"/>
              <w:left w:val="nil"/>
              <w:bottom w:val="nil"/>
              <w:right w:val="nil"/>
            </w:tcBorders>
          </w:tcPr>
          <w:p w14:paraId="045A8A6B" w14:textId="77777777" w:rsidR="004B6231" w:rsidRPr="00D30DBD" w:rsidRDefault="004B6231" w:rsidP="00327EC1">
            <w:pPr>
              <w:widowControl w:val="0"/>
              <w:autoSpaceDE w:val="0"/>
              <w:autoSpaceDN w:val="0"/>
              <w:adjustRightInd w:val="0"/>
            </w:pPr>
          </w:p>
          <w:p w14:paraId="207CEDA2" w14:textId="77777777" w:rsidR="004B6231" w:rsidRPr="00D30DBD" w:rsidRDefault="004B6231" w:rsidP="00327EC1">
            <w:pPr>
              <w:widowControl w:val="0"/>
              <w:autoSpaceDE w:val="0"/>
              <w:autoSpaceDN w:val="0"/>
              <w:adjustRightInd w:val="0"/>
            </w:pPr>
            <w:r w:rsidRPr="00D30DBD">
              <w:t> </w:t>
            </w:r>
          </w:p>
        </w:tc>
      </w:tr>
      <w:tr w:rsidR="004B6231" w:rsidRPr="00D30DBD" w14:paraId="516D6555" w14:textId="77777777" w:rsidTr="00327EC1">
        <w:trPr>
          <w:jc w:val="center"/>
        </w:trPr>
        <w:tc>
          <w:tcPr>
            <w:tcW w:w="1500" w:type="dxa"/>
            <w:tcBorders>
              <w:top w:val="single" w:sz="6" w:space="0" w:color="auto"/>
              <w:left w:val="single" w:sz="6" w:space="0" w:color="auto"/>
              <w:bottom w:val="single" w:sz="6" w:space="0" w:color="auto"/>
              <w:right w:val="single" w:sz="6" w:space="0" w:color="auto"/>
            </w:tcBorders>
          </w:tcPr>
          <w:p w14:paraId="098A3774" w14:textId="77777777" w:rsidR="004B6231" w:rsidRPr="00D30DBD" w:rsidRDefault="004B6231" w:rsidP="00327EC1">
            <w:pPr>
              <w:widowControl w:val="0"/>
              <w:autoSpaceDE w:val="0"/>
              <w:autoSpaceDN w:val="0"/>
              <w:adjustRightInd w:val="0"/>
            </w:pPr>
          </w:p>
          <w:p w14:paraId="167E04C8" w14:textId="77777777" w:rsidR="004B6231" w:rsidRPr="00D30DBD" w:rsidRDefault="004B6231" w:rsidP="00327EC1">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7B8A2380" w14:textId="77777777" w:rsidR="004B6231" w:rsidRPr="00D30DBD" w:rsidRDefault="004B6231" w:rsidP="00327EC1">
            <w:pPr>
              <w:widowControl w:val="0"/>
              <w:autoSpaceDE w:val="0"/>
              <w:autoSpaceDN w:val="0"/>
              <w:adjustRightInd w:val="0"/>
            </w:pPr>
          </w:p>
          <w:p w14:paraId="7D80E433" w14:textId="77777777" w:rsidR="004B6231" w:rsidRPr="00D30DBD" w:rsidRDefault="004B6231" w:rsidP="00327EC1">
            <w:pPr>
              <w:widowControl w:val="0"/>
              <w:autoSpaceDE w:val="0"/>
              <w:autoSpaceDN w:val="0"/>
              <w:adjustRightInd w:val="0"/>
            </w:pPr>
            <w:r w:rsidRPr="00D30DBD">
              <w:t>копия договора подряда на выполнение работ</w:t>
            </w:r>
          </w:p>
          <w:p w14:paraId="54BF7EB9" w14:textId="77777777" w:rsidR="004B6231" w:rsidRPr="00D30DBD" w:rsidRDefault="004B6231" w:rsidP="00327EC1">
            <w:pPr>
              <w:widowControl w:val="0"/>
              <w:autoSpaceDE w:val="0"/>
              <w:autoSpaceDN w:val="0"/>
              <w:adjustRightInd w:val="0"/>
            </w:pPr>
            <w:r w:rsidRPr="00D30DBD">
              <w:t>по сохранению объекта культурного наследия         в __ экз. на __ </w:t>
            </w:r>
            <w:proofErr w:type="gramStart"/>
            <w:r w:rsidRPr="00D30DBD">
              <w:t>л</w:t>
            </w:r>
            <w:proofErr w:type="gramEnd"/>
            <w:r w:rsidRPr="00D30DBD">
              <w:t>.</w:t>
            </w:r>
          </w:p>
        </w:tc>
      </w:tr>
      <w:tr w:rsidR="004B6231" w:rsidRPr="00D30DBD" w14:paraId="6EED7BA9" w14:textId="77777777" w:rsidTr="00327EC1">
        <w:trPr>
          <w:jc w:val="center"/>
        </w:trPr>
        <w:tc>
          <w:tcPr>
            <w:tcW w:w="1500" w:type="dxa"/>
            <w:tcBorders>
              <w:top w:val="single" w:sz="6" w:space="0" w:color="auto"/>
              <w:left w:val="nil"/>
              <w:bottom w:val="single" w:sz="6" w:space="0" w:color="auto"/>
              <w:right w:val="nil"/>
            </w:tcBorders>
          </w:tcPr>
          <w:p w14:paraId="6CD55DD2" w14:textId="77777777" w:rsidR="004B6231" w:rsidRPr="00D30DBD" w:rsidRDefault="004B6231" w:rsidP="00327EC1">
            <w:pPr>
              <w:widowControl w:val="0"/>
              <w:autoSpaceDE w:val="0"/>
              <w:autoSpaceDN w:val="0"/>
              <w:adjustRightInd w:val="0"/>
            </w:pPr>
          </w:p>
          <w:p w14:paraId="507D295D" w14:textId="77777777" w:rsidR="004B6231" w:rsidRPr="00D30DBD" w:rsidRDefault="004B6231" w:rsidP="00327EC1">
            <w:pPr>
              <w:widowControl w:val="0"/>
              <w:autoSpaceDE w:val="0"/>
              <w:autoSpaceDN w:val="0"/>
              <w:adjustRightInd w:val="0"/>
            </w:pPr>
            <w:r w:rsidRPr="00D30DBD">
              <w:t> </w:t>
            </w:r>
          </w:p>
        </w:tc>
        <w:tc>
          <w:tcPr>
            <w:tcW w:w="7500" w:type="dxa"/>
            <w:tcBorders>
              <w:top w:val="nil"/>
              <w:left w:val="nil"/>
              <w:bottom w:val="nil"/>
              <w:right w:val="nil"/>
            </w:tcBorders>
          </w:tcPr>
          <w:p w14:paraId="6CA8BA29" w14:textId="77777777" w:rsidR="004B6231" w:rsidRPr="00D30DBD" w:rsidRDefault="004B6231" w:rsidP="00327EC1">
            <w:pPr>
              <w:widowControl w:val="0"/>
              <w:autoSpaceDE w:val="0"/>
              <w:autoSpaceDN w:val="0"/>
              <w:adjustRightInd w:val="0"/>
            </w:pPr>
          </w:p>
          <w:p w14:paraId="1FFAADE2" w14:textId="77777777" w:rsidR="004B6231" w:rsidRPr="00D30DBD" w:rsidRDefault="004B6231" w:rsidP="00327EC1">
            <w:pPr>
              <w:widowControl w:val="0"/>
              <w:autoSpaceDE w:val="0"/>
              <w:autoSpaceDN w:val="0"/>
              <w:adjustRightInd w:val="0"/>
            </w:pPr>
            <w:r w:rsidRPr="00D30DBD">
              <w:t> </w:t>
            </w:r>
          </w:p>
        </w:tc>
      </w:tr>
      <w:tr w:rsidR="004B6231" w:rsidRPr="00D30DBD" w14:paraId="20101FE7" w14:textId="77777777" w:rsidTr="00327EC1">
        <w:trPr>
          <w:jc w:val="center"/>
        </w:trPr>
        <w:tc>
          <w:tcPr>
            <w:tcW w:w="1500" w:type="dxa"/>
            <w:tcBorders>
              <w:top w:val="single" w:sz="6" w:space="0" w:color="auto"/>
              <w:left w:val="single" w:sz="6" w:space="0" w:color="auto"/>
              <w:bottom w:val="single" w:sz="6" w:space="0" w:color="auto"/>
              <w:right w:val="single" w:sz="6" w:space="0" w:color="auto"/>
            </w:tcBorders>
          </w:tcPr>
          <w:p w14:paraId="27ADE3F4" w14:textId="77777777" w:rsidR="004B6231" w:rsidRPr="00D30DBD" w:rsidRDefault="004B6231" w:rsidP="00327EC1">
            <w:pPr>
              <w:widowControl w:val="0"/>
              <w:autoSpaceDE w:val="0"/>
              <w:autoSpaceDN w:val="0"/>
              <w:adjustRightInd w:val="0"/>
            </w:pPr>
          </w:p>
          <w:p w14:paraId="550ECE4C" w14:textId="77777777" w:rsidR="004B6231" w:rsidRPr="00D30DBD" w:rsidRDefault="004B6231" w:rsidP="00327EC1">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340D1E77" w14:textId="77777777" w:rsidR="004B6231" w:rsidRPr="00D30DBD" w:rsidRDefault="004B6231" w:rsidP="00327EC1">
            <w:pPr>
              <w:widowControl w:val="0"/>
              <w:autoSpaceDE w:val="0"/>
              <w:autoSpaceDN w:val="0"/>
              <w:adjustRightInd w:val="0"/>
            </w:pPr>
          </w:p>
          <w:p w14:paraId="7656816F" w14:textId="77777777" w:rsidR="004B6231" w:rsidRPr="00D30DBD" w:rsidRDefault="004B6231" w:rsidP="00327EC1">
            <w:pPr>
              <w:widowControl w:val="0"/>
              <w:autoSpaceDE w:val="0"/>
              <w:autoSpaceDN w:val="0"/>
              <w:adjustRightInd w:val="0"/>
            </w:pPr>
            <w:r w:rsidRPr="00D30DBD">
              <w:t>проектная документация (рабочая) по проведению</w:t>
            </w:r>
          </w:p>
          <w:p w14:paraId="6FB08717" w14:textId="77777777" w:rsidR="004B6231" w:rsidRPr="00D30DBD" w:rsidRDefault="004B6231" w:rsidP="00327EC1">
            <w:pPr>
              <w:widowControl w:val="0"/>
              <w:autoSpaceDE w:val="0"/>
              <w:autoSpaceDN w:val="0"/>
              <w:adjustRightInd w:val="0"/>
            </w:pPr>
            <w:r w:rsidRPr="00D30DBD">
              <w:t>консервации и (или) противоаварийных работ </w:t>
            </w:r>
            <w:proofErr w:type="gramStart"/>
            <w:r w:rsidRPr="00D30DBD">
              <w:t>на</w:t>
            </w:r>
            <w:proofErr w:type="gramEnd"/>
          </w:p>
          <w:p w14:paraId="623B82A7" w14:textId="77777777" w:rsidR="004B6231" w:rsidRPr="00D30DBD" w:rsidRDefault="004B6231" w:rsidP="00327EC1">
            <w:pPr>
              <w:widowControl w:val="0"/>
              <w:autoSpaceDE w:val="0"/>
              <w:autoSpaceDN w:val="0"/>
              <w:adjustRightInd w:val="0"/>
            </w:pPr>
            <w:proofErr w:type="gramStart"/>
            <w:r w:rsidRPr="00D30DBD">
              <w:t>объекте</w:t>
            </w:r>
            <w:proofErr w:type="gramEnd"/>
            <w:r w:rsidRPr="00D30DBD">
              <w:t> культурного наследия                       в __ экз. на __ л.</w:t>
            </w:r>
          </w:p>
        </w:tc>
      </w:tr>
    </w:tbl>
    <w:p w14:paraId="25A4B597" w14:textId="77777777" w:rsidR="004B6231" w:rsidRPr="00D30DBD" w:rsidRDefault="004B6231" w:rsidP="004B6231">
      <w:pPr>
        <w:widowControl w:val="0"/>
        <w:autoSpaceDE w:val="0"/>
        <w:autoSpaceDN w:val="0"/>
        <w:adjustRightInd w:val="0"/>
      </w:pPr>
    </w:p>
    <w:p w14:paraId="3AD71F13" w14:textId="77777777" w:rsidR="004B6231" w:rsidRPr="00D30DBD" w:rsidRDefault="004B6231" w:rsidP="004B6231">
      <w:pPr>
        <w:widowControl w:val="0"/>
        <w:autoSpaceDE w:val="0"/>
        <w:autoSpaceDN w:val="0"/>
        <w:adjustRightInd w:val="0"/>
      </w:pPr>
      <w:r w:rsidRPr="00D30DBD">
        <w:t> </w:t>
      </w:r>
    </w:p>
    <w:p w14:paraId="69CFDEBC" w14:textId="77777777" w:rsidR="004B6231" w:rsidRPr="00D30DBD" w:rsidRDefault="004B6231" w:rsidP="004B6231">
      <w:pPr>
        <w:widowControl w:val="0"/>
        <w:autoSpaceDE w:val="0"/>
        <w:autoSpaceDN w:val="0"/>
        <w:adjustRightInd w:val="0"/>
      </w:pPr>
      <w:r w:rsidRPr="00D30DBD">
        <w:lastRenderedPageBreak/>
        <w:t>_________________                    ___________    _________________________________</w:t>
      </w:r>
    </w:p>
    <w:p w14:paraId="66A0D365" w14:textId="77777777" w:rsidR="004B6231" w:rsidRPr="00D30DBD" w:rsidRDefault="004B6231" w:rsidP="004B6231">
      <w:pPr>
        <w:widowControl w:val="0"/>
        <w:autoSpaceDE w:val="0"/>
        <w:autoSpaceDN w:val="0"/>
        <w:adjustRightInd w:val="0"/>
        <w:rPr>
          <w:sz w:val="20"/>
          <w:szCs w:val="20"/>
        </w:rPr>
      </w:pPr>
      <w:r w:rsidRPr="00D30DBD">
        <w:rPr>
          <w:sz w:val="20"/>
          <w:szCs w:val="20"/>
        </w:rPr>
        <w:t>  (Должность)                                           (Подпись)  М.П.                       (Ф.И.О. полностью)</w:t>
      </w:r>
    </w:p>
    <w:p w14:paraId="42DAC89F" w14:textId="77777777" w:rsidR="004B6231" w:rsidRPr="00D30DBD" w:rsidRDefault="004B6231" w:rsidP="004B6231">
      <w:pPr>
        <w:widowControl w:val="0"/>
        <w:autoSpaceDE w:val="0"/>
        <w:autoSpaceDN w:val="0"/>
        <w:adjustRightInd w:val="0"/>
        <w:rPr>
          <w:sz w:val="20"/>
          <w:szCs w:val="20"/>
        </w:rPr>
      </w:pPr>
      <w:r w:rsidRPr="00D30DBD">
        <w:rPr>
          <w:sz w:val="20"/>
          <w:szCs w:val="20"/>
        </w:rPr>
        <w:t> </w:t>
      </w:r>
    </w:p>
    <w:p w14:paraId="5E4F4A0F" w14:textId="77777777" w:rsidR="004B6231" w:rsidRPr="00D30DBD" w:rsidRDefault="004B6231" w:rsidP="004B6231">
      <w:pPr>
        <w:widowControl w:val="0"/>
        <w:autoSpaceDE w:val="0"/>
        <w:autoSpaceDN w:val="0"/>
        <w:adjustRightInd w:val="0"/>
      </w:pPr>
      <w:r w:rsidRPr="00D30DBD">
        <w:t>"__" __________ 20__ г.</w:t>
      </w:r>
    </w:p>
    <w:p w14:paraId="22D91A89" w14:textId="77777777" w:rsidR="004B6231" w:rsidRPr="00D30DBD" w:rsidRDefault="004B6231" w:rsidP="004B6231">
      <w:pPr>
        <w:widowControl w:val="0"/>
        <w:autoSpaceDE w:val="0"/>
        <w:autoSpaceDN w:val="0"/>
        <w:adjustRightInd w:val="0"/>
      </w:pPr>
      <w:r w:rsidRPr="00D30DBD">
        <w:t> </w:t>
      </w:r>
    </w:p>
    <w:p w14:paraId="7DDBC19F" w14:textId="77777777" w:rsidR="004B6231" w:rsidRPr="00D30DBD" w:rsidRDefault="004B6231" w:rsidP="004B6231">
      <w:pPr>
        <w:widowControl w:val="0"/>
        <w:pBdr>
          <w:bottom w:val="single" w:sz="4" w:space="1" w:color="auto"/>
        </w:pBdr>
        <w:autoSpaceDE w:val="0"/>
        <w:autoSpaceDN w:val="0"/>
        <w:adjustRightInd w:val="0"/>
      </w:pPr>
      <w:r w:rsidRPr="00D30DBD">
        <w:t> </w:t>
      </w:r>
    </w:p>
    <w:p w14:paraId="729FF861" w14:textId="77777777" w:rsidR="004B6231" w:rsidRPr="00D30DBD" w:rsidRDefault="004B6231" w:rsidP="004B6231">
      <w:pPr>
        <w:widowControl w:val="0"/>
        <w:autoSpaceDE w:val="0"/>
        <w:autoSpaceDN w:val="0"/>
        <w:adjustRightInd w:val="0"/>
      </w:pPr>
    </w:p>
    <w:p w14:paraId="7E0898BF" w14:textId="77777777" w:rsidR="004B6231" w:rsidRPr="00D30DBD" w:rsidRDefault="004B6231" w:rsidP="004B6231">
      <w:pPr>
        <w:widowControl w:val="0"/>
        <w:autoSpaceDE w:val="0"/>
        <w:autoSpaceDN w:val="0"/>
        <w:adjustRightInd w:val="0"/>
      </w:pPr>
      <w:r w:rsidRPr="00D30DBD">
        <w:t>&lt;1</w:t>
      </w:r>
      <w:proofErr w:type="gramStart"/>
      <w:r w:rsidRPr="00D30DBD">
        <w:t>&gt;  Д</w:t>
      </w:r>
      <w:proofErr w:type="gramEnd"/>
      <w:r w:rsidRPr="00D30DBD">
        <w:t>ля  юридического  лица  заполняется  на бланке организации и</w:t>
      </w:r>
    </w:p>
    <w:p w14:paraId="2AD8CCCD" w14:textId="77777777" w:rsidR="004B6231" w:rsidRPr="00D30DBD" w:rsidRDefault="004B6231" w:rsidP="004B6231">
      <w:pPr>
        <w:widowControl w:val="0"/>
        <w:autoSpaceDE w:val="0"/>
        <w:autoSpaceDN w:val="0"/>
        <w:adjustRightInd w:val="0"/>
      </w:pPr>
      <w:r w:rsidRPr="00D30DBD">
        <w:t>подписывается руководителем.</w:t>
      </w:r>
    </w:p>
    <w:p w14:paraId="5A35A039" w14:textId="77777777" w:rsidR="004B6231" w:rsidRPr="00D30DBD" w:rsidRDefault="004B6231" w:rsidP="004B6231">
      <w:pPr>
        <w:widowControl w:val="0"/>
        <w:autoSpaceDE w:val="0"/>
        <w:autoSpaceDN w:val="0"/>
        <w:adjustRightInd w:val="0"/>
      </w:pPr>
      <w:r w:rsidRPr="00D30DBD">
        <w:t>&lt;2</w:t>
      </w:r>
      <w:proofErr w:type="gramStart"/>
      <w:r w:rsidRPr="00D30DBD">
        <w:t>&gt;  У</w:t>
      </w:r>
      <w:proofErr w:type="gramEnd"/>
      <w:r w:rsidRPr="00D30DBD">
        <w:t>казывается конкретный вид работы, в соответствии с проектной</w:t>
      </w:r>
    </w:p>
    <w:p w14:paraId="56509D0C" w14:textId="77777777" w:rsidR="004B6231" w:rsidRPr="00D30DBD" w:rsidRDefault="004B6231" w:rsidP="004B6231">
      <w:pPr>
        <w:widowControl w:val="0"/>
        <w:autoSpaceDE w:val="0"/>
        <w:autoSpaceDN w:val="0"/>
        <w:adjustRightInd w:val="0"/>
      </w:pPr>
      <w:r w:rsidRPr="00D30DBD">
        <w:t>документацией  и  лицензией  на  проведение  работ  по  сохранению</w:t>
      </w:r>
    </w:p>
    <w:p w14:paraId="6DA5B63D" w14:textId="77777777" w:rsidR="004B6231" w:rsidRPr="00D30DBD" w:rsidRDefault="004B6231" w:rsidP="004B6231">
      <w:pPr>
        <w:widowControl w:val="0"/>
        <w:autoSpaceDE w:val="0"/>
        <w:autoSpaceDN w:val="0"/>
        <w:adjustRightInd w:val="0"/>
      </w:pPr>
      <w:r w:rsidRPr="00D30DBD">
        <w:t>объекта культурного наследия.</w:t>
      </w:r>
    </w:p>
    <w:p w14:paraId="094D3D0C" w14:textId="77777777" w:rsidR="004B6231" w:rsidRPr="00D30DBD" w:rsidRDefault="004B6231" w:rsidP="004B6231">
      <w:pPr>
        <w:widowControl w:val="0"/>
        <w:autoSpaceDE w:val="0"/>
        <w:autoSpaceDN w:val="0"/>
        <w:adjustRightInd w:val="0"/>
      </w:pPr>
      <w:r w:rsidRPr="00D30DBD">
        <w:t>&lt;3&gt;  Необходимо  при  себе иметь документ, удостоверяющий личность</w:t>
      </w:r>
    </w:p>
    <w:p w14:paraId="732BA4A3" w14:textId="77777777" w:rsidR="004B6231" w:rsidRPr="00D30DBD" w:rsidRDefault="004B6231" w:rsidP="004B6231">
      <w:pPr>
        <w:widowControl w:val="0"/>
        <w:autoSpaceDE w:val="0"/>
        <w:autoSpaceDN w:val="0"/>
        <w:adjustRightInd w:val="0"/>
      </w:pPr>
      <w:r w:rsidRPr="00D30DBD">
        <w:t>гражданина, доверенность, оформленную в установленном порядке.</w:t>
      </w:r>
    </w:p>
    <w:p w14:paraId="6C57F2A7" w14:textId="77777777" w:rsidR="004B6231" w:rsidRPr="00D30DBD" w:rsidRDefault="004B6231" w:rsidP="004B6231">
      <w:pPr>
        <w:widowControl w:val="0"/>
        <w:autoSpaceDE w:val="0"/>
        <w:autoSpaceDN w:val="0"/>
        <w:adjustRightInd w:val="0"/>
      </w:pPr>
      <w:r w:rsidRPr="00D30DBD">
        <w:t>&lt;4&gt; Нужное отметить - "V".</w:t>
      </w:r>
    </w:p>
    <w:p w14:paraId="0504F12D" w14:textId="77777777" w:rsidR="004B6231" w:rsidRPr="00D30DBD" w:rsidRDefault="004B6231" w:rsidP="004B6231">
      <w:pPr>
        <w:widowControl w:val="0"/>
        <w:autoSpaceDE w:val="0"/>
        <w:autoSpaceDN w:val="0"/>
        <w:adjustRightInd w:val="0"/>
        <w:rPr>
          <w:rFonts w:ascii="Calibri" w:hAnsi="Calibri" w:cs="Calibri"/>
          <w:szCs w:val="20"/>
        </w:rPr>
      </w:pPr>
      <w:r w:rsidRPr="00D30DBD">
        <w:rPr>
          <w:rFonts w:ascii="Courier New" w:hAnsi="Courier New" w:cs="Courier New"/>
        </w:rPr>
        <w:t> </w:t>
      </w:r>
      <w:r w:rsidRPr="00D30DBD">
        <w:rPr>
          <w:rFonts w:ascii="Courier New" w:hAnsi="Courier New" w:cs="Courier New"/>
        </w:rPr>
        <w:br w:type="page"/>
      </w:r>
    </w:p>
    <w:p w14:paraId="29A4EC3E" w14:textId="77777777" w:rsidR="004B6231" w:rsidRPr="00327F38" w:rsidRDefault="004B6231" w:rsidP="00327F38">
      <w:pPr>
        <w:spacing w:after="0"/>
        <w:jc w:val="right"/>
        <w:rPr>
          <w:i/>
          <w:sz w:val="20"/>
          <w:szCs w:val="20"/>
        </w:rPr>
      </w:pPr>
      <w:r w:rsidRPr="00327F38">
        <w:rPr>
          <w:bCs/>
          <w:i/>
          <w:sz w:val="20"/>
          <w:szCs w:val="20"/>
        </w:rPr>
        <w:lastRenderedPageBreak/>
        <w:t>Приложение № 5</w:t>
      </w:r>
    </w:p>
    <w:p w14:paraId="3707D666" w14:textId="77777777" w:rsidR="004B6231" w:rsidRPr="00327F38" w:rsidRDefault="004B6231" w:rsidP="00327F38">
      <w:pPr>
        <w:tabs>
          <w:tab w:val="left" w:pos="142"/>
          <w:tab w:val="left" w:pos="284"/>
        </w:tabs>
        <w:spacing w:after="0"/>
        <w:jc w:val="right"/>
        <w:rPr>
          <w:i/>
          <w:sz w:val="20"/>
          <w:szCs w:val="20"/>
        </w:rPr>
      </w:pPr>
      <w:r w:rsidRPr="00327F38">
        <w:rPr>
          <w:i/>
          <w:sz w:val="20"/>
          <w:szCs w:val="20"/>
        </w:rPr>
        <w:t xml:space="preserve">к Административному регламенту </w:t>
      </w:r>
    </w:p>
    <w:p w14:paraId="1780348C" w14:textId="77777777" w:rsidR="004B6231" w:rsidRPr="00D30DBD" w:rsidRDefault="004B6231" w:rsidP="004B6231">
      <w:pPr>
        <w:tabs>
          <w:tab w:val="left" w:pos="142"/>
          <w:tab w:val="left" w:pos="284"/>
        </w:tabs>
        <w:jc w:val="right"/>
        <w:rPr>
          <w:bCs/>
          <w:sz w:val="20"/>
          <w:szCs w:val="20"/>
        </w:rPr>
      </w:pPr>
    </w:p>
    <w:p w14:paraId="2C6CACC9" w14:textId="77777777" w:rsidR="004B6231" w:rsidRPr="00D30DBD" w:rsidRDefault="004B6231" w:rsidP="004B6231">
      <w:pPr>
        <w:tabs>
          <w:tab w:val="left" w:pos="142"/>
          <w:tab w:val="left" w:pos="284"/>
        </w:tabs>
        <w:jc w:val="right"/>
        <w:rPr>
          <w:bCs/>
          <w:sz w:val="20"/>
          <w:szCs w:val="20"/>
        </w:rPr>
      </w:pPr>
    </w:p>
    <w:p w14:paraId="602D7143" w14:textId="77777777" w:rsidR="004B6231" w:rsidRPr="00D30DBD" w:rsidRDefault="004B6231" w:rsidP="004B6231">
      <w:pPr>
        <w:widowControl w:val="0"/>
        <w:autoSpaceDE w:val="0"/>
        <w:autoSpaceDN w:val="0"/>
        <w:adjustRightInd w:val="0"/>
      </w:pPr>
      <w:r w:rsidRPr="00D30DBD">
        <w:t>                                         </w:t>
      </w:r>
      <w:r w:rsidRPr="00D30DBD">
        <w:tab/>
        <w:t xml:space="preserve">                                                  </w:t>
      </w:r>
      <w:r>
        <w:t xml:space="preserve">                          Главе администрации </w:t>
      </w:r>
      <w:r w:rsidRPr="00D30DBD">
        <w:t> </w:t>
      </w:r>
    </w:p>
    <w:p w14:paraId="4A5EF3CD" w14:textId="77777777" w:rsidR="004B6231" w:rsidRPr="00D30DBD" w:rsidRDefault="004B6231" w:rsidP="004B6231">
      <w:pPr>
        <w:widowControl w:val="0"/>
        <w:autoSpaceDE w:val="0"/>
        <w:autoSpaceDN w:val="0"/>
        <w:adjustRightInd w:val="0"/>
      </w:pPr>
      <w:r w:rsidRPr="00D30DBD">
        <w:t xml:space="preserve">от "__" __________ 20___ г. N ____                                   </w:t>
      </w:r>
      <w:r>
        <w:t xml:space="preserve">                      </w:t>
      </w:r>
      <w:r w:rsidRPr="00D30DBD">
        <w:t> </w:t>
      </w:r>
      <w:r>
        <w:t>_________________________</w:t>
      </w:r>
    </w:p>
    <w:p w14:paraId="37BBDEDB" w14:textId="77777777" w:rsidR="004B6231" w:rsidRPr="00A24A1D" w:rsidRDefault="004B6231" w:rsidP="004B6231">
      <w:pPr>
        <w:widowControl w:val="0"/>
        <w:autoSpaceDE w:val="0"/>
        <w:autoSpaceDN w:val="0"/>
        <w:adjustRightInd w:val="0"/>
        <w:spacing w:after="150"/>
        <w:rPr>
          <w:sz w:val="20"/>
          <w:szCs w:val="20"/>
        </w:rPr>
      </w:pPr>
      <w:r>
        <w:tab/>
      </w:r>
      <w:r>
        <w:tab/>
      </w:r>
      <w:r>
        <w:tab/>
      </w:r>
      <w:r>
        <w:tab/>
      </w:r>
      <w:r>
        <w:tab/>
      </w:r>
      <w:r>
        <w:tab/>
      </w:r>
      <w:r>
        <w:tab/>
      </w:r>
      <w:r>
        <w:tab/>
      </w:r>
      <w:r>
        <w:tab/>
      </w:r>
      <w:r>
        <w:tab/>
        <w:t xml:space="preserve">     </w:t>
      </w:r>
      <w:r w:rsidRPr="00A24A1D">
        <w:rPr>
          <w:sz w:val="20"/>
          <w:szCs w:val="20"/>
        </w:rPr>
        <w:t>(</w:t>
      </w:r>
      <w:r>
        <w:rPr>
          <w:sz w:val="20"/>
          <w:szCs w:val="20"/>
        </w:rPr>
        <w:t xml:space="preserve">наименование </w:t>
      </w:r>
      <w:r w:rsidRPr="00A24A1D">
        <w:rPr>
          <w:sz w:val="20"/>
          <w:szCs w:val="20"/>
        </w:rPr>
        <w:t>ОМСУ</w:t>
      </w:r>
      <w:r>
        <w:rPr>
          <w:sz w:val="20"/>
          <w:szCs w:val="20"/>
        </w:rPr>
        <w:t>, адрес</w:t>
      </w:r>
      <w:r w:rsidRPr="00A24A1D">
        <w:rPr>
          <w:sz w:val="20"/>
          <w:szCs w:val="20"/>
        </w:rPr>
        <w:t>)</w:t>
      </w:r>
    </w:p>
    <w:p w14:paraId="3D615A2A" w14:textId="77777777" w:rsidR="004B6231" w:rsidRPr="00D30DBD" w:rsidRDefault="004B6231" w:rsidP="004B6231">
      <w:pPr>
        <w:widowControl w:val="0"/>
        <w:autoSpaceDE w:val="0"/>
        <w:autoSpaceDN w:val="0"/>
        <w:jc w:val="both"/>
      </w:pPr>
    </w:p>
    <w:p w14:paraId="5ACCD898" w14:textId="77777777" w:rsidR="004B6231" w:rsidRPr="00D30DBD" w:rsidRDefault="004B6231" w:rsidP="004B6231">
      <w:pPr>
        <w:widowControl w:val="0"/>
        <w:autoSpaceDE w:val="0"/>
        <w:autoSpaceDN w:val="0"/>
        <w:adjustRightInd w:val="0"/>
        <w:jc w:val="center"/>
      </w:pPr>
      <w:r w:rsidRPr="00D30DBD">
        <w:t>ЗАЯВЛЕНИЕ &lt;1&gt;</w:t>
      </w:r>
    </w:p>
    <w:p w14:paraId="7F9E292A" w14:textId="77777777" w:rsidR="004B6231" w:rsidRPr="00D30DBD" w:rsidRDefault="004B6231" w:rsidP="004B6231">
      <w:pPr>
        <w:widowControl w:val="0"/>
        <w:autoSpaceDE w:val="0"/>
        <w:autoSpaceDN w:val="0"/>
        <w:adjustRightInd w:val="0"/>
        <w:jc w:val="center"/>
      </w:pPr>
      <w:r w:rsidRPr="00D30DBD">
        <w:t>о выдаче разрешения на проведение работ по сохранению</w:t>
      </w:r>
    </w:p>
    <w:p w14:paraId="719E2A50" w14:textId="77777777" w:rsidR="004B6231" w:rsidRPr="00D30DBD" w:rsidRDefault="004B6231" w:rsidP="004B6231">
      <w:pPr>
        <w:widowControl w:val="0"/>
        <w:autoSpaceDE w:val="0"/>
        <w:autoSpaceDN w:val="0"/>
        <w:adjustRightInd w:val="0"/>
        <w:jc w:val="center"/>
      </w:pPr>
      <w:r w:rsidRPr="00D30DBD">
        <w:t>объекта культурного наследия, включенного в </w:t>
      </w:r>
      <w:proofErr w:type="gramStart"/>
      <w:r w:rsidRPr="00D30DBD">
        <w:t>единый</w:t>
      </w:r>
      <w:proofErr w:type="gramEnd"/>
    </w:p>
    <w:p w14:paraId="5BCA3B38" w14:textId="77777777" w:rsidR="004B6231" w:rsidRPr="00D30DBD" w:rsidRDefault="004B6231" w:rsidP="004B6231">
      <w:pPr>
        <w:widowControl w:val="0"/>
        <w:autoSpaceDE w:val="0"/>
        <w:autoSpaceDN w:val="0"/>
        <w:adjustRightInd w:val="0"/>
        <w:jc w:val="center"/>
      </w:pPr>
      <w:r w:rsidRPr="00D30DBD">
        <w:t>государственный реестр объектов культурного наследия</w:t>
      </w:r>
    </w:p>
    <w:p w14:paraId="784EAC6E" w14:textId="77777777" w:rsidR="004B6231" w:rsidRPr="00D30DBD" w:rsidRDefault="004B6231" w:rsidP="004B6231">
      <w:pPr>
        <w:widowControl w:val="0"/>
        <w:autoSpaceDE w:val="0"/>
        <w:autoSpaceDN w:val="0"/>
        <w:adjustRightInd w:val="0"/>
        <w:jc w:val="center"/>
      </w:pPr>
      <w:r w:rsidRPr="00D30DBD">
        <w:t>(памятников истории и культуры) народов Российской</w:t>
      </w:r>
    </w:p>
    <w:p w14:paraId="7D39F709" w14:textId="77777777" w:rsidR="004B6231" w:rsidRPr="00D30DBD" w:rsidRDefault="004B6231" w:rsidP="004B6231">
      <w:pPr>
        <w:widowControl w:val="0"/>
        <w:autoSpaceDE w:val="0"/>
        <w:autoSpaceDN w:val="0"/>
        <w:adjustRightInd w:val="0"/>
        <w:jc w:val="center"/>
      </w:pPr>
      <w:r w:rsidRPr="00D30DBD">
        <w:t>Федерации, или выявленного объекта культурного наследия:</w:t>
      </w:r>
    </w:p>
    <w:p w14:paraId="33C716DF" w14:textId="77777777" w:rsidR="004B6231" w:rsidRPr="00D30DBD" w:rsidRDefault="004B6231" w:rsidP="004B6231">
      <w:pPr>
        <w:widowControl w:val="0"/>
        <w:autoSpaceDE w:val="0"/>
        <w:autoSpaceDN w:val="0"/>
        <w:adjustRightInd w:val="0"/>
        <w:jc w:val="center"/>
      </w:pPr>
    </w:p>
    <w:p w14:paraId="77C53390" w14:textId="77777777" w:rsidR="004B6231" w:rsidRPr="00D30DBD" w:rsidRDefault="004B6231" w:rsidP="004B6231">
      <w:pPr>
        <w:widowControl w:val="0"/>
        <w:autoSpaceDE w:val="0"/>
        <w:autoSpaceDN w:val="0"/>
        <w:adjustRightInd w:val="0"/>
        <w:jc w:val="center"/>
        <w:rPr>
          <w:b/>
          <w:u w:val="single"/>
        </w:rPr>
      </w:pPr>
      <w:r w:rsidRPr="00D30DBD">
        <w:rPr>
          <w:b/>
          <w:u w:val="single"/>
        </w:rPr>
        <w:t>ремонт объекта культурного наследия</w:t>
      </w:r>
    </w:p>
    <w:p w14:paraId="6358113F" w14:textId="77777777" w:rsidR="004B6231" w:rsidRPr="00D30DBD" w:rsidRDefault="004B6231" w:rsidP="004B6231">
      <w:pPr>
        <w:widowControl w:val="0"/>
        <w:autoSpaceDE w:val="0"/>
        <w:autoSpaceDN w:val="0"/>
        <w:adjustRightInd w:val="0"/>
      </w:pPr>
      <w:r w:rsidRPr="00D30DBD">
        <w:t>  </w:t>
      </w:r>
    </w:p>
    <w:p w14:paraId="449A9A7E" w14:textId="77777777" w:rsidR="004B6231" w:rsidRPr="00D30DBD" w:rsidRDefault="004B6231" w:rsidP="004B6231">
      <w:pPr>
        <w:widowControl w:val="0"/>
        <w:autoSpaceDE w:val="0"/>
        <w:autoSpaceDN w:val="0"/>
        <w:adjustRightInd w:val="0"/>
      </w:pPr>
      <w:r w:rsidRPr="00D30DBD">
        <w:t> </w:t>
      </w:r>
    </w:p>
    <w:tbl>
      <w:tblPr>
        <w:tblW w:w="0" w:type="auto"/>
        <w:jc w:val="center"/>
        <w:tblCellMar>
          <w:left w:w="0" w:type="dxa"/>
          <w:right w:w="0" w:type="dxa"/>
        </w:tblCellMar>
        <w:tblLook w:val="0000" w:firstRow="0" w:lastRow="0" w:firstColumn="0" w:lastColumn="0" w:noHBand="0" w:noVBand="0"/>
      </w:tblPr>
      <w:tblGrid>
        <w:gridCol w:w="4286"/>
        <w:gridCol w:w="5643"/>
      </w:tblGrid>
      <w:tr w:rsidR="004B6231" w:rsidRPr="00D30DBD" w14:paraId="125512AF" w14:textId="77777777" w:rsidTr="00327EC1">
        <w:trPr>
          <w:jc w:val="center"/>
        </w:trPr>
        <w:tc>
          <w:tcPr>
            <w:tcW w:w="4500" w:type="dxa"/>
            <w:tcBorders>
              <w:top w:val="nil"/>
              <w:left w:val="nil"/>
              <w:bottom w:val="nil"/>
              <w:right w:val="single" w:sz="6" w:space="0" w:color="auto"/>
            </w:tcBorders>
          </w:tcPr>
          <w:p w14:paraId="7A25B03B" w14:textId="77777777" w:rsidR="004B6231" w:rsidRPr="00D30DBD" w:rsidRDefault="004B6231" w:rsidP="00327EC1">
            <w:pPr>
              <w:widowControl w:val="0"/>
              <w:autoSpaceDE w:val="0"/>
              <w:autoSpaceDN w:val="0"/>
              <w:adjustRightInd w:val="0"/>
            </w:pPr>
          </w:p>
          <w:p w14:paraId="12E6CD2F" w14:textId="77777777" w:rsidR="004B6231" w:rsidRPr="00D30DBD" w:rsidRDefault="004B6231" w:rsidP="00327EC1">
            <w:pPr>
              <w:widowControl w:val="0"/>
              <w:autoSpaceDE w:val="0"/>
              <w:autoSpaceDN w:val="0"/>
              <w:adjustRightInd w:val="0"/>
            </w:pPr>
            <w:r w:rsidRPr="00D30DBD">
              <w:t>Заявитель</w:t>
            </w:r>
          </w:p>
        </w:tc>
        <w:tc>
          <w:tcPr>
            <w:tcW w:w="4500" w:type="dxa"/>
            <w:tcBorders>
              <w:top w:val="single" w:sz="6" w:space="0" w:color="auto"/>
              <w:left w:val="single" w:sz="6" w:space="0" w:color="auto"/>
              <w:bottom w:val="single" w:sz="6" w:space="0" w:color="auto"/>
              <w:right w:val="single" w:sz="6" w:space="0" w:color="auto"/>
            </w:tcBorders>
          </w:tcPr>
          <w:p w14:paraId="3B5A4064" w14:textId="77777777" w:rsidR="004B6231" w:rsidRPr="00D30DBD" w:rsidRDefault="004B6231" w:rsidP="00327EC1">
            <w:pPr>
              <w:widowControl w:val="0"/>
              <w:autoSpaceDE w:val="0"/>
              <w:autoSpaceDN w:val="0"/>
              <w:adjustRightInd w:val="0"/>
            </w:pPr>
          </w:p>
          <w:p w14:paraId="10651EA3" w14:textId="77777777" w:rsidR="004B6231" w:rsidRPr="00D30DBD" w:rsidRDefault="004B6231" w:rsidP="00327EC1">
            <w:pPr>
              <w:widowControl w:val="0"/>
              <w:autoSpaceDE w:val="0"/>
              <w:autoSpaceDN w:val="0"/>
              <w:adjustRightInd w:val="0"/>
            </w:pPr>
            <w:r w:rsidRPr="00D30DBD">
              <w:t> </w:t>
            </w:r>
          </w:p>
        </w:tc>
      </w:tr>
      <w:tr w:rsidR="004B6231" w:rsidRPr="00D30DBD" w14:paraId="218CD684" w14:textId="77777777" w:rsidTr="00327EC1">
        <w:trPr>
          <w:jc w:val="center"/>
        </w:trPr>
        <w:tc>
          <w:tcPr>
            <w:tcW w:w="4500" w:type="dxa"/>
            <w:tcBorders>
              <w:top w:val="nil"/>
              <w:left w:val="nil"/>
              <w:bottom w:val="nil"/>
              <w:right w:val="nil"/>
            </w:tcBorders>
          </w:tcPr>
          <w:p w14:paraId="64BA7147" w14:textId="77777777" w:rsidR="004B6231" w:rsidRPr="00D30DBD" w:rsidRDefault="004B6231" w:rsidP="00327EC1">
            <w:pPr>
              <w:widowControl w:val="0"/>
              <w:autoSpaceDE w:val="0"/>
              <w:autoSpaceDN w:val="0"/>
              <w:adjustRightInd w:val="0"/>
            </w:pPr>
          </w:p>
          <w:p w14:paraId="5F98A95A" w14:textId="77777777" w:rsidR="004B6231" w:rsidRPr="00D30DBD" w:rsidRDefault="004B6231" w:rsidP="00327EC1">
            <w:pPr>
              <w:widowControl w:val="0"/>
              <w:autoSpaceDE w:val="0"/>
              <w:autoSpaceDN w:val="0"/>
              <w:adjustRightInd w:val="0"/>
            </w:pPr>
            <w:r w:rsidRPr="00D30DBD">
              <w:t> </w:t>
            </w:r>
          </w:p>
        </w:tc>
        <w:tc>
          <w:tcPr>
            <w:tcW w:w="4500" w:type="dxa"/>
            <w:tcBorders>
              <w:top w:val="single" w:sz="6" w:space="0" w:color="auto"/>
              <w:left w:val="nil"/>
              <w:bottom w:val="nil"/>
              <w:right w:val="nil"/>
            </w:tcBorders>
          </w:tcPr>
          <w:p w14:paraId="7EA5C57F" w14:textId="77777777" w:rsidR="004B6231" w:rsidRPr="00D30DBD" w:rsidRDefault="004B6231" w:rsidP="00327EC1">
            <w:pPr>
              <w:widowControl w:val="0"/>
              <w:autoSpaceDE w:val="0"/>
              <w:autoSpaceDN w:val="0"/>
              <w:adjustRightInd w:val="0"/>
            </w:pPr>
          </w:p>
          <w:p w14:paraId="3896973E" w14:textId="77777777" w:rsidR="004B6231" w:rsidRPr="00D30DBD" w:rsidRDefault="004B6231" w:rsidP="00327EC1">
            <w:pPr>
              <w:widowControl w:val="0"/>
              <w:autoSpaceDE w:val="0"/>
              <w:autoSpaceDN w:val="0"/>
              <w:adjustRightInd w:val="0"/>
            </w:pPr>
            <w:proofErr w:type="gramStart"/>
            <w:r w:rsidRPr="00D30DBD">
              <w:t>(полное наименование юридического лица с указанием его</w:t>
            </w:r>
            <w:proofErr w:type="gramEnd"/>
          </w:p>
          <w:p w14:paraId="0434F3FA" w14:textId="77777777" w:rsidR="004B6231" w:rsidRPr="00D30DBD" w:rsidRDefault="004B6231" w:rsidP="00327EC1">
            <w:pPr>
              <w:widowControl w:val="0"/>
              <w:autoSpaceDE w:val="0"/>
              <w:autoSpaceDN w:val="0"/>
              <w:adjustRightInd w:val="0"/>
            </w:pPr>
            <w:r w:rsidRPr="00D30DBD">
              <w:t>    организационно-правовой формы или фамилия, имя,</w:t>
            </w:r>
          </w:p>
          <w:p w14:paraId="7E80781C" w14:textId="77777777" w:rsidR="004B6231" w:rsidRPr="00D30DBD" w:rsidRDefault="004B6231" w:rsidP="00327EC1">
            <w:pPr>
              <w:widowControl w:val="0"/>
              <w:autoSpaceDE w:val="0"/>
              <w:autoSpaceDN w:val="0"/>
              <w:adjustRightInd w:val="0"/>
            </w:pPr>
            <w:r w:rsidRPr="00D30DBD">
              <w:t>          отчество - для физического лица)</w:t>
            </w:r>
          </w:p>
        </w:tc>
      </w:tr>
    </w:tbl>
    <w:p w14:paraId="330E41AC"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403"/>
        <w:gridCol w:w="567"/>
        <w:gridCol w:w="567"/>
        <w:gridCol w:w="568"/>
        <w:gridCol w:w="568"/>
        <w:gridCol w:w="568"/>
        <w:gridCol w:w="568"/>
        <w:gridCol w:w="568"/>
        <w:gridCol w:w="568"/>
        <w:gridCol w:w="568"/>
        <w:gridCol w:w="568"/>
        <w:gridCol w:w="568"/>
        <w:gridCol w:w="568"/>
        <w:gridCol w:w="568"/>
        <w:gridCol w:w="568"/>
        <w:gridCol w:w="568"/>
      </w:tblGrid>
      <w:tr w:rsidR="004B6231" w:rsidRPr="00D30DBD" w14:paraId="48241BB5" w14:textId="77777777" w:rsidTr="00327EC1">
        <w:trPr>
          <w:jc w:val="center"/>
        </w:trPr>
        <w:tc>
          <w:tcPr>
            <w:tcW w:w="250" w:type="dxa"/>
            <w:tcBorders>
              <w:top w:val="nil"/>
              <w:left w:val="nil"/>
              <w:bottom w:val="nil"/>
              <w:right w:val="single" w:sz="6" w:space="0" w:color="auto"/>
            </w:tcBorders>
          </w:tcPr>
          <w:p w14:paraId="44FA3468" w14:textId="77777777" w:rsidR="004B6231" w:rsidRPr="00D30DBD" w:rsidRDefault="004B6231" w:rsidP="00327EC1">
            <w:pPr>
              <w:widowControl w:val="0"/>
              <w:autoSpaceDE w:val="0"/>
              <w:autoSpaceDN w:val="0"/>
              <w:adjustRightInd w:val="0"/>
            </w:pPr>
          </w:p>
          <w:p w14:paraId="4DB95A37" w14:textId="77777777" w:rsidR="004B6231" w:rsidRPr="00D30DBD" w:rsidRDefault="004B6231" w:rsidP="00327EC1">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14:paraId="5AC6C10D" w14:textId="77777777" w:rsidR="004B6231" w:rsidRPr="00D30DBD" w:rsidRDefault="004B6231" w:rsidP="00327EC1">
            <w:pPr>
              <w:widowControl w:val="0"/>
              <w:autoSpaceDE w:val="0"/>
              <w:autoSpaceDN w:val="0"/>
              <w:adjustRightInd w:val="0"/>
            </w:pPr>
          </w:p>
          <w:p w14:paraId="15E8FE18"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2668A78D" w14:textId="77777777" w:rsidR="004B6231" w:rsidRPr="00D30DBD" w:rsidRDefault="004B6231" w:rsidP="00327EC1">
            <w:pPr>
              <w:widowControl w:val="0"/>
              <w:autoSpaceDE w:val="0"/>
              <w:autoSpaceDN w:val="0"/>
              <w:adjustRightInd w:val="0"/>
            </w:pPr>
          </w:p>
          <w:p w14:paraId="17F094FB"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039022FA" w14:textId="77777777" w:rsidR="004B6231" w:rsidRPr="00D30DBD" w:rsidRDefault="004B6231" w:rsidP="00327EC1">
            <w:pPr>
              <w:widowControl w:val="0"/>
              <w:autoSpaceDE w:val="0"/>
              <w:autoSpaceDN w:val="0"/>
              <w:adjustRightInd w:val="0"/>
            </w:pPr>
          </w:p>
          <w:p w14:paraId="4B9A705D"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7ED58BAE" w14:textId="77777777" w:rsidR="004B6231" w:rsidRPr="00D30DBD" w:rsidRDefault="004B6231" w:rsidP="00327EC1">
            <w:pPr>
              <w:widowControl w:val="0"/>
              <w:autoSpaceDE w:val="0"/>
              <w:autoSpaceDN w:val="0"/>
              <w:adjustRightInd w:val="0"/>
            </w:pPr>
          </w:p>
          <w:p w14:paraId="615C81A1"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34E5DB39" w14:textId="77777777" w:rsidR="004B6231" w:rsidRPr="00D30DBD" w:rsidRDefault="004B6231" w:rsidP="00327EC1">
            <w:pPr>
              <w:widowControl w:val="0"/>
              <w:autoSpaceDE w:val="0"/>
              <w:autoSpaceDN w:val="0"/>
              <w:adjustRightInd w:val="0"/>
            </w:pPr>
          </w:p>
          <w:p w14:paraId="7117FC76"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403D2424" w14:textId="77777777" w:rsidR="004B6231" w:rsidRPr="00D30DBD" w:rsidRDefault="004B6231" w:rsidP="00327EC1">
            <w:pPr>
              <w:widowControl w:val="0"/>
              <w:autoSpaceDE w:val="0"/>
              <w:autoSpaceDN w:val="0"/>
              <w:adjustRightInd w:val="0"/>
            </w:pPr>
          </w:p>
          <w:p w14:paraId="04A05ADD"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16CA8556" w14:textId="77777777" w:rsidR="004B6231" w:rsidRPr="00D30DBD" w:rsidRDefault="004B6231" w:rsidP="00327EC1">
            <w:pPr>
              <w:widowControl w:val="0"/>
              <w:autoSpaceDE w:val="0"/>
              <w:autoSpaceDN w:val="0"/>
              <w:adjustRightInd w:val="0"/>
            </w:pPr>
          </w:p>
          <w:p w14:paraId="7269FECB"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6760A7AE" w14:textId="77777777" w:rsidR="004B6231" w:rsidRPr="00D30DBD" w:rsidRDefault="004B6231" w:rsidP="00327EC1">
            <w:pPr>
              <w:widowControl w:val="0"/>
              <w:autoSpaceDE w:val="0"/>
              <w:autoSpaceDN w:val="0"/>
              <w:adjustRightInd w:val="0"/>
            </w:pPr>
          </w:p>
          <w:p w14:paraId="020DBAD2"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63C4C063" w14:textId="77777777" w:rsidR="004B6231" w:rsidRPr="00D30DBD" w:rsidRDefault="004B6231" w:rsidP="00327EC1">
            <w:pPr>
              <w:widowControl w:val="0"/>
              <w:autoSpaceDE w:val="0"/>
              <w:autoSpaceDN w:val="0"/>
              <w:adjustRightInd w:val="0"/>
            </w:pPr>
          </w:p>
          <w:p w14:paraId="0E15755B"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6843D0F0" w14:textId="77777777" w:rsidR="004B6231" w:rsidRPr="00D30DBD" w:rsidRDefault="004B6231" w:rsidP="00327EC1">
            <w:pPr>
              <w:widowControl w:val="0"/>
              <w:autoSpaceDE w:val="0"/>
              <w:autoSpaceDN w:val="0"/>
              <w:adjustRightInd w:val="0"/>
            </w:pPr>
          </w:p>
          <w:p w14:paraId="0CB37FD3"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5D3B860F" w14:textId="77777777" w:rsidR="004B6231" w:rsidRPr="00D30DBD" w:rsidRDefault="004B6231" w:rsidP="00327EC1">
            <w:pPr>
              <w:widowControl w:val="0"/>
              <w:autoSpaceDE w:val="0"/>
              <w:autoSpaceDN w:val="0"/>
              <w:adjustRightInd w:val="0"/>
            </w:pPr>
          </w:p>
          <w:p w14:paraId="4F92E76F"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14:paraId="51C55C13" w14:textId="77777777" w:rsidR="004B6231" w:rsidRPr="00D30DBD" w:rsidRDefault="004B6231" w:rsidP="00327EC1">
            <w:pPr>
              <w:widowControl w:val="0"/>
              <w:autoSpaceDE w:val="0"/>
              <w:autoSpaceDN w:val="0"/>
              <w:adjustRightInd w:val="0"/>
            </w:pPr>
          </w:p>
          <w:p w14:paraId="1B6A1B13" w14:textId="77777777" w:rsidR="004B6231" w:rsidRPr="00D30DBD" w:rsidRDefault="004B6231" w:rsidP="00327EC1">
            <w:pPr>
              <w:widowControl w:val="0"/>
              <w:autoSpaceDE w:val="0"/>
              <w:autoSpaceDN w:val="0"/>
              <w:adjustRightInd w:val="0"/>
            </w:pPr>
            <w:r w:rsidRPr="00D30DBD">
              <w:t> </w:t>
            </w:r>
          </w:p>
        </w:tc>
        <w:tc>
          <w:tcPr>
            <w:tcW w:w="1500" w:type="dxa"/>
            <w:tcBorders>
              <w:top w:val="nil"/>
              <w:left w:val="single" w:sz="6" w:space="0" w:color="auto"/>
              <w:bottom w:val="nil"/>
              <w:right w:val="nil"/>
            </w:tcBorders>
          </w:tcPr>
          <w:p w14:paraId="509D5708" w14:textId="77777777" w:rsidR="004B6231" w:rsidRPr="00D30DBD" w:rsidRDefault="004B6231" w:rsidP="00327EC1">
            <w:pPr>
              <w:widowControl w:val="0"/>
              <w:autoSpaceDE w:val="0"/>
              <w:autoSpaceDN w:val="0"/>
              <w:adjustRightInd w:val="0"/>
            </w:pPr>
          </w:p>
          <w:p w14:paraId="3F20B169" w14:textId="77777777" w:rsidR="004B6231" w:rsidRPr="00D30DBD" w:rsidRDefault="004B6231" w:rsidP="00327EC1">
            <w:pPr>
              <w:widowControl w:val="0"/>
              <w:autoSpaceDE w:val="0"/>
              <w:autoSpaceDN w:val="0"/>
              <w:adjustRightInd w:val="0"/>
            </w:pPr>
            <w:r w:rsidRPr="00D30DBD">
              <w:t> </w:t>
            </w:r>
          </w:p>
        </w:tc>
        <w:tc>
          <w:tcPr>
            <w:tcW w:w="1500" w:type="dxa"/>
            <w:tcBorders>
              <w:top w:val="nil"/>
              <w:left w:val="nil"/>
              <w:bottom w:val="nil"/>
              <w:right w:val="nil"/>
            </w:tcBorders>
          </w:tcPr>
          <w:p w14:paraId="6442EB60" w14:textId="77777777" w:rsidR="004B6231" w:rsidRPr="00D30DBD" w:rsidRDefault="004B6231" w:rsidP="00327EC1">
            <w:pPr>
              <w:widowControl w:val="0"/>
              <w:autoSpaceDE w:val="0"/>
              <w:autoSpaceDN w:val="0"/>
              <w:adjustRightInd w:val="0"/>
            </w:pPr>
          </w:p>
          <w:p w14:paraId="764CA0BB" w14:textId="77777777" w:rsidR="004B6231" w:rsidRPr="00D30DBD" w:rsidRDefault="004B6231" w:rsidP="00327EC1">
            <w:pPr>
              <w:widowControl w:val="0"/>
              <w:autoSpaceDE w:val="0"/>
              <w:autoSpaceDN w:val="0"/>
              <w:adjustRightInd w:val="0"/>
            </w:pPr>
            <w:r w:rsidRPr="00D30DBD">
              <w:t> </w:t>
            </w:r>
          </w:p>
        </w:tc>
        <w:tc>
          <w:tcPr>
            <w:tcW w:w="1500" w:type="dxa"/>
            <w:tcBorders>
              <w:top w:val="nil"/>
              <w:left w:val="nil"/>
              <w:bottom w:val="nil"/>
              <w:right w:val="nil"/>
            </w:tcBorders>
          </w:tcPr>
          <w:p w14:paraId="74BF247C" w14:textId="77777777" w:rsidR="004B6231" w:rsidRPr="00D30DBD" w:rsidRDefault="004B6231" w:rsidP="00327EC1">
            <w:pPr>
              <w:widowControl w:val="0"/>
              <w:autoSpaceDE w:val="0"/>
              <w:autoSpaceDN w:val="0"/>
              <w:adjustRightInd w:val="0"/>
            </w:pPr>
          </w:p>
          <w:p w14:paraId="63E7A14E" w14:textId="77777777" w:rsidR="004B6231" w:rsidRPr="00D30DBD" w:rsidRDefault="004B6231" w:rsidP="00327EC1">
            <w:pPr>
              <w:widowControl w:val="0"/>
              <w:autoSpaceDE w:val="0"/>
              <w:autoSpaceDN w:val="0"/>
              <w:adjustRightInd w:val="0"/>
            </w:pPr>
            <w:r w:rsidRPr="00D30DBD">
              <w:t> </w:t>
            </w:r>
          </w:p>
        </w:tc>
      </w:tr>
      <w:tr w:rsidR="004B6231" w:rsidRPr="00D30DBD" w14:paraId="2B7A01CC" w14:textId="77777777" w:rsidTr="00327EC1">
        <w:trPr>
          <w:jc w:val="center"/>
        </w:trPr>
        <w:tc>
          <w:tcPr>
            <w:tcW w:w="250" w:type="dxa"/>
            <w:tcBorders>
              <w:top w:val="nil"/>
              <w:left w:val="nil"/>
              <w:bottom w:val="nil"/>
              <w:right w:val="nil"/>
            </w:tcBorders>
          </w:tcPr>
          <w:p w14:paraId="2C47B796" w14:textId="77777777" w:rsidR="004B6231" w:rsidRPr="00D30DBD" w:rsidRDefault="004B6231" w:rsidP="00327EC1">
            <w:pPr>
              <w:widowControl w:val="0"/>
              <w:autoSpaceDE w:val="0"/>
              <w:autoSpaceDN w:val="0"/>
              <w:adjustRightInd w:val="0"/>
            </w:pPr>
          </w:p>
          <w:p w14:paraId="565ABE3F"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72415F09" w14:textId="77777777" w:rsidR="004B6231" w:rsidRPr="00D30DBD" w:rsidRDefault="004B6231" w:rsidP="00327EC1">
            <w:pPr>
              <w:widowControl w:val="0"/>
              <w:autoSpaceDE w:val="0"/>
              <w:autoSpaceDN w:val="0"/>
              <w:adjustRightInd w:val="0"/>
            </w:pPr>
          </w:p>
          <w:p w14:paraId="50E7C88A"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6705421A" w14:textId="77777777" w:rsidR="004B6231" w:rsidRPr="00D30DBD" w:rsidRDefault="004B6231" w:rsidP="00327EC1">
            <w:pPr>
              <w:widowControl w:val="0"/>
              <w:autoSpaceDE w:val="0"/>
              <w:autoSpaceDN w:val="0"/>
              <w:adjustRightInd w:val="0"/>
            </w:pPr>
          </w:p>
          <w:p w14:paraId="4FC5D5D5"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73A925EA" w14:textId="77777777" w:rsidR="004B6231" w:rsidRPr="00D30DBD" w:rsidRDefault="004B6231" w:rsidP="00327EC1">
            <w:pPr>
              <w:widowControl w:val="0"/>
              <w:autoSpaceDE w:val="0"/>
              <w:autoSpaceDN w:val="0"/>
              <w:adjustRightInd w:val="0"/>
            </w:pPr>
          </w:p>
          <w:p w14:paraId="3B208489"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69893F6D" w14:textId="77777777" w:rsidR="004B6231" w:rsidRPr="00D30DBD" w:rsidRDefault="004B6231" w:rsidP="00327EC1">
            <w:pPr>
              <w:widowControl w:val="0"/>
              <w:autoSpaceDE w:val="0"/>
              <w:autoSpaceDN w:val="0"/>
              <w:adjustRightInd w:val="0"/>
            </w:pPr>
          </w:p>
          <w:p w14:paraId="515339A0"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00D680BA" w14:textId="77777777" w:rsidR="004B6231" w:rsidRPr="00D30DBD" w:rsidRDefault="004B6231" w:rsidP="00327EC1">
            <w:pPr>
              <w:widowControl w:val="0"/>
              <w:autoSpaceDE w:val="0"/>
              <w:autoSpaceDN w:val="0"/>
              <w:adjustRightInd w:val="0"/>
            </w:pPr>
          </w:p>
          <w:p w14:paraId="40150BA1"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026BF1D7" w14:textId="77777777" w:rsidR="004B6231" w:rsidRPr="00D30DBD" w:rsidRDefault="004B6231" w:rsidP="00327EC1">
            <w:pPr>
              <w:widowControl w:val="0"/>
              <w:autoSpaceDE w:val="0"/>
              <w:autoSpaceDN w:val="0"/>
              <w:adjustRightInd w:val="0"/>
            </w:pPr>
          </w:p>
          <w:p w14:paraId="02297597"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0B90C2FB" w14:textId="77777777" w:rsidR="004B6231" w:rsidRPr="00D30DBD" w:rsidRDefault="004B6231" w:rsidP="00327EC1">
            <w:pPr>
              <w:widowControl w:val="0"/>
              <w:autoSpaceDE w:val="0"/>
              <w:autoSpaceDN w:val="0"/>
              <w:adjustRightInd w:val="0"/>
            </w:pPr>
          </w:p>
          <w:p w14:paraId="4B94C63C"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2585C0B6" w14:textId="77777777" w:rsidR="004B6231" w:rsidRPr="00D30DBD" w:rsidRDefault="004B6231" w:rsidP="00327EC1">
            <w:pPr>
              <w:widowControl w:val="0"/>
              <w:autoSpaceDE w:val="0"/>
              <w:autoSpaceDN w:val="0"/>
              <w:adjustRightInd w:val="0"/>
            </w:pPr>
          </w:p>
          <w:p w14:paraId="173ED060"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5FCCA693" w14:textId="77777777" w:rsidR="004B6231" w:rsidRPr="00D30DBD" w:rsidRDefault="004B6231" w:rsidP="00327EC1">
            <w:pPr>
              <w:widowControl w:val="0"/>
              <w:autoSpaceDE w:val="0"/>
              <w:autoSpaceDN w:val="0"/>
              <w:adjustRightInd w:val="0"/>
            </w:pPr>
          </w:p>
          <w:p w14:paraId="491F3BFB"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4E4CD936" w14:textId="77777777" w:rsidR="004B6231" w:rsidRPr="00D30DBD" w:rsidRDefault="004B6231" w:rsidP="00327EC1">
            <w:pPr>
              <w:widowControl w:val="0"/>
              <w:autoSpaceDE w:val="0"/>
              <w:autoSpaceDN w:val="0"/>
              <w:adjustRightInd w:val="0"/>
            </w:pPr>
          </w:p>
          <w:p w14:paraId="7535BBF7"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2978DA48" w14:textId="77777777" w:rsidR="004B6231" w:rsidRPr="00D30DBD" w:rsidRDefault="004B6231" w:rsidP="00327EC1">
            <w:pPr>
              <w:widowControl w:val="0"/>
              <w:autoSpaceDE w:val="0"/>
              <w:autoSpaceDN w:val="0"/>
              <w:adjustRightInd w:val="0"/>
            </w:pPr>
          </w:p>
          <w:p w14:paraId="1C5AD732" w14:textId="77777777" w:rsidR="004B6231" w:rsidRPr="00D30DBD" w:rsidRDefault="004B6231" w:rsidP="00327EC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14:paraId="63FE673D" w14:textId="77777777" w:rsidR="004B6231" w:rsidRPr="00D30DBD" w:rsidRDefault="004B6231" w:rsidP="00327EC1">
            <w:pPr>
              <w:widowControl w:val="0"/>
              <w:autoSpaceDE w:val="0"/>
              <w:autoSpaceDN w:val="0"/>
              <w:adjustRightInd w:val="0"/>
            </w:pPr>
          </w:p>
          <w:p w14:paraId="31CB7357" w14:textId="77777777" w:rsidR="004B6231" w:rsidRPr="00D30DBD" w:rsidRDefault="004B6231" w:rsidP="00327EC1">
            <w:pPr>
              <w:widowControl w:val="0"/>
              <w:autoSpaceDE w:val="0"/>
              <w:autoSpaceDN w:val="0"/>
              <w:adjustRightInd w:val="0"/>
            </w:pPr>
            <w:r w:rsidRPr="00D30DBD">
              <w:t> </w:t>
            </w:r>
          </w:p>
        </w:tc>
        <w:tc>
          <w:tcPr>
            <w:tcW w:w="1500" w:type="dxa"/>
            <w:tcBorders>
              <w:top w:val="nil"/>
              <w:left w:val="nil"/>
              <w:bottom w:val="single" w:sz="6" w:space="0" w:color="auto"/>
              <w:right w:val="nil"/>
            </w:tcBorders>
          </w:tcPr>
          <w:p w14:paraId="6514A4D3" w14:textId="77777777" w:rsidR="004B6231" w:rsidRPr="00D30DBD" w:rsidRDefault="004B6231" w:rsidP="00327EC1">
            <w:pPr>
              <w:widowControl w:val="0"/>
              <w:autoSpaceDE w:val="0"/>
              <w:autoSpaceDN w:val="0"/>
              <w:adjustRightInd w:val="0"/>
            </w:pPr>
          </w:p>
          <w:p w14:paraId="640412C9" w14:textId="77777777" w:rsidR="004B6231" w:rsidRPr="00D30DBD" w:rsidRDefault="004B6231" w:rsidP="00327EC1">
            <w:pPr>
              <w:widowControl w:val="0"/>
              <w:autoSpaceDE w:val="0"/>
              <w:autoSpaceDN w:val="0"/>
              <w:adjustRightInd w:val="0"/>
            </w:pPr>
            <w:r w:rsidRPr="00D30DBD">
              <w:t> </w:t>
            </w:r>
          </w:p>
        </w:tc>
        <w:tc>
          <w:tcPr>
            <w:tcW w:w="1500" w:type="dxa"/>
            <w:tcBorders>
              <w:top w:val="nil"/>
              <w:left w:val="nil"/>
              <w:bottom w:val="single" w:sz="6" w:space="0" w:color="auto"/>
              <w:right w:val="nil"/>
            </w:tcBorders>
          </w:tcPr>
          <w:p w14:paraId="0B518496" w14:textId="77777777" w:rsidR="004B6231" w:rsidRPr="00D30DBD" w:rsidRDefault="004B6231" w:rsidP="00327EC1">
            <w:pPr>
              <w:widowControl w:val="0"/>
              <w:autoSpaceDE w:val="0"/>
              <w:autoSpaceDN w:val="0"/>
              <w:adjustRightInd w:val="0"/>
            </w:pPr>
          </w:p>
          <w:p w14:paraId="5158209E" w14:textId="77777777" w:rsidR="004B6231" w:rsidRPr="00D30DBD" w:rsidRDefault="004B6231" w:rsidP="00327EC1">
            <w:pPr>
              <w:widowControl w:val="0"/>
              <w:autoSpaceDE w:val="0"/>
              <w:autoSpaceDN w:val="0"/>
              <w:adjustRightInd w:val="0"/>
            </w:pPr>
            <w:r w:rsidRPr="00D30DBD">
              <w:t> </w:t>
            </w:r>
          </w:p>
        </w:tc>
        <w:tc>
          <w:tcPr>
            <w:tcW w:w="1500" w:type="dxa"/>
            <w:tcBorders>
              <w:top w:val="nil"/>
              <w:left w:val="nil"/>
              <w:bottom w:val="single" w:sz="6" w:space="0" w:color="auto"/>
              <w:right w:val="nil"/>
            </w:tcBorders>
          </w:tcPr>
          <w:p w14:paraId="3CE83B18" w14:textId="77777777" w:rsidR="004B6231" w:rsidRPr="00D30DBD" w:rsidRDefault="004B6231" w:rsidP="00327EC1">
            <w:pPr>
              <w:widowControl w:val="0"/>
              <w:autoSpaceDE w:val="0"/>
              <w:autoSpaceDN w:val="0"/>
              <w:adjustRightInd w:val="0"/>
            </w:pPr>
          </w:p>
          <w:p w14:paraId="342FDE90" w14:textId="77777777" w:rsidR="004B6231" w:rsidRPr="00D30DBD" w:rsidRDefault="004B6231" w:rsidP="00327EC1">
            <w:pPr>
              <w:widowControl w:val="0"/>
              <w:autoSpaceDE w:val="0"/>
              <w:autoSpaceDN w:val="0"/>
              <w:adjustRightInd w:val="0"/>
            </w:pPr>
            <w:r w:rsidRPr="00D30DBD">
              <w:t> </w:t>
            </w:r>
          </w:p>
        </w:tc>
      </w:tr>
      <w:tr w:rsidR="004B6231" w:rsidRPr="00D30DBD" w14:paraId="13583840" w14:textId="77777777" w:rsidTr="00327EC1">
        <w:trPr>
          <w:jc w:val="center"/>
        </w:trPr>
        <w:tc>
          <w:tcPr>
            <w:tcW w:w="250" w:type="dxa"/>
            <w:tcBorders>
              <w:top w:val="nil"/>
              <w:left w:val="nil"/>
              <w:bottom w:val="nil"/>
              <w:right w:val="single" w:sz="6" w:space="0" w:color="auto"/>
            </w:tcBorders>
          </w:tcPr>
          <w:p w14:paraId="02A3AD87" w14:textId="77777777" w:rsidR="004B6231" w:rsidRPr="00D30DBD" w:rsidRDefault="004B6231" w:rsidP="00327EC1">
            <w:pPr>
              <w:widowControl w:val="0"/>
              <w:autoSpaceDE w:val="0"/>
              <w:autoSpaceDN w:val="0"/>
              <w:adjustRightInd w:val="0"/>
            </w:pPr>
          </w:p>
          <w:p w14:paraId="5C44D348" w14:textId="77777777" w:rsidR="004B6231" w:rsidRPr="00D30DBD" w:rsidRDefault="004B6231" w:rsidP="00327EC1">
            <w:pPr>
              <w:widowControl w:val="0"/>
              <w:autoSpaceDE w:val="0"/>
              <w:autoSpaceDN w:val="0"/>
              <w:adjustRightInd w:val="0"/>
            </w:pPr>
            <w:r w:rsidRPr="00D30DBD">
              <w:lastRenderedPageBreak/>
              <w:t>ОГРН/ОГРНИП </w:t>
            </w:r>
          </w:p>
        </w:tc>
        <w:tc>
          <w:tcPr>
            <w:tcW w:w="1500" w:type="dxa"/>
            <w:tcBorders>
              <w:top w:val="single" w:sz="6" w:space="0" w:color="auto"/>
              <w:left w:val="single" w:sz="6" w:space="0" w:color="auto"/>
              <w:bottom w:val="single" w:sz="6" w:space="0" w:color="auto"/>
              <w:right w:val="single" w:sz="6" w:space="0" w:color="auto"/>
            </w:tcBorders>
          </w:tcPr>
          <w:p w14:paraId="576A56AF" w14:textId="77777777" w:rsidR="004B6231" w:rsidRPr="00D30DBD" w:rsidRDefault="004B6231" w:rsidP="00327EC1">
            <w:pPr>
              <w:widowControl w:val="0"/>
              <w:autoSpaceDE w:val="0"/>
              <w:autoSpaceDN w:val="0"/>
              <w:adjustRightInd w:val="0"/>
            </w:pPr>
          </w:p>
          <w:p w14:paraId="258C6D23" w14:textId="77777777" w:rsidR="004B6231" w:rsidRPr="00D30DBD" w:rsidRDefault="004B6231" w:rsidP="00327EC1">
            <w:pPr>
              <w:widowControl w:val="0"/>
              <w:autoSpaceDE w:val="0"/>
              <w:autoSpaceDN w:val="0"/>
              <w:adjustRightInd w:val="0"/>
            </w:pPr>
            <w:r w:rsidRPr="00D30DBD">
              <w:lastRenderedPageBreak/>
              <w:t> </w:t>
            </w:r>
          </w:p>
        </w:tc>
        <w:tc>
          <w:tcPr>
            <w:tcW w:w="1500" w:type="dxa"/>
            <w:tcBorders>
              <w:top w:val="single" w:sz="6" w:space="0" w:color="auto"/>
              <w:left w:val="single" w:sz="6" w:space="0" w:color="auto"/>
              <w:bottom w:val="single" w:sz="6" w:space="0" w:color="auto"/>
              <w:right w:val="single" w:sz="6" w:space="0" w:color="auto"/>
            </w:tcBorders>
          </w:tcPr>
          <w:p w14:paraId="1743B155" w14:textId="77777777" w:rsidR="004B6231" w:rsidRPr="00D30DBD" w:rsidRDefault="004B6231" w:rsidP="00327EC1">
            <w:pPr>
              <w:widowControl w:val="0"/>
              <w:autoSpaceDE w:val="0"/>
              <w:autoSpaceDN w:val="0"/>
              <w:adjustRightInd w:val="0"/>
            </w:pPr>
          </w:p>
          <w:p w14:paraId="1AF6C6A6" w14:textId="77777777" w:rsidR="004B6231" w:rsidRPr="00D30DBD" w:rsidRDefault="004B6231" w:rsidP="00327EC1">
            <w:pPr>
              <w:widowControl w:val="0"/>
              <w:autoSpaceDE w:val="0"/>
              <w:autoSpaceDN w:val="0"/>
              <w:adjustRightInd w:val="0"/>
            </w:pPr>
            <w:r w:rsidRPr="00D30DBD">
              <w:lastRenderedPageBreak/>
              <w:t> </w:t>
            </w:r>
          </w:p>
        </w:tc>
        <w:tc>
          <w:tcPr>
            <w:tcW w:w="1500" w:type="dxa"/>
            <w:tcBorders>
              <w:top w:val="single" w:sz="6" w:space="0" w:color="auto"/>
              <w:left w:val="single" w:sz="6" w:space="0" w:color="auto"/>
              <w:bottom w:val="single" w:sz="6" w:space="0" w:color="auto"/>
              <w:right w:val="single" w:sz="6" w:space="0" w:color="auto"/>
            </w:tcBorders>
          </w:tcPr>
          <w:p w14:paraId="082F8DB3" w14:textId="77777777" w:rsidR="004B6231" w:rsidRPr="00D30DBD" w:rsidRDefault="004B6231" w:rsidP="00327EC1">
            <w:pPr>
              <w:widowControl w:val="0"/>
              <w:autoSpaceDE w:val="0"/>
              <w:autoSpaceDN w:val="0"/>
              <w:adjustRightInd w:val="0"/>
            </w:pPr>
          </w:p>
          <w:p w14:paraId="235BB2C4" w14:textId="77777777" w:rsidR="004B6231" w:rsidRPr="00D30DBD" w:rsidRDefault="004B6231" w:rsidP="00327EC1">
            <w:pPr>
              <w:widowControl w:val="0"/>
              <w:autoSpaceDE w:val="0"/>
              <w:autoSpaceDN w:val="0"/>
              <w:adjustRightInd w:val="0"/>
            </w:pPr>
            <w:r w:rsidRPr="00D30DBD">
              <w:lastRenderedPageBreak/>
              <w:t> </w:t>
            </w:r>
          </w:p>
        </w:tc>
        <w:tc>
          <w:tcPr>
            <w:tcW w:w="1500" w:type="dxa"/>
            <w:tcBorders>
              <w:top w:val="single" w:sz="6" w:space="0" w:color="auto"/>
              <w:left w:val="single" w:sz="6" w:space="0" w:color="auto"/>
              <w:bottom w:val="single" w:sz="6" w:space="0" w:color="auto"/>
              <w:right w:val="single" w:sz="6" w:space="0" w:color="auto"/>
            </w:tcBorders>
          </w:tcPr>
          <w:p w14:paraId="0FE5DF86" w14:textId="77777777" w:rsidR="004B6231" w:rsidRPr="00D30DBD" w:rsidRDefault="004B6231" w:rsidP="00327EC1">
            <w:pPr>
              <w:widowControl w:val="0"/>
              <w:autoSpaceDE w:val="0"/>
              <w:autoSpaceDN w:val="0"/>
              <w:adjustRightInd w:val="0"/>
            </w:pPr>
          </w:p>
          <w:p w14:paraId="00BCD4C0" w14:textId="77777777" w:rsidR="004B6231" w:rsidRPr="00D30DBD" w:rsidRDefault="004B6231" w:rsidP="00327EC1">
            <w:pPr>
              <w:widowControl w:val="0"/>
              <w:autoSpaceDE w:val="0"/>
              <w:autoSpaceDN w:val="0"/>
              <w:adjustRightInd w:val="0"/>
            </w:pPr>
            <w:r w:rsidRPr="00D30DBD">
              <w:lastRenderedPageBreak/>
              <w:t> </w:t>
            </w:r>
          </w:p>
        </w:tc>
        <w:tc>
          <w:tcPr>
            <w:tcW w:w="1500" w:type="dxa"/>
            <w:tcBorders>
              <w:top w:val="single" w:sz="6" w:space="0" w:color="auto"/>
              <w:left w:val="single" w:sz="6" w:space="0" w:color="auto"/>
              <w:bottom w:val="single" w:sz="6" w:space="0" w:color="auto"/>
              <w:right w:val="single" w:sz="6" w:space="0" w:color="auto"/>
            </w:tcBorders>
          </w:tcPr>
          <w:p w14:paraId="673A7EA6" w14:textId="77777777" w:rsidR="004B6231" w:rsidRPr="00D30DBD" w:rsidRDefault="004B6231" w:rsidP="00327EC1">
            <w:pPr>
              <w:widowControl w:val="0"/>
              <w:autoSpaceDE w:val="0"/>
              <w:autoSpaceDN w:val="0"/>
              <w:adjustRightInd w:val="0"/>
            </w:pPr>
          </w:p>
          <w:p w14:paraId="4A198949" w14:textId="77777777" w:rsidR="004B6231" w:rsidRPr="00D30DBD" w:rsidRDefault="004B6231" w:rsidP="00327EC1">
            <w:pPr>
              <w:widowControl w:val="0"/>
              <w:autoSpaceDE w:val="0"/>
              <w:autoSpaceDN w:val="0"/>
              <w:adjustRightInd w:val="0"/>
            </w:pPr>
            <w:r w:rsidRPr="00D30DBD">
              <w:lastRenderedPageBreak/>
              <w:t> </w:t>
            </w:r>
          </w:p>
        </w:tc>
        <w:tc>
          <w:tcPr>
            <w:tcW w:w="1500" w:type="dxa"/>
            <w:tcBorders>
              <w:top w:val="single" w:sz="6" w:space="0" w:color="auto"/>
              <w:left w:val="single" w:sz="6" w:space="0" w:color="auto"/>
              <w:bottom w:val="single" w:sz="6" w:space="0" w:color="auto"/>
              <w:right w:val="single" w:sz="6" w:space="0" w:color="auto"/>
            </w:tcBorders>
          </w:tcPr>
          <w:p w14:paraId="50B498CC" w14:textId="77777777" w:rsidR="004B6231" w:rsidRPr="00D30DBD" w:rsidRDefault="004B6231" w:rsidP="00327EC1">
            <w:pPr>
              <w:widowControl w:val="0"/>
              <w:autoSpaceDE w:val="0"/>
              <w:autoSpaceDN w:val="0"/>
              <w:adjustRightInd w:val="0"/>
            </w:pPr>
          </w:p>
          <w:p w14:paraId="3B56BDCD" w14:textId="77777777" w:rsidR="004B6231" w:rsidRPr="00D30DBD" w:rsidRDefault="004B6231" w:rsidP="00327EC1">
            <w:pPr>
              <w:widowControl w:val="0"/>
              <w:autoSpaceDE w:val="0"/>
              <w:autoSpaceDN w:val="0"/>
              <w:adjustRightInd w:val="0"/>
            </w:pPr>
            <w:r w:rsidRPr="00D30DBD">
              <w:lastRenderedPageBreak/>
              <w:t> </w:t>
            </w:r>
          </w:p>
        </w:tc>
        <w:tc>
          <w:tcPr>
            <w:tcW w:w="1500" w:type="dxa"/>
            <w:tcBorders>
              <w:top w:val="single" w:sz="6" w:space="0" w:color="auto"/>
              <w:left w:val="single" w:sz="6" w:space="0" w:color="auto"/>
              <w:bottom w:val="single" w:sz="6" w:space="0" w:color="auto"/>
              <w:right w:val="single" w:sz="6" w:space="0" w:color="auto"/>
            </w:tcBorders>
          </w:tcPr>
          <w:p w14:paraId="09BC2656" w14:textId="77777777" w:rsidR="004B6231" w:rsidRPr="00D30DBD" w:rsidRDefault="004B6231" w:rsidP="00327EC1">
            <w:pPr>
              <w:widowControl w:val="0"/>
              <w:autoSpaceDE w:val="0"/>
              <w:autoSpaceDN w:val="0"/>
              <w:adjustRightInd w:val="0"/>
            </w:pPr>
          </w:p>
          <w:p w14:paraId="121761F3" w14:textId="77777777" w:rsidR="004B6231" w:rsidRPr="00D30DBD" w:rsidRDefault="004B6231" w:rsidP="00327EC1">
            <w:pPr>
              <w:widowControl w:val="0"/>
              <w:autoSpaceDE w:val="0"/>
              <w:autoSpaceDN w:val="0"/>
              <w:adjustRightInd w:val="0"/>
            </w:pPr>
            <w:r w:rsidRPr="00D30DBD">
              <w:lastRenderedPageBreak/>
              <w:t> </w:t>
            </w:r>
          </w:p>
        </w:tc>
        <w:tc>
          <w:tcPr>
            <w:tcW w:w="1500" w:type="dxa"/>
            <w:tcBorders>
              <w:top w:val="single" w:sz="6" w:space="0" w:color="auto"/>
              <w:left w:val="single" w:sz="6" w:space="0" w:color="auto"/>
              <w:bottom w:val="single" w:sz="6" w:space="0" w:color="auto"/>
              <w:right w:val="single" w:sz="6" w:space="0" w:color="auto"/>
            </w:tcBorders>
          </w:tcPr>
          <w:p w14:paraId="26155D4D" w14:textId="77777777" w:rsidR="004B6231" w:rsidRPr="00D30DBD" w:rsidRDefault="004B6231" w:rsidP="00327EC1">
            <w:pPr>
              <w:widowControl w:val="0"/>
              <w:autoSpaceDE w:val="0"/>
              <w:autoSpaceDN w:val="0"/>
              <w:adjustRightInd w:val="0"/>
            </w:pPr>
          </w:p>
          <w:p w14:paraId="1CA92B64" w14:textId="77777777" w:rsidR="004B6231" w:rsidRPr="00D30DBD" w:rsidRDefault="004B6231" w:rsidP="00327EC1">
            <w:pPr>
              <w:widowControl w:val="0"/>
              <w:autoSpaceDE w:val="0"/>
              <w:autoSpaceDN w:val="0"/>
              <w:adjustRightInd w:val="0"/>
            </w:pPr>
            <w:r w:rsidRPr="00D30DBD">
              <w:lastRenderedPageBreak/>
              <w:t> </w:t>
            </w:r>
          </w:p>
        </w:tc>
        <w:tc>
          <w:tcPr>
            <w:tcW w:w="1500" w:type="dxa"/>
            <w:tcBorders>
              <w:top w:val="single" w:sz="6" w:space="0" w:color="auto"/>
              <w:left w:val="single" w:sz="6" w:space="0" w:color="auto"/>
              <w:bottom w:val="single" w:sz="6" w:space="0" w:color="auto"/>
              <w:right w:val="single" w:sz="6" w:space="0" w:color="auto"/>
            </w:tcBorders>
          </w:tcPr>
          <w:p w14:paraId="20F25BB2" w14:textId="77777777" w:rsidR="004B6231" w:rsidRPr="00D30DBD" w:rsidRDefault="004B6231" w:rsidP="00327EC1">
            <w:pPr>
              <w:widowControl w:val="0"/>
              <w:autoSpaceDE w:val="0"/>
              <w:autoSpaceDN w:val="0"/>
              <w:adjustRightInd w:val="0"/>
            </w:pPr>
          </w:p>
          <w:p w14:paraId="0CB47044" w14:textId="77777777" w:rsidR="004B6231" w:rsidRPr="00D30DBD" w:rsidRDefault="004B6231" w:rsidP="00327EC1">
            <w:pPr>
              <w:widowControl w:val="0"/>
              <w:autoSpaceDE w:val="0"/>
              <w:autoSpaceDN w:val="0"/>
              <w:adjustRightInd w:val="0"/>
            </w:pPr>
            <w:r w:rsidRPr="00D30DBD">
              <w:lastRenderedPageBreak/>
              <w:t> </w:t>
            </w:r>
          </w:p>
        </w:tc>
        <w:tc>
          <w:tcPr>
            <w:tcW w:w="1500" w:type="dxa"/>
            <w:tcBorders>
              <w:top w:val="single" w:sz="6" w:space="0" w:color="auto"/>
              <w:left w:val="single" w:sz="6" w:space="0" w:color="auto"/>
              <w:bottom w:val="single" w:sz="6" w:space="0" w:color="auto"/>
              <w:right w:val="single" w:sz="6" w:space="0" w:color="auto"/>
            </w:tcBorders>
          </w:tcPr>
          <w:p w14:paraId="0143A7D0" w14:textId="77777777" w:rsidR="004B6231" w:rsidRPr="00D30DBD" w:rsidRDefault="004B6231" w:rsidP="00327EC1">
            <w:pPr>
              <w:widowControl w:val="0"/>
              <w:autoSpaceDE w:val="0"/>
              <w:autoSpaceDN w:val="0"/>
              <w:adjustRightInd w:val="0"/>
            </w:pPr>
          </w:p>
          <w:p w14:paraId="1B899880" w14:textId="77777777" w:rsidR="004B6231" w:rsidRPr="00D30DBD" w:rsidRDefault="004B6231" w:rsidP="00327EC1">
            <w:pPr>
              <w:widowControl w:val="0"/>
              <w:autoSpaceDE w:val="0"/>
              <w:autoSpaceDN w:val="0"/>
              <w:adjustRightInd w:val="0"/>
            </w:pPr>
            <w:r w:rsidRPr="00D30DBD">
              <w:lastRenderedPageBreak/>
              <w:t> </w:t>
            </w:r>
          </w:p>
        </w:tc>
        <w:tc>
          <w:tcPr>
            <w:tcW w:w="1500" w:type="dxa"/>
            <w:tcBorders>
              <w:top w:val="single" w:sz="6" w:space="0" w:color="auto"/>
              <w:left w:val="single" w:sz="6" w:space="0" w:color="auto"/>
              <w:bottom w:val="single" w:sz="6" w:space="0" w:color="auto"/>
              <w:right w:val="single" w:sz="6" w:space="0" w:color="auto"/>
            </w:tcBorders>
          </w:tcPr>
          <w:p w14:paraId="08AC3A5A" w14:textId="77777777" w:rsidR="004B6231" w:rsidRPr="00D30DBD" w:rsidRDefault="004B6231" w:rsidP="00327EC1">
            <w:pPr>
              <w:widowControl w:val="0"/>
              <w:autoSpaceDE w:val="0"/>
              <w:autoSpaceDN w:val="0"/>
              <w:adjustRightInd w:val="0"/>
            </w:pPr>
          </w:p>
          <w:p w14:paraId="52473120" w14:textId="77777777" w:rsidR="004B6231" w:rsidRPr="00D30DBD" w:rsidRDefault="004B6231" w:rsidP="00327EC1">
            <w:pPr>
              <w:widowControl w:val="0"/>
              <w:autoSpaceDE w:val="0"/>
              <w:autoSpaceDN w:val="0"/>
              <w:adjustRightInd w:val="0"/>
            </w:pPr>
            <w:r w:rsidRPr="00D30DBD">
              <w:lastRenderedPageBreak/>
              <w:t> </w:t>
            </w:r>
          </w:p>
        </w:tc>
        <w:tc>
          <w:tcPr>
            <w:tcW w:w="1500" w:type="dxa"/>
            <w:tcBorders>
              <w:top w:val="single" w:sz="6" w:space="0" w:color="auto"/>
              <w:left w:val="single" w:sz="6" w:space="0" w:color="auto"/>
              <w:bottom w:val="single" w:sz="6" w:space="0" w:color="auto"/>
              <w:right w:val="single" w:sz="6" w:space="0" w:color="auto"/>
            </w:tcBorders>
          </w:tcPr>
          <w:p w14:paraId="10347115" w14:textId="77777777" w:rsidR="004B6231" w:rsidRPr="00D30DBD" w:rsidRDefault="004B6231" w:rsidP="00327EC1">
            <w:pPr>
              <w:widowControl w:val="0"/>
              <w:autoSpaceDE w:val="0"/>
              <w:autoSpaceDN w:val="0"/>
              <w:adjustRightInd w:val="0"/>
            </w:pPr>
          </w:p>
          <w:p w14:paraId="46E2E355" w14:textId="77777777" w:rsidR="004B6231" w:rsidRPr="00D30DBD" w:rsidRDefault="004B6231" w:rsidP="00327EC1">
            <w:pPr>
              <w:widowControl w:val="0"/>
              <w:autoSpaceDE w:val="0"/>
              <w:autoSpaceDN w:val="0"/>
              <w:adjustRightInd w:val="0"/>
            </w:pPr>
            <w:r w:rsidRPr="00D30DBD">
              <w:lastRenderedPageBreak/>
              <w:t> </w:t>
            </w:r>
          </w:p>
        </w:tc>
        <w:tc>
          <w:tcPr>
            <w:tcW w:w="1500" w:type="dxa"/>
            <w:tcBorders>
              <w:top w:val="single" w:sz="6" w:space="0" w:color="auto"/>
              <w:left w:val="single" w:sz="6" w:space="0" w:color="auto"/>
              <w:bottom w:val="single" w:sz="6" w:space="0" w:color="auto"/>
              <w:right w:val="single" w:sz="6" w:space="0" w:color="auto"/>
            </w:tcBorders>
          </w:tcPr>
          <w:p w14:paraId="09381045" w14:textId="77777777" w:rsidR="004B6231" w:rsidRPr="00D30DBD" w:rsidRDefault="004B6231" w:rsidP="00327EC1">
            <w:pPr>
              <w:widowControl w:val="0"/>
              <w:autoSpaceDE w:val="0"/>
              <w:autoSpaceDN w:val="0"/>
              <w:adjustRightInd w:val="0"/>
            </w:pPr>
          </w:p>
          <w:p w14:paraId="46D4D91E" w14:textId="77777777" w:rsidR="004B6231" w:rsidRPr="00D30DBD" w:rsidRDefault="004B6231" w:rsidP="00327EC1">
            <w:pPr>
              <w:widowControl w:val="0"/>
              <w:autoSpaceDE w:val="0"/>
              <w:autoSpaceDN w:val="0"/>
              <w:adjustRightInd w:val="0"/>
            </w:pPr>
            <w:r w:rsidRPr="00D30DBD">
              <w:lastRenderedPageBreak/>
              <w:t> </w:t>
            </w:r>
          </w:p>
        </w:tc>
        <w:tc>
          <w:tcPr>
            <w:tcW w:w="1500" w:type="dxa"/>
            <w:tcBorders>
              <w:top w:val="single" w:sz="6" w:space="0" w:color="auto"/>
              <w:left w:val="single" w:sz="6" w:space="0" w:color="auto"/>
              <w:bottom w:val="single" w:sz="6" w:space="0" w:color="auto"/>
              <w:right w:val="single" w:sz="6" w:space="0" w:color="auto"/>
            </w:tcBorders>
          </w:tcPr>
          <w:p w14:paraId="6E9A3A9F" w14:textId="77777777" w:rsidR="004B6231" w:rsidRPr="00D30DBD" w:rsidRDefault="004B6231" w:rsidP="00327EC1">
            <w:pPr>
              <w:widowControl w:val="0"/>
              <w:autoSpaceDE w:val="0"/>
              <w:autoSpaceDN w:val="0"/>
              <w:adjustRightInd w:val="0"/>
            </w:pPr>
          </w:p>
          <w:p w14:paraId="2DC7E717" w14:textId="77777777" w:rsidR="004B6231" w:rsidRPr="00D30DBD" w:rsidRDefault="004B6231" w:rsidP="00327EC1">
            <w:pPr>
              <w:widowControl w:val="0"/>
              <w:autoSpaceDE w:val="0"/>
              <w:autoSpaceDN w:val="0"/>
              <w:adjustRightInd w:val="0"/>
            </w:pPr>
            <w:r w:rsidRPr="00D30DBD">
              <w:lastRenderedPageBreak/>
              <w:t> </w:t>
            </w:r>
          </w:p>
        </w:tc>
        <w:tc>
          <w:tcPr>
            <w:tcW w:w="1500" w:type="dxa"/>
            <w:tcBorders>
              <w:top w:val="single" w:sz="6" w:space="0" w:color="auto"/>
              <w:left w:val="single" w:sz="6" w:space="0" w:color="auto"/>
              <w:bottom w:val="single" w:sz="6" w:space="0" w:color="auto"/>
              <w:right w:val="single" w:sz="6" w:space="0" w:color="auto"/>
            </w:tcBorders>
          </w:tcPr>
          <w:p w14:paraId="68F9249C" w14:textId="77777777" w:rsidR="004B6231" w:rsidRPr="00D30DBD" w:rsidRDefault="004B6231" w:rsidP="00327EC1">
            <w:pPr>
              <w:widowControl w:val="0"/>
              <w:autoSpaceDE w:val="0"/>
              <w:autoSpaceDN w:val="0"/>
              <w:adjustRightInd w:val="0"/>
            </w:pPr>
          </w:p>
          <w:p w14:paraId="38FE6AE9" w14:textId="77777777" w:rsidR="004B6231" w:rsidRPr="00D30DBD" w:rsidRDefault="004B6231" w:rsidP="00327EC1">
            <w:pPr>
              <w:widowControl w:val="0"/>
              <w:autoSpaceDE w:val="0"/>
              <w:autoSpaceDN w:val="0"/>
              <w:adjustRightInd w:val="0"/>
            </w:pPr>
            <w:r w:rsidRPr="00D30DBD">
              <w:lastRenderedPageBreak/>
              <w:t> </w:t>
            </w:r>
          </w:p>
        </w:tc>
      </w:tr>
    </w:tbl>
    <w:p w14:paraId="3A72AD4B" w14:textId="77777777" w:rsidR="004B6231" w:rsidRPr="00D30DBD" w:rsidRDefault="004B6231" w:rsidP="004B6231">
      <w:pPr>
        <w:widowControl w:val="0"/>
        <w:autoSpaceDE w:val="0"/>
        <w:autoSpaceDN w:val="0"/>
        <w:adjustRightInd w:val="0"/>
      </w:pPr>
    </w:p>
    <w:p w14:paraId="5C6ED901" w14:textId="77777777" w:rsidR="004B6231" w:rsidRPr="00D30DBD" w:rsidRDefault="004B6231" w:rsidP="004B6231">
      <w:pPr>
        <w:widowControl w:val="0"/>
        <w:autoSpaceDE w:val="0"/>
        <w:autoSpaceDN w:val="0"/>
        <w:adjustRightInd w:val="0"/>
      </w:pPr>
      <w:r w:rsidRPr="00D30DBD">
        <w:t>Адрес (место нахождения) заявителя:</w:t>
      </w:r>
    </w:p>
    <w:p w14:paraId="2387F580"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4B6231" w:rsidRPr="00D30DBD" w14:paraId="5DBC0D02"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31E1E5D3" w14:textId="77777777" w:rsidR="004B6231" w:rsidRPr="00D30DBD" w:rsidRDefault="004B6231" w:rsidP="00327EC1">
            <w:pPr>
              <w:widowControl w:val="0"/>
              <w:autoSpaceDE w:val="0"/>
              <w:autoSpaceDN w:val="0"/>
              <w:adjustRightInd w:val="0"/>
            </w:pPr>
          </w:p>
          <w:p w14:paraId="423A9D94" w14:textId="77777777" w:rsidR="004B6231" w:rsidRPr="00D30DBD" w:rsidRDefault="004B6231" w:rsidP="00327EC1">
            <w:pPr>
              <w:widowControl w:val="0"/>
              <w:autoSpaceDE w:val="0"/>
              <w:autoSpaceDN w:val="0"/>
              <w:adjustRightInd w:val="0"/>
            </w:pPr>
            <w:r w:rsidRPr="00D30DBD">
              <w:t> </w:t>
            </w:r>
          </w:p>
        </w:tc>
      </w:tr>
      <w:tr w:rsidR="004B6231" w:rsidRPr="00D30DBD" w14:paraId="6D449CE4" w14:textId="77777777" w:rsidTr="00327EC1">
        <w:trPr>
          <w:jc w:val="center"/>
        </w:trPr>
        <w:tc>
          <w:tcPr>
            <w:tcW w:w="9000" w:type="dxa"/>
            <w:tcBorders>
              <w:top w:val="single" w:sz="6" w:space="0" w:color="auto"/>
              <w:left w:val="nil"/>
              <w:bottom w:val="single" w:sz="6" w:space="0" w:color="auto"/>
              <w:right w:val="nil"/>
            </w:tcBorders>
          </w:tcPr>
          <w:p w14:paraId="124BE231" w14:textId="77777777" w:rsidR="004B6231" w:rsidRPr="00D30DBD" w:rsidRDefault="004B6231" w:rsidP="00327EC1">
            <w:pPr>
              <w:widowControl w:val="0"/>
              <w:autoSpaceDE w:val="0"/>
              <w:autoSpaceDN w:val="0"/>
              <w:adjustRightInd w:val="0"/>
            </w:pPr>
          </w:p>
          <w:p w14:paraId="04312AD3" w14:textId="77777777" w:rsidR="004B6231" w:rsidRPr="00D30DBD" w:rsidRDefault="004B6231" w:rsidP="00327EC1">
            <w:pPr>
              <w:widowControl w:val="0"/>
              <w:autoSpaceDE w:val="0"/>
              <w:autoSpaceDN w:val="0"/>
              <w:adjustRightInd w:val="0"/>
            </w:pPr>
            <w:r w:rsidRPr="00D30DBD">
              <w:t>                 (Субъект Российской Федерации)                 </w:t>
            </w:r>
          </w:p>
        </w:tc>
      </w:tr>
      <w:tr w:rsidR="004B6231" w:rsidRPr="00D30DBD" w14:paraId="31546FEA"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7C43D887" w14:textId="77777777" w:rsidR="004B6231" w:rsidRPr="00D30DBD" w:rsidRDefault="004B6231" w:rsidP="00327EC1">
            <w:pPr>
              <w:widowControl w:val="0"/>
              <w:autoSpaceDE w:val="0"/>
              <w:autoSpaceDN w:val="0"/>
              <w:adjustRightInd w:val="0"/>
            </w:pPr>
          </w:p>
          <w:p w14:paraId="51D69D11" w14:textId="77777777" w:rsidR="004B6231" w:rsidRPr="00D30DBD" w:rsidRDefault="004B6231" w:rsidP="00327EC1">
            <w:pPr>
              <w:widowControl w:val="0"/>
              <w:autoSpaceDE w:val="0"/>
              <w:autoSpaceDN w:val="0"/>
              <w:adjustRightInd w:val="0"/>
            </w:pPr>
            <w:r w:rsidRPr="00D30DBD">
              <w:t> </w:t>
            </w:r>
          </w:p>
        </w:tc>
      </w:tr>
      <w:tr w:rsidR="004B6231" w:rsidRPr="00D30DBD" w14:paraId="1B6E491D" w14:textId="77777777" w:rsidTr="00327EC1">
        <w:trPr>
          <w:jc w:val="center"/>
        </w:trPr>
        <w:tc>
          <w:tcPr>
            <w:tcW w:w="9000" w:type="dxa"/>
            <w:tcBorders>
              <w:top w:val="single" w:sz="6" w:space="0" w:color="auto"/>
              <w:left w:val="nil"/>
              <w:bottom w:val="nil"/>
              <w:right w:val="nil"/>
            </w:tcBorders>
          </w:tcPr>
          <w:p w14:paraId="0F563C94" w14:textId="77777777" w:rsidR="004B6231" w:rsidRPr="00D30DBD" w:rsidRDefault="004B6231" w:rsidP="00327EC1">
            <w:pPr>
              <w:widowControl w:val="0"/>
              <w:autoSpaceDE w:val="0"/>
              <w:autoSpaceDN w:val="0"/>
              <w:adjustRightInd w:val="0"/>
            </w:pPr>
          </w:p>
          <w:p w14:paraId="7A5EA1B3" w14:textId="77777777" w:rsidR="004B6231" w:rsidRPr="00D30DBD" w:rsidRDefault="004B6231" w:rsidP="00327EC1">
            <w:pPr>
              <w:widowControl w:val="0"/>
              <w:autoSpaceDE w:val="0"/>
              <w:autoSpaceDN w:val="0"/>
              <w:adjustRightInd w:val="0"/>
            </w:pPr>
            <w:r w:rsidRPr="00D30DBD">
              <w:t>                            (город)</w:t>
            </w:r>
          </w:p>
        </w:tc>
      </w:tr>
    </w:tbl>
    <w:p w14:paraId="70F7A564"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408"/>
        <w:gridCol w:w="1497"/>
        <w:gridCol w:w="1497"/>
        <w:gridCol w:w="954"/>
        <w:gridCol w:w="1497"/>
        <w:gridCol w:w="829"/>
        <w:gridCol w:w="1497"/>
      </w:tblGrid>
      <w:tr w:rsidR="004B6231" w:rsidRPr="00D30DBD" w14:paraId="3C0C986E" w14:textId="77777777" w:rsidTr="00327EC1">
        <w:trPr>
          <w:jc w:val="center"/>
        </w:trPr>
        <w:tc>
          <w:tcPr>
            <w:tcW w:w="750" w:type="dxa"/>
            <w:tcBorders>
              <w:top w:val="nil"/>
              <w:left w:val="nil"/>
              <w:bottom w:val="nil"/>
              <w:right w:val="single" w:sz="6" w:space="0" w:color="auto"/>
            </w:tcBorders>
          </w:tcPr>
          <w:p w14:paraId="6790CE95" w14:textId="77777777" w:rsidR="004B6231" w:rsidRPr="00D30DBD" w:rsidRDefault="004B6231" w:rsidP="00327EC1">
            <w:pPr>
              <w:widowControl w:val="0"/>
              <w:autoSpaceDE w:val="0"/>
              <w:autoSpaceDN w:val="0"/>
              <w:adjustRightInd w:val="0"/>
            </w:pPr>
          </w:p>
          <w:p w14:paraId="395221A4" w14:textId="77777777" w:rsidR="004B6231" w:rsidRPr="00D30DBD" w:rsidRDefault="004B6231" w:rsidP="00327EC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14:paraId="1EE15F8E" w14:textId="77777777" w:rsidR="004B6231" w:rsidRPr="00D30DBD" w:rsidRDefault="004B6231" w:rsidP="00327EC1">
            <w:pPr>
              <w:widowControl w:val="0"/>
              <w:autoSpaceDE w:val="0"/>
              <w:autoSpaceDN w:val="0"/>
              <w:adjustRightInd w:val="0"/>
            </w:pPr>
          </w:p>
          <w:p w14:paraId="471B8F4C" w14:textId="77777777" w:rsidR="004B6231" w:rsidRPr="00D30DBD" w:rsidRDefault="004B6231" w:rsidP="00327EC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07551FBE" w14:textId="77777777" w:rsidR="004B6231" w:rsidRPr="00D30DBD" w:rsidRDefault="004B6231" w:rsidP="00327EC1">
            <w:pPr>
              <w:widowControl w:val="0"/>
              <w:autoSpaceDE w:val="0"/>
              <w:autoSpaceDN w:val="0"/>
              <w:adjustRightInd w:val="0"/>
            </w:pPr>
          </w:p>
          <w:p w14:paraId="67AF7A49" w14:textId="77777777" w:rsidR="004B6231" w:rsidRPr="00D30DBD" w:rsidRDefault="004B6231" w:rsidP="00327EC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14:paraId="51F3408C" w14:textId="77777777" w:rsidR="004B6231" w:rsidRPr="00D30DBD" w:rsidRDefault="004B6231" w:rsidP="00327EC1">
            <w:pPr>
              <w:widowControl w:val="0"/>
              <w:autoSpaceDE w:val="0"/>
              <w:autoSpaceDN w:val="0"/>
              <w:adjustRightInd w:val="0"/>
            </w:pPr>
          </w:p>
          <w:p w14:paraId="7C0028A0" w14:textId="77777777" w:rsidR="004B6231" w:rsidRPr="00D30DBD" w:rsidRDefault="004B6231" w:rsidP="00327EC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2D23864D" w14:textId="77777777" w:rsidR="004B6231" w:rsidRPr="00D30DBD" w:rsidRDefault="004B6231" w:rsidP="00327EC1">
            <w:pPr>
              <w:widowControl w:val="0"/>
              <w:autoSpaceDE w:val="0"/>
              <w:autoSpaceDN w:val="0"/>
              <w:adjustRightInd w:val="0"/>
            </w:pPr>
          </w:p>
          <w:p w14:paraId="46E3FB55" w14:textId="77777777" w:rsidR="004B6231" w:rsidRPr="00D30DBD" w:rsidRDefault="004B6231" w:rsidP="00327EC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332DD109" w14:textId="77777777" w:rsidR="004B6231" w:rsidRPr="00D30DBD" w:rsidRDefault="004B6231" w:rsidP="00327EC1">
            <w:pPr>
              <w:widowControl w:val="0"/>
              <w:autoSpaceDE w:val="0"/>
              <w:autoSpaceDN w:val="0"/>
              <w:adjustRightInd w:val="0"/>
            </w:pPr>
          </w:p>
          <w:p w14:paraId="7FB901FC" w14:textId="77777777" w:rsidR="004B6231" w:rsidRPr="00D30DBD" w:rsidRDefault="004B6231" w:rsidP="00327EC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778E17D4" w14:textId="77777777" w:rsidR="004B6231" w:rsidRPr="00D30DBD" w:rsidRDefault="004B6231" w:rsidP="00327EC1">
            <w:pPr>
              <w:widowControl w:val="0"/>
              <w:autoSpaceDE w:val="0"/>
              <w:autoSpaceDN w:val="0"/>
              <w:adjustRightInd w:val="0"/>
            </w:pPr>
          </w:p>
          <w:p w14:paraId="213526D0" w14:textId="77777777" w:rsidR="004B6231" w:rsidRPr="00D30DBD" w:rsidRDefault="004B6231" w:rsidP="00327EC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0F1ECAB7" w14:textId="77777777" w:rsidR="004B6231" w:rsidRPr="00D30DBD" w:rsidRDefault="004B6231" w:rsidP="00327EC1">
            <w:pPr>
              <w:widowControl w:val="0"/>
              <w:autoSpaceDE w:val="0"/>
              <w:autoSpaceDN w:val="0"/>
              <w:adjustRightInd w:val="0"/>
            </w:pPr>
          </w:p>
          <w:p w14:paraId="2B537718" w14:textId="77777777" w:rsidR="004B6231" w:rsidRPr="00D30DBD" w:rsidRDefault="004B6231" w:rsidP="00327EC1">
            <w:pPr>
              <w:widowControl w:val="0"/>
              <w:autoSpaceDE w:val="0"/>
              <w:autoSpaceDN w:val="0"/>
              <w:adjustRightInd w:val="0"/>
            </w:pPr>
            <w:r w:rsidRPr="00D30DBD">
              <w:t> </w:t>
            </w:r>
          </w:p>
        </w:tc>
      </w:tr>
    </w:tbl>
    <w:p w14:paraId="4A407D17" w14:textId="77777777" w:rsidR="004B6231" w:rsidRPr="00D30DBD" w:rsidRDefault="004B6231" w:rsidP="004B6231">
      <w:pPr>
        <w:widowControl w:val="0"/>
        <w:autoSpaceDE w:val="0"/>
        <w:autoSpaceDN w:val="0"/>
        <w:adjustRightInd w:val="0"/>
      </w:pPr>
    </w:p>
    <w:p w14:paraId="270BBFFC" w14:textId="77777777" w:rsidR="004B6231" w:rsidRPr="00D30DBD" w:rsidRDefault="004B6231" w:rsidP="004B6231">
      <w:pPr>
        <w:widowControl w:val="0"/>
        <w:autoSpaceDE w:val="0"/>
        <w:autoSpaceDN w:val="0"/>
        <w:adjustRightInd w:val="0"/>
      </w:pPr>
      <w:r w:rsidRPr="00D30DBD">
        <w:t>Почтовый адрес заявителя:</w:t>
      </w:r>
    </w:p>
    <w:p w14:paraId="08D0FE37"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99"/>
        <w:gridCol w:w="809"/>
        <w:gridCol w:w="806"/>
        <w:gridCol w:w="803"/>
        <w:gridCol w:w="800"/>
        <w:gridCol w:w="799"/>
        <w:gridCol w:w="1087"/>
        <w:gridCol w:w="4034"/>
      </w:tblGrid>
      <w:tr w:rsidR="004B6231" w:rsidRPr="00D30DBD" w14:paraId="7841A372" w14:textId="77777777" w:rsidTr="00327EC1">
        <w:trPr>
          <w:jc w:val="center"/>
        </w:trPr>
        <w:tc>
          <w:tcPr>
            <w:tcW w:w="1072" w:type="dxa"/>
            <w:tcBorders>
              <w:top w:val="single" w:sz="6" w:space="0" w:color="auto"/>
              <w:left w:val="single" w:sz="6" w:space="0" w:color="auto"/>
              <w:bottom w:val="single" w:sz="6" w:space="0" w:color="auto"/>
              <w:right w:val="single" w:sz="6" w:space="0" w:color="auto"/>
            </w:tcBorders>
          </w:tcPr>
          <w:p w14:paraId="54B54B63" w14:textId="77777777" w:rsidR="004B6231" w:rsidRPr="00D30DBD" w:rsidRDefault="004B6231" w:rsidP="00327EC1">
            <w:pPr>
              <w:widowControl w:val="0"/>
              <w:autoSpaceDE w:val="0"/>
              <w:autoSpaceDN w:val="0"/>
              <w:adjustRightInd w:val="0"/>
            </w:pPr>
          </w:p>
          <w:p w14:paraId="4A19F2C6" w14:textId="77777777" w:rsidR="004B6231" w:rsidRPr="00D30DBD" w:rsidRDefault="004B6231" w:rsidP="00327EC1">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14:paraId="60837FA7" w14:textId="77777777" w:rsidR="004B6231" w:rsidRPr="00D30DBD" w:rsidRDefault="004B6231" w:rsidP="00327EC1">
            <w:pPr>
              <w:widowControl w:val="0"/>
              <w:autoSpaceDE w:val="0"/>
              <w:autoSpaceDN w:val="0"/>
              <w:adjustRightInd w:val="0"/>
            </w:pPr>
          </w:p>
          <w:p w14:paraId="2FC50ED3" w14:textId="77777777" w:rsidR="004B6231" w:rsidRPr="00D30DBD" w:rsidRDefault="004B6231" w:rsidP="00327EC1">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14:paraId="35D6705F" w14:textId="77777777" w:rsidR="004B6231" w:rsidRPr="00D30DBD" w:rsidRDefault="004B6231" w:rsidP="00327EC1">
            <w:pPr>
              <w:widowControl w:val="0"/>
              <w:autoSpaceDE w:val="0"/>
              <w:autoSpaceDN w:val="0"/>
              <w:adjustRightInd w:val="0"/>
            </w:pPr>
          </w:p>
          <w:p w14:paraId="7EA1BD6E" w14:textId="77777777" w:rsidR="004B6231" w:rsidRPr="00D30DBD" w:rsidRDefault="004B6231" w:rsidP="00327EC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14:paraId="1DED2BC2" w14:textId="77777777" w:rsidR="004B6231" w:rsidRPr="00D30DBD" w:rsidRDefault="004B6231" w:rsidP="00327EC1">
            <w:pPr>
              <w:widowControl w:val="0"/>
              <w:autoSpaceDE w:val="0"/>
              <w:autoSpaceDN w:val="0"/>
              <w:adjustRightInd w:val="0"/>
            </w:pPr>
          </w:p>
          <w:p w14:paraId="2EB482A0" w14:textId="77777777" w:rsidR="004B6231" w:rsidRPr="00D30DBD" w:rsidRDefault="004B6231" w:rsidP="00327EC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14:paraId="5E040319" w14:textId="77777777" w:rsidR="004B6231" w:rsidRPr="00D30DBD" w:rsidRDefault="004B6231" w:rsidP="00327EC1">
            <w:pPr>
              <w:widowControl w:val="0"/>
              <w:autoSpaceDE w:val="0"/>
              <w:autoSpaceDN w:val="0"/>
              <w:adjustRightInd w:val="0"/>
            </w:pPr>
          </w:p>
          <w:p w14:paraId="5AF7C127" w14:textId="77777777" w:rsidR="004B6231" w:rsidRPr="00D30DBD" w:rsidRDefault="004B6231" w:rsidP="00327EC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14:paraId="6DB9E4A9" w14:textId="77777777" w:rsidR="004B6231" w:rsidRPr="00D30DBD" w:rsidRDefault="004B6231" w:rsidP="00327EC1">
            <w:pPr>
              <w:widowControl w:val="0"/>
              <w:autoSpaceDE w:val="0"/>
              <w:autoSpaceDN w:val="0"/>
              <w:adjustRightInd w:val="0"/>
            </w:pPr>
          </w:p>
          <w:p w14:paraId="0F860C07" w14:textId="77777777" w:rsidR="004B6231" w:rsidRPr="00D30DBD" w:rsidRDefault="004B6231" w:rsidP="00327EC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248819EC" w14:textId="77777777" w:rsidR="004B6231" w:rsidRPr="00D30DBD" w:rsidRDefault="004B6231" w:rsidP="00327EC1">
            <w:pPr>
              <w:widowControl w:val="0"/>
              <w:autoSpaceDE w:val="0"/>
              <w:autoSpaceDN w:val="0"/>
              <w:adjustRightInd w:val="0"/>
            </w:pPr>
          </w:p>
          <w:p w14:paraId="1457411D" w14:textId="77777777" w:rsidR="004B6231" w:rsidRPr="00D30DBD" w:rsidRDefault="004B6231" w:rsidP="00327EC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14:paraId="7269A8DC" w14:textId="77777777" w:rsidR="004B6231" w:rsidRPr="00D30DBD" w:rsidRDefault="004B6231" w:rsidP="00327EC1">
            <w:pPr>
              <w:widowControl w:val="0"/>
              <w:autoSpaceDE w:val="0"/>
              <w:autoSpaceDN w:val="0"/>
              <w:adjustRightInd w:val="0"/>
            </w:pPr>
          </w:p>
          <w:p w14:paraId="5A7FEA05" w14:textId="77777777" w:rsidR="004B6231" w:rsidRPr="00D30DBD" w:rsidRDefault="004B6231" w:rsidP="00327EC1">
            <w:pPr>
              <w:widowControl w:val="0"/>
              <w:autoSpaceDE w:val="0"/>
              <w:autoSpaceDN w:val="0"/>
              <w:adjustRightInd w:val="0"/>
            </w:pPr>
            <w:r w:rsidRPr="00D30DBD">
              <w:t> </w:t>
            </w:r>
          </w:p>
        </w:tc>
      </w:tr>
      <w:tr w:rsidR="004B6231" w:rsidRPr="00D30DBD" w14:paraId="2FCBF9E5" w14:textId="77777777" w:rsidTr="00327EC1">
        <w:trPr>
          <w:jc w:val="center"/>
        </w:trPr>
        <w:tc>
          <w:tcPr>
            <w:tcW w:w="6429" w:type="dxa"/>
            <w:gridSpan w:val="6"/>
            <w:tcBorders>
              <w:top w:val="nil"/>
              <w:left w:val="nil"/>
              <w:bottom w:val="nil"/>
              <w:right w:val="nil"/>
            </w:tcBorders>
          </w:tcPr>
          <w:p w14:paraId="09284042" w14:textId="77777777" w:rsidR="004B6231" w:rsidRPr="00D30DBD" w:rsidRDefault="004B6231" w:rsidP="00327EC1">
            <w:pPr>
              <w:widowControl w:val="0"/>
              <w:autoSpaceDE w:val="0"/>
              <w:autoSpaceDN w:val="0"/>
              <w:adjustRightInd w:val="0"/>
            </w:pPr>
          </w:p>
          <w:p w14:paraId="6835D08F" w14:textId="77777777" w:rsidR="004B6231" w:rsidRPr="00D30DBD" w:rsidRDefault="004B6231" w:rsidP="00327EC1">
            <w:pPr>
              <w:widowControl w:val="0"/>
              <w:autoSpaceDE w:val="0"/>
              <w:autoSpaceDN w:val="0"/>
              <w:adjustRightInd w:val="0"/>
            </w:pPr>
            <w:r w:rsidRPr="00D30DBD">
              <w:t>(Индекс)</w:t>
            </w:r>
          </w:p>
        </w:tc>
        <w:tc>
          <w:tcPr>
            <w:tcW w:w="1500" w:type="dxa"/>
            <w:tcBorders>
              <w:top w:val="nil"/>
              <w:left w:val="nil"/>
              <w:bottom w:val="nil"/>
              <w:right w:val="nil"/>
            </w:tcBorders>
          </w:tcPr>
          <w:p w14:paraId="738EDAB5" w14:textId="77777777" w:rsidR="004B6231" w:rsidRPr="00D30DBD" w:rsidRDefault="004B6231" w:rsidP="00327EC1">
            <w:pPr>
              <w:widowControl w:val="0"/>
              <w:autoSpaceDE w:val="0"/>
              <w:autoSpaceDN w:val="0"/>
              <w:adjustRightInd w:val="0"/>
            </w:pPr>
          </w:p>
          <w:p w14:paraId="4A694D03" w14:textId="77777777" w:rsidR="004B6231" w:rsidRPr="00D30DBD" w:rsidRDefault="004B6231" w:rsidP="00327EC1">
            <w:pPr>
              <w:widowControl w:val="0"/>
              <w:autoSpaceDE w:val="0"/>
              <w:autoSpaceDN w:val="0"/>
              <w:adjustRightInd w:val="0"/>
            </w:pPr>
            <w:r w:rsidRPr="00D30DBD">
              <w:t> </w:t>
            </w:r>
          </w:p>
        </w:tc>
        <w:tc>
          <w:tcPr>
            <w:tcW w:w="1071" w:type="dxa"/>
            <w:tcBorders>
              <w:top w:val="single" w:sz="6" w:space="0" w:color="auto"/>
              <w:left w:val="nil"/>
              <w:bottom w:val="nil"/>
              <w:right w:val="nil"/>
            </w:tcBorders>
          </w:tcPr>
          <w:p w14:paraId="44BC3E49" w14:textId="77777777" w:rsidR="004B6231" w:rsidRPr="00D30DBD" w:rsidRDefault="004B6231" w:rsidP="00327EC1">
            <w:pPr>
              <w:widowControl w:val="0"/>
              <w:autoSpaceDE w:val="0"/>
              <w:autoSpaceDN w:val="0"/>
              <w:adjustRightInd w:val="0"/>
            </w:pPr>
          </w:p>
          <w:p w14:paraId="04AE5A54" w14:textId="77777777" w:rsidR="004B6231" w:rsidRPr="00D30DBD" w:rsidRDefault="004B6231" w:rsidP="00327EC1">
            <w:pPr>
              <w:widowControl w:val="0"/>
              <w:autoSpaceDE w:val="0"/>
              <w:autoSpaceDN w:val="0"/>
              <w:adjustRightInd w:val="0"/>
            </w:pPr>
            <w:r w:rsidRPr="00D30DBD">
              <w:t>        (Субъект Российской Федерации)          </w:t>
            </w:r>
          </w:p>
        </w:tc>
      </w:tr>
    </w:tbl>
    <w:p w14:paraId="3F3E9491"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4B6231" w:rsidRPr="00D30DBD" w14:paraId="4D68ACBC"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5ED6585D" w14:textId="77777777" w:rsidR="004B6231" w:rsidRPr="00D30DBD" w:rsidRDefault="004B6231" w:rsidP="00327EC1">
            <w:pPr>
              <w:widowControl w:val="0"/>
              <w:autoSpaceDE w:val="0"/>
              <w:autoSpaceDN w:val="0"/>
              <w:adjustRightInd w:val="0"/>
            </w:pPr>
          </w:p>
          <w:p w14:paraId="6008D1E2" w14:textId="77777777" w:rsidR="004B6231" w:rsidRPr="00D30DBD" w:rsidRDefault="004B6231" w:rsidP="00327EC1">
            <w:pPr>
              <w:widowControl w:val="0"/>
              <w:autoSpaceDE w:val="0"/>
              <w:autoSpaceDN w:val="0"/>
              <w:adjustRightInd w:val="0"/>
            </w:pPr>
            <w:r w:rsidRPr="00D30DBD">
              <w:t> </w:t>
            </w:r>
          </w:p>
        </w:tc>
      </w:tr>
      <w:tr w:rsidR="004B6231" w:rsidRPr="00D30DBD" w14:paraId="2FB85165" w14:textId="77777777" w:rsidTr="00327EC1">
        <w:trPr>
          <w:jc w:val="center"/>
        </w:trPr>
        <w:tc>
          <w:tcPr>
            <w:tcW w:w="9000" w:type="dxa"/>
            <w:tcBorders>
              <w:top w:val="single" w:sz="6" w:space="0" w:color="auto"/>
              <w:left w:val="nil"/>
              <w:bottom w:val="nil"/>
              <w:right w:val="nil"/>
            </w:tcBorders>
          </w:tcPr>
          <w:p w14:paraId="43B775C6" w14:textId="77777777" w:rsidR="004B6231" w:rsidRPr="00D30DBD" w:rsidRDefault="004B6231" w:rsidP="00327EC1">
            <w:pPr>
              <w:widowControl w:val="0"/>
              <w:autoSpaceDE w:val="0"/>
              <w:autoSpaceDN w:val="0"/>
              <w:adjustRightInd w:val="0"/>
            </w:pPr>
          </w:p>
          <w:p w14:paraId="702DFFB9" w14:textId="77777777" w:rsidR="004B6231" w:rsidRPr="00D30DBD" w:rsidRDefault="004B6231" w:rsidP="00327EC1">
            <w:pPr>
              <w:widowControl w:val="0"/>
              <w:autoSpaceDE w:val="0"/>
              <w:autoSpaceDN w:val="0"/>
              <w:adjustRightInd w:val="0"/>
            </w:pPr>
            <w:r w:rsidRPr="00D30DBD">
              <w:t>                            (город)                            </w:t>
            </w:r>
          </w:p>
        </w:tc>
      </w:tr>
    </w:tbl>
    <w:p w14:paraId="4D176CD4"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408"/>
        <w:gridCol w:w="1497"/>
        <w:gridCol w:w="1497"/>
        <w:gridCol w:w="954"/>
        <w:gridCol w:w="1497"/>
        <w:gridCol w:w="829"/>
        <w:gridCol w:w="1497"/>
      </w:tblGrid>
      <w:tr w:rsidR="004B6231" w:rsidRPr="00D30DBD" w14:paraId="405C591F" w14:textId="77777777" w:rsidTr="00327EC1">
        <w:trPr>
          <w:jc w:val="center"/>
        </w:trPr>
        <w:tc>
          <w:tcPr>
            <w:tcW w:w="750" w:type="dxa"/>
            <w:tcBorders>
              <w:top w:val="nil"/>
              <w:left w:val="nil"/>
              <w:bottom w:val="nil"/>
              <w:right w:val="single" w:sz="6" w:space="0" w:color="auto"/>
            </w:tcBorders>
          </w:tcPr>
          <w:p w14:paraId="16B6D264" w14:textId="77777777" w:rsidR="004B6231" w:rsidRPr="00D30DBD" w:rsidRDefault="004B6231" w:rsidP="00327EC1">
            <w:pPr>
              <w:widowControl w:val="0"/>
              <w:autoSpaceDE w:val="0"/>
              <w:autoSpaceDN w:val="0"/>
              <w:adjustRightInd w:val="0"/>
            </w:pPr>
          </w:p>
          <w:p w14:paraId="7EB203D7" w14:textId="77777777" w:rsidR="004B6231" w:rsidRPr="00D30DBD" w:rsidRDefault="004B6231" w:rsidP="00327EC1">
            <w:pPr>
              <w:widowControl w:val="0"/>
              <w:autoSpaceDE w:val="0"/>
              <w:autoSpaceDN w:val="0"/>
              <w:adjustRightInd w:val="0"/>
            </w:pPr>
            <w:r w:rsidRPr="00D30DBD">
              <w:lastRenderedPageBreak/>
              <w:t>улица</w:t>
            </w:r>
          </w:p>
        </w:tc>
        <w:tc>
          <w:tcPr>
            <w:tcW w:w="750" w:type="dxa"/>
            <w:tcBorders>
              <w:top w:val="single" w:sz="6" w:space="0" w:color="auto"/>
              <w:left w:val="single" w:sz="6" w:space="0" w:color="auto"/>
              <w:bottom w:val="single" w:sz="6" w:space="0" w:color="auto"/>
              <w:right w:val="single" w:sz="6" w:space="0" w:color="auto"/>
            </w:tcBorders>
          </w:tcPr>
          <w:p w14:paraId="0E4A542E" w14:textId="77777777" w:rsidR="004B6231" w:rsidRPr="00D30DBD" w:rsidRDefault="004B6231" w:rsidP="00327EC1">
            <w:pPr>
              <w:widowControl w:val="0"/>
              <w:autoSpaceDE w:val="0"/>
              <w:autoSpaceDN w:val="0"/>
              <w:adjustRightInd w:val="0"/>
            </w:pPr>
          </w:p>
          <w:p w14:paraId="548C32F7" w14:textId="77777777" w:rsidR="004B6231" w:rsidRPr="00D30DBD" w:rsidRDefault="004B6231" w:rsidP="00327EC1">
            <w:pPr>
              <w:widowControl w:val="0"/>
              <w:autoSpaceDE w:val="0"/>
              <w:autoSpaceDN w:val="0"/>
              <w:adjustRightInd w:val="0"/>
            </w:pPr>
            <w:r w:rsidRPr="00D30DBD">
              <w:lastRenderedPageBreak/>
              <w:t>                            </w:t>
            </w:r>
          </w:p>
        </w:tc>
        <w:tc>
          <w:tcPr>
            <w:tcW w:w="1500" w:type="dxa"/>
            <w:tcBorders>
              <w:top w:val="nil"/>
              <w:left w:val="single" w:sz="6" w:space="0" w:color="auto"/>
              <w:bottom w:val="nil"/>
              <w:right w:val="single" w:sz="6" w:space="0" w:color="auto"/>
            </w:tcBorders>
          </w:tcPr>
          <w:p w14:paraId="218C07CC" w14:textId="77777777" w:rsidR="004B6231" w:rsidRPr="00D30DBD" w:rsidRDefault="004B6231" w:rsidP="00327EC1">
            <w:pPr>
              <w:widowControl w:val="0"/>
              <w:autoSpaceDE w:val="0"/>
              <w:autoSpaceDN w:val="0"/>
              <w:adjustRightInd w:val="0"/>
            </w:pPr>
          </w:p>
          <w:p w14:paraId="1413DD53" w14:textId="77777777" w:rsidR="004B6231" w:rsidRPr="00D30DBD" w:rsidRDefault="004B6231" w:rsidP="00327EC1">
            <w:pPr>
              <w:widowControl w:val="0"/>
              <w:autoSpaceDE w:val="0"/>
              <w:autoSpaceDN w:val="0"/>
              <w:adjustRightInd w:val="0"/>
            </w:pPr>
            <w:r w:rsidRPr="00D30DBD">
              <w:lastRenderedPageBreak/>
              <w:t>д.</w:t>
            </w:r>
          </w:p>
        </w:tc>
        <w:tc>
          <w:tcPr>
            <w:tcW w:w="1500" w:type="dxa"/>
            <w:tcBorders>
              <w:top w:val="single" w:sz="6" w:space="0" w:color="auto"/>
              <w:left w:val="single" w:sz="6" w:space="0" w:color="auto"/>
              <w:bottom w:val="single" w:sz="6" w:space="0" w:color="auto"/>
              <w:right w:val="single" w:sz="6" w:space="0" w:color="auto"/>
            </w:tcBorders>
          </w:tcPr>
          <w:p w14:paraId="591E862D" w14:textId="77777777" w:rsidR="004B6231" w:rsidRPr="00D30DBD" w:rsidRDefault="004B6231" w:rsidP="00327EC1">
            <w:pPr>
              <w:widowControl w:val="0"/>
              <w:autoSpaceDE w:val="0"/>
              <w:autoSpaceDN w:val="0"/>
              <w:adjustRightInd w:val="0"/>
            </w:pPr>
          </w:p>
          <w:p w14:paraId="030E6210" w14:textId="77777777" w:rsidR="004B6231" w:rsidRPr="00D30DBD" w:rsidRDefault="004B6231" w:rsidP="00327EC1">
            <w:pPr>
              <w:widowControl w:val="0"/>
              <w:autoSpaceDE w:val="0"/>
              <w:autoSpaceDN w:val="0"/>
              <w:adjustRightInd w:val="0"/>
            </w:pPr>
            <w:r w:rsidRPr="00D30DBD">
              <w:lastRenderedPageBreak/>
              <w:t> </w:t>
            </w:r>
          </w:p>
        </w:tc>
        <w:tc>
          <w:tcPr>
            <w:tcW w:w="750" w:type="dxa"/>
            <w:tcBorders>
              <w:top w:val="nil"/>
              <w:left w:val="single" w:sz="6" w:space="0" w:color="auto"/>
              <w:bottom w:val="nil"/>
              <w:right w:val="single" w:sz="6" w:space="0" w:color="auto"/>
            </w:tcBorders>
          </w:tcPr>
          <w:p w14:paraId="59D4C100" w14:textId="77777777" w:rsidR="004B6231" w:rsidRPr="00D30DBD" w:rsidRDefault="004B6231" w:rsidP="00327EC1">
            <w:pPr>
              <w:widowControl w:val="0"/>
              <w:autoSpaceDE w:val="0"/>
              <w:autoSpaceDN w:val="0"/>
              <w:adjustRightInd w:val="0"/>
            </w:pPr>
          </w:p>
          <w:p w14:paraId="51FCF7E4" w14:textId="77777777" w:rsidR="004B6231" w:rsidRPr="00D30DBD" w:rsidRDefault="004B6231" w:rsidP="00327EC1">
            <w:pPr>
              <w:widowControl w:val="0"/>
              <w:autoSpaceDE w:val="0"/>
              <w:autoSpaceDN w:val="0"/>
              <w:adjustRightInd w:val="0"/>
            </w:pPr>
            <w:r w:rsidRPr="00D30DBD">
              <w:lastRenderedPageBreak/>
              <w:t>корп./стр.</w:t>
            </w:r>
          </w:p>
        </w:tc>
        <w:tc>
          <w:tcPr>
            <w:tcW w:w="1500" w:type="dxa"/>
            <w:tcBorders>
              <w:top w:val="single" w:sz="6" w:space="0" w:color="auto"/>
              <w:left w:val="single" w:sz="6" w:space="0" w:color="auto"/>
              <w:bottom w:val="single" w:sz="6" w:space="0" w:color="auto"/>
              <w:right w:val="single" w:sz="6" w:space="0" w:color="auto"/>
            </w:tcBorders>
          </w:tcPr>
          <w:p w14:paraId="70BEBCF8" w14:textId="77777777" w:rsidR="004B6231" w:rsidRPr="00D30DBD" w:rsidRDefault="004B6231" w:rsidP="00327EC1">
            <w:pPr>
              <w:widowControl w:val="0"/>
              <w:autoSpaceDE w:val="0"/>
              <w:autoSpaceDN w:val="0"/>
              <w:adjustRightInd w:val="0"/>
            </w:pPr>
          </w:p>
          <w:p w14:paraId="60645972" w14:textId="77777777" w:rsidR="004B6231" w:rsidRPr="00D30DBD" w:rsidRDefault="004B6231" w:rsidP="00327EC1">
            <w:pPr>
              <w:widowControl w:val="0"/>
              <w:autoSpaceDE w:val="0"/>
              <w:autoSpaceDN w:val="0"/>
              <w:adjustRightInd w:val="0"/>
            </w:pPr>
            <w:r w:rsidRPr="00D30DBD">
              <w:lastRenderedPageBreak/>
              <w:t> </w:t>
            </w:r>
          </w:p>
        </w:tc>
        <w:tc>
          <w:tcPr>
            <w:tcW w:w="750" w:type="dxa"/>
            <w:tcBorders>
              <w:top w:val="nil"/>
              <w:left w:val="single" w:sz="6" w:space="0" w:color="auto"/>
              <w:bottom w:val="nil"/>
              <w:right w:val="single" w:sz="6" w:space="0" w:color="auto"/>
            </w:tcBorders>
          </w:tcPr>
          <w:p w14:paraId="04C8653A" w14:textId="77777777" w:rsidR="004B6231" w:rsidRPr="00D30DBD" w:rsidRDefault="004B6231" w:rsidP="00327EC1">
            <w:pPr>
              <w:widowControl w:val="0"/>
              <w:autoSpaceDE w:val="0"/>
              <w:autoSpaceDN w:val="0"/>
              <w:adjustRightInd w:val="0"/>
            </w:pPr>
          </w:p>
          <w:p w14:paraId="16E00A62" w14:textId="77777777" w:rsidR="004B6231" w:rsidRPr="00D30DBD" w:rsidRDefault="004B6231" w:rsidP="00327EC1">
            <w:pPr>
              <w:widowControl w:val="0"/>
              <w:autoSpaceDE w:val="0"/>
              <w:autoSpaceDN w:val="0"/>
              <w:adjustRightInd w:val="0"/>
            </w:pPr>
            <w:r w:rsidRPr="00D30DBD">
              <w:lastRenderedPageBreak/>
              <w:t>офис/кв.</w:t>
            </w:r>
          </w:p>
        </w:tc>
        <w:tc>
          <w:tcPr>
            <w:tcW w:w="1500" w:type="dxa"/>
            <w:tcBorders>
              <w:top w:val="single" w:sz="6" w:space="0" w:color="auto"/>
              <w:left w:val="single" w:sz="6" w:space="0" w:color="auto"/>
              <w:bottom w:val="single" w:sz="6" w:space="0" w:color="auto"/>
              <w:right w:val="single" w:sz="6" w:space="0" w:color="auto"/>
            </w:tcBorders>
          </w:tcPr>
          <w:p w14:paraId="2BFB20CD" w14:textId="77777777" w:rsidR="004B6231" w:rsidRPr="00D30DBD" w:rsidRDefault="004B6231" w:rsidP="00327EC1">
            <w:pPr>
              <w:widowControl w:val="0"/>
              <w:autoSpaceDE w:val="0"/>
              <w:autoSpaceDN w:val="0"/>
              <w:adjustRightInd w:val="0"/>
            </w:pPr>
          </w:p>
          <w:p w14:paraId="5C263216" w14:textId="77777777" w:rsidR="004B6231" w:rsidRPr="00D30DBD" w:rsidRDefault="004B6231" w:rsidP="00327EC1">
            <w:pPr>
              <w:widowControl w:val="0"/>
              <w:autoSpaceDE w:val="0"/>
              <w:autoSpaceDN w:val="0"/>
              <w:adjustRightInd w:val="0"/>
            </w:pPr>
            <w:r w:rsidRPr="00D30DBD">
              <w:lastRenderedPageBreak/>
              <w:t> </w:t>
            </w:r>
          </w:p>
        </w:tc>
      </w:tr>
    </w:tbl>
    <w:p w14:paraId="31D3E004"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4B6231" w:rsidRPr="00D30DBD" w14:paraId="3EE77BA0" w14:textId="77777777" w:rsidTr="00327EC1">
        <w:trPr>
          <w:jc w:val="center"/>
        </w:trPr>
        <w:tc>
          <w:tcPr>
            <w:tcW w:w="2250" w:type="dxa"/>
            <w:tcBorders>
              <w:top w:val="nil"/>
              <w:left w:val="nil"/>
              <w:bottom w:val="nil"/>
              <w:right w:val="single" w:sz="6" w:space="0" w:color="auto"/>
            </w:tcBorders>
          </w:tcPr>
          <w:p w14:paraId="2845C68E" w14:textId="77777777" w:rsidR="004B6231" w:rsidRPr="00D30DBD" w:rsidRDefault="004B6231" w:rsidP="00327EC1">
            <w:pPr>
              <w:widowControl w:val="0"/>
              <w:autoSpaceDE w:val="0"/>
              <w:autoSpaceDN w:val="0"/>
              <w:adjustRightInd w:val="0"/>
            </w:pPr>
          </w:p>
          <w:p w14:paraId="17DF0BE8" w14:textId="77777777" w:rsidR="004B6231" w:rsidRPr="00D30DBD" w:rsidRDefault="004B6231" w:rsidP="00327EC1">
            <w:pPr>
              <w:widowControl w:val="0"/>
              <w:autoSpaceDE w:val="0"/>
              <w:autoSpaceDN w:val="0"/>
              <w:adjustRightInd w:val="0"/>
            </w:pPr>
            <w:r w:rsidRPr="00D30DBD">
              <w:t>Контактный телефон:</w:t>
            </w:r>
          </w:p>
          <w:p w14:paraId="62D88059" w14:textId="77777777" w:rsidR="004B6231" w:rsidRPr="00D30DBD" w:rsidRDefault="004B6231" w:rsidP="00327EC1">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14:paraId="26C0B199" w14:textId="77777777" w:rsidR="004B6231" w:rsidRPr="00D30DBD" w:rsidRDefault="004B6231" w:rsidP="00327EC1">
            <w:pPr>
              <w:widowControl w:val="0"/>
              <w:autoSpaceDE w:val="0"/>
              <w:autoSpaceDN w:val="0"/>
              <w:adjustRightInd w:val="0"/>
            </w:pPr>
          </w:p>
          <w:p w14:paraId="4969F733" w14:textId="77777777" w:rsidR="004B6231" w:rsidRPr="00D30DBD" w:rsidRDefault="004B6231" w:rsidP="00327EC1">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14:paraId="013D3759" w14:textId="77777777" w:rsidR="004B6231" w:rsidRPr="00D30DBD" w:rsidRDefault="004B6231" w:rsidP="00327EC1">
            <w:pPr>
              <w:widowControl w:val="0"/>
              <w:autoSpaceDE w:val="0"/>
              <w:autoSpaceDN w:val="0"/>
              <w:adjustRightInd w:val="0"/>
            </w:pPr>
          </w:p>
          <w:p w14:paraId="24810050" w14:textId="77777777" w:rsidR="004B6231" w:rsidRPr="00D30DBD" w:rsidRDefault="004B6231" w:rsidP="00327EC1">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14:paraId="03F5D2A3" w14:textId="77777777" w:rsidR="004B6231" w:rsidRPr="00D30DBD" w:rsidRDefault="004B6231" w:rsidP="00327EC1">
            <w:pPr>
              <w:widowControl w:val="0"/>
              <w:autoSpaceDE w:val="0"/>
              <w:autoSpaceDN w:val="0"/>
              <w:adjustRightInd w:val="0"/>
            </w:pPr>
          </w:p>
          <w:p w14:paraId="089E6077" w14:textId="77777777" w:rsidR="004B6231" w:rsidRPr="00D30DBD" w:rsidRDefault="004B6231" w:rsidP="00327EC1">
            <w:pPr>
              <w:widowControl w:val="0"/>
              <w:autoSpaceDE w:val="0"/>
              <w:autoSpaceDN w:val="0"/>
              <w:adjustRightInd w:val="0"/>
            </w:pPr>
            <w:r w:rsidRPr="00D30DBD">
              <w:t>                 </w:t>
            </w:r>
          </w:p>
        </w:tc>
      </w:tr>
    </w:tbl>
    <w:p w14:paraId="517E88C5"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4B6231" w:rsidRPr="00D30DBD" w14:paraId="4F16AE7F" w14:textId="77777777" w:rsidTr="00327EC1">
        <w:trPr>
          <w:jc w:val="center"/>
        </w:trPr>
        <w:tc>
          <w:tcPr>
            <w:tcW w:w="4500" w:type="dxa"/>
            <w:tcBorders>
              <w:top w:val="nil"/>
              <w:left w:val="nil"/>
              <w:bottom w:val="nil"/>
              <w:right w:val="single" w:sz="6" w:space="0" w:color="auto"/>
            </w:tcBorders>
          </w:tcPr>
          <w:p w14:paraId="7E51D56A" w14:textId="77777777" w:rsidR="004B6231" w:rsidRPr="00D30DBD" w:rsidRDefault="004B6231" w:rsidP="00327EC1">
            <w:pPr>
              <w:widowControl w:val="0"/>
              <w:autoSpaceDE w:val="0"/>
              <w:autoSpaceDN w:val="0"/>
              <w:adjustRightInd w:val="0"/>
            </w:pPr>
          </w:p>
          <w:p w14:paraId="24753A45" w14:textId="77777777" w:rsidR="004B6231" w:rsidRPr="00D30DBD" w:rsidRDefault="004B6231" w:rsidP="00327EC1">
            <w:pPr>
              <w:widowControl w:val="0"/>
              <w:autoSpaceDE w:val="0"/>
              <w:autoSpaceDN w:val="0"/>
              <w:adjustRightInd w:val="0"/>
            </w:pPr>
            <w:r w:rsidRPr="00D30DBD">
              <w:t>Сайт/Эл</w:t>
            </w:r>
            <w:proofErr w:type="gramStart"/>
            <w:r w:rsidRPr="00D30DBD">
              <w:t>.</w:t>
            </w:r>
            <w:proofErr w:type="gramEnd"/>
            <w:r w:rsidRPr="00D30DBD">
              <w:t> </w:t>
            </w:r>
            <w:proofErr w:type="gramStart"/>
            <w:r w:rsidRPr="00D30DBD">
              <w:t>п</w:t>
            </w:r>
            <w:proofErr w:type="gramEnd"/>
            <w:r w:rsidRPr="00D30DBD">
              <w:t>очта:</w:t>
            </w:r>
          </w:p>
        </w:tc>
        <w:tc>
          <w:tcPr>
            <w:tcW w:w="4500" w:type="dxa"/>
            <w:tcBorders>
              <w:top w:val="single" w:sz="6" w:space="0" w:color="auto"/>
              <w:left w:val="single" w:sz="6" w:space="0" w:color="auto"/>
              <w:bottom w:val="single" w:sz="6" w:space="0" w:color="auto"/>
              <w:right w:val="single" w:sz="6" w:space="0" w:color="auto"/>
            </w:tcBorders>
          </w:tcPr>
          <w:p w14:paraId="40493F29" w14:textId="77777777" w:rsidR="004B6231" w:rsidRPr="00D30DBD" w:rsidRDefault="004B6231" w:rsidP="00327EC1">
            <w:pPr>
              <w:widowControl w:val="0"/>
              <w:autoSpaceDE w:val="0"/>
              <w:autoSpaceDN w:val="0"/>
              <w:adjustRightInd w:val="0"/>
            </w:pPr>
          </w:p>
          <w:p w14:paraId="5508D66B" w14:textId="77777777" w:rsidR="004B6231" w:rsidRPr="00D30DBD" w:rsidRDefault="004B6231" w:rsidP="00327EC1">
            <w:pPr>
              <w:widowControl w:val="0"/>
              <w:autoSpaceDE w:val="0"/>
              <w:autoSpaceDN w:val="0"/>
              <w:adjustRightInd w:val="0"/>
            </w:pPr>
            <w:r w:rsidRPr="00D30DBD">
              <w:t>                                               </w:t>
            </w:r>
          </w:p>
        </w:tc>
      </w:tr>
    </w:tbl>
    <w:p w14:paraId="34311FFE"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4B6231" w:rsidRPr="00D30DBD" w14:paraId="42D63386" w14:textId="77777777" w:rsidTr="00327EC1">
        <w:trPr>
          <w:jc w:val="center"/>
        </w:trPr>
        <w:tc>
          <w:tcPr>
            <w:tcW w:w="3000" w:type="dxa"/>
            <w:vMerge w:val="restart"/>
            <w:tcBorders>
              <w:top w:val="nil"/>
              <w:left w:val="nil"/>
              <w:bottom w:val="nil"/>
              <w:right w:val="single" w:sz="6" w:space="0" w:color="auto"/>
            </w:tcBorders>
          </w:tcPr>
          <w:p w14:paraId="5BA535A7" w14:textId="77777777" w:rsidR="004B6231" w:rsidRPr="00D30DBD" w:rsidRDefault="004B6231" w:rsidP="00327EC1">
            <w:pPr>
              <w:widowControl w:val="0"/>
              <w:autoSpaceDE w:val="0"/>
              <w:autoSpaceDN w:val="0"/>
              <w:adjustRightInd w:val="0"/>
            </w:pPr>
          </w:p>
          <w:p w14:paraId="6C083476" w14:textId="77777777" w:rsidR="004B6231" w:rsidRPr="00D30DBD" w:rsidRDefault="004B6231" w:rsidP="00327EC1">
            <w:pPr>
              <w:widowControl w:val="0"/>
              <w:autoSpaceDE w:val="0"/>
              <w:autoSpaceDN w:val="0"/>
              <w:adjustRightInd w:val="0"/>
            </w:pPr>
            <w:r w:rsidRPr="00D30DBD">
              <w:t>Лицензия на осуществление</w:t>
            </w:r>
          </w:p>
          <w:p w14:paraId="11D1892F" w14:textId="77777777" w:rsidR="004B6231" w:rsidRPr="00D30DBD" w:rsidRDefault="004B6231" w:rsidP="00327EC1">
            <w:pPr>
              <w:widowControl w:val="0"/>
              <w:autoSpaceDE w:val="0"/>
              <w:autoSpaceDN w:val="0"/>
              <w:adjustRightInd w:val="0"/>
            </w:pPr>
            <w:r w:rsidRPr="00D30DBD">
              <w:t>деятельности по сохранению</w:t>
            </w:r>
          </w:p>
          <w:p w14:paraId="2E887C5C" w14:textId="77777777" w:rsidR="004B6231" w:rsidRPr="00D30DBD" w:rsidRDefault="004B6231" w:rsidP="00327EC1">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4517964F" w14:textId="77777777" w:rsidR="004B6231" w:rsidRPr="00D30DBD" w:rsidRDefault="004B6231" w:rsidP="00327EC1">
            <w:pPr>
              <w:widowControl w:val="0"/>
              <w:autoSpaceDE w:val="0"/>
              <w:autoSpaceDN w:val="0"/>
              <w:adjustRightInd w:val="0"/>
            </w:pPr>
          </w:p>
          <w:p w14:paraId="34EE3A14" w14:textId="77777777" w:rsidR="004B6231" w:rsidRPr="00D30DBD" w:rsidRDefault="004B6231" w:rsidP="00327EC1">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14:paraId="3236E1E4" w14:textId="77777777" w:rsidR="004B6231" w:rsidRPr="00D30DBD" w:rsidRDefault="004B6231" w:rsidP="00327EC1">
            <w:pPr>
              <w:widowControl w:val="0"/>
              <w:autoSpaceDE w:val="0"/>
              <w:autoSpaceDN w:val="0"/>
              <w:adjustRightInd w:val="0"/>
            </w:pPr>
          </w:p>
          <w:p w14:paraId="7E84AC62" w14:textId="77777777" w:rsidR="004B6231" w:rsidRPr="00D30DBD" w:rsidRDefault="004B6231" w:rsidP="00327EC1">
            <w:pPr>
              <w:widowControl w:val="0"/>
              <w:autoSpaceDE w:val="0"/>
              <w:autoSpaceDN w:val="0"/>
              <w:adjustRightInd w:val="0"/>
            </w:pPr>
            <w:r w:rsidRPr="00D30DBD">
              <w:t>Дата выдачи</w:t>
            </w:r>
          </w:p>
        </w:tc>
      </w:tr>
      <w:tr w:rsidR="004B6231" w:rsidRPr="00D30DBD" w14:paraId="3838514C" w14:textId="77777777" w:rsidTr="00327EC1">
        <w:trPr>
          <w:jc w:val="center"/>
        </w:trPr>
        <w:tc>
          <w:tcPr>
            <w:tcW w:w="3000" w:type="dxa"/>
            <w:vMerge/>
            <w:tcBorders>
              <w:top w:val="nil"/>
              <w:left w:val="nil"/>
              <w:bottom w:val="nil"/>
              <w:right w:val="single" w:sz="6" w:space="0" w:color="auto"/>
            </w:tcBorders>
          </w:tcPr>
          <w:p w14:paraId="2E836257" w14:textId="77777777" w:rsidR="004B6231" w:rsidRPr="00D30DBD" w:rsidRDefault="004B6231" w:rsidP="00327EC1">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14:paraId="0160621A" w14:textId="77777777" w:rsidR="004B6231" w:rsidRPr="00D30DBD" w:rsidRDefault="004B6231" w:rsidP="00327EC1">
            <w:pPr>
              <w:widowControl w:val="0"/>
              <w:autoSpaceDE w:val="0"/>
              <w:autoSpaceDN w:val="0"/>
              <w:adjustRightInd w:val="0"/>
            </w:pPr>
          </w:p>
          <w:p w14:paraId="69A01F4A" w14:textId="77777777" w:rsidR="004B6231" w:rsidRPr="00D30DBD" w:rsidRDefault="004B6231" w:rsidP="00327EC1">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14:paraId="3EDD3B4B" w14:textId="77777777" w:rsidR="004B6231" w:rsidRPr="00D30DBD" w:rsidRDefault="004B6231" w:rsidP="00327EC1">
            <w:pPr>
              <w:widowControl w:val="0"/>
              <w:autoSpaceDE w:val="0"/>
              <w:autoSpaceDN w:val="0"/>
              <w:adjustRightInd w:val="0"/>
            </w:pPr>
          </w:p>
          <w:p w14:paraId="48387048" w14:textId="77777777" w:rsidR="004B6231" w:rsidRPr="00D30DBD" w:rsidRDefault="004B6231" w:rsidP="00327EC1">
            <w:pPr>
              <w:widowControl w:val="0"/>
              <w:autoSpaceDE w:val="0"/>
              <w:autoSpaceDN w:val="0"/>
              <w:adjustRightInd w:val="0"/>
            </w:pPr>
            <w:r w:rsidRPr="00D30DBD">
              <w:t> </w:t>
            </w:r>
          </w:p>
        </w:tc>
      </w:tr>
    </w:tbl>
    <w:p w14:paraId="6393B3F6" w14:textId="77777777" w:rsidR="004B6231" w:rsidRPr="00D30DBD" w:rsidRDefault="004B6231" w:rsidP="004B6231">
      <w:pPr>
        <w:widowControl w:val="0"/>
        <w:autoSpaceDE w:val="0"/>
        <w:autoSpaceDN w:val="0"/>
        <w:adjustRightInd w:val="0"/>
      </w:pPr>
    </w:p>
    <w:p w14:paraId="346BDF07" w14:textId="77777777" w:rsidR="004B6231" w:rsidRPr="00D30DBD" w:rsidRDefault="004B6231" w:rsidP="004B6231">
      <w:pPr>
        <w:widowControl w:val="0"/>
        <w:autoSpaceDE w:val="0"/>
        <w:autoSpaceDN w:val="0"/>
        <w:adjustRightInd w:val="0"/>
      </w:pPr>
      <w:r w:rsidRPr="00D30DBD">
        <w:t> </w:t>
      </w:r>
    </w:p>
    <w:p w14:paraId="2957D048" w14:textId="77777777" w:rsidR="004B6231" w:rsidRPr="00D30DBD" w:rsidRDefault="004B6231" w:rsidP="004B6231">
      <w:pPr>
        <w:widowControl w:val="0"/>
        <w:autoSpaceDE w:val="0"/>
        <w:autoSpaceDN w:val="0"/>
        <w:adjustRightInd w:val="0"/>
      </w:pPr>
      <w:r w:rsidRPr="00D30DBD">
        <w:t>Просит   рассмотреть   документацию   для   выдачи   разрешения </w:t>
      </w:r>
      <w:proofErr w:type="gramStart"/>
      <w:r w:rsidRPr="00D30DBD">
        <w:t>на</w:t>
      </w:r>
      <w:proofErr w:type="gramEnd"/>
    </w:p>
    <w:p w14:paraId="28DE3199" w14:textId="77777777" w:rsidR="004B6231" w:rsidRPr="00D30DBD" w:rsidRDefault="004B6231" w:rsidP="004B6231">
      <w:pPr>
        <w:widowControl w:val="0"/>
        <w:autoSpaceDE w:val="0"/>
        <w:autoSpaceDN w:val="0"/>
        <w:adjustRightInd w:val="0"/>
      </w:pPr>
      <w:r w:rsidRPr="00D30DBD">
        <w:t>проведение  работ  по  сохранению  объекта  культурного  наследия,</w:t>
      </w:r>
    </w:p>
    <w:p w14:paraId="6F219372" w14:textId="77777777" w:rsidR="004B6231" w:rsidRPr="00D30DBD" w:rsidRDefault="004B6231" w:rsidP="004B6231">
      <w:pPr>
        <w:widowControl w:val="0"/>
        <w:autoSpaceDE w:val="0"/>
        <w:autoSpaceDN w:val="0"/>
        <w:adjustRightInd w:val="0"/>
      </w:pPr>
      <w:proofErr w:type="gramStart"/>
      <w:r w:rsidRPr="00D30DBD">
        <w:t>включенного</w:t>
      </w:r>
      <w:proofErr w:type="gramEnd"/>
      <w:r w:rsidRPr="00D30DBD">
        <w:t>  в  единый государственный реестр объектов культурного</w:t>
      </w:r>
    </w:p>
    <w:p w14:paraId="76226696" w14:textId="77777777" w:rsidR="004B6231" w:rsidRPr="00D30DBD" w:rsidRDefault="004B6231" w:rsidP="004B6231">
      <w:pPr>
        <w:widowControl w:val="0"/>
        <w:autoSpaceDE w:val="0"/>
        <w:autoSpaceDN w:val="0"/>
        <w:adjustRightInd w:val="0"/>
      </w:pPr>
      <w:r w:rsidRPr="00D30DBD">
        <w:t>наследия   (памятников   истории   и  культуры) народов Российской</w:t>
      </w:r>
    </w:p>
    <w:p w14:paraId="20C6712B" w14:textId="77777777" w:rsidR="004B6231" w:rsidRPr="00D30DBD" w:rsidRDefault="004B6231" w:rsidP="004B6231">
      <w:pPr>
        <w:widowControl w:val="0"/>
        <w:autoSpaceDE w:val="0"/>
        <w:autoSpaceDN w:val="0"/>
        <w:adjustRightInd w:val="0"/>
      </w:pPr>
      <w:r w:rsidRPr="00D30DBD">
        <w:t>Федерации, или выявленного объекта культурного наследия:</w:t>
      </w:r>
    </w:p>
    <w:p w14:paraId="77F04F04" w14:textId="77777777" w:rsidR="004B6231" w:rsidRPr="00D30DBD" w:rsidRDefault="004B6231" w:rsidP="004B6231">
      <w:pPr>
        <w:widowControl w:val="0"/>
        <w:autoSpaceDE w:val="0"/>
        <w:autoSpaceDN w:val="0"/>
        <w:adjustRightInd w:val="0"/>
      </w:pPr>
      <w:r w:rsidRPr="00D30DBD">
        <w:t>Наименование  и  категория  историко-культурного  значения объекта</w:t>
      </w:r>
    </w:p>
    <w:p w14:paraId="591448D5" w14:textId="77777777" w:rsidR="004B6231" w:rsidRPr="00D30DBD" w:rsidRDefault="004B6231" w:rsidP="004B6231">
      <w:pPr>
        <w:widowControl w:val="0"/>
        <w:autoSpaceDE w:val="0"/>
        <w:autoSpaceDN w:val="0"/>
        <w:adjustRightInd w:val="0"/>
      </w:pPr>
      <w:r w:rsidRPr="00D30DBD">
        <w:t>культурного наследия:</w:t>
      </w:r>
    </w:p>
    <w:p w14:paraId="7A3B014C"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4B6231" w:rsidRPr="00D30DBD" w14:paraId="5BB953C6"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44ADAC5B" w14:textId="77777777" w:rsidR="004B6231" w:rsidRPr="00D30DBD" w:rsidRDefault="004B6231" w:rsidP="00327EC1">
            <w:pPr>
              <w:widowControl w:val="0"/>
              <w:autoSpaceDE w:val="0"/>
              <w:autoSpaceDN w:val="0"/>
              <w:adjustRightInd w:val="0"/>
            </w:pPr>
          </w:p>
          <w:p w14:paraId="55BA00B0" w14:textId="77777777" w:rsidR="004B6231" w:rsidRPr="00D30DBD" w:rsidRDefault="004B6231" w:rsidP="00327EC1">
            <w:pPr>
              <w:widowControl w:val="0"/>
              <w:autoSpaceDE w:val="0"/>
              <w:autoSpaceDN w:val="0"/>
              <w:adjustRightInd w:val="0"/>
            </w:pPr>
            <w:r w:rsidRPr="00D30DBD">
              <w:t> </w:t>
            </w:r>
          </w:p>
        </w:tc>
      </w:tr>
      <w:tr w:rsidR="004B6231" w:rsidRPr="00D30DBD" w14:paraId="41648AD9" w14:textId="77777777" w:rsidTr="00327EC1">
        <w:trPr>
          <w:jc w:val="center"/>
        </w:trPr>
        <w:tc>
          <w:tcPr>
            <w:tcW w:w="9000" w:type="dxa"/>
            <w:tcBorders>
              <w:top w:val="single" w:sz="6" w:space="0" w:color="auto"/>
              <w:left w:val="nil"/>
              <w:bottom w:val="single" w:sz="6" w:space="0" w:color="auto"/>
              <w:right w:val="nil"/>
            </w:tcBorders>
          </w:tcPr>
          <w:p w14:paraId="6FCFCC16" w14:textId="77777777" w:rsidR="004B6231" w:rsidRPr="00D30DBD" w:rsidRDefault="004B6231" w:rsidP="00327EC1">
            <w:pPr>
              <w:widowControl w:val="0"/>
              <w:autoSpaceDE w:val="0"/>
              <w:autoSpaceDN w:val="0"/>
              <w:adjustRightInd w:val="0"/>
            </w:pPr>
          </w:p>
          <w:p w14:paraId="11D55D2F" w14:textId="77777777" w:rsidR="004B6231" w:rsidRPr="00D30DBD" w:rsidRDefault="004B6231" w:rsidP="00327EC1">
            <w:pPr>
              <w:widowControl w:val="0"/>
              <w:autoSpaceDE w:val="0"/>
              <w:autoSpaceDN w:val="0"/>
              <w:adjustRightInd w:val="0"/>
            </w:pPr>
            <w:r w:rsidRPr="00D30DBD">
              <w:t>Адрес (местонахождение) объекта культурного наследия:</w:t>
            </w:r>
          </w:p>
        </w:tc>
      </w:tr>
      <w:tr w:rsidR="004B6231" w:rsidRPr="00D30DBD" w14:paraId="0D5ED247"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492F7834" w14:textId="77777777" w:rsidR="004B6231" w:rsidRPr="00D30DBD" w:rsidRDefault="004B6231" w:rsidP="00327EC1">
            <w:pPr>
              <w:widowControl w:val="0"/>
              <w:autoSpaceDE w:val="0"/>
              <w:autoSpaceDN w:val="0"/>
              <w:adjustRightInd w:val="0"/>
            </w:pPr>
          </w:p>
          <w:p w14:paraId="3D2346C5" w14:textId="77777777" w:rsidR="004B6231" w:rsidRPr="00D30DBD" w:rsidRDefault="004B6231" w:rsidP="00327EC1">
            <w:pPr>
              <w:widowControl w:val="0"/>
              <w:autoSpaceDE w:val="0"/>
              <w:autoSpaceDN w:val="0"/>
              <w:adjustRightInd w:val="0"/>
            </w:pPr>
            <w:r w:rsidRPr="00D30DBD">
              <w:t> </w:t>
            </w:r>
          </w:p>
        </w:tc>
      </w:tr>
      <w:tr w:rsidR="004B6231" w:rsidRPr="00D30DBD" w14:paraId="2C98DBD0" w14:textId="77777777" w:rsidTr="00327EC1">
        <w:trPr>
          <w:jc w:val="center"/>
        </w:trPr>
        <w:tc>
          <w:tcPr>
            <w:tcW w:w="9000" w:type="dxa"/>
            <w:tcBorders>
              <w:top w:val="single" w:sz="6" w:space="0" w:color="auto"/>
              <w:left w:val="nil"/>
              <w:bottom w:val="single" w:sz="6" w:space="0" w:color="auto"/>
              <w:right w:val="nil"/>
            </w:tcBorders>
          </w:tcPr>
          <w:p w14:paraId="09B5B80D" w14:textId="77777777" w:rsidR="004B6231" w:rsidRPr="00D30DBD" w:rsidRDefault="004B6231" w:rsidP="00327EC1">
            <w:pPr>
              <w:widowControl w:val="0"/>
              <w:autoSpaceDE w:val="0"/>
              <w:autoSpaceDN w:val="0"/>
              <w:adjustRightInd w:val="0"/>
            </w:pPr>
          </w:p>
          <w:p w14:paraId="1B627E6D" w14:textId="77777777" w:rsidR="004B6231" w:rsidRPr="00D30DBD" w:rsidRDefault="004B6231" w:rsidP="00327EC1">
            <w:pPr>
              <w:widowControl w:val="0"/>
              <w:autoSpaceDE w:val="0"/>
              <w:autoSpaceDN w:val="0"/>
              <w:adjustRightInd w:val="0"/>
            </w:pPr>
            <w:r w:rsidRPr="00D30DBD">
              <w:t>                 (Субъект Российской Федерации)                 </w:t>
            </w:r>
          </w:p>
        </w:tc>
      </w:tr>
      <w:tr w:rsidR="004B6231" w:rsidRPr="00D30DBD" w14:paraId="58466184"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7F358796" w14:textId="77777777" w:rsidR="004B6231" w:rsidRPr="00D30DBD" w:rsidRDefault="004B6231" w:rsidP="00327EC1">
            <w:pPr>
              <w:widowControl w:val="0"/>
              <w:autoSpaceDE w:val="0"/>
              <w:autoSpaceDN w:val="0"/>
              <w:adjustRightInd w:val="0"/>
            </w:pPr>
          </w:p>
          <w:p w14:paraId="439F7B34" w14:textId="77777777" w:rsidR="004B6231" w:rsidRPr="00D30DBD" w:rsidRDefault="004B6231" w:rsidP="00327EC1">
            <w:pPr>
              <w:widowControl w:val="0"/>
              <w:autoSpaceDE w:val="0"/>
              <w:autoSpaceDN w:val="0"/>
              <w:adjustRightInd w:val="0"/>
            </w:pPr>
            <w:r w:rsidRPr="00D30DBD">
              <w:t> </w:t>
            </w:r>
          </w:p>
        </w:tc>
      </w:tr>
      <w:tr w:rsidR="004B6231" w:rsidRPr="00D30DBD" w14:paraId="26F19B90" w14:textId="77777777" w:rsidTr="00327EC1">
        <w:trPr>
          <w:jc w:val="center"/>
        </w:trPr>
        <w:tc>
          <w:tcPr>
            <w:tcW w:w="9000" w:type="dxa"/>
            <w:tcBorders>
              <w:top w:val="single" w:sz="6" w:space="0" w:color="auto"/>
              <w:left w:val="nil"/>
              <w:bottom w:val="nil"/>
              <w:right w:val="nil"/>
            </w:tcBorders>
          </w:tcPr>
          <w:p w14:paraId="1F17E6D0" w14:textId="77777777" w:rsidR="004B6231" w:rsidRPr="00D30DBD" w:rsidRDefault="004B6231" w:rsidP="00327EC1">
            <w:pPr>
              <w:widowControl w:val="0"/>
              <w:autoSpaceDE w:val="0"/>
              <w:autoSpaceDN w:val="0"/>
              <w:adjustRightInd w:val="0"/>
            </w:pPr>
          </w:p>
          <w:p w14:paraId="72FE7594" w14:textId="77777777" w:rsidR="004B6231" w:rsidRPr="00D30DBD" w:rsidRDefault="004B6231" w:rsidP="00327EC1">
            <w:pPr>
              <w:widowControl w:val="0"/>
              <w:autoSpaceDE w:val="0"/>
              <w:autoSpaceDN w:val="0"/>
              <w:adjustRightInd w:val="0"/>
            </w:pPr>
            <w:r w:rsidRPr="00D30DBD">
              <w:t>                            (город)</w:t>
            </w:r>
          </w:p>
        </w:tc>
      </w:tr>
    </w:tbl>
    <w:p w14:paraId="1DE9B343"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408"/>
        <w:gridCol w:w="1497"/>
        <w:gridCol w:w="1497"/>
        <w:gridCol w:w="954"/>
        <w:gridCol w:w="1497"/>
        <w:gridCol w:w="829"/>
        <w:gridCol w:w="1497"/>
      </w:tblGrid>
      <w:tr w:rsidR="004B6231" w:rsidRPr="00D30DBD" w14:paraId="0E127A00" w14:textId="77777777" w:rsidTr="00327EC1">
        <w:trPr>
          <w:jc w:val="center"/>
        </w:trPr>
        <w:tc>
          <w:tcPr>
            <w:tcW w:w="750" w:type="dxa"/>
            <w:tcBorders>
              <w:top w:val="nil"/>
              <w:left w:val="nil"/>
              <w:bottom w:val="nil"/>
              <w:right w:val="single" w:sz="6" w:space="0" w:color="auto"/>
            </w:tcBorders>
          </w:tcPr>
          <w:p w14:paraId="298EE3EA" w14:textId="77777777" w:rsidR="004B6231" w:rsidRPr="00D30DBD" w:rsidRDefault="004B6231" w:rsidP="00327EC1">
            <w:pPr>
              <w:widowControl w:val="0"/>
              <w:autoSpaceDE w:val="0"/>
              <w:autoSpaceDN w:val="0"/>
              <w:adjustRightInd w:val="0"/>
            </w:pPr>
          </w:p>
          <w:p w14:paraId="69CA41ED" w14:textId="77777777" w:rsidR="004B6231" w:rsidRPr="00D30DBD" w:rsidRDefault="004B6231" w:rsidP="00327EC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14:paraId="0F500A9A" w14:textId="77777777" w:rsidR="004B6231" w:rsidRPr="00D30DBD" w:rsidRDefault="004B6231" w:rsidP="00327EC1">
            <w:pPr>
              <w:widowControl w:val="0"/>
              <w:autoSpaceDE w:val="0"/>
              <w:autoSpaceDN w:val="0"/>
              <w:adjustRightInd w:val="0"/>
            </w:pPr>
          </w:p>
          <w:p w14:paraId="0CB35FD5" w14:textId="77777777" w:rsidR="004B6231" w:rsidRPr="00D30DBD" w:rsidRDefault="004B6231" w:rsidP="00327EC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58703675" w14:textId="77777777" w:rsidR="004B6231" w:rsidRPr="00D30DBD" w:rsidRDefault="004B6231" w:rsidP="00327EC1">
            <w:pPr>
              <w:widowControl w:val="0"/>
              <w:autoSpaceDE w:val="0"/>
              <w:autoSpaceDN w:val="0"/>
              <w:adjustRightInd w:val="0"/>
            </w:pPr>
          </w:p>
          <w:p w14:paraId="63E61CAA" w14:textId="77777777" w:rsidR="004B6231" w:rsidRPr="00D30DBD" w:rsidRDefault="004B6231" w:rsidP="00327EC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14:paraId="0DE690C2" w14:textId="77777777" w:rsidR="004B6231" w:rsidRPr="00D30DBD" w:rsidRDefault="004B6231" w:rsidP="00327EC1">
            <w:pPr>
              <w:widowControl w:val="0"/>
              <w:autoSpaceDE w:val="0"/>
              <w:autoSpaceDN w:val="0"/>
              <w:adjustRightInd w:val="0"/>
            </w:pPr>
          </w:p>
          <w:p w14:paraId="614C24A3" w14:textId="77777777" w:rsidR="004B6231" w:rsidRPr="00D30DBD" w:rsidRDefault="004B6231" w:rsidP="00327EC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412669F7" w14:textId="77777777" w:rsidR="004B6231" w:rsidRPr="00D30DBD" w:rsidRDefault="004B6231" w:rsidP="00327EC1">
            <w:pPr>
              <w:widowControl w:val="0"/>
              <w:autoSpaceDE w:val="0"/>
              <w:autoSpaceDN w:val="0"/>
              <w:adjustRightInd w:val="0"/>
            </w:pPr>
          </w:p>
          <w:p w14:paraId="79BC0005" w14:textId="77777777" w:rsidR="004B6231" w:rsidRPr="00D30DBD" w:rsidRDefault="004B6231" w:rsidP="00327EC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3C59B11C" w14:textId="77777777" w:rsidR="004B6231" w:rsidRPr="00D30DBD" w:rsidRDefault="004B6231" w:rsidP="00327EC1">
            <w:pPr>
              <w:widowControl w:val="0"/>
              <w:autoSpaceDE w:val="0"/>
              <w:autoSpaceDN w:val="0"/>
              <w:adjustRightInd w:val="0"/>
            </w:pPr>
          </w:p>
          <w:p w14:paraId="57EC4B39" w14:textId="77777777" w:rsidR="004B6231" w:rsidRPr="00D30DBD" w:rsidRDefault="004B6231" w:rsidP="00327EC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1F0EB18F" w14:textId="77777777" w:rsidR="004B6231" w:rsidRPr="00D30DBD" w:rsidRDefault="004B6231" w:rsidP="00327EC1">
            <w:pPr>
              <w:widowControl w:val="0"/>
              <w:autoSpaceDE w:val="0"/>
              <w:autoSpaceDN w:val="0"/>
              <w:adjustRightInd w:val="0"/>
            </w:pPr>
          </w:p>
          <w:p w14:paraId="11BE8B5A" w14:textId="77777777" w:rsidR="004B6231" w:rsidRPr="00D30DBD" w:rsidRDefault="004B6231" w:rsidP="00327EC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55F4AB59" w14:textId="77777777" w:rsidR="004B6231" w:rsidRPr="00D30DBD" w:rsidRDefault="004B6231" w:rsidP="00327EC1">
            <w:pPr>
              <w:widowControl w:val="0"/>
              <w:autoSpaceDE w:val="0"/>
              <w:autoSpaceDN w:val="0"/>
              <w:adjustRightInd w:val="0"/>
            </w:pPr>
          </w:p>
          <w:p w14:paraId="265E6341" w14:textId="77777777" w:rsidR="004B6231" w:rsidRPr="00D30DBD" w:rsidRDefault="004B6231" w:rsidP="00327EC1">
            <w:pPr>
              <w:widowControl w:val="0"/>
              <w:autoSpaceDE w:val="0"/>
              <w:autoSpaceDN w:val="0"/>
              <w:adjustRightInd w:val="0"/>
            </w:pPr>
            <w:r w:rsidRPr="00D30DBD">
              <w:t> </w:t>
            </w:r>
          </w:p>
        </w:tc>
      </w:tr>
    </w:tbl>
    <w:p w14:paraId="75DF0D1E"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4B6231" w:rsidRPr="00D30DBD" w14:paraId="6BC59BAA"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09071DCE" w14:textId="77777777" w:rsidR="004B6231" w:rsidRPr="00D30DBD" w:rsidRDefault="004B6231" w:rsidP="00327EC1">
            <w:pPr>
              <w:widowControl w:val="0"/>
              <w:autoSpaceDE w:val="0"/>
              <w:autoSpaceDN w:val="0"/>
              <w:adjustRightInd w:val="0"/>
            </w:pPr>
          </w:p>
          <w:p w14:paraId="710F1C82" w14:textId="77777777" w:rsidR="004B6231" w:rsidRPr="00D30DBD" w:rsidRDefault="004B6231" w:rsidP="00327EC1">
            <w:pPr>
              <w:widowControl w:val="0"/>
              <w:autoSpaceDE w:val="0"/>
              <w:autoSpaceDN w:val="0"/>
              <w:adjustRightInd w:val="0"/>
            </w:pPr>
            <w:r w:rsidRPr="00D30DBD">
              <w:t> </w:t>
            </w:r>
          </w:p>
        </w:tc>
      </w:tr>
      <w:tr w:rsidR="004B6231" w:rsidRPr="00D30DBD" w14:paraId="5A43F491" w14:textId="77777777" w:rsidTr="00327EC1">
        <w:trPr>
          <w:jc w:val="center"/>
        </w:trPr>
        <w:tc>
          <w:tcPr>
            <w:tcW w:w="9000" w:type="dxa"/>
            <w:tcBorders>
              <w:top w:val="single" w:sz="6" w:space="0" w:color="auto"/>
              <w:left w:val="nil"/>
              <w:bottom w:val="nil"/>
              <w:right w:val="nil"/>
            </w:tcBorders>
          </w:tcPr>
          <w:p w14:paraId="16F1AD17" w14:textId="77777777" w:rsidR="004B6231" w:rsidRPr="00D30DBD" w:rsidRDefault="004B6231" w:rsidP="00327EC1">
            <w:pPr>
              <w:widowControl w:val="0"/>
              <w:autoSpaceDE w:val="0"/>
              <w:autoSpaceDN w:val="0"/>
              <w:adjustRightInd w:val="0"/>
            </w:pPr>
          </w:p>
          <w:p w14:paraId="508A0739" w14:textId="77777777" w:rsidR="004B6231" w:rsidRPr="00D30DBD" w:rsidRDefault="004B6231" w:rsidP="00327EC1">
            <w:pPr>
              <w:widowControl w:val="0"/>
              <w:autoSpaceDE w:val="0"/>
              <w:autoSpaceDN w:val="0"/>
              <w:adjustRightInd w:val="0"/>
            </w:pPr>
            <w:r w:rsidRPr="00D30DBD">
              <w:t>                    (указать перечень работ &lt;2&gt;)                </w:t>
            </w:r>
          </w:p>
        </w:tc>
      </w:tr>
      <w:tr w:rsidR="004B6231" w:rsidRPr="00D30DBD" w14:paraId="0A0346EC" w14:textId="77777777" w:rsidTr="00327EC1">
        <w:trPr>
          <w:jc w:val="center"/>
        </w:trPr>
        <w:tc>
          <w:tcPr>
            <w:tcW w:w="9000" w:type="dxa"/>
            <w:tcBorders>
              <w:top w:val="nil"/>
              <w:left w:val="nil"/>
              <w:bottom w:val="single" w:sz="6" w:space="0" w:color="auto"/>
              <w:right w:val="nil"/>
            </w:tcBorders>
          </w:tcPr>
          <w:p w14:paraId="7C0A36DD" w14:textId="77777777" w:rsidR="004B6231" w:rsidRPr="00D30DBD" w:rsidRDefault="004B6231" w:rsidP="00327EC1">
            <w:pPr>
              <w:widowControl w:val="0"/>
              <w:autoSpaceDE w:val="0"/>
              <w:autoSpaceDN w:val="0"/>
              <w:adjustRightInd w:val="0"/>
            </w:pPr>
          </w:p>
          <w:p w14:paraId="2EE7B479" w14:textId="77777777" w:rsidR="004B6231" w:rsidRPr="00D30DBD" w:rsidRDefault="004B6231" w:rsidP="00327EC1">
            <w:pPr>
              <w:widowControl w:val="0"/>
              <w:autoSpaceDE w:val="0"/>
              <w:autoSpaceDN w:val="0"/>
              <w:adjustRightInd w:val="0"/>
            </w:pPr>
            <w:r w:rsidRPr="00D30DBD">
              <w:t>Заказчиком работ является:</w:t>
            </w:r>
          </w:p>
        </w:tc>
      </w:tr>
      <w:tr w:rsidR="004B6231" w:rsidRPr="00D30DBD" w14:paraId="69417744"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3AC491B8" w14:textId="77777777" w:rsidR="004B6231" w:rsidRPr="00D30DBD" w:rsidRDefault="004B6231" w:rsidP="00327EC1">
            <w:pPr>
              <w:widowControl w:val="0"/>
              <w:autoSpaceDE w:val="0"/>
              <w:autoSpaceDN w:val="0"/>
              <w:adjustRightInd w:val="0"/>
            </w:pPr>
          </w:p>
          <w:p w14:paraId="22170C59" w14:textId="77777777" w:rsidR="004B6231" w:rsidRPr="00D30DBD" w:rsidRDefault="004B6231" w:rsidP="00327EC1">
            <w:pPr>
              <w:widowControl w:val="0"/>
              <w:autoSpaceDE w:val="0"/>
              <w:autoSpaceDN w:val="0"/>
              <w:adjustRightInd w:val="0"/>
            </w:pPr>
            <w:r w:rsidRPr="00D30DBD">
              <w:t> </w:t>
            </w:r>
          </w:p>
        </w:tc>
      </w:tr>
      <w:tr w:rsidR="004B6231" w:rsidRPr="00D30DBD" w14:paraId="7C701ED7" w14:textId="77777777" w:rsidTr="00327EC1">
        <w:trPr>
          <w:jc w:val="center"/>
        </w:trPr>
        <w:tc>
          <w:tcPr>
            <w:tcW w:w="9000" w:type="dxa"/>
            <w:tcBorders>
              <w:top w:val="single" w:sz="6" w:space="0" w:color="auto"/>
              <w:left w:val="nil"/>
              <w:bottom w:val="nil"/>
              <w:right w:val="nil"/>
            </w:tcBorders>
          </w:tcPr>
          <w:p w14:paraId="0F8949BE" w14:textId="77777777" w:rsidR="004B6231" w:rsidRPr="00D30DBD" w:rsidRDefault="004B6231" w:rsidP="00327EC1">
            <w:pPr>
              <w:widowControl w:val="0"/>
              <w:autoSpaceDE w:val="0"/>
              <w:autoSpaceDN w:val="0"/>
              <w:adjustRightInd w:val="0"/>
            </w:pPr>
          </w:p>
          <w:p w14:paraId="20DEAFEE" w14:textId="77777777" w:rsidR="004B6231" w:rsidRPr="00D30DBD" w:rsidRDefault="004B6231" w:rsidP="00327EC1">
            <w:pPr>
              <w:widowControl w:val="0"/>
              <w:autoSpaceDE w:val="0"/>
              <w:autoSpaceDN w:val="0"/>
              <w:adjustRightInd w:val="0"/>
            </w:pPr>
            <w:proofErr w:type="gramStart"/>
            <w:r w:rsidRPr="00D30DBD">
              <w:t>(указать полное наименование, организационно-правовую форму</w:t>
            </w:r>
            <w:proofErr w:type="gramEnd"/>
          </w:p>
          <w:p w14:paraId="1A0FEFE4" w14:textId="77777777" w:rsidR="004B6231" w:rsidRPr="00D30DBD" w:rsidRDefault="004B6231" w:rsidP="00327EC1">
            <w:pPr>
              <w:widowControl w:val="0"/>
              <w:autoSpaceDE w:val="0"/>
              <w:autoSpaceDN w:val="0"/>
              <w:adjustRightInd w:val="0"/>
            </w:pPr>
            <w:r w:rsidRPr="00D30DBD">
              <w:t>     юридического лица в соответствии с </w:t>
            </w:r>
            <w:proofErr w:type="gramStart"/>
            <w:r w:rsidRPr="00D30DBD">
              <w:t>учредительными</w:t>
            </w:r>
            <w:proofErr w:type="gramEnd"/>
          </w:p>
          <w:p w14:paraId="7072BAAB" w14:textId="77777777" w:rsidR="004B6231" w:rsidRPr="00D30DBD" w:rsidRDefault="004B6231" w:rsidP="00327EC1">
            <w:pPr>
              <w:widowControl w:val="0"/>
              <w:autoSpaceDE w:val="0"/>
              <w:autoSpaceDN w:val="0"/>
              <w:adjustRightInd w:val="0"/>
            </w:pPr>
            <w:r w:rsidRPr="00D30DBD">
              <w:t>  документами (фамилию, имя, отчество - для физического лица))</w:t>
            </w:r>
          </w:p>
        </w:tc>
      </w:tr>
      <w:tr w:rsidR="004B6231" w:rsidRPr="00D30DBD" w14:paraId="5EDFE456" w14:textId="77777777" w:rsidTr="00327EC1">
        <w:trPr>
          <w:jc w:val="center"/>
        </w:trPr>
        <w:tc>
          <w:tcPr>
            <w:tcW w:w="9000" w:type="dxa"/>
            <w:tcBorders>
              <w:top w:val="nil"/>
              <w:left w:val="nil"/>
              <w:bottom w:val="single" w:sz="6" w:space="0" w:color="auto"/>
              <w:right w:val="nil"/>
            </w:tcBorders>
          </w:tcPr>
          <w:p w14:paraId="745C0D85" w14:textId="77777777" w:rsidR="004B6231" w:rsidRPr="00D30DBD" w:rsidRDefault="004B6231" w:rsidP="00327EC1">
            <w:pPr>
              <w:widowControl w:val="0"/>
              <w:autoSpaceDE w:val="0"/>
              <w:autoSpaceDN w:val="0"/>
              <w:adjustRightInd w:val="0"/>
            </w:pPr>
          </w:p>
          <w:p w14:paraId="0A7FAB6B" w14:textId="77777777" w:rsidR="004B6231" w:rsidRPr="00D30DBD" w:rsidRDefault="004B6231" w:rsidP="00327EC1">
            <w:pPr>
              <w:widowControl w:val="0"/>
              <w:autoSpaceDE w:val="0"/>
              <w:autoSpaceDN w:val="0"/>
              <w:adjustRightInd w:val="0"/>
            </w:pPr>
            <w:r w:rsidRPr="00D30DBD">
              <w:t>Адрес места нахождения заказчика:</w:t>
            </w:r>
          </w:p>
        </w:tc>
      </w:tr>
      <w:tr w:rsidR="004B6231" w:rsidRPr="00D30DBD" w14:paraId="160AA4AC"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4E47A77C" w14:textId="77777777" w:rsidR="004B6231" w:rsidRPr="00D30DBD" w:rsidRDefault="004B6231" w:rsidP="00327EC1">
            <w:pPr>
              <w:widowControl w:val="0"/>
              <w:autoSpaceDE w:val="0"/>
              <w:autoSpaceDN w:val="0"/>
              <w:adjustRightInd w:val="0"/>
            </w:pPr>
          </w:p>
          <w:p w14:paraId="2DF11DA2" w14:textId="77777777" w:rsidR="004B6231" w:rsidRPr="00D30DBD" w:rsidRDefault="004B6231" w:rsidP="00327EC1">
            <w:pPr>
              <w:widowControl w:val="0"/>
              <w:autoSpaceDE w:val="0"/>
              <w:autoSpaceDN w:val="0"/>
              <w:adjustRightInd w:val="0"/>
            </w:pPr>
            <w:r w:rsidRPr="00D30DBD">
              <w:t> </w:t>
            </w:r>
          </w:p>
        </w:tc>
      </w:tr>
      <w:tr w:rsidR="004B6231" w:rsidRPr="00D30DBD" w14:paraId="64DED678" w14:textId="77777777" w:rsidTr="00327EC1">
        <w:trPr>
          <w:jc w:val="center"/>
        </w:trPr>
        <w:tc>
          <w:tcPr>
            <w:tcW w:w="9000" w:type="dxa"/>
            <w:tcBorders>
              <w:top w:val="single" w:sz="6" w:space="0" w:color="auto"/>
              <w:left w:val="nil"/>
              <w:bottom w:val="single" w:sz="6" w:space="0" w:color="auto"/>
              <w:right w:val="nil"/>
            </w:tcBorders>
          </w:tcPr>
          <w:p w14:paraId="315C25A4" w14:textId="77777777" w:rsidR="004B6231" w:rsidRPr="00D30DBD" w:rsidRDefault="004B6231" w:rsidP="00327EC1">
            <w:pPr>
              <w:widowControl w:val="0"/>
              <w:autoSpaceDE w:val="0"/>
              <w:autoSpaceDN w:val="0"/>
              <w:adjustRightInd w:val="0"/>
            </w:pPr>
          </w:p>
          <w:p w14:paraId="371CBF2C" w14:textId="77777777" w:rsidR="004B6231" w:rsidRPr="00D30DBD" w:rsidRDefault="004B6231" w:rsidP="00327EC1">
            <w:pPr>
              <w:widowControl w:val="0"/>
              <w:autoSpaceDE w:val="0"/>
              <w:autoSpaceDN w:val="0"/>
              <w:adjustRightInd w:val="0"/>
            </w:pPr>
            <w:r w:rsidRPr="00D30DBD">
              <w:t>                 (Субъект Российской Федерации)</w:t>
            </w:r>
          </w:p>
        </w:tc>
      </w:tr>
      <w:tr w:rsidR="004B6231" w:rsidRPr="00D30DBD" w14:paraId="7B44202E" w14:textId="77777777" w:rsidTr="00327EC1">
        <w:trPr>
          <w:jc w:val="center"/>
        </w:trPr>
        <w:tc>
          <w:tcPr>
            <w:tcW w:w="9000" w:type="dxa"/>
            <w:tcBorders>
              <w:top w:val="single" w:sz="6" w:space="0" w:color="auto"/>
              <w:left w:val="single" w:sz="6" w:space="0" w:color="auto"/>
              <w:bottom w:val="single" w:sz="6" w:space="0" w:color="auto"/>
              <w:right w:val="single" w:sz="6" w:space="0" w:color="auto"/>
            </w:tcBorders>
          </w:tcPr>
          <w:p w14:paraId="53D6B17A" w14:textId="77777777" w:rsidR="004B6231" w:rsidRPr="00D30DBD" w:rsidRDefault="004B6231" w:rsidP="00327EC1">
            <w:pPr>
              <w:widowControl w:val="0"/>
              <w:autoSpaceDE w:val="0"/>
              <w:autoSpaceDN w:val="0"/>
              <w:adjustRightInd w:val="0"/>
            </w:pPr>
          </w:p>
          <w:p w14:paraId="6E638722" w14:textId="77777777" w:rsidR="004B6231" w:rsidRPr="00D30DBD" w:rsidRDefault="004B6231" w:rsidP="00327EC1">
            <w:pPr>
              <w:widowControl w:val="0"/>
              <w:autoSpaceDE w:val="0"/>
              <w:autoSpaceDN w:val="0"/>
              <w:adjustRightInd w:val="0"/>
            </w:pPr>
            <w:r w:rsidRPr="00D30DBD">
              <w:lastRenderedPageBreak/>
              <w:t> </w:t>
            </w:r>
          </w:p>
        </w:tc>
      </w:tr>
      <w:tr w:rsidR="004B6231" w:rsidRPr="00D30DBD" w14:paraId="387877FA" w14:textId="77777777" w:rsidTr="00327EC1">
        <w:trPr>
          <w:jc w:val="center"/>
        </w:trPr>
        <w:tc>
          <w:tcPr>
            <w:tcW w:w="9000" w:type="dxa"/>
            <w:tcBorders>
              <w:top w:val="single" w:sz="6" w:space="0" w:color="auto"/>
              <w:left w:val="nil"/>
              <w:bottom w:val="nil"/>
              <w:right w:val="nil"/>
            </w:tcBorders>
          </w:tcPr>
          <w:p w14:paraId="7F937639" w14:textId="77777777" w:rsidR="004B6231" w:rsidRPr="00D30DBD" w:rsidRDefault="004B6231" w:rsidP="00327EC1">
            <w:pPr>
              <w:widowControl w:val="0"/>
              <w:autoSpaceDE w:val="0"/>
              <w:autoSpaceDN w:val="0"/>
              <w:adjustRightInd w:val="0"/>
            </w:pPr>
          </w:p>
          <w:p w14:paraId="572B701A" w14:textId="77777777" w:rsidR="004B6231" w:rsidRPr="00D30DBD" w:rsidRDefault="004B6231" w:rsidP="00327EC1">
            <w:pPr>
              <w:widowControl w:val="0"/>
              <w:autoSpaceDE w:val="0"/>
              <w:autoSpaceDN w:val="0"/>
              <w:adjustRightInd w:val="0"/>
            </w:pPr>
            <w:r w:rsidRPr="00D30DBD">
              <w:t>                           (город)</w:t>
            </w:r>
          </w:p>
        </w:tc>
      </w:tr>
    </w:tbl>
    <w:p w14:paraId="009F8632"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408"/>
        <w:gridCol w:w="1497"/>
        <w:gridCol w:w="1497"/>
        <w:gridCol w:w="954"/>
        <w:gridCol w:w="1497"/>
        <w:gridCol w:w="829"/>
        <w:gridCol w:w="1497"/>
      </w:tblGrid>
      <w:tr w:rsidR="004B6231" w:rsidRPr="00D30DBD" w14:paraId="6761BEC3" w14:textId="77777777" w:rsidTr="00327EC1">
        <w:trPr>
          <w:jc w:val="center"/>
        </w:trPr>
        <w:tc>
          <w:tcPr>
            <w:tcW w:w="750" w:type="dxa"/>
            <w:tcBorders>
              <w:top w:val="nil"/>
              <w:left w:val="nil"/>
              <w:bottom w:val="nil"/>
              <w:right w:val="single" w:sz="6" w:space="0" w:color="auto"/>
            </w:tcBorders>
          </w:tcPr>
          <w:p w14:paraId="02EBCD83" w14:textId="77777777" w:rsidR="004B6231" w:rsidRPr="00D30DBD" w:rsidRDefault="004B6231" w:rsidP="00327EC1">
            <w:pPr>
              <w:widowControl w:val="0"/>
              <w:autoSpaceDE w:val="0"/>
              <w:autoSpaceDN w:val="0"/>
              <w:adjustRightInd w:val="0"/>
            </w:pPr>
          </w:p>
          <w:p w14:paraId="2B37C78D" w14:textId="77777777" w:rsidR="004B6231" w:rsidRPr="00D30DBD" w:rsidRDefault="004B6231" w:rsidP="00327EC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14:paraId="15EF2A9A" w14:textId="77777777" w:rsidR="004B6231" w:rsidRPr="00D30DBD" w:rsidRDefault="004B6231" w:rsidP="00327EC1">
            <w:pPr>
              <w:widowControl w:val="0"/>
              <w:autoSpaceDE w:val="0"/>
              <w:autoSpaceDN w:val="0"/>
              <w:adjustRightInd w:val="0"/>
            </w:pPr>
          </w:p>
          <w:p w14:paraId="13420DE2" w14:textId="77777777" w:rsidR="004B6231" w:rsidRPr="00D30DBD" w:rsidRDefault="004B6231" w:rsidP="00327EC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14:paraId="681B4E36" w14:textId="77777777" w:rsidR="004B6231" w:rsidRPr="00D30DBD" w:rsidRDefault="004B6231" w:rsidP="00327EC1">
            <w:pPr>
              <w:widowControl w:val="0"/>
              <w:autoSpaceDE w:val="0"/>
              <w:autoSpaceDN w:val="0"/>
              <w:adjustRightInd w:val="0"/>
            </w:pPr>
          </w:p>
          <w:p w14:paraId="7A944B29" w14:textId="77777777" w:rsidR="004B6231" w:rsidRPr="00D30DBD" w:rsidRDefault="004B6231" w:rsidP="00327EC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14:paraId="26146ED0" w14:textId="77777777" w:rsidR="004B6231" w:rsidRPr="00D30DBD" w:rsidRDefault="004B6231" w:rsidP="00327EC1">
            <w:pPr>
              <w:widowControl w:val="0"/>
              <w:autoSpaceDE w:val="0"/>
              <w:autoSpaceDN w:val="0"/>
              <w:adjustRightInd w:val="0"/>
            </w:pPr>
          </w:p>
          <w:p w14:paraId="78EBF268" w14:textId="77777777" w:rsidR="004B6231" w:rsidRPr="00D30DBD" w:rsidRDefault="004B6231" w:rsidP="00327EC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0EBF7F9D" w14:textId="77777777" w:rsidR="004B6231" w:rsidRPr="00D30DBD" w:rsidRDefault="004B6231" w:rsidP="00327EC1">
            <w:pPr>
              <w:widowControl w:val="0"/>
              <w:autoSpaceDE w:val="0"/>
              <w:autoSpaceDN w:val="0"/>
              <w:adjustRightInd w:val="0"/>
            </w:pPr>
          </w:p>
          <w:p w14:paraId="638F5903" w14:textId="77777777" w:rsidR="004B6231" w:rsidRPr="00D30DBD" w:rsidRDefault="004B6231" w:rsidP="00327EC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14:paraId="0D56C406" w14:textId="77777777" w:rsidR="004B6231" w:rsidRPr="00D30DBD" w:rsidRDefault="004B6231" w:rsidP="00327EC1">
            <w:pPr>
              <w:widowControl w:val="0"/>
              <w:autoSpaceDE w:val="0"/>
              <w:autoSpaceDN w:val="0"/>
              <w:adjustRightInd w:val="0"/>
            </w:pPr>
          </w:p>
          <w:p w14:paraId="54AADE4A" w14:textId="77777777" w:rsidR="004B6231" w:rsidRPr="00D30DBD" w:rsidRDefault="004B6231" w:rsidP="00327EC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14:paraId="3A1E9AFE" w14:textId="77777777" w:rsidR="004B6231" w:rsidRPr="00D30DBD" w:rsidRDefault="004B6231" w:rsidP="00327EC1">
            <w:pPr>
              <w:widowControl w:val="0"/>
              <w:autoSpaceDE w:val="0"/>
              <w:autoSpaceDN w:val="0"/>
              <w:adjustRightInd w:val="0"/>
            </w:pPr>
          </w:p>
          <w:p w14:paraId="432CE182" w14:textId="77777777" w:rsidR="004B6231" w:rsidRPr="00D30DBD" w:rsidRDefault="004B6231" w:rsidP="00327EC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14:paraId="2BD40CE6" w14:textId="77777777" w:rsidR="004B6231" w:rsidRPr="00D30DBD" w:rsidRDefault="004B6231" w:rsidP="00327EC1">
            <w:pPr>
              <w:widowControl w:val="0"/>
              <w:autoSpaceDE w:val="0"/>
              <w:autoSpaceDN w:val="0"/>
              <w:adjustRightInd w:val="0"/>
            </w:pPr>
          </w:p>
          <w:p w14:paraId="00FF90C6" w14:textId="77777777" w:rsidR="004B6231" w:rsidRPr="00D30DBD" w:rsidRDefault="004B6231" w:rsidP="00327EC1">
            <w:pPr>
              <w:widowControl w:val="0"/>
              <w:autoSpaceDE w:val="0"/>
              <w:autoSpaceDN w:val="0"/>
              <w:adjustRightInd w:val="0"/>
            </w:pPr>
            <w:r w:rsidRPr="00D30DBD">
              <w:t> </w:t>
            </w:r>
          </w:p>
        </w:tc>
      </w:tr>
    </w:tbl>
    <w:p w14:paraId="2BE03FF2" w14:textId="77777777" w:rsidR="004B6231" w:rsidRPr="00D30DBD" w:rsidRDefault="004B6231" w:rsidP="004B6231">
      <w:pPr>
        <w:widowControl w:val="0"/>
        <w:autoSpaceDE w:val="0"/>
        <w:autoSpaceDN w:val="0"/>
        <w:adjustRightInd w:val="0"/>
      </w:pPr>
    </w:p>
    <w:p w14:paraId="5501E494" w14:textId="77777777" w:rsidR="004B6231" w:rsidRPr="00D30DBD" w:rsidRDefault="004B6231" w:rsidP="004B6231">
      <w:pPr>
        <w:widowControl w:val="0"/>
        <w:autoSpaceDE w:val="0"/>
        <w:autoSpaceDN w:val="0"/>
        <w:adjustRightInd w:val="0"/>
      </w:pPr>
      <w:r w:rsidRPr="00D30DBD">
        <w:t> </w:t>
      </w:r>
    </w:p>
    <w:p w14:paraId="44AAEE69" w14:textId="77777777" w:rsidR="004B6231" w:rsidRPr="00D30DBD" w:rsidRDefault="004B6231" w:rsidP="004B6231">
      <w:pPr>
        <w:widowControl w:val="0"/>
        <w:autoSpaceDE w:val="0"/>
        <w:autoSpaceDN w:val="0"/>
        <w:adjustRightInd w:val="0"/>
      </w:pPr>
    </w:p>
    <w:p w14:paraId="6C891A84" w14:textId="77777777" w:rsidR="004B6231" w:rsidRPr="00D30DBD" w:rsidRDefault="004B6231" w:rsidP="004B6231">
      <w:pPr>
        <w:widowControl w:val="0"/>
        <w:autoSpaceDE w:val="0"/>
        <w:autoSpaceDN w:val="0"/>
        <w:adjustRightInd w:val="0"/>
      </w:pPr>
    </w:p>
    <w:p w14:paraId="62CB3B21" w14:textId="77777777" w:rsidR="004B6231" w:rsidRPr="00D30DBD" w:rsidRDefault="004B6231" w:rsidP="004B6231">
      <w:pPr>
        <w:widowControl w:val="0"/>
        <w:autoSpaceDE w:val="0"/>
        <w:autoSpaceDN w:val="0"/>
        <w:adjustRightInd w:val="0"/>
      </w:pPr>
      <w:r w:rsidRPr="00D30DBD">
        <w:t>Результат рассмотрения запроса прошу:</w:t>
      </w:r>
    </w:p>
    <w:p w14:paraId="7BCFD126" w14:textId="77777777" w:rsidR="004B6231" w:rsidRPr="00D30DBD" w:rsidRDefault="004B6231" w:rsidP="004B6231">
      <w:pPr>
        <w:widowControl w:val="0"/>
        <w:autoSpaceDE w:val="0"/>
        <w:autoSpaceDN w:val="0"/>
        <w:adjustRightInd w:val="0"/>
      </w:pPr>
      <w:r w:rsidRPr="00D30DBD">
        <w:t xml:space="preserve">    ├──┤</w:t>
      </w:r>
    </w:p>
    <w:p w14:paraId="6E9791D1" w14:textId="77777777" w:rsidR="004B6231" w:rsidRPr="00D30DBD" w:rsidRDefault="004B6231" w:rsidP="004B6231">
      <w:pPr>
        <w:widowControl w:val="0"/>
        <w:autoSpaceDE w:val="0"/>
        <w:autoSpaceDN w:val="0"/>
        <w:adjustRightInd w:val="0"/>
      </w:pPr>
      <w:r w:rsidRPr="00D30DBD">
        <w:t xml:space="preserve">    │      │ выдать на руки в МФЦ по адресу__________________________________;</w:t>
      </w:r>
    </w:p>
    <w:p w14:paraId="47C1F83C" w14:textId="77777777" w:rsidR="004B6231" w:rsidRPr="00D30DBD" w:rsidRDefault="004B6231" w:rsidP="004B6231">
      <w:pPr>
        <w:widowControl w:val="0"/>
        <w:autoSpaceDE w:val="0"/>
        <w:autoSpaceDN w:val="0"/>
        <w:adjustRightInd w:val="0"/>
      </w:pPr>
      <w:r w:rsidRPr="00D30DBD">
        <w:t xml:space="preserve">    ├──┤    </w:t>
      </w:r>
    </w:p>
    <w:p w14:paraId="775CF2A1" w14:textId="77777777" w:rsidR="004B6231" w:rsidRPr="00D30DBD" w:rsidRDefault="004B6231" w:rsidP="004B6231">
      <w:pPr>
        <w:widowControl w:val="0"/>
        <w:autoSpaceDE w:val="0"/>
        <w:autoSpaceDN w:val="0"/>
        <w:adjustRightInd w:val="0"/>
      </w:pPr>
      <w:r w:rsidRPr="00D30DBD">
        <w:t xml:space="preserve">    │      │ направить по почте;</w:t>
      </w:r>
    </w:p>
    <w:p w14:paraId="43D50CB7" w14:textId="77777777" w:rsidR="004B6231" w:rsidRPr="00D30DBD" w:rsidRDefault="004B6231" w:rsidP="004B6231">
      <w:pPr>
        <w:widowControl w:val="0"/>
        <w:autoSpaceDE w:val="0"/>
        <w:autoSpaceDN w:val="0"/>
        <w:adjustRightInd w:val="0"/>
      </w:pPr>
      <w:r w:rsidRPr="00D30DBD">
        <w:t xml:space="preserve">    ├──┤    </w:t>
      </w:r>
    </w:p>
    <w:p w14:paraId="5F5596A1" w14:textId="77777777" w:rsidR="004B6231" w:rsidRPr="00D30DBD" w:rsidRDefault="004B6231" w:rsidP="004B6231">
      <w:pPr>
        <w:widowControl w:val="0"/>
        <w:autoSpaceDE w:val="0"/>
        <w:autoSpaceDN w:val="0"/>
        <w:adjustRightInd w:val="0"/>
      </w:pPr>
      <w:r w:rsidRPr="00D30DBD">
        <w:t xml:space="preserve">    │      │ направить в электронной форме в личный кабинет на </w:t>
      </w:r>
      <w:r>
        <w:t>ЕПГУ/</w:t>
      </w:r>
      <w:r w:rsidRPr="00D30DBD">
        <w:t>ПГУ ЛО</w:t>
      </w:r>
    </w:p>
    <w:p w14:paraId="718089A2" w14:textId="77777777" w:rsidR="004B6231" w:rsidRPr="00D30DBD" w:rsidRDefault="004B6231" w:rsidP="004B6231">
      <w:pPr>
        <w:widowControl w:val="0"/>
        <w:autoSpaceDE w:val="0"/>
        <w:autoSpaceDN w:val="0"/>
        <w:adjustRightInd w:val="0"/>
      </w:pPr>
      <w:r w:rsidRPr="00D30DBD">
        <w:t xml:space="preserve">    └──┘</w:t>
      </w:r>
    </w:p>
    <w:p w14:paraId="6B2D0250" w14:textId="77777777" w:rsidR="004B6231" w:rsidRPr="00D30DBD" w:rsidRDefault="004B6231" w:rsidP="004B6231">
      <w:pPr>
        <w:widowControl w:val="0"/>
        <w:autoSpaceDE w:val="0"/>
        <w:autoSpaceDN w:val="0"/>
        <w:adjustRightInd w:val="0"/>
      </w:pPr>
    </w:p>
    <w:p w14:paraId="38BE97A5" w14:textId="77777777" w:rsidR="004B6231" w:rsidRPr="00D30DBD" w:rsidRDefault="004B6231" w:rsidP="004B6231">
      <w:pPr>
        <w:widowControl w:val="0"/>
        <w:autoSpaceDE w:val="0"/>
        <w:autoSpaceDN w:val="0"/>
        <w:adjustRightInd w:val="0"/>
      </w:pPr>
      <w:r w:rsidRPr="00D30DBD">
        <w:t> </w:t>
      </w:r>
    </w:p>
    <w:p w14:paraId="02CC7408" w14:textId="77777777" w:rsidR="004B6231" w:rsidRPr="00D30DBD" w:rsidRDefault="004B6231" w:rsidP="004B6231">
      <w:pPr>
        <w:widowControl w:val="0"/>
        <w:autoSpaceDE w:val="0"/>
        <w:autoSpaceDN w:val="0"/>
        <w:adjustRightInd w:val="0"/>
      </w:pPr>
      <w:r w:rsidRPr="00D30DBD">
        <w:t>Приложение: &lt;5&gt;</w:t>
      </w:r>
    </w:p>
    <w:p w14:paraId="788BF746" w14:textId="77777777" w:rsidR="004B6231" w:rsidRPr="00D30DBD" w:rsidRDefault="004B6231" w:rsidP="004B6231">
      <w:pPr>
        <w:widowControl w:val="0"/>
        <w:autoSpaceDE w:val="0"/>
        <w:autoSpaceDN w:val="0"/>
        <w:adjustRightInd w:val="0"/>
      </w:pPr>
      <w:r w:rsidRPr="00D30DBD">
        <w:t> </w:t>
      </w:r>
    </w:p>
    <w:p w14:paraId="2C9A2441" w14:textId="77777777" w:rsidR="004B6231" w:rsidRPr="00D30DBD" w:rsidRDefault="004B6231" w:rsidP="004B623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4B6231" w:rsidRPr="00D30DBD" w14:paraId="10136A96" w14:textId="77777777" w:rsidTr="00327EC1">
        <w:trPr>
          <w:jc w:val="center"/>
        </w:trPr>
        <w:tc>
          <w:tcPr>
            <w:tcW w:w="1500" w:type="dxa"/>
            <w:tcBorders>
              <w:top w:val="single" w:sz="6" w:space="0" w:color="auto"/>
              <w:left w:val="single" w:sz="6" w:space="0" w:color="auto"/>
              <w:bottom w:val="single" w:sz="6" w:space="0" w:color="auto"/>
              <w:right w:val="single" w:sz="6" w:space="0" w:color="auto"/>
            </w:tcBorders>
          </w:tcPr>
          <w:p w14:paraId="306DAAB4" w14:textId="77777777" w:rsidR="004B6231" w:rsidRPr="00D30DBD" w:rsidRDefault="004B6231" w:rsidP="00327EC1">
            <w:pPr>
              <w:widowControl w:val="0"/>
              <w:autoSpaceDE w:val="0"/>
              <w:autoSpaceDN w:val="0"/>
              <w:adjustRightInd w:val="0"/>
            </w:pPr>
          </w:p>
          <w:p w14:paraId="7A3A941A" w14:textId="77777777" w:rsidR="004B6231" w:rsidRPr="00D30DBD" w:rsidRDefault="004B6231" w:rsidP="00327EC1">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3450AC0C" w14:textId="77777777" w:rsidR="004B6231" w:rsidRPr="00D30DBD" w:rsidRDefault="004B6231" w:rsidP="00327EC1">
            <w:pPr>
              <w:widowControl w:val="0"/>
              <w:autoSpaceDE w:val="0"/>
              <w:autoSpaceDN w:val="0"/>
              <w:adjustRightInd w:val="0"/>
            </w:pPr>
          </w:p>
          <w:p w14:paraId="15E512EA" w14:textId="77777777" w:rsidR="004B6231" w:rsidRPr="00D30DBD" w:rsidRDefault="004B6231" w:rsidP="00327EC1">
            <w:pPr>
              <w:widowControl w:val="0"/>
              <w:autoSpaceDE w:val="0"/>
              <w:autoSpaceDN w:val="0"/>
              <w:adjustRightInd w:val="0"/>
            </w:pPr>
            <w:r w:rsidRPr="00D30DBD">
              <w:t>копия договора на проведение авторского надзора    в __ экз. на __ </w:t>
            </w:r>
            <w:proofErr w:type="gramStart"/>
            <w:r w:rsidRPr="00D30DBD">
              <w:t>л</w:t>
            </w:r>
            <w:proofErr w:type="gramEnd"/>
            <w:r w:rsidRPr="00D30DBD">
              <w:t>.</w:t>
            </w:r>
          </w:p>
        </w:tc>
      </w:tr>
      <w:tr w:rsidR="004B6231" w:rsidRPr="00D30DBD" w14:paraId="4EF2AFB7" w14:textId="77777777" w:rsidTr="00327EC1">
        <w:trPr>
          <w:jc w:val="center"/>
        </w:trPr>
        <w:tc>
          <w:tcPr>
            <w:tcW w:w="1500" w:type="dxa"/>
            <w:tcBorders>
              <w:top w:val="single" w:sz="6" w:space="0" w:color="auto"/>
              <w:left w:val="nil"/>
              <w:bottom w:val="single" w:sz="6" w:space="0" w:color="auto"/>
              <w:right w:val="nil"/>
            </w:tcBorders>
          </w:tcPr>
          <w:p w14:paraId="53ECAC38" w14:textId="77777777" w:rsidR="004B6231" w:rsidRPr="00D30DBD" w:rsidRDefault="004B6231" w:rsidP="00327EC1">
            <w:pPr>
              <w:widowControl w:val="0"/>
              <w:autoSpaceDE w:val="0"/>
              <w:autoSpaceDN w:val="0"/>
              <w:adjustRightInd w:val="0"/>
            </w:pPr>
          </w:p>
          <w:p w14:paraId="3997D53C" w14:textId="77777777" w:rsidR="004B6231" w:rsidRPr="00D30DBD" w:rsidRDefault="004B6231" w:rsidP="00327EC1">
            <w:pPr>
              <w:widowControl w:val="0"/>
              <w:autoSpaceDE w:val="0"/>
              <w:autoSpaceDN w:val="0"/>
              <w:adjustRightInd w:val="0"/>
            </w:pPr>
            <w:r w:rsidRPr="00D30DBD">
              <w:t> </w:t>
            </w:r>
          </w:p>
        </w:tc>
        <w:tc>
          <w:tcPr>
            <w:tcW w:w="7500" w:type="dxa"/>
            <w:tcBorders>
              <w:top w:val="nil"/>
              <w:left w:val="nil"/>
              <w:bottom w:val="nil"/>
              <w:right w:val="nil"/>
            </w:tcBorders>
          </w:tcPr>
          <w:p w14:paraId="10DC2010" w14:textId="77777777" w:rsidR="004B6231" w:rsidRPr="00D30DBD" w:rsidRDefault="004B6231" w:rsidP="00327EC1">
            <w:pPr>
              <w:widowControl w:val="0"/>
              <w:autoSpaceDE w:val="0"/>
              <w:autoSpaceDN w:val="0"/>
              <w:adjustRightInd w:val="0"/>
            </w:pPr>
          </w:p>
          <w:p w14:paraId="67C6C14E" w14:textId="77777777" w:rsidR="004B6231" w:rsidRPr="00D30DBD" w:rsidRDefault="004B6231" w:rsidP="00327EC1">
            <w:pPr>
              <w:widowControl w:val="0"/>
              <w:autoSpaceDE w:val="0"/>
              <w:autoSpaceDN w:val="0"/>
              <w:adjustRightInd w:val="0"/>
            </w:pPr>
            <w:r w:rsidRPr="00D30DBD">
              <w:t> </w:t>
            </w:r>
          </w:p>
        </w:tc>
      </w:tr>
      <w:tr w:rsidR="004B6231" w:rsidRPr="00D30DBD" w14:paraId="0EF87D40" w14:textId="77777777" w:rsidTr="00327EC1">
        <w:trPr>
          <w:jc w:val="center"/>
        </w:trPr>
        <w:tc>
          <w:tcPr>
            <w:tcW w:w="1500" w:type="dxa"/>
            <w:tcBorders>
              <w:top w:val="single" w:sz="6" w:space="0" w:color="auto"/>
              <w:left w:val="single" w:sz="6" w:space="0" w:color="auto"/>
              <w:bottom w:val="single" w:sz="6" w:space="0" w:color="auto"/>
              <w:right w:val="single" w:sz="6" w:space="0" w:color="auto"/>
            </w:tcBorders>
          </w:tcPr>
          <w:p w14:paraId="4F4BEC47" w14:textId="77777777" w:rsidR="004B6231" w:rsidRPr="00D30DBD" w:rsidRDefault="004B6231" w:rsidP="00327EC1">
            <w:pPr>
              <w:widowControl w:val="0"/>
              <w:autoSpaceDE w:val="0"/>
              <w:autoSpaceDN w:val="0"/>
              <w:adjustRightInd w:val="0"/>
            </w:pPr>
          </w:p>
          <w:p w14:paraId="2EB42FBE" w14:textId="77777777" w:rsidR="004B6231" w:rsidRPr="00D30DBD" w:rsidRDefault="004B6231" w:rsidP="00327EC1">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51985E98" w14:textId="77777777" w:rsidR="004B6231" w:rsidRPr="00D30DBD" w:rsidRDefault="004B6231" w:rsidP="00327EC1">
            <w:pPr>
              <w:widowControl w:val="0"/>
              <w:autoSpaceDE w:val="0"/>
              <w:autoSpaceDN w:val="0"/>
              <w:adjustRightInd w:val="0"/>
            </w:pPr>
          </w:p>
          <w:p w14:paraId="5D71CD80" w14:textId="77777777" w:rsidR="004B6231" w:rsidRPr="00D30DBD" w:rsidRDefault="004B6231" w:rsidP="00327EC1">
            <w:pPr>
              <w:widowControl w:val="0"/>
              <w:autoSpaceDE w:val="0"/>
              <w:autoSpaceDN w:val="0"/>
              <w:adjustRightInd w:val="0"/>
            </w:pPr>
            <w:r w:rsidRPr="00D30DBD">
              <w:t>копия приказа о назначении ответственного лица</w:t>
            </w:r>
          </w:p>
          <w:p w14:paraId="71E590FF" w14:textId="77777777" w:rsidR="004B6231" w:rsidRPr="00D30DBD" w:rsidRDefault="004B6231" w:rsidP="00327EC1">
            <w:pPr>
              <w:widowControl w:val="0"/>
              <w:autoSpaceDE w:val="0"/>
              <w:autoSpaceDN w:val="0"/>
              <w:adjustRightInd w:val="0"/>
            </w:pPr>
            <w:r w:rsidRPr="00D30DBD">
              <w:lastRenderedPageBreak/>
              <w:t>за проведение авторского надзора                   в __ экз. на __ </w:t>
            </w:r>
            <w:proofErr w:type="gramStart"/>
            <w:r w:rsidRPr="00D30DBD">
              <w:t>л</w:t>
            </w:r>
            <w:proofErr w:type="gramEnd"/>
            <w:r w:rsidRPr="00D30DBD">
              <w:t>.</w:t>
            </w:r>
          </w:p>
        </w:tc>
      </w:tr>
      <w:tr w:rsidR="004B6231" w:rsidRPr="00D30DBD" w14:paraId="29A4E52D" w14:textId="77777777" w:rsidTr="00327EC1">
        <w:trPr>
          <w:jc w:val="center"/>
        </w:trPr>
        <w:tc>
          <w:tcPr>
            <w:tcW w:w="1500" w:type="dxa"/>
            <w:tcBorders>
              <w:top w:val="single" w:sz="6" w:space="0" w:color="auto"/>
              <w:left w:val="nil"/>
              <w:bottom w:val="single" w:sz="6" w:space="0" w:color="auto"/>
              <w:right w:val="nil"/>
            </w:tcBorders>
          </w:tcPr>
          <w:p w14:paraId="6DE9C867" w14:textId="77777777" w:rsidR="004B6231" w:rsidRPr="00D30DBD" w:rsidRDefault="004B6231" w:rsidP="00327EC1">
            <w:pPr>
              <w:widowControl w:val="0"/>
              <w:autoSpaceDE w:val="0"/>
              <w:autoSpaceDN w:val="0"/>
              <w:adjustRightInd w:val="0"/>
            </w:pPr>
          </w:p>
          <w:p w14:paraId="3CBA148C" w14:textId="77777777" w:rsidR="004B6231" w:rsidRPr="00D30DBD" w:rsidRDefault="004B6231" w:rsidP="00327EC1">
            <w:pPr>
              <w:widowControl w:val="0"/>
              <w:autoSpaceDE w:val="0"/>
              <w:autoSpaceDN w:val="0"/>
              <w:adjustRightInd w:val="0"/>
            </w:pPr>
            <w:r w:rsidRPr="00D30DBD">
              <w:t> </w:t>
            </w:r>
          </w:p>
        </w:tc>
        <w:tc>
          <w:tcPr>
            <w:tcW w:w="7500" w:type="dxa"/>
            <w:tcBorders>
              <w:top w:val="nil"/>
              <w:left w:val="nil"/>
              <w:bottom w:val="nil"/>
              <w:right w:val="nil"/>
            </w:tcBorders>
          </w:tcPr>
          <w:p w14:paraId="49B325E3" w14:textId="77777777" w:rsidR="004B6231" w:rsidRPr="00D30DBD" w:rsidRDefault="004B6231" w:rsidP="00327EC1">
            <w:pPr>
              <w:widowControl w:val="0"/>
              <w:autoSpaceDE w:val="0"/>
              <w:autoSpaceDN w:val="0"/>
              <w:adjustRightInd w:val="0"/>
            </w:pPr>
          </w:p>
          <w:p w14:paraId="78C145EF" w14:textId="77777777" w:rsidR="004B6231" w:rsidRPr="00D30DBD" w:rsidRDefault="004B6231" w:rsidP="00327EC1">
            <w:pPr>
              <w:widowControl w:val="0"/>
              <w:autoSpaceDE w:val="0"/>
              <w:autoSpaceDN w:val="0"/>
              <w:adjustRightInd w:val="0"/>
            </w:pPr>
            <w:r w:rsidRPr="00D30DBD">
              <w:t> </w:t>
            </w:r>
          </w:p>
        </w:tc>
      </w:tr>
      <w:tr w:rsidR="004B6231" w:rsidRPr="00D30DBD" w14:paraId="30039466" w14:textId="77777777" w:rsidTr="00327EC1">
        <w:trPr>
          <w:jc w:val="center"/>
        </w:trPr>
        <w:tc>
          <w:tcPr>
            <w:tcW w:w="1500" w:type="dxa"/>
            <w:tcBorders>
              <w:top w:val="single" w:sz="6" w:space="0" w:color="auto"/>
              <w:left w:val="single" w:sz="6" w:space="0" w:color="auto"/>
              <w:bottom w:val="single" w:sz="6" w:space="0" w:color="auto"/>
              <w:right w:val="single" w:sz="6" w:space="0" w:color="auto"/>
            </w:tcBorders>
          </w:tcPr>
          <w:p w14:paraId="35F8B2DC" w14:textId="77777777" w:rsidR="004B6231" w:rsidRPr="00D30DBD" w:rsidRDefault="004B6231" w:rsidP="00327EC1">
            <w:pPr>
              <w:widowControl w:val="0"/>
              <w:autoSpaceDE w:val="0"/>
              <w:autoSpaceDN w:val="0"/>
              <w:adjustRightInd w:val="0"/>
            </w:pPr>
          </w:p>
          <w:p w14:paraId="20F26EA7" w14:textId="77777777" w:rsidR="004B6231" w:rsidRPr="00D30DBD" w:rsidRDefault="004B6231" w:rsidP="00327EC1">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0F8BB026" w14:textId="77777777" w:rsidR="004B6231" w:rsidRPr="00D30DBD" w:rsidRDefault="004B6231" w:rsidP="00327EC1">
            <w:pPr>
              <w:widowControl w:val="0"/>
              <w:autoSpaceDE w:val="0"/>
              <w:autoSpaceDN w:val="0"/>
              <w:adjustRightInd w:val="0"/>
            </w:pPr>
          </w:p>
          <w:p w14:paraId="7CF14D1C" w14:textId="77777777" w:rsidR="004B6231" w:rsidRPr="00D30DBD" w:rsidRDefault="004B6231" w:rsidP="00327EC1">
            <w:pPr>
              <w:widowControl w:val="0"/>
              <w:autoSpaceDE w:val="0"/>
              <w:autoSpaceDN w:val="0"/>
              <w:adjustRightInd w:val="0"/>
            </w:pPr>
            <w:r w:rsidRPr="00D30DBD">
              <w:t>копия договора подряда на выполнение работ</w:t>
            </w:r>
          </w:p>
          <w:p w14:paraId="50282AED" w14:textId="77777777" w:rsidR="004B6231" w:rsidRPr="00D30DBD" w:rsidRDefault="004B6231" w:rsidP="00327EC1">
            <w:pPr>
              <w:widowControl w:val="0"/>
              <w:autoSpaceDE w:val="0"/>
              <w:autoSpaceDN w:val="0"/>
              <w:adjustRightInd w:val="0"/>
            </w:pPr>
            <w:r w:rsidRPr="00D30DBD">
              <w:t>по сохранению объекта культурного наследия         в __ экз. на __ </w:t>
            </w:r>
            <w:proofErr w:type="gramStart"/>
            <w:r w:rsidRPr="00D30DBD">
              <w:t>л</w:t>
            </w:r>
            <w:proofErr w:type="gramEnd"/>
            <w:r w:rsidRPr="00D30DBD">
              <w:t>.</w:t>
            </w:r>
          </w:p>
        </w:tc>
      </w:tr>
      <w:tr w:rsidR="004B6231" w:rsidRPr="00D30DBD" w14:paraId="11C7069A" w14:textId="77777777" w:rsidTr="00327EC1">
        <w:trPr>
          <w:jc w:val="center"/>
        </w:trPr>
        <w:tc>
          <w:tcPr>
            <w:tcW w:w="1500" w:type="dxa"/>
            <w:tcBorders>
              <w:top w:val="single" w:sz="6" w:space="0" w:color="auto"/>
              <w:left w:val="nil"/>
              <w:bottom w:val="single" w:sz="6" w:space="0" w:color="auto"/>
              <w:right w:val="nil"/>
            </w:tcBorders>
          </w:tcPr>
          <w:p w14:paraId="1460DFC7" w14:textId="77777777" w:rsidR="004B6231" w:rsidRPr="00D30DBD" w:rsidRDefault="004B6231" w:rsidP="00327EC1">
            <w:pPr>
              <w:widowControl w:val="0"/>
              <w:autoSpaceDE w:val="0"/>
              <w:autoSpaceDN w:val="0"/>
              <w:adjustRightInd w:val="0"/>
            </w:pPr>
          </w:p>
          <w:p w14:paraId="63759D26" w14:textId="77777777" w:rsidR="004B6231" w:rsidRPr="00D30DBD" w:rsidRDefault="004B6231" w:rsidP="00327EC1">
            <w:pPr>
              <w:widowControl w:val="0"/>
              <w:autoSpaceDE w:val="0"/>
              <w:autoSpaceDN w:val="0"/>
              <w:adjustRightInd w:val="0"/>
            </w:pPr>
            <w:r w:rsidRPr="00D30DBD">
              <w:t> </w:t>
            </w:r>
          </w:p>
        </w:tc>
        <w:tc>
          <w:tcPr>
            <w:tcW w:w="7500" w:type="dxa"/>
            <w:tcBorders>
              <w:top w:val="nil"/>
              <w:left w:val="nil"/>
              <w:bottom w:val="nil"/>
              <w:right w:val="nil"/>
            </w:tcBorders>
          </w:tcPr>
          <w:p w14:paraId="321A9C10" w14:textId="77777777" w:rsidR="004B6231" w:rsidRPr="00D30DBD" w:rsidRDefault="004B6231" w:rsidP="00327EC1">
            <w:pPr>
              <w:widowControl w:val="0"/>
              <w:autoSpaceDE w:val="0"/>
              <w:autoSpaceDN w:val="0"/>
              <w:adjustRightInd w:val="0"/>
            </w:pPr>
          </w:p>
          <w:p w14:paraId="41E1E2CF" w14:textId="77777777" w:rsidR="004B6231" w:rsidRPr="00D30DBD" w:rsidRDefault="004B6231" w:rsidP="00327EC1">
            <w:pPr>
              <w:widowControl w:val="0"/>
              <w:autoSpaceDE w:val="0"/>
              <w:autoSpaceDN w:val="0"/>
              <w:adjustRightInd w:val="0"/>
            </w:pPr>
            <w:r w:rsidRPr="00D30DBD">
              <w:t> </w:t>
            </w:r>
          </w:p>
        </w:tc>
      </w:tr>
      <w:tr w:rsidR="004B6231" w:rsidRPr="00D30DBD" w14:paraId="6734D440" w14:textId="77777777" w:rsidTr="00327EC1">
        <w:trPr>
          <w:jc w:val="center"/>
        </w:trPr>
        <w:tc>
          <w:tcPr>
            <w:tcW w:w="1500" w:type="dxa"/>
            <w:tcBorders>
              <w:top w:val="single" w:sz="6" w:space="0" w:color="auto"/>
              <w:left w:val="single" w:sz="6" w:space="0" w:color="auto"/>
              <w:bottom w:val="single" w:sz="6" w:space="0" w:color="auto"/>
              <w:right w:val="single" w:sz="6" w:space="0" w:color="auto"/>
            </w:tcBorders>
          </w:tcPr>
          <w:p w14:paraId="1B550EE6" w14:textId="77777777" w:rsidR="004B6231" w:rsidRPr="00D30DBD" w:rsidRDefault="004B6231" w:rsidP="00327EC1">
            <w:pPr>
              <w:widowControl w:val="0"/>
              <w:autoSpaceDE w:val="0"/>
              <w:autoSpaceDN w:val="0"/>
              <w:adjustRightInd w:val="0"/>
            </w:pPr>
          </w:p>
          <w:p w14:paraId="292955F0" w14:textId="77777777" w:rsidR="004B6231" w:rsidRPr="00D30DBD" w:rsidRDefault="004B6231" w:rsidP="00327EC1">
            <w:pPr>
              <w:widowControl w:val="0"/>
              <w:autoSpaceDE w:val="0"/>
              <w:autoSpaceDN w:val="0"/>
              <w:adjustRightInd w:val="0"/>
            </w:pPr>
            <w:r w:rsidRPr="00D30DBD">
              <w:t> </w:t>
            </w:r>
          </w:p>
        </w:tc>
        <w:tc>
          <w:tcPr>
            <w:tcW w:w="7500" w:type="dxa"/>
            <w:tcBorders>
              <w:top w:val="nil"/>
              <w:left w:val="single" w:sz="6" w:space="0" w:color="auto"/>
              <w:bottom w:val="nil"/>
              <w:right w:val="nil"/>
            </w:tcBorders>
          </w:tcPr>
          <w:p w14:paraId="31D29D7F" w14:textId="77777777" w:rsidR="004B6231" w:rsidRPr="00D30DBD" w:rsidRDefault="004B6231" w:rsidP="00327EC1">
            <w:pPr>
              <w:widowControl w:val="0"/>
              <w:autoSpaceDE w:val="0"/>
              <w:autoSpaceDN w:val="0"/>
              <w:adjustRightInd w:val="0"/>
            </w:pPr>
          </w:p>
          <w:p w14:paraId="77F0EBA6" w14:textId="77777777" w:rsidR="004B6231" w:rsidRPr="00D30DBD" w:rsidRDefault="004B6231" w:rsidP="00327EC1">
            <w:pPr>
              <w:widowControl w:val="0"/>
              <w:autoSpaceDE w:val="0"/>
              <w:autoSpaceDN w:val="0"/>
              <w:adjustRightInd w:val="0"/>
            </w:pPr>
            <w:r w:rsidRPr="00D30DBD">
              <w:t>проектная документация (рабочая) либо рабочие</w:t>
            </w:r>
          </w:p>
          <w:p w14:paraId="708D2953" w14:textId="77777777" w:rsidR="004B6231" w:rsidRPr="00D30DBD" w:rsidRDefault="004B6231" w:rsidP="00327EC1">
            <w:pPr>
              <w:widowControl w:val="0"/>
              <w:autoSpaceDE w:val="0"/>
              <w:autoSpaceDN w:val="0"/>
              <w:adjustRightInd w:val="0"/>
            </w:pPr>
            <w:r w:rsidRPr="00D30DBD">
              <w:t>чертежи на проведение </w:t>
            </w:r>
            <w:proofErr w:type="gramStart"/>
            <w:r w:rsidRPr="00D30DBD">
              <w:t>локальных</w:t>
            </w:r>
            <w:proofErr w:type="gramEnd"/>
            <w:r w:rsidRPr="00D30DBD">
              <w:t> ремонтных</w:t>
            </w:r>
          </w:p>
          <w:p w14:paraId="72775640" w14:textId="77777777" w:rsidR="004B6231" w:rsidRPr="00D30DBD" w:rsidRDefault="004B6231" w:rsidP="00327EC1">
            <w:pPr>
              <w:widowControl w:val="0"/>
              <w:autoSpaceDE w:val="0"/>
              <w:autoSpaceDN w:val="0"/>
              <w:adjustRightInd w:val="0"/>
            </w:pPr>
            <w:r w:rsidRPr="00D30DBD">
              <w:t>работ с ведомостью объемов таких работ             в __ экз. на __ </w:t>
            </w:r>
            <w:proofErr w:type="gramStart"/>
            <w:r w:rsidRPr="00D30DBD">
              <w:t>л</w:t>
            </w:r>
            <w:proofErr w:type="gramEnd"/>
            <w:r w:rsidRPr="00D30DBD">
              <w:t>.</w:t>
            </w:r>
          </w:p>
        </w:tc>
      </w:tr>
    </w:tbl>
    <w:p w14:paraId="70BF96F4" w14:textId="77777777" w:rsidR="004B6231" w:rsidRPr="00D30DBD" w:rsidRDefault="004B6231" w:rsidP="004B6231">
      <w:pPr>
        <w:widowControl w:val="0"/>
        <w:autoSpaceDE w:val="0"/>
        <w:autoSpaceDN w:val="0"/>
        <w:adjustRightInd w:val="0"/>
      </w:pPr>
    </w:p>
    <w:p w14:paraId="010F0A94" w14:textId="77777777" w:rsidR="004B6231" w:rsidRPr="00D30DBD" w:rsidRDefault="004B6231" w:rsidP="004B6231">
      <w:pPr>
        <w:widowControl w:val="0"/>
        <w:autoSpaceDE w:val="0"/>
        <w:autoSpaceDN w:val="0"/>
        <w:adjustRightInd w:val="0"/>
      </w:pPr>
      <w:r w:rsidRPr="00D30DBD">
        <w:t> </w:t>
      </w:r>
    </w:p>
    <w:p w14:paraId="39156DAA" w14:textId="77777777" w:rsidR="004B6231" w:rsidRPr="00D30DBD" w:rsidRDefault="004B6231" w:rsidP="004B6231">
      <w:pPr>
        <w:widowControl w:val="0"/>
        <w:autoSpaceDE w:val="0"/>
        <w:autoSpaceDN w:val="0"/>
        <w:adjustRightInd w:val="0"/>
      </w:pPr>
      <w:r w:rsidRPr="00D30DBD">
        <w:t>_________________          ___________               _________________________________</w:t>
      </w:r>
    </w:p>
    <w:p w14:paraId="061CD872" w14:textId="77777777" w:rsidR="004B6231" w:rsidRPr="00D30DBD" w:rsidRDefault="004B6231" w:rsidP="004B6231">
      <w:pPr>
        <w:widowControl w:val="0"/>
        <w:autoSpaceDE w:val="0"/>
        <w:autoSpaceDN w:val="0"/>
        <w:adjustRightInd w:val="0"/>
        <w:rPr>
          <w:sz w:val="20"/>
        </w:rPr>
      </w:pPr>
      <w:r w:rsidRPr="00D30DBD">
        <w:rPr>
          <w:sz w:val="20"/>
        </w:rPr>
        <w:t>   (Должность)                              (Подпись)  М.П.                       (Ф.И.О. полностью)</w:t>
      </w:r>
    </w:p>
    <w:p w14:paraId="1BA84982" w14:textId="77777777" w:rsidR="004B6231" w:rsidRPr="00D30DBD" w:rsidRDefault="004B6231" w:rsidP="004B6231">
      <w:pPr>
        <w:widowControl w:val="0"/>
        <w:autoSpaceDE w:val="0"/>
        <w:autoSpaceDN w:val="0"/>
        <w:adjustRightInd w:val="0"/>
      </w:pPr>
      <w:r w:rsidRPr="00D30DBD">
        <w:t> </w:t>
      </w:r>
    </w:p>
    <w:p w14:paraId="2218CDA1" w14:textId="77777777" w:rsidR="004B6231" w:rsidRPr="00D30DBD" w:rsidRDefault="004B6231" w:rsidP="004B6231">
      <w:pPr>
        <w:widowControl w:val="0"/>
        <w:pBdr>
          <w:bottom w:val="single" w:sz="4" w:space="1" w:color="auto"/>
        </w:pBdr>
        <w:autoSpaceDE w:val="0"/>
        <w:autoSpaceDN w:val="0"/>
        <w:adjustRightInd w:val="0"/>
      </w:pPr>
      <w:r w:rsidRPr="00D30DBD">
        <w:t> </w:t>
      </w:r>
    </w:p>
    <w:p w14:paraId="2C956551" w14:textId="77777777" w:rsidR="004B6231" w:rsidRPr="00D30DBD" w:rsidRDefault="004B6231" w:rsidP="004B6231">
      <w:pPr>
        <w:widowControl w:val="0"/>
        <w:autoSpaceDE w:val="0"/>
        <w:autoSpaceDN w:val="0"/>
        <w:adjustRightInd w:val="0"/>
      </w:pPr>
    </w:p>
    <w:p w14:paraId="7A5CA75E" w14:textId="77777777" w:rsidR="004B6231" w:rsidRPr="00D30DBD" w:rsidRDefault="004B6231" w:rsidP="004B6231">
      <w:pPr>
        <w:widowControl w:val="0"/>
        <w:autoSpaceDE w:val="0"/>
        <w:autoSpaceDN w:val="0"/>
        <w:adjustRightInd w:val="0"/>
      </w:pPr>
      <w:r w:rsidRPr="00D30DBD">
        <w:t>&lt;1&gt; Наименование структурного подразделения.</w:t>
      </w:r>
    </w:p>
    <w:p w14:paraId="4F8DC446" w14:textId="77777777" w:rsidR="004B6231" w:rsidRPr="00D30DBD" w:rsidRDefault="004B6231" w:rsidP="004B6231">
      <w:pPr>
        <w:widowControl w:val="0"/>
        <w:autoSpaceDE w:val="0"/>
        <w:autoSpaceDN w:val="0"/>
        <w:adjustRightInd w:val="0"/>
      </w:pPr>
      <w:r w:rsidRPr="00D30DBD">
        <w:t>&lt;2</w:t>
      </w:r>
      <w:proofErr w:type="gramStart"/>
      <w:r w:rsidRPr="00D30DBD">
        <w:t>&gt;  Д</w:t>
      </w:r>
      <w:proofErr w:type="gramEnd"/>
      <w:r w:rsidRPr="00D30DBD">
        <w:t>ля  юридического  лица  заполняется  на бланке организации и</w:t>
      </w:r>
    </w:p>
    <w:p w14:paraId="0CAF867A" w14:textId="77777777" w:rsidR="004B6231" w:rsidRPr="00D30DBD" w:rsidRDefault="004B6231" w:rsidP="004B6231">
      <w:pPr>
        <w:widowControl w:val="0"/>
        <w:autoSpaceDE w:val="0"/>
        <w:autoSpaceDN w:val="0"/>
        <w:adjustRightInd w:val="0"/>
      </w:pPr>
      <w:r w:rsidRPr="00D30DBD">
        <w:t>подписывается руководителем.</w:t>
      </w:r>
    </w:p>
    <w:p w14:paraId="44C6B004" w14:textId="77777777" w:rsidR="004B6231" w:rsidRPr="00D30DBD" w:rsidRDefault="004B6231" w:rsidP="004B6231">
      <w:pPr>
        <w:widowControl w:val="0"/>
        <w:autoSpaceDE w:val="0"/>
        <w:autoSpaceDN w:val="0"/>
        <w:adjustRightInd w:val="0"/>
      </w:pPr>
      <w:r w:rsidRPr="00D30DBD">
        <w:t>&lt;3</w:t>
      </w:r>
      <w:proofErr w:type="gramStart"/>
      <w:r w:rsidRPr="00D30DBD">
        <w:t>&gt;  У</w:t>
      </w:r>
      <w:proofErr w:type="gramEnd"/>
      <w:r w:rsidRPr="00D30DBD">
        <w:t>казывается конкретный вид работы, в соответствии с проектной</w:t>
      </w:r>
    </w:p>
    <w:p w14:paraId="155B5E0D" w14:textId="77777777" w:rsidR="004B6231" w:rsidRPr="00D30DBD" w:rsidRDefault="004B6231" w:rsidP="004B6231">
      <w:pPr>
        <w:widowControl w:val="0"/>
        <w:autoSpaceDE w:val="0"/>
        <w:autoSpaceDN w:val="0"/>
        <w:adjustRightInd w:val="0"/>
      </w:pPr>
      <w:r w:rsidRPr="00D30DBD">
        <w:t>документацией  и  лицензией  на  проведение  работ  по  сохранению</w:t>
      </w:r>
    </w:p>
    <w:p w14:paraId="6D33CEF8" w14:textId="77777777" w:rsidR="004B6231" w:rsidRPr="00D30DBD" w:rsidRDefault="004B6231" w:rsidP="004B6231">
      <w:pPr>
        <w:widowControl w:val="0"/>
        <w:autoSpaceDE w:val="0"/>
        <w:autoSpaceDN w:val="0"/>
        <w:adjustRightInd w:val="0"/>
      </w:pPr>
      <w:r w:rsidRPr="00D30DBD">
        <w:t>объекта культурного наследия.</w:t>
      </w:r>
    </w:p>
    <w:p w14:paraId="7797ED69" w14:textId="77777777" w:rsidR="004B6231" w:rsidRPr="00D30DBD" w:rsidRDefault="004B6231" w:rsidP="004B6231">
      <w:pPr>
        <w:widowControl w:val="0"/>
        <w:autoSpaceDE w:val="0"/>
        <w:autoSpaceDN w:val="0"/>
        <w:adjustRightInd w:val="0"/>
      </w:pPr>
      <w:r w:rsidRPr="00D30DBD">
        <w:t>&lt;4&gt;  Необходимо  при  себе иметь документ, удостоверяющий личность</w:t>
      </w:r>
    </w:p>
    <w:p w14:paraId="1A7BD5F3" w14:textId="77777777" w:rsidR="004B6231" w:rsidRPr="00D30DBD" w:rsidRDefault="004B6231" w:rsidP="004B6231">
      <w:pPr>
        <w:widowControl w:val="0"/>
        <w:autoSpaceDE w:val="0"/>
        <w:autoSpaceDN w:val="0"/>
        <w:adjustRightInd w:val="0"/>
      </w:pPr>
      <w:r w:rsidRPr="00D30DBD">
        <w:t>гражданина, доверенность, оформленную в установленном порядке.</w:t>
      </w:r>
    </w:p>
    <w:p w14:paraId="1BCB880C" w14:textId="77777777" w:rsidR="004B6231" w:rsidRPr="00D30DBD" w:rsidRDefault="004B6231" w:rsidP="004B6231">
      <w:pPr>
        <w:widowControl w:val="0"/>
        <w:autoSpaceDE w:val="0"/>
        <w:autoSpaceDN w:val="0"/>
        <w:adjustRightInd w:val="0"/>
      </w:pPr>
      <w:r w:rsidRPr="00D30DBD">
        <w:t>&lt;5&gt; Нужное отметить - "V".</w:t>
      </w:r>
    </w:p>
    <w:p w14:paraId="6A2EF3BF" w14:textId="77777777" w:rsidR="004B6231" w:rsidRPr="00D30DBD" w:rsidRDefault="004B6231" w:rsidP="004B6231">
      <w:pPr>
        <w:widowControl w:val="0"/>
        <w:autoSpaceDE w:val="0"/>
        <w:autoSpaceDN w:val="0"/>
        <w:adjustRightInd w:val="0"/>
        <w:rPr>
          <w:bCs/>
        </w:rPr>
      </w:pPr>
      <w:r w:rsidRPr="00D30DBD">
        <w:br w:type="page"/>
      </w:r>
    </w:p>
    <w:p w14:paraId="2649D9DA" w14:textId="77777777" w:rsidR="004B6231" w:rsidRPr="00327F38" w:rsidRDefault="004B6231" w:rsidP="00327F38">
      <w:pPr>
        <w:spacing w:after="0"/>
        <w:jc w:val="right"/>
        <w:rPr>
          <w:i/>
          <w:sz w:val="20"/>
          <w:szCs w:val="20"/>
        </w:rPr>
      </w:pPr>
      <w:r w:rsidRPr="00327F38">
        <w:rPr>
          <w:bCs/>
          <w:i/>
          <w:sz w:val="20"/>
          <w:szCs w:val="20"/>
        </w:rPr>
        <w:lastRenderedPageBreak/>
        <w:t>Приложение № 6</w:t>
      </w:r>
    </w:p>
    <w:p w14:paraId="7A375682" w14:textId="77777777" w:rsidR="004B6231" w:rsidRPr="00327F38" w:rsidRDefault="004B6231" w:rsidP="00327F38">
      <w:pPr>
        <w:tabs>
          <w:tab w:val="left" w:pos="142"/>
          <w:tab w:val="left" w:pos="284"/>
        </w:tabs>
        <w:spacing w:after="0"/>
        <w:jc w:val="right"/>
        <w:rPr>
          <w:i/>
          <w:sz w:val="20"/>
          <w:szCs w:val="20"/>
        </w:rPr>
      </w:pPr>
      <w:r w:rsidRPr="00327F38">
        <w:rPr>
          <w:i/>
          <w:sz w:val="20"/>
          <w:szCs w:val="20"/>
        </w:rPr>
        <w:t xml:space="preserve">к Административному регламенту </w:t>
      </w:r>
    </w:p>
    <w:p w14:paraId="011D4E99" w14:textId="77777777" w:rsidR="004B6231" w:rsidRPr="00D30DBD" w:rsidRDefault="004B6231" w:rsidP="004B6231">
      <w:pPr>
        <w:pStyle w:val="afff9"/>
        <w:spacing w:before="153" w:line="264" w:lineRule="exact"/>
        <w:ind w:left="142" w:right="225"/>
        <w:jc w:val="center"/>
        <w:rPr>
          <w:b/>
          <w:bCs/>
          <w:color w:val="365F91"/>
        </w:rPr>
      </w:pPr>
    </w:p>
    <w:p w14:paraId="5C5CF303" w14:textId="77777777" w:rsidR="004B6231" w:rsidRPr="00D30DBD" w:rsidRDefault="004B6231" w:rsidP="004B6231">
      <w:pPr>
        <w:pStyle w:val="afff9"/>
        <w:rPr>
          <w:sz w:val="12"/>
          <w:szCs w:val="12"/>
        </w:rPr>
      </w:pPr>
    </w:p>
    <w:p w14:paraId="74E3931A" w14:textId="77777777" w:rsidR="004B6231" w:rsidRPr="00D30DBD" w:rsidRDefault="004B6231" w:rsidP="004B6231">
      <w:pPr>
        <w:pStyle w:val="afff9"/>
        <w:rPr>
          <w:sz w:val="12"/>
          <w:szCs w:val="12"/>
        </w:rPr>
      </w:pPr>
    </w:p>
    <w:p w14:paraId="598F5005" w14:textId="77777777" w:rsidR="004B6231" w:rsidRPr="00D30DBD" w:rsidRDefault="004B6231" w:rsidP="004B6231">
      <w:pPr>
        <w:pStyle w:val="afff9"/>
        <w:rPr>
          <w:b/>
          <w:sz w:val="28"/>
          <w:szCs w:val="28"/>
        </w:rPr>
      </w:pPr>
    </w:p>
    <w:p w14:paraId="69FDA828" w14:textId="77777777" w:rsidR="004B6231" w:rsidRPr="00D30DBD" w:rsidRDefault="004B6231" w:rsidP="004B6231">
      <w:pPr>
        <w:pStyle w:val="afff9"/>
        <w:rPr>
          <w:b/>
          <w:sz w:val="28"/>
          <w:szCs w:val="28"/>
        </w:rPr>
      </w:pPr>
    </w:p>
    <w:p w14:paraId="4328E64A" w14:textId="77777777" w:rsidR="004B6231" w:rsidRPr="00FF4E39" w:rsidRDefault="004B6231" w:rsidP="004B6231">
      <w:pPr>
        <w:tabs>
          <w:tab w:val="left" w:pos="142"/>
          <w:tab w:val="left" w:pos="284"/>
        </w:tabs>
        <w:jc w:val="center"/>
        <w:rPr>
          <w:bCs/>
        </w:rPr>
      </w:pPr>
      <w:r w:rsidRPr="00FF4E39">
        <w:rPr>
          <w:bCs/>
        </w:rPr>
        <w:t>«______»____________20____ года                                                             №_______________</w:t>
      </w:r>
    </w:p>
    <w:p w14:paraId="131783F8" w14:textId="77777777" w:rsidR="004B6231" w:rsidRPr="00FF4E39" w:rsidRDefault="004B6231" w:rsidP="004B6231">
      <w:pPr>
        <w:tabs>
          <w:tab w:val="left" w:pos="142"/>
          <w:tab w:val="left" w:pos="284"/>
        </w:tabs>
        <w:jc w:val="center"/>
        <w:rPr>
          <w:bCs/>
        </w:rPr>
      </w:pPr>
    </w:p>
    <w:p w14:paraId="082E87D4" w14:textId="77777777" w:rsidR="004B6231" w:rsidRPr="00D30DBD" w:rsidRDefault="004B6231" w:rsidP="004B6231">
      <w:pPr>
        <w:pStyle w:val="afff9"/>
        <w:ind w:firstLine="708"/>
        <w:jc w:val="both"/>
        <w:rPr>
          <w:sz w:val="28"/>
          <w:szCs w:val="28"/>
        </w:rPr>
      </w:pPr>
    </w:p>
    <w:p w14:paraId="7C1D9579" w14:textId="77777777" w:rsidR="004B6231" w:rsidRPr="00D30DBD" w:rsidRDefault="004B6231" w:rsidP="004B6231">
      <w:pPr>
        <w:pStyle w:val="afff9"/>
        <w:ind w:firstLine="708"/>
        <w:jc w:val="both"/>
        <w:rPr>
          <w:sz w:val="28"/>
          <w:szCs w:val="28"/>
        </w:rPr>
      </w:pPr>
    </w:p>
    <w:p w14:paraId="15FC2B69" w14:textId="77777777" w:rsidR="004B6231" w:rsidRPr="00327F38" w:rsidRDefault="004B6231" w:rsidP="004B6231">
      <w:pPr>
        <w:pStyle w:val="afff9"/>
        <w:ind w:firstLine="708"/>
        <w:jc w:val="both"/>
      </w:pPr>
      <w:r w:rsidRPr="00327F38">
        <w:t xml:space="preserve">Администрация ____________________________ сообщает Вам о том, что по результатам рассмотрения заявления от ____________ </w:t>
      </w:r>
      <w:proofErr w:type="spellStart"/>
      <w:r w:rsidRPr="00327F38">
        <w:t>вх</w:t>
      </w:r>
      <w:proofErr w:type="spellEnd"/>
      <w:r w:rsidRPr="00327F38">
        <w:t>. № ________ о выдаче разрешения на проведение работ по сохранению объекта культурного наследия муниципального значения ____________________________________________________________,</w:t>
      </w:r>
    </w:p>
    <w:p w14:paraId="061A16B7" w14:textId="77777777" w:rsidR="004B6231" w:rsidRPr="00327F38" w:rsidRDefault="004B6231" w:rsidP="004B6231">
      <w:pPr>
        <w:pStyle w:val="afff9"/>
        <w:ind w:firstLine="708"/>
        <w:jc w:val="both"/>
        <w:rPr>
          <w:vertAlign w:val="superscript"/>
        </w:rPr>
      </w:pPr>
      <w:r w:rsidRPr="00327F38">
        <w:t xml:space="preserve">        </w:t>
      </w:r>
      <w:r w:rsidRPr="00327F38">
        <w:tab/>
      </w:r>
      <w:r w:rsidRPr="00327F38">
        <w:tab/>
      </w:r>
      <w:r w:rsidRPr="00327F38">
        <w:tab/>
      </w:r>
      <w:r w:rsidRPr="00327F38">
        <w:tab/>
        <w:t xml:space="preserve">   </w:t>
      </w:r>
      <w:r w:rsidRPr="00327F38">
        <w:rPr>
          <w:vertAlign w:val="superscript"/>
        </w:rPr>
        <w:t>(наименование объектов культурного наследия)</w:t>
      </w:r>
    </w:p>
    <w:p w14:paraId="31E62D78" w14:textId="77777777" w:rsidR="004B6231" w:rsidRPr="00327F38" w:rsidRDefault="004B6231" w:rsidP="004B6231">
      <w:pPr>
        <w:pStyle w:val="ConsPlusNormal"/>
        <w:jc w:val="both"/>
        <w:rPr>
          <w:rFonts w:ascii="Times New Roman" w:hAnsi="Times New Roman" w:cs="Times New Roman"/>
          <w:sz w:val="24"/>
          <w:szCs w:val="24"/>
        </w:rPr>
      </w:pPr>
      <w:r w:rsidRPr="00327F38">
        <w:rPr>
          <w:rFonts w:ascii="Times New Roman" w:hAnsi="Times New Roman" w:cs="Times New Roman"/>
          <w:sz w:val="24"/>
          <w:szCs w:val="24"/>
        </w:rPr>
        <w:t>расположенног</w:t>
      </w:r>
      <w:proofErr w:type="gramStart"/>
      <w:r w:rsidRPr="00327F38">
        <w:rPr>
          <w:rFonts w:ascii="Times New Roman" w:hAnsi="Times New Roman" w:cs="Times New Roman"/>
          <w:sz w:val="24"/>
          <w:szCs w:val="24"/>
        </w:rPr>
        <w:t>о(</w:t>
      </w:r>
      <w:proofErr w:type="spellStart"/>
      <w:proofErr w:type="gramEnd"/>
      <w:r w:rsidRPr="00327F38">
        <w:rPr>
          <w:rFonts w:ascii="Times New Roman" w:hAnsi="Times New Roman" w:cs="Times New Roman"/>
          <w:sz w:val="24"/>
          <w:szCs w:val="24"/>
        </w:rPr>
        <w:t>ых</w:t>
      </w:r>
      <w:proofErr w:type="spellEnd"/>
      <w:r w:rsidRPr="00327F38">
        <w:rPr>
          <w:rFonts w:ascii="Times New Roman" w:hAnsi="Times New Roman" w:cs="Times New Roman"/>
          <w:sz w:val="24"/>
          <w:szCs w:val="24"/>
        </w:rPr>
        <w:t>) по адресу: _____________________________________,</w:t>
      </w:r>
    </w:p>
    <w:p w14:paraId="666B16E7" w14:textId="77777777" w:rsidR="004B6231" w:rsidRPr="00327F38" w:rsidRDefault="004B6231" w:rsidP="004B6231">
      <w:pPr>
        <w:pStyle w:val="ConsPlusNormal"/>
        <w:ind w:firstLine="0"/>
        <w:jc w:val="both"/>
        <w:rPr>
          <w:rFonts w:ascii="Times New Roman" w:hAnsi="Times New Roman" w:cs="Times New Roman"/>
          <w:sz w:val="24"/>
          <w:szCs w:val="24"/>
        </w:rPr>
      </w:pPr>
      <w:r w:rsidRPr="00327F38">
        <w:rPr>
          <w:rFonts w:ascii="Times New Roman" w:hAnsi="Times New Roman" w:cs="Times New Roman"/>
          <w:sz w:val="24"/>
          <w:szCs w:val="24"/>
        </w:rPr>
        <w:t>сообщает об отказе в выдаче вышеуказанного разрешения в связи:</w:t>
      </w:r>
    </w:p>
    <w:p w14:paraId="355A929B" w14:textId="77777777" w:rsidR="004B6231" w:rsidRPr="00327F38" w:rsidRDefault="004B6231" w:rsidP="004B6231">
      <w:pPr>
        <w:tabs>
          <w:tab w:val="left" w:pos="142"/>
          <w:tab w:val="left" w:pos="284"/>
        </w:tabs>
        <w:ind w:firstLine="709"/>
        <w:jc w:val="both"/>
        <w:rPr>
          <w:sz w:val="24"/>
          <w:szCs w:val="24"/>
        </w:rPr>
      </w:pPr>
      <w:r w:rsidRPr="00327F38">
        <w:rPr>
          <w:sz w:val="24"/>
          <w:szCs w:val="24"/>
        </w:rPr>
        <w:t>1) отсутствие у Заявителя лицензии на право осуществления деятельности по сохранению объектов культурного наследия;</w:t>
      </w:r>
    </w:p>
    <w:p w14:paraId="6EB7135B" w14:textId="77777777" w:rsidR="004B6231" w:rsidRPr="00327F38" w:rsidRDefault="004B6231" w:rsidP="004B6231">
      <w:pPr>
        <w:tabs>
          <w:tab w:val="left" w:pos="142"/>
          <w:tab w:val="left" w:pos="284"/>
        </w:tabs>
        <w:ind w:firstLine="709"/>
        <w:jc w:val="both"/>
        <w:rPr>
          <w:sz w:val="24"/>
          <w:szCs w:val="24"/>
        </w:rPr>
      </w:pPr>
      <w:r w:rsidRPr="00327F38">
        <w:rPr>
          <w:sz w:val="24"/>
          <w:szCs w:val="24"/>
        </w:rPr>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14:paraId="006E7C1B" w14:textId="77777777" w:rsidR="004B6231" w:rsidRPr="00327F38" w:rsidRDefault="004B6231" w:rsidP="004B6231">
      <w:pPr>
        <w:tabs>
          <w:tab w:val="left" w:pos="142"/>
          <w:tab w:val="left" w:pos="284"/>
        </w:tabs>
        <w:ind w:firstLine="709"/>
        <w:jc w:val="both"/>
        <w:rPr>
          <w:sz w:val="24"/>
          <w:szCs w:val="24"/>
        </w:rPr>
      </w:pPr>
      <w:r w:rsidRPr="00327F38">
        <w:rPr>
          <w:sz w:val="24"/>
          <w:szCs w:val="24"/>
        </w:rPr>
        <w:t>2) прекращение или приостановление действия одного или нескольких документов, указанных в пункте 2.6. настоящего Административного регламента;</w:t>
      </w:r>
    </w:p>
    <w:p w14:paraId="299BB69B" w14:textId="77777777" w:rsidR="004B6231" w:rsidRPr="00327F38" w:rsidRDefault="004B6231" w:rsidP="004B6231">
      <w:pPr>
        <w:tabs>
          <w:tab w:val="left" w:pos="142"/>
          <w:tab w:val="left" w:pos="284"/>
        </w:tabs>
        <w:ind w:firstLine="709"/>
        <w:jc w:val="both"/>
        <w:rPr>
          <w:sz w:val="24"/>
          <w:szCs w:val="24"/>
        </w:rPr>
      </w:pPr>
      <w:r w:rsidRPr="00327F38">
        <w:rPr>
          <w:sz w:val="24"/>
          <w:szCs w:val="24"/>
        </w:rPr>
        <w:t>3)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14:paraId="55B924E3" w14:textId="77777777" w:rsidR="004B6231" w:rsidRPr="00327F38" w:rsidRDefault="004B6231" w:rsidP="004B6231">
      <w:pPr>
        <w:tabs>
          <w:tab w:val="left" w:pos="142"/>
          <w:tab w:val="left" w:pos="284"/>
        </w:tabs>
        <w:ind w:firstLine="709"/>
        <w:jc w:val="both"/>
        <w:rPr>
          <w:sz w:val="24"/>
          <w:szCs w:val="24"/>
        </w:rPr>
      </w:pPr>
      <w:r w:rsidRPr="00327F38">
        <w:rPr>
          <w:sz w:val="24"/>
          <w:szCs w:val="24"/>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14:paraId="3AC8EFDF" w14:textId="77777777" w:rsidR="004B6231" w:rsidRPr="00327F38" w:rsidRDefault="004B6231" w:rsidP="004B6231">
      <w:pPr>
        <w:tabs>
          <w:tab w:val="left" w:pos="142"/>
          <w:tab w:val="left" w:pos="284"/>
        </w:tabs>
        <w:ind w:firstLine="709"/>
        <w:jc w:val="both"/>
        <w:rPr>
          <w:sz w:val="24"/>
          <w:szCs w:val="24"/>
        </w:rPr>
      </w:pPr>
      <w:r w:rsidRPr="00327F38">
        <w:rPr>
          <w:sz w:val="24"/>
          <w:szCs w:val="24"/>
        </w:rPr>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14:paraId="49A70040" w14:textId="77777777" w:rsidR="004B6231" w:rsidRPr="00327F38" w:rsidRDefault="004B6231" w:rsidP="004B6231">
      <w:pPr>
        <w:tabs>
          <w:tab w:val="left" w:pos="142"/>
          <w:tab w:val="left" w:pos="284"/>
        </w:tabs>
        <w:ind w:firstLine="709"/>
        <w:jc w:val="both"/>
        <w:rPr>
          <w:sz w:val="24"/>
          <w:szCs w:val="24"/>
        </w:rPr>
      </w:pPr>
      <w:r w:rsidRPr="00327F38">
        <w:rPr>
          <w:sz w:val="24"/>
          <w:szCs w:val="24"/>
        </w:rPr>
        <w:t xml:space="preserve">6) несоответствие представленного акта государственной историко-культурной экспертизы требованиям Положения о государственной историко-культурной экспертизе, утвержденного постановлением Правительства РФ от 15.07.2009 № 569; </w:t>
      </w:r>
    </w:p>
    <w:p w14:paraId="26C1609B" w14:textId="77777777" w:rsidR="004B6231" w:rsidRPr="00327F38" w:rsidRDefault="004B6231" w:rsidP="004B6231">
      <w:pPr>
        <w:tabs>
          <w:tab w:val="left" w:pos="142"/>
          <w:tab w:val="left" w:pos="284"/>
        </w:tabs>
        <w:ind w:firstLine="709"/>
        <w:jc w:val="both"/>
        <w:rPr>
          <w:sz w:val="24"/>
          <w:szCs w:val="24"/>
        </w:rPr>
      </w:pPr>
      <w:r w:rsidRPr="00327F38">
        <w:rPr>
          <w:sz w:val="24"/>
          <w:szCs w:val="24"/>
        </w:rPr>
        <w:t>7) приостановление деятельности (ликвидация) заявителя.</w:t>
      </w:r>
    </w:p>
    <w:p w14:paraId="63A3ED7A" w14:textId="77777777" w:rsidR="004B6231" w:rsidRPr="00D30DBD" w:rsidRDefault="004B6231" w:rsidP="004B6231">
      <w:pPr>
        <w:pStyle w:val="ConsPlusNormal"/>
        <w:ind w:left="4248" w:firstLine="0"/>
        <w:jc w:val="both"/>
        <w:rPr>
          <w:rFonts w:ascii="Times New Roman" w:hAnsi="Times New Roman" w:cs="Times New Roman"/>
          <w:sz w:val="28"/>
          <w:szCs w:val="28"/>
          <w:vertAlign w:val="superscript"/>
        </w:rPr>
      </w:pPr>
      <w:r w:rsidRPr="00D30DBD">
        <w:rPr>
          <w:rFonts w:ascii="Times New Roman" w:hAnsi="Times New Roman" w:cs="Times New Roman"/>
          <w:sz w:val="28"/>
          <w:szCs w:val="28"/>
          <w:vertAlign w:val="superscript"/>
        </w:rPr>
        <w:t xml:space="preserve"> (нужное выделить)</w:t>
      </w:r>
    </w:p>
    <w:p w14:paraId="22DA52FD" w14:textId="77777777" w:rsidR="004B6231" w:rsidRPr="00D30DBD" w:rsidRDefault="004B6231" w:rsidP="004B6231">
      <w:pPr>
        <w:pStyle w:val="ConsPlusNormal"/>
        <w:jc w:val="both"/>
        <w:rPr>
          <w:rFonts w:ascii="Times New Roman" w:hAnsi="Times New Roman" w:cs="Times New Roman"/>
          <w:sz w:val="28"/>
          <w:szCs w:val="28"/>
        </w:rPr>
      </w:pPr>
    </w:p>
    <w:p w14:paraId="2CAE7C71" w14:textId="77777777" w:rsidR="004B6231" w:rsidRPr="00D30DBD" w:rsidRDefault="004B6231" w:rsidP="004B6231">
      <w:pPr>
        <w:pStyle w:val="ConsPlusNormal"/>
        <w:jc w:val="both"/>
        <w:rPr>
          <w:rFonts w:ascii="Times New Roman" w:hAnsi="Times New Roman" w:cs="Times New Roman"/>
          <w:sz w:val="28"/>
          <w:szCs w:val="28"/>
        </w:rPr>
      </w:pPr>
      <w:r w:rsidRPr="00D30DBD">
        <w:rPr>
          <w:rFonts w:ascii="Times New Roman" w:hAnsi="Times New Roman" w:cs="Times New Roman"/>
          <w:sz w:val="28"/>
          <w:szCs w:val="28"/>
        </w:rPr>
        <w:t xml:space="preserve">______________________________ </w:t>
      </w:r>
      <w:r w:rsidRPr="00D30DBD">
        <w:rPr>
          <w:rFonts w:ascii="Times New Roman" w:hAnsi="Times New Roman" w:cs="Times New Roman"/>
          <w:sz w:val="28"/>
          <w:szCs w:val="28"/>
        </w:rPr>
        <w:tab/>
        <w:t>_________</w:t>
      </w:r>
      <w:r w:rsidRPr="00D30DBD">
        <w:rPr>
          <w:rFonts w:ascii="Times New Roman" w:hAnsi="Times New Roman" w:cs="Times New Roman"/>
          <w:sz w:val="28"/>
          <w:szCs w:val="28"/>
        </w:rPr>
        <w:tab/>
      </w:r>
      <w:r w:rsidRPr="00D30DBD">
        <w:rPr>
          <w:rFonts w:ascii="Times New Roman" w:hAnsi="Times New Roman" w:cs="Times New Roman"/>
          <w:sz w:val="28"/>
          <w:szCs w:val="28"/>
        </w:rPr>
        <w:tab/>
        <w:t>_____________</w:t>
      </w:r>
    </w:p>
    <w:p w14:paraId="3CE8CE4C" w14:textId="77777777" w:rsidR="004B6231" w:rsidRPr="00D30DBD" w:rsidRDefault="004B6231" w:rsidP="004B6231">
      <w:pPr>
        <w:pStyle w:val="ConsPlusNormal"/>
        <w:jc w:val="both"/>
        <w:rPr>
          <w:rFonts w:ascii="Times New Roman" w:hAnsi="Times New Roman" w:cs="Times New Roman"/>
          <w:sz w:val="28"/>
          <w:szCs w:val="28"/>
          <w:vertAlign w:val="superscript"/>
        </w:rPr>
      </w:pPr>
      <w:r w:rsidRPr="00D30DBD">
        <w:rPr>
          <w:rFonts w:ascii="Times New Roman" w:hAnsi="Times New Roman" w:cs="Times New Roman"/>
          <w:sz w:val="28"/>
          <w:szCs w:val="28"/>
        </w:rPr>
        <w:t xml:space="preserve"> </w:t>
      </w:r>
      <w:r w:rsidRPr="00D30DBD">
        <w:rPr>
          <w:rFonts w:ascii="Times New Roman" w:hAnsi="Times New Roman" w:cs="Times New Roman"/>
          <w:sz w:val="28"/>
          <w:szCs w:val="28"/>
          <w:vertAlign w:val="superscript"/>
        </w:rPr>
        <w:t>(должность лица, уполномоченного на принятие решения)</w:t>
      </w:r>
      <w:r w:rsidRPr="00D30DBD">
        <w:rPr>
          <w:rFonts w:ascii="Times New Roman" w:hAnsi="Times New Roman" w:cs="Times New Roman"/>
          <w:sz w:val="28"/>
          <w:szCs w:val="28"/>
        </w:rPr>
        <w:t xml:space="preserve">         </w:t>
      </w:r>
      <w:r w:rsidRPr="00D30DBD">
        <w:rPr>
          <w:rFonts w:ascii="Times New Roman" w:hAnsi="Times New Roman" w:cs="Times New Roman"/>
          <w:sz w:val="28"/>
          <w:szCs w:val="28"/>
          <w:vertAlign w:val="superscript"/>
        </w:rPr>
        <w:t>(подпись)</w:t>
      </w:r>
      <w:r w:rsidRPr="00D30DBD">
        <w:rPr>
          <w:rFonts w:ascii="Times New Roman" w:hAnsi="Times New Roman" w:cs="Times New Roman"/>
          <w:sz w:val="28"/>
          <w:szCs w:val="28"/>
          <w:vertAlign w:val="superscript"/>
        </w:rPr>
        <w:tab/>
        <w:t xml:space="preserve">                               (ФИО)</w:t>
      </w:r>
    </w:p>
    <w:p w14:paraId="4A3F0BE1" w14:textId="77777777" w:rsidR="004B6231" w:rsidRPr="00D30DBD" w:rsidRDefault="004B6231" w:rsidP="004B6231">
      <w:pPr>
        <w:widowControl w:val="0"/>
        <w:autoSpaceDE w:val="0"/>
        <w:autoSpaceDN w:val="0"/>
        <w:jc w:val="both"/>
      </w:pPr>
    </w:p>
    <w:p w14:paraId="6FB7A182" w14:textId="77777777" w:rsidR="004B6231" w:rsidRPr="00D30DBD" w:rsidRDefault="004B6231" w:rsidP="004B6231">
      <w:pPr>
        <w:widowControl w:val="0"/>
        <w:autoSpaceDE w:val="0"/>
        <w:autoSpaceDN w:val="0"/>
        <w:jc w:val="both"/>
        <w:rPr>
          <w:bCs/>
          <w:sz w:val="20"/>
          <w:szCs w:val="20"/>
        </w:rPr>
      </w:pPr>
      <w:r w:rsidRPr="00D30DBD">
        <w:br w:type="page"/>
      </w:r>
    </w:p>
    <w:p w14:paraId="72BBF235" w14:textId="77777777" w:rsidR="004B6231" w:rsidRPr="00327F38" w:rsidRDefault="004B6231" w:rsidP="00327F38">
      <w:pPr>
        <w:spacing w:after="0"/>
        <w:jc w:val="right"/>
        <w:rPr>
          <w:i/>
          <w:sz w:val="20"/>
          <w:szCs w:val="20"/>
        </w:rPr>
      </w:pPr>
      <w:r w:rsidRPr="00327F38">
        <w:rPr>
          <w:bCs/>
          <w:i/>
          <w:sz w:val="20"/>
          <w:szCs w:val="20"/>
        </w:rPr>
        <w:lastRenderedPageBreak/>
        <w:t>Приложение № 7</w:t>
      </w:r>
    </w:p>
    <w:p w14:paraId="2F47D05E" w14:textId="77777777" w:rsidR="004B6231" w:rsidRPr="00D30DBD" w:rsidRDefault="004B6231" w:rsidP="00327F38">
      <w:pPr>
        <w:tabs>
          <w:tab w:val="left" w:pos="142"/>
          <w:tab w:val="left" w:pos="284"/>
        </w:tabs>
        <w:spacing w:after="0"/>
        <w:jc w:val="right"/>
        <w:rPr>
          <w:sz w:val="20"/>
          <w:szCs w:val="20"/>
        </w:rPr>
      </w:pPr>
      <w:r w:rsidRPr="00327F38">
        <w:rPr>
          <w:i/>
          <w:sz w:val="20"/>
          <w:szCs w:val="20"/>
        </w:rPr>
        <w:t>к Административному регламенту</w:t>
      </w:r>
      <w:r w:rsidRPr="00D30DBD">
        <w:rPr>
          <w:sz w:val="20"/>
          <w:szCs w:val="20"/>
        </w:rPr>
        <w:t xml:space="preserve"> </w:t>
      </w:r>
    </w:p>
    <w:p w14:paraId="499EF8EB" w14:textId="77777777" w:rsidR="004B6231" w:rsidRPr="00FF4E39" w:rsidRDefault="004B6231" w:rsidP="004B6231">
      <w:pPr>
        <w:pStyle w:val="afff9"/>
        <w:rPr>
          <w:sz w:val="12"/>
          <w:szCs w:val="1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7"/>
        <w:gridCol w:w="527"/>
        <w:gridCol w:w="4152"/>
      </w:tblGrid>
      <w:tr w:rsidR="004B6231" w14:paraId="4EA10951" w14:textId="77777777" w:rsidTr="00327EC1">
        <w:tc>
          <w:tcPr>
            <w:tcW w:w="5386" w:type="dxa"/>
            <w:gridSpan w:val="3"/>
            <w:tcBorders>
              <w:bottom w:val="single" w:sz="4" w:space="0" w:color="auto"/>
            </w:tcBorders>
          </w:tcPr>
          <w:p w14:paraId="72C0198C" w14:textId="77777777" w:rsidR="004B6231" w:rsidRDefault="004B6231" w:rsidP="00327EC1">
            <w:pPr>
              <w:autoSpaceDE w:val="0"/>
              <w:autoSpaceDN w:val="0"/>
              <w:adjustRightInd w:val="0"/>
              <w:jc w:val="both"/>
              <w:outlineLvl w:val="0"/>
              <w:rPr>
                <w:sz w:val="20"/>
                <w:szCs w:val="20"/>
              </w:rPr>
            </w:pPr>
          </w:p>
        </w:tc>
      </w:tr>
      <w:tr w:rsidR="004B6231" w:rsidRPr="00327F38" w14:paraId="02579F27" w14:textId="77777777" w:rsidTr="00327EC1">
        <w:tc>
          <w:tcPr>
            <w:tcW w:w="5386" w:type="dxa"/>
            <w:gridSpan w:val="3"/>
            <w:tcBorders>
              <w:top w:val="single" w:sz="4" w:space="0" w:color="auto"/>
            </w:tcBorders>
          </w:tcPr>
          <w:p w14:paraId="12EF5334" w14:textId="77777777" w:rsidR="004B6231" w:rsidRPr="00327F38" w:rsidRDefault="004B6231" w:rsidP="00327EC1">
            <w:pPr>
              <w:autoSpaceDE w:val="0"/>
              <w:autoSpaceDN w:val="0"/>
              <w:adjustRightInd w:val="0"/>
              <w:jc w:val="both"/>
              <w:rPr>
                <w:sz w:val="20"/>
                <w:szCs w:val="20"/>
              </w:rPr>
            </w:pPr>
            <w:r w:rsidRPr="00327F38">
              <w:rPr>
                <w:sz w:val="20"/>
                <w:szCs w:val="20"/>
              </w:rPr>
              <w:t>(Ф.И.О. физического лица и адрес проживания/наименование организации и ИНН)</w:t>
            </w:r>
          </w:p>
        </w:tc>
      </w:tr>
      <w:tr w:rsidR="004B6231" w:rsidRPr="00327F38" w14:paraId="580974C1" w14:textId="77777777" w:rsidTr="00327EC1">
        <w:tc>
          <w:tcPr>
            <w:tcW w:w="5386" w:type="dxa"/>
            <w:gridSpan w:val="3"/>
            <w:tcBorders>
              <w:bottom w:val="single" w:sz="4" w:space="0" w:color="auto"/>
            </w:tcBorders>
          </w:tcPr>
          <w:p w14:paraId="7681438D" w14:textId="77777777" w:rsidR="004B6231" w:rsidRPr="00327F38" w:rsidRDefault="004B6231" w:rsidP="00327EC1">
            <w:pPr>
              <w:autoSpaceDE w:val="0"/>
              <w:autoSpaceDN w:val="0"/>
              <w:adjustRightInd w:val="0"/>
              <w:jc w:val="both"/>
              <w:rPr>
                <w:sz w:val="20"/>
                <w:szCs w:val="20"/>
              </w:rPr>
            </w:pPr>
          </w:p>
        </w:tc>
      </w:tr>
      <w:tr w:rsidR="004B6231" w:rsidRPr="00327F38" w14:paraId="557AA6FB" w14:textId="77777777" w:rsidTr="00327EC1">
        <w:tc>
          <w:tcPr>
            <w:tcW w:w="5386" w:type="dxa"/>
            <w:gridSpan w:val="3"/>
            <w:tcBorders>
              <w:top w:val="single" w:sz="4" w:space="0" w:color="auto"/>
            </w:tcBorders>
          </w:tcPr>
          <w:p w14:paraId="7DD0FCAE" w14:textId="77777777" w:rsidR="004B6231" w:rsidRPr="00327F38" w:rsidRDefault="004B6231" w:rsidP="00327EC1">
            <w:pPr>
              <w:autoSpaceDE w:val="0"/>
              <w:autoSpaceDN w:val="0"/>
              <w:adjustRightInd w:val="0"/>
              <w:jc w:val="both"/>
              <w:rPr>
                <w:sz w:val="20"/>
                <w:szCs w:val="20"/>
              </w:rPr>
            </w:pPr>
            <w:r w:rsidRPr="00327F38">
              <w:rPr>
                <w:sz w:val="20"/>
                <w:szCs w:val="20"/>
              </w:rPr>
              <w:t>(Ф.И.О. представителя заявителя и реквизиты доверенности)</w:t>
            </w:r>
          </w:p>
        </w:tc>
      </w:tr>
      <w:tr w:rsidR="004B6231" w:rsidRPr="00327F38" w14:paraId="7EAAC00E" w14:textId="77777777" w:rsidTr="00327EC1">
        <w:tc>
          <w:tcPr>
            <w:tcW w:w="5386" w:type="dxa"/>
            <w:gridSpan w:val="3"/>
          </w:tcPr>
          <w:p w14:paraId="5D64CA1E" w14:textId="77777777" w:rsidR="004B6231" w:rsidRPr="00327F38" w:rsidRDefault="004B6231" w:rsidP="00327EC1">
            <w:pPr>
              <w:autoSpaceDE w:val="0"/>
              <w:autoSpaceDN w:val="0"/>
              <w:adjustRightInd w:val="0"/>
              <w:jc w:val="both"/>
              <w:rPr>
                <w:sz w:val="20"/>
                <w:szCs w:val="20"/>
              </w:rPr>
            </w:pPr>
          </w:p>
        </w:tc>
      </w:tr>
      <w:tr w:rsidR="004B6231" w:rsidRPr="00327F38" w14:paraId="6F491294" w14:textId="77777777" w:rsidTr="00327EC1">
        <w:tc>
          <w:tcPr>
            <w:tcW w:w="5386" w:type="dxa"/>
            <w:gridSpan w:val="3"/>
            <w:tcBorders>
              <w:bottom w:val="single" w:sz="4" w:space="0" w:color="auto"/>
            </w:tcBorders>
          </w:tcPr>
          <w:p w14:paraId="7796CD26" w14:textId="77777777" w:rsidR="004B6231" w:rsidRPr="00327F38" w:rsidRDefault="004B6231" w:rsidP="00327EC1">
            <w:pPr>
              <w:autoSpaceDE w:val="0"/>
              <w:autoSpaceDN w:val="0"/>
              <w:adjustRightInd w:val="0"/>
              <w:jc w:val="both"/>
              <w:rPr>
                <w:sz w:val="20"/>
                <w:szCs w:val="20"/>
              </w:rPr>
            </w:pPr>
          </w:p>
        </w:tc>
      </w:tr>
      <w:tr w:rsidR="004B6231" w:rsidRPr="00327F38" w14:paraId="6DDDD308" w14:textId="77777777" w:rsidTr="00327EC1">
        <w:tc>
          <w:tcPr>
            <w:tcW w:w="5386" w:type="dxa"/>
            <w:gridSpan w:val="3"/>
            <w:tcBorders>
              <w:top w:val="single" w:sz="4" w:space="0" w:color="auto"/>
            </w:tcBorders>
          </w:tcPr>
          <w:p w14:paraId="615AA7A2" w14:textId="77777777" w:rsidR="004B6231" w:rsidRPr="00327F38" w:rsidRDefault="004B6231" w:rsidP="00327EC1">
            <w:pPr>
              <w:autoSpaceDE w:val="0"/>
              <w:autoSpaceDN w:val="0"/>
              <w:adjustRightInd w:val="0"/>
              <w:jc w:val="both"/>
              <w:rPr>
                <w:sz w:val="20"/>
                <w:szCs w:val="20"/>
              </w:rPr>
            </w:pPr>
            <w:r w:rsidRPr="00327F38">
              <w:rPr>
                <w:sz w:val="20"/>
                <w:szCs w:val="20"/>
              </w:rPr>
              <w:t>Контактная информация:</w:t>
            </w:r>
          </w:p>
        </w:tc>
      </w:tr>
      <w:tr w:rsidR="004B6231" w:rsidRPr="00327F38" w14:paraId="34BE3201" w14:textId="77777777" w:rsidTr="00327EC1">
        <w:tc>
          <w:tcPr>
            <w:tcW w:w="707" w:type="dxa"/>
          </w:tcPr>
          <w:p w14:paraId="71F5CA4C" w14:textId="77777777" w:rsidR="004B6231" w:rsidRPr="00327F38" w:rsidRDefault="004B6231" w:rsidP="00327EC1">
            <w:pPr>
              <w:autoSpaceDE w:val="0"/>
              <w:autoSpaceDN w:val="0"/>
              <w:adjustRightInd w:val="0"/>
              <w:jc w:val="both"/>
              <w:rPr>
                <w:sz w:val="20"/>
                <w:szCs w:val="20"/>
              </w:rPr>
            </w:pPr>
            <w:r w:rsidRPr="00327F38">
              <w:rPr>
                <w:sz w:val="20"/>
                <w:szCs w:val="20"/>
              </w:rPr>
              <w:t>тел.</w:t>
            </w:r>
          </w:p>
        </w:tc>
        <w:tc>
          <w:tcPr>
            <w:tcW w:w="4679" w:type="dxa"/>
            <w:gridSpan w:val="2"/>
            <w:tcBorders>
              <w:bottom w:val="single" w:sz="4" w:space="0" w:color="auto"/>
            </w:tcBorders>
          </w:tcPr>
          <w:p w14:paraId="7D5EB121" w14:textId="77777777" w:rsidR="004B6231" w:rsidRPr="00327F38" w:rsidRDefault="004B6231" w:rsidP="00327EC1">
            <w:pPr>
              <w:autoSpaceDE w:val="0"/>
              <w:autoSpaceDN w:val="0"/>
              <w:adjustRightInd w:val="0"/>
              <w:jc w:val="both"/>
              <w:rPr>
                <w:sz w:val="20"/>
                <w:szCs w:val="20"/>
              </w:rPr>
            </w:pPr>
          </w:p>
        </w:tc>
      </w:tr>
      <w:tr w:rsidR="004B6231" w:rsidRPr="00327F38" w14:paraId="0A7505EA" w14:textId="77777777" w:rsidTr="00327EC1">
        <w:tc>
          <w:tcPr>
            <w:tcW w:w="1234" w:type="dxa"/>
            <w:gridSpan w:val="2"/>
          </w:tcPr>
          <w:p w14:paraId="7F91234E" w14:textId="77777777" w:rsidR="004B6231" w:rsidRPr="00327F38" w:rsidRDefault="004B6231" w:rsidP="00327EC1">
            <w:pPr>
              <w:autoSpaceDE w:val="0"/>
              <w:autoSpaceDN w:val="0"/>
              <w:adjustRightInd w:val="0"/>
              <w:jc w:val="both"/>
              <w:rPr>
                <w:sz w:val="20"/>
                <w:szCs w:val="20"/>
              </w:rPr>
            </w:pPr>
            <w:r w:rsidRPr="00327F38">
              <w:rPr>
                <w:sz w:val="20"/>
                <w:szCs w:val="20"/>
              </w:rPr>
              <w:t>эл. почта</w:t>
            </w:r>
          </w:p>
        </w:tc>
        <w:tc>
          <w:tcPr>
            <w:tcW w:w="4152" w:type="dxa"/>
            <w:tcBorders>
              <w:top w:val="single" w:sz="4" w:space="0" w:color="auto"/>
              <w:bottom w:val="single" w:sz="4" w:space="0" w:color="auto"/>
            </w:tcBorders>
          </w:tcPr>
          <w:p w14:paraId="7E046A75" w14:textId="77777777" w:rsidR="004B6231" w:rsidRPr="00327F38" w:rsidRDefault="004B6231" w:rsidP="00327EC1">
            <w:pPr>
              <w:autoSpaceDE w:val="0"/>
              <w:autoSpaceDN w:val="0"/>
              <w:adjustRightInd w:val="0"/>
              <w:jc w:val="both"/>
              <w:rPr>
                <w:sz w:val="20"/>
                <w:szCs w:val="20"/>
              </w:rPr>
            </w:pPr>
          </w:p>
        </w:tc>
      </w:tr>
    </w:tbl>
    <w:p w14:paraId="46709BC7" w14:textId="77777777" w:rsidR="004B6231" w:rsidRPr="00327F38" w:rsidRDefault="004B6231" w:rsidP="004B6231">
      <w:pPr>
        <w:autoSpaceDE w:val="0"/>
        <w:autoSpaceDN w:val="0"/>
        <w:adjustRightInd w:val="0"/>
        <w:jc w:val="center"/>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30"/>
        <w:gridCol w:w="540"/>
      </w:tblGrid>
      <w:tr w:rsidR="004B6231" w:rsidRPr="00327F38" w14:paraId="4567580E" w14:textId="77777777" w:rsidTr="00327EC1">
        <w:tc>
          <w:tcPr>
            <w:tcW w:w="9070" w:type="dxa"/>
            <w:gridSpan w:val="2"/>
          </w:tcPr>
          <w:p w14:paraId="6914FCDA" w14:textId="77777777" w:rsidR="004B6231" w:rsidRPr="00327F38" w:rsidRDefault="004B6231" w:rsidP="00327EC1">
            <w:pPr>
              <w:autoSpaceDE w:val="0"/>
              <w:autoSpaceDN w:val="0"/>
              <w:adjustRightInd w:val="0"/>
              <w:jc w:val="center"/>
              <w:rPr>
                <w:sz w:val="20"/>
                <w:szCs w:val="20"/>
              </w:rPr>
            </w:pPr>
            <w:r w:rsidRPr="00327F38">
              <w:rPr>
                <w:sz w:val="20"/>
                <w:szCs w:val="20"/>
              </w:rPr>
              <w:t>РЕШЕНИЕ</w:t>
            </w:r>
          </w:p>
          <w:p w14:paraId="6535360C" w14:textId="77777777" w:rsidR="004B6231" w:rsidRPr="00327F38" w:rsidRDefault="004B6231" w:rsidP="00327EC1">
            <w:pPr>
              <w:autoSpaceDE w:val="0"/>
              <w:autoSpaceDN w:val="0"/>
              <w:adjustRightInd w:val="0"/>
              <w:jc w:val="center"/>
              <w:rPr>
                <w:sz w:val="20"/>
                <w:szCs w:val="20"/>
              </w:rPr>
            </w:pPr>
            <w:r w:rsidRPr="00327F38">
              <w:rPr>
                <w:sz w:val="20"/>
                <w:szCs w:val="20"/>
              </w:rPr>
              <w:t xml:space="preserve">об отказе в приеме заявления и документов, необходимых для предоставления муниципальной услуги </w:t>
            </w:r>
          </w:p>
        </w:tc>
      </w:tr>
      <w:tr w:rsidR="004B6231" w:rsidRPr="00327F38" w14:paraId="19335CF2" w14:textId="77777777" w:rsidTr="00327EC1">
        <w:tc>
          <w:tcPr>
            <w:tcW w:w="9070" w:type="dxa"/>
            <w:gridSpan w:val="2"/>
          </w:tcPr>
          <w:p w14:paraId="28A9E7EE" w14:textId="77777777" w:rsidR="004B6231" w:rsidRPr="00327F38" w:rsidRDefault="004B6231" w:rsidP="00327EC1">
            <w:pPr>
              <w:autoSpaceDE w:val="0"/>
              <w:autoSpaceDN w:val="0"/>
              <w:adjustRightInd w:val="0"/>
              <w:jc w:val="both"/>
              <w:rPr>
                <w:sz w:val="20"/>
                <w:szCs w:val="20"/>
              </w:rPr>
            </w:pPr>
          </w:p>
        </w:tc>
      </w:tr>
      <w:tr w:rsidR="004B6231" w:rsidRPr="00327F38" w14:paraId="1A72721F" w14:textId="77777777" w:rsidTr="00327EC1">
        <w:tc>
          <w:tcPr>
            <w:tcW w:w="9070" w:type="dxa"/>
            <w:gridSpan w:val="2"/>
          </w:tcPr>
          <w:p w14:paraId="62816E54" w14:textId="77777777" w:rsidR="004B6231" w:rsidRPr="00327F38" w:rsidRDefault="004B6231" w:rsidP="00327EC1">
            <w:pPr>
              <w:autoSpaceDE w:val="0"/>
              <w:autoSpaceDN w:val="0"/>
              <w:adjustRightInd w:val="0"/>
              <w:ind w:firstLine="283"/>
              <w:jc w:val="both"/>
              <w:rPr>
                <w:sz w:val="20"/>
                <w:szCs w:val="20"/>
              </w:rPr>
            </w:pPr>
            <w:r w:rsidRPr="00327F38">
              <w:rPr>
                <w:sz w:val="20"/>
                <w:szCs w:val="20"/>
              </w:rPr>
              <w:t>Настоящим подтверждается, что при приеме документов, необходимых для предоставления муниципальной услуги</w:t>
            </w:r>
          </w:p>
        </w:tc>
      </w:tr>
      <w:tr w:rsidR="004B6231" w:rsidRPr="00327F38" w14:paraId="612E8336" w14:textId="77777777" w:rsidTr="00327EC1">
        <w:tc>
          <w:tcPr>
            <w:tcW w:w="8530" w:type="dxa"/>
            <w:tcBorders>
              <w:bottom w:val="single" w:sz="4" w:space="0" w:color="auto"/>
            </w:tcBorders>
          </w:tcPr>
          <w:p w14:paraId="3390CE6D" w14:textId="77777777" w:rsidR="004B6231" w:rsidRPr="00327F38" w:rsidRDefault="004B6231" w:rsidP="00327EC1">
            <w:pPr>
              <w:autoSpaceDE w:val="0"/>
              <w:autoSpaceDN w:val="0"/>
              <w:adjustRightInd w:val="0"/>
              <w:jc w:val="both"/>
              <w:rPr>
                <w:sz w:val="20"/>
                <w:szCs w:val="20"/>
              </w:rPr>
            </w:pPr>
          </w:p>
        </w:tc>
        <w:tc>
          <w:tcPr>
            <w:tcW w:w="540" w:type="dxa"/>
          </w:tcPr>
          <w:p w14:paraId="554C0A28" w14:textId="77777777" w:rsidR="004B6231" w:rsidRPr="00327F38" w:rsidRDefault="004B6231" w:rsidP="00327EC1">
            <w:pPr>
              <w:autoSpaceDE w:val="0"/>
              <w:autoSpaceDN w:val="0"/>
              <w:adjustRightInd w:val="0"/>
              <w:jc w:val="both"/>
              <w:rPr>
                <w:sz w:val="20"/>
                <w:szCs w:val="20"/>
              </w:rPr>
            </w:pPr>
            <w:r w:rsidRPr="00327F38">
              <w:rPr>
                <w:sz w:val="20"/>
                <w:szCs w:val="20"/>
              </w:rPr>
              <w:t>,</w:t>
            </w:r>
          </w:p>
        </w:tc>
      </w:tr>
      <w:tr w:rsidR="004B6231" w:rsidRPr="00327F38" w14:paraId="1C05B4F3" w14:textId="77777777" w:rsidTr="00327EC1">
        <w:tc>
          <w:tcPr>
            <w:tcW w:w="8530" w:type="dxa"/>
            <w:tcBorders>
              <w:top w:val="single" w:sz="4" w:space="0" w:color="auto"/>
            </w:tcBorders>
          </w:tcPr>
          <w:p w14:paraId="506C90EC" w14:textId="77777777" w:rsidR="004B6231" w:rsidRPr="00327F38" w:rsidRDefault="004B6231" w:rsidP="00327EC1">
            <w:pPr>
              <w:autoSpaceDE w:val="0"/>
              <w:autoSpaceDN w:val="0"/>
              <w:adjustRightInd w:val="0"/>
              <w:jc w:val="center"/>
              <w:rPr>
                <w:sz w:val="20"/>
                <w:szCs w:val="20"/>
              </w:rPr>
            </w:pPr>
            <w:proofErr w:type="gramStart"/>
            <w:r w:rsidRPr="00327F38">
              <w:rPr>
                <w:sz w:val="20"/>
                <w:szCs w:val="20"/>
              </w:rPr>
              <w:t>(наименование муниципальной  услуги в соответствии</w:t>
            </w:r>
            <w:proofErr w:type="gramEnd"/>
          </w:p>
          <w:p w14:paraId="7000938F" w14:textId="77777777" w:rsidR="004B6231" w:rsidRPr="00327F38" w:rsidRDefault="004B6231" w:rsidP="00327EC1">
            <w:pPr>
              <w:autoSpaceDE w:val="0"/>
              <w:autoSpaceDN w:val="0"/>
              <w:adjustRightInd w:val="0"/>
              <w:jc w:val="center"/>
              <w:rPr>
                <w:sz w:val="20"/>
                <w:szCs w:val="20"/>
              </w:rPr>
            </w:pPr>
            <w:r w:rsidRPr="00327F38">
              <w:rPr>
                <w:sz w:val="20"/>
                <w:szCs w:val="20"/>
              </w:rPr>
              <w:t>с административным регламентом)</w:t>
            </w:r>
          </w:p>
        </w:tc>
        <w:tc>
          <w:tcPr>
            <w:tcW w:w="540" w:type="dxa"/>
          </w:tcPr>
          <w:p w14:paraId="6129CF61" w14:textId="77777777" w:rsidR="004B6231" w:rsidRPr="00327F38" w:rsidRDefault="004B6231" w:rsidP="00327EC1">
            <w:pPr>
              <w:autoSpaceDE w:val="0"/>
              <w:autoSpaceDN w:val="0"/>
              <w:adjustRightInd w:val="0"/>
              <w:jc w:val="both"/>
              <w:rPr>
                <w:sz w:val="20"/>
                <w:szCs w:val="20"/>
              </w:rPr>
            </w:pPr>
          </w:p>
        </w:tc>
      </w:tr>
      <w:tr w:rsidR="004B6231" w:rsidRPr="00327F38" w14:paraId="4C429188" w14:textId="77777777" w:rsidTr="00327EC1">
        <w:tc>
          <w:tcPr>
            <w:tcW w:w="9070" w:type="dxa"/>
            <w:gridSpan w:val="2"/>
          </w:tcPr>
          <w:p w14:paraId="21FB99A8" w14:textId="77777777" w:rsidR="004B6231" w:rsidRPr="00327F38" w:rsidRDefault="004B6231" w:rsidP="00327EC1">
            <w:pPr>
              <w:autoSpaceDE w:val="0"/>
              <w:autoSpaceDN w:val="0"/>
              <w:adjustRightInd w:val="0"/>
              <w:jc w:val="both"/>
              <w:rPr>
                <w:sz w:val="20"/>
                <w:szCs w:val="20"/>
              </w:rPr>
            </w:pPr>
            <w:r w:rsidRPr="00327F38">
              <w:rPr>
                <w:sz w:val="20"/>
                <w:szCs w:val="20"/>
              </w:rPr>
              <w:t>были выявлены следующие основания для отказа в приеме документов:</w:t>
            </w:r>
          </w:p>
        </w:tc>
      </w:tr>
      <w:tr w:rsidR="004B6231" w:rsidRPr="00327F38" w14:paraId="17A07D0E" w14:textId="77777777" w:rsidTr="00327EC1">
        <w:tc>
          <w:tcPr>
            <w:tcW w:w="9070" w:type="dxa"/>
            <w:gridSpan w:val="2"/>
            <w:tcBorders>
              <w:bottom w:val="single" w:sz="4" w:space="0" w:color="auto"/>
            </w:tcBorders>
          </w:tcPr>
          <w:p w14:paraId="30D5DD88" w14:textId="77777777" w:rsidR="004B6231" w:rsidRPr="00327F38" w:rsidRDefault="004B6231" w:rsidP="00327EC1">
            <w:pPr>
              <w:autoSpaceDE w:val="0"/>
              <w:autoSpaceDN w:val="0"/>
              <w:adjustRightInd w:val="0"/>
              <w:jc w:val="both"/>
              <w:rPr>
                <w:sz w:val="20"/>
                <w:szCs w:val="20"/>
              </w:rPr>
            </w:pPr>
          </w:p>
        </w:tc>
      </w:tr>
      <w:tr w:rsidR="004B6231" w:rsidRPr="00327F38" w14:paraId="70182FD5" w14:textId="77777777" w:rsidTr="00327EC1">
        <w:tc>
          <w:tcPr>
            <w:tcW w:w="9070" w:type="dxa"/>
            <w:gridSpan w:val="2"/>
            <w:tcBorders>
              <w:top w:val="single" w:sz="4" w:space="0" w:color="auto"/>
              <w:bottom w:val="single" w:sz="4" w:space="0" w:color="auto"/>
            </w:tcBorders>
          </w:tcPr>
          <w:p w14:paraId="02EA42FA" w14:textId="77777777" w:rsidR="004B6231" w:rsidRPr="00327F38" w:rsidRDefault="004B6231" w:rsidP="00327EC1">
            <w:pPr>
              <w:autoSpaceDE w:val="0"/>
              <w:autoSpaceDN w:val="0"/>
              <w:adjustRightInd w:val="0"/>
              <w:jc w:val="both"/>
              <w:rPr>
                <w:sz w:val="20"/>
                <w:szCs w:val="20"/>
              </w:rPr>
            </w:pPr>
          </w:p>
        </w:tc>
      </w:tr>
      <w:tr w:rsidR="004B6231" w:rsidRPr="00327F38" w14:paraId="12A4F2CA" w14:textId="77777777" w:rsidTr="00327EC1">
        <w:tc>
          <w:tcPr>
            <w:tcW w:w="9070" w:type="dxa"/>
            <w:gridSpan w:val="2"/>
            <w:tcBorders>
              <w:top w:val="single" w:sz="4" w:space="0" w:color="auto"/>
              <w:bottom w:val="single" w:sz="4" w:space="0" w:color="auto"/>
            </w:tcBorders>
          </w:tcPr>
          <w:p w14:paraId="6AEFF55D" w14:textId="77777777" w:rsidR="004B6231" w:rsidRPr="00327F38" w:rsidRDefault="004B6231" w:rsidP="00327EC1">
            <w:pPr>
              <w:autoSpaceDE w:val="0"/>
              <w:autoSpaceDN w:val="0"/>
              <w:adjustRightInd w:val="0"/>
              <w:jc w:val="both"/>
              <w:rPr>
                <w:sz w:val="20"/>
                <w:szCs w:val="20"/>
              </w:rPr>
            </w:pPr>
          </w:p>
        </w:tc>
      </w:tr>
      <w:tr w:rsidR="004B6231" w:rsidRPr="00327F38" w14:paraId="53A059C4" w14:textId="77777777" w:rsidTr="00327EC1">
        <w:tc>
          <w:tcPr>
            <w:tcW w:w="9070" w:type="dxa"/>
            <w:gridSpan w:val="2"/>
            <w:tcBorders>
              <w:top w:val="single" w:sz="4" w:space="0" w:color="auto"/>
            </w:tcBorders>
          </w:tcPr>
          <w:p w14:paraId="5D02E88D" w14:textId="77777777" w:rsidR="004B6231" w:rsidRPr="00327F38" w:rsidRDefault="004B6231" w:rsidP="00327EC1">
            <w:pPr>
              <w:autoSpaceDE w:val="0"/>
              <w:autoSpaceDN w:val="0"/>
              <w:adjustRightInd w:val="0"/>
              <w:jc w:val="center"/>
              <w:rPr>
                <w:sz w:val="20"/>
                <w:szCs w:val="20"/>
              </w:rPr>
            </w:pPr>
            <w:r w:rsidRPr="00327F38">
              <w:rPr>
                <w:sz w:val="20"/>
                <w:szCs w:val="20"/>
              </w:rPr>
              <w:t xml:space="preserve">(указываются основания для отказа в приеме документов, предусмотренные </w:t>
            </w:r>
            <w:hyperlink r:id="rId25" w:history="1">
              <w:r w:rsidRPr="00327F38">
                <w:rPr>
                  <w:color w:val="0000FF"/>
                  <w:sz w:val="20"/>
                  <w:szCs w:val="20"/>
                </w:rPr>
                <w:t>пунктом 2.9</w:t>
              </w:r>
            </w:hyperlink>
            <w:r w:rsidRPr="00327F38">
              <w:rPr>
                <w:sz w:val="20"/>
                <w:szCs w:val="20"/>
              </w:rPr>
              <w:t xml:space="preserve"> административного регламента)</w:t>
            </w:r>
          </w:p>
        </w:tc>
      </w:tr>
      <w:tr w:rsidR="004B6231" w:rsidRPr="00327F38" w14:paraId="2E73594F" w14:textId="77777777" w:rsidTr="00327EC1">
        <w:tc>
          <w:tcPr>
            <w:tcW w:w="9070" w:type="dxa"/>
            <w:gridSpan w:val="2"/>
          </w:tcPr>
          <w:p w14:paraId="49A0874C" w14:textId="77777777" w:rsidR="004B6231" w:rsidRPr="00327F38" w:rsidRDefault="004B6231" w:rsidP="00327EC1">
            <w:pPr>
              <w:autoSpaceDE w:val="0"/>
              <w:autoSpaceDN w:val="0"/>
              <w:adjustRightInd w:val="0"/>
              <w:ind w:firstLine="283"/>
              <w:jc w:val="both"/>
              <w:rPr>
                <w:sz w:val="20"/>
                <w:szCs w:val="20"/>
              </w:rPr>
            </w:pPr>
            <w:r w:rsidRPr="00327F38">
              <w:rPr>
                <w:sz w:val="20"/>
                <w:szCs w:val="20"/>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4B6231" w:rsidRPr="00327F38" w14:paraId="23856791" w14:textId="77777777" w:rsidTr="00327EC1">
        <w:tc>
          <w:tcPr>
            <w:tcW w:w="9070" w:type="dxa"/>
            <w:gridSpan w:val="2"/>
          </w:tcPr>
          <w:p w14:paraId="1A35F85A" w14:textId="77777777" w:rsidR="004B6231" w:rsidRPr="00327F38" w:rsidRDefault="004B6231" w:rsidP="00327EC1">
            <w:pPr>
              <w:autoSpaceDE w:val="0"/>
              <w:autoSpaceDN w:val="0"/>
              <w:adjustRightInd w:val="0"/>
              <w:ind w:firstLine="283"/>
              <w:jc w:val="both"/>
              <w:rPr>
                <w:sz w:val="20"/>
                <w:szCs w:val="20"/>
              </w:rPr>
            </w:pPr>
            <w:r w:rsidRPr="00327F38">
              <w:rPr>
                <w:sz w:val="20"/>
                <w:szCs w:val="20"/>
              </w:rPr>
              <w:t>Для получения муниципальной услуги заявителю необходимо представить следующие документы:</w:t>
            </w:r>
          </w:p>
        </w:tc>
      </w:tr>
      <w:tr w:rsidR="004B6231" w:rsidRPr="00327F38" w14:paraId="51D6039C" w14:textId="77777777" w:rsidTr="00327EC1">
        <w:tc>
          <w:tcPr>
            <w:tcW w:w="9070" w:type="dxa"/>
            <w:gridSpan w:val="2"/>
            <w:tcBorders>
              <w:bottom w:val="single" w:sz="4" w:space="0" w:color="auto"/>
            </w:tcBorders>
          </w:tcPr>
          <w:p w14:paraId="4FE2FB78" w14:textId="77777777" w:rsidR="004B6231" w:rsidRPr="00327F38" w:rsidRDefault="004B6231" w:rsidP="00327EC1">
            <w:pPr>
              <w:autoSpaceDE w:val="0"/>
              <w:autoSpaceDN w:val="0"/>
              <w:adjustRightInd w:val="0"/>
              <w:jc w:val="both"/>
              <w:rPr>
                <w:sz w:val="20"/>
                <w:szCs w:val="20"/>
              </w:rPr>
            </w:pPr>
          </w:p>
        </w:tc>
      </w:tr>
      <w:tr w:rsidR="004B6231" w:rsidRPr="00327F38" w14:paraId="54EE6E3A" w14:textId="77777777" w:rsidTr="00327EC1">
        <w:tc>
          <w:tcPr>
            <w:tcW w:w="9070" w:type="dxa"/>
            <w:gridSpan w:val="2"/>
            <w:tcBorders>
              <w:top w:val="single" w:sz="4" w:space="0" w:color="auto"/>
              <w:bottom w:val="single" w:sz="4" w:space="0" w:color="auto"/>
            </w:tcBorders>
          </w:tcPr>
          <w:p w14:paraId="1A55496C" w14:textId="77777777" w:rsidR="004B6231" w:rsidRPr="00327F38" w:rsidRDefault="004B6231" w:rsidP="00327EC1">
            <w:pPr>
              <w:autoSpaceDE w:val="0"/>
              <w:autoSpaceDN w:val="0"/>
              <w:adjustRightInd w:val="0"/>
              <w:jc w:val="both"/>
              <w:rPr>
                <w:sz w:val="20"/>
                <w:szCs w:val="20"/>
              </w:rPr>
            </w:pPr>
          </w:p>
        </w:tc>
      </w:tr>
      <w:tr w:rsidR="004B6231" w:rsidRPr="00327F38" w14:paraId="704D5542" w14:textId="77777777" w:rsidTr="00327EC1">
        <w:tc>
          <w:tcPr>
            <w:tcW w:w="9070" w:type="dxa"/>
            <w:gridSpan w:val="2"/>
            <w:tcBorders>
              <w:top w:val="single" w:sz="4" w:space="0" w:color="auto"/>
              <w:bottom w:val="single" w:sz="4" w:space="0" w:color="auto"/>
            </w:tcBorders>
          </w:tcPr>
          <w:p w14:paraId="5A079789" w14:textId="77777777" w:rsidR="004B6231" w:rsidRPr="00327F38" w:rsidRDefault="004B6231" w:rsidP="00327EC1">
            <w:pPr>
              <w:autoSpaceDE w:val="0"/>
              <w:autoSpaceDN w:val="0"/>
              <w:adjustRightInd w:val="0"/>
              <w:jc w:val="both"/>
              <w:rPr>
                <w:sz w:val="20"/>
                <w:szCs w:val="20"/>
              </w:rPr>
            </w:pPr>
          </w:p>
        </w:tc>
      </w:tr>
      <w:tr w:rsidR="004B6231" w:rsidRPr="00327F38" w14:paraId="051A6577" w14:textId="77777777" w:rsidTr="00327EC1">
        <w:tc>
          <w:tcPr>
            <w:tcW w:w="9070" w:type="dxa"/>
            <w:gridSpan w:val="2"/>
            <w:tcBorders>
              <w:top w:val="single" w:sz="4" w:space="0" w:color="auto"/>
            </w:tcBorders>
          </w:tcPr>
          <w:p w14:paraId="61CCB3CB" w14:textId="77777777" w:rsidR="004B6231" w:rsidRPr="00327F38" w:rsidRDefault="004B6231" w:rsidP="00327EC1">
            <w:pPr>
              <w:autoSpaceDE w:val="0"/>
              <w:autoSpaceDN w:val="0"/>
              <w:adjustRightInd w:val="0"/>
              <w:jc w:val="center"/>
              <w:rPr>
                <w:sz w:val="20"/>
                <w:szCs w:val="20"/>
              </w:rPr>
            </w:pPr>
            <w:r w:rsidRPr="00327F38">
              <w:rPr>
                <w:sz w:val="20"/>
                <w:szCs w:val="20"/>
              </w:rPr>
              <w:t>(указывается перечень документов в случае, если основанием для отказа является представление неполного комплекта документов)</w:t>
            </w:r>
          </w:p>
        </w:tc>
      </w:tr>
    </w:tbl>
    <w:p w14:paraId="60B33D3A" w14:textId="77777777" w:rsidR="004B6231" w:rsidRPr="00327F38" w:rsidRDefault="004B6231" w:rsidP="004B6231">
      <w:pPr>
        <w:autoSpaceDE w:val="0"/>
        <w:autoSpaceDN w:val="0"/>
        <w:adjustRightInd w:val="0"/>
        <w:jc w:val="center"/>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1417"/>
      </w:tblGrid>
      <w:tr w:rsidR="004B6231" w:rsidRPr="00327F38" w14:paraId="7A75962C" w14:textId="77777777" w:rsidTr="00327EC1">
        <w:tc>
          <w:tcPr>
            <w:tcW w:w="3118" w:type="dxa"/>
            <w:tcBorders>
              <w:bottom w:val="single" w:sz="4" w:space="0" w:color="auto"/>
            </w:tcBorders>
          </w:tcPr>
          <w:p w14:paraId="5740C059" w14:textId="77777777" w:rsidR="004B6231" w:rsidRPr="00327F38" w:rsidRDefault="004B6231" w:rsidP="00327EC1">
            <w:pPr>
              <w:autoSpaceDE w:val="0"/>
              <w:autoSpaceDN w:val="0"/>
              <w:adjustRightInd w:val="0"/>
              <w:jc w:val="center"/>
              <w:rPr>
                <w:sz w:val="20"/>
                <w:szCs w:val="20"/>
              </w:rPr>
            </w:pPr>
          </w:p>
        </w:tc>
        <w:tc>
          <w:tcPr>
            <w:tcW w:w="1701" w:type="dxa"/>
            <w:tcBorders>
              <w:bottom w:val="single" w:sz="4" w:space="0" w:color="auto"/>
            </w:tcBorders>
          </w:tcPr>
          <w:p w14:paraId="6A1FEDD9" w14:textId="77777777" w:rsidR="004B6231" w:rsidRPr="00327F38" w:rsidRDefault="004B6231" w:rsidP="00327EC1">
            <w:pPr>
              <w:autoSpaceDE w:val="0"/>
              <w:autoSpaceDN w:val="0"/>
              <w:adjustRightInd w:val="0"/>
              <w:jc w:val="both"/>
              <w:rPr>
                <w:sz w:val="20"/>
                <w:szCs w:val="20"/>
              </w:rPr>
            </w:pPr>
          </w:p>
        </w:tc>
        <w:tc>
          <w:tcPr>
            <w:tcW w:w="2835" w:type="dxa"/>
            <w:tcBorders>
              <w:bottom w:val="single" w:sz="4" w:space="0" w:color="auto"/>
            </w:tcBorders>
          </w:tcPr>
          <w:p w14:paraId="65F47DAA" w14:textId="77777777" w:rsidR="004B6231" w:rsidRPr="00327F38" w:rsidRDefault="004B6231" w:rsidP="00327EC1">
            <w:pPr>
              <w:autoSpaceDE w:val="0"/>
              <w:autoSpaceDN w:val="0"/>
              <w:adjustRightInd w:val="0"/>
              <w:jc w:val="center"/>
              <w:rPr>
                <w:sz w:val="20"/>
                <w:szCs w:val="20"/>
              </w:rPr>
            </w:pPr>
          </w:p>
        </w:tc>
        <w:tc>
          <w:tcPr>
            <w:tcW w:w="1417" w:type="dxa"/>
            <w:tcBorders>
              <w:bottom w:val="single" w:sz="4" w:space="0" w:color="auto"/>
            </w:tcBorders>
          </w:tcPr>
          <w:p w14:paraId="6F85C8CF" w14:textId="77777777" w:rsidR="004B6231" w:rsidRPr="00327F38" w:rsidRDefault="004B6231" w:rsidP="00327EC1">
            <w:pPr>
              <w:autoSpaceDE w:val="0"/>
              <w:autoSpaceDN w:val="0"/>
              <w:adjustRightInd w:val="0"/>
              <w:jc w:val="center"/>
              <w:rPr>
                <w:sz w:val="20"/>
                <w:szCs w:val="20"/>
              </w:rPr>
            </w:pPr>
          </w:p>
        </w:tc>
      </w:tr>
      <w:tr w:rsidR="004B6231" w:rsidRPr="00327F38" w14:paraId="08BF43F0" w14:textId="77777777" w:rsidTr="00327EC1">
        <w:tc>
          <w:tcPr>
            <w:tcW w:w="3118" w:type="dxa"/>
            <w:tcBorders>
              <w:top w:val="single" w:sz="4" w:space="0" w:color="auto"/>
            </w:tcBorders>
          </w:tcPr>
          <w:p w14:paraId="0C0F0242" w14:textId="77777777" w:rsidR="004B6231" w:rsidRPr="00327F38" w:rsidRDefault="004B6231" w:rsidP="00327EC1">
            <w:pPr>
              <w:autoSpaceDE w:val="0"/>
              <w:autoSpaceDN w:val="0"/>
              <w:adjustRightInd w:val="0"/>
              <w:jc w:val="center"/>
              <w:rPr>
                <w:sz w:val="20"/>
                <w:szCs w:val="20"/>
              </w:rPr>
            </w:pPr>
            <w:proofErr w:type="gramStart"/>
            <w:r w:rsidRPr="00327F38">
              <w:rPr>
                <w:sz w:val="20"/>
                <w:szCs w:val="20"/>
              </w:rPr>
              <w:t xml:space="preserve">(должностное лицо </w:t>
            </w:r>
            <w:proofErr w:type="gramEnd"/>
          </w:p>
        </w:tc>
        <w:tc>
          <w:tcPr>
            <w:tcW w:w="1701" w:type="dxa"/>
            <w:tcBorders>
              <w:top w:val="single" w:sz="4" w:space="0" w:color="auto"/>
            </w:tcBorders>
          </w:tcPr>
          <w:p w14:paraId="36D66396" w14:textId="77777777" w:rsidR="004B6231" w:rsidRPr="00327F38" w:rsidRDefault="004B6231" w:rsidP="00327EC1">
            <w:pPr>
              <w:autoSpaceDE w:val="0"/>
              <w:autoSpaceDN w:val="0"/>
              <w:adjustRightInd w:val="0"/>
              <w:jc w:val="center"/>
              <w:rPr>
                <w:sz w:val="20"/>
                <w:szCs w:val="20"/>
              </w:rPr>
            </w:pPr>
            <w:r w:rsidRPr="00327F38">
              <w:rPr>
                <w:sz w:val="20"/>
                <w:szCs w:val="20"/>
              </w:rPr>
              <w:t>(подпись)</w:t>
            </w:r>
          </w:p>
        </w:tc>
        <w:tc>
          <w:tcPr>
            <w:tcW w:w="2835" w:type="dxa"/>
            <w:tcBorders>
              <w:top w:val="single" w:sz="4" w:space="0" w:color="auto"/>
            </w:tcBorders>
          </w:tcPr>
          <w:p w14:paraId="59B74184" w14:textId="77777777" w:rsidR="004B6231" w:rsidRPr="00327F38" w:rsidRDefault="004B6231" w:rsidP="00327EC1">
            <w:pPr>
              <w:autoSpaceDE w:val="0"/>
              <w:autoSpaceDN w:val="0"/>
              <w:adjustRightInd w:val="0"/>
              <w:jc w:val="center"/>
              <w:rPr>
                <w:sz w:val="20"/>
                <w:szCs w:val="20"/>
              </w:rPr>
            </w:pPr>
            <w:r w:rsidRPr="00327F38">
              <w:rPr>
                <w:sz w:val="20"/>
                <w:szCs w:val="20"/>
              </w:rPr>
              <w:t>(инициалы, фамилия)</w:t>
            </w:r>
          </w:p>
        </w:tc>
        <w:tc>
          <w:tcPr>
            <w:tcW w:w="1417" w:type="dxa"/>
            <w:tcBorders>
              <w:top w:val="single" w:sz="4" w:space="0" w:color="auto"/>
            </w:tcBorders>
          </w:tcPr>
          <w:p w14:paraId="66593E7E" w14:textId="77777777" w:rsidR="004B6231" w:rsidRPr="00327F38" w:rsidRDefault="004B6231" w:rsidP="00327EC1">
            <w:pPr>
              <w:autoSpaceDE w:val="0"/>
              <w:autoSpaceDN w:val="0"/>
              <w:adjustRightInd w:val="0"/>
              <w:jc w:val="center"/>
              <w:rPr>
                <w:sz w:val="20"/>
                <w:szCs w:val="20"/>
              </w:rPr>
            </w:pPr>
            <w:r w:rsidRPr="00327F38">
              <w:rPr>
                <w:sz w:val="20"/>
                <w:szCs w:val="20"/>
              </w:rPr>
              <w:t>(дата)</w:t>
            </w:r>
          </w:p>
        </w:tc>
      </w:tr>
      <w:tr w:rsidR="004B6231" w:rsidRPr="00327F38" w14:paraId="4719CCC1" w14:textId="77777777" w:rsidTr="00327EC1">
        <w:tc>
          <w:tcPr>
            <w:tcW w:w="9071" w:type="dxa"/>
            <w:gridSpan w:val="4"/>
          </w:tcPr>
          <w:p w14:paraId="2C9E11B3" w14:textId="77777777" w:rsidR="004B6231" w:rsidRPr="00327F38" w:rsidRDefault="004B6231" w:rsidP="00327EC1">
            <w:pPr>
              <w:autoSpaceDE w:val="0"/>
              <w:autoSpaceDN w:val="0"/>
              <w:adjustRightInd w:val="0"/>
              <w:jc w:val="both"/>
              <w:rPr>
                <w:sz w:val="20"/>
                <w:szCs w:val="20"/>
              </w:rPr>
            </w:pPr>
            <w:r w:rsidRPr="00327F38">
              <w:rPr>
                <w:sz w:val="20"/>
                <w:szCs w:val="20"/>
              </w:rPr>
              <w:t>М.П.</w:t>
            </w:r>
          </w:p>
        </w:tc>
      </w:tr>
    </w:tbl>
    <w:p w14:paraId="43D0E1F4" w14:textId="77777777" w:rsidR="004B6231" w:rsidRPr="00327F38" w:rsidRDefault="004B6231" w:rsidP="004B6231">
      <w:pPr>
        <w:autoSpaceDE w:val="0"/>
        <w:autoSpaceDN w:val="0"/>
        <w:adjustRightInd w:val="0"/>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1984"/>
      </w:tblGrid>
      <w:tr w:rsidR="004B6231" w:rsidRPr="00327F38" w14:paraId="24B31974" w14:textId="77777777" w:rsidTr="00327EC1">
        <w:tc>
          <w:tcPr>
            <w:tcW w:w="9070" w:type="dxa"/>
            <w:gridSpan w:val="5"/>
          </w:tcPr>
          <w:p w14:paraId="3F791F50" w14:textId="77777777" w:rsidR="004B6231" w:rsidRPr="00327F38" w:rsidRDefault="004B6231" w:rsidP="00327EC1">
            <w:pPr>
              <w:autoSpaceDE w:val="0"/>
              <w:autoSpaceDN w:val="0"/>
              <w:adjustRightInd w:val="0"/>
              <w:jc w:val="both"/>
              <w:rPr>
                <w:sz w:val="20"/>
                <w:szCs w:val="20"/>
              </w:rPr>
            </w:pPr>
            <w:r w:rsidRPr="00327F38">
              <w:rPr>
                <w:sz w:val="20"/>
                <w:szCs w:val="20"/>
              </w:rPr>
              <w:t>Подпись заявителя, подтверждающая получение решения об отказе в приеме документов</w:t>
            </w:r>
          </w:p>
        </w:tc>
      </w:tr>
      <w:tr w:rsidR="004B6231" w:rsidRPr="00327F38" w14:paraId="6CE2BEE0" w14:textId="77777777" w:rsidTr="00327EC1">
        <w:tc>
          <w:tcPr>
            <w:tcW w:w="1984" w:type="dxa"/>
            <w:tcBorders>
              <w:bottom w:val="single" w:sz="4" w:space="0" w:color="auto"/>
            </w:tcBorders>
          </w:tcPr>
          <w:p w14:paraId="05E4455F" w14:textId="77777777" w:rsidR="004B6231" w:rsidRPr="00327F38" w:rsidRDefault="004B6231" w:rsidP="00327EC1">
            <w:pPr>
              <w:autoSpaceDE w:val="0"/>
              <w:autoSpaceDN w:val="0"/>
              <w:adjustRightInd w:val="0"/>
              <w:jc w:val="center"/>
              <w:rPr>
                <w:sz w:val="20"/>
                <w:szCs w:val="20"/>
              </w:rPr>
            </w:pPr>
          </w:p>
        </w:tc>
        <w:tc>
          <w:tcPr>
            <w:tcW w:w="340" w:type="dxa"/>
          </w:tcPr>
          <w:p w14:paraId="2145F2E7" w14:textId="77777777" w:rsidR="004B6231" w:rsidRPr="00327F38" w:rsidRDefault="004B6231" w:rsidP="00327EC1">
            <w:pPr>
              <w:autoSpaceDE w:val="0"/>
              <w:autoSpaceDN w:val="0"/>
              <w:adjustRightInd w:val="0"/>
              <w:jc w:val="center"/>
              <w:rPr>
                <w:sz w:val="20"/>
                <w:szCs w:val="20"/>
              </w:rPr>
            </w:pPr>
          </w:p>
        </w:tc>
        <w:tc>
          <w:tcPr>
            <w:tcW w:w="4422" w:type="dxa"/>
            <w:tcBorders>
              <w:bottom w:val="single" w:sz="4" w:space="0" w:color="auto"/>
            </w:tcBorders>
          </w:tcPr>
          <w:p w14:paraId="138453E6" w14:textId="77777777" w:rsidR="004B6231" w:rsidRPr="00327F38" w:rsidRDefault="004B6231" w:rsidP="00327EC1">
            <w:pPr>
              <w:autoSpaceDE w:val="0"/>
              <w:autoSpaceDN w:val="0"/>
              <w:adjustRightInd w:val="0"/>
              <w:jc w:val="center"/>
              <w:rPr>
                <w:sz w:val="20"/>
                <w:szCs w:val="20"/>
              </w:rPr>
            </w:pPr>
          </w:p>
        </w:tc>
        <w:tc>
          <w:tcPr>
            <w:tcW w:w="340" w:type="dxa"/>
          </w:tcPr>
          <w:p w14:paraId="56935913" w14:textId="77777777" w:rsidR="004B6231" w:rsidRPr="00327F38" w:rsidRDefault="004B6231" w:rsidP="00327EC1">
            <w:pPr>
              <w:autoSpaceDE w:val="0"/>
              <w:autoSpaceDN w:val="0"/>
              <w:adjustRightInd w:val="0"/>
              <w:jc w:val="center"/>
              <w:rPr>
                <w:sz w:val="20"/>
                <w:szCs w:val="20"/>
              </w:rPr>
            </w:pPr>
          </w:p>
        </w:tc>
        <w:tc>
          <w:tcPr>
            <w:tcW w:w="1984" w:type="dxa"/>
            <w:tcBorders>
              <w:bottom w:val="single" w:sz="4" w:space="0" w:color="auto"/>
            </w:tcBorders>
          </w:tcPr>
          <w:p w14:paraId="6DCD026B" w14:textId="77777777" w:rsidR="004B6231" w:rsidRPr="00327F38" w:rsidRDefault="004B6231" w:rsidP="00327EC1">
            <w:pPr>
              <w:autoSpaceDE w:val="0"/>
              <w:autoSpaceDN w:val="0"/>
              <w:adjustRightInd w:val="0"/>
              <w:jc w:val="center"/>
              <w:rPr>
                <w:sz w:val="20"/>
                <w:szCs w:val="20"/>
              </w:rPr>
            </w:pPr>
          </w:p>
        </w:tc>
      </w:tr>
      <w:tr w:rsidR="004B6231" w:rsidRPr="00327F38" w14:paraId="6BD3A243" w14:textId="77777777" w:rsidTr="00327EC1">
        <w:tc>
          <w:tcPr>
            <w:tcW w:w="1984" w:type="dxa"/>
            <w:tcBorders>
              <w:top w:val="single" w:sz="4" w:space="0" w:color="auto"/>
            </w:tcBorders>
          </w:tcPr>
          <w:p w14:paraId="51C188E4" w14:textId="77777777" w:rsidR="004B6231" w:rsidRPr="00327F38" w:rsidRDefault="004B6231" w:rsidP="00327EC1">
            <w:pPr>
              <w:autoSpaceDE w:val="0"/>
              <w:autoSpaceDN w:val="0"/>
              <w:adjustRightInd w:val="0"/>
              <w:jc w:val="center"/>
              <w:rPr>
                <w:sz w:val="20"/>
                <w:szCs w:val="20"/>
              </w:rPr>
            </w:pPr>
            <w:r w:rsidRPr="00327F38">
              <w:rPr>
                <w:sz w:val="20"/>
                <w:szCs w:val="20"/>
              </w:rPr>
              <w:t>(подпись)</w:t>
            </w:r>
          </w:p>
        </w:tc>
        <w:tc>
          <w:tcPr>
            <w:tcW w:w="340" w:type="dxa"/>
          </w:tcPr>
          <w:p w14:paraId="08AD73DD" w14:textId="77777777" w:rsidR="004B6231" w:rsidRPr="00327F38" w:rsidRDefault="004B6231" w:rsidP="00327EC1">
            <w:pPr>
              <w:autoSpaceDE w:val="0"/>
              <w:autoSpaceDN w:val="0"/>
              <w:adjustRightInd w:val="0"/>
              <w:jc w:val="center"/>
              <w:rPr>
                <w:sz w:val="20"/>
                <w:szCs w:val="20"/>
              </w:rPr>
            </w:pPr>
          </w:p>
        </w:tc>
        <w:tc>
          <w:tcPr>
            <w:tcW w:w="4422" w:type="dxa"/>
            <w:tcBorders>
              <w:top w:val="single" w:sz="4" w:space="0" w:color="auto"/>
            </w:tcBorders>
          </w:tcPr>
          <w:p w14:paraId="0142A162" w14:textId="77777777" w:rsidR="004B6231" w:rsidRPr="00327F38" w:rsidRDefault="004B6231" w:rsidP="00327EC1">
            <w:pPr>
              <w:autoSpaceDE w:val="0"/>
              <w:autoSpaceDN w:val="0"/>
              <w:adjustRightInd w:val="0"/>
              <w:jc w:val="center"/>
              <w:rPr>
                <w:sz w:val="20"/>
                <w:szCs w:val="20"/>
              </w:rPr>
            </w:pPr>
            <w:r w:rsidRPr="00327F38">
              <w:rPr>
                <w:sz w:val="20"/>
                <w:szCs w:val="20"/>
              </w:rPr>
              <w:t>(Ф.И.О. заявителя/представителя заявителя)</w:t>
            </w:r>
          </w:p>
        </w:tc>
        <w:tc>
          <w:tcPr>
            <w:tcW w:w="340" w:type="dxa"/>
          </w:tcPr>
          <w:p w14:paraId="7435D3A3" w14:textId="77777777" w:rsidR="004B6231" w:rsidRPr="00327F38" w:rsidRDefault="004B6231" w:rsidP="00327EC1">
            <w:pPr>
              <w:autoSpaceDE w:val="0"/>
              <w:autoSpaceDN w:val="0"/>
              <w:adjustRightInd w:val="0"/>
              <w:jc w:val="center"/>
              <w:rPr>
                <w:sz w:val="20"/>
                <w:szCs w:val="20"/>
              </w:rPr>
            </w:pPr>
          </w:p>
        </w:tc>
        <w:tc>
          <w:tcPr>
            <w:tcW w:w="1984" w:type="dxa"/>
            <w:tcBorders>
              <w:top w:val="single" w:sz="4" w:space="0" w:color="auto"/>
            </w:tcBorders>
          </w:tcPr>
          <w:p w14:paraId="50050668" w14:textId="77777777" w:rsidR="004B6231" w:rsidRPr="00327F38" w:rsidRDefault="004B6231" w:rsidP="00327EC1">
            <w:pPr>
              <w:autoSpaceDE w:val="0"/>
              <w:autoSpaceDN w:val="0"/>
              <w:adjustRightInd w:val="0"/>
              <w:jc w:val="center"/>
              <w:rPr>
                <w:sz w:val="20"/>
                <w:szCs w:val="20"/>
              </w:rPr>
            </w:pPr>
            <w:r w:rsidRPr="00327F38">
              <w:rPr>
                <w:sz w:val="20"/>
                <w:szCs w:val="20"/>
              </w:rPr>
              <w:t>(дата)</w:t>
            </w:r>
          </w:p>
        </w:tc>
      </w:tr>
      <w:tr w:rsidR="004B6231" w:rsidRPr="00327F38" w14:paraId="240856F0" w14:textId="77777777" w:rsidTr="00327EC1">
        <w:tc>
          <w:tcPr>
            <w:tcW w:w="9070" w:type="dxa"/>
            <w:gridSpan w:val="5"/>
          </w:tcPr>
          <w:p w14:paraId="3104E66B" w14:textId="77777777" w:rsidR="004B6231" w:rsidRPr="00327F38" w:rsidRDefault="004B6231" w:rsidP="00327EC1">
            <w:pPr>
              <w:autoSpaceDE w:val="0"/>
              <w:autoSpaceDN w:val="0"/>
              <w:adjustRightInd w:val="0"/>
              <w:jc w:val="center"/>
              <w:rPr>
                <w:sz w:val="20"/>
                <w:szCs w:val="20"/>
              </w:rPr>
            </w:pPr>
          </w:p>
        </w:tc>
      </w:tr>
      <w:tr w:rsidR="004B6231" w:rsidRPr="00327F38" w14:paraId="52D71F62" w14:textId="77777777" w:rsidTr="00327EC1">
        <w:tc>
          <w:tcPr>
            <w:tcW w:w="9070" w:type="dxa"/>
            <w:gridSpan w:val="5"/>
          </w:tcPr>
          <w:p w14:paraId="6EFBF446" w14:textId="77777777" w:rsidR="004B6231" w:rsidRPr="00327F38" w:rsidRDefault="004B6231" w:rsidP="00327EC1">
            <w:pPr>
              <w:autoSpaceDE w:val="0"/>
              <w:autoSpaceDN w:val="0"/>
              <w:adjustRightInd w:val="0"/>
              <w:jc w:val="center"/>
              <w:rPr>
                <w:sz w:val="20"/>
                <w:szCs w:val="20"/>
              </w:rPr>
            </w:pPr>
            <w:r w:rsidRPr="00327F38">
              <w:rPr>
                <w:sz w:val="20"/>
                <w:szCs w:val="20"/>
              </w:rPr>
              <w:t>_______________________</w:t>
            </w:r>
          </w:p>
        </w:tc>
      </w:tr>
    </w:tbl>
    <w:p w14:paraId="21DBD97B" w14:textId="77777777" w:rsidR="004B6231" w:rsidRPr="00327F38" w:rsidRDefault="004B6231" w:rsidP="004B6231">
      <w:pPr>
        <w:widowControl w:val="0"/>
        <w:autoSpaceDE w:val="0"/>
        <w:autoSpaceDN w:val="0"/>
        <w:adjustRightInd w:val="0"/>
        <w:ind w:firstLine="709"/>
        <w:jc w:val="both"/>
      </w:pPr>
    </w:p>
    <w:p w14:paraId="0A330639" w14:textId="77777777" w:rsidR="004B6231" w:rsidRPr="00327F38" w:rsidRDefault="004B6231" w:rsidP="004B6231">
      <w:pPr>
        <w:widowControl w:val="0"/>
        <w:autoSpaceDE w:val="0"/>
        <w:autoSpaceDN w:val="0"/>
        <w:adjustRightInd w:val="0"/>
        <w:ind w:firstLine="709"/>
        <w:jc w:val="both"/>
      </w:pPr>
    </w:p>
    <w:p w14:paraId="62827792" w14:textId="77777777" w:rsidR="004B6231" w:rsidRPr="00327F38" w:rsidRDefault="004B6231" w:rsidP="004B6231">
      <w:pPr>
        <w:widowControl w:val="0"/>
        <w:autoSpaceDE w:val="0"/>
        <w:autoSpaceDN w:val="0"/>
        <w:adjustRightInd w:val="0"/>
        <w:ind w:firstLine="709"/>
        <w:jc w:val="both"/>
      </w:pPr>
    </w:p>
    <w:p w14:paraId="7B4AAF56" w14:textId="77777777" w:rsidR="004B6231" w:rsidRPr="00F52DD4" w:rsidRDefault="004B6231" w:rsidP="004B6231">
      <w:pPr>
        <w:rPr>
          <w:highlight w:val="yellow"/>
        </w:rPr>
      </w:pPr>
    </w:p>
    <w:sectPr w:rsidR="004B6231" w:rsidRPr="00F52DD4" w:rsidSect="000E590F">
      <w:headerReference w:type="default" r:id="rId26"/>
      <w:pgSz w:w="11906" w:h="16838"/>
      <w:pgMar w:top="567" w:right="851" w:bottom="567"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7C0B9" w14:textId="77777777" w:rsidR="00E54E07" w:rsidRDefault="00E54E07" w:rsidP="00EA097C">
      <w:pPr>
        <w:spacing w:after="0" w:line="240" w:lineRule="auto"/>
      </w:pPr>
      <w:r>
        <w:separator/>
      </w:r>
    </w:p>
  </w:endnote>
  <w:endnote w:type="continuationSeparator" w:id="0">
    <w:p w14:paraId="7432A6E9" w14:textId="77777777" w:rsidR="00E54E07" w:rsidRDefault="00E54E07"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imSun">
    <w:altName w:val="ЛОМе"/>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1" w:usb1="00000000" w:usb2="00000000" w:usb3="00000000" w:csb0="00000004" w:csb1="00000000"/>
  </w:font>
  <w:font w:name="font331">
    <w:altName w:val="Times New Roman"/>
    <w:charset w:val="CC"/>
    <w:family w:val="auto"/>
    <w:pitch w:val="variable"/>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737C8" w14:textId="77777777" w:rsidR="00E54E07" w:rsidRDefault="00E54E07" w:rsidP="00EA097C">
      <w:pPr>
        <w:spacing w:after="0" w:line="240" w:lineRule="auto"/>
      </w:pPr>
      <w:r>
        <w:separator/>
      </w:r>
    </w:p>
  </w:footnote>
  <w:footnote w:type="continuationSeparator" w:id="0">
    <w:p w14:paraId="49B9DFAF" w14:textId="77777777" w:rsidR="00E54E07" w:rsidRDefault="00E54E07"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537392"/>
      <w:docPartObj>
        <w:docPartGallery w:val="Page Numbers (Top of Page)"/>
        <w:docPartUnique/>
      </w:docPartObj>
    </w:sdtPr>
    <w:sdtEndPr/>
    <w:sdtContent>
      <w:p w14:paraId="78EF1656" w14:textId="2ABAD4C5" w:rsidR="00765CF8" w:rsidRDefault="00765CF8">
        <w:pPr>
          <w:pStyle w:val="af5"/>
          <w:jc w:val="center"/>
        </w:pPr>
        <w:r>
          <w:fldChar w:fldCharType="begin"/>
        </w:r>
        <w:r>
          <w:instrText>PAGE   \* MERGEFORMAT</w:instrText>
        </w:r>
        <w:r>
          <w:fldChar w:fldCharType="separate"/>
        </w:r>
        <w:r w:rsidR="00EE5138">
          <w:rPr>
            <w:noProof/>
          </w:rPr>
          <w:t>5</w:t>
        </w:r>
        <w:r>
          <w:fldChar w:fldCharType="end"/>
        </w:r>
      </w:p>
    </w:sdtContent>
  </w:sdt>
  <w:p w14:paraId="113A5F4C" w14:textId="77777777" w:rsidR="00765CF8" w:rsidRDefault="00765CF8">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8"/>
  </w:num>
  <w:num w:numId="4">
    <w:abstractNumId w:val="5"/>
  </w:num>
  <w:num w:numId="5">
    <w:abstractNumId w:val="6"/>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2A84"/>
    <w:rsid w:val="000130E4"/>
    <w:rsid w:val="00014426"/>
    <w:rsid w:val="00014932"/>
    <w:rsid w:val="00014CA9"/>
    <w:rsid w:val="00015BA7"/>
    <w:rsid w:val="00023474"/>
    <w:rsid w:val="00025567"/>
    <w:rsid w:val="000327FB"/>
    <w:rsid w:val="00033ECA"/>
    <w:rsid w:val="00035A21"/>
    <w:rsid w:val="000404D9"/>
    <w:rsid w:val="00040920"/>
    <w:rsid w:val="00040B60"/>
    <w:rsid w:val="000412B7"/>
    <w:rsid w:val="000433FC"/>
    <w:rsid w:val="00044EED"/>
    <w:rsid w:val="0005531B"/>
    <w:rsid w:val="000562FF"/>
    <w:rsid w:val="00056AE5"/>
    <w:rsid w:val="00057C7E"/>
    <w:rsid w:val="00062CCC"/>
    <w:rsid w:val="00062D27"/>
    <w:rsid w:val="00064E42"/>
    <w:rsid w:val="00064F37"/>
    <w:rsid w:val="00071DD8"/>
    <w:rsid w:val="00074E1C"/>
    <w:rsid w:val="00077D6D"/>
    <w:rsid w:val="0008148D"/>
    <w:rsid w:val="000836BB"/>
    <w:rsid w:val="00083A33"/>
    <w:rsid w:val="0008472B"/>
    <w:rsid w:val="00085BC9"/>
    <w:rsid w:val="00085BF8"/>
    <w:rsid w:val="0008771B"/>
    <w:rsid w:val="000877CA"/>
    <w:rsid w:val="000A1FBB"/>
    <w:rsid w:val="000A4E44"/>
    <w:rsid w:val="000A524F"/>
    <w:rsid w:val="000A6512"/>
    <w:rsid w:val="000A7891"/>
    <w:rsid w:val="000A7DDD"/>
    <w:rsid w:val="000B1D3E"/>
    <w:rsid w:val="000B6F28"/>
    <w:rsid w:val="000C1873"/>
    <w:rsid w:val="000C3197"/>
    <w:rsid w:val="000C3704"/>
    <w:rsid w:val="000D0B27"/>
    <w:rsid w:val="000D105E"/>
    <w:rsid w:val="000D27B0"/>
    <w:rsid w:val="000D5E3D"/>
    <w:rsid w:val="000D6932"/>
    <w:rsid w:val="000D7BB3"/>
    <w:rsid w:val="000E4E3E"/>
    <w:rsid w:val="000E590F"/>
    <w:rsid w:val="000E69AF"/>
    <w:rsid w:val="000F02D8"/>
    <w:rsid w:val="000F5316"/>
    <w:rsid w:val="00104D6E"/>
    <w:rsid w:val="001055AF"/>
    <w:rsid w:val="00113C1E"/>
    <w:rsid w:val="00115184"/>
    <w:rsid w:val="00115AAC"/>
    <w:rsid w:val="0011627C"/>
    <w:rsid w:val="00116A13"/>
    <w:rsid w:val="00117A55"/>
    <w:rsid w:val="00125F18"/>
    <w:rsid w:val="0012620D"/>
    <w:rsid w:val="001266DD"/>
    <w:rsid w:val="00130E0F"/>
    <w:rsid w:val="001333A4"/>
    <w:rsid w:val="00133EF5"/>
    <w:rsid w:val="00140460"/>
    <w:rsid w:val="00144C37"/>
    <w:rsid w:val="00150E3B"/>
    <w:rsid w:val="00153419"/>
    <w:rsid w:val="00154AB4"/>
    <w:rsid w:val="001601A1"/>
    <w:rsid w:val="0016092B"/>
    <w:rsid w:val="00161987"/>
    <w:rsid w:val="001646BA"/>
    <w:rsid w:val="00167B9E"/>
    <w:rsid w:val="0017059A"/>
    <w:rsid w:val="0017484D"/>
    <w:rsid w:val="0017500A"/>
    <w:rsid w:val="00181ACA"/>
    <w:rsid w:val="00182A77"/>
    <w:rsid w:val="0018680B"/>
    <w:rsid w:val="001873A0"/>
    <w:rsid w:val="001877A7"/>
    <w:rsid w:val="00195DE9"/>
    <w:rsid w:val="00197152"/>
    <w:rsid w:val="001B3A76"/>
    <w:rsid w:val="001B3C6F"/>
    <w:rsid w:val="001B5FB9"/>
    <w:rsid w:val="001B64C7"/>
    <w:rsid w:val="001C2FE6"/>
    <w:rsid w:val="001C7E7B"/>
    <w:rsid w:val="001D1691"/>
    <w:rsid w:val="001D2DA0"/>
    <w:rsid w:val="001F0EF3"/>
    <w:rsid w:val="001F18A6"/>
    <w:rsid w:val="001F2AB5"/>
    <w:rsid w:val="001F2BE2"/>
    <w:rsid w:val="001F373A"/>
    <w:rsid w:val="00200ADE"/>
    <w:rsid w:val="00206A75"/>
    <w:rsid w:val="002071AA"/>
    <w:rsid w:val="00207FBB"/>
    <w:rsid w:val="00213D20"/>
    <w:rsid w:val="00217A7D"/>
    <w:rsid w:val="00217D6A"/>
    <w:rsid w:val="002202F4"/>
    <w:rsid w:val="00222B98"/>
    <w:rsid w:val="00224302"/>
    <w:rsid w:val="00230B0B"/>
    <w:rsid w:val="0023239C"/>
    <w:rsid w:val="00235833"/>
    <w:rsid w:val="002441B9"/>
    <w:rsid w:val="00245037"/>
    <w:rsid w:val="00245D20"/>
    <w:rsid w:val="00247FCF"/>
    <w:rsid w:val="0025148E"/>
    <w:rsid w:val="00255800"/>
    <w:rsid w:val="00261025"/>
    <w:rsid w:val="00264A24"/>
    <w:rsid w:val="00266B06"/>
    <w:rsid w:val="00273EBC"/>
    <w:rsid w:val="0028061A"/>
    <w:rsid w:val="0028170B"/>
    <w:rsid w:val="00282F0A"/>
    <w:rsid w:val="00293863"/>
    <w:rsid w:val="00296315"/>
    <w:rsid w:val="002A09BB"/>
    <w:rsid w:val="002A102C"/>
    <w:rsid w:val="002A1DF7"/>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D2D71"/>
    <w:rsid w:val="002E260F"/>
    <w:rsid w:val="002E5080"/>
    <w:rsid w:val="002F04B5"/>
    <w:rsid w:val="002F15D2"/>
    <w:rsid w:val="002F3BD2"/>
    <w:rsid w:val="002F6C2E"/>
    <w:rsid w:val="002F73D9"/>
    <w:rsid w:val="00300D09"/>
    <w:rsid w:val="00300DAE"/>
    <w:rsid w:val="003023FF"/>
    <w:rsid w:val="00303406"/>
    <w:rsid w:val="00314596"/>
    <w:rsid w:val="003154B9"/>
    <w:rsid w:val="0032081E"/>
    <w:rsid w:val="003245E6"/>
    <w:rsid w:val="0032594F"/>
    <w:rsid w:val="0032715D"/>
    <w:rsid w:val="00327F38"/>
    <w:rsid w:val="0034127A"/>
    <w:rsid w:val="00341B3C"/>
    <w:rsid w:val="00341F96"/>
    <w:rsid w:val="00344731"/>
    <w:rsid w:val="00350C1F"/>
    <w:rsid w:val="00365811"/>
    <w:rsid w:val="00371876"/>
    <w:rsid w:val="003740CA"/>
    <w:rsid w:val="00374AAD"/>
    <w:rsid w:val="0038386F"/>
    <w:rsid w:val="00384050"/>
    <w:rsid w:val="00393383"/>
    <w:rsid w:val="00394026"/>
    <w:rsid w:val="0039486C"/>
    <w:rsid w:val="00394EF6"/>
    <w:rsid w:val="003A4DA9"/>
    <w:rsid w:val="003A509F"/>
    <w:rsid w:val="003B52E4"/>
    <w:rsid w:val="003B5E95"/>
    <w:rsid w:val="003C28A5"/>
    <w:rsid w:val="003C4082"/>
    <w:rsid w:val="003C41AB"/>
    <w:rsid w:val="003D219C"/>
    <w:rsid w:val="003D314D"/>
    <w:rsid w:val="003D4020"/>
    <w:rsid w:val="003D5414"/>
    <w:rsid w:val="003F085D"/>
    <w:rsid w:val="003F138B"/>
    <w:rsid w:val="003F230E"/>
    <w:rsid w:val="003F39B2"/>
    <w:rsid w:val="004010BC"/>
    <w:rsid w:val="00401CD2"/>
    <w:rsid w:val="00403575"/>
    <w:rsid w:val="00403AFC"/>
    <w:rsid w:val="00406EA2"/>
    <w:rsid w:val="00413341"/>
    <w:rsid w:val="00415055"/>
    <w:rsid w:val="00416762"/>
    <w:rsid w:val="00416C28"/>
    <w:rsid w:val="00420A94"/>
    <w:rsid w:val="004237D3"/>
    <w:rsid w:val="00425B5C"/>
    <w:rsid w:val="00426429"/>
    <w:rsid w:val="0043172B"/>
    <w:rsid w:val="0043177C"/>
    <w:rsid w:val="00431BF9"/>
    <w:rsid w:val="00433D85"/>
    <w:rsid w:val="00435B52"/>
    <w:rsid w:val="00436117"/>
    <w:rsid w:val="00446FD7"/>
    <w:rsid w:val="0045632F"/>
    <w:rsid w:val="00462B99"/>
    <w:rsid w:val="0046458F"/>
    <w:rsid w:val="00465CA2"/>
    <w:rsid w:val="00466BAB"/>
    <w:rsid w:val="00472100"/>
    <w:rsid w:val="004729C8"/>
    <w:rsid w:val="00472E49"/>
    <w:rsid w:val="00482FCD"/>
    <w:rsid w:val="0048678D"/>
    <w:rsid w:val="00493892"/>
    <w:rsid w:val="00496277"/>
    <w:rsid w:val="004A11C6"/>
    <w:rsid w:val="004A20DC"/>
    <w:rsid w:val="004A4F18"/>
    <w:rsid w:val="004A54B3"/>
    <w:rsid w:val="004B1B26"/>
    <w:rsid w:val="004B4189"/>
    <w:rsid w:val="004B6231"/>
    <w:rsid w:val="004C1E03"/>
    <w:rsid w:val="004C2A33"/>
    <w:rsid w:val="004C63A5"/>
    <w:rsid w:val="004C69B3"/>
    <w:rsid w:val="004D0A0B"/>
    <w:rsid w:val="004D2133"/>
    <w:rsid w:val="004D3481"/>
    <w:rsid w:val="004D34FB"/>
    <w:rsid w:val="004D7CF5"/>
    <w:rsid w:val="004E06B2"/>
    <w:rsid w:val="004E1595"/>
    <w:rsid w:val="004E5198"/>
    <w:rsid w:val="004F1F62"/>
    <w:rsid w:val="00503854"/>
    <w:rsid w:val="0051213F"/>
    <w:rsid w:val="00514D94"/>
    <w:rsid w:val="0051605A"/>
    <w:rsid w:val="00522A30"/>
    <w:rsid w:val="00531666"/>
    <w:rsid w:val="00531993"/>
    <w:rsid w:val="00533419"/>
    <w:rsid w:val="0053506F"/>
    <w:rsid w:val="00536345"/>
    <w:rsid w:val="00537E93"/>
    <w:rsid w:val="005443EA"/>
    <w:rsid w:val="00545339"/>
    <w:rsid w:val="00552F1A"/>
    <w:rsid w:val="005610C2"/>
    <w:rsid w:val="005658DF"/>
    <w:rsid w:val="00570969"/>
    <w:rsid w:val="00574C9D"/>
    <w:rsid w:val="005760AA"/>
    <w:rsid w:val="005760FA"/>
    <w:rsid w:val="0057642B"/>
    <w:rsid w:val="005764BC"/>
    <w:rsid w:val="0058301F"/>
    <w:rsid w:val="00586355"/>
    <w:rsid w:val="0058742E"/>
    <w:rsid w:val="005903E2"/>
    <w:rsid w:val="00591EF6"/>
    <w:rsid w:val="005935C0"/>
    <w:rsid w:val="0059560F"/>
    <w:rsid w:val="00596DF0"/>
    <w:rsid w:val="005A28AF"/>
    <w:rsid w:val="005A315F"/>
    <w:rsid w:val="005A3A7A"/>
    <w:rsid w:val="005A3F1F"/>
    <w:rsid w:val="005A4968"/>
    <w:rsid w:val="005B0DF4"/>
    <w:rsid w:val="005B3835"/>
    <w:rsid w:val="005B42B3"/>
    <w:rsid w:val="005B5A8C"/>
    <w:rsid w:val="005B5BF5"/>
    <w:rsid w:val="005C0C1B"/>
    <w:rsid w:val="005C0ECF"/>
    <w:rsid w:val="005C1076"/>
    <w:rsid w:val="005C2690"/>
    <w:rsid w:val="005C78B0"/>
    <w:rsid w:val="005D7F38"/>
    <w:rsid w:val="005E1449"/>
    <w:rsid w:val="005E177F"/>
    <w:rsid w:val="005E5F29"/>
    <w:rsid w:val="005F1273"/>
    <w:rsid w:val="005F3DFD"/>
    <w:rsid w:val="005F409C"/>
    <w:rsid w:val="005F4A27"/>
    <w:rsid w:val="005F5798"/>
    <w:rsid w:val="005F5D01"/>
    <w:rsid w:val="005F663E"/>
    <w:rsid w:val="005F774A"/>
    <w:rsid w:val="006002FA"/>
    <w:rsid w:val="006137AA"/>
    <w:rsid w:val="0061514F"/>
    <w:rsid w:val="0061715D"/>
    <w:rsid w:val="00617C6D"/>
    <w:rsid w:val="006233C9"/>
    <w:rsid w:val="0062360F"/>
    <w:rsid w:val="00623686"/>
    <w:rsid w:val="00626468"/>
    <w:rsid w:val="006275B5"/>
    <w:rsid w:val="006307C3"/>
    <w:rsid w:val="006340B6"/>
    <w:rsid w:val="00635CC4"/>
    <w:rsid w:val="006366E0"/>
    <w:rsid w:val="00636969"/>
    <w:rsid w:val="0064047F"/>
    <w:rsid w:val="00640622"/>
    <w:rsid w:val="00640F1E"/>
    <w:rsid w:val="006423E6"/>
    <w:rsid w:val="00642A1C"/>
    <w:rsid w:val="00645302"/>
    <w:rsid w:val="00645B38"/>
    <w:rsid w:val="00650EEB"/>
    <w:rsid w:val="00651912"/>
    <w:rsid w:val="00652258"/>
    <w:rsid w:val="00654FEB"/>
    <w:rsid w:val="00665CF1"/>
    <w:rsid w:val="00674755"/>
    <w:rsid w:val="00677EB8"/>
    <w:rsid w:val="00680654"/>
    <w:rsid w:val="0068077D"/>
    <w:rsid w:val="00681D61"/>
    <w:rsid w:val="0068200A"/>
    <w:rsid w:val="00687965"/>
    <w:rsid w:val="00693080"/>
    <w:rsid w:val="006A088A"/>
    <w:rsid w:val="006A4F97"/>
    <w:rsid w:val="006A6F82"/>
    <w:rsid w:val="006A7B0B"/>
    <w:rsid w:val="006A7F32"/>
    <w:rsid w:val="006B2702"/>
    <w:rsid w:val="006B6388"/>
    <w:rsid w:val="006C0A80"/>
    <w:rsid w:val="006C35F5"/>
    <w:rsid w:val="006D0982"/>
    <w:rsid w:val="006D1C31"/>
    <w:rsid w:val="006D1DB2"/>
    <w:rsid w:val="006D2540"/>
    <w:rsid w:val="006D3BAC"/>
    <w:rsid w:val="006D7123"/>
    <w:rsid w:val="006E49DB"/>
    <w:rsid w:val="006F135E"/>
    <w:rsid w:val="006F2C4F"/>
    <w:rsid w:val="006F4216"/>
    <w:rsid w:val="007027A0"/>
    <w:rsid w:val="007059F9"/>
    <w:rsid w:val="0071224C"/>
    <w:rsid w:val="007134E2"/>
    <w:rsid w:val="007230A0"/>
    <w:rsid w:val="007243A0"/>
    <w:rsid w:val="00725FD7"/>
    <w:rsid w:val="00726844"/>
    <w:rsid w:val="00731356"/>
    <w:rsid w:val="00733515"/>
    <w:rsid w:val="00737217"/>
    <w:rsid w:val="00737FB9"/>
    <w:rsid w:val="00745554"/>
    <w:rsid w:val="00750961"/>
    <w:rsid w:val="00750CA3"/>
    <w:rsid w:val="00752824"/>
    <w:rsid w:val="007555A4"/>
    <w:rsid w:val="00761F5A"/>
    <w:rsid w:val="0076548F"/>
    <w:rsid w:val="00765CF8"/>
    <w:rsid w:val="00765E20"/>
    <w:rsid w:val="007708A6"/>
    <w:rsid w:val="007712DB"/>
    <w:rsid w:val="00782CBC"/>
    <w:rsid w:val="0078583F"/>
    <w:rsid w:val="0078691A"/>
    <w:rsid w:val="00792B92"/>
    <w:rsid w:val="00796C92"/>
    <w:rsid w:val="007A038B"/>
    <w:rsid w:val="007A351D"/>
    <w:rsid w:val="007A3FFA"/>
    <w:rsid w:val="007A62CC"/>
    <w:rsid w:val="007B0C99"/>
    <w:rsid w:val="007B2063"/>
    <w:rsid w:val="007B4320"/>
    <w:rsid w:val="007C20EE"/>
    <w:rsid w:val="007C5226"/>
    <w:rsid w:val="007D21A1"/>
    <w:rsid w:val="007D65D9"/>
    <w:rsid w:val="007E1EE6"/>
    <w:rsid w:val="007F13A3"/>
    <w:rsid w:val="007F56DE"/>
    <w:rsid w:val="007F6DA9"/>
    <w:rsid w:val="007F7410"/>
    <w:rsid w:val="00802B79"/>
    <w:rsid w:val="00803A6C"/>
    <w:rsid w:val="00803CE4"/>
    <w:rsid w:val="00805A89"/>
    <w:rsid w:val="008228A5"/>
    <w:rsid w:val="00824882"/>
    <w:rsid w:val="00825500"/>
    <w:rsid w:val="00830A09"/>
    <w:rsid w:val="00834630"/>
    <w:rsid w:val="00841714"/>
    <w:rsid w:val="0084285D"/>
    <w:rsid w:val="008436E4"/>
    <w:rsid w:val="00845568"/>
    <w:rsid w:val="0085116C"/>
    <w:rsid w:val="0085161F"/>
    <w:rsid w:val="0085420F"/>
    <w:rsid w:val="00857DF8"/>
    <w:rsid w:val="00864B73"/>
    <w:rsid w:val="008654F7"/>
    <w:rsid w:val="00866E6B"/>
    <w:rsid w:val="0086759B"/>
    <w:rsid w:val="00867766"/>
    <w:rsid w:val="00867A95"/>
    <w:rsid w:val="00867B9B"/>
    <w:rsid w:val="00871FA8"/>
    <w:rsid w:val="008725CF"/>
    <w:rsid w:val="008742F6"/>
    <w:rsid w:val="008745FB"/>
    <w:rsid w:val="0087702F"/>
    <w:rsid w:val="00884CCA"/>
    <w:rsid w:val="008851BC"/>
    <w:rsid w:val="008851FC"/>
    <w:rsid w:val="00894C50"/>
    <w:rsid w:val="00896F80"/>
    <w:rsid w:val="00897D62"/>
    <w:rsid w:val="008A3F8B"/>
    <w:rsid w:val="008A46BD"/>
    <w:rsid w:val="008A5207"/>
    <w:rsid w:val="008A5369"/>
    <w:rsid w:val="008A543B"/>
    <w:rsid w:val="008A60B9"/>
    <w:rsid w:val="008A780B"/>
    <w:rsid w:val="008A7838"/>
    <w:rsid w:val="008B3A9A"/>
    <w:rsid w:val="008C03E2"/>
    <w:rsid w:val="008C09DE"/>
    <w:rsid w:val="008C1E93"/>
    <w:rsid w:val="008C2B5E"/>
    <w:rsid w:val="008D36EE"/>
    <w:rsid w:val="008D6A22"/>
    <w:rsid w:val="008E40AC"/>
    <w:rsid w:val="008E489D"/>
    <w:rsid w:val="008F0AA3"/>
    <w:rsid w:val="008F19DF"/>
    <w:rsid w:val="008F1EAF"/>
    <w:rsid w:val="008F27B4"/>
    <w:rsid w:val="008F33D1"/>
    <w:rsid w:val="008F79AD"/>
    <w:rsid w:val="00902CDA"/>
    <w:rsid w:val="00906292"/>
    <w:rsid w:val="00906A49"/>
    <w:rsid w:val="00916294"/>
    <w:rsid w:val="00916A02"/>
    <w:rsid w:val="00920EAA"/>
    <w:rsid w:val="009273A4"/>
    <w:rsid w:val="00934917"/>
    <w:rsid w:val="00936369"/>
    <w:rsid w:val="00937190"/>
    <w:rsid w:val="009447D4"/>
    <w:rsid w:val="00946314"/>
    <w:rsid w:val="009476E3"/>
    <w:rsid w:val="009512E3"/>
    <w:rsid w:val="00951FEB"/>
    <w:rsid w:val="00952541"/>
    <w:rsid w:val="0095492E"/>
    <w:rsid w:val="0096028B"/>
    <w:rsid w:val="00961BDB"/>
    <w:rsid w:val="0097142B"/>
    <w:rsid w:val="00975383"/>
    <w:rsid w:val="00981E0C"/>
    <w:rsid w:val="009820F7"/>
    <w:rsid w:val="00982AD1"/>
    <w:rsid w:val="0098367E"/>
    <w:rsid w:val="009901C6"/>
    <w:rsid w:val="009910E2"/>
    <w:rsid w:val="009A13A7"/>
    <w:rsid w:val="009A4C98"/>
    <w:rsid w:val="009B5BC6"/>
    <w:rsid w:val="009C004E"/>
    <w:rsid w:val="009C34BD"/>
    <w:rsid w:val="009C43AF"/>
    <w:rsid w:val="009C750D"/>
    <w:rsid w:val="009D005D"/>
    <w:rsid w:val="009D0ED0"/>
    <w:rsid w:val="009D3EB1"/>
    <w:rsid w:val="009D4BB3"/>
    <w:rsid w:val="009D4D90"/>
    <w:rsid w:val="009E5E9D"/>
    <w:rsid w:val="009E5EDB"/>
    <w:rsid w:val="009F24CC"/>
    <w:rsid w:val="00A00295"/>
    <w:rsid w:val="00A01829"/>
    <w:rsid w:val="00A12CCF"/>
    <w:rsid w:val="00A134E5"/>
    <w:rsid w:val="00A13989"/>
    <w:rsid w:val="00A14685"/>
    <w:rsid w:val="00A17901"/>
    <w:rsid w:val="00A2213F"/>
    <w:rsid w:val="00A26FF9"/>
    <w:rsid w:val="00A27B35"/>
    <w:rsid w:val="00A303C0"/>
    <w:rsid w:val="00A30A8D"/>
    <w:rsid w:val="00A34B91"/>
    <w:rsid w:val="00A366C3"/>
    <w:rsid w:val="00A36D94"/>
    <w:rsid w:val="00A3747F"/>
    <w:rsid w:val="00A37A73"/>
    <w:rsid w:val="00A43508"/>
    <w:rsid w:val="00A4502C"/>
    <w:rsid w:val="00A4521D"/>
    <w:rsid w:val="00A53C64"/>
    <w:rsid w:val="00A54C05"/>
    <w:rsid w:val="00A553C1"/>
    <w:rsid w:val="00A55A7D"/>
    <w:rsid w:val="00A60794"/>
    <w:rsid w:val="00A61451"/>
    <w:rsid w:val="00A66C8D"/>
    <w:rsid w:val="00A7543B"/>
    <w:rsid w:val="00A76862"/>
    <w:rsid w:val="00A774C2"/>
    <w:rsid w:val="00A813E5"/>
    <w:rsid w:val="00A8294D"/>
    <w:rsid w:val="00A87ADA"/>
    <w:rsid w:val="00A87D06"/>
    <w:rsid w:val="00A90B37"/>
    <w:rsid w:val="00A939B6"/>
    <w:rsid w:val="00A968F0"/>
    <w:rsid w:val="00AA492B"/>
    <w:rsid w:val="00AB1FA4"/>
    <w:rsid w:val="00AB21D8"/>
    <w:rsid w:val="00AB2BC7"/>
    <w:rsid w:val="00AB49AD"/>
    <w:rsid w:val="00AB5012"/>
    <w:rsid w:val="00AB68F6"/>
    <w:rsid w:val="00AB6D31"/>
    <w:rsid w:val="00AD18A2"/>
    <w:rsid w:val="00AD2F81"/>
    <w:rsid w:val="00AD3456"/>
    <w:rsid w:val="00AD41BD"/>
    <w:rsid w:val="00AD59CF"/>
    <w:rsid w:val="00AD6385"/>
    <w:rsid w:val="00AE240D"/>
    <w:rsid w:val="00AE3F96"/>
    <w:rsid w:val="00AE4DA3"/>
    <w:rsid w:val="00AE617E"/>
    <w:rsid w:val="00AF056E"/>
    <w:rsid w:val="00AF2023"/>
    <w:rsid w:val="00AF27EC"/>
    <w:rsid w:val="00AF2A07"/>
    <w:rsid w:val="00AF7087"/>
    <w:rsid w:val="00B01B4C"/>
    <w:rsid w:val="00B04FB4"/>
    <w:rsid w:val="00B069B5"/>
    <w:rsid w:val="00B15E90"/>
    <w:rsid w:val="00B162FD"/>
    <w:rsid w:val="00B22EA4"/>
    <w:rsid w:val="00B230C7"/>
    <w:rsid w:val="00B332C2"/>
    <w:rsid w:val="00B3480B"/>
    <w:rsid w:val="00B40947"/>
    <w:rsid w:val="00B415B3"/>
    <w:rsid w:val="00B47D35"/>
    <w:rsid w:val="00B529C1"/>
    <w:rsid w:val="00B5543D"/>
    <w:rsid w:val="00B57BA6"/>
    <w:rsid w:val="00B629DD"/>
    <w:rsid w:val="00B67DE8"/>
    <w:rsid w:val="00B7229C"/>
    <w:rsid w:val="00B75575"/>
    <w:rsid w:val="00B8056D"/>
    <w:rsid w:val="00B80890"/>
    <w:rsid w:val="00B80E44"/>
    <w:rsid w:val="00B92CD8"/>
    <w:rsid w:val="00B93BEE"/>
    <w:rsid w:val="00B96086"/>
    <w:rsid w:val="00B97C54"/>
    <w:rsid w:val="00BA02FD"/>
    <w:rsid w:val="00BA166B"/>
    <w:rsid w:val="00BB138C"/>
    <w:rsid w:val="00BB7ADE"/>
    <w:rsid w:val="00BC4B55"/>
    <w:rsid w:val="00BC4DBC"/>
    <w:rsid w:val="00BD6096"/>
    <w:rsid w:val="00BD621C"/>
    <w:rsid w:val="00BE107C"/>
    <w:rsid w:val="00BE196D"/>
    <w:rsid w:val="00BE3519"/>
    <w:rsid w:val="00BE3609"/>
    <w:rsid w:val="00BE79A2"/>
    <w:rsid w:val="00BF402D"/>
    <w:rsid w:val="00BF485E"/>
    <w:rsid w:val="00C005E9"/>
    <w:rsid w:val="00C02E11"/>
    <w:rsid w:val="00C12AB5"/>
    <w:rsid w:val="00C12B44"/>
    <w:rsid w:val="00C1492C"/>
    <w:rsid w:val="00C14D7A"/>
    <w:rsid w:val="00C20A87"/>
    <w:rsid w:val="00C20D4B"/>
    <w:rsid w:val="00C24F2C"/>
    <w:rsid w:val="00C26ACD"/>
    <w:rsid w:val="00C273F2"/>
    <w:rsid w:val="00C27B43"/>
    <w:rsid w:val="00C3048D"/>
    <w:rsid w:val="00C31910"/>
    <w:rsid w:val="00C35FF3"/>
    <w:rsid w:val="00C361D7"/>
    <w:rsid w:val="00C401D8"/>
    <w:rsid w:val="00C41E84"/>
    <w:rsid w:val="00C558D1"/>
    <w:rsid w:val="00C65AA9"/>
    <w:rsid w:val="00C672F4"/>
    <w:rsid w:val="00C75911"/>
    <w:rsid w:val="00C777A8"/>
    <w:rsid w:val="00C77C21"/>
    <w:rsid w:val="00C77D73"/>
    <w:rsid w:val="00C8410B"/>
    <w:rsid w:val="00C8565F"/>
    <w:rsid w:val="00C93DE9"/>
    <w:rsid w:val="00C960D0"/>
    <w:rsid w:val="00C97948"/>
    <w:rsid w:val="00CA5A5F"/>
    <w:rsid w:val="00CA5A85"/>
    <w:rsid w:val="00CB3BB6"/>
    <w:rsid w:val="00CB6006"/>
    <w:rsid w:val="00CB64F1"/>
    <w:rsid w:val="00CC3ED7"/>
    <w:rsid w:val="00CD340D"/>
    <w:rsid w:val="00CD344E"/>
    <w:rsid w:val="00CD41B1"/>
    <w:rsid w:val="00CD54B2"/>
    <w:rsid w:val="00CD7514"/>
    <w:rsid w:val="00CE05B9"/>
    <w:rsid w:val="00CE1FA6"/>
    <w:rsid w:val="00CE4601"/>
    <w:rsid w:val="00CE4AF2"/>
    <w:rsid w:val="00CE4FAF"/>
    <w:rsid w:val="00CE69F9"/>
    <w:rsid w:val="00CF223E"/>
    <w:rsid w:val="00CF3CA2"/>
    <w:rsid w:val="00CF5FB9"/>
    <w:rsid w:val="00CF6711"/>
    <w:rsid w:val="00CF76BB"/>
    <w:rsid w:val="00D02573"/>
    <w:rsid w:val="00D060E0"/>
    <w:rsid w:val="00D12B6E"/>
    <w:rsid w:val="00D14827"/>
    <w:rsid w:val="00D169D1"/>
    <w:rsid w:val="00D16FA5"/>
    <w:rsid w:val="00D17571"/>
    <w:rsid w:val="00D17AD5"/>
    <w:rsid w:val="00D23422"/>
    <w:rsid w:val="00D23A7B"/>
    <w:rsid w:val="00D25BAA"/>
    <w:rsid w:val="00D27FAC"/>
    <w:rsid w:val="00D30564"/>
    <w:rsid w:val="00D33328"/>
    <w:rsid w:val="00D337D1"/>
    <w:rsid w:val="00D354CB"/>
    <w:rsid w:val="00D35807"/>
    <w:rsid w:val="00D4204E"/>
    <w:rsid w:val="00D42DFB"/>
    <w:rsid w:val="00D45E6F"/>
    <w:rsid w:val="00D533EA"/>
    <w:rsid w:val="00D55EB8"/>
    <w:rsid w:val="00D60E33"/>
    <w:rsid w:val="00D61F2A"/>
    <w:rsid w:val="00D63266"/>
    <w:rsid w:val="00D645B7"/>
    <w:rsid w:val="00D66AE5"/>
    <w:rsid w:val="00D66CC6"/>
    <w:rsid w:val="00D6791D"/>
    <w:rsid w:val="00D70176"/>
    <w:rsid w:val="00D71124"/>
    <w:rsid w:val="00D735B3"/>
    <w:rsid w:val="00D8569D"/>
    <w:rsid w:val="00D86436"/>
    <w:rsid w:val="00D92645"/>
    <w:rsid w:val="00D92BE4"/>
    <w:rsid w:val="00D97AB2"/>
    <w:rsid w:val="00DA0850"/>
    <w:rsid w:val="00DA24C3"/>
    <w:rsid w:val="00DB2CCE"/>
    <w:rsid w:val="00DB316C"/>
    <w:rsid w:val="00DB330A"/>
    <w:rsid w:val="00DC6A9A"/>
    <w:rsid w:val="00DC7490"/>
    <w:rsid w:val="00DD7113"/>
    <w:rsid w:val="00DD7555"/>
    <w:rsid w:val="00DE10CE"/>
    <w:rsid w:val="00DE13E4"/>
    <w:rsid w:val="00DE71FA"/>
    <w:rsid w:val="00DF1F00"/>
    <w:rsid w:val="00E03B8A"/>
    <w:rsid w:val="00E04C14"/>
    <w:rsid w:val="00E060FA"/>
    <w:rsid w:val="00E1520D"/>
    <w:rsid w:val="00E15C22"/>
    <w:rsid w:val="00E20134"/>
    <w:rsid w:val="00E272BE"/>
    <w:rsid w:val="00E33A08"/>
    <w:rsid w:val="00E37736"/>
    <w:rsid w:val="00E412D4"/>
    <w:rsid w:val="00E463B3"/>
    <w:rsid w:val="00E472CA"/>
    <w:rsid w:val="00E529BD"/>
    <w:rsid w:val="00E54E07"/>
    <w:rsid w:val="00E57754"/>
    <w:rsid w:val="00E60F6D"/>
    <w:rsid w:val="00E6239E"/>
    <w:rsid w:val="00E63FAD"/>
    <w:rsid w:val="00E64280"/>
    <w:rsid w:val="00E74463"/>
    <w:rsid w:val="00E74FFA"/>
    <w:rsid w:val="00E81686"/>
    <w:rsid w:val="00E81BF7"/>
    <w:rsid w:val="00E853D8"/>
    <w:rsid w:val="00E90CC0"/>
    <w:rsid w:val="00E9289A"/>
    <w:rsid w:val="00E95CD1"/>
    <w:rsid w:val="00E9632F"/>
    <w:rsid w:val="00EA097C"/>
    <w:rsid w:val="00EA1E63"/>
    <w:rsid w:val="00EB0761"/>
    <w:rsid w:val="00EB12C2"/>
    <w:rsid w:val="00EB269C"/>
    <w:rsid w:val="00EC0E99"/>
    <w:rsid w:val="00EC282D"/>
    <w:rsid w:val="00EC4374"/>
    <w:rsid w:val="00EC6272"/>
    <w:rsid w:val="00EC65E4"/>
    <w:rsid w:val="00EC70A5"/>
    <w:rsid w:val="00EC77D4"/>
    <w:rsid w:val="00ED3BEE"/>
    <w:rsid w:val="00ED7397"/>
    <w:rsid w:val="00EE08D0"/>
    <w:rsid w:val="00EE0A3E"/>
    <w:rsid w:val="00EE1ED4"/>
    <w:rsid w:val="00EE4F3F"/>
    <w:rsid w:val="00EE5138"/>
    <w:rsid w:val="00EE5E09"/>
    <w:rsid w:val="00EE6823"/>
    <w:rsid w:val="00EE6E1D"/>
    <w:rsid w:val="00EF0DCB"/>
    <w:rsid w:val="00EF323E"/>
    <w:rsid w:val="00EF7B0C"/>
    <w:rsid w:val="00F04430"/>
    <w:rsid w:val="00F121DF"/>
    <w:rsid w:val="00F14984"/>
    <w:rsid w:val="00F163CE"/>
    <w:rsid w:val="00F27834"/>
    <w:rsid w:val="00F31B3F"/>
    <w:rsid w:val="00F32C3F"/>
    <w:rsid w:val="00F34843"/>
    <w:rsid w:val="00F3562C"/>
    <w:rsid w:val="00F41E5A"/>
    <w:rsid w:val="00F5213D"/>
    <w:rsid w:val="00F54234"/>
    <w:rsid w:val="00F55601"/>
    <w:rsid w:val="00F60D6C"/>
    <w:rsid w:val="00F6594F"/>
    <w:rsid w:val="00F70BF2"/>
    <w:rsid w:val="00F7617A"/>
    <w:rsid w:val="00F7741D"/>
    <w:rsid w:val="00F77E4B"/>
    <w:rsid w:val="00F90D0D"/>
    <w:rsid w:val="00F91732"/>
    <w:rsid w:val="00F91A96"/>
    <w:rsid w:val="00F948DA"/>
    <w:rsid w:val="00F96F5C"/>
    <w:rsid w:val="00F97E88"/>
    <w:rsid w:val="00FA1EF9"/>
    <w:rsid w:val="00FA79F4"/>
    <w:rsid w:val="00FB02A2"/>
    <w:rsid w:val="00FB034B"/>
    <w:rsid w:val="00FB45F9"/>
    <w:rsid w:val="00FC6A35"/>
    <w:rsid w:val="00FC7892"/>
    <w:rsid w:val="00FD667A"/>
    <w:rsid w:val="00FE38F6"/>
    <w:rsid w:val="00FE4B6D"/>
    <w:rsid w:val="00FE4F2F"/>
    <w:rsid w:val="00FE74B8"/>
    <w:rsid w:val="00FE7629"/>
    <w:rsid w:val="00FF1043"/>
    <w:rsid w:val="00FF1126"/>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uiPriority w:val="9"/>
    <w:qFormat/>
    <w:rsid w:val="00640622"/>
    <w:pPr>
      <w:tabs>
        <w:tab w:val="num" w:pos="2160"/>
      </w:tabs>
      <w:suppressAutoHyphens/>
      <w:spacing w:before="90" w:after="15" w:line="240" w:lineRule="auto"/>
      <w:ind w:left="2160" w:hanging="360"/>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uiPriority w:val="9"/>
    <w:qFormat/>
    <w:rsid w:val="00640622"/>
    <w:pPr>
      <w:keepNext/>
      <w:tabs>
        <w:tab w:val="num" w:pos="2880"/>
      </w:tabs>
      <w:suppressAutoHyphens/>
      <w:spacing w:before="240" w:after="60" w:line="240" w:lineRule="auto"/>
      <w:ind w:left="2880" w:hanging="360"/>
      <w:outlineLvl w:val="3"/>
    </w:pPr>
    <w:rPr>
      <w:rFonts w:ascii="Times New Roman" w:eastAsia="Times New Roman" w:hAnsi="Times New Roman" w:cs="Times New Roman"/>
      <w:b/>
      <w:bCs/>
      <w:sz w:val="28"/>
      <w:szCs w:val="28"/>
      <w:lang w:eastAsia="zh-CN"/>
    </w:rPr>
  </w:style>
  <w:style w:type="paragraph" w:styleId="5">
    <w:name w:val="heading 5"/>
    <w:basedOn w:val="a"/>
    <w:next w:val="a"/>
    <w:link w:val="50"/>
    <w:uiPriority w:val="99"/>
    <w:qFormat/>
    <w:rsid w:val="009C43AF"/>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9C43A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Hyperlink"/>
    <w:basedOn w:val="a1"/>
    <w:link w:val="11"/>
    <w:unhideWhenUsed/>
    <w:rsid w:val="00731356"/>
    <w:rPr>
      <w:color w:val="0000FF" w:themeColor="hyperlink"/>
      <w:u w:val="single"/>
    </w:rPr>
  </w:style>
  <w:style w:type="paragraph" w:styleId="a5">
    <w:name w:val="List Paragraph"/>
    <w:aliases w:val="ТЗ список,Абзац списка нумерованный"/>
    <w:basedOn w:val="a"/>
    <w:link w:val="a6"/>
    <w:uiPriority w:val="34"/>
    <w:qFormat/>
    <w:rsid w:val="009D0ED0"/>
    <w:pPr>
      <w:ind w:left="720"/>
      <w:contextualSpacing/>
    </w:pPr>
  </w:style>
  <w:style w:type="character" w:styleId="a7">
    <w:name w:val="FollowedHyperlink"/>
    <w:basedOn w:val="a1"/>
    <w:uiPriority w:val="99"/>
    <w:unhideWhenUsed/>
    <w:rsid w:val="00825500"/>
    <w:rPr>
      <w:color w:val="800080" w:themeColor="followedHyperlink"/>
      <w:u w:val="single"/>
    </w:rPr>
  </w:style>
  <w:style w:type="character" w:styleId="a8">
    <w:name w:val="annotation reference"/>
    <w:basedOn w:val="a1"/>
    <w:unhideWhenUsed/>
    <w:rsid w:val="00906A49"/>
    <w:rPr>
      <w:sz w:val="16"/>
      <w:szCs w:val="16"/>
    </w:rPr>
  </w:style>
  <w:style w:type="paragraph" w:styleId="a9">
    <w:name w:val="annotation text"/>
    <w:basedOn w:val="a"/>
    <w:link w:val="aa"/>
    <w:unhideWhenUsed/>
    <w:rsid w:val="00906A49"/>
    <w:pPr>
      <w:spacing w:line="240" w:lineRule="auto"/>
    </w:pPr>
    <w:rPr>
      <w:sz w:val="20"/>
      <w:szCs w:val="20"/>
    </w:rPr>
  </w:style>
  <w:style w:type="character" w:customStyle="1" w:styleId="aa">
    <w:name w:val="Текст примечания Знак"/>
    <w:basedOn w:val="a1"/>
    <w:link w:val="a9"/>
    <w:rsid w:val="00906A49"/>
    <w:rPr>
      <w:sz w:val="20"/>
      <w:szCs w:val="20"/>
    </w:rPr>
  </w:style>
  <w:style w:type="paragraph" w:styleId="ab">
    <w:name w:val="annotation subject"/>
    <w:basedOn w:val="a9"/>
    <w:next w:val="a9"/>
    <w:link w:val="ac"/>
    <w:unhideWhenUsed/>
    <w:rsid w:val="00906A49"/>
    <w:rPr>
      <w:b/>
      <w:bCs/>
    </w:rPr>
  </w:style>
  <w:style w:type="character" w:customStyle="1" w:styleId="ac">
    <w:name w:val="Тема примечания Знак"/>
    <w:basedOn w:val="aa"/>
    <w:link w:val="ab"/>
    <w:rsid w:val="00906A49"/>
    <w:rPr>
      <w:b/>
      <w:bCs/>
      <w:sz w:val="20"/>
      <w:szCs w:val="20"/>
    </w:rPr>
  </w:style>
  <w:style w:type="paragraph" w:styleId="ad">
    <w:name w:val="Balloon Text"/>
    <w:basedOn w:val="a"/>
    <w:link w:val="ae"/>
    <w:unhideWhenUsed/>
    <w:rsid w:val="00906A49"/>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906A49"/>
    <w:rPr>
      <w:rFonts w:ascii="Tahoma" w:hAnsi="Tahoma" w:cs="Tahoma"/>
      <w:sz w:val="16"/>
      <w:szCs w:val="16"/>
    </w:rPr>
  </w:style>
  <w:style w:type="character" w:customStyle="1" w:styleId="FontStyle23">
    <w:name w:val="Font Style23"/>
    <w:basedOn w:val="a1"/>
    <w:uiPriority w:val="99"/>
    <w:rsid w:val="00733515"/>
    <w:rPr>
      <w:rFonts w:ascii="Times New Roman" w:hAnsi="Times New Roman" w:cs="Times New Roman"/>
      <w:sz w:val="26"/>
      <w:szCs w:val="26"/>
    </w:rPr>
  </w:style>
  <w:style w:type="paragraph" w:styleId="af">
    <w:name w:val="Normal (Web)"/>
    <w:aliases w:val="_а_Е’__ (дќа) И’ц_1,_а_Е’__ (дќа) И’ц_ И’ц_,___С¬__ (_x_) ÷¬__1,___С¬__ (_x_) ÷¬__ ÷¬__"/>
    <w:basedOn w:val="a"/>
    <w:link w:val="af0"/>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1"/>
    <w:uiPriority w:val="22"/>
    <w:qFormat/>
    <w:rsid w:val="00934917"/>
    <w:rPr>
      <w:b/>
      <w:bCs/>
    </w:rPr>
  </w:style>
  <w:style w:type="paragraph" w:styleId="af2">
    <w:name w:val="footnote text"/>
    <w:basedOn w:val="a"/>
    <w:link w:val="af3"/>
    <w:uiPriority w:val="99"/>
    <w:unhideWhenUsed/>
    <w:rsid w:val="00EA097C"/>
    <w:pPr>
      <w:spacing w:after="0" w:line="240" w:lineRule="auto"/>
    </w:pPr>
    <w:rPr>
      <w:sz w:val="20"/>
      <w:szCs w:val="20"/>
    </w:rPr>
  </w:style>
  <w:style w:type="character" w:customStyle="1" w:styleId="af3">
    <w:name w:val="Текст сноски Знак"/>
    <w:basedOn w:val="a1"/>
    <w:link w:val="af2"/>
    <w:uiPriority w:val="99"/>
    <w:rsid w:val="00EA097C"/>
    <w:rPr>
      <w:sz w:val="20"/>
      <w:szCs w:val="20"/>
    </w:rPr>
  </w:style>
  <w:style w:type="character" w:styleId="af4">
    <w:name w:val="footnote reference"/>
    <w:basedOn w:val="a1"/>
    <w:uiPriority w:val="99"/>
    <w:unhideWhenUsed/>
    <w:rsid w:val="00EA097C"/>
    <w:rPr>
      <w:vertAlign w:val="superscript"/>
    </w:rPr>
  </w:style>
  <w:style w:type="character" w:customStyle="1" w:styleId="20">
    <w:name w:val="Заголовок 2 Знак"/>
    <w:basedOn w:val="a1"/>
    <w:link w:val="2"/>
    <w:rsid w:val="00EE4F3F"/>
    <w:rPr>
      <w:rFonts w:ascii="Cambria" w:eastAsia="Times New Roman" w:hAnsi="Cambria" w:cs="Times New Roman"/>
      <w:b/>
      <w:bCs/>
      <w:i/>
      <w:iCs/>
      <w:sz w:val="28"/>
      <w:szCs w:val="28"/>
      <w:lang w:eastAsia="ru-RU"/>
    </w:rPr>
  </w:style>
  <w:style w:type="paragraph" w:styleId="af5">
    <w:name w:val="header"/>
    <w:basedOn w:val="a"/>
    <w:link w:val="af6"/>
    <w:uiPriority w:val="99"/>
    <w:unhideWhenUsed/>
    <w:rsid w:val="004A11C6"/>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4A11C6"/>
  </w:style>
  <w:style w:type="paragraph" w:styleId="af7">
    <w:name w:val="footer"/>
    <w:basedOn w:val="a"/>
    <w:link w:val="af8"/>
    <w:uiPriority w:val="99"/>
    <w:unhideWhenUsed/>
    <w:rsid w:val="004A11C6"/>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4A11C6"/>
  </w:style>
  <w:style w:type="table" w:styleId="af9">
    <w:name w:val="Table Grid"/>
    <w:basedOn w:val="a2"/>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F7617A"/>
  </w:style>
  <w:style w:type="paragraph" w:customStyle="1" w:styleId="ConsPlusTitle">
    <w:name w:val="ConsPlusTitle"/>
    <w:uiPriority w:val="99"/>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a">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uiPriority w:val="99"/>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uiPriority w:val="99"/>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2">
    <w:name w:val="Нет списка1"/>
    <w:next w:val="a3"/>
    <w:uiPriority w:val="99"/>
    <w:semiHidden/>
    <w:unhideWhenUsed/>
    <w:rsid w:val="008F0AA3"/>
  </w:style>
  <w:style w:type="paragraph" w:styleId="afb">
    <w:name w:val="Title"/>
    <w:basedOn w:val="a"/>
    <w:link w:val="afc"/>
    <w:qFormat/>
    <w:rsid w:val="008F0AA3"/>
    <w:pPr>
      <w:spacing w:after="0" w:line="240" w:lineRule="auto"/>
      <w:jc w:val="center"/>
    </w:pPr>
    <w:rPr>
      <w:rFonts w:ascii="Times New Roman" w:eastAsia="Times New Roman" w:hAnsi="Times New Roman" w:cs="Times New Roman"/>
      <w:sz w:val="28"/>
      <w:szCs w:val="24"/>
    </w:rPr>
  </w:style>
  <w:style w:type="character" w:customStyle="1" w:styleId="afc">
    <w:name w:val="Название Знак"/>
    <w:basedOn w:val="a1"/>
    <w:link w:val="afb"/>
    <w:rsid w:val="008F0AA3"/>
    <w:rPr>
      <w:rFonts w:ascii="Times New Roman" w:eastAsia="Times New Roman" w:hAnsi="Times New Roman" w:cs="Times New Roman"/>
      <w:sz w:val="28"/>
      <w:szCs w:val="24"/>
    </w:rPr>
  </w:style>
  <w:style w:type="character" w:customStyle="1" w:styleId="21">
    <w:name w:val="Основной текст (2)_"/>
    <w:basedOn w:val="a1"/>
    <w:link w:val="22"/>
    <w:rsid w:val="008F0AA3"/>
    <w:rPr>
      <w:rFonts w:ascii="Times New Roman" w:eastAsia="Times New Roman" w:hAnsi="Times New Roman" w:cs="Times New Roman"/>
      <w:sz w:val="26"/>
      <w:szCs w:val="26"/>
    </w:rPr>
  </w:style>
  <w:style w:type="character" w:customStyle="1" w:styleId="41">
    <w:name w:val="Основной текст (4)_"/>
    <w:basedOn w:val="a1"/>
    <w:link w:val="42"/>
    <w:rsid w:val="008F0AA3"/>
    <w:rPr>
      <w:rFonts w:ascii="Times New Roman" w:eastAsia="Times New Roman" w:hAnsi="Times New Roman" w:cs="Times New Roman"/>
      <w:color w:val="0066CC"/>
      <w:sz w:val="18"/>
      <w:szCs w:val="18"/>
    </w:rPr>
  </w:style>
  <w:style w:type="character" w:customStyle="1" w:styleId="31">
    <w:name w:val="Основной текст (3)_"/>
    <w:basedOn w:val="a1"/>
    <w:link w:val="32"/>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2">
    <w:name w:val="Основной текст (4)"/>
    <w:basedOn w:val="a"/>
    <w:link w:val="41"/>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2">
    <w:name w:val="Основной текст (3)"/>
    <w:basedOn w:val="a"/>
    <w:link w:val="31"/>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d">
    <w:name w:val="Сноска_"/>
    <w:basedOn w:val="a1"/>
    <w:link w:val="afe"/>
    <w:rsid w:val="008F0AA3"/>
    <w:rPr>
      <w:rFonts w:ascii="Times New Roman" w:eastAsia="Times New Roman" w:hAnsi="Times New Roman" w:cs="Times New Roman"/>
      <w:sz w:val="20"/>
      <w:szCs w:val="20"/>
    </w:rPr>
  </w:style>
  <w:style w:type="paragraph" w:customStyle="1" w:styleId="afe">
    <w:name w:val="Сноска"/>
    <w:basedOn w:val="a"/>
    <w:link w:val="afd"/>
    <w:rsid w:val="008F0AA3"/>
    <w:pPr>
      <w:widowControl w:val="0"/>
      <w:spacing w:after="0" w:line="240" w:lineRule="auto"/>
    </w:pPr>
    <w:rPr>
      <w:rFonts w:ascii="Times New Roman" w:eastAsia="Times New Roman" w:hAnsi="Times New Roman" w:cs="Times New Roman"/>
      <w:sz w:val="20"/>
      <w:szCs w:val="20"/>
    </w:rPr>
  </w:style>
  <w:style w:type="character" w:customStyle="1" w:styleId="aff">
    <w:name w:val="Основной текст_"/>
    <w:basedOn w:val="a1"/>
    <w:link w:val="13"/>
    <w:rsid w:val="008F0AA3"/>
    <w:rPr>
      <w:rFonts w:ascii="Times New Roman" w:eastAsia="Times New Roman" w:hAnsi="Times New Roman" w:cs="Times New Roman"/>
      <w:sz w:val="28"/>
      <w:szCs w:val="28"/>
    </w:rPr>
  </w:style>
  <w:style w:type="paragraph" w:customStyle="1" w:styleId="13">
    <w:name w:val="Основной текст1"/>
    <w:basedOn w:val="a"/>
    <w:link w:val="aff"/>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1"/>
    <w:link w:val="1"/>
    <w:rsid w:val="00642A1C"/>
    <w:rPr>
      <w:rFonts w:asciiTheme="majorHAnsi" w:eastAsiaTheme="majorEastAsia" w:hAnsiTheme="majorHAnsi" w:cstheme="majorBidi"/>
      <w:b/>
      <w:bCs/>
      <w:color w:val="365F91" w:themeColor="accent1" w:themeShade="BF"/>
      <w:sz w:val="28"/>
      <w:szCs w:val="28"/>
    </w:rPr>
  </w:style>
  <w:style w:type="character" w:styleId="aff0">
    <w:name w:val="page number"/>
    <w:basedOn w:val="a1"/>
    <w:rsid w:val="00642A1C"/>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1">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0">
    <w:name w:val="Body Text"/>
    <w:basedOn w:val="a"/>
    <w:link w:val="aff2"/>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1"/>
    <w:link w:val="a0"/>
    <w:rsid w:val="00642A1C"/>
    <w:rPr>
      <w:rFonts w:ascii="Times New Roman" w:eastAsia="Times New Roman" w:hAnsi="Times New Roman" w:cs="Times New Roman"/>
      <w:sz w:val="28"/>
      <w:szCs w:val="20"/>
    </w:rPr>
  </w:style>
  <w:style w:type="paragraph" w:customStyle="1" w:styleId="14">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1"/>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uiPriority w:val="1"/>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3">
    <w:name w:val="Body Text Indent 3"/>
    <w:basedOn w:val="a"/>
    <w:link w:val="34"/>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uiPriority w:val="99"/>
    <w:qFormat/>
    <w:rsid w:val="00642A1C"/>
    <w:rPr>
      <w:i/>
      <w:iCs/>
    </w:rPr>
  </w:style>
  <w:style w:type="character" w:customStyle="1" w:styleId="16">
    <w:name w:val="Название Знак1"/>
    <w:basedOn w:val="a1"/>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1"/>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 w:type="character" w:customStyle="1" w:styleId="30">
    <w:name w:val="Заголовок 3 Знак"/>
    <w:basedOn w:val="a1"/>
    <w:link w:val="3"/>
    <w:uiPriority w:val="9"/>
    <w:rsid w:val="0064062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uiPriority w:val="99"/>
    <w:rsid w:val="00640622"/>
    <w:rPr>
      <w:rFonts w:ascii="Times New Roman" w:eastAsia="Times New Roman" w:hAnsi="Times New Roman" w:cs="Times New Roman"/>
      <w:b/>
      <w:bCs/>
      <w:sz w:val="28"/>
      <w:szCs w:val="28"/>
      <w:lang w:eastAsia="zh-CN"/>
    </w:rPr>
  </w:style>
  <w:style w:type="paragraph" w:customStyle="1" w:styleId="afff">
    <w:name w:val="Знак Знак Знак"/>
    <w:basedOn w:val="a"/>
    <w:rsid w:val="0064062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5">
    <w:name w:val="Нет списка2"/>
    <w:next w:val="a3"/>
    <w:uiPriority w:val="99"/>
    <w:semiHidden/>
    <w:unhideWhenUsed/>
    <w:rsid w:val="00640622"/>
  </w:style>
  <w:style w:type="character" w:customStyle="1" w:styleId="WW8Num1z0">
    <w:name w:val="WW8Num1z0"/>
    <w:rsid w:val="00640622"/>
    <w:rPr>
      <w:rFonts w:ascii="Vladimir Script" w:hAnsi="Vladimir Script" w:cs="Vladimir Script"/>
    </w:rPr>
  </w:style>
  <w:style w:type="character" w:customStyle="1" w:styleId="WW8Num1z1">
    <w:name w:val="WW8Num1z1"/>
    <w:rsid w:val="00640622"/>
    <w:rPr>
      <w:rFonts w:ascii="Courier New" w:hAnsi="Courier New" w:cs="Courier New"/>
    </w:rPr>
  </w:style>
  <w:style w:type="character" w:customStyle="1" w:styleId="WW8Num1z2">
    <w:name w:val="WW8Num1z2"/>
    <w:rsid w:val="00640622"/>
    <w:rPr>
      <w:rFonts w:ascii="Wingdings" w:hAnsi="Wingdings" w:cs="Wingdings"/>
    </w:rPr>
  </w:style>
  <w:style w:type="character" w:customStyle="1" w:styleId="WW8Num1z3">
    <w:name w:val="WW8Num1z3"/>
    <w:rsid w:val="00640622"/>
    <w:rPr>
      <w:rFonts w:ascii="Symbol" w:hAnsi="Symbol" w:cs="Symbol"/>
    </w:rPr>
  </w:style>
  <w:style w:type="character" w:customStyle="1" w:styleId="WW8Num2z0">
    <w:name w:val="WW8Num2z0"/>
    <w:rsid w:val="00640622"/>
    <w:rPr>
      <w:rFonts w:ascii="Vladimir Script" w:hAnsi="Vladimir Script" w:cs="Vladimir Script"/>
    </w:rPr>
  </w:style>
  <w:style w:type="character" w:customStyle="1" w:styleId="WW8Num2z1">
    <w:name w:val="WW8Num2z1"/>
    <w:rsid w:val="00640622"/>
    <w:rPr>
      <w:rFonts w:ascii="Courier New" w:hAnsi="Courier New" w:cs="Courier New"/>
    </w:rPr>
  </w:style>
  <w:style w:type="character" w:customStyle="1" w:styleId="WW8Num2z2">
    <w:name w:val="WW8Num2z2"/>
    <w:rsid w:val="00640622"/>
    <w:rPr>
      <w:rFonts w:ascii="Wingdings" w:hAnsi="Wingdings" w:cs="Wingdings"/>
    </w:rPr>
  </w:style>
  <w:style w:type="character" w:customStyle="1" w:styleId="WW8Num2z3">
    <w:name w:val="WW8Num2z3"/>
    <w:rsid w:val="00640622"/>
    <w:rPr>
      <w:rFonts w:ascii="Symbol" w:hAnsi="Symbol" w:cs="Symbol"/>
    </w:rPr>
  </w:style>
  <w:style w:type="character" w:customStyle="1" w:styleId="WW8Num3z0">
    <w:name w:val="WW8Num3z0"/>
    <w:rsid w:val="00640622"/>
    <w:rPr>
      <w:rFonts w:cs="Times New Roman"/>
    </w:rPr>
  </w:style>
  <w:style w:type="character" w:customStyle="1" w:styleId="WW8Num4z0">
    <w:name w:val="WW8Num4z0"/>
    <w:rsid w:val="00640622"/>
    <w:rPr>
      <w:b w:val="0"/>
    </w:rPr>
  </w:style>
  <w:style w:type="character" w:customStyle="1" w:styleId="WW8Num4z1">
    <w:name w:val="WW8Num4z1"/>
    <w:rsid w:val="00640622"/>
  </w:style>
  <w:style w:type="character" w:customStyle="1" w:styleId="WW8Num4z2">
    <w:name w:val="WW8Num4z2"/>
    <w:rsid w:val="00640622"/>
  </w:style>
  <w:style w:type="character" w:customStyle="1" w:styleId="WW8Num4z3">
    <w:name w:val="WW8Num4z3"/>
    <w:rsid w:val="00640622"/>
  </w:style>
  <w:style w:type="character" w:customStyle="1" w:styleId="WW8Num4z4">
    <w:name w:val="WW8Num4z4"/>
    <w:rsid w:val="00640622"/>
  </w:style>
  <w:style w:type="character" w:customStyle="1" w:styleId="WW8Num4z5">
    <w:name w:val="WW8Num4z5"/>
    <w:rsid w:val="00640622"/>
  </w:style>
  <w:style w:type="character" w:customStyle="1" w:styleId="WW8Num4z6">
    <w:name w:val="WW8Num4z6"/>
    <w:rsid w:val="00640622"/>
  </w:style>
  <w:style w:type="character" w:customStyle="1" w:styleId="WW8Num4z7">
    <w:name w:val="WW8Num4z7"/>
    <w:rsid w:val="00640622"/>
  </w:style>
  <w:style w:type="character" w:customStyle="1" w:styleId="WW8Num4z8">
    <w:name w:val="WW8Num4z8"/>
    <w:rsid w:val="00640622"/>
  </w:style>
  <w:style w:type="character" w:customStyle="1" w:styleId="WW8Num5z0">
    <w:name w:val="WW8Num5z0"/>
    <w:rsid w:val="00640622"/>
    <w:rPr>
      <w:rFonts w:cs="Times New Roman"/>
    </w:rPr>
  </w:style>
  <w:style w:type="character" w:customStyle="1" w:styleId="WW8Num5z1">
    <w:name w:val="WW8Num5z1"/>
    <w:rsid w:val="00640622"/>
    <w:rPr>
      <w:rFonts w:cs="Times New Roman"/>
      <w:b w:val="0"/>
      <w:bCs w:val="0"/>
    </w:rPr>
  </w:style>
  <w:style w:type="character" w:customStyle="1" w:styleId="WW8Num6z0">
    <w:name w:val="WW8Num6z0"/>
    <w:rsid w:val="00640622"/>
    <w:rPr>
      <w:rFonts w:cs="Times New Roman"/>
      <w:i w:val="0"/>
    </w:rPr>
  </w:style>
  <w:style w:type="character" w:customStyle="1" w:styleId="WW8Num6z1">
    <w:name w:val="WW8Num6z1"/>
    <w:rsid w:val="00640622"/>
    <w:rPr>
      <w:rFonts w:cs="Times New Roman"/>
    </w:rPr>
  </w:style>
  <w:style w:type="character" w:customStyle="1" w:styleId="WW8Num7z0">
    <w:name w:val="WW8Num7z0"/>
    <w:rsid w:val="00640622"/>
    <w:rPr>
      <w:rFonts w:cs="Times New Roman"/>
      <w:i w:val="0"/>
    </w:rPr>
  </w:style>
  <w:style w:type="character" w:customStyle="1" w:styleId="WW8Num8z0">
    <w:name w:val="WW8Num8z0"/>
    <w:rsid w:val="00640622"/>
    <w:rPr>
      <w:rFonts w:cs="Times New Roman"/>
    </w:rPr>
  </w:style>
  <w:style w:type="character" w:customStyle="1" w:styleId="WW8Num9z0">
    <w:name w:val="WW8Num9z0"/>
    <w:rsid w:val="00640622"/>
    <w:rPr>
      <w:rFonts w:cs="Times New Roman"/>
    </w:rPr>
  </w:style>
  <w:style w:type="character" w:customStyle="1" w:styleId="WW8Num10z0">
    <w:name w:val="WW8Num10z0"/>
    <w:rsid w:val="00640622"/>
    <w:rPr>
      <w:rFonts w:ascii="Vladimir Script" w:hAnsi="Vladimir Script" w:cs="Vladimir Script"/>
    </w:rPr>
  </w:style>
  <w:style w:type="character" w:customStyle="1" w:styleId="WW8Num10z1">
    <w:name w:val="WW8Num10z1"/>
    <w:rsid w:val="00640622"/>
    <w:rPr>
      <w:rFonts w:ascii="Courier New" w:hAnsi="Courier New" w:cs="Courier New"/>
    </w:rPr>
  </w:style>
  <w:style w:type="character" w:customStyle="1" w:styleId="WW8Num10z2">
    <w:name w:val="WW8Num10z2"/>
    <w:rsid w:val="00640622"/>
    <w:rPr>
      <w:rFonts w:ascii="Wingdings" w:hAnsi="Wingdings" w:cs="Wingdings"/>
    </w:rPr>
  </w:style>
  <w:style w:type="character" w:customStyle="1" w:styleId="WW8Num10z3">
    <w:name w:val="WW8Num10z3"/>
    <w:rsid w:val="00640622"/>
    <w:rPr>
      <w:rFonts w:ascii="Symbol" w:hAnsi="Symbol" w:cs="Symbol"/>
    </w:rPr>
  </w:style>
  <w:style w:type="character" w:customStyle="1" w:styleId="WW8Num11z0">
    <w:name w:val="WW8Num11z0"/>
    <w:rsid w:val="00640622"/>
    <w:rPr>
      <w:rFonts w:cs="Times New Roman"/>
    </w:rPr>
  </w:style>
  <w:style w:type="character" w:customStyle="1" w:styleId="WW8Num12z0">
    <w:name w:val="WW8Num12z0"/>
    <w:rsid w:val="00640622"/>
    <w:rPr>
      <w:rFonts w:ascii="Vladimir Script" w:hAnsi="Vladimir Script" w:cs="Vladimir Script"/>
    </w:rPr>
  </w:style>
  <w:style w:type="character" w:customStyle="1" w:styleId="WW8Num12z1">
    <w:name w:val="WW8Num12z1"/>
    <w:rsid w:val="00640622"/>
    <w:rPr>
      <w:rFonts w:ascii="Courier New" w:hAnsi="Courier New" w:cs="Courier New"/>
    </w:rPr>
  </w:style>
  <w:style w:type="character" w:customStyle="1" w:styleId="WW8Num12z2">
    <w:name w:val="WW8Num12z2"/>
    <w:rsid w:val="00640622"/>
    <w:rPr>
      <w:rFonts w:ascii="Wingdings" w:hAnsi="Wingdings" w:cs="Wingdings"/>
    </w:rPr>
  </w:style>
  <w:style w:type="character" w:customStyle="1" w:styleId="WW8Num12z3">
    <w:name w:val="WW8Num12z3"/>
    <w:rsid w:val="00640622"/>
    <w:rPr>
      <w:rFonts w:ascii="Symbol" w:hAnsi="Symbol" w:cs="Symbol"/>
    </w:rPr>
  </w:style>
  <w:style w:type="character" w:customStyle="1" w:styleId="WW8Num13z0">
    <w:name w:val="WW8Num13z0"/>
    <w:rsid w:val="00640622"/>
  </w:style>
  <w:style w:type="character" w:customStyle="1" w:styleId="WW8Num13z1">
    <w:name w:val="WW8Num13z1"/>
    <w:rsid w:val="00640622"/>
  </w:style>
  <w:style w:type="character" w:customStyle="1" w:styleId="WW8Num13z2">
    <w:name w:val="WW8Num13z2"/>
    <w:rsid w:val="00640622"/>
  </w:style>
  <w:style w:type="character" w:customStyle="1" w:styleId="WW8Num13z3">
    <w:name w:val="WW8Num13z3"/>
    <w:rsid w:val="00640622"/>
  </w:style>
  <w:style w:type="character" w:customStyle="1" w:styleId="WW8Num13z4">
    <w:name w:val="WW8Num13z4"/>
    <w:rsid w:val="00640622"/>
  </w:style>
  <w:style w:type="character" w:customStyle="1" w:styleId="WW8Num13z5">
    <w:name w:val="WW8Num13z5"/>
    <w:rsid w:val="00640622"/>
  </w:style>
  <w:style w:type="character" w:customStyle="1" w:styleId="WW8Num13z6">
    <w:name w:val="WW8Num13z6"/>
    <w:rsid w:val="00640622"/>
  </w:style>
  <w:style w:type="character" w:customStyle="1" w:styleId="WW8Num13z7">
    <w:name w:val="WW8Num13z7"/>
    <w:rsid w:val="00640622"/>
  </w:style>
  <w:style w:type="character" w:customStyle="1" w:styleId="WW8Num13z8">
    <w:name w:val="WW8Num13z8"/>
    <w:rsid w:val="00640622"/>
  </w:style>
  <w:style w:type="character" w:customStyle="1" w:styleId="WW8Num14z0">
    <w:name w:val="WW8Num14z0"/>
    <w:rsid w:val="00640622"/>
    <w:rPr>
      <w:rFonts w:cs="Times New Roman"/>
    </w:rPr>
  </w:style>
  <w:style w:type="character" w:customStyle="1" w:styleId="WW8Num15z0">
    <w:name w:val="WW8Num15z0"/>
    <w:rsid w:val="00640622"/>
    <w:rPr>
      <w:rFonts w:cs="Times New Roman"/>
    </w:rPr>
  </w:style>
  <w:style w:type="character" w:customStyle="1" w:styleId="WW8Num16z0">
    <w:name w:val="WW8Num16z0"/>
    <w:rsid w:val="00640622"/>
    <w:rPr>
      <w:rFonts w:cs="Times New Roman"/>
    </w:rPr>
  </w:style>
  <w:style w:type="character" w:customStyle="1" w:styleId="WW8Num17z0">
    <w:name w:val="WW8Num17z0"/>
    <w:rsid w:val="00640622"/>
  </w:style>
  <w:style w:type="character" w:customStyle="1" w:styleId="WW8Num17z1">
    <w:name w:val="WW8Num17z1"/>
    <w:rsid w:val="00640622"/>
  </w:style>
  <w:style w:type="character" w:customStyle="1" w:styleId="WW8Num17z2">
    <w:name w:val="WW8Num17z2"/>
    <w:rsid w:val="00640622"/>
  </w:style>
  <w:style w:type="character" w:customStyle="1" w:styleId="WW8Num17z3">
    <w:name w:val="WW8Num17z3"/>
    <w:rsid w:val="00640622"/>
  </w:style>
  <w:style w:type="character" w:customStyle="1" w:styleId="WW8Num17z4">
    <w:name w:val="WW8Num17z4"/>
    <w:rsid w:val="00640622"/>
  </w:style>
  <w:style w:type="character" w:customStyle="1" w:styleId="WW8Num17z5">
    <w:name w:val="WW8Num17z5"/>
    <w:rsid w:val="00640622"/>
  </w:style>
  <w:style w:type="character" w:customStyle="1" w:styleId="WW8Num17z6">
    <w:name w:val="WW8Num17z6"/>
    <w:rsid w:val="00640622"/>
  </w:style>
  <w:style w:type="character" w:customStyle="1" w:styleId="WW8Num17z7">
    <w:name w:val="WW8Num17z7"/>
    <w:rsid w:val="00640622"/>
  </w:style>
  <w:style w:type="character" w:customStyle="1" w:styleId="WW8Num17z8">
    <w:name w:val="WW8Num17z8"/>
    <w:rsid w:val="00640622"/>
  </w:style>
  <w:style w:type="character" w:customStyle="1" w:styleId="WW8Num18z0">
    <w:name w:val="WW8Num18z0"/>
    <w:rsid w:val="00640622"/>
    <w:rPr>
      <w:rFonts w:ascii="Times New Roman" w:eastAsia="Times New Roman" w:hAnsi="Times New Roman" w:cs="Times New Roman"/>
    </w:rPr>
  </w:style>
  <w:style w:type="character" w:customStyle="1" w:styleId="WW8Num18z1">
    <w:name w:val="WW8Num18z1"/>
    <w:rsid w:val="00640622"/>
    <w:rPr>
      <w:rFonts w:ascii="Courier New" w:hAnsi="Courier New" w:cs="Courier New"/>
    </w:rPr>
  </w:style>
  <w:style w:type="character" w:customStyle="1" w:styleId="WW8Num18z2">
    <w:name w:val="WW8Num18z2"/>
    <w:rsid w:val="00640622"/>
    <w:rPr>
      <w:rFonts w:ascii="Wingdings" w:hAnsi="Wingdings" w:cs="Wingdings"/>
    </w:rPr>
  </w:style>
  <w:style w:type="character" w:customStyle="1" w:styleId="WW8Num18z3">
    <w:name w:val="WW8Num18z3"/>
    <w:rsid w:val="00640622"/>
    <w:rPr>
      <w:rFonts w:ascii="Symbol" w:hAnsi="Symbol" w:cs="Symbol"/>
    </w:rPr>
  </w:style>
  <w:style w:type="character" w:customStyle="1" w:styleId="WW8Num19z0">
    <w:name w:val="WW8Num19z0"/>
    <w:rsid w:val="00640622"/>
    <w:rPr>
      <w:rFonts w:cs="Times New Roman"/>
      <w:b w:val="0"/>
    </w:rPr>
  </w:style>
  <w:style w:type="character" w:customStyle="1" w:styleId="WW8Num20z0">
    <w:name w:val="WW8Num20z0"/>
    <w:rsid w:val="00640622"/>
    <w:rPr>
      <w:rFonts w:cs="Times New Roman"/>
    </w:rPr>
  </w:style>
  <w:style w:type="character" w:customStyle="1" w:styleId="WW8Num21z0">
    <w:name w:val="WW8Num21z0"/>
    <w:rsid w:val="00640622"/>
    <w:rPr>
      <w:rFonts w:ascii="Vladimir Script" w:hAnsi="Vladimir Script" w:cs="Vladimir Script"/>
    </w:rPr>
  </w:style>
  <w:style w:type="character" w:customStyle="1" w:styleId="WW8Num21z1">
    <w:name w:val="WW8Num21z1"/>
    <w:rsid w:val="00640622"/>
    <w:rPr>
      <w:rFonts w:ascii="Courier New" w:hAnsi="Courier New" w:cs="Courier New"/>
    </w:rPr>
  </w:style>
  <w:style w:type="character" w:customStyle="1" w:styleId="WW8Num21z2">
    <w:name w:val="WW8Num21z2"/>
    <w:rsid w:val="00640622"/>
    <w:rPr>
      <w:rFonts w:ascii="Wingdings" w:hAnsi="Wingdings" w:cs="Wingdings"/>
    </w:rPr>
  </w:style>
  <w:style w:type="character" w:customStyle="1" w:styleId="WW8Num21z3">
    <w:name w:val="WW8Num21z3"/>
    <w:rsid w:val="00640622"/>
    <w:rPr>
      <w:rFonts w:ascii="Symbol" w:hAnsi="Symbol" w:cs="Symbol"/>
    </w:rPr>
  </w:style>
  <w:style w:type="character" w:customStyle="1" w:styleId="WW8Num22z0">
    <w:name w:val="WW8Num22z0"/>
    <w:rsid w:val="00640622"/>
  </w:style>
  <w:style w:type="character" w:customStyle="1" w:styleId="WW8Num22z1">
    <w:name w:val="WW8Num22z1"/>
    <w:rsid w:val="00640622"/>
  </w:style>
  <w:style w:type="character" w:customStyle="1" w:styleId="WW8Num22z2">
    <w:name w:val="WW8Num22z2"/>
    <w:rsid w:val="00640622"/>
  </w:style>
  <w:style w:type="character" w:customStyle="1" w:styleId="WW8Num22z3">
    <w:name w:val="WW8Num22z3"/>
    <w:rsid w:val="00640622"/>
  </w:style>
  <w:style w:type="character" w:customStyle="1" w:styleId="WW8Num22z4">
    <w:name w:val="WW8Num22z4"/>
    <w:rsid w:val="00640622"/>
  </w:style>
  <w:style w:type="character" w:customStyle="1" w:styleId="WW8Num22z5">
    <w:name w:val="WW8Num22z5"/>
    <w:rsid w:val="00640622"/>
  </w:style>
  <w:style w:type="character" w:customStyle="1" w:styleId="WW8Num22z6">
    <w:name w:val="WW8Num22z6"/>
    <w:rsid w:val="00640622"/>
  </w:style>
  <w:style w:type="character" w:customStyle="1" w:styleId="WW8Num22z7">
    <w:name w:val="WW8Num22z7"/>
    <w:rsid w:val="00640622"/>
  </w:style>
  <w:style w:type="character" w:customStyle="1" w:styleId="WW8Num22z8">
    <w:name w:val="WW8Num22z8"/>
    <w:rsid w:val="00640622"/>
  </w:style>
  <w:style w:type="character" w:customStyle="1" w:styleId="WW8Num23z0">
    <w:name w:val="WW8Num23z0"/>
    <w:rsid w:val="00640622"/>
    <w:rPr>
      <w:rFonts w:cs="Times New Roman"/>
    </w:rPr>
  </w:style>
  <w:style w:type="character" w:customStyle="1" w:styleId="WW8Num23z1">
    <w:name w:val="WW8Num23z1"/>
    <w:rsid w:val="00640622"/>
    <w:rPr>
      <w:rFonts w:ascii="Vladimir Script" w:hAnsi="Vladimir Script" w:cs="Vladimir Script"/>
    </w:rPr>
  </w:style>
  <w:style w:type="character" w:customStyle="1" w:styleId="WW8Num24z0">
    <w:name w:val="WW8Num24z0"/>
    <w:rsid w:val="00640622"/>
    <w:rPr>
      <w:rFonts w:cs="Times New Roman"/>
    </w:rPr>
  </w:style>
  <w:style w:type="character" w:customStyle="1" w:styleId="WW8Num25z0">
    <w:name w:val="WW8Num25z0"/>
    <w:rsid w:val="00640622"/>
    <w:rPr>
      <w:rFonts w:cs="Times New Roman"/>
    </w:rPr>
  </w:style>
  <w:style w:type="character" w:customStyle="1" w:styleId="WW8Num26z0">
    <w:name w:val="WW8Num26z0"/>
    <w:rsid w:val="00640622"/>
    <w:rPr>
      <w:rFonts w:cs="Times New Roman"/>
    </w:rPr>
  </w:style>
  <w:style w:type="character" w:customStyle="1" w:styleId="WW8Num27z0">
    <w:name w:val="WW8Num27z0"/>
    <w:rsid w:val="00640622"/>
    <w:rPr>
      <w:rFonts w:cs="Times New Roman"/>
      <w:b w:val="0"/>
      <w:bCs w:val="0"/>
    </w:rPr>
  </w:style>
  <w:style w:type="character" w:customStyle="1" w:styleId="WW8Num28z0">
    <w:name w:val="WW8Num28z0"/>
    <w:rsid w:val="00640622"/>
    <w:rPr>
      <w:rFonts w:ascii="Vladimir Script" w:hAnsi="Vladimir Script" w:cs="Vladimir Script"/>
    </w:rPr>
  </w:style>
  <w:style w:type="character" w:customStyle="1" w:styleId="WW8Num28z1">
    <w:name w:val="WW8Num28z1"/>
    <w:rsid w:val="00640622"/>
    <w:rPr>
      <w:rFonts w:cs="Times New Roman"/>
    </w:rPr>
  </w:style>
  <w:style w:type="character" w:customStyle="1" w:styleId="WW8Num28z2">
    <w:name w:val="WW8Num28z2"/>
    <w:rsid w:val="00640622"/>
    <w:rPr>
      <w:rFonts w:ascii="Wingdings" w:hAnsi="Wingdings" w:cs="Wingdings"/>
    </w:rPr>
  </w:style>
  <w:style w:type="character" w:customStyle="1" w:styleId="WW8Num28z3">
    <w:name w:val="WW8Num28z3"/>
    <w:rsid w:val="00640622"/>
    <w:rPr>
      <w:rFonts w:ascii="Symbol" w:hAnsi="Symbol" w:cs="Symbol"/>
    </w:rPr>
  </w:style>
  <w:style w:type="character" w:customStyle="1" w:styleId="WW8Num28z4">
    <w:name w:val="WW8Num28z4"/>
    <w:rsid w:val="00640622"/>
    <w:rPr>
      <w:rFonts w:ascii="Courier New" w:hAnsi="Courier New" w:cs="Courier New"/>
    </w:rPr>
  </w:style>
  <w:style w:type="character" w:customStyle="1" w:styleId="WW8Num29z0">
    <w:name w:val="WW8Num29z0"/>
    <w:rsid w:val="00640622"/>
    <w:rPr>
      <w:rFonts w:cs="Times New Roman"/>
    </w:rPr>
  </w:style>
  <w:style w:type="character" w:customStyle="1" w:styleId="WW8Num30z0">
    <w:name w:val="WW8Num30z0"/>
    <w:rsid w:val="00640622"/>
    <w:rPr>
      <w:rFonts w:cs="Times New Roman"/>
    </w:rPr>
  </w:style>
  <w:style w:type="character" w:customStyle="1" w:styleId="WW8Num31z0">
    <w:name w:val="WW8Num31z0"/>
    <w:rsid w:val="00640622"/>
    <w:rPr>
      <w:rFonts w:cs="Times New Roman"/>
    </w:rPr>
  </w:style>
  <w:style w:type="character" w:customStyle="1" w:styleId="WW8Num31z1">
    <w:name w:val="WW8Num31z1"/>
    <w:rsid w:val="00640622"/>
    <w:rPr>
      <w:rFonts w:cs="Times New Roman"/>
      <w:b w:val="0"/>
      <w:bCs w:val="0"/>
    </w:rPr>
  </w:style>
  <w:style w:type="character" w:customStyle="1" w:styleId="WW8Num32z0">
    <w:name w:val="WW8Num32z0"/>
    <w:rsid w:val="00640622"/>
  </w:style>
  <w:style w:type="character" w:customStyle="1" w:styleId="WW8Num32z1">
    <w:name w:val="WW8Num32z1"/>
    <w:rsid w:val="00640622"/>
  </w:style>
  <w:style w:type="character" w:customStyle="1" w:styleId="WW8Num32z2">
    <w:name w:val="WW8Num32z2"/>
    <w:rsid w:val="00640622"/>
  </w:style>
  <w:style w:type="character" w:customStyle="1" w:styleId="WW8Num32z3">
    <w:name w:val="WW8Num32z3"/>
    <w:rsid w:val="00640622"/>
  </w:style>
  <w:style w:type="character" w:customStyle="1" w:styleId="WW8Num32z4">
    <w:name w:val="WW8Num32z4"/>
    <w:rsid w:val="00640622"/>
  </w:style>
  <w:style w:type="character" w:customStyle="1" w:styleId="WW8Num32z5">
    <w:name w:val="WW8Num32z5"/>
    <w:rsid w:val="00640622"/>
  </w:style>
  <w:style w:type="character" w:customStyle="1" w:styleId="WW8Num32z6">
    <w:name w:val="WW8Num32z6"/>
    <w:rsid w:val="00640622"/>
  </w:style>
  <w:style w:type="character" w:customStyle="1" w:styleId="WW8Num32z7">
    <w:name w:val="WW8Num32z7"/>
    <w:rsid w:val="00640622"/>
  </w:style>
  <w:style w:type="character" w:customStyle="1" w:styleId="WW8Num32z8">
    <w:name w:val="WW8Num32z8"/>
    <w:rsid w:val="00640622"/>
  </w:style>
  <w:style w:type="character" w:customStyle="1" w:styleId="WW8Num33z0">
    <w:name w:val="WW8Num33z0"/>
    <w:rsid w:val="00640622"/>
    <w:rPr>
      <w:rFonts w:cs="Times New Roman"/>
    </w:rPr>
  </w:style>
  <w:style w:type="character" w:customStyle="1" w:styleId="WW8Num34z0">
    <w:name w:val="WW8Num34z0"/>
    <w:rsid w:val="00640622"/>
    <w:rPr>
      <w:rFonts w:cs="Times New Roman"/>
    </w:rPr>
  </w:style>
  <w:style w:type="character" w:customStyle="1" w:styleId="WW8Num35z0">
    <w:name w:val="WW8Num35z0"/>
    <w:rsid w:val="00640622"/>
  </w:style>
  <w:style w:type="character" w:customStyle="1" w:styleId="WW8Num35z1">
    <w:name w:val="WW8Num35z1"/>
    <w:rsid w:val="00640622"/>
  </w:style>
  <w:style w:type="character" w:customStyle="1" w:styleId="WW8Num35z2">
    <w:name w:val="WW8Num35z2"/>
    <w:rsid w:val="00640622"/>
  </w:style>
  <w:style w:type="character" w:customStyle="1" w:styleId="WW8Num35z3">
    <w:name w:val="WW8Num35z3"/>
    <w:rsid w:val="00640622"/>
  </w:style>
  <w:style w:type="character" w:customStyle="1" w:styleId="WW8Num35z4">
    <w:name w:val="WW8Num35z4"/>
    <w:rsid w:val="00640622"/>
  </w:style>
  <w:style w:type="character" w:customStyle="1" w:styleId="WW8Num35z5">
    <w:name w:val="WW8Num35z5"/>
    <w:rsid w:val="00640622"/>
  </w:style>
  <w:style w:type="character" w:customStyle="1" w:styleId="WW8Num35z6">
    <w:name w:val="WW8Num35z6"/>
    <w:rsid w:val="00640622"/>
  </w:style>
  <w:style w:type="character" w:customStyle="1" w:styleId="WW8Num35z7">
    <w:name w:val="WW8Num35z7"/>
    <w:rsid w:val="00640622"/>
  </w:style>
  <w:style w:type="character" w:customStyle="1" w:styleId="WW8Num35z8">
    <w:name w:val="WW8Num35z8"/>
    <w:rsid w:val="00640622"/>
  </w:style>
  <w:style w:type="character" w:customStyle="1" w:styleId="WW8Num36z0">
    <w:name w:val="WW8Num36z0"/>
    <w:rsid w:val="00640622"/>
    <w:rPr>
      <w:rFonts w:ascii="Vladimir Script" w:hAnsi="Vladimir Script" w:cs="Vladimir Script"/>
      <w:sz w:val="28"/>
      <w:szCs w:val="28"/>
    </w:rPr>
  </w:style>
  <w:style w:type="character" w:customStyle="1" w:styleId="WW8Num36z1">
    <w:name w:val="WW8Num36z1"/>
    <w:rsid w:val="00640622"/>
    <w:rPr>
      <w:rFonts w:ascii="Courier New" w:hAnsi="Courier New" w:cs="Courier New"/>
    </w:rPr>
  </w:style>
  <w:style w:type="character" w:customStyle="1" w:styleId="WW8Num36z2">
    <w:name w:val="WW8Num36z2"/>
    <w:rsid w:val="00640622"/>
    <w:rPr>
      <w:rFonts w:ascii="Wingdings" w:hAnsi="Wingdings" w:cs="Wingdings"/>
    </w:rPr>
  </w:style>
  <w:style w:type="character" w:customStyle="1" w:styleId="WW8Num36z3">
    <w:name w:val="WW8Num36z3"/>
    <w:rsid w:val="00640622"/>
    <w:rPr>
      <w:rFonts w:ascii="Symbol" w:hAnsi="Symbol" w:cs="Symbol"/>
    </w:rPr>
  </w:style>
  <w:style w:type="character" w:customStyle="1" w:styleId="WW8Num37z0">
    <w:name w:val="WW8Num37z0"/>
    <w:rsid w:val="00640622"/>
    <w:rPr>
      <w:rFonts w:cs="Times New Roman"/>
    </w:rPr>
  </w:style>
  <w:style w:type="character" w:customStyle="1" w:styleId="WW8Num38z0">
    <w:name w:val="WW8Num38z0"/>
    <w:rsid w:val="00640622"/>
    <w:rPr>
      <w:rFonts w:ascii="Vladimir Script" w:hAnsi="Vladimir Script" w:cs="Vladimir Script"/>
    </w:rPr>
  </w:style>
  <w:style w:type="character" w:customStyle="1" w:styleId="WW8Num38z1">
    <w:name w:val="WW8Num38z1"/>
    <w:rsid w:val="00640622"/>
    <w:rPr>
      <w:rFonts w:ascii="Courier New" w:hAnsi="Courier New" w:cs="Courier New"/>
    </w:rPr>
  </w:style>
  <w:style w:type="character" w:customStyle="1" w:styleId="WW8Num38z2">
    <w:name w:val="WW8Num38z2"/>
    <w:rsid w:val="00640622"/>
    <w:rPr>
      <w:rFonts w:ascii="Wingdings" w:hAnsi="Wingdings" w:cs="Wingdings"/>
    </w:rPr>
  </w:style>
  <w:style w:type="character" w:customStyle="1" w:styleId="WW8Num38z3">
    <w:name w:val="WW8Num38z3"/>
    <w:rsid w:val="00640622"/>
    <w:rPr>
      <w:rFonts w:ascii="Symbol" w:hAnsi="Symbol" w:cs="Symbol"/>
    </w:rPr>
  </w:style>
  <w:style w:type="character" w:customStyle="1" w:styleId="WW8Num39z0">
    <w:name w:val="WW8Num39z0"/>
    <w:rsid w:val="00640622"/>
    <w:rPr>
      <w:rFonts w:cs="Times New Roman"/>
    </w:rPr>
  </w:style>
  <w:style w:type="character" w:customStyle="1" w:styleId="WW8Num40z0">
    <w:name w:val="WW8Num40z0"/>
    <w:rsid w:val="00640622"/>
    <w:rPr>
      <w:rFonts w:cs="Times New Roman"/>
    </w:rPr>
  </w:style>
  <w:style w:type="character" w:customStyle="1" w:styleId="WW8Num41z0">
    <w:name w:val="WW8Num41z0"/>
    <w:rsid w:val="00640622"/>
    <w:rPr>
      <w:rFonts w:cs="Times New Roman"/>
    </w:rPr>
  </w:style>
  <w:style w:type="character" w:customStyle="1" w:styleId="WW8Num42z0">
    <w:name w:val="WW8Num42z0"/>
    <w:rsid w:val="00640622"/>
    <w:rPr>
      <w:rFonts w:ascii="Vladimir Script" w:hAnsi="Vladimir Script" w:cs="Vladimir Script"/>
    </w:rPr>
  </w:style>
  <w:style w:type="character" w:customStyle="1" w:styleId="WW8Num42z1">
    <w:name w:val="WW8Num42z1"/>
    <w:rsid w:val="00640622"/>
    <w:rPr>
      <w:rFonts w:ascii="Courier New" w:hAnsi="Courier New" w:cs="Courier New"/>
    </w:rPr>
  </w:style>
  <w:style w:type="character" w:customStyle="1" w:styleId="WW8Num42z2">
    <w:name w:val="WW8Num42z2"/>
    <w:rsid w:val="00640622"/>
    <w:rPr>
      <w:rFonts w:ascii="Wingdings" w:hAnsi="Wingdings" w:cs="Wingdings"/>
    </w:rPr>
  </w:style>
  <w:style w:type="character" w:customStyle="1" w:styleId="WW8Num42z3">
    <w:name w:val="WW8Num42z3"/>
    <w:rsid w:val="00640622"/>
    <w:rPr>
      <w:rFonts w:ascii="Symbol" w:hAnsi="Symbol" w:cs="Symbol"/>
    </w:rPr>
  </w:style>
  <w:style w:type="character" w:customStyle="1" w:styleId="17">
    <w:name w:val="Основной шрифт абзаца1"/>
    <w:rsid w:val="00640622"/>
  </w:style>
  <w:style w:type="character" w:customStyle="1" w:styleId="afff0">
    <w:name w:val="Схема документа Знак"/>
    <w:rsid w:val="00640622"/>
    <w:rPr>
      <w:rFonts w:ascii="Tahoma" w:hAnsi="Tahoma" w:cs="Tahoma"/>
      <w:sz w:val="20"/>
      <w:shd w:val="clear" w:color="auto" w:fill="000080"/>
    </w:rPr>
  </w:style>
  <w:style w:type="character" w:customStyle="1" w:styleId="26">
    <w:name w:val="Основной текст 2 Знак"/>
    <w:rsid w:val="00640622"/>
    <w:rPr>
      <w:rFonts w:ascii="Arial" w:hAnsi="Arial" w:cs="Arial"/>
      <w:b/>
      <w:sz w:val="24"/>
    </w:rPr>
  </w:style>
  <w:style w:type="character" w:customStyle="1" w:styleId="afff1">
    <w:name w:val="Основной текст с отступом Знак"/>
    <w:rsid w:val="00640622"/>
    <w:rPr>
      <w:rFonts w:ascii="Times New Roman" w:hAnsi="Times New Roman" w:cs="Times New Roman"/>
      <w:sz w:val="24"/>
    </w:rPr>
  </w:style>
  <w:style w:type="character" w:customStyle="1" w:styleId="35">
    <w:name w:val="Основной текст 3 Знак"/>
    <w:rsid w:val="00640622"/>
    <w:rPr>
      <w:sz w:val="16"/>
    </w:rPr>
  </w:style>
  <w:style w:type="character" w:customStyle="1" w:styleId="apple-converted-space">
    <w:name w:val="apple-converted-space"/>
    <w:rsid w:val="00640622"/>
  </w:style>
  <w:style w:type="character" w:customStyle="1" w:styleId="18">
    <w:name w:val="Знак примечания1"/>
    <w:rsid w:val="00640622"/>
    <w:rPr>
      <w:sz w:val="16"/>
      <w:szCs w:val="16"/>
    </w:rPr>
  </w:style>
  <w:style w:type="character" w:customStyle="1" w:styleId="FontStyle13">
    <w:name w:val="Font Style13"/>
    <w:rsid w:val="00640622"/>
    <w:rPr>
      <w:rFonts w:ascii="Times New Roman" w:hAnsi="Times New Roman" w:cs="Times New Roman"/>
      <w:spacing w:val="-10"/>
      <w:sz w:val="28"/>
      <w:szCs w:val="28"/>
    </w:rPr>
  </w:style>
  <w:style w:type="character" w:customStyle="1" w:styleId="19">
    <w:name w:val="Основной текст Знак1"/>
    <w:basedOn w:val="a1"/>
    <w:rsid w:val="00640622"/>
    <w:rPr>
      <w:rFonts w:ascii="Times New Roman" w:eastAsia="Times New Roman" w:hAnsi="Times New Roman"/>
      <w:sz w:val="24"/>
      <w:szCs w:val="24"/>
      <w:lang w:eastAsia="zh-CN"/>
    </w:rPr>
  </w:style>
  <w:style w:type="paragraph" w:styleId="afff2">
    <w:name w:val="List"/>
    <w:basedOn w:val="a"/>
    <w:rsid w:val="0064062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3">
    <w:name w:val="caption"/>
    <w:basedOn w:val="a"/>
    <w:qFormat/>
    <w:rsid w:val="00640622"/>
    <w:pPr>
      <w:suppressLineNumbers/>
      <w:suppressAutoHyphens/>
      <w:spacing w:before="120" w:after="120"/>
    </w:pPr>
    <w:rPr>
      <w:rFonts w:ascii="Calibri" w:eastAsia="Times New Roman" w:hAnsi="Calibri" w:cs="FreeSans"/>
      <w:i/>
      <w:iCs/>
      <w:sz w:val="24"/>
      <w:szCs w:val="24"/>
      <w:lang w:eastAsia="zh-CN"/>
    </w:rPr>
  </w:style>
  <w:style w:type="paragraph" w:customStyle="1" w:styleId="1a">
    <w:name w:val="Указатель1"/>
    <w:basedOn w:val="a"/>
    <w:rsid w:val="00640622"/>
    <w:pPr>
      <w:suppressLineNumbers/>
      <w:suppressAutoHyphens/>
    </w:pPr>
    <w:rPr>
      <w:rFonts w:ascii="Calibri" w:eastAsia="Times New Roman" w:hAnsi="Calibri" w:cs="FreeSans"/>
      <w:lang w:eastAsia="zh-CN"/>
    </w:rPr>
  </w:style>
  <w:style w:type="character" w:customStyle="1" w:styleId="1b">
    <w:name w:val="Верхний колонтитул Знак1"/>
    <w:uiPriority w:val="99"/>
    <w:rsid w:val="00640622"/>
    <w:rPr>
      <w:sz w:val="24"/>
      <w:szCs w:val="24"/>
      <w:lang w:eastAsia="zh-CN"/>
    </w:rPr>
  </w:style>
  <w:style w:type="character" w:customStyle="1" w:styleId="1c">
    <w:name w:val="Нижний колонтитул Знак1"/>
    <w:rsid w:val="00640622"/>
    <w:rPr>
      <w:sz w:val="24"/>
      <w:szCs w:val="24"/>
      <w:lang w:eastAsia="zh-CN"/>
    </w:rPr>
  </w:style>
  <w:style w:type="character" w:customStyle="1" w:styleId="HTML1">
    <w:name w:val="Стандартный HTML Знак1"/>
    <w:basedOn w:val="a1"/>
    <w:uiPriority w:val="99"/>
    <w:rsid w:val="00640622"/>
    <w:rPr>
      <w:rFonts w:ascii="Courier New" w:eastAsia="Times New Roman" w:hAnsi="Courier New" w:cs="Courier New"/>
      <w:lang w:eastAsia="zh-CN"/>
    </w:rPr>
  </w:style>
  <w:style w:type="character" w:customStyle="1" w:styleId="1d">
    <w:name w:val="Текст выноски Знак1"/>
    <w:rsid w:val="00640622"/>
    <w:rPr>
      <w:rFonts w:ascii="Tahoma" w:hAnsi="Tahoma" w:cs="Tahoma"/>
      <w:sz w:val="16"/>
      <w:szCs w:val="16"/>
      <w:lang w:eastAsia="zh-CN"/>
    </w:rPr>
  </w:style>
  <w:style w:type="paragraph" w:customStyle="1" w:styleId="1e">
    <w:name w:val="Схема документа1"/>
    <w:basedOn w:val="a"/>
    <w:rsid w:val="0064062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640622"/>
    <w:pPr>
      <w:suppressAutoHyphens/>
      <w:spacing w:after="0" w:line="240" w:lineRule="auto"/>
    </w:pPr>
    <w:rPr>
      <w:rFonts w:ascii="Arial" w:eastAsia="Times New Roman" w:hAnsi="Arial" w:cs="Arial"/>
      <w:b/>
      <w:bCs/>
      <w:sz w:val="24"/>
      <w:szCs w:val="24"/>
      <w:lang w:eastAsia="zh-CN"/>
    </w:rPr>
  </w:style>
  <w:style w:type="paragraph" w:customStyle="1" w:styleId="1f">
    <w:name w:val="Знак1 Знак Знак Знак"/>
    <w:basedOn w:val="a"/>
    <w:rsid w:val="00640622"/>
    <w:pPr>
      <w:suppressAutoHyphens/>
      <w:spacing w:after="160" w:line="240" w:lineRule="exact"/>
    </w:pPr>
    <w:rPr>
      <w:rFonts w:ascii="Verdana" w:eastAsia="Times New Roman" w:hAnsi="Verdana" w:cs="Verdana"/>
      <w:sz w:val="20"/>
      <w:szCs w:val="20"/>
      <w:lang w:val="en-US" w:eastAsia="zh-CN"/>
    </w:rPr>
  </w:style>
  <w:style w:type="paragraph" w:styleId="afff4">
    <w:name w:val="Body Text Indent"/>
    <w:basedOn w:val="a"/>
    <w:link w:val="1f0"/>
    <w:rsid w:val="0064062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0">
    <w:name w:val="Основной текст с отступом Знак1"/>
    <w:basedOn w:val="a1"/>
    <w:link w:val="afff4"/>
    <w:rsid w:val="00640622"/>
    <w:rPr>
      <w:rFonts w:ascii="Times New Roman" w:eastAsia="Times New Roman" w:hAnsi="Times New Roman" w:cs="Times New Roman"/>
      <w:sz w:val="24"/>
      <w:szCs w:val="24"/>
      <w:lang w:eastAsia="zh-CN"/>
    </w:rPr>
  </w:style>
  <w:style w:type="paragraph" w:customStyle="1" w:styleId="310">
    <w:name w:val="Основной текст 31"/>
    <w:basedOn w:val="a"/>
    <w:rsid w:val="00640622"/>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64062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5">
    <w:name w:val="Знак Знак Знак Знак Знак Знак Знак"/>
    <w:basedOn w:val="a"/>
    <w:rsid w:val="00640622"/>
    <w:pPr>
      <w:suppressAutoHyphens/>
      <w:spacing w:after="0" w:line="240" w:lineRule="auto"/>
    </w:pPr>
    <w:rPr>
      <w:rFonts w:ascii="Verdana" w:eastAsia="Times New Roman" w:hAnsi="Verdana" w:cs="Verdana"/>
      <w:sz w:val="24"/>
      <w:szCs w:val="24"/>
      <w:lang w:eastAsia="zh-CN"/>
    </w:rPr>
  </w:style>
  <w:style w:type="paragraph" w:customStyle="1" w:styleId="1f1">
    <w:name w:val="Название объекта1"/>
    <w:basedOn w:val="a"/>
    <w:next w:val="a"/>
    <w:rsid w:val="0064062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2">
    <w:name w:val="Текст примечания1"/>
    <w:basedOn w:val="a"/>
    <w:rsid w:val="00640622"/>
    <w:pPr>
      <w:suppressAutoHyphens/>
    </w:pPr>
    <w:rPr>
      <w:rFonts w:ascii="Calibri" w:eastAsia="Times New Roman" w:hAnsi="Calibri" w:cs="Times New Roman"/>
      <w:sz w:val="20"/>
      <w:szCs w:val="20"/>
      <w:lang w:eastAsia="zh-CN"/>
    </w:rPr>
  </w:style>
  <w:style w:type="character" w:customStyle="1" w:styleId="1f3">
    <w:name w:val="Текст примечания Знак1"/>
    <w:uiPriority w:val="99"/>
    <w:semiHidden/>
    <w:rsid w:val="00640622"/>
    <w:rPr>
      <w:rFonts w:ascii="Calibri" w:hAnsi="Calibri"/>
      <w:lang w:eastAsia="zh-CN"/>
    </w:rPr>
  </w:style>
  <w:style w:type="paragraph" w:customStyle="1" w:styleId="printr">
    <w:name w:val="printr"/>
    <w:basedOn w:val="a"/>
    <w:rsid w:val="0064062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6">
    <w:name w:val="Содержимое таблицы"/>
    <w:basedOn w:val="a"/>
    <w:rsid w:val="00640622"/>
    <w:pPr>
      <w:suppressLineNumbers/>
      <w:suppressAutoHyphens/>
    </w:pPr>
    <w:rPr>
      <w:rFonts w:ascii="Calibri" w:eastAsia="Times New Roman" w:hAnsi="Calibri" w:cs="Times New Roman"/>
      <w:lang w:eastAsia="zh-CN"/>
    </w:rPr>
  </w:style>
  <w:style w:type="paragraph" w:customStyle="1" w:styleId="afff7">
    <w:name w:val="Заголовок таблицы"/>
    <w:basedOn w:val="afff6"/>
    <w:rsid w:val="00640622"/>
    <w:pPr>
      <w:jc w:val="center"/>
    </w:pPr>
    <w:rPr>
      <w:b/>
      <w:bCs/>
    </w:rPr>
  </w:style>
  <w:style w:type="character" w:customStyle="1" w:styleId="27">
    <w:name w:val="Основной текст2"/>
    <w:uiPriority w:val="99"/>
    <w:rsid w:val="00640622"/>
    <w:rPr>
      <w:rFonts w:ascii="Times New Roman" w:hAnsi="Times New Roman" w:cs="Times New Roman" w:hint="default"/>
      <w:strike w:val="0"/>
      <w:dstrike w:val="0"/>
      <w:color w:val="000000"/>
      <w:spacing w:val="0"/>
      <w:w w:val="100"/>
      <w:position w:val="0"/>
      <w:sz w:val="26"/>
      <w:u w:val="none"/>
      <w:effect w:val="none"/>
      <w:lang w:val="ru-RU"/>
    </w:rPr>
  </w:style>
  <w:style w:type="paragraph" w:customStyle="1" w:styleId="consplusnormal00">
    <w:name w:val="consplusnormal0"/>
    <w:basedOn w:val="a"/>
    <w:rsid w:val="00BC4DBC"/>
    <w:pPr>
      <w:spacing w:before="100" w:after="100" w:line="240" w:lineRule="auto"/>
      <w:ind w:firstLine="120"/>
    </w:pPr>
    <w:rPr>
      <w:rFonts w:ascii="Verdana" w:eastAsia="Times New Roman" w:hAnsi="Verdana" w:cs="Times New Roman"/>
      <w:sz w:val="24"/>
      <w:szCs w:val="24"/>
      <w:lang w:eastAsia="ru-RU"/>
    </w:rPr>
  </w:style>
  <w:style w:type="paragraph" w:customStyle="1" w:styleId="normd">
    <w:name w:val="normd"/>
    <w:basedOn w:val="a"/>
    <w:rsid w:val="00BC4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416C28"/>
    <w:rPr>
      <w:rFonts w:ascii="TimesNewRomanPSMT" w:hAnsi="TimesNewRomanPSMT" w:hint="default"/>
      <w:b w:val="0"/>
      <w:bCs w:val="0"/>
      <w:i w:val="0"/>
      <w:iCs w:val="0"/>
      <w:color w:val="000000"/>
      <w:sz w:val="28"/>
      <w:szCs w:val="28"/>
    </w:rPr>
  </w:style>
  <w:style w:type="character" w:customStyle="1" w:styleId="50">
    <w:name w:val="Заголовок 5 Знак"/>
    <w:basedOn w:val="a1"/>
    <w:link w:val="5"/>
    <w:uiPriority w:val="99"/>
    <w:rsid w:val="009C43AF"/>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1"/>
    <w:link w:val="6"/>
    <w:uiPriority w:val="9"/>
    <w:rsid w:val="009C43AF"/>
    <w:rPr>
      <w:rFonts w:asciiTheme="majorHAnsi" w:eastAsiaTheme="majorEastAsia" w:hAnsiTheme="majorHAnsi" w:cstheme="majorBidi"/>
      <w:i/>
      <w:iCs/>
      <w:color w:val="243F60" w:themeColor="accent1" w:themeShade="7F"/>
    </w:rPr>
  </w:style>
  <w:style w:type="paragraph" w:customStyle="1" w:styleId="1f4">
    <w:name w:val="Обычный1"/>
    <w:uiPriority w:val="99"/>
    <w:rsid w:val="009C43AF"/>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9C43AF"/>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9C43AF"/>
    <w:pPr>
      <w:snapToGrid w:val="0"/>
      <w:spacing w:after="0" w:line="240" w:lineRule="auto"/>
    </w:pPr>
    <w:rPr>
      <w:rFonts w:ascii="Courier New" w:eastAsia="Times New Roman" w:hAnsi="Courier New" w:cs="Courier New"/>
      <w:sz w:val="20"/>
      <w:szCs w:val="20"/>
      <w:lang w:eastAsia="ru-RU"/>
    </w:rPr>
  </w:style>
  <w:style w:type="paragraph" w:customStyle="1" w:styleId="headertext">
    <w:name w:val="headertext"/>
    <w:uiPriority w:val="99"/>
    <w:rsid w:val="009C43AF"/>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Textbody">
    <w:name w:val="Text body"/>
    <w:basedOn w:val="a"/>
    <w:rsid w:val="009C43AF"/>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28">
    <w:name w:val="Текст примечания Знак2"/>
    <w:uiPriority w:val="99"/>
    <w:semiHidden/>
    <w:rsid w:val="009C43AF"/>
    <w:rPr>
      <w:rFonts w:ascii="Calibri" w:eastAsia="SimSun" w:hAnsi="Calibri" w:cs="font331"/>
      <w:lang w:eastAsia="ar-SA"/>
    </w:rPr>
  </w:style>
  <w:style w:type="paragraph" w:customStyle="1" w:styleId="11">
    <w:name w:val="Гиперссылка1"/>
    <w:basedOn w:val="a"/>
    <w:link w:val="a4"/>
    <w:rsid w:val="009C43AF"/>
    <w:pPr>
      <w:spacing w:after="0" w:line="240" w:lineRule="auto"/>
    </w:pPr>
    <w:rPr>
      <w:color w:val="0000FF" w:themeColor="hyperlink"/>
      <w:u w:val="single"/>
    </w:rPr>
  </w:style>
  <w:style w:type="character" w:styleId="afff8">
    <w:name w:val="Book Title"/>
    <w:basedOn w:val="a1"/>
    <w:uiPriority w:val="33"/>
    <w:qFormat/>
    <w:rsid w:val="009C43AF"/>
    <w:rPr>
      <w:b/>
      <w:bCs/>
      <w:smallCaps/>
      <w:spacing w:val="5"/>
    </w:rPr>
  </w:style>
  <w:style w:type="paragraph" w:customStyle="1" w:styleId="ConsPlusTitlePage">
    <w:name w:val="ConsPlusTitlePage"/>
    <w:uiPriority w:val="99"/>
    <w:rsid w:val="005B5A8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3pt">
    <w:name w:val="Основной текст + 13 pt"/>
    <w:rsid w:val="004B6231"/>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B6231"/>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customStyle="1" w:styleId="Style5">
    <w:name w:val="Style5"/>
    <w:basedOn w:val="a"/>
    <w:uiPriority w:val="99"/>
    <w:rsid w:val="004B6231"/>
    <w:pPr>
      <w:widowControl w:val="0"/>
      <w:autoSpaceDE w:val="0"/>
      <w:autoSpaceDN w:val="0"/>
      <w:adjustRightInd w:val="0"/>
      <w:spacing w:after="0" w:line="324" w:lineRule="exact"/>
      <w:ind w:firstLine="547"/>
      <w:jc w:val="both"/>
    </w:pPr>
    <w:rPr>
      <w:rFonts w:ascii="Arial Black" w:eastAsia="Times New Roman" w:hAnsi="Arial Black" w:cs="Times New Roman"/>
      <w:sz w:val="24"/>
      <w:szCs w:val="24"/>
      <w:lang w:eastAsia="ru-RU"/>
    </w:rPr>
  </w:style>
  <w:style w:type="character" w:customStyle="1" w:styleId="FontStyle32">
    <w:name w:val="Font Style32"/>
    <w:uiPriority w:val="99"/>
    <w:rsid w:val="004B6231"/>
    <w:rPr>
      <w:rFonts w:ascii="Times New Roman" w:hAnsi="Times New Roman" w:cs="Times New Roman" w:hint="default"/>
      <w:sz w:val="24"/>
      <w:szCs w:val="24"/>
    </w:rPr>
  </w:style>
  <w:style w:type="paragraph" w:customStyle="1" w:styleId="ConsPlusJurTerm">
    <w:name w:val="ConsPlusJurTerm"/>
    <w:uiPriority w:val="99"/>
    <w:rsid w:val="004B6231"/>
    <w:pPr>
      <w:autoSpaceDE w:val="0"/>
      <w:autoSpaceDN w:val="0"/>
      <w:adjustRightInd w:val="0"/>
      <w:spacing w:after="0" w:line="240" w:lineRule="auto"/>
    </w:pPr>
    <w:rPr>
      <w:rFonts w:ascii="Tahoma" w:eastAsia="Calibri" w:hAnsi="Tahoma" w:cs="Tahoma"/>
      <w:sz w:val="26"/>
      <w:szCs w:val="26"/>
    </w:rPr>
  </w:style>
  <w:style w:type="paragraph" w:customStyle="1" w:styleId="afff9">
    <w:name w:val="Стиль"/>
    <w:uiPriority w:val="99"/>
    <w:rsid w:val="004B62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uiPriority w:val="9"/>
    <w:qFormat/>
    <w:rsid w:val="00640622"/>
    <w:pPr>
      <w:tabs>
        <w:tab w:val="num" w:pos="2160"/>
      </w:tabs>
      <w:suppressAutoHyphens/>
      <w:spacing w:before="90" w:after="15" w:line="240" w:lineRule="auto"/>
      <w:ind w:left="2160" w:hanging="360"/>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uiPriority w:val="9"/>
    <w:qFormat/>
    <w:rsid w:val="00640622"/>
    <w:pPr>
      <w:keepNext/>
      <w:tabs>
        <w:tab w:val="num" w:pos="2880"/>
      </w:tabs>
      <w:suppressAutoHyphens/>
      <w:spacing w:before="240" w:after="60" w:line="240" w:lineRule="auto"/>
      <w:ind w:left="2880" w:hanging="360"/>
      <w:outlineLvl w:val="3"/>
    </w:pPr>
    <w:rPr>
      <w:rFonts w:ascii="Times New Roman" w:eastAsia="Times New Roman" w:hAnsi="Times New Roman" w:cs="Times New Roman"/>
      <w:b/>
      <w:bCs/>
      <w:sz w:val="28"/>
      <w:szCs w:val="28"/>
      <w:lang w:eastAsia="zh-CN"/>
    </w:rPr>
  </w:style>
  <w:style w:type="paragraph" w:styleId="5">
    <w:name w:val="heading 5"/>
    <w:basedOn w:val="a"/>
    <w:next w:val="a"/>
    <w:link w:val="50"/>
    <w:uiPriority w:val="99"/>
    <w:qFormat/>
    <w:rsid w:val="009C43AF"/>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9C43A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Hyperlink"/>
    <w:basedOn w:val="a1"/>
    <w:link w:val="11"/>
    <w:unhideWhenUsed/>
    <w:rsid w:val="00731356"/>
    <w:rPr>
      <w:color w:val="0000FF" w:themeColor="hyperlink"/>
      <w:u w:val="single"/>
    </w:rPr>
  </w:style>
  <w:style w:type="paragraph" w:styleId="a5">
    <w:name w:val="List Paragraph"/>
    <w:aliases w:val="ТЗ список,Абзац списка нумерованный"/>
    <w:basedOn w:val="a"/>
    <w:link w:val="a6"/>
    <w:uiPriority w:val="34"/>
    <w:qFormat/>
    <w:rsid w:val="009D0ED0"/>
    <w:pPr>
      <w:ind w:left="720"/>
      <w:contextualSpacing/>
    </w:pPr>
  </w:style>
  <w:style w:type="character" w:styleId="a7">
    <w:name w:val="FollowedHyperlink"/>
    <w:basedOn w:val="a1"/>
    <w:uiPriority w:val="99"/>
    <w:unhideWhenUsed/>
    <w:rsid w:val="00825500"/>
    <w:rPr>
      <w:color w:val="800080" w:themeColor="followedHyperlink"/>
      <w:u w:val="single"/>
    </w:rPr>
  </w:style>
  <w:style w:type="character" w:styleId="a8">
    <w:name w:val="annotation reference"/>
    <w:basedOn w:val="a1"/>
    <w:unhideWhenUsed/>
    <w:rsid w:val="00906A49"/>
    <w:rPr>
      <w:sz w:val="16"/>
      <w:szCs w:val="16"/>
    </w:rPr>
  </w:style>
  <w:style w:type="paragraph" w:styleId="a9">
    <w:name w:val="annotation text"/>
    <w:basedOn w:val="a"/>
    <w:link w:val="aa"/>
    <w:unhideWhenUsed/>
    <w:rsid w:val="00906A49"/>
    <w:pPr>
      <w:spacing w:line="240" w:lineRule="auto"/>
    </w:pPr>
    <w:rPr>
      <w:sz w:val="20"/>
      <w:szCs w:val="20"/>
    </w:rPr>
  </w:style>
  <w:style w:type="character" w:customStyle="1" w:styleId="aa">
    <w:name w:val="Текст примечания Знак"/>
    <w:basedOn w:val="a1"/>
    <w:link w:val="a9"/>
    <w:rsid w:val="00906A49"/>
    <w:rPr>
      <w:sz w:val="20"/>
      <w:szCs w:val="20"/>
    </w:rPr>
  </w:style>
  <w:style w:type="paragraph" w:styleId="ab">
    <w:name w:val="annotation subject"/>
    <w:basedOn w:val="a9"/>
    <w:next w:val="a9"/>
    <w:link w:val="ac"/>
    <w:unhideWhenUsed/>
    <w:rsid w:val="00906A49"/>
    <w:rPr>
      <w:b/>
      <w:bCs/>
    </w:rPr>
  </w:style>
  <w:style w:type="character" w:customStyle="1" w:styleId="ac">
    <w:name w:val="Тема примечания Знак"/>
    <w:basedOn w:val="aa"/>
    <w:link w:val="ab"/>
    <w:rsid w:val="00906A49"/>
    <w:rPr>
      <w:b/>
      <w:bCs/>
      <w:sz w:val="20"/>
      <w:szCs w:val="20"/>
    </w:rPr>
  </w:style>
  <w:style w:type="paragraph" w:styleId="ad">
    <w:name w:val="Balloon Text"/>
    <w:basedOn w:val="a"/>
    <w:link w:val="ae"/>
    <w:unhideWhenUsed/>
    <w:rsid w:val="00906A49"/>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906A49"/>
    <w:rPr>
      <w:rFonts w:ascii="Tahoma" w:hAnsi="Tahoma" w:cs="Tahoma"/>
      <w:sz w:val="16"/>
      <w:szCs w:val="16"/>
    </w:rPr>
  </w:style>
  <w:style w:type="character" w:customStyle="1" w:styleId="FontStyle23">
    <w:name w:val="Font Style23"/>
    <w:basedOn w:val="a1"/>
    <w:uiPriority w:val="99"/>
    <w:rsid w:val="00733515"/>
    <w:rPr>
      <w:rFonts w:ascii="Times New Roman" w:hAnsi="Times New Roman" w:cs="Times New Roman"/>
      <w:sz w:val="26"/>
      <w:szCs w:val="26"/>
    </w:rPr>
  </w:style>
  <w:style w:type="paragraph" w:styleId="af">
    <w:name w:val="Normal (Web)"/>
    <w:aliases w:val="_а_Е’__ (дќа) И’ц_1,_а_Е’__ (дќа) И’ц_ И’ц_,___С¬__ (_x_) ÷¬__1,___С¬__ (_x_) ÷¬__ ÷¬__"/>
    <w:basedOn w:val="a"/>
    <w:link w:val="af0"/>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1"/>
    <w:uiPriority w:val="22"/>
    <w:qFormat/>
    <w:rsid w:val="00934917"/>
    <w:rPr>
      <w:b/>
      <w:bCs/>
    </w:rPr>
  </w:style>
  <w:style w:type="paragraph" w:styleId="af2">
    <w:name w:val="footnote text"/>
    <w:basedOn w:val="a"/>
    <w:link w:val="af3"/>
    <w:uiPriority w:val="99"/>
    <w:unhideWhenUsed/>
    <w:rsid w:val="00EA097C"/>
    <w:pPr>
      <w:spacing w:after="0" w:line="240" w:lineRule="auto"/>
    </w:pPr>
    <w:rPr>
      <w:sz w:val="20"/>
      <w:szCs w:val="20"/>
    </w:rPr>
  </w:style>
  <w:style w:type="character" w:customStyle="1" w:styleId="af3">
    <w:name w:val="Текст сноски Знак"/>
    <w:basedOn w:val="a1"/>
    <w:link w:val="af2"/>
    <w:uiPriority w:val="99"/>
    <w:rsid w:val="00EA097C"/>
    <w:rPr>
      <w:sz w:val="20"/>
      <w:szCs w:val="20"/>
    </w:rPr>
  </w:style>
  <w:style w:type="character" w:styleId="af4">
    <w:name w:val="footnote reference"/>
    <w:basedOn w:val="a1"/>
    <w:uiPriority w:val="99"/>
    <w:unhideWhenUsed/>
    <w:rsid w:val="00EA097C"/>
    <w:rPr>
      <w:vertAlign w:val="superscript"/>
    </w:rPr>
  </w:style>
  <w:style w:type="character" w:customStyle="1" w:styleId="20">
    <w:name w:val="Заголовок 2 Знак"/>
    <w:basedOn w:val="a1"/>
    <w:link w:val="2"/>
    <w:rsid w:val="00EE4F3F"/>
    <w:rPr>
      <w:rFonts w:ascii="Cambria" w:eastAsia="Times New Roman" w:hAnsi="Cambria" w:cs="Times New Roman"/>
      <w:b/>
      <w:bCs/>
      <w:i/>
      <w:iCs/>
      <w:sz w:val="28"/>
      <w:szCs w:val="28"/>
      <w:lang w:eastAsia="ru-RU"/>
    </w:rPr>
  </w:style>
  <w:style w:type="paragraph" w:styleId="af5">
    <w:name w:val="header"/>
    <w:basedOn w:val="a"/>
    <w:link w:val="af6"/>
    <w:uiPriority w:val="99"/>
    <w:unhideWhenUsed/>
    <w:rsid w:val="004A11C6"/>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4A11C6"/>
  </w:style>
  <w:style w:type="paragraph" w:styleId="af7">
    <w:name w:val="footer"/>
    <w:basedOn w:val="a"/>
    <w:link w:val="af8"/>
    <w:uiPriority w:val="99"/>
    <w:unhideWhenUsed/>
    <w:rsid w:val="004A11C6"/>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4A11C6"/>
  </w:style>
  <w:style w:type="table" w:styleId="af9">
    <w:name w:val="Table Grid"/>
    <w:basedOn w:val="a2"/>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F7617A"/>
  </w:style>
  <w:style w:type="paragraph" w:customStyle="1" w:styleId="ConsPlusTitle">
    <w:name w:val="ConsPlusTitle"/>
    <w:uiPriority w:val="99"/>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a">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uiPriority w:val="99"/>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uiPriority w:val="99"/>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2">
    <w:name w:val="Нет списка1"/>
    <w:next w:val="a3"/>
    <w:uiPriority w:val="99"/>
    <w:semiHidden/>
    <w:unhideWhenUsed/>
    <w:rsid w:val="008F0AA3"/>
  </w:style>
  <w:style w:type="paragraph" w:styleId="afb">
    <w:name w:val="Title"/>
    <w:basedOn w:val="a"/>
    <w:link w:val="afc"/>
    <w:qFormat/>
    <w:rsid w:val="008F0AA3"/>
    <w:pPr>
      <w:spacing w:after="0" w:line="240" w:lineRule="auto"/>
      <w:jc w:val="center"/>
    </w:pPr>
    <w:rPr>
      <w:rFonts w:ascii="Times New Roman" w:eastAsia="Times New Roman" w:hAnsi="Times New Roman" w:cs="Times New Roman"/>
      <w:sz w:val="28"/>
      <w:szCs w:val="24"/>
    </w:rPr>
  </w:style>
  <w:style w:type="character" w:customStyle="1" w:styleId="afc">
    <w:name w:val="Название Знак"/>
    <w:basedOn w:val="a1"/>
    <w:link w:val="afb"/>
    <w:rsid w:val="008F0AA3"/>
    <w:rPr>
      <w:rFonts w:ascii="Times New Roman" w:eastAsia="Times New Roman" w:hAnsi="Times New Roman" w:cs="Times New Roman"/>
      <w:sz w:val="28"/>
      <w:szCs w:val="24"/>
    </w:rPr>
  </w:style>
  <w:style w:type="character" w:customStyle="1" w:styleId="21">
    <w:name w:val="Основной текст (2)_"/>
    <w:basedOn w:val="a1"/>
    <w:link w:val="22"/>
    <w:rsid w:val="008F0AA3"/>
    <w:rPr>
      <w:rFonts w:ascii="Times New Roman" w:eastAsia="Times New Roman" w:hAnsi="Times New Roman" w:cs="Times New Roman"/>
      <w:sz w:val="26"/>
      <w:szCs w:val="26"/>
    </w:rPr>
  </w:style>
  <w:style w:type="character" w:customStyle="1" w:styleId="41">
    <w:name w:val="Основной текст (4)_"/>
    <w:basedOn w:val="a1"/>
    <w:link w:val="42"/>
    <w:rsid w:val="008F0AA3"/>
    <w:rPr>
      <w:rFonts w:ascii="Times New Roman" w:eastAsia="Times New Roman" w:hAnsi="Times New Roman" w:cs="Times New Roman"/>
      <w:color w:val="0066CC"/>
      <w:sz w:val="18"/>
      <w:szCs w:val="18"/>
    </w:rPr>
  </w:style>
  <w:style w:type="character" w:customStyle="1" w:styleId="31">
    <w:name w:val="Основной текст (3)_"/>
    <w:basedOn w:val="a1"/>
    <w:link w:val="32"/>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2">
    <w:name w:val="Основной текст (4)"/>
    <w:basedOn w:val="a"/>
    <w:link w:val="41"/>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2">
    <w:name w:val="Основной текст (3)"/>
    <w:basedOn w:val="a"/>
    <w:link w:val="31"/>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d">
    <w:name w:val="Сноска_"/>
    <w:basedOn w:val="a1"/>
    <w:link w:val="afe"/>
    <w:rsid w:val="008F0AA3"/>
    <w:rPr>
      <w:rFonts w:ascii="Times New Roman" w:eastAsia="Times New Roman" w:hAnsi="Times New Roman" w:cs="Times New Roman"/>
      <w:sz w:val="20"/>
      <w:szCs w:val="20"/>
    </w:rPr>
  </w:style>
  <w:style w:type="paragraph" w:customStyle="1" w:styleId="afe">
    <w:name w:val="Сноска"/>
    <w:basedOn w:val="a"/>
    <w:link w:val="afd"/>
    <w:rsid w:val="008F0AA3"/>
    <w:pPr>
      <w:widowControl w:val="0"/>
      <w:spacing w:after="0" w:line="240" w:lineRule="auto"/>
    </w:pPr>
    <w:rPr>
      <w:rFonts w:ascii="Times New Roman" w:eastAsia="Times New Roman" w:hAnsi="Times New Roman" w:cs="Times New Roman"/>
      <w:sz w:val="20"/>
      <w:szCs w:val="20"/>
    </w:rPr>
  </w:style>
  <w:style w:type="character" w:customStyle="1" w:styleId="aff">
    <w:name w:val="Основной текст_"/>
    <w:basedOn w:val="a1"/>
    <w:link w:val="13"/>
    <w:rsid w:val="008F0AA3"/>
    <w:rPr>
      <w:rFonts w:ascii="Times New Roman" w:eastAsia="Times New Roman" w:hAnsi="Times New Roman" w:cs="Times New Roman"/>
      <w:sz w:val="28"/>
      <w:szCs w:val="28"/>
    </w:rPr>
  </w:style>
  <w:style w:type="paragraph" w:customStyle="1" w:styleId="13">
    <w:name w:val="Основной текст1"/>
    <w:basedOn w:val="a"/>
    <w:link w:val="aff"/>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1"/>
    <w:link w:val="1"/>
    <w:rsid w:val="00642A1C"/>
    <w:rPr>
      <w:rFonts w:asciiTheme="majorHAnsi" w:eastAsiaTheme="majorEastAsia" w:hAnsiTheme="majorHAnsi" w:cstheme="majorBidi"/>
      <w:b/>
      <w:bCs/>
      <w:color w:val="365F91" w:themeColor="accent1" w:themeShade="BF"/>
      <w:sz w:val="28"/>
      <w:szCs w:val="28"/>
    </w:rPr>
  </w:style>
  <w:style w:type="character" w:styleId="aff0">
    <w:name w:val="page number"/>
    <w:basedOn w:val="a1"/>
    <w:rsid w:val="00642A1C"/>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1">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0">
    <w:name w:val="Body Text"/>
    <w:basedOn w:val="a"/>
    <w:link w:val="aff2"/>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1"/>
    <w:link w:val="a0"/>
    <w:rsid w:val="00642A1C"/>
    <w:rPr>
      <w:rFonts w:ascii="Times New Roman" w:eastAsia="Times New Roman" w:hAnsi="Times New Roman" w:cs="Times New Roman"/>
      <w:sz w:val="28"/>
      <w:szCs w:val="20"/>
    </w:rPr>
  </w:style>
  <w:style w:type="paragraph" w:customStyle="1" w:styleId="14">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1"/>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uiPriority w:val="1"/>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3">
    <w:name w:val="Body Text Indent 3"/>
    <w:basedOn w:val="a"/>
    <w:link w:val="34"/>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uiPriority w:val="99"/>
    <w:qFormat/>
    <w:rsid w:val="00642A1C"/>
    <w:rPr>
      <w:i/>
      <w:iCs/>
    </w:rPr>
  </w:style>
  <w:style w:type="character" w:customStyle="1" w:styleId="16">
    <w:name w:val="Название Знак1"/>
    <w:basedOn w:val="a1"/>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1"/>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 w:type="character" w:customStyle="1" w:styleId="30">
    <w:name w:val="Заголовок 3 Знак"/>
    <w:basedOn w:val="a1"/>
    <w:link w:val="3"/>
    <w:uiPriority w:val="9"/>
    <w:rsid w:val="0064062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uiPriority w:val="99"/>
    <w:rsid w:val="00640622"/>
    <w:rPr>
      <w:rFonts w:ascii="Times New Roman" w:eastAsia="Times New Roman" w:hAnsi="Times New Roman" w:cs="Times New Roman"/>
      <w:b/>
      <w:bCs/>
      <w:sz w:val="28"/>
      <w:szCs w:val="28"/>
      <w:lang w:eastAsia="zh-CN"/>
    </w:rPr>
  </w:style>
  <w:style w:type="paragraph" w:customStyle="1" w:styleId="afff">
    <w:name w:val="Знак Знак Знак"/>
    <w:basedOn w:val="a"/>
    <w:rsid w:val="0064062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5">
    <w:name w:val="Нет списка2"/>
    <w:next w:val="a3"/>
    <w:uiPriority w:val="99"/>
    <w:semiHidden/>
    <w:unhideWhenUsed/>
    <w:rsid w:val="00640622"/>
  </w:style>
  <w:style w:type="character" w:customStyle="1" w:styleId="WW8Num1z0">
    <w:name w:val="WW8Num1z0"/>
    <w:rsid w:val="00640622"/>
    <w:rPr>
      <w:rFonts w:ascii="Vladimir Script" w:hAnsi="Vladimir Script" w:cs="Vladimir Script"/>
    </w:rPr>
  </w:style>
  <w:style w:type="character" w:customStyle="1" w:styleId="WW8Num1z1">
    <w:name w:val="WW8Num1z1"/>
    <w:rsid w:val="00640622"/>
    <w:rPr>
      <w:rFonts w:ascii="Courier New" w:hAnsi="Courier New" w:cs="Courier New"/>
    </w:rPr>
  </w:style>
  <w:style w:type="character" w:customStyle="1" w:styleId="WW8Num1z2">
    <w:name w:val="WW8Num1z2"/>
    <w:rsid w:val="00640622"/>
    <w:rPr>
      <w:rFonts w:ascii="Wingdings" w:hAnsi="Wingdings" w:cs="Wingdings"/>
    </w:rPr>
  </w:style>
  <w:style w:type="character" w:customStyle="1" w:styleId="WW8Num1z3">
    <w:name w:val="WW8Num1z3"/>
    <w:rsid w:val="00640622"/>
    <w:rPr>
      <w:rFonts w:ascii="Symbol" w:hAnsi="Symbol" w:cs="Symbol"/>
    </w:rPr>
  </w:style>
  <w:style w:type="character" w:customStyle="1" w:styleId="WW8Num2z0">
    <w:name w:val="WW8Num2z0"/>
    <w:rsid w:val="00640622"/>
    <w:rPr>
      <w:rFonts w:ascii="Vladimir Script" w:hAnsi="Vladimir Script" w:cs="Vladimir Script"/>
    </w:rPr>
  </w:style>
  <w:style w:type="character" w:customStyle="1" w:styleId="WW8Num2z1">
    <w:name w:val="WW8Num2z1"/>
    <w:rsid w:val="00640622"/>
    <w:rPr>
      <w:rFonts w:ascii="Courier New" w:hAnsi="Courier New" w:cs="Courier New"/>
    </w:rPr>
  </w:style>
  <w:style w:type="character" w:customStyle="1" w:styleId="WW8Num2z2">
    <w:name w:val="WW8Num2z2"/>
    <w:rsid w:val="00640622"/>
    <w:rPr>
      <w:rFonts w:ascii="Wingdings" w:hAnsi="Wingdings" w:cs="Wingdings"/>
    </w:rPr>
  </w:style>
  <w:style w:type="character" w:customStyle="1" w:styleId="WW8Num2z3">
    <w:name w:val="WW8Num2z3"/>
    <w:rsid w:val="00640622"/>
    <w:rPr>
      <w:rFonts w:ascii="Symbol" w:hAnsi="Symbol" w:cs="Symbol"/>
    </w:rPr>
  </w:style>
  <w:style w:type="character" w:customStyle="1" w:styleId="WW8Num3z0">
    <w:name w:val="WW8Num3z0"/>
    <w:rsid w:val="00640622"/>
    <w:rPr>
      <w:rFonts w:cs="Times New Roman"/>
    </w:rPr>
  </w:style>
  <w:style w:type="character" w:customStyle="1" w:styleId="WW8Num4z0">
    <w:name w:val="WW8Num4z0"/>
    <w:rsid w:val="00640622"/>
    <w:rPr>
      <w:b w:val="0"/>
    </w:rPr>
  </w:style>
  <w:style w:type="character" w:customStyle="1" w:styleId="WW8Num4z1">
    <w:name w:val="WW8Num4z1"/>
    <w:rsid w:val="00640622"/>
  </w:style>
  <w:style w:type="character" w:customStyle="1" w:styleId="WW8Num4z2">
    <w:name w:val="WW8Num4z2"/>
    <w:rsid w:val="00640622"/>
  </w:style>
  <w:style w:type="character" w:customStyle="1" w:styleId="WW8Num4z3">
    <w:name w:val="WW8Num4z3"/>
    <w:rsid w:val="00640622"/>
  </w:style>
  <w:style w:type="character" w:customStyle="1" w:styleId="WW8Num4z4">
    <w:name w:val="WW8Num4z4"/>
    <w:rsid w:val="00640622"/>
  </w:style>
  <w:style w:type="character" w:customStyle="1" w:styleId="WW8Num4z5">
    <w:name w:val="WW8Num4z5"/>
    <w:rsid w:val="00640622"/>
  </w:style>
  <w:style w:type="character" w:customStyle="1" w:styleId="WW8Num4z6">
    <w:name w:val="WW8Num4z6"/>
    <w:rsid w:val="00640622"/>
  </w:style>
  <w:style w:type="character" w:customStyle="1" w:styleId="WW8Num4z7">
    <w:name w:val="WW8Num4z7"/>
    <w:rsid w:val="00640622"/>
  </w:style>
  <w:style w:type="character" w:customStyle="1" w:styleId="WW8Num4z8">
    <w:name w:val="WW8Num4z8"/>
    <w:rsid w:val="00640622"/>
  </w:style>
  <w:style w:type="character" w:customStyle="1" w:styleId="WW8Num5z0">
    <w:name w:val="WW8Num5z0"/>
    <w:rsid w:val="00640622"/>
    <w:rPr>
      <w:rFonts w:cs="Times New Roman"/>
    </w:rPr>
  </w:style>
  <w:style w:type="character" w:customStyle="1" w:styleId="WW8Num5z1">
    <w:name w:val="WW8Num5z1"/>
    <w:rsid w:val="00640622"/>
    <w:rPr>
      <w:rFonts w:cs="Times New Roman"/>
      <w:b w:val="0"/>
      <w:bCs w:val="0"/>
    </w:rPr>
  </w:style>
  <w:style w:type="character" w:customStyle="1" w:styleId="WW8Num6z0">
    <w:name w:val="WW8Num6z0"/>
    <w:rsid w:val="00640622"/>
    <w:rPr>
      <w:rFonts w:cs="Times New Roman"/>
      <w:i w:val="0"/>
    </w:rPr>
  </w:style>
  <w:style w:type="character" w:customStyle="1" w:styleId="WW8Num6z1">
    <w:name w:val="WW8Num6z1"/>
    <w:rsid w:val="00640622"/>
    <w:rPr>
      <w:rFonts w:cs="Times New Roman"/>
    </w:rPr>
  </w:style>
  <w:style w:type="character" w:customStyle="1" w:styleId="WW8Num7z0">
    <w:name w:val="WW8Num7z0"/>
    <w:rsid w:val="00640622"/>
    <w:rPr>
      <w:rFonts w:cs="Times New Roman"/>
      <w:i w:val="0"/>
    </w:rPr>
  </w:style>
  <w:style w:type="character" w:customStyle="1" w:styleId="WW8Num8z0">
    <w:name w:val="WW8Num8z0"/>
    <w:rsid w:val="00640622"/>
    <w:rPr>
      <w:rFonts w:cs="Times New Roman"/>
    </w:rPr>
  </w:style>
  <w:style w:type="character" w:customStyle="1" w:styleId="WW8Num9z0">
    <w:name w:val="WW8Num9z0"/>
    <w:rsid w:val="00640622"/>
    <w:rPr>
      <w:rFonts w:cs="Times New Roman"/>
    </w:rPr>
  </w:style>
  <w:style w:type="character" w:customStyle="1" w:styleId="WW8Num10z0">
    <w:name w:val="WW8Num10z0"/>
    <w:rsid w:val="00640622"/>
    <w:rPr>
      <w:rFonts w:ascii="Vladimir Script" w:hAnsi="Vladimir Script" w:cs="Vladimir Script"/>
    </w:rPr>
  </w:style>
  <w:style w:type="character" w:customStyle="1" w:styleId="WW8Num10z1">
    <w:name w:val="WW8Num10z1"/>
    <w:rsid w:val="00640622"/>
    <w:rPr>
      <w:rFonts w:ascii="Courier New" w:hAnsi="Courier New" w:cs="Courier New"/>
    </w:rPr>
  </w:style>
  <w:style w:type="character" w:customStyle="1" w:styleId="WW8Num10z2">
    <w:name w:val="WW8Num10z2"/>
    <w:rsid w:val="00640622"/>
    <w:rPr>
      <w:rFonts w:ascii="Wingdings" w:hAnsi="Wingdings" w:cs="Wingdings"/>
    </w:rPr>
  </w:style>
  <w:style w:type="character" w:customStyle="1" w:styleId="WW8Num10z3">
    <w:name w:val="WW8Num10z3"/>
    <w:rsid w:val="00640622"/>
    <w:rPr>
      <w:rFonts w:ascii="Symbol" w:hAnsi="Symbol" w:cs="Symbol"/>
    </w:rPr>
  </w:style>
  <w:style w:type="character" w:customStyle="1" w:styleId="WW8Num11z0">
    <w:name w:val="WW8Num11z0"/>
    <w:rsid w:val="00640622"/>
    <w:rPr>
      <w:rFonts w:cs="Times New Roman"/>
    </w:rPr>
  </w:style>
  <w:style w:type="character" w:customStyle="1" w:styleId="WW8Num12z0">
    <w:name w:val="WW8Num12z0"/>
    <w:rsid w:val="00640622"/>
    <w:rPr>
      <w:rFonts w:ascii="Vladimir Script" w:hAnsi="Vladimir Script" w:cs="Vladimir Script"/>
    </w:rPr>
  </w:style>
  <w:style w:type="character" w:customStyle="1" w:styleId="WW8Num12z1">
    <w:name w:val="WW8Num12z1"/>
    <w:rsid w:val="00640622"/>
    <w:rPr>
      <w:rFonts w:ascii="Courier New" w:hAnsi="Courier New" w:cs="Courier New"/>
    </w:rPr>
  </w:style>
  <w:style w:type="character" w:customStyle="1" w:styleId="WW8Num12z2">
    <w:name w:val="WW8Num12z2"/>
    <w:rsid w:val="00640622"/>
    <w:rPr>
      <w:rFonts w:ascii="Wingdings" w:hAnsi="Wingdings" w:cs="Wingdings"/>
    </w:rPr>
  </w:style>
  <w:style w:type="character" w:customStyle="1" w:styleId="WW8Num12z3">
    <w:name w:val="WW8Num12z3"/>
    <w:rsid w:val="00640622"/>
    <w:rPr>
      <w:rFonts w:ascii="Symbol" w:hAnsi="Symbol" w:cs="Symbol"/>
    </w:rPr>
  </w:style>
  <w:style w:type="character" w:customStyle="1" w:styleId="WW8Num13z0">
    <w:name w:val="WW8Num13z0"/>
    <w:rsid w:val="00640622"/>
  </w:style>
  <w:style w:type="character" w:customStyle="1" w:styleId="WW8Num13z1">
    <w:name w:val="WW8Num13z1"/>
    <w:rsid w:val="00640622"/>
  </w:style>
  <w:style w:type="character" w:customStyle="1" w:styleId="WW8Num13z2">
    <w:name w:val="WW8Num13z2"/>
    <w:rsid w:val="00640622"/>
  </w:style>
  <w:style w:type="character" w:customStyle="1" w:styleId="WW8Num13z3">
    <w:name w:val="WW8Num13z3"/>
    <w:rsid w:val="00640622"/>
  </w:style>
  <w:style w:type="character" w:customStyle="1" w:styleId="WW8Num13z4">
    <w:name w:val="WW8Num13z4"/>
    <w:rsid w:val="00640622"/>
  </w:style>
  <w:style w:type="character" w:customStyle="1" w:styleId="WW8Num13z5">
    <w:name w:val="WW8Num13z5"/>
    <w:rsid w:val="00640622"/>
  </w:style>
  <w:style w:type="character" w:customStyle="1" w:styleId="WW8Num13z6">
    <w:name w:val="WW8Num13z6"/>
    <w:rsid w:val="00640622"/>
  </w:style>
  <w:style w:type="character" w:customStyle="1" w:styleId="WW8Num13z7">
    <w:name w:val="WW8Num13z7"/>
    <w:rsid w:val="00640622"/>
  </w:style>
  <w:style w:type="character" w:customStyle="1" w:styleId="WW8Num13z8">
    <w:name w:val="WW8Num13z8"/>
    <w:rsid w:val="00640622"/>
  </w:style>
  <w:style w:type="character" w:customStyle="1" w:styleId="WW8Num14z0">
    <w:name w:val="WW8Num14z0"/>
    <w:rsid w:val="00640622"/>
    <w:rPr>
      <w:rFonts w:cs="Times New Roman"/>
    </w:rPr>
  </w:style>
  <w:style w:type="character" w:customStyle="1" w:styleId="WW8Num15z0">
    <w:name w:val="WW8Num15z0"/>
    <w:rsid w:val="00640622"/>
    <w:rPr>
      <w:rFonts w:cs="Times New Roman"/>
    </w:rPr>
  </w:style>
  <w:style w:type="character" w:customStyle="1" w:styleId="WW8Num16z0">
    <w:name w:val="WW8Num16z0"/>
    <w:rsid w:val="00640622"/>
    <w:rPr>
      <w:rFonts w:cs="Times New Roman"/>
    </w:rPr>
  </w:style>
  <w:style w:type="character" w:customStyle="1" w:styleId="WW8Num17z0">
    <w:name w:val="WW8Num17z0"/>
    <w:rsid w:val="00640622"/>
  </w:style>
  <w:style w:type="character" w:customStyle="1" w:styleId="WW8Num17z1">
    <w:name w:val="WW8Num17z1"/>
    <w:rsid w:val="00640622"/>
  </w:style>
  <w:style w:type="character" w:customStyle="1" w:styleId="WW8Num17z2">
    <w:name w:val="WW8Num17z2"/>
    <w:rsid w:val="00640622"/>
  </w:style>
  <w:style w:type="character" w:customStyle="1" w:styleId="WW8Num17z3">
    <w:name w:val="WW8Num17z3"/>
    <w:rsid w:val="00640622"/>
  </w:style>
  <w:style w:type="character" w:customStyle="1" w:styleId="WW8Num17z4">
    <w:name w:val="WW8Num17z4"/>
    <w:rsid w:val="00640622"/>
  </w:style>
  <w:style w:type="character" w:customStyle="1" w:styleId="WW8Num17z5">
    <w:name w:val="WW8Num17z5"/>
    <w:rsid w:val="00640622"/>
  </w:style>
  <w:style w:type="character" w:customStyle="1" w:styleId="WW8Num17z6">
    <w:name w:val="WW8Num17z6"/>
    <w:rsid w:val="00640622"/>
  </w:style>
  <w:style w:type="character" w:customStyle="1" w:styleId="WW8Num17z7">
    <w:name w:val="WW8Num17z7"/>
    <w:rsid w:val="00640622"/>
  </w:style>
  <w:style w:type="character" w:customStyle="1" w:styleId="WW8Num17z8">
    <w:name w:val="WW8Num17z8"/>
    <w:rsid w:val="00640622"/>
  </w:style>
  <w:style w:type="character" w:customStyle="1" w:styleId="WW8Num18z0">
    <w:name w:val="WW8Num18z0"/>
    <w:rsid w:val="00640622"/>
    <w:rPr>
      <w:rFonts w:ascii="Times New Roman" w:eastAsia="Times New Roman" w:hAnsi="Times New Roman" w:cs="Times New Roman"/>
    </w:rPr>
  </w:style>
  <w:style w:type="character" w:customStyle="1" w:styleId="WW8Num18z1">
    <w:name w:val="WW8Num18z1"/>
    <w:rsid w:val="00640622"/>
    <w:rPr>
      <w:rFonts w:ascii="Courier New" w:hAnsi="Courier New" w:cs="Courier New"/>
    </w:rPr>
  </w:style>
  <w:style w:type="character" w:customStyle="1" w:styleId="WW8Num18z2">
    <w:name w:val="WW8Num18z2"/>
    <w:rsid w:val="00640622"/>
    <w:rPr>
      <w:rFonts w:ascii="Wingdings" w:hAnsi="Wingdings" w:cs="Wingdings"/>
    </w:rPr>
  </w:style>
  <w:style w:type="character" w:customStyle="1" w:styleId="WW8Num18z3">
    <w:name w:val="WW8Num18z3"/>
    <w:rsid w:val="00640622"/>
    <w:rPr>
      <w:rFonts w:ascii="Symbol" w:hAnsi="Symbol" w:cs="Symbol"/>
    </w:rPr>
  </w:style>
  <w:style w:type="character" w:customStyle="1" w:styleId="WW8Num19z0">
    <w:name w:val="WW8Num19z0"/>
    <w:rsid w:val="00640622"/>
    <w:rPr>
      <w:rFonts w:cs="Times New Roman"/>
      <w:b w:val="0"/>
    </w:rPr>
  </w:style>
  <w:style w:type="character" w:customStyle="1" w:styleId="WW8Num20z0">
    <w:name w:val="WW8Num20z0"/>
    <w:rsid w:val="00640622"/>
    <w:rPr>
      <w:rFonts w:cs="Times New Roman"/>
    </w:rPr>
  </w:style>
  <w:style w:type="character" w:customStyle="1" w:styleId="WW8Num21z0">
    <w:name w:val="WW8Num21z0"/>
    <w:rsid w:val="00640622"/>
    <w:rPr>
      <w:rFonts w:ascii="Vladimir Script" w:hAnsi="Vladimir Script" w:cs="Vladimir Script"/>
    </w:rPr>
  </w:style>
  <w:style w:type="character" w:customStyle="1" w:styleId="WW8Num21z1">
    <w:name w:val="WW8Num21z1"/>
    <w:rsid w:val="00640622"/>
    <w:rPr>
      <w:rFonts w:ascii="Courier New" w:hAnsi="Courier New" w:cs="Courier New"/>
    </w:rPr>
  </w:style>
  <w:style w:type="character" w:customStyle="1" w:styleId="WW8Num21z2">
    <w:name w:val="WW8Num21z2"/>
    <w:rsid w:val="00640622"/>
    <w:rPr>
      <w:rFonts w:ascii="Wingdings" w:hAnsi="Wingdings" w:cs="Wingdings"/>
    </w:rPr>
  </w:style>
  <w:style w:type="character" w:customStyle="1" w:styleId="WW8Num21z3">
    <w:name w:val="WW8Num21z3"/>
    <w:rsid w:val="00640622"/>
    <w:rPr>
      <w:rFonts w:ascii="Symbol" w:hAnsi="Symbol" w:cs="Symbol"/>
    </w:rPr>
  </w:style>
  <w:style w:type="character" w:customStyle="1" w:styleId="WW8Num22z0">
    <w:name w:val="WW8Num22z0"/>
    <w:rsid w:val="00640622"/>
  </w:style>
  <w:style w:type="character" w:customStyle="1" w:styleId="WW8Num22z1">
    <w:name w:val="WW8Num22z1"/>
    <w:rsid w:val="00640622"/>
  </w:style>
  <w:style w:type="character" w:customStyle="1" w:styleId="WW8Num22z2">
    <w:name w:val="WW8Num22z2"/>
    <w:rsid w:val="00640622"/>
  </w:style>
  <w:style w:type="character" w:customStyle="1" w:styleId="WW8Num22z3">
    <w:name w:val="WW8Num22z3"/>
    <w:rsid w:val="00640622"/>
  </w:style>
  <w:style w:type="character" w:customStyle="1" w:styleId="WW8Num22z4">
    <w:name w:val="WW8Num22z4"/>
    <w:rsid w:val="00640622"/>
  </w:style>
  <w:style w:type="character" w:customStyle="1" w:styleId="WW8Num22z5">
    <w:name w:val="WW8Num22z5"/>
    <w:rsid w:val="00640622"/>
  </w:style>
  <w:style w:type="character" w:customStyle="1" w:styleId="WW8Num22z6">
    <w:name w:val="WW8Num22z6"/>
    <w:rsid w:val="00640622"/>
  </w:style>
  <w:style w:type="character" w:customStyle="1" w:styleId="WW8Num22z7">
    <w:name w:val="WW8Num22z7"/>
    <w:rsid w:val="00640622"/>
  </w:style>
  <w:style w:type="character" w:customStyle="1" w:styleId="WW8Num22z8">
    <w:name w:val="WW8Num22z8"/>
    <w:rsid w:val="00640622"/>
  </w:style>
  <w:style w:type="character" w:customStyle="1" w:styleId="WW8Num23z0">
    <w:name w:val="WW8Num23z0"/>
    <w:rsid w:val="00640622"/>
    <w:rPr>
      <w:rFonts w:cs="Times New Roman"/>
    </w:rPr>
  </w:style>
  <w:style w:type="character" w:customStyle="1" w:styleId="WW8Num23z1">
    <w:name w:val="WW8Num23z1"/>
    <w:rsid w:val="00640622"/>
    <w:rPr>
      <w:rFonts w:ascii="Vladimir Script" w:hAnsi="Vladimir Script" w:cs="Vladimir Script"/>
    </w:rPr>
  </w:style>
  <w:style w:type="character" w:customStyle="1" w:styleId="WW8Num24z0">
    <w:name w:val="WW8Num24z0"/>
    <w:rsid w:val="00640622"/>
    <w:rPr>
      <w:rFonts w:cs="Times New Roman"/>
    </w:rPr>
  </w:style>
  <w:style w:type="character" w:customStyle="1" w:styleId="WW8Num25z0">
    <w:name w:val="WW8Num25z0"/>
    <w:rsid w:val="00640622"/>
    <w:rPr>
      <w:rFonts w:cs="Times New Roman"/>
    </w:rPr>
  </w:style>
  <w:style w:type="character" w:customStyle="1" w:styleId="WW8Num26z0">
    <w:name w:val="WW8Num26z0"/>
    <w:rsid w:val="00640622"/>
    <w:rPr>
      <w:rFonts w:cs="Times New Roman"/>
    </w:rPr>
  </w:style>
  <w:style w:type="character" w:customStyle="1" w:styleId="WW8Num27z0">
    <w:name w:val="WW8Num27z0"/>
    <w:rsid w:val="00640622"/>
    <w:rPr>
      <w:rFonts w:cs="Times New Roman"/>
      <w:b w:val="0"/>
      <w:bCs w:val="0"/>
    </w:rPr>
  </w:style>
  <w:style w:type="character" w:customStyle="1" w:styleId="WW8Num28z0">
    <w:name w:val="WW8Num28z0"/>
    <w:rsid w:val="00640622"/>
    <w:rPr>
      <w:rFonts w:ascii="Vladimir Script" w:hAnsi="Vladimir Script" w:cs="Vladimir Script"/>
    </w:rPr>
  </w:style>
  <w:style w:type="character" w:customStyle="1" w:styleId="WW8Num28z1">
    <w:name w:val="WW8Num28z1"/>
    <w:rsid w:val="00640622"/>
    <w:rPr>
      <w:rFonts w:cs="Times New Roman"/>
    </w:rPr>
  </w:style>
  <w:style w:type="character" w:customStyle="1" w:styleId="WW8Num28z2">
    <w:name w:val="WW8Num28z2"/>
    <w:rsid w:val="00640622"/>
    <w:rPr>
      <w:rFonts w:ascii="Wingdings" w:hAnsi="Wingdings" w:cs="Wingdings"/>
    </w:rPr>
  </w:style>
  <w:style w:type="character" w:customStyle="1" w:styleId="WW8Num28z3">
    <w:name w:val="WW8Num28z3"/>
    <w:rsid w:val="00640622"/>
    <w:rPr>
      <w:rFonts w:ascii="Symbol" w:hAnsi="Symbol" w:cs="Symbol"/>
    </w:rPr>
  </w:style>
  <w:style w:type="character" w:customStyle="1" w:styleId="WW8Num28z4">
    <w:name w:val="WW8Num28z4"/>
    <w:rsid w:val="00640622"/>
    <w:rPr>
      <w:rFonts w:ascii="Courier New" w:hAnsi="Courier New" w:cs="Courier New"/>
    </w:rPr>
  </w:style>
  <w:style w:type="character" w:customStyle="1" w:styleId="WW8Num29z0">
    <w:name w:val="WW8Num29z0"/>
    <w:rsid w:val="00640622"/>
    <w:rPr>
      <w:rFonts w:cs="Times New Roman"/>
    </w:rPr>
  </w:style>
  <w:style w:type="character" w:customStyle="1" w:styleId="WW8Num30z0">
    <w:name w:val="WW8Num30z0"/>
    <w:rsid w:val="00640622"/>
    <w:rPr>
      <w:rFonts w:cs="Times New Roman"/>
    </w:rPr>
  </w:style>
  <w:style w:type="character" w:customStyle="1" w:styleId="WW8Num31z0">
    <w:name w:val="WW8Num31z0"/>
    <w:rsid w:val="00640622"/>
    <w:rPr>
      <w:rFonts w:cs="Times New Roman"/>
    </w:rPr>
  </w:style>
  <w:style w:type="character" w:customStyle="1" w:styleId="WW8Num31z1">
    <w:name w:val="WW8Num31z1"/>
    <w:rsid w:val="00640622"/>
    <w:rPr>
      <w:rFonts w:cs="Times New Roman"/>
      <w:b w:val="0"/>
      <w:bCs w:val="0"/>
    </w:rPr>
  </w:style>
  <w:style w:type="character" w:customStyle="1" w:styleId="WW8Num32z0">
    <w:name w:val="WW8Num32z0"/>
    <w:rsid w:val="00640622"/>
  </w:style>
  <w:style w:type="character" w:customStyle="1" w:styleId="WW8Num32z1">
    <w:name w:val="WW8Num32z1"/>
    <w:rsid w:val="00640622"/>
  </w:style>
  <w:style w:type="character" w:customStyle="1" w:styleId="WW8Num32z2">
    <w:name w:val="WW8Num32z2"/>
    <w:rsid w:val="00640622"/>
  </w:style>
  <w:style w:type="character" w:customStyle="1" w:styleId="WW8Num32z3">
    <w:name w:val="WW8Num32z3"/>
    <w:rsid w:val="00640622"/>
  </w:style>
  <w:style w:type="character" w:customStyle="1" w:styleId="WW8Num32z4">
    <w:name w:val="WW8Num32z4"/>
    <w:rsid w:val="00640622"/>
  </w:style>
  <w:style w:type="character" w:customStyle="1" w:styleId="WW8Num32z5">
    <w:name w:val="WW8Num32z5"/>
    <w:rsid w:val="00640622"/>
  </w:style>
  <w:style w:type="character" w:customStyle="1" w:styleId="WW8Num32z6">
    <w:name w:val="WW8Num32z6"/>
    <w:rsid w:val="00640622"/>
  </w:style>
  <w:style w:type="character" w:customStyle="1" w:styleId="WW8Num32z7">
    <w:name w:val="WW8Num32z7"/>
    <w:rsid w:val="00640622"/>
  </w:style>
  <w:style w:type="character" w:customStyle="1" w:styleId="WW8Num32z8">
    <w:name w:val="WW8Num32z8"/>
    <w:rsid w:val="00640622"/>
  </w:style>
  <w:style w:type="character" w:customStyle="1" w:styleId="WW8Num33z0">
    <w:name w:val="WW8Num33z0"/>
    <w:rsid w:val="00640622"/>
    <w:rPr>
      <w:rFonts w:cs="Times New Roman"/>
    </w:rPr>
  </w:style>
  <w:style w:type="character" w:customStyle="1" w:styleId="WW8Num34z0">
    <w:name w:val="WW8Num34z0"/>
    <w:rsid w:val="00640622"/>
    <w:rPr>
      <w:rFonts w:cs="Times New Roman"/>
    </w:rPr>
  </w:style>
  <w:style w:type="character" w:customStyle="1" w:styleId="WW8Num35z0">
    <w:name w:val="WW8Num35z0"/>
    <w:rsid w:val="00640622"/>
  </w:style>
  <w:style w:type="character" w:customStyle="1" w:styleId="WW8Num35z1">
    <w:name w:val="WW8Num35z1"/>
    <w:rsid w:val="00640622"/>
  </w:style>
  <w:style w:type="character" w:customStyle="1" w:styleId="WW8Num35z2">
    <w:name w:val="WW8Num35z2"/>
    <w:rsid w:val="00640622"/>
  </w:style>
  <w:style w:type="character" w:customStyle="1" w:styleId="WW8Num35z3">
    <w:name w:val="WW8Num35z3"/>
    <w:rsid w:val="00640622"/>
  </w:style>
  <w:style w:type="character" w:customStyle="1" w:styleId="WW8Num35z4">
    <w:name w:val="WW8Num35z4"/>
    <w:rsid w:val="00640622"/>
  </w:style>
  <w:style w:type="character" w:customStyle="1" w:styleId="WW8Num35z5">
    <w:name w:val="WW8Num35z5"/>
    <w:rsid w:val="00640622"/>
  </w:style>
  <w:style w:type="character" w:customStyle="1" w:styleId="WW8Num35z6">
    <w:name w:val="WW8Num35z6"/>
    <w:rsid w:val="00640622"/>
  </w:style>
  <w:style w:type="character" w:customStyle="1" w:styleId="WW8Num35z7">
    <w:name w:val="WW8Num35z7"/>
    <w:rsid w:val="00640622"/>
  </w:style>
  <w:style w:type="character" w:customStyle="1" w:styleId="WW8Num35z8">
    <w:name w:val="WW8Num35z8"/>
    <w:rsid w:val="00640622"/>
  </w:style>
  <w:style w:type="character" w:customStyle="1" w:styleId="WW8Num36z0">
    <w:name w:val="WW8Num36z0"/>
    <w:rsid w:val="00640622"/>
    <w:rPr>
      <w:rFonts w:ascii="Vladimir Script" w:hAnsi="Vladimir Script" w:cs="Vladimir Script"/>
      <w:sz w:val="28"/>
      <w:szCs w:val="28"/>
    </w:rPr>
  </w:style>
  <w:style w:type="character" w:customStyle="1" w:styleId="WW8Num36z1">
    <w:name w:val="WW8Num36z1"/>
    <w:rsid w:val="00640622"/>
    <w:rPr>
      <w:rFonts w:ascii="Courier New" w:hAnsi="Courier New" w:cs="Courier New"/>
    </w:rPr>
  </w:style>
  <w:style w:type="character" w:customStyle="1" w:styleId="WW8Num36z2">
    <w:name w:val="WW8Num36z2"/>
    <w:rsid w:val="00640622"/>
    <w:rPr>
      <w:rFonts w:ascii="Wingdings" w:hAnsi="Wingdings" w:cs="Wingdings"/>
    </w:rPr>
  </w:style>
  <w:style w:type="character" w:customStyle="1" w:styleId="WW8Num36z3">
    <w:name w:val="WW8Num36z3"/>
    <w:rsid w:val="00640622"/>
    <w:rPr>
      <w:rFonts w:ascii="Symbol" w:hAnsi="Symbol" w:cs="Symbol"/>
    </w:rPr>
  </w:style>
  <w:style w:type="character" w:customStyle="1" w:styleId="WW8Num37z0">
    <w:name w:val="WW8Num37z0"/>
    <w:rsid w:val="00640622"/>
    <w:rPr>
      <w:rFonts w:cs="Times New Roman"/>
    </w:rPr>
  </w:style>
  <w:style w:type="character" w:customStyle="1" w:styleId="WW8Num38z0">
    <w:name w:val="WW8Num38z0"/>
    <w:rsid w:val="00640622"/>
    <w:rPr>
      <w:rFonts w:ascii="Vladimir Script" w:hAnsi="Vladimir Script" w:cs="Vladimir Script"/>
    </w:rPr>
  </w:style>
  <w:style w:type="character" w:customStyle="1" w:styleId="WW8Num38z1">
    <w:name w:val="WW8Num38z1"/>
    <w:rsid w:val="00640622"/>
    <w:rPr>
      <w:rFonts w:ascii="Courier New" w:hAnsi="Courier New" w:cs="Courier New"/>
    </w:rPr>
  </w:style>
  <w:style w:type="character" w:customStyle="1" w:styleId="WW8Num38z2">
    <w:name w:val="WW8Num38z2"/>
    <w:rsid w:val="00640622"/>
    <w:rPr>
      <w:rFonts w:ascii="Wingdings" w:hAnsi="Wingdings" w:cs="Wingdings"/>
    </w:rPr>
  </w:style>
  <w:style w:type="character" w:customStyle="1" w:styleId="WW8Num38z3">
    <w:name w:val="WW8Num38z3"/>
    <w:rsid w:val="00640622"/>
    <w:rPr>
      <w:rFonts w:ascii="Symbol" w:hAnsi="Symbol" w:cs="Symbol"/>
    </w:rPr>
  </w:style>
  <w:style w:type="character" w:customStyle="1" w:styleId="WW8Num39z0">
    <w:name w:val="WW8Num39z0"/>
    <w:rsid w:val="00640622"/>
    <w:rPr>
      <w:rFonts w:cs="Times New Roman"/>
    </w:rPr>
  </w:style>
  <w:style w:type="character" w:customStyle="1" w:styleId="WW8Num40z0">
    <w:name w:val="WW8Num40z0"/>
    <w:rsid w:val="00640622"/>
    <w:rPr>
      <w:rFonts w:cs="Times New Roman"/>
    </w:rPr>
  </w:style>
  <w:style w:type="character" w:customStyle="1" w:styleId="WW8Num41z0">
    <w:name w:val="WW8Num41z0"/>
    <w:rsid w:val="00640622"/>
    <w:rPr>
      <w:rFonts w:cs="Times New Roman"/>
    </w:rPr>
  </w:style>
  <w:style w:type="character" w:customStyle="1" w:styleId="WW8Num42z0">
    <w:name w:val="WW8Num42z0"/>
    <w:rsid w:val="00640622"/>
    <w:rPr>
      <w:rFonts w:ascii="Vladimir Script" w:hAnsi="Vladimir Script" w:cs="Vladimir Script"/>
    </w:rPr>
  </w:style>
  <w:style w:type="character" w:customStyle="1" w:styleId="WW8Num42z1">
    <w:name w:val="WW8Num42z1"/>
    <w:rsid w:val="00640622"/>
    <w:rPr>
      <w:rFonts w:ascii="Courier New" w:hAnsi="Courier New" w:cs="Courier New"/>
    </w:rPr>
  </w:style>
  <w:style w:type="character" w:customStyle="1" w:styleId="WW8Num42z2">
    <w:name w:val="WW8Num42z2"/>
    <w:rsid w:val="00640622"/>
    <w:rPr>
      <w:rFonts w:ascii="Wingdings" w:hAnsi="Wingdings" w:cs="Wingdings"/>
    </w:rPr>
  </w:style>
  <w:style w:type="character" w:customStyle="1" w:styleId="WW8Num42z3">
    <w:name w:val="WW8Num42z3"/>
    <w:rsid w:val="00640622"/>
    <w:rPr>
      <w:rFonts w:ascii="Symbol" w:hAnsi="Symbol" w:cs="Symbol"/>
    </w:rPr>
  </w:style>
  <w:style w:type="character" w:customStyle="1" w:styleId="17">
    <w:name w:val="Основной шрифт абзаца1"/>
    <w:rsid w:val="00640622"/>
  </w:style>
  <w:style w:type="character" w:customStyle="1" w:styleId="afff0">
    <w:name w:val="Схема документа Знак"/>
    <w:rsid w:val="00640622"/>
    <w:rPr>
      <w:rFonts w:ascii="Tahoma" w:hAnsi="Tahoma" w:cs="Tahoma"/>
      <w:sz w:val="20"/>
      <w:shd w:val="clear" w:color="auto" w:fill="000080"/>
    </w:rPr>
  </w:style>
  <w:style w:type="character" w:customStyle="1" w:styleId="26">
    <w:name w:val="Основной текст 2 Знак"/>
    <w:rsid w:val="00640622"/>
    <w:rPr>
      <w:rFonts w:ascii="Arial" w:hAnsi="Arial" w:cs="Arial"/>
      <w:b/>
      <w:sz w:val="24"/>
    </w:rPr>
  </w:style>
  <w:style w:type="character" w:customStyle="1" w:styleId="afff1">
    <w:name w:val="Основной текст с отступом Знак"/>
    <w:rsid w:val="00640622"/>
    <w:rPr>
      <w:rFonts w:ascii="Times New Roman" w:hAnsi="Times New Roman" w:cs="Times New Roman"/>
      <w:sz w:val="24"/>
    </w:rPr>
  </w:style>
  <w:style w:type="character" w:customStyle="1" w:styleId="35">
    <w:name w:val="Основной текст 3 Знак"/>
    <w:rsid w:val="00640622"/>
    <w:rPr>
      <w:sz w:val="16"/>
    </w:rPr>
  </w:style>
  <w:style w:type="character" w:customStyle="1" w:styleId="apple-converted-space">
    <w:name w:val="apple-converted-space"/>
    <w:rsid w:val="00640622"/>
  </w:style>
  <w:style w:type="character" w:customStyle="1" w:styleId="18">
    <w:name w:val="Знак примечания1"/>
    <w:rsid w:val="00640622"/>
    <w:rPr>
      <w:sz w:val="16"/>
      <w:szCs w:val="16"/>
    </w:rPr>
  </w:style>
  <w:style w:type="character" w:customStyle="1" w:styleId="FontStyle13">
    <w:name w:val="Font Style13"/>
    <w:rsid w:val="00640622"/>
    <w:rPr>
      <w:rFonts w:ascii="Times New Roman" w:hAnsi="Times New Roman" w:cs="Times New Roman"/>
      <w:spacing w:val="-10"/>
      <w:sz w:val="28"/>
      <w:szCs w:val="28"/>
    </w:rPr>
  </w:style>
  <w:style w:type="character" w:customStyle="1" w:styleId="19">
    <w:name w:val="Основной текст Знак1"/>
    <w:basedOn w:val="a1"/>
    <w:rsid w:val="00640622"/>
    <w:rPr>
      <w:rFonts w:ascii="Times New Roman" w:eastAsia="Times New Roman" w:hAnsi="Times New Roman"/>
      <w:sz w:val="24"/>
      <w:szCs w:val="24"/>
      <w:lang w:eastAsia="zh-CN"/>
    </w:rPr>
  </w:style>
  <w:style w:type="paragraph" w:styleId="afff2">
    <w:name w:val="List"/>
    <w:basedOn w:val="a"/>
    <w:rsid w:val="0064062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3">
    <w:name w:val="caption"/>
    <w:basedOn w:val="a"/>
    <w:qFormat/>
    <w:rsid w:val="00640622"/>
    <w:pPr>
      <w:suppressLineNumbers/>
      <w:suppressAutoHyphens/>
      <w:spacing w:before="120" w:after="120"/>
    </w:pPr>
    <w:rPr>
      <w:rFonts w:ascii="Calibri" w:eastAsia="Times New Roman" w:hAnsi="Calibri" w:cs="FreeSans"/>
      <w:i/>
      <w:iCs/>
      <w:sz w:val="24"/>
      <w:szCs w:val="24"/>
      <w:lang w:eastAsia="zh-CN"/>
    </w:rPr>
  </w:style>
  <w:style w:type="paragraph" w:customStyle="1" w:styleId="1a">
    <w:name w:val="Указатель1"/>
    <w:basedOn w:val="a"/>
    <w:rsid w:val="00640622"/>
    <w:pPr>
      <w:suppressLineNumbers/>
      <w:suppressAutoHyphens/>
    </w:pPr>
    <w:rPr>
      <w:rFonts w:ascii="Calibri" w:eastAsia="Times New Roman" w:hAnsi="Calibri" w:cs="FreeSans"/>
      <w:lang w:eastAsia="zh-CN"/>
    </w:rPr>
  </w:style>
  <w:style w:type="character" w:customStyle="1" w:styleId="1b">
    <w:name w:val="Верхний колонтитул Знак1"/>
    <w:uiPriority w:val="99"/>
    <w:rsid w:val="00640622"/>
    <w:rPr>
      <w:sz w:val="24"/>
      <w:szCs w:val="24"/>
      <w:lang w:eastAsia="zh-CN"/>
    </w:rPr>
  </w:style>
  <w:style w:type="character" w:customStyle="1" w:styleId="1c">
    <w:name w:val="Нижний колонтитул Знак1"/>
    <w:rsid w:val="00640622"/>
    <w:rPr>
      <w:sz w:val="24"/>
      <w:szCs w:val="24"/>
      <w:lang w:eastAsia="zh-CN"/>
    </w:rPr>
  </w:style>
  <w:style w:type="character" w:customStyle="1" w:styleId="HTML1">
    <w:name w:val="Стандартный HTML Знак1"/>
    <w:basedOn w:val="a1"/>
    <w:uiPriority w:val="99"/>
    <w:rsid w:val="00640622"/>
    <w:rPr>
      <w:rFonts w:ascii="Courier New" w:eastAsia="Times New Roman" w:hAnsi="Courier New" w:cs="Courier New"/>
      <w:lang w:eastAsia="zh-CN"/>
    </w:rPr>
  </w:style>
  <w:style w:type="character" w:customStyle="1" w:styleId="1d">
    <w:name w:val="Текст выноски Знак1"/>
    <w:rsid w:val="00640622"/>
    <w:rPr>
      <w:rFonts w:ascii="Tahoma" w:hAnsi="Tahoma" w:cs="Tahoma"/>
      <w:sz w:val="16"/>
      <w:szCs w:val="16"/>
      <w:lang w:eastAsia="zh-CN"/>
    </w:rPr>
  </w:style>
  <w:style w:type="paragraph" w:customStyle="1" w:styleId="1e">
    <w:name w:val="Схема документа1"/>
    <w:basedOn w:val="a"/>
    <w:rsid w:val="0064062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640622"/>
    <w:pPr>
      <w:suppressAutoHyphens/>
      <w:spacing w:after="0" w:line="240" w:lineRule="auto"/>
    </w:pPr>
    <w:rPr>
      <w:rFonts w:ascii="Arial" w:eastAsia="Times New Roman" w:hAnsi="Arial" w:cs="Arial"/>
      <w:b/>
      <w:bCs/>
      <w:sz w:val="24"/>
      <w:szCs w:val="24"/>
      <w:lang w:eastAsia="zh-CN"/>
    </w:rPr>
  </w:style>
  <w:style w:type="paragraph" w:customStyle="1" w:styleId="1f">
    <w:name w:val="Знак1 Знак Знак Знак"/>
    <w:basedOn w:val="a"/>
    <w:rsid w:val="00640622"/>
    <w:pPr>
      <w:suppressAutoHyphens/>
      <w:spacing w:after="160" w:line="240" w:lineRule="exact"/>
    </w:pPr>
    <w:rPr>
      <w:rFonts w:ascii="Verdana" w:eastAsia="Times New Roman" w:hAnsi="Verdana" w:cs="Verdana"/>
      <w:sz w:val="20"/>
      <w:szCs w:val="20"/>
      <w:lang w:val="en-US" w:eastAsia="zh-CN"/>
    </w:rPr>
  </w:style>
  <w:style w:type="paragraph" w:styleId="afff4">
    <w:name w:val="Body Text Indent"/>
    <w:basedOn w:val="a"/>
    <w:link w:val="1f0"/>
    <w:rsid w:val="0064062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0">
    <w:name w:val="Основной текст с отступом Знак1"/>
    <w:basedOn w:val="a1"/>
    <w:link w:val="afff4"/>
    <w:rsid w:val="00640622"/>
    <w:rPr>
      <w:rFonts w:ascii="Times New Roman" w:eastAsia="Times New Roman" w:hAnsi="Times New Roman" w:cs="Times New Roman"/>
      <w:sz w:val="24"/>
      <w:szCs w:val="24"/>
      <w:lang w:eastAsia="zh-CN"/>
    </w:rPr>
  </w:style>
  <w:style w:type="paragraph" w:customStyle="1" w:styleId="310">
    <w:name w:val="Основной текст 31"/>
    <w:basedOn w:val="a"/>
    <w:rsid w:val="00640622"/>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64062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5">
    <w:name w:val="Знак Знак Знак Знак Знак Знак Знак"/>
    <w:basedOn w:val="a"/>
    <w:rsid w:val="00640622"/>
    <w:pPr>
      <w:suppressAutoHyphens/>
      <w:spacing w:after="0" w:line="240" w:lineRule="auto"/>
    </w:pPr>
    <w:rPr>
      <w:rFonts w:ascii="Verdana" w:eastAsia="Times New Roman" w:hAnsi="Verdana" w:cs="Verdana"/>
      <w:sz w:val="24"/>
      <w:szCs w:val="24"/>
      <w:lang w:eastAsia="zh-CN"/>
    </w:rPr>
  </w:style>
  <w:style w:type="paragraph" w:customStyle="1" w:styleId="1f1">
    <w:name w:val="Название объекта1"/>
    <w:basedOn w:val="a"/>
    <w:next w:val="a"/>
    <w:rsid w:val="0064062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2">
    <w:name w:val="Текст примечания1"/>
    <w:basedOn w:val="a"/>
    <w:rsid w:val="00640622"/>
    <w:pPr>
      <w:suppressAutoHyphens/>
    </w:pPr>
    <w:rPr>
      <w:rFonts w:ascii="Calibri" w:eastAsia="Times New Roman" w:hAnsi="Calibri" w:cs="Times New Roman"/>
      <w:sz w:val="20"/>
      <w:szCs w:val="20"/>
      <w:lang w:eastAsia="zh-CN"/>
    </w:rPr>
  </w:style>
  <w:style w:type="character" w:customStyle="1" w:styleId="1f3">
    <w:name w:val="Текст примечания Знак1"/>
    <w:uiPriority w:val="99"/>
    <w:semiHidden/>
    <w:rsid w:val="00640622"/>
    <w:rPr>
      <w:rFonts w:ascii="Calibri" w:hAnsi="Calibri"/>
      <w:lang w:eastAsia="zh-CN"/>
    </w:rPr>
  </w:style>
  <w:style w:type="paragraph" w:customStyle="1" w:styleId="printr">
    <w:name w:val="printr"/>
    <w:basedOn w:val="a"/>
    <w:rsid w:val="0064062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6">
    <w:name w:val="Содержимое таблицы"/>
    <w:basedOn w:val="a"/>
    <w:rsid w:val="00640622"/>
    <w:pPr>
      <w:suppressLineNumbers/>
      <w:suppressAutoHyphens/>
    </w:pPr>
    <w:rPr>
      <w:rFonts w:ascii="Calibri" w:eastAsia="Times New Roman" w:hAnsi="Calibri" w:cs="Times New Roman"/>
      <w:lang w:eastAsia="zh-CN"/>
    </w:rPr>
  </w:style>
  <w:style w:type="paragraph" w:customStyle="1" w:styleId="afff7">
    <w:name w:val="Заголовок таблицы"/>
    <w:basedOn w:val="afff6"/>
    <w:rsid w:val="00640622"/>
    <w:pPr>
      <w:jc w:val="center"/>
    </w:pPr>
    <w:rPr>
      <w:b/>
      <w:bCs/>
    </w:rPr>
  </w:style>
  <w:style w:type="character" w:customStyle="1" w:styleId="27">
    <w:name w:val="Основной текст2"/>
    <w:uiPriority w:val="99"/>
    <w:rsid w:val="00640622"/>
    <w:rPr>
      <w:rFonts w:ascii="Times New Roman" w:hAnsi="Times New Roman" w:cs="Times New Roman" w:hint="default"/>
      <w:strike w:val="0"/>
      <w:dstrike w:val="0"/>
      <w:color w:val="000000"/>
      <w:spacing w:val="0"/>
      <w:w w:val="100"/>
      <w:position w:val="0"/>
      <w:sz w:val="26"/>
      <w:u w:val="none"/>
      <w:effect w:val="none"/>
      <w:lang w:val="ru-RU"/>
    </w:rPr>
  </w:style>
  <w:style w:type="paragraph" w:customStyle="1" w:styleId="consplusnormal00">
    <w:name w:val="consplusnormal0"/>
    <w:basedOn w:val="a"/>
    <w:rsid w:val="00BC4DBC"/>
    <w:pPr>
      <w:spacing w:before="100" w:after="100" w:line="240" w:lineRule="auto"/>
      <w:ind w:firstLine="120"/>
    </w:pPr>
    <w:rPr>
      <w:rFonts w:ascii="Verdana" w:eastAsia="Times New Roman" w:hAnsi="Verdana" w:cs="Times New Roman"/>
      <w:sz w:val="24"/>
      <w:szCs w:val="24"/>
      <w:lang w:eastAsia="ru-RU"/>
    </w:rPr>
  </w:style>
  <w:style w:type="paragraph" w:customStyle="1" w:styleId="normd">
    <w:name w:val="normd"/>
    <w:basedOn w:val="a"/>
    <w:rsid w:val="00BC4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416C28"/>
    <w:rPr>
      <w:rFonts w:ascii="TimesNewRomanPSMT" w:hAnsi="TimesNewRomanPSMT" w:hint="default"/>
      <w:b w:val="0"/>
      <w:bCs w:val="0"/>
      <w:i w:val="0"/>
      <w:iCs w:val="0"/>
      <w:color w:val="000000"/>
      <w:sz w:val="28"/>
      <w:szCs w:val="28"/>
    </w:rPr>
  </w:style>
  <w:style w:type="character" w:customStyle="1" w:styleId="50">
    <w:name w:val="Заголовок 5 Знак"/>
    <w:basedOn w:val="a1"/>
    <w:link w:val="5"/>
    <w:uiPriority w:val="99"/>
    <w:rsid w:val="009C43AF"/>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1"/>
    <w:link w:val="6"/>
    <w:uiPriority w:val="9"/>
    <w:rsid w:val="009C43AF"/>
    <w:rPr>
      <w:rFonts w:asciiTheme="majorHAnsi" w:eastAsiaTheme="majorEastAsia" w:hAnsiTheme="majorHAnsi" w:cstheme="majorBidi"/>
      <w:i/>
      <w:iCs/>
      <w:color w:val="243F60" w:themeColor="accent1" w:themeShade="7F"/>
    </w:rPr>
  </w:style>
  <w:style w:type="paragraph" w:customStyle="1" w:styleId="1f4">
    <w:name w:val="Обычный1"/>
    <w:uiPriority w:val="99"/>
    <w:rsid w:val="009C43AF"/>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9C43AF"/>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9C43AF"/>
    <w:pPr>
      <w:snapToGrid w:val="0"/>
      <w:spacing w:after="0" w:line="240" w:lineRule="auto"/>
    </w:pPr>
    <w:rPr>
      <w:rFonts w:ascii="Courier New" w:eastAsia="Times New Roman" w:hAnsi="Courier New" w:cs="Courier New"/>
      <w:sz w:val="20"/>
      <w:szCs w:val="20"/>
      <w:lang w:eastAsia="ru-RU"/>
    </w:rPr>
  </w:style>
  <w:style w:type="paragraph" w:customStyle="1" w:styleId="headertext">
    <w:name w:val="headertext"/>
    <w:uiPriority w:val="99"/>
    <w:rsid w:val="009C43AF"/>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Textbody">
    <w:name w:val="Text body"/>
    <w:basedOn w:val="a"/>
    <w:rsid w:val="009C43AF"/>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28">
    <w:name w:val="Текст примечания Знак2"/>
    <w:uiPriority w:val="99"/>
    <w:semiHidden/>
    <w:rsid w:val="009C43AF"/>
    <w:rPr>
      <w:rFonts w:ascii="Calibri" w:eastAsia="SimSun" w:hAnsi="Calibri" w:cs="font331"/>
      <w:lang w:eastAsia="ar-SA"/>
    </w:rPr>
  </w:style>
  <w:style w:type="paragraph" w:customStyle="1" w:styleId="11">
    <w:name w:val="Гиперссылка1"/>
    <w:basedOn w:val="a"/>
    <w:link w:val="a4"/>
    <w:rsid w:val="009C43AF"/>
    <w:pPr>
      <w:spacing w:after="0" w:line="240" w:lineRule="auto"/>
    </w:pPr>
    <w:rPr>
      <w:color w:val="0000FF" w:themeColor="hyperlink"/>
      <w:u w:val="single"/>
    </w:rPr>
  </w:style>
  <w:style w:type="character" w:styleId="afff8">
    <w:name w:val="Book Title"/>
    <w:basedOn w:val="a1"/>
    <w:uiPriority w:val="33"/>
    <w:qFormat/>
    <w:rsid w:val="009C43AF"/>
    <w:rPr>
      <w:b/>
      <w:bCs/>
      <w:smallCaps/>
      <w:spacing w:val="5"/>
    </w:rPr>
  </w:style>
  <w:style w:type="paragraph" w:customStyle="1" w:styleId="ConsPlusTitlePage">
    <w:name w:val="ConsPlusTitlePage"/>
    <w:uiPriority w:val="99"/>
    <w:rsid w:val="005B5A8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3pt">
    <w:name w:val="Основной текст + 13 pt"/>
    <w:rsid w:val="004B6231"/>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B6231"/>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customStyle="1" w:styleId="Style5">
    <w:name w:val="Style5"/>
    <w:basedOn w:val="a"/>
    <w:uiPriority w:val="99"/>
    <w:rsid w:val="004B6231"/>
    <w:pPr>
      <w:widowControl w:val="0"/>
      <w:autoSpaceDE w:val="0"/>
      <w:autoSpaceDN w:val="0"/>
      <w:adjustRightInd w:val="0"/>
      <w:spacing w:after="0" w:line="324" w:lineRule="exact"/>
      <w:ind w:firstLine="547"/>
      <w:jc w:val="both"/>
    </w:pPr>
    <w:rPr>
      <w:rFonts w:ascii="Arial Black" w:eastAsia="Times New Roman" w:hAnsi="Arial Black" w:cs="Times New Roman"/>
      <w:sz w:val="24"/>
      <w:szCs w:val="24"/>
      <w:lang w:eastAsia="ru-RU"/>
    </w:rPr>
  </w:style>
  <w:style w:type="character" w:customStyle="1" w:styleId="FontStyle32">
    <w:name w:val="Font Style32"/>
    <w:uiPriority w:val="99"/>
    <w:rsid w:val="004B6231"/>
    <w:rPr>
      <w:rFonts w:ascii="Times New Roman" w:hAnsi="Times New Roman" w:cs="Times New Roman" w:hint="default"/>
      <w:sz w:val="24"/>
      <w:szCs w:val="24"/>
    </w:rPr>
  </w:style>
  <w:style w:type="paragraph" w:customStyle="1" w:styleId="ConsPlusJurTerm">
    <w:name w:val="ConsPlusJurTerm"/>
    <w:uiPriority w:val="99"/>
    <w:rsid w:val="004B6231"/>
    <w:pPr>
      <w:autoSpaceDE w:val="0"/>
      <w:autoSpaceDN w:val="0"/>
      <w:adjustRightInd w:val="0"/>
      <w:spacing w:after="0" w:line="240" w:lineRule="auto"/>
    </w:pPr>
    <w:rPr>
      <w:rFonts w:ascii="Tahoma" w:eastAsia="Calibri" w:hAnsi="Tahoma" w:cs="Tahoma"/>
      <w:sz w:val="26"/>
      <w:szCs w:val="26"/>
    </w:rPr>
  </w:style>
  <w:style w:type="paragraph" w:customStyle="1" w:styleId="afff9">
    <w:name w:val="Стиль"/>
    <w:uiPriority w:val="99"/>
    <w:rsid w:val="004B62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https://login.consultant.ru/link/?req=doc&amp;base=LAW&amp;n=427256&amp;dst=10003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3D9B2277B33633762F5884D306115BB89D0EC6BA421ED6C136104A197B001020D7F99DBA82F7E651k5W2I" TargetMode="External"/><Relationship Id="rId7" Type="http://schemas.openxmlformats.org/officeDocument/2006/relationships/footnotes" Target="footnotes.xml"/><Relationship Id="rId12" Type="http://schemas.openxmlformats.org/officeDocument/2006/relationships/hyperlink" Target="http://www.gu.lenobl.ru/" TargetMode="External"/><Relationship Id="rId17" Type="http://schemas.openxmlformats.org/officeDocument/2006/relationships/hyperlink" Target="consultantplus://offline/ref=66DEA8DB9B476D837A4FFE9D5E5D7DD4C342060282257DB907EBCC1E5CD7A9A81FDE5578B1F2ECEC6853A8D8DF1FD6A49A84F9482FF4x6N" TargetMode="External"/><Relationship Id="rId25" Type="http://schemas.openxmlformats.org/officeDocument/2006/relationships/hyperlink" Target="https://login.consultant.ru/link/?req=doc&amp;base=SPB&amp;n=283442&amp;dst=100555" TargetMode="External"/><Relationship Id="rId2" Type="http://schemas.openxmlformats.org/officeDocument/2006/relationships/numbering" Target="numbering.xml"/><Relationship Id="rId16" Type="http://schemas.openxmlformats.org/officeDocument/2006/relationships/hyperlink" Target="consultantplus://offline/ref=2C9224B3955E6F4575CE59F299DE543C161657EFFB223337E278EB2F3842E64E26296AD534491D70FBD036AFFF5D12336F192A1CxE6AN" TargetMode="External"/><Relationship Id="rId20" Type="http://schemas.openxmlformats.org/officeDocument/2006/relationships/hyperlink" Target="consultantplus://offline/ref=3D9B2277B33633762F5884D306115BB89D0EC6BA421ED6C136104A197B001020D7F99DBA82F7E151k5W6I" TargetMode="External"/><Relationship Id="rId83"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fc47.ru/" TargetMode="External"/><Relationship Id="rId24" Type="http://schemas.openxmlformats.org/officeDocument/2006/relationships/hyperlink" Target="consultantplus://offline/ref=7AE1A30328AB9B751B797A1A0C861BD7BE8E770BC495B8A34EEBCCE1018BF619D9AF202FCByCA4N" TargetMode="External"/><Relationship Id="rId5" Type="http://schemas.openxmlformats.org/officeDocument/2006/relationships/settings" Target="settings.xml"/><Relationship Id="rId15" Type="http://schemas.openxmlformats.org/officeDocument/2006/relationships/hyperlink" Target="https://bolshevrudskoe-r41.gosweb.gosuslugi.ru/" TargetMode="External"/><Relationship Id="rId23" Type="http://schemas.openxmlformats.org/officeDocument/2006/relationships/hyperlink" Target="consultantplus://offline/ref=9E89AAB0FD1A9BBB11134009C3227FCE53C937EAAAAF9618AB29B9236EFDAC595A33BB26n8E7J" TargetMode="External"/><Relationship Id="rId28" Type="http://schemas.openxmlformats.org/officeDocument/2006/relationships/theme" Target="theme/theme1.xml"/><Relationship Id="rId82" Type="http://schemas.microsoft.com/office/2011/relationships/people" Target="people.xml"/><Relationship Id="rId10" Type="http://schemas.openxmlformats.org/officeDocument/2006/relationships/hyperlink" Target="https://bolshevrudskoe-r41.gosweb.gosuslugi.ru/" TargetMode="External"/><Relationship Id="rId19" Type="http://schemas.openxmlformats.org/officeDocument/2006/relationships/hyperlink" Target="https://login.consultant.ru/link/?req=doc&amp;base=LAW&amp;n=427256&amp;dst=10004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______" TargetMode="External"/><Relationship Id="rId22" Type="http://schemas.openxmlformats.org/officeDocument/2006/relationships/hyperlink" Target="consultantplus://offline/ref=9E89AAB0FD1A9BBB11134009C3227FCE53C937EAAAAF9618AB29B9236EFDAC595A33BB2E8En8E7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16607-F45A-4B96-A24F-03E3C1D47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56</Pages>
  <Words>14055</Words>
  <Characters>80117</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Ирина</cp:lastModifiedBy>
  <cp:revision>146</cp:revision>
  <cp:lastPrinted>2025-07-09T12:42:00Z</cp:lastPrinted>
  <dcterms:created xsi:type="dcterms:W3CDTF">2024-10-08T06:19:00Z</dcterms:created>
  <dcterms:modified xsi:type="dcterms:W3CDTF">2025-07-17T09:44:00Z</dcterms:modified>
</cp:coreProperties>
</file>