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24B49" w:rsidRPr="00145FED" w:rsidRDefault="003462E6" w:rsidP="003462E6">
      <w:pPr>
        <w:rPr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210pt;margin-top:0;width:49.5pt;height:46.5pt;z-index:1">
            <v:imagedata r:id="rId7" o:title=""/>
            <w10:wrap type="square" side="right"/>
          </v:shape>
        </w:pict>
      </w:r>
    </w:p>
    <w:p w:rsidR="00924B49" w:rsidRPr="00145FED" w:rsidRDefault="00924B49">
      <w:pPr>
        <w:jc w:val="center"/>
        <w:rPr>
          <w:sz w:val="28"/>
          <w:szCs w:val="28"/>
        </w:rPr>
      </w:pPr>
    </w:p>
    <w:p w:rsidR="003462E6" w:rsidRDefault="003462E6">
      <w:pPr>
        <w:jc w:val="center"/>
        <w:rPr>
          <w:b/>
          <w:sz w:val="28"/>
          <w:szCs w:val="28"/>
        </w:rPr>
      </w:pPr>
    </w:p>
    <w:p w:rsidR="00924B49" w:rsidRPr="00145FED" w:rsidRDefault="003F10B6">
      <w:pPr>
        <w:jc w:val="center"/>
        <w:rPr>
          <w:b/>
          <w:sz w:val="28"/>
          <w:szCs w:val="28"/>
        </w:rPr>
      </w:pPr>
      <w:r w:rsidRPr="00145FED">
        <w:rPr>
          <w:b/>
          <w:sz w:val="28"/>
          <w:szCs w:val="28"/>
        </w:rPr>
        <w:t>МУНИЦИПАЛЬНОЕ  ОБРАЗОВАНИЕ</w:t>
      </w:r>
    </w:p>
    <w:p w:rsidR="00924B49" w:rsidRPr="00145FED" w:rsidRDefault="003F10B6">
      <w:pPr>
        <w:jc w:val="center"/>
        <w:rPr>
          <w:b/>
          <w:sz w:val="28"/>
          <w:szCs w:val="28"/>
        </w:rPr>
      </w:pPr>
      <w:r w:rsidRPr="00145FED">
        <w:rPr>
          <w:b/>
          <w:sz w:val="28"/>
          <w:szCs w:val="28"/>
        </w:rPr>
        <w:t>БОЛЬШЕВРУДСКОЕ СЕЛЬСКОЕ ПОСЕЛЕНИЕ</w:t>
      </w:r>
    </w:p>
    <w:p w:rsidR="00924B49" w:rsidRPr="00145FED" w:rsidRDefault="003F10B6">
      <w:pPr>
        <w:jc w:val="center"/>
        <w:rPr>
          <w:b/>
          <w:sz w:val="28"/>
          <w:szCs w:val="28"/>
        </w:rPr>
      </w:pPr>
      <w:r w:rsidRPr="00145FED">
        <w:rPr>
          <w:b/>
          <w:sz w:val="28"/>
          <w:szCs w:val="28"/>
        </w:rPr>
        <w:t xml:space="preserve">ВОЛОСОВСКОГО МУНИЦИПАЛЬНОГО РАЙОНА </w:t>
      </w:r>
    </w:p>
    <w:p w:rsidR="00924B49" w:rsidRPr="00145FED" w:rsidRDefault="003F10B6">
      <w:pPr>
        <w:jc w:val="center"/>
        <w:rPr>
          <w:b/>
          <w:sz w:val="28"/>
          <w:szCs w:val="28"/>
        </w:rPr>
      </w:pPr>
      <w:r w:rsidRPr="00145FED">
        <w:rPr>
          <w:b/>
          <w:sz w:val="28"/>
          <w:szCs w:val="28"/>
        </w:rPr>
        <w:t>ЛЕНИНГРАДСКОЙ ОБЛАСТИ</w:t>
      </w:r>
    </w:p>
    <w:p w:rsidR="00924B49" w:rsidRPr="00145FED" w:rsidRDefault="003F10B6">
      <w:pPr>
        <w:jc w:val="center"/>
        <w:rPr>
          <w:b/>
          <w:sz w:val="28"/>
          <w:szCs w:val="28"/>
        </w:rPr>
      </w:pPr>
      <w:r w:rsidRPr="00145FED">
        <w:rPr>
          <w:b/>
          <w:sz w:val="28"/>
          <w:szCs w:val="28"/>
        </w:rPr>
        <w:t xml:space="preserve">СОВЕТ ДЕПУТАТОВ </w:t>
      </w:r>
    </w:p>
    <w:p w:rsidR="00924B49" w:rsidRPr="00145FED" w:rsidRDefault="003F10B6" w:rsidP="008D2544">
      <w:pPr>
        <w:jc w:val="center"/>
        <w:rPr>
          <w:b/>
          <w:sz w:val="28"/>
          <w:szCs w:val="28"/>
        </w:rPr>
      </w:pPr>
      <w:r w:rsidRPr="00145FED">
        <w:rPr>
          <w:b/>
          <w:sz w:val="28"/>
          <w:szCs w:val="28"/>
        </w:rPr>
        <w:t>БОЛЬШЕВРУДСКОГО СЕЛЬСКОГО ПОСЕЛЕНИЯ</w:t>
      </w:r>
    </w:p>
    <w:p w:rsidR="00924B49" w:rsidRPr="00145FED" w:rsidRDefault="003F10B6">
      <w:pPr>
        <w:jc w:val="center"/>
        <w:rPr>
          <w:b/>
          <w:sz w:val="28"/>
          <w:szCs w:val="28"/>
        </w:rPr>
      </w:pPr>
      <w:r w:rsidRPr="00145FED">
        <w:rPr>
          <w:b/>
          <w:sz w:val="28"/>
          <w:szCs w:val="28"/>
        </w:rPr>
        <w:t>Р Е Ш Е Н И Е</w:t>
      </w:r>
    </w:p>
    <w:p w:rsidR="00924B49" w:rsidRPr="00145FED" w:rsidRDefault="003F10B6" w:rsidP="00BE630C">
      <w:pPr>
        <w:jc w:val="center"/>
        <w:rPr>
          <w:sz w:val="24"/>
          <w:szCs w:val="24"/>
        </w:rPr>
      </w:pPr>
      <w:r w:rsidRPr="00145FED">
        <w:rPr>
          <w:sz w:val="24"/>
          <w:szCs w:val="24"/>
        </w:rPr>
        <w:t>(</w:t>
      </w:r>
      <w:r w:rsidR="00145FED" w:rsidRPr="00145FED">
        <w:rPr>
          <w:sz w:val="24"/>
          <w:szCs w:val="24"/>
        </w:rPr>
        <w:t>седьмое</w:t>
      </w:r>
      <w:r w:rsidRPr="00145FED">
        <w:rPr>
          <w:sz w:val="24"/>
          <w:szCs w:val="24"/>
        </w:rPr>
        <w:t xml:space="preserve"> заседание </w:t>
      </w:r>
      <w:r w:rsidR="00AA5B28" w:rsidRPr="00145FED">
        <w:rPr>
          <w:sz w:val="24"/>
          <w:szCs w:val="24"/>
        </w:rPr>
        <w:t>второго</w:t>
      </w:r>
      <w:r w:rsidRPr="00145FED">
        <w:rPr>
          <w:sz w:val="24"/>
          <w:szCs w:val="24"/>
        </w:rPr>
        <w:t xml:space="preserve"> созыва)</w:t>
      </w:r>
    </w:p>
    <w:p w:rsidR="00420485" w:rsidRPr="00145FED" w:rsidRDefault="00420485" w:rsidP="00BE630C">
      <w:pPr>
        <w:jc w:val="center"/>
        <w:rPr>
          <w:sz w:val="28"/>
          <w:szCs w:val="28"/>
        </w:rPr>
      </w:pPr>
    </w:p>
    <w:p w:rsidR="00924B49" w:rsidRPr="00145FED" w:rsidRDefault="000D3EE6" w:rsidP="009C4B88">
      <w:pPr>
        <w:rPr>
          <w:sz w:val="28"/>
          <w:szCs w:val="28"/>
        </w:rPr>
      </w:pPr>
      <w:r w:rsidRPr="00145FED">
        <w:rPr>
          <w:sz w:val="28"/>
          <w:szCs w:val="28"/>
        </w:rPr>
        <w:t xml:space="preserve">От </w:t>
      </w:r>
      <w:r w:rsidR="00145FED" w:rsidRPr="00145FED">
        <w:rPr>
          <w:sz w:val="28"/>
          <w:szCs w:val="28"/>
        </w:rPr>
        <w:t xml:space="preserve"> 26 декабря</w:t>
      </w:r>
      <w:r w:rsidR="00AA5B28" w:rsidRPr="00145FED">
        <w:rPr>
          <w:sz w:val="28"/>
          <w:szCs w:val="28"/>
        </w:rPr>
        <w:t xml:space="preserve"> </w:t>
      </w:r>
      <w:r w:rsidR="001C4B23" w:rsidRPr="00145FED">
        <w:rPr>
          <w:sz w:val="28"/>
          <w:szCs w:val="28"/>
        </w:rPr>
        <w:t>2024</w:t>
      </w:r>
      <w:r w:rsidR="003F10B6" w:rsidRPr="00145FED">
        <w:rPr>
          <w:sz w:val="28"/>
          <w:szCs w:val="28"/>
        </w:rPr>
        <w:t xml:space="preserve"> года                                                    </w:t>
      </w:r>
      <w:r w:rsidR="008D2544" w:rsidRPr="00145FED">
        <w:rPr>
          <w:sz w:val="28"/>
          <w:szCs w:val="28"/>
        </w:rPr>
        <w:t xml:space="preserve">        </w:t>
      </w:r>
      <w:r w:rsidR="003F10B6" w:rsidRPr="00145FED">
        <w:rPr>
          <w:sz w:val="28"/>
          <w:szCs w:val="28"/>
        </w:rPr>
        <w:t xml:space="preserve">                     № </w:t>
      </w:r>
      <w:bookmarkStart w:id="0" w:name="_GoBack"/>
      <w:bookmarkEnd w:id="0"/>
      <w:r w:rsidR="003462E6">
        <w:rPr>
          <w:sz w:val="28"/>
          <w:szCs w:val="28"/>
        </w:rPr>
        <w:t>29</w:t>
      </w:r>
    </w:p>
    <w:tbl>
      <w:tblPr>
        <w:tblpPr w:leftFromText="180" w:rightFromText="180" w:vertAnchor="text" w:horzAnchor="margin" w:tblpXSpec="center" w:tblpY="2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03"/>
      </w:tblGrid>
      <w:tr w:rsidR="00802B43" w:rsidRPr="00145FED" w:rsidTr="00EA14D4">
        <w:trPr>
          <w:trHeight w:val="1487"/>
        </w:trPr>
        <w:tc>
          <w:tcPr>
            <w:tcW w:w="10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02B43" w:rsidRPr="00145FED" w:rsidRDefault="00802B43" w:rsidP="00802B4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45FED">
              <w:rPr>
                <w:b/>
                <w:sz w:val="28"/>
                <w:szCs w:val="28"/>
              </w:rPr>
              <w:t>О внесении изменений в Решение Совета депутатов от 28.01.2020</w:t>
            </w:r>
          </w:p>
          <w:p w:rsidR="00802B43" w:rsidRPr="00145FED" w:rsidRDefault="00802B43" w:rsidP="00802B4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45FED">
              <w:rPr>
                <w:b/>
                <w:sz w:val="28"/>
                <w:szCs w:val="28"/>
              </w:rPr>
              <w:t>№52 «Об утверждении Перечня автомобильных дорог</w:t>
            </w:r>
          </w:p>
          <w:p w:rsidR="00802B43" w:rsidRPr="00145FED" w:rsidRDefault="00802B43" w:rsidP="00802B43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145FED">
              <w:rPr>
                <w:b/>
                <w:sz w:val="28"/>
                <w:szCs w:val="28"/>
              </w:rPr>
              <w:t>местного значения общего пользования МО Большеврудское сельское поселение Волосовского муниципального района Ленинградской области»</w:t>
            </w:r>
          </w:p>
        </w:tc>
      </w:tr>
    </w:tbl>
    <w:p w:rsidR="00802B43" w:rsidRPr="00145FED" w:rsidRDefault="0087271F" w:rsidP="0087271F">
      <w:pPr>
        <w:ind w:left="-142" w:firstLine="851"/>
        <w:jc w:val="both"/>
        <w:rPr>
          <w:bCs/>
          <w:color w:val="000000"/>
          <w:kern w:val="36"/>
          <w:sz w:val="28"/>
          <w:szCs w:val="28"/>
        </w:rPr>
      </w:pPr>
      <w:r w:rsidRPr="00145FED">
        <w:rPr>
          <w:bCs/>
          <w:color w:val="000000"/>
          <w:kern w:val="36"/>
          <w:sz w:val="28"/>
          <w:szCs w:val="28"/>
        </w:rPr>
        <w:t xml:space="preserve">  </w:t>
      </w:r>
      <w:r w:rsidR="00802B43" w:rsidRPr="00145FED">
        <w:rPr>
          <w:bCs/>
          <w:color w:val="000000"/>
          <w:kern w:val="36"/>
          <w:sz w:val="28"/>
          <w:szCs w:val="28"/>
        </w:rPr>
        <w:t>В соответствии с Федеральным законом от 08.11.2007 №257-ФЗ «Об автомобильных дорогах и о дорожной деятельности в Российской Федерации и о внесении изменений в отдельные акты Российской Федерации», Уставом Большеврудского сельского поселения Волосовского муниципального района Ленинградской области</w:t>
      </w:r>
      <w:r w:rsidR="00A72BBC" w:rsidRPr="00145FED">
        <w:rPr>
          <w:bCs/>
          <w:color w:val="000000"/>
          <w:kern w:val="36"/>
          <w:sz w:val="28"/>
          <w:szCs w:val="28"/>
        </w:rPr>
        <w:t>,</w:t>
      </w:r>
      <w:r w:rsidR="00802B43" w:rsidRPr="00145FED">
        <w:rPr>
          <w:bCs/>
          <w:color w:val="000000"/>
          <w:kern w:val="36"/>
          <w:sz w:val="28"/>
          <w:szCs w:val="28"/>
        </w:rPr>
        <w:t xml:space="preserve"> </w:t>
      </w:r>
    </w:p>
    <w:p w:rsidR="00802B43" w:rsidRPr="00145FED" w:rsidRDefault="00802B43" w:rsidP="00285320">
      <w:pPr>
        <w:ind w:left="-142"/>
        <w:jc w:val="both"/>
        <w:rPr>
          <w:bCs/>
          <w:color w:val="000000"/>
          <w:kern w:val="36"/>
          <w:sz w:val="28"/>
          <w:szCs w:val="28"/>
        </w:rPr>
      </w:pPr>
      <w:r w:rsidRPr="00145FED">
        <w:rPr>
          <w:bCs/>
          <w:color w:val="000000"/>
          <w:kern w:val="36"/>
          <w:sz w:val="28"/>
          <w:szCs w:val="28"/>
        </w:rPr>
        <w:t>РЕШИЛ:</w:t>
      </w:r>
    </w:p>
    <w:p w:rsidR="00802B43" w:rsidRPr="00145FED" w:rsidRDefault="00802B43" w:rsidP="00285320">
      <w:pPr>
        <w:widowControl/>
        <w:numPr>
          <w:ilvl w:val="1"/>
          <w:numId w:val="12"/>
        </w:numPr>
        <w:suppressAutoHyphens w:val="0"/>
        <w:autoSpaceDE/>
        <w:ind w:left="-142" w:firstLine="284"/>
        <w:jc w:val="both"/>
        <w:rPr>
          <w:rFonts w:eastAsia="Calibri"/>
          <w:sz w:val="28"/>
          <w:szCs w:val="28"/>
        </w:rPr>
      </w:pPr>
      <w:r w:rsidRPr="00145FED">
        <w:rPr>
          <w:rFonts w:eastAsia="Calibri"/>
          <w:sz w:val="28"/>
          <w:szCs w:val="28"/>
        </w:rPr>
        <w:t xml:space="preserve">Внести изменения в </w:t>
      </w:r>
      <w:r w:rsidR="00A72BBC" w:rsidRPr="00145FED">
        <w:rPr>
          <w:rFonts w:eastAsia="Calibri"/>
          <w:sz w:val="28"/>
          <w:szCs w:val="28"/>
        </w:rPr>
        <w:t>«</w:t>
      </w:r>
      <w:r w:rsidRPr="00145FED">
        <w:rPr>
          <w:rFonts w:eastAsia="Calibri"/>
          <w:sz w:val="28"/>
          <w:szCs w:val="28"/>
        </w:rPr>
        <w:t xml:space="preserve">Перечень автомобильных дорог местного значения общего пользования </w:t>
      </w:r>
      <w:r w:rsidR="00A72BBC" w:rsidRPr="00145FED">
        <w:rPr>
          <w:rFonts w:eastAsia="Calibri"/>
          <w:sz w:val="28"/>
          <w:szCs w:val="28"/>
        </w:rPr>
        <w:t>муниципального образования Большеврудское сельское поселение</w:t>
      </w:r>
      <w:r w:rsidRPr="00145FED">
        <w:rPr>
          <w:rFonts w:eastAsia="Calibri"/>
          <w:sz w:val="28"/>
          <w:szCs w:val="28"/>
        </w:rPr>
        <w:t xml:space="preserve"> Волосовского муниципального района Ленинградской области», утвержденный Решением Совета депутатов Большеврудского сельског</w:t>
      </w:r>
      <w:r w:rsidR="00FD6165" w:rsidRPr="00145FED">
        <w:rPr>
          <w:rFonts w:eastAsia="Calibri"/>
          <w:sz w:val="28"/>
          <w:szCs w:val="28"/>
        </w:rPr>
        <w:t>о поселения от 28.01.2020г. №52:</w:t>
      </w:r>
      <w:r w:rsidRPr="00145FED">
        <w:rPr>
          <w:rFonts w:eastAsia="Calibri"/>
          <w:sz w:val="28"/>
          <w:szCs w:val="28"/>
        </w:rPr>
        <w:t xml:space="preserve"> </w:t>
      </w:r>
    </w:p>
    <w:p w:rsidR="00327AA3" w:rsidRPr="00145FED" w:rsidRDefault="00FD6165" w:rsidP="00CB21E6">
      <w:pPr>
        <w:pStyle w:val="ab"/>
        <w:spacing w:after="0" w:line="240" w:lineRule="auto"/>
        <w:ind w:left="0" w:firstLine="142"/>
        <w:jc w:val="both"/>
        <w:rPr>
          <w:sz w:val="28"/>
          <w:szCs w:val="28"/>
        </w:rPr>
      </w:pPr>
      <w:r w:rsidRPr="00145FED">
        <w:rPr>
          <w:rFonts w:ascii="Times New Roman" w:hAnsi="Times New Roman"/>
          <w:sz w:val="28"/>
          <w:szCs w:val="28"/>
        </w:rPr>
        <w:t>1.1</w:t>
      </w:r>
      <w:r w:rsidR="00A72BBC" w:rsidRPr="00145FED">
        <w:rPr>
          <w:rFonts w:ascii="Times New Roman" w:hAnsi="Times New Roman"/>
          <w:b/>
          <w:sz w:val="28"/>
          <w:szCs w:val="28"/>
        </w:rPr>
        <w:t xml:space="preserve"> </w:t>
      </w:r>
      <w:r w:rsidRPr="00145FED">
        <w:rPr>
          <w:rFonts w:ascii="Times New Roman" w:hAnsi="Times New Roman"/>
          <w:b/>
          <w:sz w:val="28"/>
          <w:szCs w:val="28"/>
        </w:rPr>
        <w:t xml:space="preserve">  </w:t>
      </w:r>
      <w:r w:rsidRPr="00145FED">
        <w:rPr>
          <w:rFonts w:ascii="Times New Roman" w:hAnsi="Times New Roman"/>
          <w:sz w:val="28"/>
          <w:szCs w:val="28"/>
        </w:rPr>
        <w:t>Уточнить сведения</w:t>
      </w:r>
      <w:r w:rsidR="00327AA3" w:rsidRPr="00145FED">
        <w:rPr>
          <w:rFonts w:ascii="Times New Roman" w:hAnsi="Times New Roman"/>
          <w:sz w:val="28"/>
          <w:szCs w:val="28"/>
        </w:rPr>
        <w:t xml:space="preserve"> по протяженности</w:t>
      </w:r>
      <w:r w:rsidRPr="00145FED">
        <w:rPr>
          <w:rFonts w:ascii="Times New Roman" w:hAnsi="Times New Roman"/>
          <w:sz w:val="28"/>
          <w:szCs w:val="28"/>
        </w:rPr>
        <w:t xml:space="preserve"> дорог</w:t>
      </w:r>
      <w:r w:rsidR="005E3F07" w:rsidRPr="00145FED">
        <w:rPr>
          <w:rFonts w:ascii="Times New Roman" w:hAnsi="Times New Roman"/>
          <w:sz w:val="28"/>
          <w:szCs w:val="28"/>
        </w:rPr>
        <w:t>:</w:t>
      </w:r>
    </w:p>
    <w:p w:rsidR="007D76A0" w:rsidRPr="00145FED" w:rsidRDefault="007D76A0" w:rsidP="007D76A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5FED">
        <w:rPr>
          <w:rFonts w:ascii="Times New Roman" w:hAnsi="Times New Roman"/>
          <w:sz w:val="28"/>
          <w:szCs w:val="28"/>
        </w:rPr>
        <w:t>- дорога  п. Сяглицы (кад. номер 47:22:0330001:90) протяженность 2235 м;</w:t>
      </w:r>
    </w:p>
    <w:p w:rsidR="007D76A0" w:rsidRPr="00145FED" w:rsidRDefault="007D76A0" w:rsidP="007D76A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5FED">
        <w:rPr>
          <w:rFonts w:ascii="Times New Roman" w:hAnsi="Times New Roman"/>
          <w:sz w:val="28"/>
          <w:szCs w:val="28"/>
        </w:rPr>
        <w:t xml:space="preserve">- дорога д. Смердовицы (кад. номер 47:22:0000000:14476) протяженность 4993 м; </w:t>
      </w:r>
    </w:p>
    <w:p w:rsidR="007D76A0" w:rsidRPr="00145FED" w:rsidRDefault="007D76A0" w:rsidP="007D76A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5FED">
        <w:rPr>
          <w:rFonts w:ascii="Times New Roman" w:hAnsi="Times New Roman"/>
          <w:sz w:val="28"/>
          <w:szCs w:val="28"/>
        </w:rPr>
        <w:t>- дорога д. Руссковицы (кад. номер 47:22:0106001:80) протяженность 2881 м;</w:t>
      </w:r>
    </w:p>
    <w:p w:rsidR="007D76A0" w:rsidRPr="00145FED" w:rsidRDefault="007D76A0" w:rsidP="007D76A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5FED">
        <w:rPr>
          <w:rFonts w:ascii="Times New Roman" w:hAnsi="Times New Roman"/>
          <w:sz w:val="28"/>
          <w:szCs w:val="28"/>
        </w:rPr>
        <w:t>- дорога п. Красный Луч (кад. номер 47:22:0234001:60) протяженность 2273 м;</w:t>
      </w:r>
    </w:p>
    <w:p w:rsidR="007D76A0" w:rsidRPr="00145FED" w:rsidRDefault="007D76A0" w:rsidP="007D76A0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45FED">
        <w:rPr>
          <w:rFonts w:ascii="Times New Roman" w:hAnsi="Times New Roman"/>
          <w:sz w:val="28"/>
          <w:szCs w:val="28"/>
        </w:rPr>
        <w:t>- дорога п. Каложицы  (кад. номер 47:22:0206001:55) протяженность 2900 м.</w:t>
      </w:r>
    </w:p>
    <w:p w:rsidR="007D76A0" w:rsidRPr="00145FED" w:rsidRDefault="007D76A0" w:rsidP="005E3F07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145FED" w:rsidRDefault="00145FED" w:rsidP="00145FED">
      <w:pPr>
        <w:jc w:val="both"/>
        <w:rPr>
          <w:sz w:val="28"/>
          <w:szCs w:val="28"/>
        </w:rPr>
      </w:pPr>
      <w:r w:rsidRPr="00145FED">
        <w:rPr>
          <w:sz w:val="28"/>
          <w:szCs w:val="28"/>
        </w:rPr>
        <w:t>2.</w:t>
      </w:r>
      <w:r>
        <w:rPr>
          <w:sz w:val="28"/>
          <w:szCs w:val="28"/>
        </w:rPr>
        <w:t xml:space="preserve"> Разместить настоящее решение в средствах массовой информации и на официальном сайте МО Большеврудское сельское поселение.</w:t>
      </w:r>
    </w:p>
    <w:p w:rsidR="00145FED" w:rsidRDefault="00145FED" w:rsidP="00145FED">
      <w:pPr>
        <w:jc w:val="both"/>
        <w:rPr>
          <w:sz w:val="28"/>
          <w:szCs w:val="28"/>
        </w:rPr>
      </w:pPr>
    </w:p>
    <w:p w:rsidR="00145FED" w:rsidRDefault="00145FED" w:rsidP="00145FED">
      <w:pPr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после его официального опубликования.</w:t>
      </w:r>
    </w:p>
    <w:p w:rsidR="00327AA3" w:rsidRPr="00145FED" w:rsidRDefault="00327AA3" w:rsidP="00B04F3C">
      <w:pPr>
        <w:pStyle w:val="ab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6568AE" w:rsidRPr="00145FED" w:rsidRDefault="006568AE" w:rsidP="006568AE">
      <w:pPr>
        <w:widowControl/>
        <w:outlineLvl w:val="0"/>
        <w:rPr>
          <w:sz w:val="28"/>
          <w:szCs w:val="28"/>
        </w:rPr>
      </w:pPr>
      <w:r w:rsidRPr="00145FED">
        <w:rPr>
          <w:sz w:val="28"/>
          <w:szCs w:val="28"/>
        </w:rPr>
        <w:t>Глава муниципального образования</w:t>
      </w:r>
    </w:p>
    <w:p w:rsidR="003F10B6" w:rsidRPr="00145FED" w:rsidRDefault="006568AE" w:rsidP="00FD6165">
      <w:pPr>
        <w:widowControl/>
        <w:outlineLvl w:val="0"/>
        <w:rPr>
          <w:sz w:val="28"/>
          <w:szCs w:val="28"/>
        </w:rPr>
      </w:pPr>
      <w:r w:rsidRPr="00145FED">
        <w:rPr>
          <w:sz w:val="28"/>
          <w:szCs w:val="28"/>
        </w:rPr>
        <w:t xml:space="preserve">Большеврудское сельское поселение  </w:t>
      </w:r>
      <w:r w:rsidR="00145FED">
        <w:rPr>
          <w:sz w:val="28"/>
          <w:szCs w:val="28"/>
        </w:rPr>
        <w:t xml:space="preserve">                             </w:t>
      </w:r>
      <w:r w:rsidR="0087271F" w:rsidRPr="00145FED">
        <w:rPr>
          <w:sz w:val="28"/>
          <w:szCs w:val="28"/>
        </w:rPr>
        <w:t xml:space="preserve">       </w:t>
      </w:r>
      <w:r w:rsidRPr="00145FED">
        <w:rPr>
          <w:sz w:val="28"/>
          <w:szCs w:val="28"/>
        </w:rPr>
        <w:t xml:space="preserve">    А.В.</w:t>
      </w:r>
      <w:r w:rsidR="00C47688" w:rsidRPr="00145FED">
        <w:rPr>
          <w:sz w:val="28"/>
          <w:szCs w:val="28"/>
        </w:rPr>
        <w:t xml:space="preserve"> </w:t>
      </w:r>
      <w:r w:rsidRPr="00145FED">
        <w:rPr>
          <w:sz w:val="28"/>
          <w:szCs w:val="28"/>
        </w:rPr>
        <w:t>Шаповалов</w:t>
      </w:r>
    </w:p>
    <w:sectPr w:rsidR="003F10B6" w:rsidRPr="00145FED" w:rsidSect="003462E6">
      <w:headerReference w:type="default" r:id="rId8"/>
      <w:headerReference w:type="first" r:id="rId9"/>
      <w:footnotePr>
        <w:pos w:val="beneathText"/>
      </w:footnotePr>
      <w:pgSz w:w="11905" w:h="16837"/>
      <w:pgMar w:top="-851" w:right="1259" w:bottom="720" w:left="1259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5651" w:rsidRDefault="00845651">
      <w:r>
        <w:separator/>
      </w:r>
    </w:p>
  </w:endnote>
  <w:endnote w:type="continuationSeparator" w:id="0">
    <w:p w:rsidR="00845651" w:rsidRDefault="008456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5651" w:rsidRDefault="00845651">
      <w:r>
        <w:separator/>
      </w:r>
    </w:p>
  </w:footnote>
  <w:footnote w:type="continuationSeparator" w:id="0">
    <w:p w:rsidR="00845651" w:rsidRDefault="0084565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Default="00952D5E">
    <w:pPr>
      <w:pStyle w:val="1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0;margin-top:0;width:18.95pt;height:11.5pt;z-index:1;mso-wrap-distance-left:0;mso-wrap-distance-right:0;mso-position-horizontal:center;mso-position-horizontal-relative:margin" stroked="f">
          <v:fill opacity="0" color2="black"/>
          <v:textbox style="mso-next-textbox:#_x0000_s2049" inset="0,0,0,0">
            <w:txbxContent>
              <w:p w:rsidR="00924B49" w:rsidRDefault="00924B49">
                <w:pPr>
                  <w:pStyle w:val="15"/>
                </w:pPr>
              </w:p>
            </w:txbxContent>
          </v:textbox>
          <w10:wrap type="square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B49" w:rsidRPr="00FB6BBA" w:rsidRDefault="00924B49" w:rsidP="00FB6BBA">
    <w:pPr>
      <w:jc w:val="right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RTF_Num 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1">
    <w:nsid w:val="00000002"/>
    <w:multiLevelType w:val="multilevel"/>
    <w:tmpl w:val="00000002"/>
    <w:name w:val="RTF_Num 5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firstLine="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firstLine="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firstLine="0"/>
      </w:pPr>
    </w:lvl>
  </w:abstractNum>
  <w:abstractNum w:abstractNumId="2">
    <w:nsid w:val="00000003"/>
    <w:multiLevelType w:val="multilevel"/>
    <w:tmpl w:val="00000003"/>
    <w:name w:val="RTF_Num 6"/>
    <w:lvl w:ilvl="0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firstLine="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firstLine="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firstLine="0"/>
      </w:pPr>
    </w:lvl>
  </w:abstractNum>
  <w:abstractNum w:abstractNumId="3">
    <w:nsid w:val="00000004"/>
    <w:multiLevelType w:val="singleLevel"/>
    <w:tmpl w:val="00000004"/>
    <w:name w:val="RTF_Num 7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4">
    <w:nsid w:val="00000005"/>
    <w:multiLevelType w:val="multilevel"/>
    <w:tmpl w:val="00000005"/>
    <w:name w:val="RTF_Num 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5">
    <w:nsid w:val="00000006"/>
    <w:multiLevelType w:val="multilevel"/>
    <w:tmpl w:val="00000006"/>
    <w:name w:val="RTF_Num 10"/>
    <w:lvl w:ilvl="0">
      <w:start w:val="1"/>
      <w:numFmt w:val="decimal"/>
      <w:lvlText w:val="%1."/>
      <w:lvlJc w:val="left"/>
      <w:pPr>
        <w:tabs>
          <w:tab w:val="num" w:pos="199"/>
        </w:tabs>
        <w:ind w:left="199" w:hanging="57"/>
      </w:p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3."/>
      <w:lvlJc w:val="right"/>
      <w:pPr>
        <w:tabs>
          <w:tab w:val="num" w:pos="2700"/>
        </w:tabs>
        <w:ind w:left="2700" w:firstLine="0"/>
      </w:pPr>
    </w:lvl>
    <w:lvl w:ilvl="3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6."/>
      <w:lvlJc w:val="right"/>
      <w:pPr>
        <w:tabs>
          <w:tab w:val="num" w:pos="4860"/>
        </w:tabs>
        <w:ind w:left="4860" w:firstLine="0"/>
      </w:pPr>
    </w:lvl>
    <w:lvl w:ilvl="6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9."/>
      <w:lvlJc w:val="right"/>
      <w:pPr>
        <w:tabs>
          <w:tab w:val="num" w:pos="7020"/>
        </w:tabs>
        <w:ind w:left="7020" w:firstLine="0"/>
      </w:pPr>
    </w:lvl>
  </w:abstractNum>
  <w:abstractNum w:abstractNumId="6">
    <w:nsid w:val="00000007"/>
    <w:multiLevelType w:val="multilevel"/>
    <w:tmpl w:val="00000007"/>
    <w:name w:val="RTF_Num 13"/>
    <w:lvl w:ilvl="0">
      <w:start w:val="2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>
      <w:start w:val="1"/>
      <w:numFmt w:val="lowerRoman"/>
      <w:lvlText w:val="%3."/>
      <w:lvlJc w:val="right"/>
      <w:pPr>
        <w:tabs>
          <w:tab w:val="num" w:pos="2510"/>
        </w:tabs>
        <w:ind w:left="2510" w:firstLine="0"/>
      </w:pPr>
    </w:lvl>
    <w:lvl w:ilvl="3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>
      <w:start w:val="1"/>
      <w:numFmt w:val="lowerRoman"/>
      <w:lvlText w:val="%6."/>
      <w:lvlJc w:val="right"/>
      <w:pPr>
        <w:tabs>
          <w:tab w:val="num" w:pos="4670"/>
        </w:tabs>
        <w:ind w:left="4670" w:firstLine="0"/>
      </w:pPr>
    </w:lvl>
    <w:lvl w:ilvl="6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>
      <w:start w:val="1"/>
      <w:numFmt w:val="lowerRoman"/>
      <w:lvlText w:val="%9."/>
      <w:lvlJc w:val="right"/>
      <w:pPr>
        <w:tabs>
          <w:tab w:val="num" w:pos="6830"/>
        </w:tabs>
        <w:ind w:left="6830" w:firstLine="0"/>
      </w:pPr>
    </w:lvl>
  </w:abstractNum>
  <w:abstractNum w:abstractNumId="7">
    <w:nsid w:val="00000008"/>
    <w:multiLevelType w:val="multilevel"/>
    <w:tmpl w:val="00000008"/>
    <w:lvl w:ilvl="0">
      <w:start w:val="1"/>
      <w:numFmt w:val="none"/>
      <w:pStyle w:val="1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1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1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8">
    <w:nsid w:val="09930EC4"/>
    <w:multiLevelType w:val="hybridMultilevel"/>
    <w:tmpl w:val="43BAA1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C130A0"/>
    <w:multiLevelType w:val="hybridMultilevel"/>
    <w:tmpl w:val="87BCD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2C1FAD"/>
    <w:multiLevelType w:val="multilevel"/>
    <w:tmpl w:val="02362E1C"/>
    <w:lvl w:ilvl="0">
      <w:start w:val="1"/>
      <w:numFmt w:val="decimal"/>
      <w:lvlText w:val="%1."/>
      <w:lvlJc w:val="left"/>
      <w:pPr>
        <w:ind w:left="644" w:hanging="360"/>
      </w:pPr>
      <w:rPr>
        <w:rFonts w:eastAsia="Calibri" w:hint="default"/>
        <w:color w:val="auto"/>
      </w:rPr>
    </w:lvl>
    <w:lvl w:ilvl="1">
      <w:start w:val="1"/>
      <w:numFmt w:val="decimal"/>
      <w:isLgl/>
      <w:lvlText w:val="%2."/>
      <w:lvlJc w:val="left"/>
      <w:pPr>
        <w:ind w:left="1052" w:hanging="408"/>
      </w:pPr>
      <w:rPr>
        <w:rFonts w:ascii="Times New Roman" w:eastAsia="Calibri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64" w:hanging="1800"/>
      </w:pPr>
      <w:rPr>
        <w:rFonts w:hint="default"/>
      </w:rPr>
    </w:lvl>
  </w:abstractNum>
  <w:abstractNum w:abstractNumId="11">
    <w:nsid w:val="3C31585A"/>
    <w:multiLevelType w:val="hybridMultilevel"/>
    <w:tmpl w:val="95EAB4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A94418A"/>
    <w:multiLevelType w:val="hybridMultilevel"/>
    <w:tmpl w:val="08E44CE4"/>
    <w:lvl w:ilvl="0" w:tplc="3DEA992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1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6146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2544"/>
    <w:rsid w:val="00027136"/>
    <w:rsid w:val="00093EC4"/>
    <w:rsid w:val="000D3EE6"/>
    <w:rsid w:val="000E4861"/>
    <w:rsid w:val="00126D2A"/>
    <w:rsid w:val="00145FED"/>
    <w:rsid w:val="00184A0B"/>
    <w:rsid w:val="001C4B23"/>
    <w:rsid w:val="002340B8"/>
    <w:rsid w:val="00285320"/>
    <w:rsid w:val="002A205A"/>
    <w:rsid w:val="00315838"/>
    <w:rsid w:val="00327AA3"/>
    <w:rsid w:val="0034305C"/>
    <w:rsid w:val="003462E6"/>
    <w:rsid w:val="003B1F02"/>
    <w:rsid w:val="003D2D19"/>
    <w:rsid w:val="003D7C18"/>
    <w:rsid w:val="003F10B6"/>
    <w:rsid w:val="00402463"/>
    <w:rsid w:val="00420485"/>
    <w:rsid w:val="004D2A69"/>
    <w:rsid w:val="004E72E1"/>
    <w:rsid w:val="005E3F07"/>
    <w:rsid w:val="00616AC2"/>
    <w:rsid w:val="00637300"/>
    <w:rsid w:val="006568AE"/>
    <w:rsid w:val="006E61EF"/>
    <w:rsid w:val="00720829"/>
    <w:rsid w:val="007D2D6D"/>
    <w:rsid w:val="007D76A0"/>
    <w:rsid w:val="007E1F8D"/>
    <w:rsid w:val="007F57EB"/>
    <w:rsid w:val="00802B43"/>
    <w:rsid w:val="00845651"/>
    <w:rsid w:val="008621AE"/>
    <w:rsid w:val="0087271F"/>
    <w:rsid w:val="0088151A"/>
    <w:rsid w:val="008A2DDD"/>
    <w:rsid w:val="008D0A90"/>
    <w:rsid w:val="008D2544"/>
    <w:rsid w:val="00924B49"/>
    <w:rsid w:val="00952D5E"/>
    <w:rsid w:val="009A07FC"/>
    <w:rsid w:val="009C4B88"/>
    <w:rsid w:val="009D3936"/>
    <w:rsid w:val="00A72BBC"/>
    <w:rsid w:val="00A90FD2"/>
    <w:rsid w:val="00AA1F01"/>
    <w:rsid w:val="00AA5B28"/>
    <w:rsid w:val="00B04F3C"/>
    <w:rsid w:val="00BA1A96"/>
    <w:rsid w:val="00BC35E1"/>
    <w:rsid w:val="00BE630C"/>
    <w:rsid w:val="00C47688"/>
    <w:rsid w:val="00C857FA"/>
    <w:rsid w:val="00C8642E"/>
    <w:rsid w:val="00CB21E6"/>
    <w:rsid w:val="00D1392A"/>
    <w:rsid w:val="00D23155"/>
    <w:rsid w:val="00E3633F"/>
    <w:rsid w:val="00EB6B55"/>
    <w:rsid w:val="00EF0507"/>
    <w:rsid w:val="00F7073E"/>
    <w:rsid w:val="00FB6BBA"/>
    <w:rsid w:val="00FC4CEB"/>
    <w:rsid w:val="00FD61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B49"/>
    <w:pPr>
      <w:widowControl w:val="0"/>
      <w:suppressAutoHyphens/>
      <w:autoSpaceDE w:val="0"/>
    </w:pPr>
    <w:rPr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  <w:rsid w:val="00924B49"/>
  </w:style>
  <w:style w:type="character" w:customStyle="1" w:styleId="RTFNum22">
    <w:name w:val="RTF_Num 2 2"/>
    <w:rsid w:val="00924B49"/>
  </w:style>
  <w:style w:type="character" w:customStyle="1" w:styleId="RTFNum23">
    <w:name w:val="RTF_Num 2 3"/>
    <w:rsid w:val="00924B49"/>
  </w:style>
  <w:style w:type="character" w:customStyle="1" w:styleId="RTFNum24">
    <w:name w:val="RTF_Num 2 4"/>
    <w:rsid w:val="00924B49"/>
  </w:style>
  <w:style w:type="character" w:customStyle="1" w:styleId="RTFNum25">
    <w:name w:val="RTF_Num 2 5"/>
    <w:rsid w:val="00924B49"/>
  </w:style>
  <w:style w:type="character" w:customStyle="1" w:styleId="RTFNum26">
    <w:name w:val="RTF_Num 2 6"/>
    <w:rsid w:val="00924B49"/>
  </w:style>
  <w:style w:type="character" w:customStyle="1" w:styleId="RTFNum27">
    <w:name w:val="RTF_Num 2 7"/>
    <w:rsid w:val="00924B49"/>
  </w:style>
  <w:style w:type="character" w:customStyle="1" w:styleId="RTFNum28">
    <w:name w:val="RTF_Num 2 8"/>
    <w:rsid w:val="00924B49"/>
  </w:style>
  <w:style w:type="character" w:customStyle="1" w:styleId="RTFNum29">
    <w:name w:val="RTF_Num 2 9"/>
    <w:rsid w:val="00924B49"/>
  </w:style>
  <w:style w:type="character" w:customStyle="1" w:styleId="RTFNum31">
    <w:name w:val="RTF_Num 3 1"/>
    <w:rsid w:val="00924B49"/>
  </w:style>
  <w:style w:type="character" w:customStyle="1" w:styleId="RTFNum32">
    <w:name w:val="RTF_Num 3 2"/>
    <w:rsid w:val="00924B49"/>
  </w:style>
  <w:style w:type="character" w:customStyle="1" w:styleId="RTFNum33">
    <w:name w:val="RTF_Num 3 3"/>
    <w:rsid w:val="00924B49"/>
  </w:style>
  <w:style w:type="character" w:customStyle="1" w:styleId="RTFNum34">
    <w:name w:val="RTF_Num 3 4"/>
    <w:rsid w:val="00924B49"/>
  </w:style>
  <w:style w:type="character" w:customStyle="1" w:styleId="RTFNum35">
    <w:name w:val="RTF_Num 3 5"/>
    <w:rsid w:val="00924B49"/>
  </w:style>
  <w:style w:type="character" w:customStyle="1" w:styleId="RTFNum36">
    <w:name w:val="RTF_Num 3 6"/>
    <w:rsid w:val="00924B49"/>
  </w:style>
  <w:style w:type="character" w:customStyle="1" w:styleId="RTFNum37">
    <w:name w:val="RTF_Num 3 7"/>
    <w:rsid w:val="00924B49"/>
  </w:style>
  <w:style w:type="character" w:customStyle="1" w:styleId="RTFNum38">
    <w:name w:val="RTF_Num 3 8"/>
    <w:rsid w:val="00924B49"/>
  </w:style>
  <w:style w:type="character" w:customStyle="1" w:styleId="RTFNum39">
    <w:name w:val="RTF_Num 3 9"/>
    <w:rsid w:val="00924B49"/>
  </w:style>
  <w:style w:type="character" w:customStyle="1" w:styleId="RTFNum41">
    <w:name w:val="RTF_Num 4 1"/>
    <w:rsid w:val="00924B49"/>
  </w:style>
  <w:style w:type="character" w:customStyle="1" w:styleId="RTFNum42">
    <w:name w:val="RTF_Num 4 2"/>
    <w:rsid w:val="00924B49"/>
  </w:style>
  <w:style w:type="character" w:customStyle="1" w:styleId="RTFNum43">
    <w:name w:val="RTF_Num 4 3"/>
    <w:rsid w:val="00924B49"/>
  </w:style>
  <w:style w:type="character" w:customStyle="1" w:styleId="RTFNum44">
    <w:name w:val="RTF_Num 4 4"/>
    <w:rsid w:val="00924B49"/>
  </w:style>
  <w:style w:type="character" w:customStyle="1" w:styleId="RTFNum45">
    <w:name w:val="RTF_Num 4 5"/>
    <w:rsid w:val="00924B49"/>
  </w:style>
  <w:style w:type="character" w:customStyle="1" w:styleId="RTFNum46">
    <w:name w:val="RTF_Num 4 6"/>
    <w:rsid w:val="00924B49"/>
  </w:style>
  <w:style w:type="character" w:customStyle="1" w:styleId="RTFNum47">
    <w:name w:val="RTF_Num 4 7"/>
    <w:rsid w:val="00924B49"/>
  </w:style>
  <w:style w:type="character" w:customStyle="1" w:styleId="RTFNum48">
    <w:name w:val="RTF_Num 4 8"/>
    <w:rsid w:val="00924B49"/>
  </w:style>
  <w:style w:type="character" w:customStyle="1" w:styleId="RTFNum49">
    <w:name w:val="RTF_Num 4 9"/>
    <w:rsid w:val="00924B49"/>
  </w:style>
  <w:style w:type="character" w:customStyle="1" w:styleId="RTFNum51">
    <w:name w:val="RTF_Num 5 1"/>
    <w:rsid w:val="00924B49"/>
  </w:style>
  <w:style w:type="character" w:customStyle="1" w:styleId="RTFNum52">
    <w:name w:val="RTF_Num 5 2"/>
    <w:rsid w:val="00924B49"/>
  </w:style>
  <w:style w:type="character" w:customStyle="1" w:styleId="RTFNum53">
    <w:name w:val="RTF_Num 5 3"/>
    <w:rsid w:val="00924B49"/>
  </w:style>
  <w:style w:type="character" w:customStyle="1" w:styleId="RTFNum54">
    <w:name w:val="RTF_Num 5 4"/>
    <w:rsid w:val="00924B49"/>
  </w:style>
  <w:style w:type="character" w:customStyle="1" w:styleId="RTFNum55">
    <w:name w:val="RTF_Num 5 5"/>
    <w:rsid w:val="00924B49"/>
  </w:style>
  <w:style w:type="character" w:customStyle="1" w:styleId="RTFNum56">
    <w:name w:val="RTF_Num 5 6"/>
    <w:rsid w:val="00924B49"/>
  </w:style>
  <w:style w:type="character" w:customStyle="1" w:styleId="RTFNum57">
    <w:name w:val="RTF_Num 5 7"/>
    <w:rsid w:val="00924B49"/>
  </w:style>
  <w:style w:type="character" w:customStyle="1" w:styleId="RTFNum58">
    <w:name w:val="RTF_Num 5 8"/>
    <w:rsid w:val="00924B49"/>
  </w:style>
  <w:style w:type="character" w:customStyle="1" w:styleId="RTFNum59">
    <w:name w:val="RTF_Num 5 9"/>
    <w:rsid w:val="00924B49"/>
  </w:style>
  <w:style w:type="character" w:customStyle="1" w:styleId="RTFNum61">
    <w:name w:val="RTF_Num 6 1"/>
    <w:rsid w:val="00924B49"/>
  </w:style>
  <w:style w:type="character" w:customStyle="1" w:styleId="RTFNum62">
    <w:name w:val="RTF_Num 6 2"/>
    <w:rsid w:val="00924B49"/>
  </w:style>
  <w:style w:type="character" w:customStyle="1" w:styleId="RTFNum63">
    <w:name w:val="RTF_Num 6 3"/>
    <w:rsid w:val="00924B49"/>
  </w:style>
  <w:style w:type="character" w:customStyle="1" w:styleId="RTFNum64">
    <w:name w:val="RTF_Num 6 4"/>
    <w:rsid w:val="00924B49"/>
  </w:style>
  <w:style w:type="character" w:customStyle="1" w:styleId="RTFNum65">
    <w:name w:val="RTF_Num 6 5"/>
    <w:rsid w:val="00924B49"/>
  </w:style>
  <w:style w:type="character" w:customStyle="1" w:styleId="RTFNum66">
    <w:name w:val="RTF_Num 6 6"/>
    <w:rsid w:val="00924B49"/>
  </w:style>
  <w:style w:type="character" w:customStyle="1" w:styleId="RTFNum67">
    <w:name w:val="RTF_Num 6 7"/>
    <w:rsid w:val="00924B49"/>
  </w:style>
  <w:style w:type="character" w:customStyle="1" w:styleId="RTFNum68">
    <w:name w:val="RTF_Num 6 8"/>
    <w:rsid w:val="00924B49"/>
  </w:style>
  <w:style w:type="character" w:customStyle="1" w:styleId="RTFNum69">
    <w:name w:val="RTF_Num 6 9"/>
    <w:rsid w:val="00924B49"/>
  </w:style>
  <w:style w:type="character" w:customStyle="1" w:styleId="RTFNum71">
    <w:name w:val="RTF_Num 7 1"/>
    <w:rsid w:val="00924B49"/>
  </w:style>
  <w:style w:type="character" w:customStyle="1" w:styleId="RTFNum81">
    <w:name w:val="RTF_Num 8 1"/>
    <w:rsid w:val="00924B49"/>
  </w:style>
  <w:style w:type="character" w:customStyle="1" w:styleId="RTFNum82">
    <w:name w:val="RTF_Num 8 2"/>
    <w:rsid w:val="00924B49"/>
  </w:style>
  <w:style w:type="character" w:customStyle="1" w:styleId="RTFNum83">
    <w:name w:val="RTF_Num 8 3"/>
    <w:rsid w:val="00924B49"/>
  </w:style>
  <w:style w:type="character" w:customStyle="1" w:styleId="RTFNum84">
    <w:name w:val="RTF_Num 8 4"/>
    <w:rsid w:val="00924B49"/>
  </w:style>
  <w:style w:type="character" w:customStyle="1" w:styleId="RTFNum85">
    <w:name w:val="RTF_Num 8 5"/>
    <w:rsid w:val="00924B49"/>
  </w:style>
  <w:style w:type="character" w:customStyle="1" w:styleId="RTFNum86">
    <w:name w:val="RTF_Num 8 6"/>
    <w:rsid w:val="00924B49"/>
  </w:style>
  <w:style w:type="character" w:customStyle="1" w:styleId="RTFNum87">
    <w:name w:val="RTF_Num 8 7"/>
    <w:rsid w:val="00924B49"/>
  </w:style>
  <w:style w:type="character" w:customStyle="1" w:styleId="RTFNum88">
    <w:name w:val="RTF_Num 8 8"/>
    <w:rsid w:val="00924B49"/>
  </w:style>
  <w:style w:type="character" w:customStyle="1" w:styleId="RTFNum89">
    <w:name w:val="RTF_Num 8 9"/>
    <w:rsid w:val="00924B49"/>
  </w:style>
  <w:style w:type="character" w:customStyle="1" w:styleId="RTFNum91">
    <w:name w:val="RTF_Num 9 1"/>
    <w:rsid w:val="00924B49"/>
  </w:style>
  <w:style w:type="character" w:customStyle="1" w:styleId="RTFNum92">
    <w:name w:val="RTF_Num 9 2"/>
    <w:rsid w:val="00924B49"/>
  </w:style>
  <w:style w:type="character" w:customStyle="1" w:styleId="RTFNum93">
    <w:name w:val="RTF_Num 9 3"/>
    <w:rsid w:val="00924B49"/>
  </w:style>
  <w:style w:type="character" w:customStyle="1" w:styleId="RTFNum94">
    <w:name w:val="RTF_Num 9 4"/>
    <w:rsid w:val="00924B49"/>
  </w:style>
  <w:style w:type="character" w:customStyle="1" w:styleId="RTFNum95">
    <w:name w:val="RTF_Num 9 5"/>
    <w:rsid w:val="00924B49"/>
  </w:style>
  <w:style w:type="character" w:customStyle="1" w:styleId="RTFNum96">
    <w:name w:val="RTF_Num 9 6"/>
    <w:rsid w:val="00924B49"/>
  </w:style>
  <w:style w:type="character" w:customStyle="1" w:styleId="RTFNum97">
    <w:name w:val="RTF_Num 9 7"/>
    <w:rsid w:val="00924B49"/>
  </w:style>
  <w:style w:type="character" w:customStyle="1" w:styleId="RTFNum98">
    <w:name w:val="RTF_Num 9 8"/>
    <w:rsid w:val="00924B49"/>
  </w:style>
  <w:style w:type="character" w:customStyle="1" w:styleId="RTFNum99">
    <w:name w:val="RTF_Num 9 9"/>
    <w:rsid w:val="00924B49"/>
  </w:style>
  <w:style w:type="character" w:customStyle="1" w:styleId="RTFNum101">
    <w:name w:val="RTF_Num 10 1"/>
    <w:rsid w:val="00924B49"/>
  </w:style>
  <w:style w:type="character" w:customStyle="1" w:styleId="RTFNum102">
    <w:name w:val="RTF_Num 10 2"/>
    <w:rsid w:val="00924B49"/>
  </w:style>
  <w:style w:type="character" w:customStyle="1" w:styleId="RTFNum103">
    <w:name w:val="RTF_Num 10 3"/>
    <w:rsid w:val="00924B49"/>
  </w:style>
  <w:style w:type="character" w:customStyle="1" w:styleId="RTFNum104">
    <w:name w:val="RTF_Num 10 4"/>
    <w:rsid w:val="00924B49"/>
  </w:style>
  <w:style w:type="character" w:customStyle="1" w:styleId="RTFNum105">
    <w:name w:val="RTF_Num 10 5"/>
    <w:rsid w:val="00924B49"/>
  </w:style>
  <w:style w:type="character" w:customStyle="1" w:styleId="RTFNum106">
    <w:name w:val="RTF_Num 10 6"/>
    <w:rsid w:val="00924B49"/>
  </w:style>
  <w:style w:type="character" w:customStyle="1" w:styleId="RTFNum107">
    <w:name w:val="RTF_Num 10 7"/>
    <w:rsid w:val="00924B49"/>
  </w:style>
  <w:style w:type="character" w:customStyle="1" w:styleId="RTFNum108">
    <w:name w:val="RTF_Num 10 8"/>
    <w:rsid w:val="00924B49"/>
  </w:style>
  <w:style w:type="character" w:customStyle="1" w:styleId="RTFNum109">
    <w:name w:val="RTF_Num 10 9"/>
    <w:rsid w:val="00924B49"/>
  </w:style>
  <w:style w:type="character" w:customStyle="1" w:styleId="RTFNum111">
    <w:name w:val="RTF_Num 11 1"/>
    <w:rsid w:val="00924B49"/>
  </w:style>
  <w:style w:type="character" w:customStyle="1" w:styleId="RTFNum112">
    <w:name w:val="RTF_Num 11 2"/>
    <w:rsid w:val="00924B49"/>
  </w:style>
  <w:style w:type="character" w:customStyle="1" w:styleId="RTFNum113">
    <w:name w:val="RTF_Num 11 3"/>
    <w:rsid w:val="00924B49"/>
  </w:style>
  <w:style w:type="character" w:customStyle="1" w:styleId="RTFNum114">
    <w:name w:val="RTF_Num 11 4"/>
    <w:rsid w:val="00924B49"/>
  </w:style>
  <w:style w:type="character" w:customStyle="1" w:styleId="RTFNum115">
    <w:name w:val="RTF_Num 11 5"/>
    <w:rsid w:val="00924B49"/>
  </w:style>
  <w:style w:type="character" w:customStyle="1" w:styleId="RTFNum116">
    <w:name w:val="RTF_Num 11 6"/>
    <w:rsid w:val="00924B49"/>
  </w:style>
  <w:style w:type="character" w:customStyle="1" w:styleId="RTFNum117">
    <w:name w:val="RTF_Num 11 7"/>
    <w:rsid w:val="00924B49"/>
  </w:style>
  <w:style w:type="character" w:customStyle="1" w:styleId="RTFNum118">
    <w:name w:val="RTF_Num 11 8"/>
    <w:rsid w:val="00924B49"/>
  </w:style>
  <w:style w:type="character" w:customStyle="1" w:styleId="RTFNum119">
    <w:name w:val="RTF_Num 11 9"/>
    <w:rsid w:val="00924B49"/>
  </w:style>
  <w:style w:type="character" w:customStyle="1" w:styleId="RTFNum121">
    <w:name w:val="RTF_Num 12 1"/>
    <w:rsid w:val="00924B49"/>
  </w:style>
  <w:style w:type="character" w:customStyle="1" w:styleId="RTFNum122">
    <w:name w:val="RTF_Num 12 2"/>
    <w:rsid w:val="00924B49"/>
  </w:style>
  <w:style w:type="character" w:customStyle="1" w:styleId="RTFNum123">
    <w:name w:val="RTF_Num 12 3"/>
    <w:rsid w:val="00924B49"/>
  </w:style>
  <w:style w:type="character" w:customStyle="1" w:styleId="RTFNum124">
    <w:name w:val="RTF_Num 12 4"/>
    <w:rsid w:val="00924B49"/>
  </w:style>
  <w:style w:type="character" w:customStyle="1" w:styleId="RTFNum125">
    <w:name w:val="RTF_Num 12 5"/>
    <w:rsid w:val="00924B49"/>
  </w:style>
  <w:style w:type="character" w:customStyle="1" w:styleId="RTFNum126">
    <w:name w:val="RTF_Num 12 6"/>
    <w:rsid w:val="00924B49"/>
  </w:style>
  <w:style w:type="character" w:customStyle="1" w:styleId="RTFNum127">
    <w:name w:val="RTF_Num 12 7"/>
    <w:rsid w:val="00924B49"/>
  </w:style>
  <w:style w:type="character" w:customStyle="1" w:styleId="RTFNum128">
    <w:name w:val="RTF_Num 12 8"/>
    <w:rsid w:val="00924B49"/>
  </w:style>
  <w:style w:type="character" w:customStyle="1" w:styleId="RTFNum129">
    <w:name w:val="RTF_Num 12 9"/>
    <w:rsid w:val="00924B49"/>
  </w:style>
  <w:style w:type="character" w:customStyle="1" w:styleId="RTFNum131">
    <w:name w:val="RTF_Num 13 1"/>
    <w:rsid w:val="00924B49"/>
  </w:style>
  <w:style w:type="character" w:customStyle="1" w:styleId="RTFNum132">
    <w:name w:val="RTF_Num 13 2"/>
    <w:rsid w:val="00924B49"/>
  </w:style>
  <w:style w:type="character" w:customStyle="1" w:styleId="RTFNum133">
    <w:name w:val="RTF_Num 13 3"/>
    <w:rsid w:val="00924B49"/>
  </w:style>
  <w:style w:type="character" w:customStyle="1" w:styleId="RTFNum134">
    <w:name w:val="RTF_Num 13 4"/>
    <w:rsid w:val="00924B49"/>
  </w:style>
  <w:style w:type="character" w:customStyle="1" w:styleId="RTFNum135">
    <w:name w:val="RTF_Num 13 5"/>
    <w:rsid w:val="00924B49"/>
  </w:style>
  <w:style w:type="character" w:customStyle="1" w:styleId="RTFNum136">
    <w:name w:val="RTF_Num 13 6"/>
    <w:rsid w:val="00924B49"/>
  </w:style>
  <w:style w:type="character" w:customStyle="1" w:styleId="RTFNum137">
    <w:name w:val="RTF_Num 13 7"/>
    <w:rsid w:val="00924B49"/>
  </w:style>
  <w:style w:type="character" w:customStyle="1" w:styleId="RTFNum138">
    <w:name w:val="RTF_Num 13 8"/>
    <w:rsid w:val="00924B49"/>
  </w:style>
  <w:style w:type="character" w:customStyle="1" w:styleId="RTFNum139">
    <w:name w:val="RTF_Num 13 9"/>
    <w:rsid w:val="00924B49"/>
  </w:style>
  <w:style w:type="character" w:customStyle="1" w:styleId="RTFNum141">
    <w:name w:val="RTF_Num 14 1"/>
    <w:rsid w:val="00924B49"/>
  </w:style>
  <w:style w:type="character" w:customStyle="1" w:styleId="RTFNum142">
    <w:name w:val="RTF_Num 14 2"/>
    <w:rsid w:val="00924B49"/>
  </w:style>
  <w:style w:type="character" w:customStyle="1" w:styleId="RTFNum143">
    <w:name w:val="RTF_Num 14 3"/>
    <w:rsid w:val="00924B49"/>
  </w:style>
  <w:style w:type="character" w:customStyle="1" w:styleId="RTFNum144">
    <w:name w:val="RTF_Num 14 4"/>
    <w:rsid w:val="00924B49"/>
  </w:style>
  <w:style w:type="character" w:customStyle="1" w:styleId="RTFNum145">
    <w:name w:val="RTF_Num 14 5"/>
    <w:rsid w:val="00924B49"/>
  </w:style>
  <w:style w:type="character" w:customStyle="1" w:styleId="RTFNum146">
    <w:name w:val="RTF_Num 14 6"/>
    <w:rsid w:val="00924B49"/>
  </w:style>
  <w:style w:type="character" w:customStyle="1" w:styleId="RTFNum147">
    <w:name w:val="RTF_Num 14 7"/>
    <w:rsid w:val="00924B49"/>
  </w:style>
  <w:style w:type="character" w:customStyle="1" w:styleId="RTFNum148">
    <w:name w:val="RTF_Num 14 8"/>
    <w:rsid w:val="00924B49"/>
  </w:style>
  <w:style w:type="character" w:customStyle="1" w:styleId="RTFNum149">
    <w:name w:val="RTF_Num 14 9"/>
    <w:rsid w:val="00924B49"/>
  </w:style>
  <w:style w:type="character" w:customStyle="1" w:styleId="RTFNum151">
    <w:name w:val="RTF_Num 15 1"/>
    <w:rsid w:val="00924B49"/>
  </w:style>
  <w:style w:type="character" w:customStyle="1" w:styleId="RTFNum152">
    <w:name w:val="RTF_Num 15 2"/>
    <w:rsid w:val="00924B49"/>
  </w:style>
  <w:style w:type="character" w:customStyle="1" w:styleId="RTFNum153">
    <w:name w:val="RTF_Num 15 3"/>
    <w:rsid w:val="00924B49"/>
  </w:style>
  <w:style w:type="character" w:customStyle="1" w:styleId="RTFNum154">
    <w:name w:val="RTF_Num 15 4"/>
    <w:rsid w:val="00924B49"/>
  </w:style>
  <w:style w:type="character" w:customStyle="1" w:styleId="RTFNum155">
    <w:name w:val="RTF_Num 15 5"/>
    <w:rsid w:val="00924B49"/>
  </w:style>
  <w:style w:type="character" w:customStyle="1" w:styleId="RTFNum156">
    <w:name w:val="RTF_Num 15 6"/>
    <w:rsid w:val="00924B49"/>
  </w:style>
  <w:style w:type="character" w:customStyle="1" w:styleId="RTFNum157">
    <w:name w:val="RTF_Num 15 7"/>
    <w:rsid w:val="00924B49"/>
  </w:style>
  <w:style w:type="character" w:customStyle="1" w:styleId="RTFNum158">
    <w:name w:val="RTF_Num 15 8"/>
    <w:rsid w:val="00924B49"/>
  </w:style>
  <w:style w:type="character" w:customStyle="1" w:styleId="RTFNum159">
    <w:name w:val="RTF_Num 15 9"/>
    <w:rsid w:val="00924B49"/>
  </w:style>
  <w:style w:type="character" w:customStyle="1" w:styleId="RTFNum161">
    <w:name w:val="RTF_Num 16 1"/>
    <w:rsid w:val="00924B49"/>
  </w:style>
  <w:style w:type="character" w:customStyle="1" w:styleId="RTFNum171">
    <w:name w:val="RTF_Num 17 1"/>
    <w:rsid w:val="00924B49"/>
  </w:style>
  <w:style w:type="character" w:customStyle="1" w:styleId="RTFNum172">
    <w:name w:val="RTF_Num 17 2"/>
    <w:rsid w:val="00924B49"/>
  </w:style>
  <w:style w:type="character" w:customStyle="1" w:styleId="RTFNum173">
    <w:name w:val="RTF_Num 17 3"/>
    <w:rsid w:val="00924B49"/>
  </w:style>
  <w:style w:type="character" w:customStyle="1" w:styleId="RTFNum174">
    <w:name w:val="RTF_Num 17 4"/>
    <w:rsid w:val="00924B49"/>
  </w:style>
  <w:style w:type="character" w:customStyle="1" w:styleId="RTFNum175">
    <w:name w:val="RTF_Num 17 5"/>
    <w:rsid w:val="00924B49"/>
  </w:style>
  <w:style w:type="character" w:customStyle="1" w:styleId="RTFNum176">
    <w:name w:val="RTF_Num 17 6"/>
    <w:rsid w:val="00924B49"/>
  </w:style>
  <w:style w:type="character" w:customStyle="1" w:styleId="RTFNum177">
    <w:name w:val="RTF_Num 17 7"/>
    <w:rsid w:val="00924B49"/>
  </w:style>
  <w:style w:type="character" w:customStyle="1" w:styleId="RTFNum178">
    <w:name w:val="RTF_Num 17 8"/>
    <w:rsid w:val="00924B49"/>
  </w:style>
  <w:style w:type="character" w:customStyle="1" w:styleId="RTFNum179">
    <w:name w:val="RTF_Num 17 9"/>
    <w:rsid w:val="00924B49"/>
  </w:style>
  <w:style w:type="character" w:customStyle="1" w:styleId="RTFNum181">
    <w:name w:val="RTF_Num 18 1"/>
    <w:rsid w:val="00924B49"/>
  </w:style>
  <w:style w:type="character" w:customStyle="1" w:styleId="RTFNum182">
    <w:name w:val="RTF_Num 18 2"/>
    <w:rsid w:val="00924B49"/>
  </w:style>
  <w:style w:type="character" w:customStyle="1" w:styleId="RTFNum183">
    <w:name w:val="RTF_Num 18 3"/>
    <w:rsid w:val="00924B49"/>
  </w:style>
  <w:style w:type="character" w:customStyle="1" w:styleId="RTFNum184">
    <w:name w:val="RTF_Num 18 4"/>
    <w:rsid w:val="00924B49"/>
  </w:style>
  <w:style w:type="character" w:customStyle="1" w:styleId="RTFNum185">
    <w:name w:val="RTF_Num 18 5"/>
    <w:rsid w:val="00924B49"/>
  </w:style>
  <w:style w:type="character" w:customStyle="1" w:styleId="RTFNum186">
    <w:name w:val="RTF_Num 18 6"/>
    <w:rsid w:val="00924B49"/>
  </w:style>
  <w:style w:type="character" w:customStyle="1" w:styleId="RTFNum187">
    <w:name w:val="RTF_Num 18 7"/>
    <w:rsid w:val="00924B49"/>
  </w:style>
  <w:style w:type="character" w:customStyle="1" w:styleId="RTFNum188">
    <w:name w:val="RTF_Num 18 8"/>
    <w:rsid w:val="00924B49"/>
  </w:style>
  <w:style w:type="character" w:customStyle="1" w:styleId="RTFNum189">
    <w:name w:val="RTF_Num 18 9"/>
    <w:rsid w:val="00924B49"/>
  </w:style>
  <w:style w:type="character" w:customStyle="1" w:styleId="RTFNum191">
    <w:name w:val="RTF_Num 19 1"/>
    <w:rsid w:val="00924B49"/>
  </w:style>
  <w:style w:type="character" w:customStyle="1" w:styleId="RTFNum192">
    <w:name w:val="RTF_Num 19 2"/>
    <w:rsid w:val="00924B49"/>
  </w:style>
  <w:style w:type="character" w:customStyle="1" w:styleId="RTFNum193">
    <w:name w:val="RTF_Num 19 3"/>
    <w:rsid w:val="00924B49"/>
  </w:style>
  <w:style w:type="character" w:customStyle="1" w:styleId="RTFNum194">
    <w:name w:val="RTF_Num 19 4"/>
    <w:rsid w:val="00924B49"/>
  </w:style>
  <w:style w:type="character" w:customStyle="1" w:styleId="RTFNum195">
    <w:name w:val="RTF_Num 19 5"/>
    <w:rsid w:val="00924B49"/>
  </w:style>
  <w:style w:type="character" w:customStyle="1" w:styleId="RTFNum196">
    <w:name w:val="RTF_Num 19 6"/>
    <w:rsid w:val="00924B49"/>
  </w:style>
  <w:style w:type="character" w:customStyle="1" w:styleId="RTFNum197">
    <w:name w:val="RTF_Num 19 7"/>
    <w:rsid w:val="00924B49"/>
  </w:style>
  <w:style w:type="character" w:customStyle="1" w:styleId="RTFNum198">
    <w:name w:val="RTF_Num 19 8"/>
    <w:rsid w:val="00924B49"/>
  </w:style>
  <w:style w:type="character" w:customStyle="1" w:styleId="RTFNum199">
    <w:name w:val="RTF_Num 19 9"/>
    <w:rsid w:val="00924B49"/>
  </w:style>
  <w:style w:type="character" w:customStyle="1" w:styleId="1">
    <w:name w:val="Основной шрифт абзаца1"/>
    <w:rsid w:val="00924B49"/>
  </w:style>
  <w:style w:type="character" w:customStyle="1" w:styleId="10">
    <w:name w:val="Номер страницы1"/>
    <w:basedOn w:val="1"/>
    <w:rsid w:val="00924B49"/>
  </w:style>
  <w:style w:type="character" w:styleId="a3">
    <w:name w:val="Hyperlink"/>
    <w:semiHidden/>
    <w:rsid w:val="00924B49"/>
    <w:rPr>
      <w:color w:val="0000FF"/>
      <w:u w:val="single"/>
    </w:rPr>
  </w:style>
  <w:style w:type="character" w:customStyle="1" w:styleId="a4">
    <w:name w:val="Маркеры списка"/>
    <w:rsid w:val="00924B49"/>
    <w:rPr>
      <w:rFonts w:ascii="OpenSymbol" w:eastAsia="OpenSymbol" w:hAnsi="OpenSymbol" w:cs="OpenSymbol"/>
    </w:rPr>
  </w:style>
  <w:style w:type="character" w:customStyle="1" w:styleId="a5">
    <w:name w:val="Символ нумерации"/>
    <w:rsid w:val="00924B49"/>
  </w:style>
  <w:style w:type="paragraph" w:customStyle="1" w:styleId="12">
    <w:name w:val="Заголовок1"/>
    <w:basedOn w:val="a"/>
    <w:next w:val="a6"/>
    <w:rsid w:val="00924B49"/>
    <w:pPr>
      <w:keepNext/>
      <w:spacing w:before="240" w:after="120"/>
    </w:pPr>
    <w:rPr>
      <w:rFonts w:eastAsia="MS Mincho" w:cs="Tahoma"/>
      <w:sz w:val="28"/>
      <w:szCs w:val="28"/>
    </w:rPr>
  </w:style>
  <w:style w:type="paragraph" w:styleId="a6">
    <w:name w:val="Body Text"/>
    <w:basedOn w:val="a"/>
    <w:semiHidden/>
    <w:rsid w:val="00924B49"/>
    <w:pPr>
      <w:tabs>
        <w:tab w:val="left" w:pos="9214"/>
        <w:tab w:val="left" w:pos="9356"/>
      </w:tabs>
      <w:spacing w:line="326" w:lineRule="exact"/>
      <w:ind w:right="179"/>
      <w:jc w:val="right"/>
    </w:pPr>
    <w:rPr>
      <w:sz w:val="28"/>
      <w:szCs w:val="28"/>
    </w:rPr>
  </w:style>
  <w:style w:type="paragraph" w:styleId="a7">
    <w:name w:val="List"/>
    <w:basedOn w:val="a6"/>
    <w:semiHidden/>
    <w:rsid w:val="00924B49"/>
    <w:rPr>
      <w:rFonts w:cs="Tahoma"/>
    </w:rPr>
  </w:style>
  <w:style w:type="paragraph" w:customStyle="1" w:styleId="13">
    <w:name w:val="Название1"/>
    <w:basedOn w:val="a"/>
    <w:rsid w:val="00924B49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4">
    <w:name w:val="Указатель1"/>
    <w:basedOn w:val="a"/>
    <w:rsid w:val="00924B49"/>
    <w:pPr>
      <w:suppressLineNumbers/>
    </w:pPr>
    <w:rPr>
      <w:rFonts w:cs="Tahoma"/>
    </w:rPr>
  </w:style>
  <w:style w:type="paragraph" w:customStyle="1" w:styleId="11">
    <w:name w:val="Заголовок 11"/>
    <w:basedOn w:val="a"/>
    <w:next w:val="a"/>
    <w:rsid w:val="00924B49"/>
    <w:pPr>
      <w:keepNext/>
      <w:numPr>
        <w:numId w:val="8"/>
      </w:numPr>
      <w:spacing w:line="326" w:lineRule="exact"/>
      <w:ind w:left="2064" w:right="2098" w:firstLine="0"/>
      <w:jc w:val="center"/>
      <w:outlineLvl w:val="0"/>
    </w:pPr>
    <w:rPr>
      <w:b/>
      <w:bCs/>
      <w:color w:val="000000"/>
      <w:spacing w:val="-15"/>
      <w:sz w:val="45"/>
      <w:szCs w:val="45"/>
    </w:rPr>
  </w:style>
  <w:style w:type="paragraph" w:customStyle="1" w:styleId="21">
    <w:name w:val="Заголовок 21"/>
    <w:basedOn w:val="a"/>
    <w:next w:val="a"/>
    <w:rsid w:val="00924B49"/>
    <w:pPr>
      <w:keepNext/>
      <w:numPr>
        <w:ilvl w:val="1"/>
        <w:numId w:val="8"/>
      </w:num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customStyle="1" w:styleId="31">
    <w:name w:val="Заголовок 31"/>
    <w:basedOn w:val="a"/>
    <w:next w:val="a"/>
    <w:rsid w:val="00924B49"/>
    <w:pPr>
      <w:keepNext/>
      <w:numPr>
        <w:ilvl w:val="2"/>
        <w:numId w:val="8"/>
      </w:numPr>
      <w:tabs>
        <w:tab w:val="left" w:pos="9072"/>
      </w:tabs>
      <w:spacing w:line="326" w:lineRule="exact"/>
      <w:ind w:left="4536" w:right="321" w:firstLine="0"/>
      <w:outlineLvl w:val="2"/>
    </w:pPr>
    <w:rPr>
      <w:color w:val="000000"/>
      <w:spacing w:val="-15"/>
      <w:sz w:val="29"/>
      <w:szCs w:val="29"/>
    </w:rPr>
  </w:style>
  <w:style w:type="paragraph" w:customStyle="1" w:styleId="15">
    <w:name w:val="Верхний колонтитул1"/>
    <w:basedOn w:val="a"/>
    <w:rsid w:val="00924B49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924B49"/>
    <w:pPr>
      <w:widowControl w:val="0"/>
      <w:suppressAutoHyphens/>
      <w:ind w:firstLine="720"/>
    </w:pPr>
    <w:rPr>
      <w:rFonts w:ascii="Arial" w:eastAsia="Arial" w:hAnsi="Arial" w:cs="Arial"/>
      <w:lang w:bidi="ru-RU"/>
    </w:rPr>
  </w:style>
  <w:style w:type="paragraph" w:customStyle="1" w:styleId="ConsNonformat">
    <w:name w:val="ConsNonformat"/>
    <w:rsid w:val="00924B49"/>
    <w:pPr>
      <w:widowControl w:val="0"/>
      <w:suppressAutoHyphens/>
      <w:autoSpaceDE w:val="0"/>
      <w:ind w:right="19772"/>
    </w:pPr>
    <w:rPr>
      <w:rFonts w:ascii="Courier New" w:eastAsia="Courier New" w:hAnsi="Courier New" w:cs="Courier New"/>
      <w:lang w:bidi="ru-RU"/>
    </w:rPr>
  </w:style>
  <w:style w:type="paragraph" w:customStyle="1" w:styleId="210">
    <w:name w:val="Основной текст 21"/>
    <w:basedOn w:val="a"/>
    <w:rsid w:val="00924B49"/>
    <w:pPr>
      <w:spacing w:after="120" w:line="480" w:lineRule="auto"/>
    </w:pPr>
    <w:rPr>
      <w:rFonts w:ascii="Arial" w:eastAsia="Arial" w:hAnsi="Arial" w:cs="Arial"/>
    </w:rPr>
  </w:style>
  <w:style w:type="paragraph" w:customStyle="1" w:styleId="310">
    <w:name w:val="Основной текст с отступом 31"/>
    <w:basedOn w:val="a"/>
    <w:rsid w:val="00924B49"/>
    <w:pPr>
      <w:spacing w:after="120"/>
      <w:ind w:left="283"/>
    </w:pPr>
    <w:rPr>
      <w:rFonts w:ascii="Arial" w:eastAsia="Arial" w:hAnsi="Arial" w:cs="Arial"/>
      <w:sz w:val="16"/>
      <w:szCs w:val="16"/>
    </w:rPr>
  </w:style>
  <w:style w:type="paragraph" w:customStyle="1" w:styleId="211">
    <w:name w:val="Основной текст с отступом 21"/>
    <w:basedOn w:val="a"/>
    <w:rsid w:val="00924B49"/>
    <w:pPr>
      <w:spacing w:after="120" w:line="480" w:lineRule="auto"/>
      <w:ind w:left="283"/>
    </w:pPr>
    <w:rPr>
      <w:rFonts w:ascii="Arial" w:eastAsia="Arial" w:hAnsi="Arial" w:cs="Arial"/>
    </w:rPr>
  </w:style>
  <w:style w:type="paragraph" w:customStyle="1" w:styleId="16">
    <w:name w:val="Цитата1"/>
    <w:basedOn w:val="a"/>
    <w:rsid w:val="00924B49"/>
    <w:pPr>
      <w:tabs>
        <w:tab w:val="left" w:pos="9072"/>
      </w:tabs>
      <w:spacing w:line="326" w:lineRule="exact"/>
      <w:ind w:left="5103" w:right="321"/>
    </w:pPr>
    <w:rPr>
      <w:color w:val="000000"/>
      <w:spacing w:val="-15"/>
      <w:sz w:val="29"/>
      <w:szCs w:val="29"/>
    </w:rPr>
  </w:style>
  <w:style w:type="paragraph" w:customStyle="1" w:styleId="17">
    <w:name w:val="Текст выноски1"/>
    <w:basedOn w:val="a"/>
    <w:rsid w:val="00924B49"/>
    <w:rPr>
      <w:rFonts w:ascii="Tahoma" w:eastAsia="Tahoma" w:hAnsi="Tahoma" w:cs="Tahoma"/>
      <w:sz w:val="16"/>
      <w:szCs w:val="16"/>
    </w:rPr>
  </w:style>
  <w:style w:type="paragraph" w:styleId="a8">
    <w:name w:val="header"/>
    <w:basedOn w:val="a"/>
    <w:rsid w:val="00924B49"/>
    <w:pPr>
      <w:suppressLineNumbers/>
      <w:tabs>
        <w:tab w:val="center" w:pos="4696"/>
        <w:tab w:val="right" w:pos="9393"/>
      </w:tabs>
    </w:pPr>
  </w:style>
  <w:style w:type="paragraph" w:styleId="a9">
    <w:name w:val="footer"/>
    <w:basedOn w:val="a"/>
    <w:link w:val="aa"/>
    <w:uiPriority w:val="99"/>
    <w:semiHidden/>
    <w:unhideWhenUsed/>
    <w:rsid w:val="00FB6BBA"/>
    <w:pPr>
      <w:tabs>
        <w:tab w:val="center" w:pos="4677"/>
        <w:tab w:val="right" w:pos="9355"/>
      </w:tabs>
    </w:pPr>
    <w:rPr>
      <w:lang/>
    </w:rPr>
  </w:style>
  <w:style w:type="character" w:customStyle="1" w:styleId="aa">
    <w:name w:val="Нижний колонтитул Знак"/>
    <w:link w:val="a9"/>
    <w:uiPriority w:val="99"/>
    <w:semiHidden/>
    <w:rsid w:val="00FB6BBA"/>
    <w:rPr>
      <w:lang w:bidi="ru-RU"/>
    </w:rPr>
  </w:style>
  <w:style w:type="paragraph" w:styleId="ab">
    <w:name w:val="List Paragraph"/>
    <w:basedOn w:val="a"/>
    <w:uiPriority w:val="34"/>
    <w:qFormat/>
    <w:rsid w:val="004D2A69"/>
    <w:pPr>
      <w:widowControl/>
      <w:suppressAutoHyphens w:val="0"/>
      <w:autoSpaceDE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 w:bidi="ar-SA"/>
    </w:rPr>
  </w:style>
  <w:style w:type="paragraph" w:customStyle="1" w:styleId="ac">
    <w:name w:val="Стиль"/>
    <w:rsid w:val="004D2A69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246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Ïðèëîæåíèå</vt:lpstr>
    </vt:vector>
  </TitlesOfParts>
  <Company>Microsoft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Ïðèëîæåíèå</dc:title>
  <dc:creator>*****</dc:creator>
  <cp:lastModifiedBy>RePack by Diakov</cp:lastModifiedBy>
  <cp:revision>4</cp:revision>
  <cp:lastPrinted>2024-11-25T08:14:00Z</cp:lastPrinted>
  <dcterms:created xsi:type="dcterms:W3CDTF">2024-12-26T10:22:00Z</dcterms:created>
  <dcterms:modified xsi:type="dcterms:W3CDTF">2024-12-26T10:37:00Z</dcterms:modified>
</cp:coreProperties>
</file>