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355D" w:rsidRDefault="00B2530C">
      <w:pPr>
        <w:jc w:val="center"/>
        <w:rPr>
          <w:b/>
          <w:sz w:val="28"/>
          <w:szCs w:val="28"/>
        </w:rPr>
      </w:pPr>
      <w:r w:rsidRPr="00B2530C">
        <w:rPr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46.5pt;mso-position-horizontal-relative:char;mso-position-vertical-relative:line">
            <v:imagedata r:id="rId7" o:title=""/>
          </v:shape>
        </w:pict>
      </w:r>
    </w:p>
    <w:p w:rsidR="00DA355D" w:rsidRDefault="00431F0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МУНИЦИПАЛЬНОЕ  ОБРАЗОВАНИЕ</w:t>
      </w:r>
    </w:p>
    <w:p w:rsidR="00DA355D" w:rsidRDefault="00431F04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>БОЛЬШЕВРУДСКОЕ СЕЛЬСКОЕ ПОСЕЛЕНИЕ</w:t>
      </w:r>
    </w:p>
    <w:p w:rsidR="00DA355D" w:rsidRDefault="00431F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ВОЛОСОВСКОГО МУНИЦИПАЛЬНОГО РАЙОНА </w:t>
      </w:r>
    </w:p>
    <w:p w:rsidR="00DA355D" w:rsidRPr="00664B2A" w:rsidRDefault="00431F04">
      <w:pPr>
        <w:jc w:val="center"/>
        <w:rPr>
          <w:b/>
          <w:sz w:val="28"/>
          <w:szCs w:val="28"/>
        </w:rPr>
      </w:pPr>
      <w:r w:rsidRPr="00664B2A">
        <w:rPr>
          <w:b/>
          <w:sz w:val="28"/>
          <w:szCs w:val="28"/>
        </w:rPr>
        <w:t>ЛЕНИНГРАДСКОЙ ОБЛАСТИ</w:t>
      </w:r>
    </w:p>
    <w:p w:rsidR="00DA355D" w:rsidRPr="00664B2A" w:rsidRDefault="00431F04">
      <w:pPr>
        <w:jc w:val="center"/>
        <w:rPr>
          <w:b/>
          <w:sz w:val="28"/>
          <w:szCs w:val="28"/>
        </w:rPr>
      </w:pPr>
      <w:r w:rsidRPr="00664B2A">
        <w:rPr>
          <w:b/>
          <w:sz w:val="28"/>
          <w:szCs w:val="28"/>
        </w:rPr>
        <w:t xml:space="preserve">СОВЕТ ДЕПУТАТОВ </w:t>
      </w:r>
    </w:p>
    <w:p w:rsidR="00DA355D" w:rsidRPr="00664B2A" w:rsidRDefault="00431F04" w:rsidP="00664B2A">
      <w:pPr>
        <w:jc w:val="center"/>
        <w:rPr>
          <w:b/>
          <w:sz w:val="28"/>
          <w:szCs w:val="28"/>
        </w:rPr>
      </w:pPr>
      <w:r w:rsidRPr="00664B2A">
        <w:rPr>
          <w:b/>
          <w:sz w:val="28"/>
          <w:szCs w:val="28"/>
        </w:rPr>
        <w:t>БОЛЬШЕВРУДСКОГО СЕЛЬСКОГО ПОСЕЛЕНИЯ</w:t>
      </w:r>
    </w:p>
    <w:p w:rsidR="00DA355D" w:rsidRDefault="00431F0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DA355D" w:rsidRPr="0028316E" w:rsidRDefault="00431F04">
      <w:pPr>
        <w:jc w:val="center"/>
        <w:rPr>
          <w:sz w:val="24"/>
          <w:szCs w:val="24"/>
        </w:rPr>
      </w:pPr>
      <w:r w:rsidRPr="0028316E">
        <w:rPr>
          <w:sz w:val="24"/>
          <w:szCs w:val="24"/>
        </w:rPr>
        <w:t xml:space="preserve">(первое заседание </w:t>
      </w:r>
      <w:r w:rsidR="00CC2206" w:rsidRPr="0028316E">
        <w:rPr>
          <w:sz w:val="24"/>
          <w:szCs w:val="24"/>
        </w:rPr>
        <w:t>второго</w:t>
      </w:r>
      <w:r w:rsidRPr="0028316E">
        <w:rPr>
          <w:sz w:val="24"/>
          <w:szCs w:val="24"/>
        </w:rPr>
        <w:t xml:space="preserve"> созыва)</w:t>
      </w:r>
    </w:p>
    <w:p w:rsidR="00DA355D" w:rsidRDefault="00DA355D">
      <w:pPr>
        <w:jc w:val="center"/>
      </w:pPr>
    </w:p>
    <w:p w:rsidR="00DA355D" w:rsidRDefault="00DA355D">
      <w:pPr>
        <w:jc w:val="center"/>
      </w:pPr>
    </w:p>
    <w:p w:rsidR="00DA355D" w:rsidRDefault="00CC2206">
      <w:pPr>
        <w:rPr>
          <w:sz w:val="28"/>
          <w:szCs w:val="28"/>
        </w:rPr>
      </w:pPr>
      <w:r>
        <w:rPr>
          <w:sz w:val="28"/>
          <w:szCs w:val="28"/>
        </w:rPr>
        <w:t>от 18 сентября 2024</w:t>
      </w:r>
      <w:r w:rsidR="00431F04">
        <w:rPr>
          <w:sz w:val="28"/>
          <w:szCs w:val="28"/>
        </w:rPr>
        <w:t xml:space="preserve"> года                                                                                    № 1 </w:t>
      </w:r>
    </w:p>
    <w:p w:rsidR="00DA355D" w:rsidRDefault="00DA355D">
      <w:pPr>
        <w:jc w:val="center"/>
      </w:pPr>
    </w:p>
    <w:p w:rsidR="00DA355D" w:rsidRDefault="00DA355D">
      <w:pPr>
        <w:rPr>
          <w:sz w:val="24"/>
          <w:szCs w:val="24"/>
        </w:rPr>
      </w:pPr>
    </w:p>
    <w:p w:rsidR="00DA355D" w:rsidRPr="00CC2206" w:rsidRDefault="00431F04" w:rsidP="00CC2206">
      <w:pPr>
        <w:jc w:val="center"/>
        <w:rPr>
          <w:b/>
          <w:sz w:val="28"/>
          <w:szCs w:val="28"/>
        </w:rPr>
      </w:pPr>
      <w:r w:rsidRPr="00CC2206">
        <w:rPr>
          <w:b/>
          <w:sz w:val="28"/>
          <w:szCs w:val="28"/>
        </w:rPr>
        <w:t>О секретаре совета депутатов</w:t>
      </w:r>
    </w:p>
    <w:p w:rsidR="00DA355D" w:rsidRPr="00CC2206" w:rsidRDefault="00431F04" w:rsidP="00CC2206">
      <w:pPr>
        <w:jc w:val="center"/>
        <w:rPr>
          <w:b/>
          <w:sz w:val="28"/>
          <w:szCs w:val="28"/>
        </w:rPr>
      </w:pPr>
      <w:r w:rsidRPr="00CC2206">
        <w:rPr>
          <w:b/>
          <w:sz w:val="28"/>
          <w:szCs w:val="28"/>
        </w:rPr>
        <w:t>Большеврудского сельского поселения</w:t>
      </w:r>
    </w:p>
    <w:p w:rsidR="00DA355D" w:rsidRPr="00CC2206" w:rsidRDefault="00431F04" w:rsidP="00CC2206">
      <w:pPr>
        <w:jc w:val="center"/>
        <w:rPr>
          <w:b/>
          <w:sz w:val="28"/>
          <w:szCs w:val="28"/>
        </w:rPr>
      </w:pPr>
      <w:r w:rsidRPr="00CC2206">
        <w:rPr>
          <w:b/>
          <w:sz w:val="28"/>
          <w:szCs w:val="28"/>
        </w:rPr>
        <w:t>Волосовского муниципального района</w:t>
      </w:r>
    </w:p>
    <w:p w:rsidR="00DA355D" w:rsidRPr="00CC2206" w:rsidRDefault="00431F04" w:rsidP="00CC2206">
      <w:pPr>
        <w:jc w:val="center"/>
        <w:rPr>
          <w:b/>
          <w:sz w:val="28"/>
          <w:szCs w:val="28"/>
        </w:rPr>
      </w:pPr>
      <w:r w:rsidRPr="00CC2206">
        <w:rPr>
          <w:b/>
          <w:sz w:val="28"/>
          <w:szCs w:val="28"/>
        </w:rPr>
        <w:t>Ленинградской области.</w:t>
      </w:r>
    </w:p>
    <w:p w:rsidR="00DA355D" w:rsidRDefault="00DA355D">
      <w:pPr>
        <w:rPr>
          <w:sz w:val="18"/>
          <w:szCs w:val="18"/>
        </w:rPr>
      </w:pPr>
    </w:p>
    <w:p w:rsidR="00DA355D" w:rsidRDefault="00DA355D">
      <w:pPr>
        <w:rPr>
          <w:sz w:val="18"/>
          <w:szCs w:val="18"/>
        </w:rPr>
      </w:pPr>
    </w:p>
    <w:p w:rsidR="00DA355D" w:rsidRDefault="00431F04">
      <w:pPr>
        <w:jc w:val="both"/>
        <w:rPr>
          <w:sz w:val="28"/>
          <w:szCs w:val="28"/>
        </w:rPr>
      </w:pPr>
      <w:r>
        <w:rPr>
          <w:sz w:val="18"/>
          <w:szCs w:val="18"/>
        </w:rPr>
        <w:t xml:space="preserve">       </w:t>
      </w:r>
      <w:r>
        <w:rPr>
          <w:sz w:val="28"/>
          <w:szCs w:val="28"/>
        </w:rPr>
        <w:t>Совет депутатов муниципального образования Большеврудское сельское поселение Волосовского муниципального района Ленинградской области РЕШИЛ:</w:t>
      </w:r>
    </w:p>
    <w:p w:rsidR="00DA355D" w:rsidRDefault="00DA355D">
      <w:pPr>
        <w:jc w:val="both"/>
        <w:rPr>
          <w:sz w:val="28"/>
          <w:szCs w:val="28"/>
        </w:rPr>
      </w:pPr>
    </w:p>
    <w:p w:rsidR="00CC2206" w:rsidRPr="00A64419" w:rsidRDefault="00431F04" w:rsidP="00A64419">
      <w:pPr>
        <w:numPr>
          <w:ilvl w:val="0"/>
          <w:numId w:val="10"/>
        </w:numPr>
        <w:jc w:val="both"/>
        <w:rPr>
          <w:sz w:val="28"/>
          <w:szCs w:val="28"/>
        </w:rPr>
      </w:pPr>
      <w:r w:rsidRPr="00CC2206">
        <w:rPr>
          <w:sz w:val="28"/>
          <w:szCs w:val="28"/>
        </w:rPr>
        <w:t xml:space="preserve">Избрать  Кресюн Марию Павловну, 17.05.1982 года рождения, секретарем совета депутатов </w:t>
      </w:r>
      <w:r w:rsidR="00A64419" w:rsidRPr="00A64419">
        <w:rPr>
          <w:sz w:val="28"/>
          <w:szCs w:val="28"/>
        </w:rPr>
        <w:t>Большеврудского сельского поселения</w:t>
      </w:r>
      <w:r w:rsidR="00A64419">
        <w:rPr>
          <w:sz w:val="28"/>
          <w:szCs w:val="28"/>
        </w:rPr>
        <w:t xml:space="preserve"> </w:t>
      </w:r>
      <w:r w:rsidR="00A64419" w:rsidRPr="00A64419">
        <w:rPr>
          <w:sz w:val="28"/>
          <w:szCs w:val="28"/>
        </w:rPr>
        <w:t>Волосовского муниципального района</w:t>
      </w:r>
      <w:r w:rsidR="00A64419" w:rsidRPr="00A64419">
        <w:rPr>
          <w:sz w:val="28"/>
          <w:szCs w:val="28"/>
        </w:rPr>
        <w:t xml:space="preserve"> </w:t>
      </w:r>
      <w:r w:rsidR="00A64419" w:rsidRPr="00A64419">
        <w:rPr>
          <w:sz w:val="28"/>
          <w:szCs w:val="28"/>
        </w:rPr>
        <w:t>Ленинградской области.</w:t>
      </w:r>
      <w:r w:rsidRPr="00A64419">
        <w:rPr>
          <w:sz w:val="28"/>
          <w:szCs w:val="28"/>
        </w:rPr>
        <w:t>.</w:t>
      </w:r>
    </w:p>
    <w:p w:rsidR="00CC2206" w:rsidRPr="00D131FB" w:rsidRDefault="00CC2206" w:rsidP="00D131FB">
      <w:pPr>
        <w:numPr>
          <w:ilvl w:val="0"/>
          <w:numId w:val="10"/>
        </w:numPr>
        <w:tabs>
          <w:tab w:val="left" w:pos="540"/>
        </w:tabs>
        <w:ind w:right="57"/>
        <w:jc w:val="both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Разместить</w:t>
      </w:r>
      <w:proofErr w:type="gramEnd"/>
      <w:r>
        <w:rPr>
          <w:rFonts w:eastAsiaTheme="minorEastAsia"/>
          <w:sz w:val="28"/>
          <w:szCs w:val="28"/>
        </w:rPr>
        <w:t xml:space="preserve"> настоящее решение в средствах массовой информации и на официальном сайте МО Большеврудское сельское поселение.</w:t>
      </w:r>
    </w:p>
    <w:p w:rsidR="00CC2206" w:rsidRDefault="00CC2206" w:rsidP="00CC2206">
      <w:pPr>
        <w:numPr>
          <w:ilvl w:val="0"/>
          <w:numId w:val="10"/>
        </w:numPr>
        <w:tabs>
          <w:tab w:val="left" w:pos="540"/>
        </w:tabs>
        <w:ind w:right="5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Настоящее решение вступает в силу с момента принятия.</w:t>
      </w:r>
    </w:p>
    <w:p w:rsidR="00DA355D" w:rsidRDefault="00DA355D">
      <w:pPr>
        <w:rPr>
          <w:sz w:val="28"/>
          <w:szCs w:val="28"/>
        </w:rPr>
      </w:pPr>
    </w:p>
    <w:p w:rsidR="00DA355D" w:rsidRDefault="00DA355D">
      <w:pPr>
        <w:ind w:left="720"/>
        <w:rPr>
          <w:sz w:val="28"/>
          <w:szCs w:val="28"/>
        </w:rPr>
      </w:pPr>
    </w:p>
    <w:p w:rsidR="00CC2206" w:rsidRDefault="00431F04" w:rsidP="007C69AF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CC2206">
        <w:rPr>
          <w:sz w:val="28"/>
          <w:szCs w:val="28"/>
        </w:rPr>
        <w:t>ствующий на заседании</w:t>
      </w:r>
    </w:p>
    <w:p w:rsidR="00DA355D" w:rsidRDefault="00CC2206" w:rsidP="007C69AF">
      <w:pPr>
        <w:rPr>
          <w:sz w:val="28"/>
          <w:szCs w:val="28"/>
        </w:rPr>
      </w:pPr>
      <w:r>
        <w:rPr>
          <w:sz w:val="28"/>
          <w:szCs w:val="28"/>
        </w:rPr>
        <w:t>старейший депутат совета депутатов</w:t>
      </w:r>
      <w:r w:rsidR="00431F04">
        <w:rPr>
          <w:sz w:val="28"/>
          <w:szCs w:val="28"/>
        </w:rPr>
        <w:t xml:space="preserve"> </w:t>
      </w:r>
    </w:p>
    <w:p w:rsidR="007C69AF" w:rsidRPr="006E64A7" w:rsidRDefault="007C69AF" w:rsidP="007C69AF">
      <w:pPr>
        <w:ind w:left="-567" w:firstLine="567"/>
        <w:rPr>
          <w:sz w:val="28"/>
          <w:szCs w:val="28"/>
        </w:rPr>
      </w:pPr>
      <w:r w:rsidRPr="006E64A7">
        <w:rPr>
          <w:sz w:val="28"/>
          <w:szCs w:val="28"/>
        </w:rPr>
        <w:t>Большеврудское сельское поселение Волосовского</w:t>
      </w:r>
    </w:p>
    <w:p w:rsidR="00DA355D" w:rsidRPr="00CC2206" w:rsidRDefault="007C69AF" w:rsidP="007C69AF">
      <w:pPr>
        <w:ind w:left="-142" w:firstLine="142"/>
        <w:rPr>
          <w:sz w:val="28"/>
          <w:szCs w:val="28"/>
        </w:rPr>
      </w:pPr>
      <w:r w:rsidRPr="006E64A7">
        <w:rPr>
          <w:sz w:val="28"/>
          <w:szCs w:val="28"/>
        </w:rPr>
        <w:t>муниципального района Ленинградской обл</w:t>
      </w:r>
      <w:r w:rsidR="009654A6">
        <w:rPr>
          <w:sz w:val="28"/>
          <w:szCs w:val="28"/>
        </w:rPr>
        <w:t xml:space="preserve">асти                    </w:t>
      </w:r>
      <w:r>
        <w:rPr>
          <w:sz w:val="28"/>
          <w:szCs w:val="28"/>
        </w:rPr>
        <w:t xml:space="preserve">      </w:t>
      </w:r>
      <w:proofErr w:type="spellStart"/>
      <w:r w:rsidR="009654A6">
        <w:rPr>
          <w:sz w:val="28"/>
          <w:szCs w:val="28"/>
        </w:rPr>
        <w:t>Костанян</w:t>
      </w:r>
      <w:proofErr w:type="spellEnd"/>
      <w:r w:rsidR="009654A6">
        <w:rPr>
          <w:sz w:val="28"/>
          <w:szCs w:val="28"/>
        </w:rPr>
        <w:t xml:space="preserve"> Н.С.</w:t>
      </w:r>
    </w:p>
    <w:p w:rsidR="00DA355D" w:rsidRDefault="00DA355D"/>
    <w:p w:rsidR="00DA355D" w:rsidRDefault="00DA355D"/>
    <w:p w:rsidR="00431F04" w:rsidRDefault="00431F04"/>
    <w:sectPr w:rsidR="00431F04" w:rsidSect="00DA355D">
      <w:headerReference w:type="default" r:id="rId8"/>
      <w:headerReference w:type="first" r:id="rId9"/>
      <w:footnotePr>
        <w:pos w:val="beneathText"/>
      </w:footnotePr>
      <w:pgSz w:w="11905" w:h="16837"/>
      <w:pgMar w:top="284" w:right="1258" w:bottom="720" w:left="125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C07" w:rsidRDefault="007E7C07">
      <w:r>
        <w:separator/>
      </w:r>
    </w:p>
  </w:endnote>
  <w:endnote w:type="continuationSeparator" w:id="0">
    <w:p w:rsidR="007E7C07" w:rsidRDefault="007E7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C07" w:rsidRDefault="007E7C07">
      <w:r>
        <w:separator/>
      </w:r>
    </w:p>
  </w:footnote>
  <w:footnote w:type="continuationSeparator" w:id="0">
    <w:p w:rsidR="007E7C07" w:rsidRDefault="007E7C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55D" w:rsidRDefault="00B2530C">
    <w:pPr>
      <w:pStyle w:val="1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18.95pt;height:11.5pt;z-index:1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DA355D" w:rsidRDefault="00B2530C">
                <w:pPr>
                  <w:pStyle w:val="14"/>
                </w:pPr>
                <w:r>
                  <w:fldChar w:fldCharType="begin"/>
                </w:r>
                <w:r w:rsidR="00431F04">
                  <w:instrText xml:space="preserve"> PAGE \*Arabic </w:instrText>
                </w:r>
                <w:r>
                  <w:fldChar w:fldCharType="separate"/>
                </w:r>
                <w:r w:rsidR="00431F04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55D" w:rsidRDefault="00DA355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RTF_Num 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1">
    <w:nsid w:val="00000002"/>
    <w:multiLevelType w:val="multilevel"/>
    <w:tmpl w:val="00000002"/>
    <w:name w:val="RTF_Num 5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firstLine="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firstLine="0"/>
      </w:p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firstLine="0"/>
      </w:pPr>
    </w:lvl>
  </w:abstractNum>
  <w:abstractNum w:abstractNumId="2">
    <w:nsid w:val="00000003"/>
    <w:multiLevelType w:val="multilevel"/>
    <w:tmpl w:val="00000003"/>
    <w:name w:val="RTF_Num 6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firstLine="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firstLine="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firstLine="0"/>
      </w:pPr>
    </w:lvl>
  </w:abstractNum>
  <w:abstractNum w:abstractNumId="3">
    <w:nsid w:val="00000004"/>
    <w:multiLevelType w:val="singleLevel"/>
    <w:tmpl w:val="00000004"/>
    <w:name w:val="RTF_Num 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4">
    <w:nsid w:val="00000005"/>
    <w:multiLevelType w:val="multilevel"/>
    <w:tmpl w:val="00000005"/>
    <w:name w:val="RTF_Num 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5">
    <w:nsid w:val="00000006"/>
    <w:multiLevelType w:val="multilevel"/>
    <w:tmpl w:val="00000006"/>
    <w:name w:val="RTF_Num 10"/>
    <w:lvl w:ilvl="0">
      <w:start w:val="1"/>
      <w:numFmt w:val="decimal"/>
      <w:lvlText w:val="%1."/>
      <w:lvlJc w:val="left"/>
      <w:pPr>
        <w:tabs>
          <w:tab w:val="num" w:pos="199"/>
        </w:tabs>
        <w:ind w:left="199" w:hanging="57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firstLine="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firstLine="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firstLine="0"/>
      </w:pPr>
    </w:lvl>
  </w:abstractNum>
  <w:abstractNum w:abstractNumId="6">
    <w:nsid w:val="00000007"/>
    <w:multiLevelType w:val="multilevel"/>
    <w:tmpl w:val="00000007"/>
    <w:name w:val="RTF_Num 13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firstLine="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firstLine="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firstLine="0"/>
      </w:pPr>
    </w:lvl>
  </w:abstractNum>
  <w:abstractNum w:abstractNumId="7">
    <w:nsid w:val="00000008"/>
    <w:multiLevelType w:val="multilevel"/>
    <w:tmpl w:val="00000008"/>
    <w:lvl w:ilvl="0">
      <w:start w:val="1"/>
      <w:numFmt w:val="none"/>
      <w:pStyle w:val="1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1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1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09930EC4"/>
    <w:multiLevelType w:val="hybridMultilevel"/>
    <w:tmpl w:val="43BAA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640DD"/>
    <w:multiLevelType w:val="hybridMultilevel"/>
    <w:tmpl w:val="28B27854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5362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366E"/>
    <w:rsid w:val="000515B9"/>
    <w:rsid w:val="001D1EF3"/>
    <w:rsid w:val="00204838"/>
    <w:rsid w:val="0028316E"/>
    <w:rsid w:val="0039366E"/>
    <w:rsid w:val="0042272F"/>
    <w:rsid w:val="00431F04"/>
    <w:rsid w:val="004A14E8"/>
    <w:rsid w:val="00595002"/>
    <w:rsid w:val="00664B2A"/>
    <w:rsid w:val="007C69AF"/>
    <w:rsid w:val="007E7C07"/>
    <w:rsid w:val="008912BE"/>
    <w:rsid w:val="00926157"/>
    <w:rsid w:val="009654A6"/>
    <w:rsid w:val="00A64419"/>
    <w:rsid w:val="00B2530C"/>
    <w:rsid w:val="00CC2206"/>
    <w:rsid w:val="00D131FB"/>
    <w:rsid w:val="00D9649A"/>
    <w:rsid w:val="00DA355D"/>
    <w:rsid w:val="00DA5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55D"/>
    <w:pPr>
      <w:widowControl w:val="0"/>
      <w:suppressAutoHyphens/>
      <w:autoSpaceDE w:val="0"/>
    </w:pPr>
    <w:rPr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sid w:val="00DA355D"/>
  </w:style>
  <w:style w:type="character" w:customStyle="1" w:styleId="RTFNum22">
    <w:name w:val="RTF_Num 2 2"/>
    <w:rsid w:val="00DA355D"/>
  </w:style>
  <w:style w:type="character" w:customStyle="1" w:styleId="RTFNum23">
    <w:name w:val="RTF_Num 2 3"/>
    <w:rsid w:val="00DA355D"/>
  </w:style>
  <w:style w:type="character" w:customStyle="1" w:styleId="RTFNum24">
    <w:name w:val="RTF_Num 2 4"/>
    <w:rsid w:val="00DA355D"/>
  </w:style>
  <w:style w:type="character" w:customStyle="1" w:styleId="RTFNum25">
    <w:name w:val="RTF_Num 2 5"/>
    <w:rsid w:val="00DA355D"/>
  </w:style>
  <w:style w:type="character" w:customStyle="1" w:styleId="RTFNum26">
    <w:name w:val="RTF_Num 2 6"/>
    <w:rsid w:val="00DA355D"/>
  </w:style>
  <w:style w:type="character" w:customStyle="1" w:styleId="RTFNum27">
    <w:name w:val="RTF_Num 2 7"/>
    <w:rsid w:val="00DA355D"/>
  </w:style>
  <w:style w:type="character" w:customStyle="1" w:styleId="RTFNum28">
    <w:name w:val="RTF_Num 2 8"/>
    <w:rsid w:val="00DA355D"/>
  </w:style>
  <w:style w:type="character" w:customStyle="1" w:styleId="RTFNum29">
    <w:name w:val="RTF_Num 2 9"/>
    <w:rsid w:val="00DA355D"/>
  </w:style>
  <w:style w:type="character" w:customStyle="1" w:styleId="RTFNum31">
    <w:name w:val="RTF_Num 3 1"/>
    <w:rsid w:val="00DA355D"/>
  </w:style>
  <w:style w:type="character" w:customStyle="1" w:styleId="RTFNum32">
    <w:name w:val="RTF_Num 3 2"/>
    <w:rsid w:val="00DA355D"/>
  </w:style>
  <w:style w:type="character" w:customStyle="1" w:styleId="RTFNum33">
    <w:name w:val="RTF_Num 3 3"/>
    <w:rsid w:val="00DA355D"/>
  </w:style>
  <w:style w:type="character" w:customStyle="1" w:styleId="RTFNum34">
    <w:name w:val="RTF_Num 3 4"/>
    <w:rsid w:val="00DA355D"/>
  </w:style>
  <w:style w:type="character" w:customStyle="1" w:styleId="RTFNum35">
    <w:name w:val="RTF_Num 3 5"/>
    <w:rsid w:val="00DA355D"/>
  </w:style>
  <w:style w:type="character" w:customStyle="1" w:styleId="RTFNum36">
    <w:name w:val="RTF_Num 3 6"/>
    <w:rsid w:val="00DA355D"/>
  </w:style>
  <w:style w:type="character" w:customStyle="1" w:styleId="RTFNum37">
    <w:name w:val="RTF_Num 3 7"/>
    <w:rsid w:val="00DA355D"/>
  </w:style>
  <w:style w:type="character" w:customStyle="1" w:styleId="RTFNum38">
    <w:name w:val="RTF_Num 3 8"/>
    <w:rsid w:val="00DA355D"/>
  </w:style>
  <w:style w:type="character" w:customStyle="1" w:styleId="RTFNum39">
    <w:name w:val="RTF_Num 3 9"/>
    <w:rsid w:val="00DA355D"/>
  </w:style>
  <w:style w:type="character" w:customStyle="1" w:styleId="RTFNum41">
    <w:name w:val="RTF_Num 4 1"/>
    <w:rsid w:val="00DA355D"/>
  </w:style>
  <w:style w:type="character" w:customStyle="1" w:styleId="RTFNum42">
    <w:name w:val="RTF_Num 4 2"/>
    <w:rsid w:val="00DA355D"/>
  </w:style>
  <w:style w:type="character" w:customStyle="1" w:styleId="RTFNum43">
    <w:name w:val="RTF_Num 4 3"/>
    <w:rsid w:val="00DA355D"/>
  </w:style>
  <w:style w:type="character" w:customStyle="1" w:styleId="RTFNum44">
    <w:name w:val="RTF_Num 4 4"/>
    <w:rsid w:val="00DA355D"/>
  </w:style>
  <w:style w:type="character" w:customStyle="1" w:styleId="RTFNum45">
    <w:name w:val="RTF_Num 4 5"/>
    <w:rsid w:val="00DA355D"/>
  </w:style>
  <w:style w:type="character" w:customStyle="1" w:styleId="RTFNum46">
    <w:name w:val="RTF_Num 4 6"/>
    <w:rsid w:val="00DA355D"/>
  </w:style>
  <w:style w:type="character" w:customStyle="1" w:styleId="RTFNum47">
    <w:name w:val="RTF_Num 4 7"/>
    <w:rsid w:val="00DA355D"/>
  </w:style>
  <w:style w:type="character" w:customStyle="1" w:styleId="RTFNum48">
    <w:name w:val="RTF_Num 4 8"/>
    <w:rsid w:val="00DA355D"/>
  </w:style>
  <w:style w:type="character" w:customStyle="1" w:styleId="RTFNum49">
    <w:name w:val="RTF_Num 4 9"/>
    <w:rsid w:val="00DA355D"/>
  </w:style>
  <w:style w:type="character" w:customStyle="1" w:styleId="RTFNum51">
    <w:name w:val="RTF_Num 5 1"/>
    <w:rsid w:val="00DA355D"/>
  </w:style>
  <w:style w:type="character" w:customStyle="1" w:styleId="RTFNum52">
    <w:name w:val="RTF_Num 5 2"/>
    <w:rsid w:val="00DA355D"/>
  </w:style>
  <w:style w:type="character" w:customStyle="1" w:styleId="RTFNum53">
    <w:name w:val="RTF_Num 5 3"/>
    <w:rsid w:val="00DA355D"/>
  </w:style>
  <w:style w:type="character" w:customStyle="1" w:styleId="RTFNum54">
    <w:name w:val="RTF_Num 5 4"/>
    <w:rsid w:val="00DA355D"/>
  </w:style>
  <w:style w:type="character" w:customStyle="1" w:styleId="RTFNum55">
    <w:name w:val="RTF_Num 5 5"/>
    <w:rsid w:val="00DA355D"/>
  </w:style>
  <w:style w:type="character" w:customStyle="1" w:styleId="RTFNum56">
    <w:name w:val="RTF_Num 5 6"/>
    <w:rsid w:val="00DA355D"/>
  </w:style>
  <w:style w:type="character" w:customStyle="1" w:styleId="RTFNum57">
    <w:name w:val="RTF_Num 5 7"/>
    <w:rsid w:val="00DA355D"/>
  </w:style>
  <w:style w:type="character" w:customStyle="1" w:styleId="RTFNum58">
    <w:name w:val="RTF_Num 5 8"/>
    <w:rsid w:val="00DA355D"/>
  </w:style>
  <w:style w:type="character" w:customStyle="1" w:styleId="RTFNum59">
    <w:name w:val="RTF_Num 5 9"/>
    <w:rsid w:val="00DA355D"/>
  </w:style>
  <w:style w:type="character" w:customStyle="1" w:styleId="RTFNum61">
    <w:name w:val="RTF_Num 6 1"/>
    <w:rsid w:val="00DA355D"/>
  </w:style>
  <w:style w:type="character" w:customStyle="1" w:styleId="RTFNum62">
    <w:name w:val="RTF_Num 6 2"/>
    <w:rsid w:val="00DA355D"/>
  </w:style>
  <w:style w:type="character" w:customStyle="1" w:styleId="RTFNum63">
    <w:name w:val="RTF_Num 6 3"/>
    <w:rsid w:val="00DA355D"/>
  </w:style>
  <w:style w:type="character" w:customStyle="1" w:styleId="RTFNum64">
    <w:name w:val="RTF_Num 6 4"/>
    <w:rsid w:val="00DA355D"/>
  </w:style>
  <w:style w:type="character" w:customStyle="1" w:styleId="RTFNum65">
    <w:name w:val="RTF_Num 6 5"/>
    <w:rsid w:val="00DA355D"/>
  </w:style>
  <w:style w:type="character" w:customStyle="1" w:styleId="RTFNum66">
    <w:name w:val="RTF_Num 6 6"/>
    <w:rsid w:val="00DA355D"/>
  </w:style>
  <w:style w:type="character" w:customStyle="1" w:styleId="RTFNum67">
    <w:name w:val="RTF_Num 6 7"/>
    <w:rsid w:val="00DA355D"/>
  </w:style>
  <w:style w:type="character" w:customStyle="1" w:styleId="RTFNum68">
    <w:name w:val="RTF_Num 6 8"/>
    <w:rsid w:val="00DA355D"/>
  </w:style>
  <w:style w:type="character" w:customStyle="1" w:styleId="RTFNum69">
    <w:name w:val="RTF_Num 6 9"/>
    <w:rsid w:val="00DA355D"/>
  </w:style>
  <w:style w:type="character" w:customStyle="1" w:styleId="RTFNum71">
    <w:name w:val="RTF_Num 7 1"/>
    <w:rsid w:val="00DA355D"/>
  </w:style>
  <w:style w:type="character" w:customStyle="1" w:styleId="RTFNum81">
    <w:name w:val="RTF_Num 8 1"/>
    <w:rsid w:val="00DA355D"/>
  </w:style>
  <w:style w:type="character" w:customStyle="1" w:styleId="RTFNum82">
    <w:name w:val="RTF_Num 8 2"/>
    <w:rsid w:val="00DA355D"/>
  </w:style>
  <w:style w:type="character" w:customStyle="1" w:styleId="RTFNum83">
    <w:name w:val="RTF_Num 8 3"/>
    <w:rsid w:val="00DA355D"/>
  </w:style>
  <w:style w:type="character" w:customStyle="1" w:styleId="RTFNum84">
    <w:name w:val="RTF_Num 8 4"/>
    <w:rsid w:val="00DA355D"/>
  </w:style>
  <w:style w:type="character" w:customStyle="1" w:styleId="RTFNum85">
    <w:name w:val="RTF_Num 8 5"/>
    <w:rsid w:val="00DA355D"/>
  </w:style>
  <w:style w:type="character" w:customStyle="1" w:styleId="RTFNum86">
    <w:name w:val="RTF_Num 8 6"/>
    <w:rsid w:val="00DA355D"/>
  </w:style>
  <w:style w:type="character" w:customStyle="1" w:styleId="RTFNum87">
    <w:name w:val="RTF_Num 8 7"/>
    <w:rsid w:val="00DA355D"/>
  </w:style>
  <w:style w:type="character" w:customStyle="1" w:styleId="RTFNum88">
    <w:name w:val="RTF_Num 8 8"/>
    <w:rsid w:val="00DA355D"/>
  </w:style>
  <w:style w:type="character" w:customStyle="1" w:styleId="RTFNum89">
    <w:name w:val="RTF_Num 8 9"/>
    <w:rsid w:val="00DA355D"/>
  </w:style>
  <w:style w:type="character" w:customStyle="1" w:styleId="RTFNum91">
    <w:name w:val="RTF_Num 9 1"/>
    <w:rsid w:val="00DA355D"/>
  </w:style>
  <w:style w:type="character" w:customStyle="1" w:styleId="RTFNum92">
    <w:name w:val="RTF_Num 9 2"/>
    <w:rsid w:val="00DA355D"/>
  </w:style>
  <w:style w:type="character" w:customStyle="1" w:styleId="RTFNum93">
    <w:name w:val="RTF_Num 9 3"/>
    <w:rsid w:val="00DA355D"/>
  </w:style>
  <w:style w:type="character" w:customStyle="1" w:styleId="RTFNum94">
    <w:name w:val="RTF_Num 9 4"/>
    <w:rsid w:val="00DA355D"/>
  </w:style>
  <w:style w:type="character" w:customStyle="1" w:styleId="RTFNum95">
    <w:name w:val="RTF_Num 9 5"/>
    <w:rsid w:val="00DA355D"/>
  </w:style>
  <w:style w:type="character" w:customStyle="1" w:styleId="RTFNum96">
    <w:name w:val="RTF_Num 9 6"/>
    <w:rsid w:val="00DA355D"/>
  </w:style>
  <w:style w:type="character" w:customStyle="1" w:styleId="RTFNum97">
    <w:name w:val="RTF_Num 9 7"/>
    <w:rsid w:val="00DA355D"/>
  </w:style>
  <w:style w:type="character" w:customStyle="1" w:styleId="RTFNum98">
    <w:name w:val="RTF_Num 9 8"/>
    <w:rsid w:val="00DA355D"/>
  </w:style>
  <w:style w:type="character" w:customStyle="1" w:styleId="RTFNum99">
    <w:name w:val="RTF_Num 9 9"/>
    <w:rsid w:val="00DA355D"/>
  </w:style>
  <w:style w:type="character" w:customStyle="1" w:styleId="RTFNum101">
    <w:name w:val="RTF_Num 10 1"/>
    <w:rsid w:val="00DA355D"/>
  </w:style>
  <w:style w:type="character" w:customStyle="1" w:styleId="RTFNum102">
    <w:name w:val="RTF_Num 10 2"/>
    <w:rsid w:val="00DA355D"/>
  </w:style>
  <w:style w:type="character" w:customStyle="1" w:styleId="RTFNum103">
    <w:name w:val="RTF_Num 10 3"/>
    <w:rsid w:val="00DA355D"/>
  </w:style>
  <w:style w:type="character" w:customStyle="1" w:styleId="RTFNum104">
    <w:name w:val="RTF_Num 10 4"/>
    <w:rsid w:val="00DA355D"/>
  </w:style>
  <w:style w:type="character" w:customStyle="1" w:styleId="RTFNum105">
    <w:name w:val="RTF_Num 10 5"/>
    <w:rsid w:val="00DA355D"/>
  </w:style>
  <w:style w:type="character" w:customStyle="1" w:styleId="RTFNum106">
    <w:name w:val="RTF_Num 10 6"/>
    <w:rsid w:val="00DA355D"/>
  </w:style>
  <w:style w:type="character" w:customStyle="1" w:styleId="RTFNum107">
    <w:name w:val="RTF_Num 10 7"/>
    <w:rsid w:val="00DA355D"/>
  </w:style>
  <w:style w:type="character" w:customStyle="1" w:styleId="RTFNum108">
    <w:name w:val="RTF_Num 10 8"/>
    <w:rsid w:val="00DA355D"/>
  </w:style>
  <w:style w:type="character" w:customStyle="1" w:styleId="RTFNum109">
    <w:name w:val="RTF_Num 10 9"/>
    <w:rsid w:val="00DA355D"/>
  </w:style>
  <w:style w:type="character" w:customStyle="1" w:styleId="RTFNum111">
    <w:name w:val="RTF_Num 11 1"/>
    <w:rsid w:val="00DA355D"/>
  </w:style>
  <w:style w:type="character" w:customStyle="1" w:styleId="RTFNum112">
    <w:name w:val="RTF_Num 11 2"/>
    <w:rsid w:val="00DA355D"/>
  </w:style>
  <w:style w:type="character" w:customStyle="1" w:styleId="RTFNum113">
    <w:name w:val="RTF_Num 11 3"/>
    <w:rsid w:val="00DA355D"/>
  </w:style>
  <w:style w:type="character" w:customStyle="1" w:styleId="RTFNum114">
    <w:name w:val="RTF_Num 11 4"/>
    <w:rsid w:val="00DA355D"/>
  </w:style>
  <w:style w:type="character" w:customStyle="1" w:styleId="RTFNum115">
    <w:name w:val="RTF_Num 11 5"/>
    <w:rsid w:val="00DA355D"/>
  </w:style>
  <w:style w:type="character" w:customStyle="1" w:styleId="RTFNum116">
    <w:name w:val="RTF_Num 11 6"/>
    <w:rsid w:val="00DA355D"/>
  </w:style>
  <w:style w:type="character" w:customStyle="1" w:styleId="RTFNum117">
    <w:name w:val="RTF_Num 11 7"/>
    <w:rsid w:val="00DA355D"/>
  </w:style>
  <w:style w:type="character" w:customStyle="1" w:styleId="RTFNum118">
    <w:name w:val="RTF_Num 11 8"/>
    <w:rsid w:val="00DA355D"/>
  </w:style>
  <w:style w:type="character" w:customStyle="1" w:styleId="RTFNum119">
    <w:name w:val="RTF_Num 11 9"/>
    <w:rsid w:val="00DA355D"/>
  </w:style>
  <w:style w:type="character" w:customStyle="1" w:styleId="RTFNum121">
    <w:name w:val="RTF_Num 12 1"/>
    <w:rsid w:val="00DA355D"/>
  </w:style>
  <w:style w:type="character" w:customStyle="1" w:styleId="RTFNum122">
    <w:name w:val="RTF_Num 12 2"/>
    <w:rsid w:val="00DA355D"/>
  </w:style>
  <w:style w:type="character" w:customStyle="1" w:styleId="RTFNum123">
    <w:name w:val="RTF_Num 12 3"/>
    <w:rsid w:val="00DA355D"/>
  </w:style>
  <w:style w:type="character" w:customStyle="1" w:styleId="RTFNum124">
    <w:name w:val="RTF_Num 12 4"/>
    <w:rsid w:val="00DA355D"/>
  </w:style>
  <w:style w:type="character" w:customStyle="1" w:styleId="RTFNum125">
    <w:name w:val="RTF_Num 12 5"/>
    <w:rsid w:val="00DA355D"/>
  </w:style>
  <w:style w:type="character" w:customStyle="1" w:styleId="RTFNum126">
    <w:name w:val="RTF_Num 12 6"/>
    <w:rsid w:val="00DA355D"/>
  </w:style>
  <w:style w:type="character" w:customStyle="1" w:styleId="RTFNum127">
    <w:name w:val="RTF_Num 12 7"/>
    <w:rsid w:val="00DA355D"/>
  </w:style>
  <w:style w:type="character" w:customStyle="1" w:styleId="RTFNum128">
    <w:name w:val="RTF_Num 12 8"/>
    <w:rsid w:val="00DA355D"/>
  </w:style>
  <w:style w:type="character" w:customStyle="1" w:styleId="RTFNum129">
    <w:name w:val="RTF_Num 12 9"/>
    <w:rsid w:val="00DA355D"/>
  </w:style>
  <w:style w:type="character" w:customStyle="1" w:styleId="RTFNum131">
    <w:name w:val="RTF_Num 13 1"/>
    <w:rsid w:val="00DA355D"/>
  </w:style>
  <w:style w:type="character" w:customStyle="1" w:styleId="RTFNum132">
    <w:name w:val="RTF_Num 13 2"/>
    <w:rsid w:val="00DA355D"/>
  </w:style>
  <w:style w:type="character" w:customStyle="1" w:styleId="RTFNum133">
    <w:name w:val="RTF_Num 13 3"/>
    <w:rsid w:val="00DA355D"/>
  </w:style>
  <w:style w:type="character" w:customStyle="1" w:styleId="RTFNum134">
    <w:name w:val="RTF_Num 13 4"/>
    <w:rsid w:val="00DA355D"/>
  </w:style>
  <w:style w:type="character" w:customStyle="1" w:styleId="RTFNum135">
    <w:name w:val="RTF_Num 13 5"/>
    <w:rsid w:val="00DA355D"/>
  </w:style>
  <w:style w:type="character" w:customStyle="1" w:styleId="RTFNum136">
    <w:name w:val="RTF_Num 13 6"/>
    <w:rsid w:val="00DA355D"/>
  </w:style>
  <w:style w:type="character" w:customStyle="1" w:styleId="RTFNum137">
    <w:name w:val="RTF_Num 13 7"/>
    <w:rsid w:val="00DA355D"/>
  </w:style>
  <w:style w:type="character" w:customStyle="1" w:styleId="RTFNum138">
    <w:name w:val="RTF_Num 13 8"/>
    <w:rsid w:val="00DA355D"/>
  </w:style>
  <w:style w:type="character" w:customStyle="1" w:styleId="RTFNum139">
    <w:name w:val="RTF_Num 13 9"/>
    <w:rsid w:val="00DA355D"/>
  </w:style>
  <w:style w:type="character" w:customStyle="1" w:styleId="RTFNum141">
    <w:name w:val="RTF_Num 14 1"/>
    <w:rsid w:val="00DA355D"/>
  </w:style>
  <w:style w:type="character" w:customStyle="1" w:styleId="RTFNum142">
    <w:name w:val="RTF_Num 14 2"/>
    <w:rsid w:val="00DA355D"/>
  </w:style>
  <w:style w:type="character" w:customStyle="1" w:styleId="RTFNum143">
    <w:name w:val="RTF_Num 14 3"/>
    <w:rsid w:val="00DA355D"/>
  </w:style>
  <w:style w:type="character" w:customStyle="1" w:styleId="RTFNum144">
    <w:name w:val="RTF_Num 14 4"/>
    <w:rsid w:val="00DA355D"/>
  </w:style>
  <w:style w:type="character" w:customStyle="1" w:styleId="RTFNum145">
    <w:name w:val="RTF_Num 14 5"/>
    <w:rsid w:val="00DA355D"/>
  </w:style>
  <w:style w:type="character" w:customStyle="1" w:styleId="RTFNum146">
    <w:name w:val="RTF_Num 14 6"/>
    <w:rsid w:val="00DA355D"/>
  </w:style>
  <w:style w:type="character" w:customStyle="1" w:styleId="RTFNum147">
    <w:name w:val="RTF_Num 14 7"/>
    <w:rsid w:val="00DA355D"/>
  </w:style>
  <w:style w:type="character" w:customStyle="1" w:styleId="RTFNum148">
    <w:name w:val="RTF_Num 14 8"/>
    <w:rsid w:val="00DA355D"/>
  </w:style>
  <w:style w:type="character" w:customStyle="1" w:styleId="RTFNum149">
    <w:name w:val="RTF_Num 14 9"/>
    <w:rsid w:val="00DA355D"/>
  </w:style>
  <w:style w:type="character" w:customStyle="1" w:styleId="RTFNum151">
    <w:name w:val="RTF_Num 15 1"/>
    <w:rsid w:val="00DA355D"/>
  </w:style>
  <w:style w:type="character" w:customStyle="1" w:styleId="RTFNum152">
    <w:name w:val="RTF_Num 15 2"/>
    <w:rsid w:val="00DA355D"/>
  </w:style>
  <w:style w:type="character" w:customStyle="1" w:styleId="RTFNum153">
    <w:name w:val="RTF_Num 15 3"/>
    <w:rsid w:val="00DA355D"/>
  </w:style>
  <w:style w:type="character" w:customStyle="1" w:styleId="RTFNum154">
    <w:name w:val="RTF_Num 15 4"/>
    <w:rsid w:val="00DA355D"/>
  </w:style>
  <w:style w:type="character" w:customStyle="1" w:styleId="RTFNum155">
    <w:name w:val="RTF_Num 15 5"/>
    <w:rsid w:val="00DA355D"/>
  </w:style>
  <w:style w:type="character" w:customStyle="1" w:styleId="RTFNum156">
    <w:name w:val="RTF_Num 15 6"/>
    <w:rsid w:val="00DA355D"/>
  </w:style>
  <w:style w:type="character" w:customStyle="1" w:styleId="RTFNum157">
    <w:name w:val="RTF_Num 15 7"/>
    <w:rsid w:val="00DA355D"/>
  </w:style>
  <w:style w:type="character" w:customStyle="1" w:styleId="RTFNum158">
    <w:name w:val="RTF_Num 15 8"/>
    <w:rsid w:val="00DA355D"/>
  </w:style>
  <w:style w:type="character" w:customStyle="1" w:styleId="RTFNum159">
    <w:name w:val="RTF_Num 15 9"/>
    <w:rsid w:val="00DA355D"/>
  </w:style>
  <w:style w:type="character" w:customStyle="1" w:styleId="RTFNum161">
    <w:name w:val="RTF_Num 16 1"/>
    <w:rsid w:val="00DA355D"/>
  </w:style>
  <w:style w:type="character" w:customStyle="1" w:styleId="RTFNum171">
    <w:name w:val="RTF_Num 17 1"/>
    <w:rsid w:val="00DA355D"/>
  </w:style>
  <w:style w:type="character" w:customStyle="1" w:styleId="RTFNum172">
    <w:name w:val="RTF_Num 17 2"/>
    <w:rsid w:val="00DA355D"/>
  </w:style>
  <w:style w:type="character" w:customStyle="1" w:styleId="RTFNum173">
    <w:name w:val="RTF_Num 17 3"/>
    <w:rsid w:val="00DA355D"/>
  </w:style>
  <w:style w:type="character" w:customStyle="1" w:styleId="RTFNum174">
    <w:name w:val="RTF_Num 17 4"/>
    <w:rsid w:val="00DA355D"/>
  </w:style>
  <w:style w:type="character" w:customStyle="1" w:styleId="RTFNum175">
    <w:name w:val="RTF_Num 17 5"/>
    <w:rsid w:val="00DA355D"/>
  </w:style>
  <w:style w:type="character" w:customStyle="1" w:styleId="RTFNum176">
    <w:name w:val="RTF_Num 17 6"/>
    <w:rsid w:val="00DA355D"/>
  </w:style>
  <w:style w:type="character" w:customStyle="1" w:styleId="RTFNum177">
    <w:name w:val="RTF_Num 17 7"/>
    <w:rsid w:val="00DA355D"/>
  </w:style>
  <w:style w:type="character" w:customStyle="1" w:styleId="RTFNum178">
    <w:name w:val="RTF_Num 17 8"/>
    <w:rsid w:val="00DA355D"/>
  </w:style>
  <w:style w:type="character" w:customStyle="1" w:styleId="RTFNum179">
    <w:name w:val="RTF_Num 17 9"/>
    <w:rsid w:val="00DA355D"/>
  </w:style>
  <w:style w:type="character" w:customStyle="1" w:styleId="RTFNum181">
    <w:name w:val="RTF_Num 18 1"/>
    <w:rsid w:val="00DA355D"/>
  </w:style>
  <w:style w:type="character" w:customStyle="1" w:styleId="RTFNum182">
    <w:name w:val="RTF_Num 18 2"/>
    <w:rsid w:val="00DA355D"/>
  </w:style>
  <w:style w:type="character" w:customStyle="1" w:styleId="RTFNum183">
    <w:name w:val="RTF_Num 18 3"/>
    <w:rsid w:val="00DA355D"/>
  </w:style>
  <w:style w:type="character" w:customStyle="1" w:styleId="RTFNum184">
    <w:name w:val="RTF_Num 18 4"/>
    <w:rsid w:val="00DA355D"/>
  </w:style>
  <w:style w:type="character" w:customStyle="1" w:styleId="RTFNum185">
    <w:name w:val="RTF_Num 18 5"/>
    <w:rsid w:val="00DA355D"/>
  </w:style>
  <w:style w:type="character" w:customStyle="1" w:styleId="RTFNum186">
    <w:name w:val="RTF_Num 18 6"/>
    <w:rsid w:val="00DA355D"/>
  </w:style>
  <w:style w:type="character" w:customStyle="1" w:styleId="RTFNum187">
    <w:name w:val="RTF_Num 18 7"/>
    <w:rsid w:val="00DA355D"/>
  </w:style>
  <w:style w:type="character" w:customStyle="1" w:styleId="RTFNum188">
    <w:name w:val="RTF_Num 18 8"/>
    <w:rsid w:val="00DA355D"/>
  </w:style>
  <w:style w:type="character" w:customStyle="1" w:styleId="RTFNum189">
    <w:name w:val="RTF_Num 18 9"/>
    <w:rsid w:val="00DA355D"/>
  </w:style>
  <w:style w:type="character" w:customStyle="1" w:styleId="RTFNum191">
    <w:name w:val="RTF_Num 19 1"/>
    <w:rsid w:val="00DA355D"/>
  </w:style>
  <w:style w:type="character" w:customStyle="1" w:styleId="RTFNum192">
    <w:name w:val="RTF_Num 19 2"/>
    <w:rsid w:val="00DA355D"/>
  </w:style>
  <w:style w:type="character" w:customStyle="1" w:styleId="RTFNum193">
    <w:name w:val="RTF_Num 19 3"/>
    <w:rsid w:val="00DA355D"/>
  </w:style>
  <w:style w:type="character" w:customStyle="1" w:styleId="RTFNum194">
    <w:name w:val="RTF_Num 19 4"/>
    <w:rsid w:val="00DA355D"/>
  </w:style>
  <w:style w:type="character" w:customStyle="1" w:styleId="RTFNum195">
    <w:name w:val="RTF_Num 19 5"/>
    <w:rsid w:val="00DA355D"/>
  </w:style>
  <w:style w:type="character" w:customStyle="1" w:styleId="RTFNum196">
    <w:name w:val="RTF_Num 19 6"/>
    <w:rsid w:val="00DA355D"/>
  </w:style>
  <w:style w:type="character" w:customStyle="1" w:styleId="RTFNum197">
    <w:name w:val="RTF_Num 19 7"/>
    <w:rsid w:val="00DA355D"/>
  </w:style>
  <w:style w:type="character" w:customStyle="1" w:styleId="RTFNum198">
    <w:name w:val="RTF_Num 19 8"/>
    <w:rsid w:val="00DA355D"/>
  </w:style>
  <w:style w:type="character" w:customStyle="1" w:styleId="RTFNum199">
    <w:name w:val="RTF_Num 19 9"/>
    <w:rsid w:val="00DA355D"/>
  </w:style>
  <w:style w:type="character" w:customStyle="1" w:styleId="1">
    <w:name w:val="Основной шрифт абзаца1"/>
    <w:rsid w:val="00DA355D"/>
  </w:style>
  <w:style w:type="character" w:customStyle="1" w:styleId="10">
    <w:name w:val="Номер страницы1"/>
    <w:basedOn w:val="1"/>
    <w:rsid w:val="00DA355D"/>
  </w:style>
  <w:style w:type="character" w:styleId="a3">
    <w:name w:val="Hyperlink"/>
    <w:semiHidden/>
    <w:rsid w:val="00DA355D"/>
    <w:rPr>
      <w:color w:val="0000FF"/>
      <w:u w:val="single"/>
    </w:rPr>
  </w:style>
  <w:style w:type="character" w:customStyle="1" w:styleId="a4">
    <w:name w:val="Маркеры списка"/>
    <w:rsid w:val="00DA355D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DA355D"/>
  </w:style>
  <w:style w:type="paragraph" w:customStyle="1" w:styleId="a6">
    <w:name w:val="Заголовок"/>
    <w:basedOn w:val="a"/>
    <w:next w:val="a7"/>
    <w:rsid w:val="00DA355D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7">
    <w:name w:val="Body Text"/>
    <w:basedOn w:val="a"/>
    <w:semiHidden/>
    <w:rsid w:val="00DA355D"/>
    <w:pPr>
      <w:tabs>
        <w:tab w:val="left" w:pos="9214"/>
        <w:tab w:val="left" w:pos="9356"/>
      </w:tabs>
      <w:spacing w:line="326" w:lineRule="exact"/>
      <w:ind w:right="179"/>
      <w:jc w:val="right"/>
    </w:pPr>
    <w:rPr>
      <w:sz w:val="28"/>
      <w:szCs w:val="28"/>
    </w:rPr>
  </w:style>
  <w:style w:type="paragraph" w:styleId="a8">
    <w:name w:val="List"/>
    <w:basedOn w:val="a7"/>
    <w:semiHidden/>
    <w:rsid w:val="00DA355D"/>
    <w:rPr>
      <w:rFonts w:cs="Tahoma"/>
    </w:rPr>
  </w:style>
  <w:style w:type="paragraph" w:customStyle="1" w:styleId="12">
    <w:name w:val="Название1"/>
    <w:basedOn w:val="a"/>
    <w:rsid w:val="00DA355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3">
    <w:name w:val="Указатель1"/>
    <w:basedOn w:val="a"/>
    <w:rsid w:val="00DA355D"/>
    <w:pPr>
      <w:suppressLineNumbers/>
    </w:pPr>
    <w:rPr>
      <w:rFonts w:cs="Tahoma"/>
    </w:rPr>
  </w:style>
  <w:style w:type="paragraph" w:customStyle="1" w:styleId="11">
    <w:name w:val="Заголовок 11"/>
    <w:basedOn w:val="a"/>
    <w:next w:val="a"/>
    <w:rsid w:val="00DA355D"/>
    <w:pPr>
      <w:keepNext/>
      <w:numPr>
        <w:numId w:val="8"/>
      </w:numPr>
      <w:spacing w:line="326" w:lineRule="exact"/>
      <w:ind w:left="2064" w:right="2098" w:firstLine="0"/>
      <w:jc w:val="center"/>
      <w:outlineLvl w:val="0"/>
    </w:pPr>
    <w:rPr>
      <w:b/>
      <w:bCs/>
      <w:color w:val="000000"/>
      <w:spacing w:val="-15"/>
      <w:sz w:val="45"/>
      <w:szCs w:val="45"/>
    </w:rPr>
  </w:style>
  <w:style w:type="paragraph" w:customStyle="1" w:styleId="21">
    <w:name w:val="Заголовок 21"/>
    <w:basedOn w:val="a"/>
    <w:next w:val="a"/>
    <w:rsid w:val="00DA355D"/>
    <w:pPr>
      <w:keepNext/>
      <w:numPr>
        <w:ilvl w:val="1"/>
        <w:numId w:val="8"/>
      </w:num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rsid w:val="00DA355D"/>
    <w:pPr>
      <w:keepNext/>
      <w:numPr>
        <w:ilvl w:val="2"/>
        <w:numId w:val="8"/>
      </w:numPr>
      <w:tabs>
        <w:tab w:val="left" w:pos="9072"/>
      </w:tabs>
      <w:spacing w:line="326" w:lineRule="exact"/>
      <w:ind w:left="4536" w:right="321" w:firstLine="0"/>
      <w:outlineLvl w:val="2"/>
    </w:pPr>
    <w:rPr>
      <w:color w:val="000000"/>
      <w:spacing w:val="-15"/>
      <w:sz w:val="29"/>
      <w:szCs w:val="29"/>
    </w:rPr>
  </w:style>
  <w:style w:type="paragraph" w:customStyle="1" w:styleId="14">
    <w:name w:val="Верхний колонтитул1"/>
    <w:basedOn w:val="a"/>
    <w:rsid w:val="00DA355D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DA355D"/>
    <w:pPr>
      <w:widowControl w:val="0"/>
      <w:suppressAutoHyphens/>
      <w:ind w:firstLine="720"/>
    </w:pPr>
    <w:rPr>
      <w:rFonts w:ascii="Arial" w:eastAsia="Arial" w:hAnsi="Arial" w:cs="Arial"/>
      <w:lang w:bidi="ru-RU"/>
    </w:rPr>
  </w:style>
  <w:style w:type="paragraph" w:customStyle="1" w:styleId="ConsNonformat">
    <w:name w:val="ConsNonformat"/>
    <w:rsid w:val="00DA355D"/>
    <w:pPr>
      <w:widowControl w:val="0"/>
      <w:suppressAutoHyphens/>
      <w:autoSpaceDE w:val="0"/>
      <w:ind w:right="19772"/>
    </w:pPr>
    <w:rPr>
      <w:rFonts w:ascii="Courier New" w:eastAsia="Courier New" w:hAnsi="Courier New" w:cs="Courier New"/>
      <w:lang w:bidi="ru-RU"/>
    </w:rPr>
  </w:style>
  <w:style w:type="paragraph" w:customStyle="1" w:styleId="210">
    <w:name w:val="Основной текст 21"/>
    <w:basedOn w:val="a"/>
    <w:rsid w:val="00DA355D"/>
    <w:pPr>
      <w:spacing w:after="120" w:line="480" w:lineRule="auto"/>
    </w:pPr>
    <w:rPr>
      <w:rFonts w:ascii="Arial" w:eastAsia="Arial" w:hAnsi="Arial" w:cs="Arial"/>
    </w:rPr>
  </w:style>
  <w:style w:type="paragraph" w:customStyle="1" w:styleId="310">
    <w:name w:val="Основной текст с отступом 31"/>
    <w:basedOn w:val="a"/>
    <w:rsid w:val="00DA355D"/>
    <w:pPr>
      <w:spacing w:after="120"/>
      <w:ind w:left="283"/>
    </w:pPr>
    <w:rPr>
      <w:rFonts w:ascii="Arial" w:eastAsia="Arial" w:hAnsi="Arial" w:cs="Arial"/>
      <w:sz w:val="16"/>
      <w:szCs w:val="16"/>
    </w:rPr>
  </w:style>
  <w:style w:type="paragraph" w:customStyle="1" w:styleId="211">
    <w:name w:val="Основной текст с отступом 21"/>
    <w:basedOn w:val="a"/>
    <w:rsid w:val="00DA355D"/>
    <w:pPr>
      <w:spacing w:after="120" w:line="480" w:lineRule="auto"/>
      <w:ind w:left="283"/>
    </w:pPr>
    <w:rPr>
      <w:rFonts w:ascii="Arial" w:eastAsia="Arial" w:hAnsi="Arial" w:cs="Arial"/>
    </w:rPr>
  </w:style>
  <w:style w:type="paragraph" w:customStyle="1" w:styleId="15">
    <w:name w:val="Цитата1"/>
    <w:basedOn w:val="a"/>
    <w:rsid w:val="00DA355D"/>
    <w:pPr>
      <w:tabs>
        <w:tab w:val="left" w:pos="9072"/>
      </w:tabs>
      <w:spacing w:line="326" w:lineRule="exact"/>
      <w:ind w:left="5103" w:right="321"/>
    </w:pPr>
    <w:rPr>
      <w:color w:val="000000"/>
      <w:spacing w:val="-15"/>
      <w:sz w:val="29"/>
      <w:szCs w:val="29"/>
    </w:rPr>
  </w:style>
  <w:style w:type="paragraph" w:customStyle="1" w:styleId="16">
    <w:name w:val="Текст выноски1"/>
    <w:basedOn w:val="a"/>
    <w:rsid w:val="00DA355D"/>
    <w:rPr>
      <w:rFonts w:ascii="Tahoma" w:eastAsia="Tahoma" w:hAnsi="Tahoma" w:cs="Tahoma"/>
      <w:sz w:val="16"/>
      <w:szCs w:val="16"/>
    </w:rPr>
  </w:style>
  <w:style w:type="paragraph" w:styleId="a9">
    <w:name w:val="header"/>
    <w:basedOn w:val="a"/>
    <w:semiHidden/>
    <w:rsid w:val="00DA355D"/>
    <w:pPr>
      <w:suppressLineNumbers/>
      <w:tabs>
        <w:tab w:val="center" w:pos="4696"/>
        <w:tab w:val="right" w:pos="9393"/>
      </w:tabs>
    </w:pPr>
  </w:style>
  <w:style w:type="paragraph" w:styleId="aa">
    <w:name w:val="footer"/>
    <w:basedOn w:val="a"/>
    <w:link w:val="ab"/>
    <w:uiPriority w:val="99"/>
    <w:semiHidden/>
    <w:unhideWhenUsed/>
    <w:rsid w:val="007C69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C69AF"/>
    <w:rPr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Ïðèëîæåíèå</vt:lpstr>
    </vt:vector>
  </TitlesOfParts>
  <Company>Microsoft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Ïðèëîæåíèå</dc:title>
  <dc:creator>*****</dc:creator>
  <cp:lastModifiedBy>RePack by Diakov</cp:lastModifiedBy>
  <cp:revision>7</cp:revision>
  <cp:lastPrinted>2024-09-19T06:54:00Z</cp:lastPrinted>
  <dcterms:created xsi:type="dcterms:W3CDTF">2024-09-10T11:01:00Z</dcterms:created>
  <dcterms:modified xsi:type="dcterms:W3CDTF">2024-09-19T06:54:00Z</dcterms:modified>
</cp:coreProperties>
</file>