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195D" w:rsidRDefault="00D83C31">
      <w:pPr>
        <w:jc w:val="center"/>
      </w:pPr>
      <w:r w:rsidRPr="00D83C31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5.75pt;mso-position-horizontal-relative:char;mso-position-vertical-relative:line">
            <v:imagedata r:id="rId7" o:title=""/>
          </v:shape>
        </w:pict>
      </w:r>
    </w:p>
    <w:p w:rsidR="0017195D" w:rsidRDefault="004256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17195D" w:rsidRDefault="0042560C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17195D" w:rsidRDefault="0042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</w:t>
      </w:r>
    </w:p>
    <w:p w:rsidR="0017195D" w:rsidRDefault="0042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7195D" w:rsidRDefault="004256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17195D" w:rsidRDefault="0042560C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БОЛЬШЕВРУДСКОГО СЕЛЬСКОГО ПОСЕЛЕНИЯ</w:t>
      </w:r>
    </w:p>
    <w:p w:rsidR="0017195D" w:rsidRDefault="0017195D">
      <w:pPr>
        <w:jc w:val="center"/>
        <w:rPr>
          <w:sz w:val="28"/>
          <w:szCs w:val="28"/>
        </w:rPr>
      </w:pPr>
    </w:p>
    <w:p w:rsidR="0017195D" w:rsidRDefault="00425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7195D" w:rsidRPr="00AF27FD" w:rsidRDefault="0042560C">
      <w:pPr>
        <w:jc w:val="center"/>
        <w:rPr>
          <w:sz w:val="24"/>
          <w:szCs w:val="24"/>
        </w:rPr>
      </w:pPr>
      <w:r w:rsidRPr="00AF27FD">
        <w:rPr>
          <w:sz w:val="24"/>
          <w:szCs w:val="24"/>
        </w:rPr>
        <w:t>(</w:t>
      </w:r>
      <w:r w:rsidR="00AF27FD" w:rsidRPr="00AF27FD">
        <w:rPr>
          <w:sz w:val="24"/>
          <w:szCs w:val="24"/>
        </w:rPr>
        <w:t>пятидесятое</w:t>
      </w:r>
      <w:r w:rsidRPr="00AF27FD">
        <w:rPr>
          <w:sz w:val="24"/>
          <w:szCs w:val="24"/>
        </w:rPr>
        <w:t xml:space="preserve"> заседание первого созыва)</w:t>
      </w:r>
    </w:p>
    <w:p w:rsidR="0017195D" w:rsidRDefault="0017195D">
      <w:pPr>
        <w:jc w:val="center"/>
      </w:pPr>
    </w:p>
    <w:p w:rsidR="0017195D" w:rsidRDefault="0042560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4620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67678C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</w:t>
      </w:r>
      <w:r w:rsidR="0067678C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                                                  </w:t>
      </w:r>
      <w:r w:rsidR="0067678C">
        <w:rPr>
          <w:sz w:val="28"/>
          <w:szCs w:val="28"/>
        </w:rPr>
        <w:t xml:space="preserve">                             № </w:t>
      </w:r>
      <w:r w:rsidR="00C4620A">
        <w:rPr>
          <w:sz w:val="28"/>
          <w:szCs w:val="28"/>
        </w:rPr>
        <w:t>333</w:t>
      </w:r>
    </w:p>
    <w:p w:rsidR="0017195D" w:rsidRDefault="0017195D">
      <w:pPr>
        <w:jc w:val="center"/>
      </w:pPr>
    </w:p>
    <w:p w:rsidR="00866E2B" w:rsidRDefault="00866E2B" w:rsidP="00676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№5 от 16.09.2019г. </w:t>
      </w:r>
    </w:p>
    <w:p w:rsidR="00866E2B" w:rsidRDefault="00866E2B" w:rsidP="00866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Об утверждении председателей постоянных комиссий</w:t>
      </w:r>
    </w:p>
    <w:p w:rsidR="0067678C" w:rsidRPr="0067678C" w:rsidRDefault="00866E2B" w:rsidP="00866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совета депутатов муниципального образования </w:t>
      </w:r>
    </w:p>
    <w:p w:rsidR="00866E2B" w:rsidRDefault="0067678C" w:rsidP="00866E2B">
      <w:pPr>
        <w:jc w:val="center"/>
        <w:rPr>
          <w:b/>
          <w:sz w:val="28"/>
          <w:szCs w:val="28"/>
        </w:rPr>
      </w:pPr>
      <w:r w:rsidRPr="0067678C">
        <w:rPr>
          <w:b/>
          <w:sz w:val="28"/>
          <w:szCs w:val="28"/>
        </w:rPr>
        <w:t>Большеврудское сельское поселение</w:t>
      </w:r>
      <w:r w:rsidR="00866E2B">
        <w:rPr>
          <w:b/>
          <w:sz w:val="28"/>
          <w:szCs w:val="28"/>
        </w:rPr>
        <w:t xml:space="preserve"> </w:t>
      </w:r>
      <w:r w:rsidRPr="0067678C">
        <w:rPr>
          <w:b/>
          <w:sz w:val="28"/>
          <w:szCs w:val="28"/>
        </w:rPr>
        <w:t xml:space="preserve">Волосовского </w:t>
      </w:r>
    </w:p>
    <w:p w:rsidR="0067678C" w:rsidRPr="0067678C" w:rsidRDefault="0067678C" w:rsidP="00866E2B">
      <w:pPr>
        <w:jc w:val="center"/>
        <w:rPr>
          <w:b/>
          <w:sz w:val="28"/>
          <w:szCs w:val="28"/>
        </w:rPr>
      </w:pPr>
      <w:r w:rsidRPr="0067678C">
        <w:rPr>
          <w:b/>
          <w:sz w:val="28"/>
          <w:szCs w:val="28"/>
        </w:rPr>
        <w:t>муниципального района</w:t>
      </w:r>
      <w:r w:rsidR="00866E2B">
        <w:rPr>
          <w:b/>
          <w:sz w:val="28"/>
          <w:szCs w:val="28"/>
        </w:rPr>
        <w:t xml:space="preserve"> Ленинградской области</w:t>
      </w:r>
      <w:r w:rsidR="00844D36">
        <w:rPr>
          <w:b/>
          <w:sz w:val="28"/>
          <w:szCs w:val="28"/>
        </w:rPr>
        <w:t>»</w:t>
      </w:r>
    </w:p>
    <w:p w:rsidR="0017195D" w:rsidRPr="0067678C" w:rsidRDefault="0017195D" w:rsidP="0067678C">
      <w:pPr>
        <w:jc w:val="center"/>
        <w:rPr>
          <w:b/>
          <w:sz w:val="28"/>
          <w:szCs w:val="28"/>
        </w:rPr>
      </w:pPr>
    </w:p>
    <w:p w:rsidR="0017195D" w:rsidRDefault="0017195D">
      <w:pPr>
        <w:rPr>
          <w:sz w:val="18"/>
          <w:szCs w:val="18"/>
        </w:rPr>
      </w:pPr>
    </w:p>
    <w:p w:rsidR="0017195D" w:rsidRDefault="0042560C">
      <w:pPr>
        <w:jc w:val="both"/>
        <w:rPr>
          <w:sz w:val="28"/>
          <w:szCs w:val="28"/>
        </w:rPr>
      </w:pPr>
      <w:r w:rsidRPr="0067678C">
        <w:rPr>
          <w:sz w:val="28"/>
          <w:szCs w:val="28"/>
        </w:rPr>
        <w:t xml:space="preserve">       </w:t>
      </w:r>
      <w:r w:rsidR="0067678C">
        <w:rPr>
          <w:sz w:val="28"/>
          <w:szCs w:val="28"/>
        </w:rPr>
        <w:t>На ос</w:t>
      </w:r>
      <w:r w:rsidR="0067678C" w:rsidRPr="0067678C">
        <w:rPr>
          <w:sz w:val="28"/>
          <w:szCs w:val="28"/>
        </w:rPr>
        <w:t>новании заявления депутата совета депутатов Большеврудского сельского поселения Волосовского муниципального района Ленинградской области Музалева Алексея Владимировича</w:t>
      </w:r>
      <w:r w:rsidR="0067678C">
        <w:rPr>
          <w:sz w:val="28"/>
          <w:szCs w:val="28"/>
        </w:rPr>
        <w:t xml:space="preserve"> о досрочном прекращении полномочий депутата и выводе из состава совета депутатов</w:t>
      </w:r>
      <w:r w:rsidR="0067678C" w:rsidRPr="0067678C">
        <w:rPr>
          <w:sz w:val="28"/>
          <w:szCs w:val="28"/>
        </w:rPr>
        <w:t xml:space="preserve"> Большеврудского сельского поселения Волосовского муниципального района Ленинградской области</w:t>
      </w:r>
      <w:r w:rsidR="0067678C">
        <w:rPr>
          <w:sz w:val="28"/>
          <w:szCs w:val="28"/>
        </w:rPr>
        <w:t xml:space="preserve"> и</w:t>
      </w:r>
      <w:r w:rsidR="0067678C" w:rsidRPr="0067678C">
        <w:rPr>
          <w:sz w:val="28"/>
          <w:szCs w:val="28"/>
        </w:rPr>
        <w:t xml:space="preserve"> </w:t>
      </w:r>
      <w:r w:rsidR="0067678C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4 Положения о постоянных  комиссиях совета депутатов муниципального образования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17195D" w:rsidRDefault="0017195D">
      <w:pPr>
        <w:jc w:val="both"/>
        <w:rPr>
          <w:sz w:val="28"/>
          <w:szCs w:val="28"/>
        </w:rPr>
      </w:pPr>
    </w:p>
    <w:p w:rsidR="00866E2B" w:rsidRDefault="00866E2B" w:rsidP="00866E2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изменения:</w:t>
      </w:r>
    </w:p>
    <w:p w:rsidR="00866E2B" w:rsidRDefault="00866E2B" w:rsidP="00866E2B">
      <w:pPr>
        <w:ind w:left="284"/>
        <w:jc w:val="both"/>
        <w:rPr>
          <w:sz w:val="28"/>
          <w:szCs w:val="28"/>
        </w:rPr>
      </w:pPr>
    </w:p>
    <w:p w:rsidR="0017195D" w:rsidRDefault="0067678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председателя</w:t>
      </w:r>
      <w:r w:rsidR="0042560C">
        <w:rPr>
          <w:sz w:val="28"/>
          <w:szCs w:val="28"/>
        </w:rPr>
        <w:t xml:space="preserve"> постоянных комиссий совета депутатов муниципального образования Большеврудское сельское поселение Волосовского муниципального района</w:t>
      </w:r>
      <w:r>
        <w:rPr>
          <w:sz w:val="28"/>
          <w:szCs w:val="28"/>
        </w:rPr>
        <w:t xml:space="preserve"> Ленинградской области следующего депутата</w:t>
      </w:r>
      <w:r w:rsidR="0042560C">
        <w:rPr>
          <w:sz w:val="28"/>
          <w:szCs w:val="28"/>
        </w:rPr>
        <w:t>:</w:t>
      </w:r>
    </w:p>
    <w:p w:rsidR="0017195D" w:rsidRDefault="0017195D">
      <w:pPr>
        <w:ind w:left="555"/>
        <w:jc w:val="both"/>
        <w:rPr>
          <w:sz w:val="28"/>
          <w:szCs w:val="28"/>
        </w:rPr>
      </w:pPr>
    </w:p>
    <w:p w:rsidR="0017195D" w:rsidRDefault="0042560C" w:rsidP="0067678C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Музалев Алексей Владимирович - по бюджету, налогам и собственности</w:t>
      </w:r>
    </w:p>
    <w:p w:rsidR="0017195D" w:rsidRDefault="0017195D">
      <w:pPr>
        <w:ind w:left="555"/>
        <w:jc w:val="both"/>
        <w:rPr>
          <w:sz w:val="28"/>
          <w:szCs w:val="28"/>
        </w:rPr>
      </w:pPr>
    </w:p>
    <w:p w:rsidR="0067678C" w:rsidRDefault="0042560C" w:rsidP="0067678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678C">
        <w:rPr>
          <w:sz w:val="28"/>
          <w:szCs w:val="28"/>
        </w:rPr>
        <w:t xml:space="preserve">Утвердить председателя постоянных комиссий совета депутатов муниципального образования Большеврудское сельское поселение Волосовского муниципального района Ленинградской области </w:t>
      </w:r>
      <w:r w:rsidR="0067678C">
        <w:rPr>
          <w:sz w:val="28"/>
          <w:szCs w:val="28"/>
        </w:rPr>
        <w:lastRenderedPageBreak/>
        <w:t>следующего депутата:</w:t>
      </w:r>
    </w:p>
    <w:p w:rsidR="0067678C" w:rsidRDefault="0067678C" w:rsidP="0067678C">
      <w:pPr>
        <w:ind w:left="644"/>
        <w:jc w:val="both"/>
        <w:rPr>
          <w:sz w:val="28"/>
          <w:szCs w:val="28"/>
        </w:rPr>
      </w:pPr>
    </w:p>
    <w:p w:rsidR="0067678C" w:rsidRDefault="0067678C" w:rsidP="00AF27FD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Лукина Наталия Викторовна - по бюджету, налогам и собственности</w:t>
      </w:r>
    </w:p>
    <w:p w:rsidR="00032D19" w:rsidRDefault="00032D19" w:rsidP="00AF27FD">
      <w:pPr>
        <w:ind w:left="644"/>
        <w:jc w:val="both"/>
        <w:rPr>
          <w:sz w:val="28"/>
          <w:szCs w:val="28"/>
        </w:rPr>
      </w:pPr>
    </w:p>
    <w:p w:rsidR="00AF27FD" w:rsidRPr="00A5361C" w:rsidRDefault="00AF27FD" w:rsidP="00AF2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A5361C">
        <w:rPr>
          <w:sz w:val="28"/>
          <w:szCs w:val="28"/>
        </w:rPr>
        <w:t xml:space="preserve">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AF27FD" w:rsidRDefault="00AF27FD" w:rsidP="00AF2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A5361C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AF27FD" w:rsidRDefault="00AF27FD" w:rsidP="00AF27FD">
      <w:pPr>
        <w:jc w:val="both"/>
        <w:rPr>
          <w:i/>
          <w:sz w:val="26"/>
          <w:szCs w:val="26"/>
        </w:rPr>
      </w:pPr>
    </w:p>
    <w:p w:rsidR="00AF27FD" w:rsidRDefault="00AF27FD" w:rsidP="00AF27FD">
      <w:pPr>
        <w:jc w:val="both"/>
        <w:rPr>
          <w:i/>
          <w:sz w:val="26"/>
          <w:szCs w:val="26"/>
        </w:rPr>
      </w:pPr>
    </w:p>
    <w:p w:rsidR="00AF27FD" w:rsidRDefault="00AF27FD" w:rsidP="00AF27FD">
      <w:pPr>
        <w:jc w:val="both"/>
        <w:rPr>
          <w:i/>
          <w:sz w:val="26"/>
          <w:szCs w:val="26"/>
        </w:rPr>
      </w:pPr>
    </w:p>
    <w:p w:rsidR="00AF27FD" w:rsidRPr="006537F4" w:rsidRDefault="00AF27FD" w:rsidP="00AF27FD">
      <w:pPr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Заместитель председателя</w:t>
      </w:r>
    </w:p>
    <w:p w:rsidR="00AF27FD" w:rsidRPr="006537F4" w:rsidRDefault="00AF27FD" w:rsidP="00AF27FD">
      <w:pPr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совета депутатов муниципального образования</w:t>
      </w:r>
    </w:p>
    <w:p w:rsidR="00AF27FD" w:rsidRPr="006537F4" w:rsidRDefault="00AF27FD" w:rsidP="00AF27FD">
      <w:pPr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Большеврудское сельское поселение Волосовского</w:t>
      </w:r>
    </w:p>
    <w:p w:rsidR="0042560C" w:rsidRDefault="00AF27FD" w:rsidP="00AF27FD">
      <w:pPr>
        <w:jc w:val="both"/>
      </w:pPr>
      <w:r w:rsidRPr="006537F4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6537F4">
        <w:rPr>
          <w:sz w:val="28"/>
          <w:szCs w:val="28"/>
        </w:rPr>
        <w:t xml:space="preserve"> </w:t>
      </w:r>
      <w:r w:rsidRPr="006537F4">
        <w:rPr>
          <w:bCs/>
          <w:sz w:val="28"/>
          <w:szCs w:val="28"/>
        </w:rPr>
        <w:t>Лукина Н.В.</w:t>
      </w:r>
    </w:p>
    <w:sectPr w:rsidR="0042560C" w:rsidSect="0017195D">
      <w:headerReference w:type="default" r:id="rId8"/>
      <w:headerReference w:type="first" r:id="rId9"/>
      <w:footnotePr>
        <w:pos w:val="beneathText"/>
      </w:footnotePr>
      <w:pgSz w:w="11905" w:h="16837"/>
      <w:pgMar w:top="284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C9" w:rsidRDefault="008529C9">
      <w:r>
        <w:separator/>
      </w:r>
    </w:p>
  </w:endnote>
  <w:endnote w:type="continuationSeparator" w:id="0">
    <w:p w:rsidR="008529C9" w:rsidRDefault="00852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C9" w:rsidRDefault="008529C9">
      <w:r>
        <w:separator/>
      </w:r>
    </w:p>
  </w:footnote>
  <w:footnote w:type="continuationSeparator" w:id="0">
    <w:p w:rsidR="008529C9" w:rsidRDefault="00852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Default="00D83C31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17195D" w:rsidRDefault="00D83C31">
                <w:pPr>
                  <w:pStyle w:val="14"/>
                </w:pPr>
                <w:r>
                  <w:fldChar w:fldCharType="begin"/>
                </w:r>
                <w:r w:rsidR="0042560C">
                  <w:instrText xml:space="preserve"> PAGE \*Arabic </w:instrText>
                </w:r>
                <w:r>
                  <w:fldChar w:fldCharType="separate"/>
                </w:r>
                <w:r w:rsidR="00844D3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5D" w:rsidRPr="00C4620A" w:rsidRDefault="0017195D" w:rsidP="00C4620A">
    <w:pPr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6135D"/>
    <w:multiLevelType w:val="hybridMultilevel"/>
    <w:tmpl w:val="BFFC9DB6"/>
    <w:lvl w:ilvl="0" w:tplc="E03E5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7D46513"/>
    <w:multiLevelType w:val="hybridMultilevel"/>
    <w:tmpl w:val="BFFC9DB6"/>
    <w:lvl w:ilvl="0" w:tplc="E03E5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78C"/>
    <w:rsid w:val="00014315"/>
    <w:rsid w:val="00032D19"/>
    <w:rsid w:val="0017195D"/>
    <w:rsid w:val="00325170"/>
    <w:rsid w:val="0042560C"/>
    <w:rsid w:val="0067678C"/>
    <w:rsid w:val="006C3658"/>
    <w:rsid w:val="00844D36"/>
    <w:rsid w:val="008529C9"/>
    <w:rsid w:val="00866E2B"/>
    <w:rsid w:val="00AF27FD"/>
    <w:rsid w:val="00C4620A"/>
    <w:rsid w:val="00D74D54"/>
    <w:rsid w:val="00D8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D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17195D"/>
  </w:style>
  <w:style w:type="character" w:customStyle="1" w:styleId="RTFNum22">
    <w:name w:val="RTF_Num 2 2"/>
    <w:rsid w:val="0017195D"/>
  </w:style>
  <w:style w:type="character" w:customStyle="1" w:styleId="RTFNum23">
    <w:name w:val="RTF_Num 2 3"/>
    <w:rsid w:val="0017195D"/>
  </w:style>
  <w:style w:type="character" w:customStyle="1" w:styleId="RTFNum24">
    <w:name w:val="RTF_Num 2 4"/>
    <w:rsid w:val="0017195D"/>
  </w:style>
  <w:style w:type="character" w:customStyle="1" w:styleId="RTFNum25">
    <w:name w:val="RTF_Num 2 5"/>
    <w:rsid w:val="0017195D"/>
  </w:style>
  <w:style w:type="character" w:customStyle="1" w:styleId="RTFNum26">
    <w:name w:val="RTF_Num 2 6"/>
    <w:rsid w:val="0017195D"/>
  </w:style>
  <w:style w:type="character" w:customStyle="1" w:styleId="RTFNum27">
    <w:name w:val="RTF_Num 2 7"/>
    <w:rsid w:val="0017195D"/>
  </w:style>
  <w:style w:type="character" w:customStyle="1" w:styleId="RTFNum28">
    <w:name w:val="RTF_Num 2 8"/>
    <w:rsid w:val="0017195D"/>
  </w:style>
  <w:style w:type="character" w:customStyle="1" w:styleId="RTFNum29">
    <w:name w:val="RTF_Num 2 9"/>
    <w:rsid w:val="0017195D"/>
  </w:style>
  <w:style w:type="character" w:customStyle="1" w:styleId="RTFNum31">
    <w:name w:val="RTF_Num 3 1"/>
    <w:rsid w:val="0017195D"/>
  </w:style>
  <w:style w:type="character" w:customStyle="1" w:styleId="RTFNum32">
    <w:name w:val="RTF_Num 3 2"/>
    <w:rsid w:val="0017195D"/>
  </w:style>
  <w:style w:type="character" w:customStyle="1" w:styleId="RTFNum33">
    <w:name w:val="RTF_Num 3 3"/>
    <w:rsid w:val="0017195D"/>
  </w:style>
  <w:style w:type="character" w:customStyle="1" w:styleId="RTFNum34">
    <w:name w:val="RTF_Num 3 4"/>
    <w:rsid w:val="0017195D"/>
  </w:style>
  <w:style w:type="character" w:customStyle="1" w:styleId="RTFNum35">
    <w:name w:val="RTF_Num 3 5"/>
    <w:rsid w:val="0017195D"/>
  </w:style>
  <w:style w:type="character" w:customStyle="1" w:styleId="RTFNum36">
    <w:name w:val="RTF_Num 3 6"/>
    <w:rsid w:val="0017195D"/>
  </w:style>
  <w:style w:type="character" w:customStyle="1" w:styleId="RTFNum37">
    <w:name w:val="RTF_Num 3 7"/>
    <w:rsid w:val="0017195D"/>
  </w:style>
  <w:style w:type="character" w:customStyle="1" w:styleId="RTFNum38">
    <w:name w:val="RTF_Num 3 8"/>
    <w:rsid w:val="0017195D"/>
  </w:style>
  <w:style w:type="character" w:customStyle="1" w:styleId="RTFNum39">
    <w:name w:val="RTF_Num 3 9"/>
    <w:rsid w:val="0017195D"/>
  </w:style>
  <w:style w:type="character" w:customStyle="1" w:styleId="RTFNum41">
    <w:name w:val="RTF_Num 4 1"/>
    <w:rsid w:val="0017195D"/>
  </w:style>
  <w:style w:type="character" w:customStyle="1" w:styleId="RTFNum42">
    <w:name w:val="RTF_Num 4 2"/>
    <w:rsid w:val="0017195D"/>
  </w:style>
  <w:style w:type="character" w:customStyle="1" w:styleId="RTFNum43">
    <w:name w:val="RTF_Num 4 3"/>
    <w:rsid w:val="0017195D"/>
  </w:style>
  <w:style w:type="character" w:customStyle="1" w:styleId="RTFNum44">
    <w:name w:val="RTF_Num 4 4"/>
    <w:rsid w:val="0017195D"/>
  </w:style>
  <w:style w:type="character" w:customStyle="1" w:styleId="RTFNum45">
    <w:name w:val="RTF_Num 4 5"/>
    <w:rsid w:val="0017195D"/>
  </w:style>
  <w:style w:type="character" w:customStyle="1" w:styleId="RTFNum46">
    <w:name w:val="RTF_Num 4 6"/>
    <w:rsid w:val="0017195D"/>
  </w:style>
  <w:style w:type="character" w:customStyle="1" w:styleId="RTFNum47">
    <w:name w:val="RTF_Num 4 7"/>
    <w:rsid w:val="0017195D"/>
  </w:style>
  <w:style w:type="character" w:customStyle="1" w:styleId="RTFNum48">
    <w:name w:val="RTF_Num 4 8"/>
    <w:rsid w:val="0017195D"/>
  </w:style>
  <w:style w:type="character" w:customStyle="1" w:styleId="RTFNum49">
    <w:name w:val="RTF_Num 4 9"/>
    <w:rsid w:val="0017195D"/>
  </w:style>
  <w:style w:type="character" w:customStyle="1" w:styleId="RTFNum51">
    <w:name w:val="RTF_Num 5 1"/>
    <w:rsid w:val="0017195D"/>
  </w:style>
  <w:style w:type="character" w:customStyle="1" w:styleId="RTFNum52">
    <w:name w:val="RTF_Num 5 2"/>
    <w:rsid w:val="0017195D"/>
  </w:style>
  <w:style w:type="character" w:customStyle="1" w:styleId="RTFNum53">
    <w:name w:val="RTF_Num 5 3"/>
    <w:rsid w:val="0017195D"/>
  </w:style>
  <w:style w:type="character" w:customStyle="1" w:styleId="RTFNum54">
    <w:name w:val="RTF_Num 5 4"/>
    <w:rsid w:val="0017195D"/>
  </w:style>
  <w:style w:type="character" w:customStyle="1" w:styleId="RTFNum55">
    <w:name w:val="RTF_Num 5 5"/>
    <w:rsid w:val="0017195D"/>
  </w:style>
  <w:style w:type="character" w:customStyle="1" w:styleId="RTFNum56">
    <w:name w:val="RTF_Num 5 6"/>
    <w:rsid w:val="0017195D"/>
  </w:style>
  <w:style w:type="character" w:customStyle="1" w:styleId="RTFNum57">
    <w:name w:val="RTF_Num 5 7"/>
    <w:rsid w:val="0017195D"/>
  </w:style>
  <w:style w:type="character" w:customStyle="1" w:styleId="RTFNum58">
    <w:name w:val="RTF_Num 5 8"/>
    <w:rsid w:val="0017195D"/>
  </w:style>
  <w:style w:type="character" w:customStyle="1" w:styleId="RTFNum59">
    <w:name w:val="RTF_Num 5 9"/>
    <w:rsid w:val="0017195D"/>
  </w:style>
  <w:style w:type="character" w:customStyle="1" w:styleId="RTFNum61">
    <w:name w:val="RTF_Num 6 1"/>
    <w:rsid w:val="0017195D"/>
  </w:style>
  <w:style w:type="character" w:customStyle="1" w:styleId="RTFNum62">
    <w:name w:val="RTF_Num 6 2"/>
    <w:rsid w:val="0017195D"/>
  </w:style>
  <w:style w:type="character" w:customStyle="1" w:styleId="RTFNum63">
    <w:name w:val="RTF_Num 6 3"/>
    <w:rsid w:val="0017195D"/>
  </w:style>
  <w:style w:type="character" w:customStyle="1" w:styleId="RTFNum64">
    <w:name w:val="RTF_Num 6 4"/>
    <w:rsid w:val="0017195D"/>
  </w:style>
  <w:style w:type="character" w:customStyle="1" w:styleId="RTFNum65">
    <w:name w:val="RTF_Num 6 5"/>
    <w:rsid w:val="0017195D"/>
  </w:style>
  <w:style w:type="character" w:customStyle="1" w:styleId="RTFNum66">
    <w:name w:val="RTF_Num 6 6"/>
    <w:rsid w:val="0017195D"/>
  </w:style>
  <w:style w:type="character" w:customStyle="1" w:styleId="RTFNum67">
    <w:name w:val="RTF_Num 6 7"/>
    <w:rsid w:val="0017195D"/>
  </w:style>
  <w:style w:type="character" w:customStyle="1" w:styleId="RTFNum68">
    <w:name w:val="RTF_Num 6 8"/>
    <w:rsid w:val="0017195D"/>
  </w:style>
  <w:style w:type="character" w:customStyle="1" w:styleId="RTFNum69">
    <w:name w:val="RTF_Num 6 9"/>
    <w:rsid w:val="0017195D"/>
  </w:style>
  <w:style w:type="character" w:customStyle="1" w:styleId="RTFNum71">
    <w:name w:val="RTF_Num 7 1"/>
    <w:rsid w:val="0017195D"/>
  </w:style>
  <w:style w:type="character" w:customStyle="1" w:styleId="RTFNum81">
    <w:name w:val="RTF_Num 8 1"/>
    <w:rsid w:val="0017195D"/>
  </w:style>
  <w:style w:type="character" w:customStyle="1" w:styleId="RTFNum82">
    <w:name w:val="RTF_Num 8 2"/>
    <w:rsid w:val="0017195D"/>
  </w:style>
  <w:style w:type="character" w:customStyle="1" w:styleId="RTFNum83">
    <w:name w:val="RTF_Num 8 3"/>
    <w:rsid w:val="0017195D"/>
  </w:style>
  <w:style w:type="character" w:customStyle="1" w:styleId="RTFNum84">
    <w:name w:val="RTF_Num 8 4"/>
    <w:rsid w:val="0017195D"/>
  </w:style>
  <w:style w:type="character" w:customStyle="1" w:styleId="RTFNum85">
    <w:name w:val="RTF_Num 8 5"/>
    <w:rsid w:val="0017195D"/>
  </w:style>
  <w:style w:type="character" w:customStyle="1" w:styleId="RTFNum86">
    <w:name w:val="RTF_Num 8 6"/>
    <w:rsid w:val="0017195D"/>
  </w:style>
  <w:style w:type="character" w:customStyle="1" w:styleId="RTFNum87">
    <w:name w:val="RTF_Num 8 7"/>
    <w:rsid w:val="0017195D"/>
  </w:style>
  <w:style w:type="character" w:customStyle="1" w:styleId="RTFNum88">
    <w:name w:val="RTF_Num 8 8"/>
    <w:rsid w:val="0017195D"/>
  </w:style>
  <w:style w:type="character" w:customStyle="1" w:styleId="RTFNum89">
    <w:name w:val="RTF_Num 8 9"/>
    <w:rsid w:val="0017195D"/>
  </w:style>
  <w:style w:type="character" w:customStyle="1" w:styleId="RTFNum91">
    <w:name w:val="RTF_Num 9 1"/>
    <w:rsid w:val="0017195D"/>
  </w:style>
  <w:style w:type="character" w:customStyle="1" w:styleId="RTFNum92">
    <w:name w:val="RTF_Num 9 2"/>
    <w:rsid w:val="0017195D"/>
  </w:style>
  <w:style w:type="character" w:customStyle="1" w:styleId="RTFNum93">
    <w:name w:val="RTF_Num 9 3"/>
    <w:rsid w:val="0017195D"/>
  </w:style>
  <w:style w:type="character" w:customStyle="1" w:styleId="RTFNum94">
    <w:name w:val="RTF_Num 9 4"/>
    <w:rsid w:val="0017195D"/>
  </w:style>
  <w:style w:type="character" w:customStyle="1" w:styleId="RTFNum95">
    <w:name w:val="RTF_Num 9 5"/>
    <w:rsid w:val="0017195D"/>
  </w:style>
  <w:style w:type="character" w:customStyle="1" w:styleId="RTFNum96">
    <w:name w:val="RTF_Num 9 6"/>
    <w:rsid w:val="0017195D"/>
  </w:style>
  <w:style w:type="character" w:customStyle="1" w:styleId="RTFNum97">
    <w:name w:val="RTF_Num 9 7"/>
    <w:rsid w:val="0017195D"/>
  </w:style>
  <w:style w:type="character" w:customStyle="1" w:styleId="RTFNum98">
    <w:name w:val="RTF_Num 9 8"/>
    <w:rsid w:val="0017195D"/>
  </w:style>
  <w:style w:type="character" w:customStyle="1" w:styleId="RTFNum99">
    <w:name w:val="RTF_Num 9 9"/>
    <w:rsid w:val="0017195D"/>
  </w:style>
  <w:style w:type="character" w:customStyle="1" w:styleId="RTFNum101">
    <w:name w:val="RTF_Num 10 1"/>
    <w:rsid w:val="0017195D"/>
  </w:style>
  <w:style w:type="character" w:customStyle="1" w:styleId="RTFNum102">
    <w:name w:val="RTF_Num 10 2"/>
    <w:rsid w:val="0017195D"/>
  </w:style>
  <w:style w:type="character" w:customStyle="1" w:styleId="RTFNum103">
    <w:name w:val="RTF_Num 10 3"/>
    <w:rsid w:val="0017195D"/>
  </w:style>
  <w:style w:type="character" w:customStyle="1" w:styleId="RTFNum104">
    <w:name w:val="RTF_Num 10 4"/>
    <w:rsid w:val="0017195D"/>
  </w:style>
  <w:style w:type="character" w:customStyle="1" w:styleId="RTFNum105">
    <w:name w:val="RTF_Num 10 5"/>
    <w:rsid w:val="0017195D"/>
  </w:style>
  <w:style w:type="character" w:customStyle="1" w:styleId="RTFNum106">
    <w:name w:val="RTF_Num 10 6"/>
    <w:rsid w:val="0017195D"/>
  </w:style>
  <w:style w:type="character" w:customStyle="1" w:styleId="RTFNum107">
    <w:name w:val="RTF_Num 10 7"/>
    <w:rsid w:val="0017195D"/>
  </w:style>
  <w:style w:type="character" w:customStyle="1" w:styleId="RTFNum108">
    <w:name w:val="RTF_Num 10 8"/>
    <w:rsid w:val="0017195D"/>
  </w:style>
  <w:style w:type="character" w:customStyle="1" w:styleId="RTFNum109">
    <w:name w:val="RTF_Num 10 9"/>
    <w:rsid w:val="0017195D"/>
  </w:style>
  <w:style w:type="character" w:customStyle="1" w:styleId="RTFNum111">
    <w:name w:val="RTF_Num 11 1"/>
    <w:rsid w:val="0017195D"/>
  </w:style>
  <w:style w:type="character" w:customStyle="1" w:styleId="RTFNum112">
    <w:name w:val="RTF_Num 11 2"/>
    <w:rsid w:val="0017195D"/>
  </w:style>
  <w:style w:type="character" w:customStyle="1" w:styleId="RTFNum113">
    <w:name w:val="RTF_Num 11 3"/>
    <w:rsid w:val="0017195D"/>
  </w:style>
  <w:style w:type="character" w:customStyle="1" w:styleId="RTFNum114">
    <w:name w:val="RTF_Num 11 4"/>
    <w:rsid w:val="0017195D"/>
  </w:style>
  <w:style w:type="character" w:customStyle="1" w:styleId="RTFNum115">
    <w:name w:val="RTF_Num 11 5"/>
    <w:rsid w:val="0017195D"/>
  </w:style>
  <w:style w:type="character" w:customStyle="1" w:styleId="RTFNum116">
    <w:name w:val="RTF_Num 11 6"/>
    <w:rsid w:val="0017195D"/>
  </w:style>
  <w:style w:type="character" w:customStyle="1" w:styleId="RTFNum117">
    <w:name w:val="RTF_Num 11 7"/>
    <w:rsid w:val="0017195D"/>
  </w:style>
  <w:style w:type="character" w:customStyle="1" w:styleId="RTFNum118">
    <w:name w:val="RTF_Num 11 8"/>
    <w:rsid w:val="0017195D"/>
  </w:style>
  <w:style w:type="character" w:customStyle="1" w:styleId="RTFNum119">
    <w:name w:val="RTF_Num 11 9"/>
    <w:rsid w:val="0017195D"/>
  </w:style>
  <w:style w:type="character" w:customStyle="1" w:styleId="RTFNum121">
    <w:name w:val="RTF_Num 12 1"/>
    <w:rsid w:val="0017195D"/>
  </w:style>
  <w:style w:type="character" w:customStyle="1" w:styleId="RTFNum122">
    <w:name w:val="RTF_Num 12 2"/>
    <w:rsid w:val="0017195D"/>
  </w:style>
  <w:style w:type="character" w:customStyle="1" w:styleId="RTFNum123">
    <w:name w:val="RTF_Num 12 3"/>
    <w:rsid w:val="0017195D"/>
  </w:style>
  <w:style w:type="character" w:customStyle="1" w:styleId="RTFNum124">
    <w:name w:val="RTF_Num 12 4"/>
    <w:rsid w:val="0017195D"/>
  </w:style>
  <w:style w:type="character" w:customStyle="1" w:styleId="RTFNum125">
    <w:name w:val="RTF_Num 12 5"/>
    <w:rsid w:val="0017195D"/>
  </w:style>
  <w:style w:type="character" w:customStyle="1" w:styleId="RTFNum126">
    <w:name w:val="RTF_Num 12 6"/>
    <w:rsid w:val="0017195D"/>
  </w:style>
  <w:style w:type="character" w:customStyle="1" w:styleId="RTFNum127">
    <w:name w:val="RTF_Num 12 7"/>
    <w:rsid w:val="0017195D"/>
  </w:style>
  <w:style w:type="character" w:customStyle="1" w:styleId="RTFNum128">
    <w:name w:val="RTF_Num 12 8"/>
    <w:rsid w:val="0017195D"/>
  </w:style>
  <w:style w:type="character" w:customStyle="1" w:styleId="RTFNum129">
    <w:name w:val="RTF_Num 12 9"/>
    <w:rsid w:val="0017195D"/>
  </w:style>
  <w:style w:type="character" w:customStyle="1" w:styleId="RTFNum131">
    <w:name w:val="RTF_Num 13 1"/>
    <w:rsid w:val="0017195D"/>
  </w:style>
  <w:style w:type="character" w:customStyle="1" w:styleId="RTFNum132">
    <w:name w:val="RTF_Num 13 2"/>
    <w:rsid w:val="0017195D"/>
  </w:style>
  <w:style w:type="character" w:customStyle="1" w:styleId="RTFNum133">
    <w:name w:val="RTF_Num 13 3"/>
    <w:rsid w:val="0017195D"/>
  </w:style>
  <w:style w:type="character" w:customStyle="1" w:styleId="RTFNum134">
    <w:name w:val="RTF_Num 13 4"/>
    <w:rsid w:val="0017195D"/>
  </w:style>
  <w:style w:type="character" w:customStyle="1" w:styleId="RTFNum135">
    <w:name w:val="RTF_Num 13 5"/>
    <w:rsid w:val="0017195D"/>
  </w:style>
  <w:style w:type="character" w:customStyle="1" w:styleId="RTFNum136">
    <w:name w:val="RTF_Num 13 6"/>
    <w:rsid w:val="0017195D"/>
  </w:style>
  <w:style w:type="character" w:customStyle="1" w:styleId="RTFNum137">
    <w:name w:val="RTF_Num 13 7"/>
    <w:rsid w:val="0017195D"/>
  </w:style>
  <w:style w:type="character" w:customStyle="1" w:styleId="RTFNum138">
    <w:name w:val="RTF_Num 13 8"/>
    <w:rsid w:val="0017195D"/>
  </w:style>
  <w:style w:type="character" w:customStyle="1" w:styleId="RTFNum139">
    <w:name w:val="RTF_Num 13 9"/>
    <w:rsid w:val="0017195D"/>
  </w:style>
  <w:style w:type="character" w:customStyle="1" w:styleId="RTFNum141">
    <w:name w:val="RTF_Num 14 1"/>
    <w:rsid w:val="0017195D"/>
  </w:style>
  <w:style w:type="character" w:customStyle="1" w:styleId="RTFNum142">
    <w:name w:val="RTF_Num 14 2"/>
    <w:rsid w:val="0017195D"/>
  </w:style>
  <w:style w:type="character" w:customStyle="1" w:styleId="RTFNum143">
    <w:name w:val="RTF_Num 14 3"/>
    <w:rsid w:val="0017195D"/>
  </w:style>
  <w:style w:type="character" w:customStyle="1" w:styleId="RTFNum144">
    <w:name w:val="RTF_Num 14 4"/>
    <w:rsid w:val="0017195D"/>
  </w:style>
  <w:style w:type="character" w:customStyle="1" w:styleId="RTFNum145">
    <w:name w:val="RTF_Num 14 5"/>
    <w:rsid w:val="0017195D"/>
  </w:style>
  <w:style w:type="character" w:customStyle="1" w:styleId="RTFNum146">
    <w:name w:val="RTF_Num 14 6"/>
    <w:rsid w:val="0017195D"/>
  </w:style>
  <w:style w:type="character" w:customStyle="1" w:styleId="RTFNum147">
    <w:name w:val="RTF_Num 14 7"/>
    <w:rsid w:val="0017195D"/>
  </w:style>
  <w:style w:type="character" w:customStyle="1" w:styleId="RTFNum148">
    <w:name w:val="RTF_Num 14 8"/>
    <w:rsid w:val="0017195D"/>
  </w:style>
  <w:style w:type="character" w:customStyle="1" w:styleId="RTFNum149">
    <w:name w:val="RTF_Num 14 9"/>
    <w:rsid w:val="0017195D"/>
  </w:style>
  <w:style w:type="character" w:customStyle="1" w:styleId="RTFNum151">
    <w:name w:val="RTF_Num 15 1"/>
    <w:rsid w:val="0017195D"/>
  </w:style>
  <w:style w:type="character" w:customStyle="1" w:styleId="RTFNum152">
    <w:name w:val="RTF_Num 15 2"/>
    <w:rsid w:val="0017195D"/>
  </w:style>
  <w:style w:type="character" w:customStyle="1" w:styleId="RTFNum153">
    <w:name w:val="RTF_Num 15 3"/>
    <w:rsid w:val="0017195D"/>
  </w:style>
  <w:style w:type="character" w:customStyle="1" w:styleId="RTFNum154">
    <w:name w:val="RTF_Num 15 4"/>
    <w:rsid w:val="0017195D"/>
  </w:style>
  <w:style w:type="character" w:customStyle="1" w:styleId="RTFNum155">
    <w:name w:val="RTF_Num 15 5"/>
    <w:rsid w:val="0017195D"/>
  </w:style>
  <w:style w:type="character" w:customStyle="1" w:styleId="RTFNum156">
    <w:name w:val="RTF_Num 15 6"/>
    <w:rsid w:val="0017195D"/>
  </w:style>
  <w:style w:type="character" w:customStyle="1" w:styleId="RTFNum157">
    <w:name w:val="RTF_Num 15 7"/>
    <w:rsid w:val="0017195D"/>
  </w:style>
  <w:style w:type="character" w:customStyle="1" w:styleId="RTFNum158">
    <w:name w:val="RTF_Num 15 8"/>
    <w:rsid w:val="0017195D"/>
  </w:style>
  <w:style w:type="character" w:customStyle="1" w:styleId="RTFNum159">
    <w:name w:val="RTF_Num 15 9"/>
    <w:rsid w:val="0017195D"/>
  </w:style>
  <w:style w:type="character" w:customStyle="1" w:styleId="RTFNum161">
    <w:name w:val="RTF_Num 16 1"/>
    <w:rsid w:val="0017195D"/>
  </w:style>
  <w:style w:type="character" w:customStyle="1" w:styleId="RTFNum171">
    <w:name w:val="RTF_Num 17 1"/>
    <w:rsid w:val="0017195D"/>
  </w:style>
  <w:style w:type="character" w:customStyle="1" w:styleId="RTFNum172">
    <w:name w:val="RTF_Num 17 2"/>
    <w:rsid w:val="0017195D"/>
  </w:style>
  <w:style w:type="character" w:customStyle="1" w:styleId="RTFNum173">
    <w:name w:val="RTF_Num 17 3"/>
    <w:rsid w:val="0017195D"/>
  </w:style>
  <w:style w:type="character" w:customStyle="1" w:styleId="RTFNum174">
    <w:name w:val="RTF_Num 17 4"/>
    <w:rsid w:val="0017195D"/>
  </w:style>
  <w:style w:type="character" w:customStyle="1" w:styleId="RTFNum175">
    <w:name w:val="RTF_Num 17 5"/>
    <w:rsid w:val="0017195D"/>
  </w:style>
  <w:style w:type="character" w:customStyle="1" w:styleId="RTFNum176">
    <w:name w:val="RTF_Num 17 6"/>
    <w:rsid w:val="0017195D"/>
  </w:style>
  <w:style w:type="character" w:customStyle="1" w:styleId="RTFNum177">
    <w:name w:val="RTF_Num 17 7"/>
    <w:rsid w:val="0017195D"/>
  </w:style>
  <w:style w:type="character" w:customStyle="1" w:styleId="RTFNum178">
    <w:name w:val="RTF_Num 17 8"/>
    <w:rsid w:val="0017195D"/>
  </w:style>
  <w:style w:type="character" w:customStyle="1" w:styleId="RTFNum179">
    <w:name w:val="RTF_Num 17 9"/>
    <w:rsid w:val="0017195D"/>
  </w:style>
  <w:style w:type="character" w:customStyle="1" w:styleId="RTFNum181">
    <w:name w:val="RTF_Num 18 1"/>
    <w:rsid w:val="0017195D"/>
  </w:style>
  <w:style w:type="character" w:customStyle="1" w:styleId="RTFNum182">
    <w:name w:val="RTF_Num 18 2"/>
    <w:rsid w:val="0017195D"/>
  </w:style>
  <w:style w:type="character" w:customStyle="1" w:styleId="RTFNum183">
    <w:name w:val="RTF_Num 18 3"/>
    <w:rsid w:val="0017195D"/>
  </w:style>
  <w:style w:type="character" w:customStyle="1" w:styleId="RTFNum184">
    <w:name w:val="RTF_Num 18 4"/>
    <w:rsid w:val="0017195D"/>
  </w:style>
  <w:style w:type="character" w:customStyle="1" w:styleId="RTFNum185">
    <w:name w:val="RTF_Num 18 5"/>
    <w:rsid w:val="0017195D"/>
  </w:style>
  <w:style w:type="character" w:customStyle="1" w:styleId="RTFNum186">
    <w:name w:val="RTF_Num 18 6"/>
    <w:rsid w:val="0017195D"/>
  </w:style>
  <w:style w:type="character" w:customStyle="1" w:styleId="RTFNum187">
    <w:name w:val="RTF_Num 18 7"/>
    <w:rsid w:val="0017195D"/>
  </w:style>
  <w:style w:type="character" w:customStyle="1" w:styleId="RTFNum188">
    <w:name w:val="RTF_Num 18 8"/>
    <w:rsid w:val="0017195D"/>
  </w:style>
  <w:style w:type="character" w:customStyle="1" w:styleId="RTFNum189">
    <w:name w:val="RTF_Num 18 9"/>
    <w:rsid w:val="0017195D"/>
  </w:style>
  <w:style w:type="character" w:customStyle="1" w:styleId="RTFNum191">
    <w:name w:val="RTF_Num 19 1"/>
    <w:rsid w:val="0017195D"/>
  </w:style>
  <w:style w:type="character" w:customStyle="1" w:styleId="RTFNum192">
    <w:name w:val="RTF_Num 19 2"/>
    <w:rsid w:val="0017195D"/>
  </w:style>
  <w:style w:type="character" w:customStyle="1" w:styleId="RTFNum193">
    <w:name w:val="RTF_Num 19 3"/>
    <w:rsid w:val="0017195D"/>
  </w:style>
  <w:style w:type="character" w:customStyle="1" w:styleId="RTFNum194">
    <w:name w:val="RTF_Num 19 4"/>
    <w:rsid w:val="0017195D"/>
  </w:style>
  <w:style w:type="character" w:customStyle="1" w:styleId="RTFNum195">
    <w:name w:val="RTF_Num 19 5"/>
    <w:rsid w:val="0017195D"/>
  </w:style>
  <w:style w:type="character" w:customStyle="1" w:styleId="RTFNum196">
    <w:name w:val="RTF_Num 19 6"/>
    <w:rsid w:val="0017195D"/>
  </w:style>
  <w:style w:type="character" w:customStyle="1" w:styleId="RTFNum197">
    <w:name w:val="RTF_Num 19 7"/>
    <w:rsid w:val="0017195D"/>
  </w:style>
  <w:style w:type="character" w:customStyle="1" w:styleId="RTFNum198">
    <w:name w:val="RTF_Num 19 8"/>
    <w:rsid w:val="0017195D"/>
  </w:style>
  <w:style w:type="character" w:customStyle="1" w:styleId="RTFNum199">
    <w:name w:val="RTF_Num 19 9"/>
    <w:rsid w:val="0017195D"/>
  </w:style>
  <w:style w:type="character" w:customStyle="1" w:styleId="1">
    <w:name w:val="Основной шрифт абзаца1"/>
    <w:rsid w:val="0017195D"/>
  </w:style>
  <w:style w:type="character" w:customStyle="1" w:styleId="10">
    <w:name w:val="Номер страницы1"/>
    <w:basedOn w:val="1"/>
    <w:rsid w:val="0017195D"/>
  </w:style>
  <w:style w:type="character" w:styleId="a3">
    <w:name w:val="Hyperlink"/>
    <w:semiHidden/>
    <w:rsid w:val="0017195D"/>
    <w:rPr>
      <w:color w:val="0000FF"/>
      <w:u w:val="single"/>
    </w:rPr>
  </w:style>
  <w:style w:type="character" w:customStyle="1" w:styleId="a4">
    <w:name w:val="Маркеры списка"/>
    <w:rsid w:val="0017195D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17195D"/>
  </w:style>
  <w:style w:type="paragraph" w:customStyle="1" w:styleId="a6">
    <w:name w:val="Заголовок"/>
    <w:basedOn w:val="a"/>
    <w:next w:val="a7"/>
    <w:rsid w:val="0017195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17195D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17195D"/>
    <w:rPr>
      <w:rFonts w:cs="Tahoma"/>
    </w:rPr>
  </w:style>
  <w:style w:type="paragraph" w:customStyle="1" w:styleId="12">
    <w:name w:val="Название1"/>
    <w:basedOn w:val="a"/>
    <w:rsid w:val="0017195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17195D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17195D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17195D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17195D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17195D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7195D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17195D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17195D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17195D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17195D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17195D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17195D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rsid w:val="0017195D"/>
    <w:pPr>
      <w:suppressLineNumbers/>
      <w:tabs>
        <w:tab w:val="center" w:pos="4696"/>
        <w:tab w:val="right" w:pos="9393"/>
      </w:tabs>
    </w:pPr>
  </w:style>
  <w:style w:type="paragraph" w:styleId="aa">
    <w:name w:val="footer"/>
    <w:basedOn w:val="a"/>
    <w:link w:val="ab"/>
    <w:uiPriority w:val="99"/>
    <w:semiHidden/>
    <w:unhideWhenUsed/>
    <w:rsid w:val="00C46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620A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4</cp:revision>
  <cp:lastPrinted>2024-04-01T06:08:00Z</cp:lastPrinted>
  <dcterms:created xsi:type="dcterms:W3CDTF">2024-04-01T06:11:00Z</dcterms:created>
  <dcterms:modified xsi:type="dcterms:W3CDTF">2024-04-01T08:11:00Z</dcterms:modified>
</cp:coreProperties>
</file>