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700" w:rsidRDefault="008D6700">
      <w:pPr>
        <w:jc w:val="center"/>
      </w:pPr>
      <w:r w:rsidRPr="008D6700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7" o:title=""/>
          </v:shape>
        </w:pict>
      </w:r>
    </w:p>
    <w:p w:rsidR="008D6700" w:rsidRDefault="008D6700">
      <w:pPr>
        <w:jc w:val="center"/>
      </w:pPr>
    </w:p>
    <w:p w:rsidR="008D6700" w:rsidRPr="008D2544" w:rsidRDefault="00743C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МУНИЦИПАЛЬНОЕ  ОБРАЗОВАНИЕ</w:t>
      </w:r>
    </w:p>
    <w:p w:rsidR="008D6700" w:rsidRPr="008D2544" w:rsidRDefault="00743C44">
      <w:pPr>
        <w:jc w:val="center"/>
        <w:rPr>
          <w:b/>
          <w:sz w:val="24"/>
          <w:szCs w:val="24"/>
        </w:rPr>
      </w:pPr>
      <w:r w:rsidRPr="008D2544">
        <w:rPr>
          <w:b/>
          <w:sz w:val="28"/>
          <w:szCs w:val="28"/>
        </w:rPr>
        <w:t>БОЛЬШЕВРУДСКОЕ СЕЛЬСКОЕ ПОСЕЛЕНИЕ</w:t>
      </w:r>
    </w:p>
    <w:p w:rsidR="008D6700" w:rsidRPr="008D2544" w:rsidRDefault="00743C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ВОЛОСОВСКОГО МУНИЦИПАЛЬНОГО РАЙОНА </w:t>
      </w:r>
    </w:p>
    <w:p w:rsidR="008D6700" w:rsidRPr="008D2544" w:rsidRDefault="00743C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ЛЕНИНГРАДСКОЙ ОБЛАСТИ</w:t>
      </w:r>
    </w:p>
    <w:p w:rsidR="008D6700" w:rsidRPr="008D2544" w:rsidRDefault="00743C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 xml:space="preserve">СОВЕТ ДЕПУТАТОВ </w:t>
      </w:r>
    </w:p>
    <w:p w:rsidR="008D6700" w:rsidRPr="008D2544" w:rsidRDefault="00743C44" w:rsidP="008D25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БОЛЬШЕВРУДСКОГО СЕЛЬСКОГО ПОСЕЛЕНИЯ</w:t>
      </w:r>
    </w:p>
    <w:p w:rsidR="008D6700" w:rsidRPr="008D2544" w:rsidRDefault="00743C44">
      <w:pPr>
        <w:jc w:val="center"/>
        <w:rPr>
          <w:b/>
          <w:sz w:val="28"/>
          <w:szCs w:val="28"/>
        </w:rPr>
      </w:pPr>
      <w:proofErr w:type="gramStart"/>
      <w:r w:rsidRPr="008D2544">
        <w:rPr>
          <w:b/>
          <w:sz w:val="28"/>
          <w:szCs w:val="28"/>
        </w:rPr>
        <w:t>Р</w:t>
      </w:r>
      <w:proofErr w:type="gramEnd"/>
      <w:r w:rsidRPr="008D2544">
        <w:rPr>
          <w:b/>
          <w:sz w:val="28"/>
          <w:szCs w:val="28"/>
        </w:rPr>
        <w:t xml:space="preserve"> Е Ш Е Н И Е</w:t>
      </w:r>
    </w:p>
    <w:p w:rsidR="008D6700" w:rsidRPr="008D2544" w:rsidRDefault="00743C44">
      <w:pPr>
        <w:jc w:val="center"/>
        <w:rPr>
          <w:sz w:val="24"/>
          <w:szCs w:val="24"/>
        </w:rPr>
      </w:pPr>
      <w:r w:rsidRPr="008D2544">
        <w:rPr>
          <w:sz w:val="24"/>
          <w:szCs w:val="24"/>
        </w:rPr>
        <w:t>(</w:t>
      </w:r>
      <w:r w:rsidR="008D2544" w:rsidRPr="008D2544">
        <w:rPr>
          <w:sz w:val="24"/>
          <w:szCs w:val="24"/>
        </w:rPr>
        <w:t>пятидесятое</w:t>
      </w:r>
      <w:r w:rsidRPr="008D2544">
        <w:rPr>
          <w:sz w:val="24"/>
          <w:szCs w:val="24"/>
        </w:rPr>
        <w:t xml:space="preserve"> заседание первого созыва)</w:t>
      </w:r>
    </w:p>
    <w:p w:rsidR="008D6700" w:rsidRDefault="008D6700">
      <w:pPr>
        <w:jc w:val="center"/>
      </w:pPr>
    </w:p>
    <w:p w:rsidR="008D6700" w:rsidRDefault="008D6700">
      <w:pPr>
        <w:jc w:val="center"/>
      </w:pPr>
    </w:p>
    <w:p w:rsidR="008D6700" w:rsidRDefault="008D2544">
      <w:pPr>
        <w:rPr>
          <w:sz w:val="28"/>
          <w:szCs w:val="28"/>
        </w:rPr>
      </w:pPr>
      <w:r>
        <w:rPr>
          <w:sz w:val="28"/>
          <w:szCs w:val="28"/>
        </w:rPr>
        <w:t>от  28 марта  2024</w:t>
      </w:r>
      <w:r w:rsidR="00743C44">
        <w:rPr>
          <w:sz w:val="28"/>
          <w:szCs w:val="28"/>
        </w:rPr>
        <w:t xml:space="preserve"> года                                                    </w:t>
      </w:r>
      <w:r>
        <w:rPr>
          <w:sz w:val="28"/>
          <w:szCs w:val="28"/>
        </w:rPr>
        <w:t xml:space="preserve">        </w:t>
      </w:r>
      <w:r w:rsidR="00743C44">
        <w:rPr>
          <w:sz w:val="28"/>
          <w:szCs w:val="28"/>
        </w:rPr>
        <w:t xml:space="preserve">                     № 3</w:t>
      </w:r>
      <w:r>
        <w:rPr>
          <w:sz w:val="28"/>
          <w:szCs w:val="28"/>
        </w:rPr>
        <w:t>34</w:t>
      </w:r>
    </w:p>
    <w:p w:rsidR="008D6700" w:rsidRDefault="008D6700">
      <w:pPr>
        <w:jc w:val="center"/>
      </w:pPr>
    </w:p>
    <w:p w:rsidR="008D6700" w:rsidRDefault="008D6700">
      <w:pPr>
        <w:rPr>
          <w:sz w:val="24"/>
          <w:szCs w:val="24"/>
        </w:rPr>
      </w:pPr>
    </w:p>
    <w:p w:rsidR="008D6700" w:rsidRPr="008D2544" w:rsidRDefault="008D2544" w:rsidP="008D25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избрании депутата</w:t>
      </w:r>
      <w:r w:rsidR="00743C44" w:rsidRPr="008D2544">
        <w:rPr>
          <w:b/>
          <w:sz w:val="28"/>
          <w:szCs w:val="28"/>
        </w:rPr>
        <w:t xml:space="preserve"> совета депутатов</w:t>
      </w:r>
    </w:p>
    <w:p w:rsidR="008D6700" w:rsidRPr="008D2544" w:rsidRDefault="00743C44" w:rsidP="008D2544">
      <w:pPr>
        <w:jc w:val="center"/>
        <w:rPr>
          <w:b/>
          <w:sz w:val="28"/>
          <w:szCs w:val="28"/>
        </w:rPr>
      </w:pPr>
      <w:r w:rsidRPr="008D2544">
        <w:rPr>
          <w:b/>
          <w:sz w:val="28"/>
          <w:szCs w:val="28"/>
        </w:rPr>
        <w:t>Волосовского муниципального района</w:t>
      </w:r>
    </w:p>
    <w:p w:rsidR="008D6700" w:rsidRDefault="00743C44" w:rsidP="008D2544">
      <w:pPr>
        <w:jc w:val="center"/>
        <w:rPr>
          <w:sz w:val="18"/>
          <w:szCs w:val="18"/>
        </w:rPr>
      </w:pPr>
      <w:r w:rsidRPr="008D2544">
        <w:rPr>
          <w:b/>
          <w:sz w:val="28"/>
          <w:szCs w:val="28"/>
        </w:rPr>
        <w:t>Ленинградской области</w:t>
      </w:r>
      <w:r>
        <w:rPr>
          <w:sz w:val="18"/>
          <w:szCs w:val="18"/>
        </w:rPr>
        <w:t>.</w:t>
      </w:r>
    </w:p>
    <w:p w:rsidR="008D6700" w:rsidRDefault="008D6700">
      <w:pPr>
        <w:rPr>
          <w:sz w:val="18"/>
          <w:szCs w:val="18"/>
        </w:rPr>
      </w:pPr>
    </w:p>
    <w:p w:rsidR="008D6700" w:rsidRDefault="008D6700">
      <w:pPr>
        <w:rPr>
          <w:sz w:val="18"/>
          <w:szCs w:val="18"/>
        </w:rPr>
      </w:pPr>
    </w:p>
    <w:p w:rsidR="008D6700" w:rsidRDefault="00743C44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</w:t>
      </w:r>
      <w:r>
        <w:rPr>
          <w:sz w:val="28"/>
          <w:szCs w:val="28"/>
        </w:rPr>
        <w:t>На основании п.1, ч.4, ст.35 Федерального закона №131-фз от 06.10.2003г.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«Об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Устава муниципального образования Волосовский муниципальный район Ленинградской области (новая редакция), совет депутатов муниципального образования Большеврудское сельское поселение Волосовского муниципального района Ленинградской области  РЕШИЛ:</w:t>
      </w:r>
    </w:p>
    <w:p w:rsidR="008D6700" w:rsidRDefault="008D6700">
      <w:pPr>
        <w:jc w:val="both"/>
        <w:rPr>
          <w:sz w:val="28"/>
          <w:szCs w:val="28"/>
        </w:rPr>
      </w:pPr>
    </w:p>
    <w:p w:rsidR="008D6700" w:rsidRDefault="00743C4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депутата Большеврудского сельского </w:t>
      </w:r>
      <w:r w:rsidR="008D254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8D2544">
        <w:rPr>
          <w:sz w:val="28"/>
          <w:szCs w:val="28"/>
        </w:rPr>
        <w:t>Никитину Светлану Сергеевну, 16.07</w:t>
      </w:r>
      <w:r>
        <w:rPr>
          <w:sz w:val="28"/>
          <w:szCs w:val="28"/>
        </w:rPr>
        <w:t xml:space="preserve">.1988 года рождения,  депутатом совета депутатов  Волосовского муниципального района Ленинградской области (четвертого созыва). </w:t>
      </w:r>
    </w:p>
    <w:p w:rsidR="00D23F6B" w:rsidRPr="00A5361C" w:rsidRDefault="00D23F6B" w:rsidP="00D23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A5361C">
        <w:rPr>
          <w:sz w:val="28"/>
          <w:szCs w:val="28"/>
        </w:rPr>
        <w:t>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D23F6B" w:rsidRDefault="00D23F6B" w:rsidP="00D23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A5361C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D23F6B" w:rsidRDefault="00D23F6B" w:rsidP="00D23F6B">
      <w:pPr>
        <w:jc w:val="both"/>
        <w:rPr>
          <w:i/>
          <w:sz w:val="26"/>
          <w:szCs w:val="26"/>
        </w:rPr>
      </w:pPr>
    </w:p>
    <w:p w:rsidR="008D6700" w:rsidRDefault="008D6700" w:rsidP="00D23F6B">
      <w:pPr>
        <w:jc w:val="both"/>
        <w:rPr>
          <w:sz w:val="28"/>
          <w:szCs w:val="28"/>
        </w:rPr>
      </w:pPr>
    </w:p>
    <w:p w:rsidR="008D2544" w:rsidRDefault="008D2544">
      <w:pPr>
        <w:ind w:left="720"/>
        <w:jc w:val="both"/>
        <w:rPr>
          <w:sz w:val="28"/>
          <w:szCs w:val="28"/>
        </w:rPr>
      </w:pPr>
    </w:p>
    <w:p w:rsidR="008D2544" w:rsidRDefault="008D2544">
      <w:pPr>
        <w:ind w:left="720"/>
        <w:jc w:val="both"/>
        <w:rPr>
          <w:sz w:val="28"/>
          <w:szCs w:val="28"/>
        </w:rPr>
      </w:pPr>
    </w:p>
    <w:p w:rsidR="008D2544" w:rsidRDefault="008D2544">
      <w:pPr>
        <w:ind w:left="720"/>
        <w:jc w:val="both"/>
        <w:rPr>
          <w:sz w:val="28"/>
          <w:szCs w:val="28"/>
        </w:rPr>
      </w:pPr>
    </w:p>
    <w:p w:rsidR="008D2544" w:rsidRDefault="008D2544">
      <w:pPr>
        <w:ind w:left="720"/>
        <w:jc w:val="both"/>
        <w:rPr>
          <w:sz w:val="28"/>
          <w:szCs w:val="28"/>
        </w:rPr>
      </w:pPr>
    </w:p>
    <w:p w:rsidR="008D2544" w:rsidRPr="006537F4" w:rsidRDefault="008D2544" w:rsidP="008D2544">
      <w:pPr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Заместитель председателя</w:t>
      </w:r>
    </w:p>
    <w:p w:rsidR="008D2544" w:rsidRPr="006537F4" w:rsidRDefault="008D2544" w:rsidP="008D2544">
      <w:pPr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совета депутатов муниципального образования</w:t>
      </w:r>
    </w:p>
    <w:p w:rsidR="008D2544" w:rsidRPr="006537F4" w:rsidRDefault="008D2544" w:rsidP="008D2544">
      <w:pPr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Большеврудское сельское поселение Волосовского</w:t>
      </w:r>
    </w:p>
    <w:p w:rsidR="008D2544" w:rsidRPr="006537F4" w:rsidRDefault="008D2544" w:rsidP="008D2544">
      <w:pPr>
        <w:autoSpaceDN w:val="0"/>
        <w:adjustRightInd w:val="0"/>
        <w:jc w:val="both"/>
        <w:rPr>
          <w:sz w:val="28"/>
          <w:szCs w:val="28"/>
        </w:rPr>
      </w:pPr>
      <w:r w:rsidRPr="006537F4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6537F4">
        <w:rPr>
          <w:sz w:val="28"/>
          <w:szCs w:val="28"/>
        </w:rPr>
        <w:t xml:space="preserve"> </w:t>
      </w:r>
      <w:r w:rsidRPr="006537F4">
        <w:rPr>
          <w:bCs/>
          <w:sz w:val="28"/>
          <w:szCs w:val="28"/>
        </w:rPr>
        <w:t>Лукина Н.В.</w:t>
      </w:r>
    </w:p>
    <w:p w:rsidR="00743C44" w:rsidRPr="00D23F6B" w:rsidRDefault="00743C44" w:rsidP="00D23F6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43C44" w:rsidRPr="00D23F6B" w:rsidSect="008D6700">
      <w:headerReference w:type="default" r:id="rId8"/>
      <w:headerReference w:type="first" r:id="rId9"/>
      <w:footnotePr>
        <w:pos w:val="beneathText"/>
      </w:footnotePr>
      <w:pgSz w:w="11905" w:h="16837"/>
      <w:pgMar w:top="567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53" w:rsidRDefault="00940653">
      <w:r>
        <w:separator/>
      </w:r>
    </w:p>
  </w:endnote>
  <w:endnote w:type="continuationSeparator" w:id="0">
    <w:p w:rsidR="00940653" w:rsidRDefault="0094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53" w:rsidRDefault="00940653">
      <w:r>
        <w:separator/>
      </w:r>
    </w:p>
  </w:footnote>
  <w:footnote w:type="continuationSeparator" w:id="0">
    <w:p w:rsidR="00940653" w:rsidRDefault="00940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00" w:rsidRDefault="008D6700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8D6700" w:rsidRDefault="008D6700">
                <w:pPr>
                  <w:pStyle w:val="14"/>
                </w:pPr>
                <w:r>
                  <w:fldChar w:fldCharType="begin"/>
                </w:r>
                <w:r w:rsidR="00743C44">
                  <w:instrText xml:space="preserve"> PAGE \*Arabic </w:instrText>
                </w:r>
                <w:r>
                  <w:fldChar w:fldCharType="separate"/>
                </w:r>
                <w:r w:rsidR="00D23F6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700" w:rsidRDefault="008D67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26B07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44"/>
    <w:rsid w:val="00743C44"/>
    <w:rsid w:val="008D2544"/>
    <w:rsid w:val="008D6700"/>
    <w:rsid w:val="00940653"/>
    <w:rsid w:val="00D2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0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8D6700"/>
  </w:style>
  <w:style w:type="character" w:customStyle="1" w:styleId="RTFNum22">
    <w:name w:val="RTF_Num 2 2"/>
    <w:rsid w:val="008D6700"/>
  </w:style>
  <w:style w:type="character" w:customStyle="1" w:styleId="RTFNum23">
    <w:name w:val="RTF_Num 2 3"/>
    <w:rsid w:val="008D6700"/>
  </w:style>
  <w:style w:type="character" w:customStyle="1" w:styleId="RTFNum24">
    <w:name w:val="RTF_Num 2 4"/>
    <w:rsid w:val="008D6700"/>
  </w:style>
  <w:style w:type="character" w:customStyle="1" w:styleId="RTFNum25">
    <w:name w:val="RTF_Num 2 5"/>
    <w:rsid w:val="008D6700"/>
  </w:style>
  <w:style w:type="character" w:customStyle="1" w:styleId="RTFNum26">
    <w:name w:val="RTF_Num 2 6"/>
    <w:rsid w:val="008D6700"/>
  </w:style>
  <w:style w:type="character" w:customStyle="1" w:styleId="RTFNum27">
    <w:name w:val="RTF_Num 2 7"/>
    <w:rsid w:val="008D6700"/>
  </w:style>
  <w:style w:type="character" w:customStyle="1" w:styleId="RTFNum28">
    <w:name w:val="RTF_Num 2 8"/>
    <w:rsid w:val="008D6700"/>
  </w:style>
  <w:style w:type="character" w:customStyle="1" w:styleId="RTFNum29">
    <w:name w:val="RTF_Num 2 9"/>
    <w:rsid w:val="008D6700"/>
  </w:style>
  <w:style w:type="character" w:customStyle="1" w:styleId="RTFNum31">
    <w:name w:val="RTF_Num 3 1"/>
    <w:rsid w:val="008D6700"/>
  </w:style>
  <w:style w:type="character" w:customStyle="1" w:styleId="RTFNum32">
    <w:name w:val="RTF_Num 3 2"/>
    <w:rsid w:val="008D6700"/>
  </w:style>
  <w:style w:type="character" w:customStyle="1" w:styleId="RTFNum33">
    <w:name w:val="RTF_Num 3 3"/>
    <w:rsid w:val="008D6700"/>
  </w:style>
  <w:style w:type="character" w:customStyle="1" w:styleId="RTFNum34">
    <w:name w:val="RTF_Num 3 4"/>
    <w:rsid w:val="008D6700"/>
  </w:style>
  <w:style w:type="character" w:customStyle="1" w:styleId="RTFNum35">
    <w:name w:val="RTF_Num 3 5"/>
    <w:rsid w:val="008D6700"/>
  </w:style>
  <w:style w:type="character" w:customStyle="1" w:styleId="RTFNum36">
    <w:name w:val="RTF_Num 3 6"/>
    <w:rsid w:val="008D6700"/>
  </w:style>
  <w:style w:type="character" w:customStyle="1" w:styleId="RTFNum37">
    <w:name w:val="RTF_Num 3 7"/>
    <w:rsid w:val="008D6700"/>
  </w:style>
  <w:style w:type="character" w:customStyle="1" w:styleId="RTFNum38">
    <w:name w:val="RTF_Num 3 8"/>
    <w:rsid w:val="008D6700"/>
  </w:style>
  <w:style w:type="character" w:customStyle="1" w:styleId="RTFNum39">
    <w:name w:val="RTF_Num 3 9"/>
    <w:rsid w:val="008D6700"/>
  </w:style>
  <w:style w:type="character" w:customStyle="1" w:styleId="RTFNum41">
    <w:name w:val="RTF_Num 4 1"/>
    <w:rsid w:val="008D6700"/>
  </w:style>
  <w:style w:type="character" w:customStyle="1" w:styleId="RTFNum42">
    <w:name w:val="RTF_Num 4 2"/>
    <w:rsid w:val="008D6700"/>
  </w:style>
  <w:style w:type="character" w:customStyle="1" w:styleId="RTFNum43">
    <w:name w:val="RTF_Num 4 3"/>
    <w:rsid w:val="008D6700"/>
  </w:style>
  <w:style w:type="character" w:customStyle="1" w:styleId="RTFNum44">
    <w:name w:val="RTF_Num 4 4"/>
    <w:rsid w:val="008D6700"/>
  </w:style>
  <w:style w:type="character" w:customStyle="1" w:styleId="RTFNum45">
    <w:name w:val="RTF_Num 4 5"/>
    <w:rsid w:val="008D6700"/>
  </w:style>
  <w:style w:type="character" w:customStyle="1" w:styleId="RTFNum46">
    <w:name w:val="RTF_Num 4 6"/>
    <w:rsid w:val="008D6700"/>
  </w:style>
  <w:style w:type="character" w:customStyle="1" w:styleId="RTFNum47">
    <w:name w:val="RTF_Num 4 7"/>
    <w:rsid w:val="008D6700"/>
  </w:style>
  <w:style w:type="character" w:customStyle="1" w:styleId="RTFNum48">
    <w:name w:val="RTF_Num 4 8"/>
    <w:rsid w:val="008D6700"/>
  </w:style>
  <w:style w:type="character" w:customStyle="1" w:styleId="RTFNum49">
    <w:name w:val="RTF_Num 4 9"/>
    <w:rsid w:val="008D6700"/>
  </w:style>
  <w:style w:type="character" w:customStyle="1" w:styleId="RTFNum51">
    <w:name w:val="RTF_Num 5 1"/>
    <w:rsid w:val="008D6700"/>
  </w:style>
  <w:style w:type="character" w:customStyle="1" w:styleId="RTFNum52">
    <w:name w:val="RTF_Num 5 2"/>
    <w:rsid w:val="008D6700"/>
  </w:style>
  <w:style w:type="character" w:customStyle="1" w:styleId="RTFNum53">
    <w:name w:val="RTF_Num 5 3"/>
    <w:rsid w:val="008D6700"/>
  </w:style>
  <w:style w:type="character" w:customStyle="1" w:styleId="RTFNum54">
    <w:name w:val="RTF_Num 5 4"/>
    <w:rsid w:val="008D6700"/>
  </w:style>
  <w:style w:type="character" w:customStyle="1" w:styleId="RTFNum55">
    <w:name w:val="RTF_Num 5 5"/>
    <w:rsid w:val="008D6700"/>
  </w:style>
  <w:style w:type="character" w:customStyle="1" w:styleId="RTFNum56">
    <w:name w:val="RTF_Num 5 6"/>
    <w:rsid w:val="008D6700"/>
  </w:style>
  <w:style w:type="character" w:customStyle="1" w:styleId="RTFNum57">
    <w:name w:val="RTF_Num 5 7"/>
    <w:rsid w:val="008D6700"/>
  </w:style>
  <w:style w:type="character" w:customStyle="1" w:styleId="RTFNum58">
    <w:name w:val="RTF_Num 5 8"/>
    <w:rsid w:val="008D6700"/>
  </w:style>
  <w:style w:type="character" w:customStyle="1" w:styleId="RTFNum59">
    <w:name w:val="RTF_Num 5 9"/>
    <w:rsid w:val="008D6700"/>
  </w:style>
  <w:style w:type="character" w:customStyle="1" w:styleId="RTFNum61">
    <w:name w:val="RTF_Num 6 1"/>
    <w:rsid w:val="008D6700"/>
  </w:style>
  <w:style w:type="character" w:customStyle="1" w:styleId="RTFNum62">
    <w:name w:val="RTF_Num 6 2"/>
    <w:rsid w:val="008D6700"/>
  </w:style>
  <w:style w:type="character" w:customStyle="1" w:styleId="RTFNum63">
    <w:name w:val="RTF_Num 6 3"/>
    <w:rsid w:val="008D6700"/>
  </w:style>
  <w:style w:type="character" w:customStyle="1" w:styleId="RTFNum64">
    <w:name w:val="RTF_Num 6 4"/>
    <w:rsid w:val="008D6700"/>
  </w:style>
  <w:style w:type="character" w:customStyle="1" w:styleId="RTFNum65">
    <w:name w:val="RTF_Num 6 5"/>
    <w:rsid w:val="008D6700"/>
  </w:style>
  <w:style w:type="character" w:customStyle="1" w:styleId="RTFNum66">
    <w:name w:val="RTF_Num 6 6"/>
    <w:rsid w:val="008D6700"/>
  </w:style>
  <w:style w:type="character" w:customStyle="1" w:styleId="RTFNum67">
    <w:name w:val="RTF_Num 6 7"/>
    <w:rsid w:val="008D6700"/>
  </w:style>
  <w:style w:type="character" w:customStyle="1" w:styleId="RTFNum68">
    <w:name w:val="RTF_Num 6 8"/>
    <w:rsid w:val="008D6700"/>
  </w:style>
  <w:style w:type="character" w:customStyle="1" w:styleId="RTFNum69">
    <w:name w:val="RTF_Num 6 9"/>
    <w:rsid w:val="008D6700"/>
  </w:style>
  <w:style w:type="character" w:customStyle="1" w:styleId="RTFNum71">
    <w:name w:val="RTF_Num 7 1"/>
    <w:rsid w:val="008D6700"/>
  </w:style>
  <w:style w:type="character" w:customStyle="1" w:styleId="RTFNum81">
    <w:name w:val="RTF_Num 8 1"/>
    <w:rsid w:val="008D6700"/>
  </w:style>
  <w:style w:type="character" w:customStyle="1" w:styleId="RTFNum82">
    <w:name w:val="RTF_Num 8 2"/>
    <w:rsid w:val="008D6700"/>
  </w:style>
  <w:style w:type="character" w:customStyle="1" w:styleId="RTFNum83">
    <w:name w:val="RTF_Num 8 3"/>
    <w:rsid w:val="008D6700"/>
  </w:style>
  <w:style w:type="character" w:customStyle="1" w:styleId="RTFNum84">
    <w:name w:val="RTF_Num 8 4"/>
    <w:rsid w:val="008D6700"/>
  </w:style>
  <w:style w:type="character" w:customStyle="1" w:styleId="RTFNum85">
    <w:name w:val="RTF_Num 8 5"/>
    <w:rsid w:val="008D6700"/>
  </w:style>
  <w:style w:type="character" w:customStyle="1" w:styleId="RTFNum86">
    <w:name w:val="RTF_Num 8 6"/>
    <w:rsid w:val="008D6700"/>
  </w:style>
  <w:style w:type="character" w:customStyle="1" w:styleId="RTFNum87">
    <w:name w:val="RTF_Num 8 7"/>
    <w:rsid w:val="008D6700"/>
  </w:style>
  <w:style w:type="character" w:customStyle="1" w:styleId="RTFNum88">
    <w:name w:val="RTF_Num 8 8"/>
    <w:rsid w:val="008D6700"/>
  </w:style>
  <w:style w:type="character" w:customStyle="1" w:styleId="RTFNum89">
    <w:name w:val="RTF_Num 8 9"/>
    <w:rsid w:val="008D6700"/>
  </w:style>
  <w:style w:type="character" w:customStyle="1" w:styleId="RTFNum91">
    <w:name w:val="RTF_Num 9 1"/>
    <w:rsid w:val="008D6700"/>
  </w:style>
  <w:style w:type="character" w:customStyle="1" w:styleId="RTFNum92">
    <w:name w:val="RTF_Num 9 2"/>
    <w:rsid w:val="008D6700"/>
  </w:style>
  <w:style w:type="character" w:customStyle="1" w:styleId="RTFNum93">
    <w:name w:val="RTF_Num 9 3"/>
    <w:rsid w:val="008D6700"/>
  </w:style>
  <w:style w:type="character" w:customStyle="1" w:styleId="RTFNum94">
    <w:name w:val="RTF_Num 9 4"/>
    <w:rsid w:val="008D6700"/>
  </w:style>
  <w:style w:type="character" w:customStyle="1" w:styleId="RTFNum95">
    <w:name w:val="RTF_Num 9 5"/>
    <w:rsid w:val="008D6700"/>
  </w:style>
  <w:style w:type="character" w:customStyle="1" w:styleId="RTFNum96">
    <w:name w:val="RTF_Num 9 6"/>
    <w:rsid w:val="008D6700"/>
  </w:style>
  <w:style w:type="character" w:customStyle="1" w:styleId="RTFNum97">
    <w:name w:val="RTF_Num 9 7"/>
    <w:rsid w:val="008D6700"/>
  </w:style>
  <w:style w:type="character" w:customStyle="1" w:styleId="RTFNum98">
    <w:name w:val="RTF_Num 9 8"/>
    <w:rsid w:val="008D6700"/>
  </w:style>
  <w:style w:type="character" w:customStyle="1" w:styleId="RTFNum99">
    <w:name w:val="RTF_Num 9 9"/>
    <w:rsid w:val="008D6700"/>
  </w:style>
  <w:style w:type="character" w:customStyle="1" w:styleId="RTFNum101">
    <w:name w:val="RTF_Num 10 1"/>
    <w:rsid w:val="008D6700"/>
  </w:style>
  <w:style w:type="character" w:customStyle="1" w:styleId="RTFNum102">
    <w:name w:val="RTF_Num 10 2"/>
    <w:rsid w:val="008D6700"/>
  </w:style>
  <w:style w:type="character" w:customStyle="1" w:styleId="RTFNum103">
    <w:name w:val="RTF_Num 10 3"/>
    <w:rsid w:val="008D6700"/>
  </w:style>
  <w:style w:type="character" w:customStyle="1" w:styleId="RTFNum104">
    <w:name w:val="RTF_Num 10 4"/>
    <w:rsid w:val="008D6700"/>
  </w:style>
  <w:style w:type="character" w:customStyle="1" w:styleId="RTFNum105">
    <w:name w:val="RTF_Num 10 5"/>
    <w:rsid w:val="008D6700"/>
  </w:style>
  <w:style w:type="character" w:customStyle="1" w:styleId="RTFNum106">
    <w:name w:val="RTF_Num 10 6"/>
    <w:rsid w:val="008D6700"/>
  </w:style>
  <w:style w:type="character" w:customStyle="1" w:styleId="RTFNum107">
    <w:name w:val="RTF_Num 10 7"/>
    <w:rsid w:val="008D6700"/>
  </w:style>
  <w:style w:type="character" w:customStyle="1" w:styleId="RTFNum108">
    <w:name w:val="RTF_Num 10 8"/>
    <w:rsid w:val="008D6700"/>
  </w:style>
  <w:style w:type="character" w:customStyle="1" w:styleId="RTFNum109">
    <w:name w:val="RTF_Num 10 9"/>
    <w:rsid w:val="008D6700"/>
  </w:style>
  <w:style w:type="character" w:customStyle="1" w:styleId="RTFNum111">
    <w:name w:val="RTF_Num 11 1"/>
    <w:rsid w:val="008D6700"/>
  </w:style>
  <w:style w:type="character" w:customStyle="1" w:styleId="RTFNum112">
    <w:name w:val="RTF_Num 11 2"/>
    <w:rsid w:val="008D6700"/>
  </w:style>
  <w:style w:type="character" w:customStyle="1" w:styleId="RTFNum113">
    <w:name w:val="RTF_Num 11 3"/>
    <w:rsid w:val="008D6700"/>
  </w:style>
  <w:style w:type="character" w:customStyle="1" w:styleId="RTFNum114">
    <w:name w:val="RTF_Num 11 4"/>
    <w:rsid w:val="008D6700"/>
  </w:style>
  <w:style w:type="character" w:customStyle="1" w:styleId="RTFNum115">
    <w:name w:val="RTF_Num 11 5"/>
    <w:rsid w:val="008D6700"/>
  </w:style>
  <w:style w:type="character" w:customStyle="1" w:styleId="RTFNum116">
    <w:name w:val="RTF_Num 11 6"/>
    <w:rsid w:val="008D6700"/>
  </w:style>
  <w:style w:type="character" w:customStyle="1" w:styleId="RTFNum117">
    <w:name w:val="RTF_Num 11 7"/>
    <w:rsid w:val="008D6700"/>
  </w:style>
  <w:style w:type="character" w:customStyle="1" w:styleId="RTFNum118">
    <w:name w:val="RTF_Num 11 8"/>
    <w:rsid w:val="008D6700"/>
  </w:style>
  <w:style w:type="character" w:customStyle="1" w:styleId="RTFNum119">
    <w:name w:val="RTF_Num 11 9"/>
    <w:rsid w:val="008D6700"/>
  </w:style>
  <w:style w:type="character" w:customStyle="1" w:styleId="RTFNum121">
    <w:name w:val="RTF_Num 12 1"/>
    <w:rsid w:val="008D6700"/>
  </w:style>
  <w:style w:type="character" w:customStyle="1" w:styleId="RTFNum122">
    <w:name w:val="RTF_Num 12 2"/>
    <w:rsid w:val="008D6700"/>
  </w:style>
  <w:style w:type="character" w:customStyle="1" w:styleId="RTFNum123">
    <w:name w:val="RTF_Num 12 3"/>
    <w:rsid w:val="008D6700"/>
  </w:style>
  <w:style w:type="character" w:customStyle="1" w:styleId="RTFNum124">
    <w:name w:val="RTF_Num 12 4"/>
    <w:rsid w:val="008D6700"/>
  </w:style>
  <w:style w:type="character" w:customStyle="1" w:styleId="RTFNum125">
    <w:name w:val="RTF_Num 12 5"/>
    <w:rsid w:val="008D6700"/>
  </w:style>
  <w:style w:type="character" w:customStyle="1" w:styleId="RTFNum126">
    <w:name w:val="RTF_Num 12 6"/>
    <w:rsid w:val="008D6700"/>
  </w:style>
  <w:style w:type="character" w:customStyle="1" w:styleId="RTFNum127">
    <w:name w:val="RTF_Num 12 7"/>
    <w:rsid w:val="008D6700"/>
  </w:style>
  <w:style w:type="character" w:customStyle="1" w:styleId="RTFNum128">
    <w:name w:val="RTF_Num 12 8"/>
    <w:rsid w:val="008D6700"/>
  </w:style>
  <w:style w:type="character" w:customStyle="1" w:styleId="RTFNum129">
    <w:name w:val="RTF_Num 12 9"/>
    <w:rsid w:val="008D6700"/>
  </w:style>
  <w:style w:type="character" w:customStyle="1" w:styleId="RTFNum131">
    <w:name w:val="RTF_Num 13 1"/>
    <w:rsid w:val="008D6700"/>
  </w:style>
  <w:style w:type="character" w:customStyle="1" w:styleId="RTFNum132">
    <w:name w:val="RTF_Num 13 2"/>
    <w:rsid w:val="008D6700"/>
  </w:style>
  <w:style w:type="character" w:customStyle="1" w:styleId="RTFNum133">
    <w:name w:val="RTF_Num 13 3"/>
    <w:rsid w:val="008D6700"/>
  </w:style>
  <w:style w:type="character" w:customStyle="1" w:styleId="RTFNum134">
    <w:name w:val="RTF_Num 13 4"/>
    <w:rsid w:val="008D6700"/>
  </w:style>
  <w:style w:type="character" w:customStyle="1" w:styleId="RTFNum135">
    <w:name w:val="RTF_Num 13 5"/>
    <w:rsid w:val="008D6700"/>
  </w:style>
  <w:style w:type="character" w:customStyle="1" w:styleId="RTFNum136">
    <w:name w:val="RTF_Num 13 6"/>
    <w:rsid w:val="008D6700"/>
  </w:style>
  <w:style w:type="character" w:customStyle="1" w:styleId="RTFNum137">
    <w:name w:val="RTF_Num 13 7"/>
    <w:rsid w:val="008D6700"/>
  </w:style>
  <w:style w:type="character" w:customStyle="1" w:styleId="RTFNum138">
    <w:name w:val="RTF_Num 13 8"/>
    <w:rsid w:val="008D6700"/>
  </w:style>
  <w:style w:type="character" w:customStyle="1" w:styleId="RTFNum139">
    <w:name w:val="RTF_Num 13 9"/>
    <w:rsid w:val="008D6700"/>
  </w:style>
  <w:style w:type="character" w:customStyle="1" w:styleId="RTFNum141">
    <w:name w:val="RTF_Num 14 1"/>
    <w:rsid w:val="008D6700"/>
  </w:style>
  <w:style w:type="character" w:customStyle="1" w:styleId="RTFNum142">
    <w:name w:val="RTF_Num 14 2"/>
    <w:rsid w:val="008D6700"/>
  </w:style>
  <w:style w:type="character" w:customStyle="1" w:styleId="RTFNum143">
    <w:name w:val="RTF_Num 14 3"/>
    <w:rsid w:val="008D6700"/>
  </w:style>
  <w:style w:type="character" w:customStyle="1" w:styleId="RTFNum144">
    <w:name w:val="RTF_Num 14 4"/>
    <w:rsid w:val="008D6700"/>
  </w:style>
  <w:style w:type="character" w:customStyle="1" w:styleId="RTFNum145">
    <w:name w:val="RTF_Num 14 5"/>
    <w:rsid w:val="008D6700"/>
  </w:style>
  <w:style w:type="character" w:customStyle="1" w:styleId="RTFNum146">
    <w:name w:val="RTF_Num 14 6"/>
    <w:rsid w:val="008D6700"/>
  </w:style>
  <w:style w:type="character" w:customStyle="1" w:styleId="RTFNum147">
    <w:name w:val="RTF_Num 14 7"/>
    <w:rsid w:val="008D6700"/>
  </w:style>
  <w:style w:type="character" w:customStyle="1" w:styleId="RTFNum148">
    <w:name w:val="RTF_Num 14 8"/>
    <w:rsid w:val="008D6700"/>
  </w:style>
  <w:style w:type="character" w:customStyle="1" w:styleId="RTFNum149">
    <w:name w:val="RTF_Num 14 9"/>
    <w:rsid w:val="008D6700"/>
  </w:style>
  <w:style w:type="character" w:customStyle="1" w:styleId="RTFNum151">
    <w:name w:val="RTF_Num 15 1"/>
    <w:rsid w:val="008D6700"/>
  </w:style>
  <w:style w:type="character" w:customStyle="1" w:styleId="RTFNum152">
    <w:name w:val="RTF_Num 15 2"/>
    <w:rsid w:val="008D6700"/>
  </w:style>
  <w:style w:type="character" w:customStyle="1" w:styleId="RTFNum153">
    <w:name w:val="RTF_Num 15 3"/>
    <w:rsid w:val="008D6700"/>
  </w:style>
  <w:style w:type="character" w:customStyle="1" w:styleId="RTFNum154">
    <w:name w:val="RTF_Num 15 4"/>
    <w:rsid w:val="008D6700"/>
  </w:style>
  <w:style w:type="character" w:customStyle="1" w:styleId="RTFNum155">
    <w:name w:val="RTF_Num 15 5"/>
    <w:rsid w:val="008D6700"/>
  </w:style>
  <w:style w:type="character" w:customStyle="1" w:styleId="RTFNum156">
    <w:name w:val="RTF_Num 15 6"/>
    <w:rsid w:val="008D6700"/>
  </w:style>
  <w:style w:type="character" w:customStyle="1" w:styleId="RTFNum157">
    <w:name w:val="RTF_Num 15 7"/>
    <w:rsid w:val="008D6700"/>
  </w:style>
  <w:style w:type="character" w:customStyle="1" w:styleId="RTFNum158">
    <w:name w:val="RTF_Num 15 8"/>
    <w:rsid w:val="008D6700"/>
  </w:style>
  <w:style w:type="character" w:customStyle="1" w:styleId="RTFNum159">
    <w:name w:val="RTF_Num 15 9"/>
    <w:rsid w:val="008D6700"/>
  </w:style>
  <w:style w:type="character" w:customStyle="1" w:styleId="RTFNum161">
    <w:name w:val="RTF_Num 16 1"/>
    <w:rsid w:val="008D6700"/>
  </w:style>
  <w:style w:type="character" w:customStyle="1" w:styleId="RTFNum171">
    <w:name w:val="RTF_Num 17 1"/>
    <w:rsid w:val="008D6700"/>
  </w:style>
  <w:style w:type="character" w:customStyle="1" w:styleId="RTFNum172">
    <w:name w:val="RTF_Num 17 2"/>
    <w:rsid w:val="008D6700"/>
  </w:style>
  <w:style w:type="character" w:customStyle="1" w:styleId="RTFNum173">
    <w:name w:val="RTF_Num 17 3"/>
    <w:rsid w:val="008D6700"/>
  </w:style>
  <w:style w:type="character" w:customStyle="1" w:styleId="RTFNum174">
    <w:name w:val="RTF_Num 17 4"/>
    <w:rsid w:val="008D6700"/>
  </w:style>
  <w:style w:type="character" w:customStyle="1" w:styleId="RTFNum175">
    <w:name w:val="RTF_Num 17 5"/>
    <w:rsid w:val="008D6700"/>
  </w:style>
  <w:style w:type="character" w:customStyle="1" w:styleId="RTFNum176">
    <w:name w:val="RTF_Num 17 6"/>
    <w:rsid w:val="008D6700"/>
  </w:style>
  <w:style w:type="character" w:customStyle="1" w:styleId="RTFNum177">
    <w:name w:val="RTF_Num 17 7"/>
    <w:rsid w:val="008D6700"/>
  </w:style>
  <w:style w:type="character" w:customStyle="1" w:styleId="RTFNum178">
    <w:name w:val="RTF_Num 17 8"/>
    <w:rsid w:val="008D6700"/>
  </w:style>
  <w:style w:type="character" w:customStyle="1" w:styleId="RTFNum179">
    <w:name w:val="RTF_Num 17 9"/>
    <w:rsid w:val="008D6700"/>
  </w:style>
  <w:style w:type="character" w:customStyle="1" w:styleId="RTFNum181">
    <w:name w:val="RTF_Num 18 1"/>
    <w:rsid w:val="008D6700"/>
  </w:style>
  <w:style w:type="character" w:customStyle="1" w:styleId="RTFNum182">
    <w:name w:val="RTF_Num 18 2"/>
    <w:rsid w:val="008D6700"/>
  </w:style>
  <w:style w:type="character" w:customStyle="1" w:styleId="RTFNum183">
    <w:name w:val="RTF_Num 18 3"/>
    <w:rsid w:val="008D6700"/>
  </w:style>
  <w:style w:type="character" w:customStyle="1" w:styleId="RTFNum184">
    <w:name w:val="RTF_Num 18 4"/>
    <w:rsid w:val="008D6700"/>
  </w:style>
  <w:style w:type="character" w:customStyle="1" w:styleId="RTFNum185">
    <w:name w:val="RTF_Num 18 5"/>
    <w:rsid w:val="008D6700"/>
  </w:style>
  <w:style w:type="character" w:customStyle="1" w:styleId="RTFNum186">
    <w:name w:val="RTF_Num 18 6"/>
    <w:rsid w:val="008D6700"/>
  </w:style>
  <w:style w:type="character" w:customStyle="1" w:styleId="RTFNum187">
    <w:name w:val="RTF_Num 18 7"/>
    <w:rsid w:val="008D6700"/>
  </w:style>
  <w:style w:type="character" w:customStyle="1" w:styleId="RTFNum188">
    <w:name w:val="RTF_Num 18 8"/>
    <w:rsid w:val="008D6700"/>
  </w:style>
  <w:style w:type="character" w:customStyle="1" w:styleId="RTFNum189">
    <w:name w:val="RTF_Num 18 9"/>
    <w:rsid w:val="008D6700"/>
  </w:style>
  <w:style w:type="character" w:customStyle="1" w:styleId="RTFNum191">
    <w:name w:val="RTF_Num 19 1"/>
    <w:rsid w:val="008D6700"/>
  </w:style>
  <w:style w:type="character" w:customStyle="1" w:styleId="RTFNum192">
    <w:name w:val="RTF_Num 19 2"/>
    <w:rsid w:val="008D6700"/>
  </w:style>
  <w:style w:type="character" w:customStyle="1" w:styleId="RTFNum193">
    <w:name w:val="RTF_Num 19 3"/>
    <w:rsid w:val="008D6700"/>
  </w:style>
  <w:style w:type="character" w:customStyle="1" w:styleId="RTFNum194">
    <w:name w:val="RTF_Num 19 4"/>
    <w:rsid w:val="008D6700"/>
  </w:style>
  <w:style w:type="character" w:customStyle="1" w:styleId="RTFNum195">
    <w:name w:val="RTF_Num 19 5"/>
    <w:rsid w:val="008D6700"/>
  </w:style>
  <w:style w:type="character" w:customStyle="1" w:styleId="RTFNum196">
    <w:name w:val="RTF_Num 19 6"/>
    <w:rsid w:val="008D6700"/>
  </w:style>
  <w:style w:type="character" w:customStyle="1" w:styleId="RTFNum197">
    <w:name w:val="RTF_Num 19 7"/>
    <w:rsid w:val="008D6700"/>
  </w:style>
  <w:style w:type="character" w:customStyle="1" w:styleId="RTFNum198">
    <w:name w:val="RTF_Num 19 8"/>
    <w:rsid w:val="008D6700"/>
  </w:style>
  <w:style w:type="character" w:customStyle="1" w:styleId="RTFNum199">
    <w:name w:val="RTF_Num 19 9"/>
    <w:rsid w:val="008D6700"/>
  </w:style>
  <w:style w:type="character" w:customStyle="1" w:styleId="1">
    <w:name w:val="Основной шрифт абзаца1"/>
    <w:rsid w:val="008D6700"/>
  </w:style>
  <w:style w:type="character" w:customStyle="1" w:styleId="10">
    <w:name w:val="Номер страницы1"/>
    <w:basedOn w:val="1"/>
    <w:rsid w:val="008D6700"/>
  </w:style>
  <w:style w:type="character" w:styleId="a3">
    <w:name w:val="Hyperlink"/>
    <w:semiHidden/>
    <w:rsid w:val="008D6700"/>
    <w:rPr>
      <w:color w:val="0000FF"/>
      <w:u w:val="single"/>
    </w:rPr>
  </w:style>
  <w:style w:type="character" w:customStyle="1" w:styleId="a4">
    <w:name w:val="Маркеры списка"/>
    <w:rsid w:val="008D6700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8D6700"/>
  </w:style>
  <w:style w:type="paragraph" w:customStyle="1" w:styleId="a6">
    <w:name w:val="Заголовок"/>
    <w:basedOn w:val="a"/>
    <w:next w:val="a7"/>
    <w:rsid w:val="008D670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8D6700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8D6700"/>
    <w:rPr>
      <w:rFonts w:cs="Tahoma"/>
    </w:rPr>
  </w:style>
  <w:style w:type="paragraph" w:customStyle="1" w:styleId="12">
    <w:name w:val="Название1"/>
    <w:basedOn w:val="a"/>
    <w:rsid w:val="008D670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8D6700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8D6700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8D6700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8D6700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8D670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8D6700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8D6700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8D6700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8D6700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8D6700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8D6700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8D6700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8D6700"/>
    <w:pPr>
      <w:suppressLineNumbers/>
      <w:tabs>
        <w:tab w:val="center" w:pos="4696"/>
        <w:tab w:val="right" w:pos="9393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3</cp:revision>
  <cp:lastPrinted>2024-03-29T12:07:00Z</cp:lastPrinted>
  <dcterms:created xsi:type="dcterms:W3CDTF">2024-03-29T11:50:00Z</dcterms:created>
  <dcterms:modified xsi:type="dcterms:W3CDTF">2024-03-29T12:07:00Z</dcterms:modified>
</cp:coreProperties>
</file>