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B49" w:rsidRDefault="004D69F3">
      <w:pPr>
        <w:jc w:val="center"/>
      </w:pPr>
      <w:r w:rsidRPr="004D69F3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mso-position-horizontal-relative:char;mso-position-vertical-relative:line">
            <v:imagedata r:id="rId7" o:title=""/>
          </v:shape>
        </w:pict>
      </w:r>
    </w:p>
    <w:p w:rsidR="00924B49" w:rsidRDefault="00924B49">
      <w:pPr>
        <w:jc w:val="center"/>
      </w:pP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МУНИЦИПАЛЬНОЕ  ОБРАЗОВАНИЕ</w:t>
      </w:r>
    </w:p>
    <w:p w:rsidR="00924B49" w:rsidRPr="008D2544" w:rsidRDefault="003F10B6">
      <w:pPr>
        <w:jc w:val="center"/>
        <w:rPr>
          <w:b/>
          <w:sz w:val="24"/>
          <w:szCs w:val="24"/>
        </w:rPr>
      </w:pPr>
      <w:r w:rsidRPr="008D2544">
        <w:rPr>
          <w:b/>
          <w:sz w:val="28"/>
          <w:szCs w:val="28"/>
        </w:rPr>
        <w:t>БОЛЬШЕВРУДСКОЕ СЕЛЬСКОЕ ПОСЕЛЕНИЕ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 xml:space="preserve">ВОЛОСОВСКОГО МУНИЦИПАЛЬНОГО РАЙОНА 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ЛЕНИНГРАДСКОЙ ОБЛАСТИ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 xml:space="preserve">СОВЕТ ДЕПУТАТОВ </w:t>
      </w:r>
    </w:p>
    <w:p w:rsidR="00924B49" w:rsidRPr="008D2544" w:rsidRDefault="003F10B6" w:rsidP="008D2544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БОЛЬШЕВРУДСКОГО СЕЛЬСКОГО ПОСЕЛЕНИЯ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Р Е Ш Е Н И Е</w:t>
      </w:r>
    </w:p>
    <w:p w:rsidR="00924B49" w:rsidRPr="00BE630C" w:rsidRDefault="003F10B6" w:rsidP="00BE630C">
      <w:pPr>
        <w:jc w:val="center"/>
        <w:rPr>
          <w:sz w:val="24"/>
          <w:szCs w:val="24"/>
        </w:rPr>
      </w:pPr>
      <w:r w:rsidRPr="008D2544">
        <w:rPr>
          <w:sz w:val="24"/>
          <w:szCs w:val="24"/>
        </w:rPr>
        <w:t>(</w:t>
      </w:r>
      <w:r w:rsidR="008D2544" w:rsidRPr="008D2544">
        <w:rPr>
          <w:sz w:val="24"/>
          <w:szCs w:val="24"/>
        </w:rPr>
        <w:t>пят</w:t>
      </w:r>
      <w:r w:rsidR="000D3EE6">
        <w:rPr>
          <w:sz w:val="24"/>
          <w:szCs w:val="24"/>
        </w:rPr>
        <w:t>ьдесят второе</w:t>
      </w:r>
      <w:r w:rsidRPr="008D2544">
        <w:rPr>
          <w:sz w:val="24"/>
          <w:szCs w:val="24"/>
        </w:rPr>
        <w:t xml:space="preserve"> заседание первого созыва)</w:t>
      </w:r>
    </w:p>
    <w:p w:rsidR="00924B49" w:rsidRDefault="000D3EE6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="008D254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D2544">
        <w:rPr>
          <w:sz w:val="28"/>
          <w:szCs w:val="28"/>
        </w:rPr>
        <w:t xml:space="preserve"> 2024</w:t>
      </w:r>
      <w:r w:rsidR="003F10B6">
        <w:rPr>
          <w:sz w:val="28"/>
          <w:szCs w:val="28"/>
        </w:rPr>
        <w:t xml:space="preserve"> года                                                    </w:t>
      </w:r>
      <w:r w:rsidR="008D2544">
        <w:rPr>
          <w:sz w:val="28"/>
          <w:szCs w:val="28"/>
        </w:rPr>
        <w:t xml:space="preserve">        </w:t>
      </w:r>
      <w:r w:rsidR="003F10B6">
        <w:rPr>
          <w:sz w:val="28"/>
          <w:szCs w:val="28"/>
        </w:rPr>
        <w:t xml:space="preserve">                     № </w:t>
      </w:r>
      <w:r w:rsidR="00DA5A2B">
        <w:rPr>
          <w:sz w:val="28"/>
          <w:szCs w:val="28"/>
        </w:rPr>
        <w:t>341</w:t>
      </w:r>
    </w:p>
    <w:p w:rsidR="00924B49" w:rsidRDefault="00924B49">
      <w:pPr>
        <w:jc w:val="center"/>
      </w:pP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5"/>
      </w:tblGrid>
      <w:tr w:rsidR="00802B43" w:rsidRPr="0027058B" w:rsidTr="00EA14D4">
        <w:trPr>
          <w:trHeight w:val="1487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43" w:rsidRPr="0027058B" w:rsidRDefault="00802B43" w:rsidP="00802B4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7058B">
              <w:rPr>
                <w:b/>
                <w:sz w:val="28"/>
                <w:szCs w:val="28"/>
              </w:rPr>
              <w:t>О внесении изменений в Решение Совета депутатов от 28.01.2020</w:t>
            </w:r>
          </w:p>
          <w:p w:rsidR="00802B43" w:rsidRPr="0027058B" w:rsidRDefault="00802B43" w:rsidP="00802B4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7058B">
              <w:rPr>
                <w:b/>
                <w:sz w:val="28"/>
                <w:szCs w:val="28"/>
              </w:rPr>
              <w:t>№52 «Об утверждении Перечня автомобильных дорог</w:t>
            </w:r>
          </w:p>
          <w:p w:rsidR="00802B43" w:rsidRPr="002D474A" w:rsidRDefault="00802B43" w:rsidP="00802B4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7058B">
              <w:rPr>
                <w:b/>
                <w:sz w:val="28"/>
                <w:szCs w:val="28"/>
              </w:rPr>
              <w:t>местного значения общего пользования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058B">
              <w:rPr>
                <w:b/>
                <w:sz w:val="28"/>
                <w:szCs w:val="28"/>
              </w:rPr>
              <w:t>МО Большеврудское сельское поселение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058B">
              <w:rPr>
                <w:b/>
                <w:sz w:val="28"/>
                <w:szCs w:val="28"/>
              </w:rPr>
              <w:t>Волосовского муниципального района Ленинградской области»</w:t>
            </w:r>
          </w:p>
        </w:tc>
      </w:tr>
    </w:tbl>
    <w:p w:rsidR="00802B43" w:rsidRPr="0027058B" w:rsidRDefault="00802B43" w:rsidP="00802B43">
      <w:pPr>
        <w:ind w:left="567" w:firstLine="708"/>
        <w:jc w:val="both"/>
        <w:rPr>
          <w:bCs/>
          <w:color w:val="000000"/>
          <w:kern w:val="36"/>
          <w:sz w:val="28"/>
          <w:szCs w:val="28"/>
        </w:rPr>
      </w:pPr>
      <w:r w:rsidRPr="0027058B">
        <w:rPr>
          <w:bCs/>
          <w:color w:val="000000"/>
          <w:kern w:val="36"/>
          <w:sz w:val="28"/>
          <w:szCs w:val="28"/>
        </w:rPr>
        <w:t xml:space="preserve"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акты Российской Федерации», Уставом Большеврудского сельского поселения Волосовского муниципального района Ленинградской области </w:t>
      </w:r>
    </w:p>
    <w:p w:rsidR="00802B43" w:rsidRPr="0027058B" w:rsidRDefault="00802B43" w:rsidP="00802B43">
      <w:pPr>
        <w:ind w:left="567"/>
        <w:jc w:val="both"/>
        <w:rPr>
          <w:bCs/>
          <w:color w:val="000000"/>
          <w:kern w:val="36"/>
          <w:sz w:val="28"/>
          <w:szCs w:val="28"/>
        </w:rPr>
      </w:pPr>
      <w:r w:rsidRPr="0027058B">
        <w:rPr>
          <w:bCs/>
          <w:color w:val="000000"/>
          <w:kern w:val="36"/>
          <w:sz w:val="28"/>
          <w:szCs w:val="28"/>
        </w:rPr>
        <w:t>РЕШИЛ:</w:t>
      </w:r>
      <w:bookmarkStart w:id="0" w:name="_GoBack"/>
    </w:p>
    <w:p w:rsidR="00802B43" w:rsidRDefault="00802B43" w:rsidP="00802B43">
      <w:pPr>
        <w:widowControl/>
        <w:numPr>
          <w:ilvl w:val="1"/>
          <w:numId w:val="12"/>
        </w:numPr>
        <w:suppressAutoHyphens w:val="0"/>
        <w:autoSpaceDE/>
        <w:ind w:left="567" w:firstLine="284"/>
        <w:jc w:val="both"/>
        <w:rPr>
          <w:rFonts w:eastAsia="Calibri"/>
          <w:sz w:val="28"/>
          <w:szCs w:val="28"/>
        </w:rPr>
      </w:pPr>
      <w:r w:rsidRPr="00443EA6">
        <w:rPr>
          <w:rFonts w:eastAsia="Calibri"/>
          <w:sz w:val="28"/>
          <w:szCs w:val="28"/>
        </w:rPr>
        <w:t xml:space="preserve">Внести изменения в Перечень автомобильных </w:t>
      </w:r>
      <w:bookmarkEnd w:id="0"/>
      <w:r w:rsidRPr="00443EA6">
        <w:rPr>
          <w:rFonts w:eastAsia="Calibri"/>
          <w:sz w:val="28"/>
          <w:szCs w:val="28"/>
        </w:rPr>
        <w:t xml:space="preserve">дорог местного значения общего пользования Большеврудского сельского поселения Волосовского муниципального района Ленинградской области», утвержденный Решением Совета депутатов Большеврудского сельского поселения от 28.01.2020г. №52: </w:t>
      </w:r>
    </w:p>
    <w:p w:rsidR="00802B43" w:rsidRPr="004E4A24" w:rsidRDefault="00802B43" w:rsidP="00802B43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A24">
        <w:rPr>
          <w:rFonts w:ascii="Times New Roman" w:hAnsi="Times New Roman"/>
          <w:b/>
          <w:sz w:val="28"/>
          <w:szCs w:val="28"/>
        </w:rPr>
        <w:t>включить в перечень автомобильных дорог местного значения</w:t>
      </w:r>
      <w:r w:rsidRPr="004E4A24">
        <w:rPr>
          <w:rFonts w:ascii="Times New Roman" w:hAnsi="Times New Roman"/>
          <w:sz w:val="28"/>
          <w:szCs w:val="28"/>
        </w:rPr>
        <w:t xml:space="preserve"> Большеврудского сельского поселения Волосовского муниципального района Ленинградской области объект</w:t>
      </w:r>
      <w:r>
        <w:rPr>
          <w:rFonts w:ascii="Times New Roman" w:hAnsi="Times New Roman"/>
          <w:sz w:val="28"/>
          <w:szCs w:val="28"/>
        </w:rPr>
        <w:t>ы</w:t>
      </w:r>
      <w:r w:rsidRPr="004E4A24">
        <w:rPr>
          <w:rFonts w:ascii="Times New Roman" w:hAnsi="Times New Roman"/>
          <w:sz w:val="28"/>
          <w:szCs w:val="28"/>
        </w:rPr>
        <w:t>:</w:t>
      </w:r>
    </w:p>
    <w:p w:rsidR="00802B43" w:rsidRDefault="00802B43" w:rsidP="00802B43">
      <w:pPr>
        <w:ind w:left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- а</w:t>
      </w:r>
      <w:r w:rsidRPr="002D474A">
        <w:rPr>
          <w:rFonts w:eastAsia="Calibri"/>
          <w:b/>
          <w:sz w:val="28"/>
          <w:szCs w:val="28"/>
        </w:rPr>
        <w:t xml:space="preserve">втомобильная дорога (улучшенный грунт) д. </w:t>
      </w:r>
      <w:r>
        <w:rPr>
          <w:rFonts w:eastAsia="Calibri"/>
          <w:b/>
          <w:sz w:val="28"/>
          <w:szCs w:val="28"/>
        </w:rPr>
        <w:t>Большая Вруда, с кадастровым номером 47:22:0000000:18735, протяженностью 879м;</w:t>
      </w:r>
    </w:p>
    <w:p w:rsidR="00802B43" w:rsidRDefault="00802B43" w:rsidP="00802B43">
      <w:pPr>
        <w:ind w:left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- автомобильная дорога (улучшенный грунт) д. Большие Сяглицы, с кадастровым номером 47:22:0000000:18778, протяженностью 505м.</w:t>
      </w:r>
    </w:p>
    <w:p w:rsidR="00802B43" w:rsidRPr="004E4A24" w:rsidRDefault="00802B43" w:rsidP="00802B43">
      <w:pPr>
        <w:ind w:left="568" w:firstLine="14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4E4A24">
        <w:rPr>
          <w:rFonts w:eastAsia="Calibri"/>
          <w:sz w:val="28"/>
          <w:szCs w:val="28"/>
        </w:rPr>
        <w:t xml:space="preserve">2) внести </w:t>
      </w:r>
      <w:r>
        <w:rPr>
          <w:rFonts w:eastAsia="Calibri"/>
          <w:sz w:val="28"/>
          <w:szCs w:val="28"/>
        </w:rPr>
        <w:t xml:space="preserve">изменения в характеристики объекта: </w:t>
      </w:r>
      <w:r w:rsidRPr="004E4A24">
        <w:rPr>
          <w:rFonts w:eastAsia="Calibri"/>
          <w:b/>
          <w:sz w:val="28"/>
          <w:szCs w:val="28"/>
        </w:rPr>
        <w:t>дорога производственного назначения с кадастровым номером 47:22:0000000:17467, протяженностью 2241м. в п. Беседа.</w:t>
      </w:r>
    </w:p>
    <w:p w:rsidR="00802B43" w:rsidRDefault="00802B43" w:rsidP="00802B43">
      <w:pPr>
        <w:pStyle w:val="ac"/>
        <w:numPr>
          <w:ilvl w:val="0"/>
          <w:numId w:val="12"/>
        </w:num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2D474A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опубликования (обнародования). </w:t>
      </w:r>
    </w:p>
    <w:p w:rsidR="004D2A69" w:rsidRPr="00802B43" w:rsidRDefault="00802B43" w:rsidP="00802B43">
      <w:pPr>
        <w:pStyle w:val="ac"/>
        <w:numPr>
          <w:ilvl w:val="0"/>
          <w:numId w:val="12"/>
        </w:num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802B43">
        <w:rPr>
          <w:rFonts w:ascii="Times New Roman" w:hAnsi="Times New Roman"/>
          <w:color w:val="000000" w:themeColor="text1"/>
          <w:sz w:val="28"/>
          <w:szCs w:val="28"/>
          <w:shd w:val="clear" w:color="auto" w:fill="FEFFFF"/>
        </w:rPr>
        <w:t xml:space="preserve">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 «Большеврудский </w:t>
      </w:r>
      <w:r w:rsidRPr="00802B43">
        <w:rPr>
          <w:rFonts w:ascii="Times New Roman" w:hAnsi="Times New Roman"/>
          <w:color w:val="000000" w:themeColor="text1"/>
          <w:sz w:val="28"/>
          <w:szCs w:val="28"/>
          <w:shd w:val="clear" w:color="auto" w:fill="FEFFFF"/>
        </w:rPr>
        <w:lastRenderedPageBreak/>
        <w:t>вестник» и разместить на официальном сайте администрации Большеврудского сельского поселения.</w:t>
      </w:r>
    </w:p>
    <w:p w:rsidR="008D2544" w:rsidRDefault="008D2544">
      <w:pPr>
        <w:ind w:left="720"/>
        <w:jc w:val="both"/>
        <w:rPr>
          <w:sz w:val="28"/>
          <w:szCs w:val="28"/>
        </w:rPr>
      </w:pPr>
    </w:p>
    <w:p w:rsidR="008D2544" w:rsidRPr="006537F4" w:rsidRDefault="008D2544" w:rsidP="008D2544">
      <w:pPr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Заместитель председателя</w:t>
      </w:r>
    </w:p>
    <w:p w:rsidR="008D2544" w:rsidRPr="006537F4" w:rsidRDefault="008D2544" w:rsidP="008D2544">
      <w:pPr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совета депутатов муниципального образования</w:t>
      </w:r>
    </w:p>
    <w:p w:rsidR="008D2544" w:rsidRPr="006537F4" w:rsidRDefault="008D2544" w:rsidP="008D2544">
      <w:pPr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Большеврудское сельское поселение Волосовского</w:t>
      </w:r>
    </w:p>
    <w:p w:rsidR="003F10B6" w:rsidRPr="00BE630C" w:rsidRDefault="008D2544" w:rsidP="00BE630C">
      <w:pPr>
        <w:autoSpaceDN w:val="0"/>
        <w:adjustRightInd w:val="0"/>
        <w:jc w:val="both"/>
        <w:rPr>
          <w:sz w:val="28"/>
          <w:szCs w:val="28"/>
        </w:rPr>
      </w:pPr>
      <w:r w:rsidRPr="006537F4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6537F4">
        <w:rPr>
          <w:sz w:val="28"/>
          <w:szCs w:val="28"/>
        </w:rPr>
        <w:t xml:space="preserve"> </w:t>
      </w:r>
      <w:r w:rsidRPr="006537F4">
        <w:rPr>
          <w:bCs/>
          <w:sz w:val="28"/>
          <w:szCs w:val="28"/>
        </w:rPr>
        <w:t>Лукина Н.В.</w:t>
      </w:r>
    </w:p>
    <w:sectPr w:rsidR="003F10B6" w:rsidRPr="00BE630C" w:rsidSect="000D3EE6">
      <w:headerReference w:type="default" r:id="rId8"/>
      <w:headerReference w:type="first" r:id="rId9"/>
      <w:footnotePr>
        <w:pos w:val="beneathText"/>
      </w:footnotePr>
      <w:pgSz w:w="11905" w:h="16837"/>
      <w:pgMar w:top="284" w:right="1258" w:bottom="720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EA" w:rsidRDefault="007722EA">
      <w:r>
        <w:separator/>
      </w:r>
    </w:p>
  </w:endnote>
  <w:endnote w:type="continuationSeparator" w:id="0">
    <w:p w:rsidR="007722EA" w:rsidRDefault="0077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EA" w:rsidRDefault="007722EA">
      <w:r>
        <w:separator/>
      </w:r>
    </w:p>
  </w:footnote>
  <w:footnote w:type="continuationSeparator" w:id="0">
    <w:p w:rsidR="007722EA" w:rsidRDefault="00772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49" w:rsidRDefault="004D69F3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24B49" w:rsidRDefault="004D69F3">
                <w:pPr>
                  <w:pStyle w:val="14"/>
                </w:pPr>
                <w:r>
                  <w:fldChar w:fldCharType="begin"/>
                </w:r>
                <w:r w:rsidR="003F10B6">
                  <w:instrText xml:space="preserve"> PAGE \*Arabic </w:instrText>
                </w:r>
                <w:r>
                  <w:fldChar w:fldCharType="separate"/>
                </w:r>
                <w:r w:rsidR="00DA5A2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49" w:rsidRPr="00FB6BBA" w:rsidRDefault="00924B49" w:rsidP="00FB6BBA">
    <w:pPr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130A0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1">
    <w:nsid w:val="3C31585A"/>
    <w:multiLevelType w:val="hybridMultilevel"/>
    <w:tmpl w:val="95EA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94418A"/>
    <w:multiLevelType w:val="hybridMultilevel"/>
    <w:tmpl w:val="08E44CE4"/>
    <w:lvl w:ilvl="0" w:tplc="3DEA99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44"/>
    <w:rsid w:val="000D3EE6"/>
    <w:rsid w:val="00126D2A"/>
    <w:rsid w:val="002340B8"/>
    <w:rsid w:val="003B1F02"/>
    <w:rsid w:val="003F10B6"/>
    <w:rsid w:val="004D2A69"/>
    <w:rsid w:val="004D69F3"/>
    <w:rsid w:val="007722EA"/>
    <w:rsid w:val="00802B43"/>
    <w:rsid w:val="0088151A"/>
    <w:rsid w:val="008D2544"/>
    <w:rsid w:val="00924B49"/>
    <w:rsid w:val="009A07FC"/>
    <w:rsid w:val="00A90FD2"/>
    <w:rsid w:val="00AA1F01"/>
    <w:rsid w:val="00BE630C"/>
    <w:rsid w:val="00C8642E"/>
    <w:rsid w:val="00D1392A"/>
    <w:rsid w:val="00DA5A2B"/>
    <w:rsid w:val="00EF0507"/>
    <w:rsid w:val="00FB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49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924B49"/>
  </w:style>
  <w:style w:type="character" w:customStyle="1" w:styleId="RTFNum22">
    <w:name w:val="RTF_Num 2 2"/>
    <w:rsid w:val="00924B49"/>
  </w:style>
  <w:style w:type="character" w:customStyle="1" w:styleId="RTFNum23">
    <w:name w:val="RTF_Num 2 3"/>
    <w:rsid w:val="00924B49"/>
  </w:style>
  <w:style w:type="character" w:customStyle="1" w:styleId="RTFNum24">
    <w:name w:val="RTF_Num 2 4"/>
    <w:rsid w:val="00924B49"/>
  </w:style>
  <w:style w:type="character" w:customStyle="1" w:styleId="RTFNum25">
    <w:name w:val="RTF_Num 2 5"/>
    <w:rsid w:val="00924B49"/>
  </w:style>
  <w:style w:type="character" w:customStyle="1" w:styleId="RTFNum26">
    <w:name w:val="RTF_Num 2 6"/>
    <w:rsid w:val="00924B49"/>
  </w:style>
  <w:style w:type="character" w:customStyle="1" w:styleId="RTFNum27">
    <w:name w:val="RTF_Num 2 7"/>
    <w:rsid w:val="00924B49"/>
  </w:style>
  <w:style w:type="character" w:customStyle="1" w:styleId="RTFNum28">
    <w:name w:val="RTF_Num 2 8"/>
    <w:rsid w:val="00924B49"/>
  </w:style>
  <w:style w:type="character" w:customStyle="1" w:styleId="RTFNum29">
    <w:name w:val="RTF_Num 2 9"/>
    <w:rsid w:val="00924B49"/>
  </w:style>
  <w:style w:type="character" w:customStyle="1" w:styleId="RTFNum31">
    <w:name w:val="RTF_Num 3 1"/>
    <w:rsid w:val="00924B49"/>
  </w:style>
  <w:style w:type="character" w:customStyle="1" w:styleId="RTFNum32">
    <w:name w:val="RTF_Num 3 2"/>
    <w:rsid w:val="00924B49"/>
  </w:style>
  <w:style w:type="character" w:customStyle="1" w:styleId="RTFNum33">
    <w:name w:val="RTF_Num 3 3"/>
    <w:rsid w:val="00924B49"/>
  </w:style>
  <w:style w:type="character" w:customStyle="1" w:styleId="RTFNum34">
    <w:name w:val="RTF_Num 3 4"/>
    <w:rsid w:val="00924B49"/>
  </w:style>
  <w:style w:type="character" w:customStyle="1" w:styleId="RTFNum35">
    <w:name w:val="RTF_Num 3 5"/>
    <w:rsid w:val="00924B49"/>
  </w:style>
  <w:style w:type="character" w:customStyle="1" w:styleId="RTFNum36">
    <w:name w:val="RTF_Num 3 6"/>
    <w:rsid w:val="00924B49"/>
  </w:style>
  <w:style w:type="character" w:customStyle="1" w:styleId="RTFNum37">
    <w:name w:val="RTF_Num 3 7"/>
    <w:rsid w:val="00924B49"/>
  </w:style>
  <w:style w:type="character" w:customStyle="1" w:styleId="RTFNum38">
    <w:name w:val="RTF_Num 3 8"/>
    <w:rsid w:val="00924B49"/>
  </w:style>
  <w:style w:type="character" w:customStyle="1" w:styleId="RTFNum39">
    <w:name w:val="RTF_Num 3 9"/>
    <w:rsid w:val="00924B49"/>
  </w:style>
  <w:style w:type="character" w:customStyle="1" w:styleId="RTFNum41">
    <w:name w:val="RTF_Num 4 1"/>
    <w:rsid w:val="00924B49"/>
  </w:style>
  <w:style w:type="character" w:customStyle="1" w:styleId="RTFNum42">
    <w:name w:val="RTF_Num 4 2"/>
    <w:rsid w:val="00924B49"/>
  </w:style>
  <w:style w:type="character" w:customStyle="1" w:styleId="RTFNum43">
    <w:name w:val="RTF_Num 4 3"/>
    <w:rsid w:val="00924B49"/>
  </w:style>
  <w:style w:type="character" w:customStyle="1" w:styleId="RTFNum44">
    <w:name w:val="RTF_Num 4 4"/>
    <w:rsid w:val="00924B49"/>
  </w:style>
  <w:style w:type="character" w:customStyle="1" w:styleId="RTFNum45">
    <w:name w:val="RTF_Num 4 5"/>
    <w:rsid w:val="00924B49"/>
  </w:style>
  <w:style w:type="character" w:customStyle="1" w:styleId="RTFNum46">
    <w:name w:val="RTF_Num 4 6"/>
    <w:rsid w:val="00924B49"/>
  </w:style>
  <w:style w:type="character" w:customStyle="1" w:styleId="RTFNum47">
    <w:name w:val="RTF_Num 4 7"/>
    <w:rsid w:val="00924B49"/>
  </w:style>
  <w:style w:type="character" w:customStyle="1" w:styleId="RTFNum48">
    <w:name w:val="RTF_Num 4 8"/>
    <w:rsid w:val="00924B49"/>
  </w:style>
  <w:style w:type="character" w:customStyle="1" w:styleId="RTFNum49">
    <w:name w:val="RTF_Num 4 9"/>
    <w:rsid w:val="00924B49"/>
  </w:style>
  <w:style w:type="character" w:customStyle="1" w:styleId="RTFNum51">
    <w:name w:val="RTF_Num 5 1"/>
    <w:rsid w:val="00924B49"/>
  </w:style>
  <w:style w:type="character" w:customStyle="1" w:styleId="RTFNum52">
    <w:name w:val="RTF_Num 5 2"/>
    <w:rsid w:val="00924B49"/>
  </w:style>
  <w:style w:type="character" w:customStyle="1" w:styleId="RTFNum53">
    <w:name w:val="RTF_Num 5 3"/>
    <w:rsid w:val="00924B49"/>
  </w:style>
  <w:style w:type="character" w:customStyle="1" w:styleId="RTFNum54">
    <w:name w:val="RTF_Num 5 4"/>
    <w:rsid w:val="00924B49"/>
  </w:style>
  <w:style w:type="character" w:customStyle="1" w:styleId="RTFNum55">
    <w:name w:val="RTF_Num 5 5"/>
    <w:rsid w:val="00924B49"/>
  </w:style>
  <w:style w:type="character" w:customStyle="1" w:styleId="RTFNum56">
    <w:name w:val="RTF_Num 5 6"/>
    <w:rsid w:val="00924B49"/>
  </w:style>
  <w:style w:type="character" w:customStyle="1" w:styleId="RTFNum57">
    <w:name w:val="RTF_Num 5 7"/>
    <w:rsid w:val="00924B49"/>
  </w:style>
  <w:style w:type="character" w:customStyle="1" w:styleId="RTFNum58">
    <w:name w:val="RTF_Num 5 8"/>
    <w:rsid w:val="00924B49"/>
  </w:style>
  <w:style w:type="character" w:customStyle="1" w:styleId="RTFNum59">
    <w:name w:val="RTF_Num 5 9"/>
    <w:rsid w:val="00924B49"/>
  </w:style>
  <w:style w:type="character" w:customStyle="1" w:styleId="RTFNum61">
    <w:name w:val="RTF_Num 6 1"/>
    <w:rsid w:val="00924B49"/>
  </w:style>
  <w:style w:type="character" w:customStyle="1" w:styleId="RTFNum62">
    <w:name w:val="RTF_Num 6 2"/>
    <w:rsid w:val="00924B49"/>
  </w:style>
  <w:style w:type="character" w:customStyle="1" w:styleId="RTFNum63">
    <w:name w:val="RTF_Num 6 3"/>
    <w:rsid w:val="00924B49"/>
  </w:style>
  <w:style w:type="character" w:customStyle="1" w:styleId="RTFNum64">
    <w:name w:val="RTF_Num 6 4"/>
    <w:rsid w:val="00924B49"/>
  </w:style>
  <w:style w:type="character" w:customStyle="1" w:styleId="RTFNum65">
    <w:name w:val="RTF_Num 6 5"/>
    <w:rsid w:val="00924B49"/>
  </w:style>
  <w:style w:type="character" w:customStyle="1" w:styleId="RTFNum66">
    <w:name w:val="RTF_Num 6 6"/>
    <w:rsid w:val="00924B49"/>
  </w:style>
  <w:style w:type="character" w:customStyle="1" w:styleId="RTFNum67">
    <w:name w:val="RTF_Num 6 7"/>
    <w:rsid w:val="00924B49"/>
  </w:style>
  <w:style w:type="character" w:customStyle="1" w:styleId="RTFNum68">
    <w:name w:val="RTF_Num 6 8"/>
    <w:rsid w:val="00924B49"/>
  </w:style>
  <w:style w:type="character" w:customStyle="1" w:styleId="RTFNum69">
    <w:name w:val="RTF_Num 6 9"/>
    <w:rsid w:val="00924B49"/>
  </w:style>
  <w:style w:type="character" w:customStyle="1" w:styleId="RTFNum71">
    <w:name w:val="RTF_Num 7 1"/>
    <w:rsid w:val="00924B49"/>
  </w:style>
  <w:style w:type="character" w:customStyle="1" w:styleId="RTFNum81">
    <w:name w:val="RTF_Num 8 1"/>
    <w:rsid w:val="00924B49"/>
  </w:style>
  <w:style w:type="character" w:customStyle="1" w:styleId="RTFNum82">
    <w:name w:val="RTF_Num 8 2"/>
    <w:rsid w:val="00924B49"/>
  </w:style>
  <w:style w:type="character" w:customStyle="1" w:styleId="RTFNum83">
    <w:name w:val="RTF_Num 8 3"/>
    <w:rsid w:val="00924B49"/>
  </w:style>
  <w:style w:type="character" w:customStyle="1" w:styleId="RTFNum84">
    <w:name w:val="RTF_Num 8 4"/>
    <w:rsid w:val="00924B49"/>
  </w:style>
  <w:style w:type="character" w:customStyle="1" w:styleId="RTFNum85">
    <w:name w:val="RTF_Num 8 5"/>
    <w:rsid w:val="00924B49"/>
  </w:style>
  <w:style w:type="character" w:customStyle="1" w:styleId="RTFNum86">
    <w:name w:val="RTF_Num 8 6"/>
    <w:rsid w:val="00924B49"/>
  </w:style>
  <w:style w:type="character" w:customStyle="1" w:styleId="RTFNum87">
    <w:name w:val="RTF_Num 8 7"/>
    <w:rsid w:val="00924B49"/>
  </w:style>
  <w:style w:type="character" w:customStyle="1" w:styleId="RTFNum88">
    <w:name w:val="RTF_Num 8 8"/>
    <w:rsid w:val="00924B49"/>
  </w:style>
  <w:style w:type="character" w:customStyle="1" w:styleId="RTFNum89">
    <w:name w:val="RTF_Num 8 9"/>
    <w:rsid w:val="00924B49"/>
  </w:style>
  <w:style w:type="character" w:customStyle="1" w:styleId="RTFNum91">
    <w:name w:val="RTF_Num 9 1"/>
    <w:rsid w:val="00924B49"/>
  </w:style>
  <w:style w:type="character" w:customStyle="1" w:styleId="RTFNum92">
    <w:name w:val="RTF_Num 9 2"/>
    <w:rsid w:val="00924B49"/>
  </w:style>
  <w:style w:type="character" w:customStyle="1" w:styleId="RTFNum93">
    <w:name w:val="RTF_Num 9 3"/>
    <w:rsid w:val="00924B49"/>
  </w:style>
  <w:style w:type="character" w:customStyle="1" w:styleId="RTFNum94">
    <w:name w:val="RTF_Num 9 4"/>
    <w:rsid w:val="00924B49"/>
  </w:style>
  <w:style w:type="character" w:customStyle="1" w:styleId="RTFNum95">
    <w:name w:val="RTF_Num 9 5"/>
    <w:rsid w:val="00924B49"/>
  </w:style>
  <w:style w:type="character" w:customStyle="1" w:styleId="RTFNum96">
    <w:name w:val="RTF_Num 9 6"/>
    <w:rsid w:val="00924B49"/>
  </w:style>
  <w:style w:type="character" w:customStyle="1" w:styleId="RTFNum97">
    <w:name w:val="RTF_Num 9 7"/>
    <w:rsid w:val="00924B49"/>
  </w:style>
  <w:style w:type="character" w:customStyle="1" w:styleId="RTFNum98">
    <w:name w:val="RTF_Num 9 8"/>
    <w:rsid w:val="00924B49"/>
  </w:style>
  <w:style w:type="character" w:customStyle="1" w:styleId="RTFNum99">
    <w:name w:val="RTF_Num 9 9"/>
    <w:rsid w:val="00924B49"/>
  </w:style>
  <w:style w:type="character" w:customStyle="1" w:styleId="RTFNum101">
    <w:name w:val="RTF_Num 10 1"/>
    <w:rsid w:val="00924B49"/>
  </w:style>
  <w:style w:type="character" w:customStyle="1" w:styleId="RTFNum102">
    <w:name w:val="RTF_Num 10 2"/>
    <w:rsid w:val="00924B49"/>
  </w:style>
  <w:style w:type="character" w:customStyle="1" w:styleId="RTFNum103">
    <w:name w:val="RTF_Num 10 3"/>
    <w:rsid w:val="00924B49"/>
  </w:style>
  <w:style w:type="character" w:customStyle="1" w:styleId="RTFNum104">
    <w:name w:val="RTF_Num 10 4"/>
    <w:rsid w:val="00924B49"/>
  </w:style>
  <w:style w:type="character" w:customStyle="1" w:styleId="RTFNum105">
    <w:name w:val="RTF_Num 10 5"/>
    <w:rsid w:val="00924B49"/>
  </w:style>
  <w:style w:type="character" w:customStyle="1" w:styleId="RTFNum106">
    <w:name w:val="RTF_Num 10 6"/>
    <w:rsid w:val="00924B49"/>
  </w:style>
  <w:style w:type="character" w:customStyle="1" w:styleId="RTFNum107">
    <w:name w:val="RTF_Num 10 7"/>
    <w:rsid w:val="00924B49"/>
  </w:style>
  <w:style w:type="character" w:customStyle="1" w:styleId="RTFNum108">
    <w:name w:val="RTF_Num 10 8"/>
    <w:rsid w:val="00924B49"/>
  </w:style>
  <w:style w:type="character" w:customStyle="1" w:styleId="RTFNum109">
    <w:name w:val="RTF_Num 10 9"/>
    <w:rsid w:val="00924B49"/>
  </w:style>
  <w:style w:type="character" w:customStyle="1" w:styleId="RTFNum111">
    <w:name w:val="RTF_Num 11 1"/>
    <w:rsid w:val="00924B49"/>
  </w:style>
  <w:style w:type="character" w:customStyle="1" w:styleId="RTFNum112">
    <w:name w:val="RTF_Num 11 2"/>
    <w:rsid w:val="00924B49"/>
  </w:style>
  <w:style w:type="character" w:customStyle="1" w:styleId="RTFNum113">
    <w:name w:val="RTF_Num 11 3"/>
    <w:rsid w:val="00924B49"/>
  </w:style>
  <w:style w:type="character" w:customStyle="1" w:styleId="RTFNum114">
    <w:name w:val="RTF_Num 11 4"/>
    <w:rsid w:val="00924B49"/>
  </w:style>
  <w:style w:type="character" w:customStyle="1" w:styleId="RTFNum115">
    <w:name w:val="RTF_Num 11 5"/>
    <w:rsid w:val="00924B49"/>
  </w:style>
  <w:style w:type="character" w:customStyle="1" w:styleId="RTFNum116">
    <w:name w:val="RTF_Num 11 6"/>
    <w:rsid w:val="00924B49"/>
  </w:style>
  <w:style w:type="character" w:customStyle="1" w:styleId="RTFNum117">
    <w:name w:val="RTF_Num 11 7"/>
    <w:rsid w:val="00924B49"/>
  </w:style>
  <w:style w:type="character" w:customStyle="1" w:styleId="RTFNum118">
    <w:name w:val="RTF_Num 11 8"/>
    <w:rsid w:val="00924B49"/>
  </w:style>
  <w:style w:type="character" w:customStyle="1" w:styleId="RTFNum119">
    <w:name w:val="RTF_Num 11 9"/>
    <w:rsid w:val="00924B49"/>
  </w:style>
  <w:style w:type="character" w:customStyle="1" w:styleId="RTFNum121">
    <w:name w:val="RTF_Num 12 1"/>
    <w:rsid w:val="00924B49"/>
  </w:style>
  <w:style w:type="character" w:customStyle="1" w:styleId="RTFNum122">
    <w:name w:val="RTF_Num 12 2"/>
    <w:rsid w:val="00924B49"/>
  </w:style>
  <w:style w:type="character" w:customStyle="1" w:styleId="RTFNum123">
    <w:name w:val="RTF_Num 12 3"/>
    <w:rsid w:val="00924B49"/>
  </w:style>
  <w:style w:type="character" w:customStyle="1" w:styleId="RTFNum124">
    <w:name w:val="RTF_Num 12 4"/>
    <w:rsid w:val="00924B49"/>
  </w:style>
  <w:style w:type="character" w:customStyle="1" w:styleId="RTFNum125">
    <w:name w:val="RTF_Num 12 5"/>
    <w:rsid w:val="00924B49"/>
  </w:style>
  <w:style w:type="character" w:customStyle="1" w:styleId="RTFNum126">
    <w:name w:val="RTF_Num 12 6"/>
    <w:rsid w:val="00924B49"/>
  </w:style>
  <w:style w:type="character" w:customStyle="1" w:styleId="RTFNum127">
    <w:name w:val="RTF_Num 12 7"/>
    <w:rsid w:val="00924B49"/>
  </w:style>
  <w:style w:type="character" w:customStyle="1" w:styleId="RTFNum128">
    <w:name w:val="RTF_Num 12 8"/>
    <w:rsid w:val="00924B49"/>
  </w:style>
  <w:style w:type="character" w:customStyle="1" w:styleId="RTFNum129">
    <w:name w:val="RTF_Num 12 9"/>
    <w:rsid w:val="00924B49"/>
  </w:style>
  <w:style w:type="character" w:customStyle="1" w:styleId="RTFNum131">
    <w:name w:val="RTF_Num 13 1"/>
    <w:rsid w:val="00924B49"/>
  </w:style>
  <w:style w:type="character" w:customStyle="1" w:styleId="RTFNum132">
    <w:name w:val="RTF_Num 13 2"/>
    <w:rsid w:val="00924B49"/>
  </w:style>
  <w:style w:type="character" w:customStyle="1" w:styleId="RTFNum133">
    <w:name w:val="RTF_Num 13 3"/>
    <w:rsid w:val="00924B49"/>
  </w:style>
  <w:style w:type="character" w:customStyle="1" w:styleId="RTFNum134">
    <w:name w:val="RTF_Num 13 4"/>
    <w:rsid w:val="00924B49"/>
  </w:style>
  <w:style w:type="character" w:customStyle="1" w:styleId="RTFNum135">
    <w:name w:val="RTF_Num 13 5"/>
    <w:rsid w:val="00924B49"/>
  </w:style>
  <w:style w:type="character" w:customStyle="1" w:styleId="RTFNum136">
    <w:name w:val="RTF_Num 13 6"/>
    <w:rsid w:val="00924B49"/>
  </w:style>
  <w:style w:type="character" w:customStyle="1" w:styleId="RTFNum137">
    <w:name w:val="RTF_Num 13 7"/>
    <w:rsid w:val="00924B49"/>
  </w:style>
  <w:style w:type="character" w:customStyle="1" w:styleId="RTFNum138">
    <w:name w:val="RTF_Num 13 8"/>
    <w:rsid w:val="00924B49"/>
  </w:style>
  <w:style w:type="character" w:customStyle="1" w:styleId="RTFNum139">
    <w:name w:val="RTF_Num 13 9"/>
    <w:rsid w:val="00924B49"/>
  </w:style>
  <w:style w:type="character" w:customStyle="1" w:styleId="RTFNum141">
    <w:name w:val="RTF_Num 14 1"/>
    <w:rsid w:val="00924B49"/>
  </w:style>
  <w:style w:type="character" w:customStyle="1" w:styleId="RTFNum142">
    <w:name w:val="RTF_Num 14 2"/>
    <w:rsid w:val="00924B49"/>
  </w:style>
  <w:style w:type="character" w:customStyle="1" w:styleId="RTFNum143">
    <w:name w:val="RTF_Num 14 3"/>
    <w:rsid w:val="00924B49"/>
  </w:style>
  <w:style w:type="character" w:customStyle="1" w:styleId="RTFNum144">
    <w:name w:val="RTF_Num 14 4"/>
    <w:rsid w:val="00924B49"/>
  </w:style>
  <w:style w:type="character" w:customStyle="1" w:styleId="RTFNum145">
    <w:name w:val="RTF_Num 14 5"/>
    <w:rsid w:val="00924B49"/>
  </w:style>
  <w:style w:type="character" w:customStyle="1" w:styleId="RTFNum146">
    <w:name w:val="RTF_Num 14 6"/>
    <w:rsid w:val="00924B49"/>
  </w:style>
  <w:style w:type="character" w:customStyle="1" w:styleId="RTFNum147">
    <w:name w:val="RTF_Num 14 7"/>
    <w:rsid w:val="00924B49"/>
  </w:style>
  <w:style w:type="character" w:customStyle="1" w:styleId="RTFNum148">
    <w:name w:val="RTF_Num 14 8"/>
    <w:rsid w:val="00924B49"/>
  </w:style>
  <w:style w:type="character" w:customStyle="1" w:styleId="RTFNum149">
    <w:name w:val="RTF_Num 14 9"/>
    <w:rsid w:val="00924B49"/>
  </w:style>
  <w:style w:type="character" w:customStyle="1" w:styleId="RTFNum151">
    <w:name w:val="RTF_Num 15 1"/>
    <w:rsid w:val="00924B49"/>
  </w:style>
  <w:style w:type="character" w:customStyle="1" w:styleId="RTFNum152">
    <w:name w:val="RTF_Num 15 2"/>
    <w:rsid w:val="00924B49"/>
  </w:style>
  <w:style w:type="character" w:customStyle="1" w:styleId="RTFNum153">
    <w:name w:val="RTF_Num 15 3"/>
    <w:rsid w:val="00924B49"/>
  </w:style>
  <w:style w:type="character" w:customStyle="1" w:styleId="RTFNum154">
    <w:name w:val="RTF_Num 15 4"/>
    <w:rsid w:val="00924B49"/>
  </w:style>
  <w:style w:type="character" w:customStyle="1" w:styleId="RTFNum155">
    <w:name w:val="RTF_Num 15 5"/>
    <w:rsid w:val="00924B49"/>
  </w:style>
  <w:style w:type="character" w:customStyle="1" w:styleId="RTFNum156">
    <w:name w:val="RTF_Num 15 6"/>
    <w:rsid w:val="00924B49"/>
  </w:style>
  <w:style w:type="character" w:customStyle="1" w:styleId="RTFNum157">
    <w:name w:val="RTF_Num 15 7"/>
    <w:rsid w:val="00924B49"/>
  </w:style>
  <w:style w:type="character" w:customStyle="1" w:styleId="RTFNum158">
    <w:name w:val="RTF_Num 15 8"/>
    <w:rsid w:val="00924B49"/>
  </w:style>
  <w:style w:type="character" w:customStyle="1" w:styleId="RTFNum159">
    <w:name w:val="RTF_Num 15 9"/>
    <w:rsid w:val="00924B49"/>
  </w:style>
  <w:style w:type="character" w:customStyle="1" w:styleId="RTFNum161">
    <w:name w:val="RTF_Num 16 1"/>
    <w:rsid w:val="00924B49"/>
  </w:style>
  <w:style w:type="character" w:customStyle="1" w:styleId="RTFNum171">
    <w:name w:val="RTF_Num 17 1"/>
    <w:rsid w:val="00924B49"/>
  </w:style>
  <w:style w:type="character" w:customStyle="1" w:styleId="RTFNum172">
    <w:name w:val="RTF_Num 17 2"/>
    <w:rsid w:val="00924B49"/>
  </w:style>
  <w:style w:type="character" w:customStyle="1" w:styleId="RTFNum173">
    <w:name w:val="RTF_Num 17 3"/>
    <w:rsid w:val="00924B49"/>
  </w:style>
  <w:style w:type="character" w:customStyle="1" w:styleId="RTFNum174">
    <w:name w:val="RTF_Num 17 4"/>
    <w:rsid w:val="00924B49"/>
  </w:style>
  <w:style w:type="character" w:customStyle="1" w:styleId="RTFNum175">
    <w:name w:val="RTF_Num 17 5"/>
    <w:rsid w:val="00924B49"/>
  </w:style>
  <w:style w:type="character" w:customStyle="1" w:styleId="RTFNum176">
    <w:name w:val="RTF_Num 17 6"/>
    <w:rsid w:val="00924B49"/>
  </w:style>
  <w:style w:type="character" w:customStyle="1" w:styleId="RTFNum177">
    <w:name w:val="RTF_Num 17 7"/>
    <w:rsid w:val="00924B49"/>
  </w:style>
  <w:style w:type="character" w:customStyle="1" w:styleId="RTFNum178">
    <w:name w:val="RTF_Num 17 8"/>
    <w:rsid w:val="00924B49"/>
  </w:style>
  <w:style w:type="character" w:customStyle="1" w:styleId="RTFNum179">
    <w:name w:val="RTF_Num 17 9"/>
    <w:rsid w:val="00924B49"/>
  </w:style>
  <w:style w:type="character" w:customStyle="1" w:styleId="RTFNum181">
    <w:name w:val="RTF_Num 18 1"/>
    <w:rsid w:val="00924B49"/>
  </w:style>
  <w:style w:type="character" w:customStyle="1" w:styleId="RTFNum182">
    <w:name w:val="RTF_Num 18 2"/>
    <w:rsid w:val="00924B49"/>
  </w:style>
  <w:style w:type="character" w:customStyle="1" w:styleId="RTFNum183">
    <w:name w:val="RTF_Num 18 3"/>
    <w:rsid w:val="00924B49"/>
  </w:style>
  <w:style w:type="character" w:customStyle="1" w:styleId="RTFNum184">
    <w:name w:val="RTF_Num 18 4"/>
    <w:rsid w:val="00924B49"/>
  </w:style>
  <w:style w:type="character" w:customStyle="1" w:styleId="RTFNum185">
    <w:name w:val="RTF_Num 18 5"/>
    <w:rsid w:val="00924B49"/>
  </w:style>
  <w:style w:type="character" w:customStyle="1" w:styleId="RTFNum186">
    <w:name w:val="RTF_Num 18 6"/>
    <w:rsid w:val="00924B49"/>
  </w:style>
  <w:style w:type="character" w:customStyle="1" w:styleId="RTFNum187">
    <w:name w:val="RTF_Num 18 7"/>
    <w:rsid w:val="00924B49"/>
  </w:style>
  <w:style w:type="character" w:customStyle="1" w:styleId="RTFNum188">
    <w:name w:val="RTF_Num 18 8"/>
    <w:rsid w:val="00924B49"/>
  </w:style>
  <w:style w:type="character" w:customStyle="1" w:styleId="RTFNum189">
    <w:name w:val="RTF_Num 18 9"/>
    <w:rsid w:val="00924B49"/>
  </w:style>
  <w:style w:type="character" w:customStyle="1" w:styleId="RTFNum191">
    <w:name w:val="RTF_Num 19 1"/>
    <w:rsid w:val="00924B49"/>
  </w:style>
  <w:style w:type="character" w:customStyle="1" w:styleId="RTFNum192">
    <w:name w:val="RTF_Num 19 2"/>
    <w:rsid w:val="00924B49"/>
  </w:style>
  <w:style w:type="character" w:customStyle="1" w:styleId="RTFNum193">
    <w:name w:val="RTF_Num 19 3"/>
    <w:rsid w:val="00924B49"/>
  </w:style>
  <w:style w:type="character" w:customStyle="1" w:styleId="RTFNum194">
    <w:name w:val="RTF_Num 19 4"/>
    <w:rsid w:val="00924B49"/>
  </w:style>
  <w:style w:type="character" w:customStyle="1" w:styleId="RTFNum195">
    <w:name w:val="RTF_Num 19 5"/>
    <w:rsid w:val="00924B49"/>
  </w:style>
  <w:style w:type="character" w:customStyle="1" w:styleId="RTFNum196">
    <w:name w:val="RTF_Num 19 6"/>
    <w:rsid w:val="00924B49"/>
  </w:style>
  <w:style w:type="character" w:customStyle="1" w:styleId="RTFNum197">
    <w:name w:val="RTF_Num 19 7"/>
    <w:rsid w:val="00924B49"/>
  </w:style>
  <w:style w:type="character" w:customStyle="1" w:styleId="RTFNum198">
    <w:name w:val="RTF_Num 19 8"/>
    <w:rsid w:val="00924B49"/>
  </w:style>
  <w:style w:type="character" w:customStyle="1" w:styleId="RTFNum199">
    <w:name w:val="RTF_Num 19 9"/>
    <w:rsid w:val="00924B49"/>
  </w:style>
  <w:style w:type="character" w:customStyle="1" w:styleId="1">
    <w:name w:val="Основной шрифт абзаца1"/>
    <w:rsid w:val="00924B49"/>
  </w:style>
  <w:style w:type="character" w:customStyle="1" w:styleId="10">
    <w:name w:val="Номер страницы1"/>
    <w:basedOn w:val="1"/>
    <w:rsid w:val="00924B49"/>
  </w:style>
  <w:style w:type="character" w:styleId="a3">
    <w:name w:val="Hyperlink"/>
    <w:semiHidden/>
    <w:rsid w:val="00924B49"/>
    <w:rPr>
      <w:color w:val="0000FF"/>
      <w:u w:val="single"/>
    </w:rPr>
  </w:style>
  <w:style w:type="character" w:customStyle="1" w:styleId="a4">
    <w:name w:val="Маркеры списка"/>
    <w:rsid w:val="00924B49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24B49"/>
  </w:style>
  <w:style w:type="paragraph" w:customStyle="1" w:styleId="a6">
    <w:name w:val="Заголовок"/>
    <w:basedOn w:val="a"/>
    <w:next w:val="a7"/>
    <w:rsid w:val="00924B4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924B49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924B49"/>
    <w:rPr>
      <w:rFonts w:cs="Tahoma"/>
    </w:rPr>
  </w:style>
  <w:style w:type="paragraph" w:customStyle="1" w:styleId="12">
    <w:name w:val="Название1"/>
    <w:basedOn w:val="a"/>
    <w:rsid w:val="00924B4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924B49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924B49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924B49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924B49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924B49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24B49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924B49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924B49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924B49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924B49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924B49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924B49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rsid w:val="00924B49"/>
    <w:pPr>
      <w:suppressLineNumbers/>
      <w:tabs>
        <w:tab w:val="center" w:pos="4696"/>
        <w:tab w:val="right" w:pos="9393"/>
      </w:tabs>
    </w:pPr>
  </w:style>
  <w:style w:type="paragraph" w:styleId="aa">
    <w:name w:val="footer"/>
    <w:basedOn w:val="a"/>
    <w:link w:val="ab"/>
    <w:uiPriority w:val="99"/>
    <w:semiHidden/>
    <w:unhideWhenUsed/>
    <w:rsid w:val="00FB6B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6BBA"/>
    <w:rPr>
      <w:lang w:bidi="ru-RU"/>
    </w:rPr>
  </w:style>
  <w:style w:type="paragraph" w:styleId="ac">
    <w:name w:val="List Paragraph"/>
    <w:basedOn w:val="a"/>
    <w:uiPriority w:val="34"/>
    <w:qFormat/>
    <w:rsid w:val="004D2A69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ad">
    <w:name w:val="Стиль"/>
    <w:rsid w:val="004D2A6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2</cp:revision>
  <cp:lastPrinted>2024-06-17T08:26:00Z</cp:lastPrinted>
  <dcterms:created xsi:type="dcterms:W3CDTF">2024-06-17T08:26:00Z</dcterms:created>
  <dcterms:modified xsi:type="dcterms:W3CDTF">2024-06-17T08:26:00Z</dcterms:modified>
</cp:coreProperties>
</file>