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4B49" w:rsidRDefault="00A67EA5">
      <w:pPr>
        <w:jc w:val="center"/>
      </w:pPr>
      <w:r w:rsidRPr="00A67EA5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mso-position-horizontal-relative:char;mso-position-vertical-relative:line">
            <v:imagedata r:id="rId7" o:title=""/>
          </v:shape>
        </w:pict>
      </w:r>
    </w:p>
    <w:p w:rsidR="00924B49" w:rsidRDefault="00924B49">
      <w:pPr>
        <w:jc w:val="center"/>
      </w:pPr>
    </w:p>
    <w:p w:rsidR="00924B49" w:rsidRPr="008D2544" w:rsidRDefault="003F10B6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МУНИЦИПАЛЬНОЕ  ОБРАЗОВАНИЕ</w:t>
      </w:r>
    </w:p>
    <w:p w:rsidR="00924B49" w:rsidRPr="008D2544" w:rsidRDefault="003F10B6">
      <w:pPr>
        <w:jc w:val="center"/>
        <w:rPr>
          <w:b/>
          <w:sz w:val="24"/>
          <w:szCs w:val="24"/>
        </w:rPr>
      </w:pPr>
      <w:r w:rsidRPr="008D2544">
        <w:rPr>
          <w:b/>
          <w:sz w:val="28"/>
          <w:szCs w:val="28"/>
        </w:rPr>
        <w:t>БОЛЬШЕВРУДСКОЕ СЕЛЬСКОЕ ПОСЕЛЕНИЕ</w:t>
      </w:r>
    </w:p>
    <w:p w:rsidR="00924B49" w:rsidRPr="008D2544" w:rsidRDefault="003F10B6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 xml:space="preserve">ВОЛОСОВСКОГО МУНИЦИПАЛЬНОГО РАЙОНА </w:t>
      </w:r>
    </w:p>
    <w:p w:rsidR="00924B49" w:rsidRPr="008D2544" w:rsidRDefault="003F10B6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ЛЕНИНГРАДСКОЙ ОБЛАСТИ</w:t>
      </w:r>
    </w:p>
    <w:p w:rsidR="00924B49" w:rsidRPr="008D2544" w:rsidRDefault="003F10B6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 xml:space="preserve">СОВЕТ ДЕПУТАТОВ </w:t>
      </w:r>
    </w:p>
    <w:p w:rsidR="00924B49" w:rsidRPr="008D2544" w:rsidRDefault="003F10B6" w:rsidP="008D2544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БОЛЬШЕВРУДСКОГО СЕЛЬСКОГО ПОСЕЛЕНИЯ</w:t>
      </w:r>
    </w:p>
    <w:p w:rsidR="00924B49" w:rsidRPr="008D2544" w:rsidRDefault="003F10B6">
      <w:pPr>
        <w:jc w:val="center"/>
        <w:rPr>
          <w:b/>
          <w:sz w:val="28"/>
          <w:szCs w:val="28"/>
        </w:rPr>
      </w:pPr>
      <w:proofErr w:type="gramStart"/>
      <w:r w:rsidRPr="008D2544">
        <w:rPr>
          <w:b/>
          <w:sz w:val="28"/>
          <w:szCs w:val="28"/>
        </w:rPr>
        <w:t>Р</w:t>
      </w:r>
      <w:proofErr w:type="gramEnd"/>
      <w:r w:rsidRPr="008D2544">
        <w:rPr>
          <w:b/>
          <w:sz w:val="28"/>
          <w:szCs w:val="28"/>
        </w:rPr>
        <w:t xml:space="preserve"> Е Ш Е Н И Е</w:t>
      </w:r>
    </w:p>
    <w:p w:rsidR="00924B49" w:rsidRPr="00BE630C" w:rsidRDefault="003F10B6" w:rsidP="00BE630C">
      <w:pPr>
        <w:jc w:val="center"/>
        <w:rPr>
          <w:sz w:val="24"/>
          <w:szCs w:val="24"/>
        </w:rPr>
      </w:pPr>
      <w:r w:rsidRPr="008D2544">
        <w:rPr>
          <w:sz w:val="24"/>
          <w:szCs w:val="24"/>
        </w:rPr>
        <w:t>(</w:t>
      </w:r>
      <w:r w:rsidR="008D2544" w:rsidRPr="008D2544">
        <w:rPr>
          <w:sz w:val="24"/>
          <w:szCs w:val="24"/>
        </w:rPr>
        <w:t>пят</w:t>
      </w:r>
      <w:r w:rsidR="000D3EE6">
        <w:rPr>
          <w:sz w:val="24"/>
          <w:szCs w:val="24"/>
        </w:rPr>
        <w:t>ьдесят второе</w:t>
      </w:r>
      <w:r w:rsidRPr="008D2544">
        <w:rPr>
          <w:sz w:val="24"/>
          <w:szCs w:val="24"/>
        </w:rPr>
        <w:t xml:space="preserve"> заседание первого созыва)</w:t>
      </w:r>
    </w:p>
    <w:p w:rsidR="00924B49" w:rsidRPr="00D32EBC" w:rsidRDefault="000D3EE6" w:rsidP="00D32EBC">
      <w:pPr>
        <w:rPr>
          <w:sz w:val="28"/>
          <w:szCs w:val="28"/>
        </w:rPr>
      </w:pPr>
      <w:r>
        <w:rPr>
          <w:sz w:val="28"/>
          <w:szCs w:val="28"/>
        </w:rPr>
        <w:t>От 18</w:t>
      </w:r>
      <w:r w:rsidR="008D254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8D2544">
        <w:rPr>
          <w:sz w:val="28"/>
          <w:szCs w:val="28"/>
        </w:rPr>
        <w:t xml:space="preserve"> 2024</w:t>
      </w:r>
      <w:r w:rsidR="003F10B6">
        <w:rPr>
          <w:sz w:val="28"/>
          <w:szCs w:val="28"/>
        </w:rPr>
        <w:t xml:space="preserve"> года                                                    </w:t>
      </w:r>
      <w:r w:rsidR="008D2544">
        <w:rPr>
          <w:sz w:val="28"/>
          <w:szCs w:val="28"/>
        </w:rPr>
        <w:t xml:space="preserve">        </w:t>
      </w:r>
      <w:r w:rsidR="003F10B6">
        <w:rPr>
          <w:sz w:val="28"/>
          <w:szCs w:val="28"/>
        </w:rPr>
        <w:t xml:space="preserve">                     № </w:t>
      </w:r>
      <w:r w:rsidR="00706BA7">
        <w:rPr>
          <w:sz w:val="28"/>
          <w:szCs w:val="28"/>
        </w:rPr>
        <w:t>342</w:t>
      </w:r>
    </w:p>
    <w:tbl>
      <w:tblPr>
        <w:tblW w:w="7371" w:type="dxa"/>
        <w:tblInd w:w="1101" w:type="dxa"/>
        <w:tblLook w:val="04A0"/>
      </w:tblPr>
      <w:tblGrid>
        <w:gridCol w:w="7371"/>
      </w:tblGrid>
      <w:tr w:rsidR="000D3EE6" w:rsidTr="000D3EE6">
        <w:tc>
          <w:tcPr>
            <w:tcW w:w="7371" w:type="dxa"/>
          </w:tcPr>
          <w:p w:rsidR="000D3EE6" w:rsidRDefault="000D3EE6" w:rsidP="000D3EE6">
            <w:pPr>
              <w:pStyle w:val="a9"/>
              <w:tabs>
                <w:tab w:val="clear" w:pos="4696"/>
                <w:tab w:val="center" w:pos="-4678"/>
              </w:tabs>
              <w:jc w:val="center"/>
              <w:rPr>
                <w:b/>
                <w:sz w:val="28"/>
                <w:szCs w:val="28"/>
              </w:rPr>
            </w:pPr>
            <w:r w:rsidRPr="000D3EE6">
              <w:rPr>
                <w:b/>
                <w:sz w:val="28"/>
                <w:szCs w:val="28"/>
              </w:rPr>
              <w:t xml:space="preserve">О назначении выборов депутатов </w:t>
            </w:r>
          </w:p>
          <w:p w:rsidR="000D3EE6" w:rsidRDefault="000D3EE6" w:rsidP="000D3EE6">
            <w:pPr>
              <w:pStyle w:val="a9"/>
              <w:tabs>
                <w:tab w:val="clear" w:pos="4696"/>
                <w:tab w:val="center" w:pos="-4678"/>
              </w:tabs>
              <w:jc w:val="center"/>
              <w:rPr>
                <w:b/>
                <w:sz w:val="28"/>
                <w:szCs w:val="28"/>
              </w:rPr>
            </w:pPr>
            <w:r w:rsidRPr="000D3EE6">
              <w:rPr>
                <w:b/>
                <w:sz w:val="28"/>
                <w:szCs w:val="28"/>
              </w:rPr>
              <w:t xml:space="preserve">совета депутатов муниципального  образования </w:t>
            </w:r>
          </w:p>
          <w:p w:rsidR="000D3EE6" w:rsidRDefault="000D3EE6" w:rsidP="000D3EE6">
            <w:pPr>
              <w:pStyle w:val="a9"/>
              <w:tabs>
                <w:tab w:val="clear" w:pos="4696"/>
                <w:tab w:val="center" w:pos="-4678"/>
              </w:tabs>
              <w:jc w:val="center"/>
              <w:rPr>
                <w:b/>
                <w:sz w:val="28"/>
                <w:szCs w:val="28"/>
              </w:rPr>
            </w:pPr>
            <w:r w:rsidRPr="000D3EE6">
              <w:rPr>
                <w:b/>
                <w:sz w:val="28"/>
                <w:szCs w:val="28"/>
              </w:rPr>
              <w:t xml:space="preserve">Большеврудское сельское поселение </w:t>
            </w:r>
          </w:p>
          <w:p w:rsidR="000D3EE6" w:rsidRDefault="000D3EE6" w:rsidP="000D3EE6">
            <w:pPr>
              <w:pStyle w:val="a9"/>
              <w:tabs>
                <w:tab w:val="clear" w:pos="4696"/>
                <w:tab w:val="center" w:pos="-4678"/>
              </w:tabs>
              <w:jc w:val="center"/>
              <w:rPr>
                <w:b/>
                <w:sz w:val="28"/>
                <w:szCs w:val="28"/>
              </w:rPr>
            </w:pPr>
            <w:r w:rsidRPr="000D3EE6">
              <w:rPr>
                <w:b/>
                <w:sz w:val="28"/>
                <w:szCs w:val="28"/>
              </w:rPr>
              <w:t xml:space="preserve">Волосовского муниципального района </w:t>
            </w:r>
          </w:p>
          <w:p w:rsidR="000D3EE6" w:rsidRPr="000D3EE6" w:rsidRDefault="000D3EE6" w:rsidP="000D3EE6">
            <w:pPr>
              <w:pStyle w:val="a9"/>
              <w:tabs>
                <w:tab w:val="clear" w:pos="4696"/>
                <w:tab w:val="center" w:pos="-4678"/>
              </w:tabs>
              <w:jc w:val="center"/>
              <w:rPr>
                <w:b/>
                <w:sz w:val="28"/>
                <w:szCs w:val="28"/>
              </w:rPr>
            </w:pPr>
            <w:r w:rsidRPr="000D3EE6">
              <w:rPr>
                <w:b/>
                <w:sz w:val="28"/>
                <w:szCs w:val="28"/>
              </w:rPr>
              <w:t xml:space="preserve"> Ленинградской области </w:t>
            </w:r>
            <w:r>
              <w:rPr>
                <w:b/>
                <w:sz w:val="28"/>
                <w:szCs w:val="28"/>
              </w:rPr>
              <w:t>второго</w:t>
            </w:r>
            <w:r w:rsidRPr="000D3EE6">
              <w:rPr>
                <w:b/>
                <w:sz w:val="28"/>
                <w:szCs w:val="28"/>
              </w:rPr>
              <w:t xml:space="preserve"> созыва</w:t>
            </w:r>
          </w:p>
        </w:tc>
      </w:tr>
    </w:tbl>
    <w:p w:rsidR="000D3EE6" w:rsidRDefault="000D3EE6" w:rsidP="000D3EE6"/>
    <w:p w:rsidR="00D32EBC" w:rsidRPr="00FC3860" w:rsidRDefault="00D32EBC" w:rsidP="00D32EBC">
      <w:pPr>
        <w:ind w:firstLine="708"/>
        <w:jc w:val="both"/>
        <w:rPr>
          <w:sz w:val="28"/>
          <w:szCs w:val="28"/>
        </w:rPr>
      </w:pPr>
      <w:proofErr w:type="gramStart"/>
      <w:r w:rsidRPr="00EB7F8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пунктами 3, 6, 7 статьи</w:t>
      </w:r>
      <w:r w:rsidRPr="00EB7F81">
        <w:rPr>
          <w:sz w:val="28"/>
          <w:szCs w:val="28"/>
        </w:rPr>
        <w:t xml:space="preserve">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частями 1, 2, 4, 5 и 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</w:t>
      </w:r>
      <w:r w:rsidRPr="00EB7F81">
        <w:rPr>
          <w:sz w:val="28"/>
          <w:szCs w:val="28"/>
        </w:rPr>
        <w:t xml:space="preserve"> 6 областного закона от 15 марта 2012 года № 20-оз «О муниципальных выборах в Ленинградской области»</w:t>
      </w:r>
      <w:r>
        <w:rPr>
          <w:sz w:val="28"/>
          <w:szCs w:val="28"/>
        </w:rPr>
        <w:t xml:space="preserve">, </w:t>
      </w:r>
      <w:r w:rsidRPr="00D32EBC">
        <w:rPr>
          <w:sz w:val="28"/>
          <w:szCs w:val="28"/>
        </w:rPr>
        <w:t>статьей 12</w:t>
      </w:r>
      <w:r>
        <w:rPr>
          <w:sz w:val="28"/>
          <w:szCs w:val="28"/>
        </w:rPr>
        <w:t xml:space="preserve"> Устава муниципального образования  </w:t>
      </w:r>
      <w:r w:rsidRPr="00D32EBC">
        <w:rPr>
          <w:sz w:val="28"/>
          <w:szCs w:val="28"/>
        </w:rPr>
        <w:t>Большеврудское</w:t>
      </w:r>
      <w:proofErr w:type="gramEnd"/>
      <w:r w:rsidRPr="00D32EB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 Волосовского муниципального района Ленинградской области</w:t>
      </w:r>
      <w:r w:rsidRPr="00EB7F81">
        <w:rPr>
          <w:sz w:val="28"/>
          <w:szCs w:val="28"/>
        </w:rPr>
        <w:t xml:space="preserve"> совет депутатов муниципального образования </w:t>
      </w:r>
      <w:r w:rsidRPr="00D32EBC">
        <w:rPr>
          <w:sz w:val="28"/>
          <w:szCs w:val="28"/>
        </w:rPr>
        <w:t xml:space="preserve">Большеврудское сельское поселение </w:t>
      </w:r>
      <w:r w:rsidRPr="00EB7F81">
        <w:rPr>
          <w:sz w:val="28"/>
          <w:szCs w:val="28"/>
        </w:rPr>
        <w:t xml:space="preserve"> Волосовского муниципального района Ленинградской области РЕШИЛ:</w:t>
      </w:r>
      <w:r>
        <w:rPr>
          <w:sz w:val="28"/>
          <w:szCs w:val="28"/>
        </w:rPr>
        <w:tab/>
      </w:r>
    </w:p>
    <w:p w:rsidR="00D32EBC" w:rsidRPr="00FC3860" w:rsidRDefault="00D32EBC" w:rsidP="00D32EBC">
      <w:pPr>
        <w:ind w:firstLine="708"/>
        <w:jc w:val="both"/>
        <w:rPr>
          <w:sz w:val="28"/>
          <w:szCs w:val="28"/>
        </w:rPr>
      </w:pPr>
      <w:r w:rsidRPr="00FC386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выборы депутатов совета депутатов муниципального образования </w:t>
      </w:r>
      <w:r w:rsidRPr="00D32EBC">
        <w:rPr>
          <w:sz w:val="28"/>
          <w:szCs w:val="28"/>
        </w:rPr>
        <w:t xml:space="preserve">Большеврудское сельское поселение </w:t>
      </w:r>
      <w:r>
        <w:rPr>
          <w:sz w:val="28"/>
          <w:szCs w:val="28"/>
        </w:rPr>
        <w:t>Волосовского муниципального   района    Ленинградской   области    второго созыва    на 08 сентября 2024 года.</w:t>
      </w:r>
    </w:p>
    <w:p w:rsidR="00D32EBC" w:rsidRDefault="00D32EBC" w:rsidP="00D32EBC">
      <w:pPr>
        <w:ind w:firstLine="708"/>
        <w:jc w:val="both"/>
        <w:rPr>
          <w:sz w:val="28"/>
          <w:szCs w:val="28"/>
        </w:rPr>
      </w:pPr>
      <w:r w:rsidRPr="00FC386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решение опубликовать в общественно-политической газете «Сельская новь» и разместить на официальном сайте муниципального образования </w:t>
      </w:r>
      <w:r w:rsidRPr="00D32EBC">
        <w:rPr>
          <w:sz w:val="28"/>
          <w:szCs w:val="28"/>
        </w:rPr>
        <w:t xml:space="preserve">Большеврудское сельское поселение </w:t>
      </w:r>
      <w:r>
        <w:rPr>
          <w:sz w:val="28"/>
          <w:szCs w:val="28"/>
        </w:rPr>
        <w:t>в сети Интернет.</w:t>
      </w:r>
    </w:p>
    <w:p w:rsidR="00D32EBC" w:rsidRDefault="00D32EBC" w:rsidP="00D32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в течение одних суток со дня официального опубликования настоящего решения  в Избирательную комиссию Ленинградской области копию решения и экземпляр периодического печатного издания, в котором опубликовано решение о назначении выборов.</w:t>
      </w:r>
    </w:p>
    <w:p w:rsidR="00D32EBC" w:rsidRDefault="00D32EBC" w:rsidP="00D32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D32EBC" w:rsidRPr="00E93970" w:rsidRDefault="00D32EBC" w:rsidP="00D32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8D2544" w:rsidRDefault="008D2544">
      <w:pPr>
        <w:ind w:left="720"/>
        <w:jc w:val="both"/>
        <w:rPr>
          <w:sz w:val="28"/>
          <w:szCs w:val="28"/>
        </w:rPr>
      </w:pPr>
    </w:p>
    <w:p w:rsidR="008D2544" w:rsidRPr="006537F4" w:rsidRDefault="008D2544" w:rsidP="008D2544">
      <w:pPr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Заместитель председателя</w:t>
      </w:r>
    </w:p>
    <w:p w:rsidR="008D2544" w:rsidRPr="006537F4" w:rsidRDefault="008D2544" w:rsidP="008D2544">
      <w:pPr>
        <w:autoSpaceDN w:val="0"/>
        <w:adjustRightInd w:val="0"/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совета депутатов муниципального образования</w:t>
      </w:r>
    </w:p>
    <w:p w:rsidR="008D2544" w:rsidRPr="006537F4" w:rsidRDefault="008D2544" w:rsidP="008D2544">
      <w:pPr>
        <w:autoSpaceDN w:val="0"/>
        <w:adjustRightInd w:val="0"/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Большеврудское сельское поселение Волосовского</w:t>
      </w:r>
    </w:p>
    <w:p w:rsidR="003F10B6" w:rsidRPr="00BE630C" w:rsidRDefault="008D2544" w:rsidP="00BE630C">
      <w:pPr>
        <w:autoSpaceDN w:val="0"/>
        <w:adjustRightInd w:val="0"/>
        <w:jc w:val="both"/>
        <w:rPr>
          <w:sz w:val="28"/>
          <w:szCs w:val="28"/>
        </w:rPr>
      </w:pPr>
      <w:r w:rsidRPr="006537F4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6537F4">
        <w:rPr>
          <w:sz w:val="28"/>
          <w:szCs w:val="28"/>
        </w:rPr>
        <w:t xml:space="preserve"> </w:t>
      </w:r>
      <w:r w:rsidRPr="006537F4">
        <w:rPr>
          <w:bCs/>
          <w:sz w:val="28"/>
          <w:szCs w:val="28"/>
        </w:rPr>
        <w:t>Лукина Н.В.</w:t>
      </w:r>
    </w:p>
    <w:sectPr w:rsidR="003F10B6" w:rsidRPr="00BE630C" w:rsidSect="000D3EE6">
      <w:headerReference w:type="default" r:id="rId8"/>
      <w:headerReference w:type="first" r:id="rId9"/>
      <w:footnotePr>
        <w:pos w:val="beneathText"/>
      </w:footnotePr>
      <w:pgSz w:w="11905" w:h="16837"/>
      <w:pgMar w:top="284" w:right="1258" w:bottom="720" w:left="125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34" w:rsidRDefault="00FA1034">
      <w:r>
        <w:separator/>
      </w:r>
    </w:p>
  </w:endnote>
  <w:endnote w:type="continuationSeparator" w:id="0">
    <w:p w:rsidR="00FA1034" w:rsidRDefault="00FA1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34" w:rsidRDefault="00FA1034">
      <w:r>
        <w:separator/>
      </w:r>
    </w:p>
  </w:footnote>
  <w:footnote w:type="continuationSeparator" w:id="0">
    <w:p w:rsidR="00FA1034" w:rsidRDefault="00FA1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49" w:rsidRDefault="00A67EA5">
    <w:pPr>
      <w:pStyle w:val="1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8.95pt;height:11.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924B49" w:rsidRDefault="00A67EA5">
                <w:pPr>
                  <w:pStyle w:val="14"/>
                </w:pPr>
                <w:r>
                  <w:fldChar w:fldCharType="begin"/>
                </w:r>
                <w:r w:rsidR="003F10B6">
                  <w:instrText xml:space="preserve"> PAGE \*Arabic </w:instrText>
                </w:r>
                <w:r>
                  <w:fldChar w:fldCharType="separate"/>
                </w:r>
                <w:r w:rsidR="00706BA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49" w:rsidRPr="00FB6BBA" w:rsidRDefault="00924B49" w:rsidP="00FB6BBA">
    <w:pPr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2"/>
    <w:multiLevelType w:val="multilevel"/>
    <w:tmpl w:val="00000002"/>
    <w:name w:val="RTF_Num 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firstLine="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firstLine="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firstLine="0"/>
      </w:pPr>
    </w:lvl>
  </w:abstractNum>
  <w:abstractNum w:abstractNumId="2">
    <w:nsid w:val="00000003"/>
    <w:multiLevelType w:val="multilevel"/>
    <w:tmpl w:val="00000003"/>
    <w:name w:val="RTF_Num 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firstLine="0"/>
      </w:pPr>
    </w:lvl>
  </w:abstractNum>
  <w:abstractNum w:abstractNumId="3">
    <w:nsid w:val="00000004"/>
    <w:multiLevelType w:val="singleLevel"/>
    <w:tmpl w:val="00000004"/>
    <w:name w:val="RTF_Num 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>
    <w:nsid w:val="00000006"/>
    <w:multiLevelType w:val="multilevel"/>
    <w:tmpl w:val="00000006"/>
    <w:name w:val="RTF_Num 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57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firstLine="0"/>
      </w:pPr>
    </w:lvl>
  </w:abstractNum>
  <w:abstractNum w:abstractNumId="6">
    <w:nsid w:val="00000007"/>
    <w:multiLevelType w:val="multilevel"/>
    <w:tmpl w:val="00000007"/>
    <w:name w:val="RTF_Num 1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firstLine="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firstLine="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9930EC4"/>
    <w:multiLevelType w:val="hybridMultilevel"/>
    <w:tmpl w:val="43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130A0"/>
    <w:multiLevelType w:val="hybridMultilevel"/>
    <w:tmpl w:val="87B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1585A"/>
    <w:multiLevelType w:val="hybridMultilevel"/>
    <w:tmpl w:val="95EAB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544"/>
    <w:rsid w:val="000D3EE6"/>
    <w:rsid w:val="00126D2A"/>
    <w:rsid w:val="00385487"/>
    <w:rsid w:val="003F10B6"/>
    <w:rsid w:val="00706BA7"/>
    <w:rsid w:val="0088151A"/>
    <w:rsid w:val="008D2544"/>
    <w:rsid w:val="00924B49"/>
    <w:rsid w:val="009A07FC"/>
    <w:rsid w:val="00A67EA5"/>
    <w:rsid w:val="00A90FD2"/>
    <w:rsid w:val="00AA1F01"/>
    <w:rsid w:val="00BE630C"/>
    <w:rsid w:val="00D31C6A"/>
    <w:rsid w:val="00D32EBC"/>
    <w:rsid w:val="00EF0507"/>
    <w:rsid w:val="00FA1034"/>
    <w:rsid w:val="00FB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49"/>
    <w:pPr>
      <w:widowControl w:val="0"/>
      <w:suppressAutoHyphens/>
      <w:autoSpaceDE w:val="0"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924B49"/>
  </w:style>
  <w:style w:type="character" w:customStyle="1" w:styleId="RTFNum22">
    <w:name w:val="RTF_Num 2 2"/>
    <w:rsid w:val="00924B49"/>
  </w:style>
  <w:style w:type="character" w:customStyle="1" w:styleId="RTFNum23">
    <w:name w:val="RTF_Num 2 3"/>
    <w:rsid w:val="00924B49"/>
  </w:style>
  <w:style w:type="character" w:customStyle="1" w:styleId="RTFNum24">
    <w:name w:val="RTF_Num 2 4"/>
    <w:rsid w:val="00924B49"/>
  </w:style>
  <w:style w:type="character" w:customStyle="1" w:styleId="RTFNum25">
    <w:name w:val="RTF_Num 2 5"/>
    <w:rsid w:val="00924B49"/>
  </w:style>
  <w:style w:type="character" w:customStyle="1" w:styleId="RTFNum26">
    <w:name w:val="RTF_Num 2 6"/>
    <w:rsid w:val="00924B49"/>
  </w:style>
  <w:style w:type="character" w:customStyle="1" w:styleId="RTFNum27">
    <w:name w:val="RTF_Num 2 7"/>
    <w:rsid w:val="00924B49"/>
  </w:style>
  <w:style w:type="character" w:customStyle="1" w:styleId="RTFNum28">
    <w:name w:val="RTF_Num 2 8"/>
    <w:rsid w:val="00924B49"/>
  </w:style>
  <w:style w:type="character" w:customStyle="1" w:styleId="RTFNum29">
    <w:name w:val="RTF_Num 2 9"/>
    <w:rsid w:val="00924B49"/>
  </w:style>
  <w:style w:type="character" w:customStyle="1" w:styleId="RTFNum31">
    <w:name w:val="RTF_Num 3 1"/>
    <w:rsid w:val="00924B49"/>
  </w:style>
  <w:style w:type="character" w:customStyle="1" w:styleId="RTFNum32">
    <w:name w:val="RTF_Num 3 2"/>
    <w:rsid w:val="00924B49"/>
  </w:style>
  <w:style w:type="character" w:customStyle="1" w:styleId="RTFNum33">
    <w:name w:val="RTF_Num 3 3"/>
    <w:rsid w:val="00924B49"/>
  </w:style>
  <w:style w:type="character" w:customStyle="1" w:styleId="RTFNum34">
    <w:name w:val="RTF_Num 3 4"/>
    <w:rsid w:val="00924B49"/>
  </w:style>
  <w:style w:type="character" w:customStyle="1" w:styleId="RTFNum35">
    <w:name w:val="RTF_Num 3 5"/>
    <w:rsid w:val="00924B49"/>
  </w:style>
  <w:style w:type="character" w:customStyle="1" w:styleId="RTFNum36">
    <w:name w:val="RTF_Num 3 6"/>
    <w:rsid w:val="00924B49"/>
  </w:style>
  <w:style w:type="character" w:customStyle="1" w:styleId="RTFNum37">
    <w:name w:val="RTF_Num 3 7"/>
    <w:rsid w:val="00924B49"/>
  </w:style>
  <w:style w:type="character" w:customStyle="1" w:styleId="RTFNum38">
    <w:name w:val="RTF_Num 3 8"/>
    <w:rsid w:val="00924B49"/>
  </w:style>
  <w:style w:type="character" w:customStyle="1" w:styleId="RTFNum39">
    <w:name w:val="RTF_Num 3 9"/>
    <w:rsid w:val="00924B49"/>
  </w:style>
  <w:style w:type="character" w:customStyle="1" w:styleId="RTFNum41">
    <w:name w:val="RTF_Num 4 1"/>
    <w:rsid w:val="00924B49"/>
  </w:style>
  <w:style w:type="character" w:customStyle="1" w:styleId="RTFNum42">
    <w:name w:val="RTF_Num 4 2"/>
    <w:rsid w:val="00924B49"/>
  </w:style>
  <w:style w:type="character" w:customStyle="1" w:styleId="RTFNum43">
    <w:name w:val="RTF_Num 4 3"/>
    <w:rsid w:val="00924B49"/>
  </w:style>
  <w:style w:type="character" w:customStyle="1" w:styleId="RTFNum44">
    <w:name w:val="RTF_Num 4 4"/>
    <w:rsid w:val="00924B49"/>
  </w:style>
  <w:style w:type="character" w:customStyle="1" w:styleId="RTFNum45">
    <w:name w:val="RTF_Num 4 5"/>
    <w:rsid w:val="00924B49"/>
  </w:style>
  <w:style w:type="character" w:customStyle="1" w:styleId="RTFNum46">
    <w:name w:val="RTF_Num 4 6"/>
    <w:rsid w:val="00924B49"/>
  </w:style>
  <w:style w:type="character" w:customStyle="1" w:styleId="RTFNum47">
    <w:name w:val="RTF_Num 4 7"/>
    <w:rsid w:val="00924B49"/>
  </w:style>
  <w:style w:type="character" w:customStyle="1" w:styleId="RTFNum48">
    <w:name w:val="RTF_Num 4 8"/>
    <w:rsid w:val="00924B49"/>
  </w:style>
  <w:style w:type="character" w:customStyle="1" w:styleId="RTFNum49">
    <w:name w:val="RTF_Num 4 9"/>
    <w:rsid w:val="00924B49"/>
  </w:style>
  <w:style w:type="character" w:customStyle="1" w:styleId="RTFNum51">
    <w:name w:val="RTF_Num 5 1"/>
    <w:rsid w:val="00924B49"/>
  </w:style>
  <w:style w:type="character" w:customStyle="1" w:styleId="RTFNum52">
    <w:name w:val="RTF_Num 5 2"/>
    <w:rsid w:val="00924B49"/>
  </w:style>
  <w:style w:type="character" w:customStyle="1" w:styleId="RTFNum53">
    <w:name w:val="RTF_Num 5 3"/>
    <w:rsid w:val="00924B49"/>
  </w:style>
  <w:style w:type="character" w:customStyle="1" w:styleId="RTFNum54">
    <w:name w:val="RTF_Num 5 4"/>
    <w:rsid w:val="00924B49"/>
  </w:style>
  <w:style w:type="character" w:customStyle="1" w:styleId="RTFNum55">
    <w:name w:val="RTF_Num 5 5"/>
    <w:rsid w:val="00924B49"/>
  </w:style>
  <w:style w:type="character" w:customStyle="1" w:styleId="RTFNum56">
    <w:name w:val="RTF_Num 5 6"/>
    <w:rsid w:val="00924B49"/>
  </w:style>
  <w:style w:type="character" w:customStyle="1" w:styleId="RTFNum57">
    <w:name w:val="RTF_Num 5 7"/>
    <w:rsid w:val="00924B49"/>
  </w:style>
  <w:style w:type="character" w:customStyle="1" w:styleId="RTFNum58">
    <w:name w:val="RTF_Num 5 8"/>
    <w:rsid w:val="00924B49"/>
  </w:style>
  <w:style w:type="character" w:customStyle="1" w:styleId="RTFNum59">
    <w:name w:val="RTF_Num 5 9"/>
    <w:rsid w:val="00924B49"/>
  </w:style>
  <w:style w:type="character" w:customStyle="1" w:styleId="RTFNum61">
    <w:name w:val="RTF_Num 6 1"/>
    <w:rsid w:val="00924B49"/>
  </w:style>
  <w:style w:type="character" w:customStyle="1" w:styleId="RTFNum62">
    <w:name w:val="RTF_Num 6 2"/>
    <w:rsid w:val="00924B49"/>
  </w:style>
  <w:style w:type="character" w:customStyle="1" w:styleId="RTFNum63">
    <w:name w:val="RTF_Num 6 3"/>
    <w:rsid w:val="00924B49"/>
  </w:style>
  <w:style w:type="character" w:customStyle="1" w:styleId="RTFNum64">
    <w:name w:val="RTF_Num 6 4"/>
    <w:rsid w:val="00924B49"/>
  </w:style>
  <w:style w:type="character" w:customStyle="1" w:styleId="RTFNum65">
    <w:name w:val="RTF_Num 6 5"/>
    <w:rsid w:val="00924B49"/>
  </w:style>
  <w:style w:type="character" w:customStyle="1" w:styleId="RTFNum66">
    <w:name w:val="RTF_Num 6 6"/>
    <w:rsid w:val="00924B49"/>
  </w:style>
  <w:style w:type="character" w:customStyle="1" w:styleId="RTFNum67">
    <w:name w:val="RTF_Num 6 7"/>
    <w:rsid w:val="00924B49"/>
  </w:style>
  <w:style w:type="character" w:customStyle="1" w:styleId="RTFNum68">
    <w:name w:val="RTF_Num 6 8"/>
    <w:rsid w:val="00924B49"/>
  </w:style>
  <w:style w:type="character" w:customStyle="1" w:styleId="RTFNum69">
    <w:name w:val="RTF_Num 6 9"/>
    <w:rsid w:val="00924B49"/>
  </w:style>
  <w:style w:type="character" w:customStyle="1" w:styleId="RTFNum71">
    <w:name w:val="RTF_Num 7 1"/>
    <w:rsid w:val="00924B49"/>
  </w:style>
  <w:style w:type="character" w:customStyle="1" w:styleId="RTFNum81">
    <w:name w:val="RTF_Num 8 1"/>
    <w:rsid w:val="00924B49"/>
  </w:style>
  <w:style w:type="character" w:customStyle="1" w:styleId="RTFNum82">
    <w:name w:val="RTF_Num 8 2"/>
    <w:rsid w:val="00924B49"/>
  </w:style>
  <w:style w:type="character" w:customStyle="1" w:styleId="RTFNum83">
    <w:name w:val="RTF_Num 8 3"/>
    <w:rsid w:val="00924B49"/>
  </w:style>
  <w:style w:type="character" w:customStyle="1" w:styleId="RTFNum84">
    <w:name w:val="RTF_Num 8 4"/>
    <w:rsid w:val="00924B49"/>
  </w:style>
  <w:style w:type="character" w:customStyle="1" w:styleId="RTFNum85">
    <w:name w:val="RTF_Num 8 5"/>
    <w:rsid w:val="00924B49"/>
  </w:style>
  <w:style w:type="character" w:customStyle="1" w:styleId="RTFNum86">
    <w:name w:val="RTF_Num 8 6"/>
    <w:rsid w:val="00924B49"/>
  </w:style>
  <w:style w:type="character" w:customStyle="1" w:styleId="RTFNum87">
    <w:name w:val="RTF_Num 8 7"/>
    <w:rsid w:val="00924B49"/>
  </w:style>
  <w:style w:type="character" w:customStyle="1" w:styleId="RTFNum88">
    <w:name w:val="RTF_Num 8 8"/>
    <w:rsid w:val="00924B49"/>
  </w:style>
  <w:style w:type="character" w:customStyle="1" w:styleId="RTFNum89">
    <w:name w:val="RTF_Num 8 9"/>
    <w:rsid w:val="00924B49"/>
  </w:style>
  <w:style w:type="character" w:customStyle="1" w:styleId="RTFNum91">
    <w:name w:val="RTF_Num 9 1"/>
    <w:rsid w:val="00924B49"/>
  </w:style>
  <w:style w:type="character" w:customStyle="1" w:styleId="RTFNum92">
    <w:name w:val="RTF_Num 9 2"/>
    <w:rsid w:val="00924B49"/>
  </w:style>
  <w:style w:type="character" w:customStyle="1" w:styleId="RTFNum93">
    <w:name w:val="RTF_Num 9 3"/>
    <w:rsid w:val="00924B49"/>
  </w:style>
  <w:style w:type="character" w:customStyle="1" w:styleId="RTFNum94">
    <w:name w:val="RTF_Num 9 4"/>
    <w:rsid w:val="00924B49"/>
  </w:style>
  <w:style w:type="character" w:customStyle="1" w:styleId="RTFNum95">
    <w:name w:val="RTF_Num 9 5"/>
    <w:rsid w:val="00924B49"/>
  </w:style>
  <w:style w:type="character" w:customStyle="1" w:styleId="RTFNum96">
    <w:name w:val="RTF_Num 9 6"/>
    <w:rsid w:val="00924B49"/>
  </w:style>
  <w:style w:type="character" w:customStyle="1" w:styleId="RTFNum97">
    <w:name w:val="RTF_Num 9 7"/>
    <w:rsid w:val="00924B49"/>
  </w:style>
  <w:style w:type="character" w:customStyle="1" w:styleId="RTFNum98">
    <w:name w:val="RTF_Num 9 8"/>
    <w:rsid w:val="00924B49"/>
  </w:style>
  <w:style w:type="character" w:customStyle="1" w:styleId="RTFNum99">
    <w:name w:val="RTF_Num 9 9"/>
    <w:rsid w:val="00924B49"/>
  </w:style>
  <w:style w:type="character" w:customStyle="1" w:styleId="RTFNum101">
    <w:name w:val="RTF_Num 10 1"/>
    <w:rsid w:val="00924B49"/>
  </w:style>
  <w:style w:type="character" w:customStyle="1" w:styleId="RTFNum102">
    <w:name w:val="RTF_Num 10 2"/>
    <w:rsid w:val="00924B49"/>
  </w:style>
  <w:style w:type="character" w:customStyle="1" w:styleId="RTFNum103">
    <w:name w:val="RTF_Num 10 3"/>
    <w:rsid w:val="00924B49"/>
  </w:style>
  <w:style w:type="character" w:customStyle="1" w:styleId="RTFNum104">
    <w:name w:val="RTF_Num 10 4"/>
    <w:rsid w:val="00924B49"/>
  </w:style>
  <w:style w:type="character" w:customStyle="1" w:styleId="RTFNum105">
    <w:name w:val="RTF_Num 10 5"/>
    <w:rsid w:val="00924B49"/>
  </w:style>
  <w:style w:type="character" w:customStyle="1" w:styleId="RTFNum106">
    <w:name w:val="RTF_Num 10 6"/>
    <w:rsid w:val="00924B49"/>
  </w:style>
  <w:style w:type="character" w:customStyle="1" w:styleId="RTFNum107">
    <w:name w:val="RTF_Num 10 7"/>
    <w:rsid w:val="00924B49"/>
  </w:style>
  <w:style w:type="character" w:customStyle="1" w:styleId="RTFNum108">
    <w:name w:val="RTF_Num 10 8"/>
    <w:rsid w:val="00924B49"/>
  </w:style>
  <w:style w:type="character" w:customStyle="1" w:styleId="RTFNum109">
    <w:name w:val="RTF_Num 10 9"/>
    <w:rsid w:val="00924B49"/>
  </w:style>
  <w:style w:type="character" w:customStyle="1" w:styleId="RTFNum111">
    <w:name w:val="RTF_Num 11 1"/>
    <w:rsid w:val="00924B49"/>
  </w:style>
  <w:style w:type="character" w:customStyle="1" w:styleId="RTFNum112">
    <w:name w:val="RTF_Num 11 2"/>
    <w:rsid w:val="00924B49"/>
  </w:style>
  <w:style w:type="character" w:customStyle="1" w:styleId="RTFNum113">
    <w:name w:val="RTF_Num 11 3"/>
    <w:rsid w:val="00924B49"/>
  </w:style>
  <w:style w:type="character" w:customStyle="1" w:styleId="RTFNum114">
    <w:name w:val="RTF_Num 11 4"/>
    <w:rsid w:val="00924B49"/>
  </w:style>
  <w:style w:type="character" w:customStyle="1" w:styleId="RTFNum115">
    <w:name w:val="RTF_Num 11 5"/>
    <w:rsid w:val="00924B49"/>
  </w:style>
  <w:style w:type="character" w:customStyle="1" w:styleId="RTFNum116">
    <w:name w:val="RTF_Num 11 6"/>
    <w:rsid w:val="00924B49"/>
  </w:style>
  <w:style w:type="character" w:customStyle="1" w:styleId="RTFNum117">
    <w:name w:val="RTF_Num 11 7"/>
    <w:rsid w:val="00924B49"/>
  </w:style>
  <w:style w:type="character" w:customStyle="1" w:styleId="RTFNum118">
    <w:name w:val="RTF_Num 11 8"/>
    <w:rsid w:val="00924B49"/>
  </w:style>
  <w:style w:type="character" w:customStyle="1" w:styleId="RTFNum119">
    <w:name w:val="RTF_Num 11 9"/>
    <w:rsid w:val="00924B49"/>
  </w:style>
  <w:style w:type="character" w:customStyle="1" w:styleId="RTFNum121">
    <w:name w:val="RTF_Num 12 1"/>
    <w:rsid w:val="00924B49"/>
  </w:style>
  <w:style w:type="character" w:customStyle="1" w:styleId="RTFNum122">
    <w:name w:val="RTF_Num 12 2"/>
    <w:rsid w:val="00924B49"/>
  </w:style>
  <w:style w:type="character" w:customStyle="1" w:styleId="RTFNum123">
    <w:name w:val="RTF_Num 12 3"/>
    <w:rsid w:val="00924B49"/>
  </w:style>
  <w:style w:type="character" w:customStyle="1" w:styleId="RTFNum124">
    <w:name w:val="RTF_Num 12 4"/>
    <w:rsid w:val="00924B49"/>
  </w:style>
  <w:style w:type="character" w:customStyle="1" w:styleId="RTFNum125">
    <w:name w:val="RTF_Num 12 5"/>
    <w:rsid w:val="00924B49"/>
  </w:style>
  <w:style w:type="character" w:customStyle="1" w:styleId="RTFNum126">
    <w:name w:val="RTF_Num 12 6"/>
    <w:rsid w:val="00924B49"/>
  </w:style>
  <w:style w:type="character" w:customStyle="1" w:styleId="RTFNum127">
    <w:name w:val="RTF_Num 12 7"/>
    <w:rsid w:val="00924B49"/>
  </w:style>
  <w:style w:type="character" w:customStyle="1" w:styleId="RTFNum128">
    <w:name w:val="RTF_Num 12 8"/>
    <w:rsid w:val="00924B49"/>
  </w:style>
  <w:style w:type="character" w:customStyle="1" w:styleId="RTFNum129">
    <w:name w:val="RTF_Num 12 9"/>
    <w:rsid w:val="00924B49"/>
  </w:style>
  <w:style w:type="character" w:customStyle="1" w:styleId="RTFNum131">
    <w:name w:val="RTF_Num 13 1"/>
    <w:rsid w:val="00924B49"/>
  </w:style>
  <w:style w:type="character" w:customStyle="1" w:styleId="RTFNum132">
    <w:name w:val="RTF_Num 13 2"/>
    <w:rsid w:val="00924B49"/>
  </w:style>
  <w:style w:type="character" w:customStyle="1" w:styleId="RTFNum133">
    <w:name w:val="RTF_Num 13 3"/>
    <w:rsid w:val="00924B49"/>
  </w:style>
  <w:style w:type="character" w:customStyle="1" w:styleId="RTFNum134">
    <w:name w:val="RTF_Num 13 4"/>
    <w:rsid w:val="00924B49"/>
  </w:style>
  <w:style w:type="character" w:customStyle="1" w:styleId="RTFNum135">
    <w:name w:val="RTF_Num 13 5"/>
    <w:rsid w:val="00924B49"/>
  </w:style>
  <w:style w:type="character" w:customStyle="1" w:styleId="RTFNum136">
    <w:name w:val="RTF_Num 13 6"/>
    <w:rsid w:val="00924B49"/>
  </w:style>
  <w:style w:type="character" w:customStyle="1" w:styleId="RTFNum137">
    <w:name w:val="RTF_Num 13 7"/>
    <w:rsid w:val="00924B49"/>
  </w:style>
  <w:style w:type="character" w:customStyle="1" w:styleId="RTFNum138">
    <w:name w:val="RTF_Num 13 8"/>
    <w:rsid w:val="00924B49"/>
  </w:style>
  <w:style w:type="character" w:customStyle="1" w:styleId="RTFNum139">
    <w:name w:val="RTF_Num 13 9"/>
    <w:rsid w:val="00924B49"/>
  </w:style>
  <w:style w:type="character" w:customStyle="1" w:styleId="RTFNum141">
    <w:name w:val="RTF_Num 14 1"/>
    <w:rsid w:val="00924B49"/>
  </w:style>
  <w:style w:type="character" w:customStyle="1" w:styleId="RTFNum142">
    <w:name w:val="RTF_Num 14 2"/>
    <w:rsid w:val="00924B49"/>
  </w:style>
  <w:style w:type="character" w:customStyle="1" w:styleId="RTFNum143">
    <w:name w:val="RTF_Num 14 3"/>
    <w:rsid w:val="00924B49"/>
  </w:style>
  <w:style w:type="character" w:customStyle="1" w:styleId="RTFNum144">
    <w:name w:val="RTF_Num 14 4"/>
    <w:rsid w:val="00924B49"/>
  </w:style>
  <w:style w:type="character" w:customStyle="1" w:styleId="RTFNum145">
    <w:name w:val="RTF_Num 14 5"/>
    <w:rsid w:val="00924B49"/>
  </w:style>
  <w:style w:type="character" w:customStyle="1" w:styleId="RTFNum146">
    <w:name w:val="RTF_Num 14 6"/>
    <w:rsid w:val="00924B49"/>
  </w:style>
  <w:style w:type="character" w:customStyle="1" w:styleId="RTFNum147">
    <w:name w:val="RTF_Num 14 7"/>
    <w:rsid w:val="00924B49"/>
  </w:style>
  <w:style w:type="character" w:customStyle="1" w:styleId="RTFNum148">
    <w:name w:val="RTF_Num 14 8"/>
    <w:rsid w:val="00924B49"/>
  </w:style>
  <w:style w:type="character" w:customStyle="1" w:styleId="RTFNum149">
    <w:name w:val="RTF_Num 14 9"/>
    <w:rsid w:val="00924B49"/>
  </w:style>
  <w:style w:type="character" w:customStyle="1" w:styleId="RTFNum151">
    <w:name w:val="RTF_Num 15 1"/>
    <w:rsid w:val="00924B49"/>
  </w:style>
  <w:style w:type="character" w:customStyle="1" w:styleId="RTFNum152">
    <w:name w:val="RTF_Num 15 2"/>
    <w:rsid w:val="00924B49"/>
  </w:style>
  <w:style w:type="character" w:customStyle="1" w:styleId="RTFNum153">
    <w:name w:val="RTF_Num 15 3"/>
    <w:rsid w:val="00924B49"/>
  </w:style>
  <w:style w:type="character" w:customStyle="1" w:styleId="RTFNum154">
    <w:name w:val="RTF_Num 15 4"/>
    <w:rsid w:val="00924B49"/>
  </w:style>
  <w:style w:type="character" w:customStyle="1" w:styleId="RTFNum155">
    <w:name w:val="RTF_Num 15 5"/>
    <w:rsid w:val="00924B49"/>
  </w:style>
  <w:style w:type="character" w:customStyle="1" w:styleId="RTFNum156">
    <w:name w:val="RTF_Num 15 6"/>
    <w:rsid w:val="00924B49"/>
  </w:style>
  <w:style w:type="character" w:customStyle="1" w:styleId="RTFNum157">
    <w:name w:val="RTF_Num 15 7"/>
    <w:rsid w:val="00924B49"/>
  </w:style>
  <w:style w:type="character" w:customStyle="1" w:styleId="RTFNum158">
    <w:name w:val="RTF_Num 15 8"/>
    <w:rsid w:val="00924B49"/>
  </w:style>
  <w:style w:type="character" w:customStyle="1" w:styleId="RTFNum159">
    <w:name w:val="RTF_Num 15 9"/>
    <w:rsid w:val="00924B49"/>
  </w:style>
  <w:style w:type="character" w:customStyle="1" w:styleId="RTFNum161">
    <w:name w:val="RTF_Num 16 1"/>
    <w:rsid w:val="00924B49"/>
  </w:style>
  <w:style w:type="character" w:customStyle="1" w:styleId="RTFNum171">
    <w:name w:val="RTF_Num 17 1"/>
    <w:rsid w:val="00924B49"/>
  </w:style>
  <w:style w:type="character" w:customStyle="1" w:styleId="RTFNum172">
    <w:name w:val="RTF_Num 17 2"/>
    <w:rsid w:val="00924B49"/>
  </w:style>
  <w:style w:type="character" w:customStyle="1" w:styleId="RTFNum173">
    <w:name w:val="RTF_Num 17 3"/>
    <w:rsid w:val="00924B49"/>
  </w:style>
  <w:style w:type="character" w:customStyle="1" w:styleId="RTFNum174">
    <w:name w:val="RTF_Num 17 4"/>
    <w:rsid w:val="00924B49"/>
  </w:style>
  <w:style w:type="character" w:customStyle="1" w:styleId="RTFNum175">
    <w:name w:val="RTF_Num 17 5"/>
    <w:rsid w:val="00924B49"/>
  </w:style>
  <w:style w:type="character" w:customStyle="1" w:styleId="RTFNum176">
    <w:name w:val="RTF_Num 17 6"/>
    <w:rsid w:val="00924B49"/>
  </w:style>
  <w:style w:type="character" w:customStyle="1" w:styleId="RTFNum177">
    <w:name w:val="RTF_Num 17 7"/>
    <w:rsid w:val="00924B49"/>
  </w:style>
  <w:style w:type="character" w:customStyle="1" w:styleId="RTFNum178">
    <w:name w:val="RTF_Num 17 8"/>
    <w:rsid w:val="00924B49"/>
  </w:style>
  <w:style w:type="character" w:customStyle="1" w:styleId="RTFNum179">
    <w:name w:val="RTF_Num 17 9"/>
    <w:rsid w:val="00924B49"/>
  </w:style>
  <w:style w:type="character" w:customStyle="1" w:styleId="RTFNum181">
    <w:name w:val="RTF_Num 18 1"/>
    <w:rsid w:val="00924B49"/>
  </w:style>
  <w:style w:type="character" w:customStyle="1" w:styleId="RTFNum182">
    <w:name w:val="RTF_Num 18 2"/>
    <w:rsid w:val="00924B49"/>
  </w:style>
  <w:style w:type="character" w:customStyle="1" w:styleId="RTFNum183">
    <w:name w:val="RTF_Num 18 3"/>
    <w:rsid w:val="00924B49"/>
  </w:style>
  <w:style w:type="character" w:customStyle="1" w:styleId="RTFNum184">
    <w:name w:val="RTF_Num 18 4"/>
    <w:rsid w:val="00924B49"/>
  </w:style>
  <w:style w:type="character" w:customStyle="1" w:styleId="RTFNum185">
    <w:name w:val="RTF_Num 18 5"/>
    <w:rsid w:val="00924B49"/>
  </w:style>
  <w:style w:type="character" w:customStyle="1" w:styleId="RTFNum186">
    <w:name w:val="RTF_Num 18 6"/>
    <w:rsid w:val="00924B49"/>
  </w:style>
  <w:style w:type="character" w:customStyle="1" w:styleId="RTFNum187">
    <w:name w:val="RTF_Num 18 7"/>
    <w:rsid w:val="00924B49"/>
  </w:style>
  <w:style w:type="character" w:customStyle="1" w:styleId="RTFNum188">
    <w:name w:val="RTF_Num 18 8"/>
    <w:rsid w:val="00924B49"/>
  </w:style>
  <w:style w:type="character" w:customStyle="1" w:styleId="RTFNum189">
    <w:name w:val="RTF_Num 18 9"/>
    <w:rsid w:val="00924B49"/>
  </w:style>
  <w:style w:type="character" w:customStyle="1" w:styleId="RTFNum191">
    <w:name w:val="RTF_Num 19 1"/>
    <w:rsid w:val="00924B49"/>
  </w:style>
  <w:style w:type="character" w:customStyle="1" w:styleId="RTFNum192">
    <w:name w:val="RTF_Num 19 2"/>
    <w:rsid w:val="00924B49"/>
  </w:style>
  <w:style w:type="character" w:customStyle="1" w:styleId="RTFNum193">
    <w:name w:val="RTF_Num 19 3"/>
    <w:rsid w:val="00924B49"/>
  </w:style>
  <w:style w:type="character" w:customStyle="1" w:styleId="RTFNum194">
    <w:name w:val="RTF_Num 19 4"/>
    <w:rsid w:val="00924B49"/>
  </w:style>
  <w:style w:type="character" w:customStyle="1" w:styleId="RTFNum195">
    <w:name w:val="RTF_Num 19 5"/>
    <w:rsid w:val="00924B49"/>
  </w:style>
  <w:style w:type="character" w:customStyle="1" w:styleId="RTFNum196">
    <w:name w:val="RTF_Num 19 6"/>
    <w:rsid w:val="00924B49"/>
  </w:style>
  <w:style w:type="character" w:customStyle="1" w:styleId="RTFNum197">
    <w:name w:val="RTF_Num 19 7"/>
    <w:rsid w:val="00924B49"/>
  </w:style>
  <w:style w:type="character" w:customStyle="1" w:styleId="RTFNum198">
    <w:name w:val="RTF_Num 19 8"/>
    <w:rsid w:val="00924B49"/>
  </w:style>
  <w:style w:type="character" w:customStyle="1" w:styleId="RTFNum199">
    <w:name w:val="RTF_Num 19 9"/>
    <w:rsid w:val="00924B49"/>
  </w:style>
  <w:style w:type="character" w:customStyle="1" w:styleId="1">
    <w:name w:val="Основной шрифт абзаца1"/>
    <w:rsid w:val="00924B49"/>
  </w:style>
  <w:style w:type="character" w:customStyle="1" w:styleId="10">
    <w:name w:val="Номер страницы1"/>
    <w:basedOn w:val="1"/>
    <w:rsid w:val="00924B49"/>
  </w:style>
  <w:style w:type="character" w:styleId="a3">
    <w:name w:val="Hyperlink"/>
    <w:semiHidden/>
    <w:rsid w:val="00924B49"/>
    <w:rPr>
      <w:color w:val="0000FF"/>
      <w:u w:val="single"/>
    </w:rPr>
  </w:style>
  <w:style w:type="character" w:customStyle="1" w:styleId="a4">
    <w:name w:val="Маркеры списка"/>
    <w:rsid w:val="00924B49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24B49"/>
  </w:style>
  <w:style w:type="paragraph" w:customStyle="1" w:styleId="a6">
    <w:name w:val="Заголовок"/>
    <w:basedOn w:val="a"/>
    <w:next w:val="a7"/>
    <w:rsid w:val="00924B49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semiHidden/>
    <w:rsid w:val="00924B49"/>
    <w:pPr>
      <w:tabs>
        <w:tab w:val="left" w:pos="9214"/>
        <w:tab w:val="left" w:pos="9356"/>
      </w:tabs>
      <w:spacing w:line="326" w:lineRule="exact"/>
      <w:ind w:right="179"/>
      <w:jc w:val="right"/>
    </w:pPr>
    <w:rPr>
      <w:sz w:val="28"/>
      <w:szCs w:val="28"/>
    </w:rPr>
  </w:style>
  <w:style w:type="paragraph" w:styleId="a8">
    <w:name w:val="List"/>
    <w:basedOn w:val="a7"/>
    <w:semiHidden/>
    <w:rsid w:val="00924B49"/>
    <w:rPr>
      <w:rFonts w:cs="Tahoma"/>
    </w:rPr>
  </w:style>
  <w:style w:type="paragraph" w:customStyle="1" w:styleId="12">
    <w:name w:val="Название1"/>
    <w:basedOn w:val="a"/>
    <w:rsid w:val="00924B4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924B49"/>
    <w:pPr>
      <w:suppressLineNumbers/>
    </w:pPr>
    <w:rPr>
      <w:rFonts w:cs="Tahoma"/>
    </w:rPr>
  </w:style>
  <w:style w:type="paragraph" w:customStyle="1" w:styleId="11">
    <w:name w:val="Заголовок 11"/>
    <w:basedOn w:val="a"/>
    <w:next w:val="a"/>
    <w:rsid w:val="00924B49"/>
    <w:pPr>
      <w:keepNext/>
      <w:numPr>
        <w:numId w:val="8"/>
      </w:numPr>
      <w:spacing w:line="326" w:lineRule="exact"/>
      <w:ind w:left="2064" w:right="2098" w:firstLine="0"/>
      <w:jc w:val="center"/>
      <w:outlineLvl w:val="0"/>
    </w:pPr>
    <w:rPr>
      <w:b/>
      <w:bCs/>
      <w:color w:val="000000"/>
      <w:spacing w:val="-15"/>
      <w:sz w:val="45"/>
      <w:szCs w:val="45"/>
    </w:rPr>
  </w:style>
  <w:style w:type="paragraph" w:customStyle="1" w:styleId="21">
    <w:name w:val="Заголовок 21"/>
    <w:basedOn w:val="a"/>
    <w:next w:val="a"/>
    <w:rsid w:val="00924B49"/>
    <w:pPr>
      <w:keepNext/>
      <w:numPr>
        <w:ilvl w:val="1"/>
        <w:numId w:val="8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rsid w:val="00924B49"/>
    <w:pPr>
      <w:keepNext/>
      <w:numPr>
        <w:ilvl w:val="2"/>
        <w:numId w:val="8"/>
      </w:numPr>
      <w:tabs>
        <w:tab w:val="left" w:pos="9072"/>
      </w:tabs>
      <w:spacing w:line="326" w:lineRule="exact"/>
      <w:ind w:left="4536" w:right="321" w:firstLine="0"/>
      <w:outlineLvl w:val="2"/>
    </w:pPr>
    <w:rPr>
      <w:color w:val="000000"/>
      <w:spacing w:val="-15"/>
      <w:sz w:val="29"/>
      <w:szCs w:val="29"/>
    </w:rPr>
  </w:style>
  <w:style w:type="paragraph" w:customStyle="1" w:styleId="14">
    <w:name w:val="Верхний колонтитул1"/>
    <w:basedOn w:val="a"/>
    <w:rsid w:val="00924B49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24B49"/>
    <w:pPr>
      <w:widowControl w:val="0"/>
      <w:suppressAutoHyphens/>
      <w:ind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924B49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210">
    <w:name w:val="Основной текст 21"/>
    <w:basedOn w:val="a"/>
    <w:rsid w:val="00924B49"/>
    <w:pPr>
      <w:spacing w:after="120" w:line="480" w:lineRule="auto"/>
    </w:pPr>
    <w:rPr>
      <w:rFonts w:ascii="Arial" w:eastAsia="Arial" w:hAnsi="Arial" w:cs="Arial"/>
    </w:rPr>
  </w:style>
  <w:style w:type="paragraph" w:customStyle="1" w:styleId="310">
    <w:name w:val="Основной текст с отступом 31"/>
    <w:basedOn w:val="a"/>
    <w:rsid w:val="00924B49"/>
    <w:pPr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с отступом 21"/>
    <w:basedOn w:val="a"/>
    <w:rsid w:val="00924B49"/>
    <w:pPr>
      <w:spacing w:after="120" w:line="480" w:lineRule="auto"/>
      <w:ind w:left="283"/>
    </w:pPr>
    <w:rPr>
      <w:rFonts w:ascii="Arial" w:eastAsia="Arial" w:hAnsi="Arial" w:cs="Arial"/>
    </w:rPr>
  </w:style>
  <w:style w:type="paragraph" w:customStyle="1" w:styleId="15">
    <w:name w:val="Цитата1"/>
    <w:basedOn w:val="a"/>
    <w:rsid w:val="00924B49"/>
    <w:pPr>
      <w:tabs>
        <w:tab w:val="left" w:pos="9072"/>
      </w:tabs>
      <w:spacing w:line="326" w:lineRule="exact"/>
      <w:ind w:left="5103" w:right="321"/>
    </w:pPr>
    <w:rPr>
      <w:color w:val="000000"/>
      <w:spacing w:val="-15"/>
      <w:sz w:val="29"/>
      <w:szCs w:val="29"/>
    </w:rPr>
  </w:style>
  <w:style w:type="paragraph" w:customStyle="1" w:styleId="16">
    <w:name w:val="Текст выноски1"/>
    <w:basedOn w:val="a"/>
    <w:rsid w:val="00924B49"/>
    <w:rPr>
      <w:rFonts w:ascii="Tahoma" w:eastAsia="Tahoma" w:hAnsi="Tahoma" w:cs="Tahoma"/>
      <w:sz w:val="16"/>
      <w:szCs w:val="16"/>
    </w:rPr>
  </w:style>
  <w:style w:type="paragraph" w:styleId="a9">
    <w:name w:val="header"/>
    <w:basedOn w:val="a"/>
    <w:rsid w:val="00924B49"/>
    <w:pPr>
      <w:suppressLineNumbers/>
      <w:tabs>
        <w:tab w:val="center" w:pos="4696"/>
        <w:tab w:val="right" w:pos="9393"/>
      </w:tabs>
    </w:pPr>
  </w:style>
  <w:style w:type="paragraph" w:styleId="aa">
    <w:name w:val="footer"/>
    <w:basedOn w:val="a"/>
    <w:link w:val="ab"/>
    <w:uiPriority w:val="99"/>
    <w:semiHidden/>
    <w:unhideWhenUsed/>
    <w:rsid w:val="00FB6B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6BBA"/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creator>*****</dc:creator>
  <cp:lastModifiedBy>RePack by Diakov</cp:lastModifiedBy>
  <cp:revision>2</cp:revision>
  <cp:lastPrinted>2024-06-17T08:27:00Z</cp:lastPrinted>
  <dcterms:created xsi:type="dcterms:W3CDTF">2024-06-17T08:27:00Z</dcterms:created>
  <dcterms:modified xsi:type="dcterms:W3CDTF">2024-06-17T08:27:00Z</dcterms:modified>
</cp:coreProperties>
</file>