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4B49" w:rsidRDefault="004E0F5D" w:rsidP="00673F1E">
      <w:pPr>
        <w:jc w:val="center"/>
      </w:pPr>
      <w:r w:rsidRPr="004E0F5D">
        <w:rPr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46.5pt;mso-position-horizontal-relative:char;mso-position-vertical-relative:line">
            <v:imagedata r:id="rId7" o:title=""/>
          </v:shape>
        </w:pict>
      </w:r>
    </w:p>
    <w:p w:rsidR="00924B49" w:rsidRDefault="00924B49" w:rsidP="00673F1E">
      <w:pPr>
        <w:jc w:val="center"/>
      </w:pPr>
    </w:p>
    <w:p w:rsidR="00924B49" w:rsidRPr="008D2544" w:rsidRDefault="003F10B6" w:rsidP="00673F1E">
      <w:pPr>
        <w:jc w:val="center"/>
        <w:rPr>
          <w:b/>
          <w:sz w:val="28"/>
          <w:szCs w:val="28"/>
        </w:rPr>
      </w:pPr>
      <w:r w:rsidRPr="008D2544">
        <w:rPr>
          <w:b/>
          <w:sz w:val="28"/>
          <w:szCs w:val="28"/>
        </w:rPr>
        <w:t>МУНИЦИПАЛЬНОЕ  ОБРАЗОВАНИЕ</w:t>
      </w:r>
    </w:p>
    <w:p w:rsidR="00924B49" w:rsidRPr="008D2544" w:rsidRDefault="003F10B6" w:rsidP="00673F1E">
      <w:pPr>
        <w:jc w:val="center"/>
        <w:rPr>
          <w:b/>
          <w:sz w:val="24"/>
          <w:szCs w:val="24"/>
        </w:rPr>
      </w:pPr>
      <w:r w:rsidRPr="008D2544">
        <w:rPr>
          <w:b/>
          <w:sz w:val="28"/>
          <w:szCs w:val="28"/>
        </w:rPr>
        <w:t>БОЛЬШЕВРУДСКОЕ СЕЛЬСКОЕ ПОСЕЛЕНИЕ</w:t>
      </w:r>
    </w:p>
    <w:p w:rsidR="00924B49" w:rsidRPr="008D2544" w:rsidRDefault="003F10B6" w:rsidP="00673F1E">
      <w:pPr>
        <w:jc w:val="center"/>
        <w:rPr>
          <w:b/>
          <w:sz w:val="28"/>
          <w:szCs w:val="28"/>
        </w:rPr>
      </w:pPr>
      <w:r w:rsidRPr="008D2544">
        <w:rPr>
          <w:b/>
          <w:sz w:val="28"/>
          <w:szCs w:val="28"/>
        </w:rPr>
        <w:t xml:space="preserve">ВОЛОСОВСКОГО МУНИЦИПАЛЬНОГО РАЙОНА </w:t>
      </w:r>
    </w:p>
    <w:p w:rsidR="00924B49" w:rsidRPr="008D2544" w:rsidRDefault="003F10B6" w:rsidP="00673F1E">
      <w:pPr>
        <w:jc w:val="center"/>
        <w:rPr>
          <w:b/>
          <w:sz w:val="28"/>
          <w:szCs w:val="28"/>
        </w:rPr>
      </w:pPr>
      <w:r w:rsidRPr="008D2544">
        <w:rPr>
          <w:b/>
          <w:sz w:val="28"/>
          <w:szCs w:val="28"/>
        </w:rPr>
        <w:t>ЛЕНИНГРАДСКОЙ ОБЛАСТИ</w:t>
      </w:r>
    </w:p>
    <w:p w:rsidR="00924B49" w:rsidRPr="008D2544" w:rsidRDefault="003F10B6" w:rsidP="00673F1E">
      <w:pPr>
        <w:jc w:val="center"/>
        <w:rPr>
          <w:b/>
          <w:sz w:val="28"/>
          <w:szCs w:val="28"/>
        </w:rPr>
      </w:pPr>
      <w:r w:rsidRPr="008D2544">
        <w:rPr>
          <w:b/>
          <w:sz w:val="28"/>
          <w:szCs w:val="28"/>
        </w:rPr>
        <w:t xml:space="preserve">СОВЕТ ДЕПУТАТОВ </w:t>
      </w:r>
    </w:p>
    <w:p w:rsidR="00924B49" w:rsidRPr="008D2544" w:rsidRDefault="003F10B6" w:rsidP="00673F1E">
      <w:pPr>
        <w:jc w:val="center"/>
        <w:rPr>
          <w:b/>
          <w:sz w:val="28"/>
          <w:szCs w:val="28"/>
        </w:rPr>
      </w:pPr>
      <w:r w:rsidRPr="008D2544">
        <w:rPr>
          <w:b/>
          <w:sz w:val="28"/>
          <w:szCs w:val="28"/>
        </w:rPr>
        <w:t>БОЛЬШЕВРУДСКОГО СЕЛЬСКОГО ПОСЕЛЕНИЯ</w:t>
      </w:r>
    </w:p>
    <w:p w:rsidR="00924B49" w:rsidRPr="008D2544" w:rsidRDefault="003F10B6" w:rsidP="00673F1E">
      <w:pPr>
        <w:jc w:val="center"/>
        <w:rPr>
          <w:b/>
          <w:sz w:val="28"/>
          <w:szCs w:val="28"/>
        </w:rPr>
      </w:pPr>
      <w:r w:rsidRPr="008D2544">
        <w:rPr>
          <w:b/>
          <w:sz w:val="28"/>
          <w:szCs w:val="28"/>
        </w:rPr>
        <w:t>Р Е Ш Е Н И Е</w:t>
      </w:r>
    </w:p>
    <w:p w:rsidR="00924B49" w:rsidRDefault="003F10B6" w:rsidP="00673F1E">
      <w:pPr>
        <w:jc w:val="center"/>
        <w:rPr>
          <w:sz w:val="24"/>
          <w:szCs w:val="24"/>
        </w:rPr>
      </w:pPr>
      <w:r w:rsidRPr="008D2544">
        <w:rPr>
          <w:sz w:val="24"/>
          <w:szCs w:val="24"/>
        </w:rPr>
        <w:t>(</w:t>
      </w:r>
      <w:r w:rsidR="008D2544" w:rsidRPr="008D2544">
        <w:rPr>
          <w:sz w:val="24"/>
          <w:szCs w:val="24"/>
        </w:rPr>
        <w:t>пят</w:t>
      </w:r>
      <w:r w:rsidR="000D3EE6">
        <w:rPr>
          <w:sz w:val="24"/>
          <w:szCs w:val="24"/>
        </w:rPr>
        <w:t>ьдесят второе</w:t>
      </w:r>
      <w:r w:rsidRPr="008D2544">
        <w:rPr>
          <w:sz w:val="24"/>
          <w:szCs w:val="24"/>
        </w:rPr>
        <w:t xml:space="preserve"> заседание первого созыва)</w:t>
      </w:r>
    </w:p>
    <w:p w:rsidR="00673F1E" w:rsidRPr="00BE630C" w:rsidRDefault="00673F1E" w:rsidP="00673F1E">
      <w:pPr>
        <w:jc w:val="center"/>
        <w:rPr>
          <w:sz w:val="24"/>
          <w:szCs w:val="24"/>
        </w:rPr>
      </w:pPr>
    </w:p>
    <w:p w:rsidR="00924B49" w:rsidRDefault="000D3EE6" w:rsidP="00673F1E">
      <w:pPr>
        <w:rPr>
          <w:sz w:val="28"/>
          <w:szCs w:val="28"/>
        </w:rPr>
      </w:pPr>
      <w:r>
        <w:rPr>
          <w:sz w:val="28"/>
          <w:szCs w:val="28"/>
        </w:rPr>
        <w:t>От 18</w:t>
      </w:r>
      <w:r w:rsidR="008D2544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8D2544">
        <w:rPr>
          <w:sz w:val="28"/>
          <w:szCs w:val="28"/>
        </w:rPr>
        <w:t xml:space="preserve"> 2024</w:t>
      </w:r>
      <w:r w:rsidR="003F10B6">
        <w:rPr>
          <w:sz w:val="28"/>
          <w:szCs w:val="28"/>
        </w:rPr>
        <w:t xml:space="preserve"> года                                                    </w:t>
      </w:r>
      <w:r w:rsidR="008D2544">
        <w:rPr>
          <w:sz w:val="28"/>
          <w:szCs w:val="28"/>
        </w:rPr>
        <w:t xml:space="preserve">        </w:t>
      </w:r>
      <w:r w:rsidR="003F10B6">
        <w:rPr>
          <w:sz w:val="28"/>
          <w:szCs w:val="28"/>
        </w:rPr>
        <w:t xml:space="preserve">                     № </w:t>
      </w:r>
      <w:r w:rsidR="00673F1E">
        <w:rPr>
          <w:sz w:val="28"/>
          <w:szCs w:val="28"/>
        </w:rPr>
        <w:t>344</w:t>
      </w:r>
    </w:p>
    <w:p w:rsidR="00673F1E" w:rsidRPr="00D32EBC" w:rsidRDefault="00673F1E" w:rsidP="00673F1E">
      <w:pPr>
        <w:rPr>
          <w:sz w:val="28"/>
          <w:szCs w:val="28"/>
        </w:rPr>
      </w:pPr>
    </w:p>
    <w:p w:rsidR="00673F1E" w:rsidRPr="0069432A" w:rsidRDefault="00673F1E" w:rsidP="00673F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</w:rPr>
        <w:t>«</w:t>
      </w:r>
      <w:bookmarkStart w:id="0" w:name="_GoBack"/>
      <w:r w:rsidRPr="0069432A">
        <w:rPr>
          <w:b/>
          <w:sz w:val="28"/>
        </w:rPr>
        <w:t xml:space="preserve">Об Утверждении </w:t>
      </w:r>
      <w:r w:rsidRPr="0069432A">
        <w:rPr>
          <w:b/>
          <w:sz w:val="28"/>
          <w:szCs w:val="28"/>
        </w:rPr>
        <w:t xml:space="preserve">Положения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>
        <w:rPr>
          <w:b/>
          <w:sz w:val="28"/>
          <w:szCs w:val="28"/>
        </w:rPr>
        <w:t xml:space="preserve">Большеврудского сельского поселения </w:t>
      </w:r>
      <w:r w:rsidRPr="0069432A">
        <w:rPr>
          <w:b/>
          <w:sz w:val="28"/>
          <w:szCs w:val="28"/>
        </w:rPr>
        <w:t>Волосовского муниципального района Ленинградской области</w:t>
      </w:r>
      <w:bookmarkEnd w:id="0"/>
      <w:r>
        <w:rPr>
          <w:b/>
          <w:sz w:val="28"/>
          <w:szCs w:val="28"/>
        </w:rPr>
        <w:t>»</w:t>
      </w:r>
    </w:p>
    <w:p w:rsidR="00673F1E" w:rsidRPr="0069432A" w:rsidRDefault="00673F1E" w:rsidP="00673F1E">
      <w:pPr>
        <w:ind w:firstLine="709"/>
        <w:jc w:val="both"/>
        <w:rPr>
          <w:sz w:val="28"/>
          <w:szCs w:val="28"/>
        </w:rPr>
      </w:pPr>
    </w:p>
    <w:p w:rsidR="00673F1E" w:rsidRDefault="00673F1E" w:rsidP="00673F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034BD">
        <w:rPr>
          <w:sz w:val="28"/>
          <w:szCs w:val="28"/>
        </w:rPr>
        <w:t>Рассмотрев протест Прокуратуры Волосовского района от 13.05.2024г. №07-01-2024 на решение Совета депутатов МО Больш</w:t>
      </w:r>
      <w:r>
        <w:rPr>
          <w:sz w:val="28"/>
          <w:szCs w:val="28"/>
        </w:rPr>
        <w:t>еврудское сельское поселение №54</w:t>
      </w:r>
      <w:r w:rsidRPr="00F034BD">
        <w:rPr>
          <w:sz w:val="28"/>
          <w:szCs w:val="28"/>
        </w:rPr>
        <w:t xml:space="preserve"> от 13.02.2020 года и в целях приведения нормативно – правового акта в соответствие</w:t>
      </w:r>
      <w:r>
        <w:rPr>
          <w:sz w:val="28"/>
          <w:szCs w:val="28"/>
        </w:rPr>
        <w:t xml:space="preserve"> </w:t>
      </w:r>
      <w:r w:rsidRPr="0069432A">
        <w:rPr>
          <w:sz w:val="28"/>
          <w:szCs w:val="28"/>
        </w:rPr>
        <w:t xml:space="preserve">с Федеральными законами Российской Федерации от 6 октября 2003 года № 131 – ФЗ «Об общих принципах организации местного самоуправления в Российской Федерации», Федеральным законом Российской Федерации от 2 марта 2007 года № 25-ФЗ «О муниципальной службе в Российской Федерации», Федеральным законом Российской Федерации от 25 декабря 2008 года №273-ФЗ «О противодействии коррупции»,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руководствуясь Указом Президента Российской Федерации от 25 января 2024 года № 71 «О внесении изменений в некоторые акты Президента Российской Федерации», </w:t>
      </w:r>
      <w:r w:rsidRPr="00F44F15">
        <w:rPr>
          <w:sz w:val="28"/>
          <w:szCs w:val="28"/>
        </w:rPr>
        <w:t>Уставом муниципального образования Большеврудское сельское поселение Волосовского муниципального района Ленинградской области, совет депутатов МО Большеврудское сельское поселение РЕШИЛ:</w:t>
      </w:r>
    </w:p>
    <w:p w:rsidR="00673F1E" w:rsidRDefault="00673F1E" w:rsidP="00673F1E">
      <w:pPr>
        <w:pStyle w:val="ac"/>
        <w:numPr>
          <w:ilvl w:val="0"/>
          <w:numId w:val="12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44F15">
        <w:rPr>
          <w:rFonts w:ascii="Times New Roman" w:hAnsi="Times New Roman"/>
          <w:sz w:val="28"/>
          <w:szCs w:val="28"/>
        </w:rPr>
        <w:t>Признать протест Проку</w:t>
      </w:r>
      <w:r>
        <w:rPr>
          <w:rFonts w:ascii="Times New Roman" w:hAnsi="Times New Roman"/>
          <w:sz w:val="28"/>
          <w:szCs w:val="28"/>
        </w:rPr>
        <w:t>ратуры Волосовского района от 03.06</w:t>
      </w:r>
      <w:r w:rsidRPr="00F44F15">
        <w:rPr>
          <w:rFonts w:ascii="Times New Roman" w:hAnsi="Times New Roman"/>
          <w:sz w:val="28"/>
          <w:szCs w:val="28"/>
        </w:rPr>
        <w:t>.2024г. №07-01-2024 на решение Совета депутатов МО Больш</w:t>
      </w:r>
      <w:r>
        <w:rPr>
          <w:rFonts w:ascii="Times New Roman" w:hAnsi="Times New Roman"/>
          <w:sz w:val="28"/>
          <w:szCs w:val="28"/>
        </w:rPr>
        <w:t>еврудское сельское поселение №54</w:t>
      </w:r>
      <w:r w:rsidRPr="00F44F15">
        <w:rPr>
          <w:rFonts w:ascii="Times New Roman" w:hAnsi="Times New Roman"/>
          <w:sz w:val="28"/>
          <w:szCs w:val="28"/>
        </w:rPr>
        <w:t xml:space="preserve"> от 13.02.2020 г. обоснованным.</w:t>
      </w:r>
    </w:p>
    <w:p w:rsidR="00673F1E" w:rsidRDefault="00673F1E" w:rsidP="00673F1E">
      <w:pPr>
        <w:pStyle w:val="ac"/>
        <w:numPr>
          <w:ilvl w:val="0"/>
          <w:numId w:val="12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44F15">
        <w:rPr>
          <w:rFonts w:ascii="Times New Roman" w:hAnsi="Times New Roman"/>
          <w:sz w:val="28"/>
          <w:szCs w:val="28"/>
        </w:rPr>
        <w:t>Утвердить Положение о комиссии по соблюдению требований к служебному поведению муниципальных служащих и урегулированию конфликта интересов в администрации Большеврудского сельского поселения Волосовского муниципального района Ленинградской области в новой редакции (прилагается).</w:t>
      </w:r>
    </w:p>
    <w:p w:rsidR="00673F1E" w:rsidRDefault="00673F1E" w:rsidP="00673F1E">
      <w:pPr>
        <w:pStyle w:val="ac"/>
        <w:numPr>
          <w:ilvl w:val="0"/>
          <w:numId w:val="12"/>
        </w:num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EE4F42">
        <w:rPr>
          <w:rFonts w:ascii="Times New Roman" w:hAnsi="Times New Roman"/>
          <w:sz w:val="28"/>
          <w:szCs w:val="28"/>
        </w:rPr>
        <w:lastRenderedPageBreak/>
        <w:t xml:space="preserve">Считать утратившим силу решение совета депутатов МО Большеврудское сельское поселение Волосовского муниципального района Ленинградской области от 13.02.2020 года № 54 «Об утверждении Положения о комиссии по соблюдению требований к служебному поведению муниципальных служащих и лиц, замещающих муниципальные должности и должности муниципальной службы и урегулированию конфликта интересов в администрации Большеврудского сельского поселения Волосовского муниципального района Ленинградской области» </w:t>
      </w:r>
    </w:p>
    <w:p w:rsidR="00673F1E" w:rsidRDefault="00673F1E" w:rsidP="00673F1E">
      <w:pPr>
        <w:pStyle w:val="ac"/>
        <w:numPr>
          <w:ilvl w:val="0"/>
          <w:numId w:val="12"/>
        </w:num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EE4F42">
        <w:rPr>
          <w:rFonts w:ascii="Times New Roman" w:hAnsi="Times New Roman"/>
          <w:sz w:val="28"/>
          <w:szCs w:val="28"/>
        </w:rPr>
        <w:t>Опубликовать настоящее решение в периодическом печатном издании совета депутатов и администрации муниципального образования Большеврудское сельское поселение Волосовского муниципального района Ленинградской области "Большеврудский вестник" и разместить на официальном сайте администрации Большеврудского сельского поселения.</w:t>
      </w:r>
    </w:p>
    <w:p w:rsidR="00673F1E" w:rsidRPr="00EE4F42" w:rsidRDefault="00673F1E" w:rsidP="00673F1E">
      <w:pPr>
        <w:pStyle w:val="ac"/>
        <w:numPr>
          <w:ilvl w:val="0"/>
          <w:numId w:val="12"/>
        </w:num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EE4F42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673F1E" w:rsidRPr="00EE4F42" w:rsidRDefault="00673F1E" w:rsidP="00673F1E">
      <w:pPr>
        <w:ind w:firstLine="709"/>
        <w:jc w:val="both"/>
        <w:rPr>
          <w:sz w:val="28"/>
          <w:szCs w:val="28"/>
        </w:rPr>
      </w:pPr>
    </w:p>
    <w:p w:rsidR="00673F1E" w:rsidRPr="00EE4F42" w:rsidRDefault="00673F1E" w:rsidP="00673F1E">
      <w:pPr>
        <w:ind w:left="-567" w:firstLine="567"/>
        <w:jc w:val="both"/>
        <w:rPr>
          <w:sz w:val="28"/>
          <w:szCs w:val="28"/>
        </w:rPr>
      </w:pPr>
      <w:r w:rsidRPr="00EE4F42">
        <w:rPr>
          <w:sz w:val="28"/>
          <w:szCs w:val="28"/>
        </w:rPr>
        <w:t xml:space="preserve"> Заместитель председателя</w:t>
      </w:r>
    </w:p>
    <w:p w:rsidR="00673F1E" w:rsidRPr="00EE4F42" w:rsidRDefault="00673F1E" w:rsidP="00673F1E">
      <w:pPr>
        <w:ind w:left="-567" w:firstLine="567"/>
        <w:jc w:val="both"/>
        <w:rPr>
          <w:sz w:val="28"/>
          <w:szCs w:val="28"/>
        </w:rPr>
      </w:pPr>
      <w:r w:rsidRPr="00EE4F42">
        <w:rPr>
          <w:sz w:val="28"/>
          <w:szCs w:val="28"/>
        </w:rPr>
        <w:t>совета депутатов муниципального образования</w:t>
      </w:r>
    </w:p>
    <w:p w:rsidR="00673F1E" w:rsidRPr="00EE4F42" w:rsidRDefault="00673F1E" w:rsidP="00673F1E">
      <w:pPr>
        <w:ind w:left="-567" w:firstLine="567"/>
        <w:jc w:val="both"/>
        <w:rPr>
          <w:sz w:val="28"/>
          <w:szCs w:val="28"/>
        </w:rPr>
      </w:pPr>
      <w:r w:rsidRPr="00EE4F42">
        <w:rPr>
          <w:sz w:val="28"/>
          <w:szCs w:val="28"/>
        </w:rPr>
        <w:t>Большеврудское сельское поселение Волосовского</w:t>
      </w:r>
    </w:p>
    <w:p w:rsidR="00673F1E" w:rsidRDefault="00673F1E" w:rsidP="00673F1E">
      <w:pPr>
        <w:ind w:left="-567" w:firstLine="567"/>
        <w:jc w:val="both"/>
        <w:rPr>
          <w:sz w:val="28"/>
          <w:szCs w:val="28"/>
        </w:rPr>
      </w:pPr>
      <w:r w:rsidRPr="00EE4F42">
        <w:rPr>
          <w:sz w:val="28"/>
          <w:szCs w:val="28"/>
        </w:rPr>
        <w:t>муниципального района Ленинградской области                            Лукина Н.В.</w:t>
      </w:r>
    </w:p>
    <w:p w:rsidR="00673F1E" w:rsidRDefault="00673F1E" w:rsidP="00673F1E">
      <w:pPr>
        <w:ind w:left="-567" w:firstLine="567"/>
        <w:jc w:val="both"/>
        <w:rPr>
          <w:sz w:val="28"/>
          <w:szCs w:val="28"/>
        </w:rPr>
      </w:pPr>
    </w:p>
    <w:p w:rsidR="00673F1E" w:rsidRDefault="00673F1E" w:rsidP="00673F1E">
      <w:pPr>
        <w:ind w:left="-567" w:firstLine="567"/>
        <w:jc w:val="both"/>
        <w:rPr>
          <w:sz w:val="28"/>
          <w:szCs w:val="28"/>
        </w:rPr>
      </w:pPr>
    </w:p>
    <w:p w:rsidR="00673F1E" w:rsidRDefault="00673F1E" w:rsidP="00673F1E">
      <w:pPr>
        <w:ind w:left="-567" w:firstLine="567"/>
        <w:jc w:val="both"/>
        <w:rPr>
          <w:sz w:val="28"/>
          <w:szCs w:val="28"/>
        </w:rPr>
      </w:pPr>
    </w:p>
    <w:p w:rsidR="00673F1E" w:rsidRDefault="00673F1E" w:rsidP="00673F1E">
      <w:pPr>
        <w:ind w:left="-567" w:firstLine="567"/>
        <w:jc w:val="both"/>
        <w:rPr>
          <w:sz w:val="28"/>
          <w:szCs w:val="28"/>
        </w:rPr>
      </w:pPr>
    </w:p>
    <w:p w:rsidR="00673F1E" w:rsidRDefault="00673F1E" w:rsidP="00673F1E">
      <w:pPr>
        <w:ind w:left="-567" w:firstLine="567"/>
        <w:jc w:val="both"/>
        <w:rPr>
          <w:sz w:val="28"/>
          <w:szCs w:val="28"/>
        </w:rPr>
      </w:pPr>
    </w:p>
    <w:p w:rsidR="00673F1E" w:rsidRDefault="00673F1E" w:rsidP="00673F1E">
      <w:pPr>
        <w:ind w:left="-567" w:firstLine="567"/>
        <w:jc w:val="both"/>
        <w:rPr>
          <w:sz w:val="28"/>
          <w:szCs w:val="28"/>
        </w:rPr>
      </w:pPr>
    </w:p>
    <w:p w:rsidR="00673F1E" w:rsidRDefault="00673F1E" w:rsidP="00673F1E">
      <w:pPr>
        <w:ind w:left="-567" w:firstLine="567"/>
        <w:jc w:val="both"/>
        <w:rPr>
          <w:sz w:val="28"/>
          <w:szCs w:val="28"/>
        </w:rPr>
      </w:pPr>
    </w:p>
    <w:p w:rsidR="00673F1E" w:rsidRDefault="00673F1E" w:rsidP="00673F1E">
      <w:pPr>
        <w:ind w:left="-567" w:firstLine="567"/>
        <w:jc w:val="both"/>
        <w:rPr>
          <w:sz w:val="28"/>
          <w:szCs w:val="28"/>
        </w:rPr>
      </w:pPr>
    </w:p>
    <w:p w:rsidR="00673F1E" w:rsidRDefault="00673F1E" w:rsidP="00673F1E">
      <w:pPr>
        <w:ind w:left="-567" w:firstLine="567"/>
        <w:jc w:val="both"/>
        <w:rPr>
          <w:sz w:val="28"/>
          <w:szCs w:val="28"/>
        </w:rPr>
      </w:pPr>
    </w:p>
    <w:p w:rsidR="00673F1E" w:rsidRDefault="00673F1E" w:rsidP="00673F1E">
      <w:pPr>
        <w:ind w:left="-567" w:firstLine="567"/>
        <w:jc w:val="both"/>
        <w:rPr>
          <w:sz w:val="28"/>
          <w:szCs w:val="28"/>
        </w:rPr>
      </w:pPr>
    </w:p>
    <w:p w:rsidR="00673F1E" w:rsidRDefault="00673F1E" w:rsidP="00673F1E">
      <w:pPr>
        <w:ind w:left="-567" w:firstLine="567"/>
        <w:jc w:val="both"/>
        <w:rPr>
          <w:sz w:val="28"/>
          <w:szCs w:val="28"/>
        </w:rPr>
      </w:pPr>
    </w:p>
    <w:p w:rsidR="00673F1E" w:rsidRDefault="00673F1E" w:rsidP="00673F1E">
      <w:pPr>
        <w:ind w:left="-567" w:firstLine="567"/>
        <w:jc w:val="both"/>
        <w:rPr>
          <w:sz w:val="28"/>
          <w:szCs w:val="28"/>
        </w:rPr>
      </w:pPr>
    </w:p>
    <w:p w:rsidR="00673F1E" w:rsidRDefault="00673F1E" w:rsidP="00673F1E">
      <w:pPr>
        <w:ind w:left="-567" w:firstLine="567"/>
        <w:jc w:val="both"/>
        <w:rPr>
          <w:sz w:val="28"/>
          <w:szCs w:val="28"/>
        </w:rPr>
      </w:pPr>
    </w:p>
    <w:p w:rsidR="00673F1E" w:rsidRDefault="00673F1E" w:rsidP="00673F1E">
      <w:pPr>
        <w:ind w:left="-567" w:firstLine="567"/>
        <w:jc w:val="both"/>
        <w:rPr>
          <w:sz w:val="28"/>
          <w:szCs w:val="28"/>
        </w:rPr>
      </w:pPr>
    </w:p>
    <w:p w:rsidR="00673F1E" w:rsidRDefault="00673F1E" w:rsidP="00673F1E">
      <w:pPr>
        <w:ind w:left="-567" w:firstLine="567"/>
        <w:jc w:val="both"/>
        <w:rPr>
          <w:sz w:val="28"/>
          <w:szCs w:val="28"/>
        </w:rPr>
      </w:pPr>
    </w:p>
    <w:p w:rsidR="00673F1E" w:rsidRDefault="00673F1E" w:rsidP="00673F1E">
      <w:pPr>
        <w:ind w:left="-567" w:firstLine="567"/>
        <w:jc w:val="both"/>
        <w:rPr>
          <w:sz w:val="28"/>
          <w:szCs w:val="28"/>
        </w:rPr>
      </w:pPr>
    </w:p>
    <w:p w:rsidR="00673F1E" w:rsidRDefault="00673F1E" w:rsidP="00673F1E">
      <w:pPr>
        <w:ind w:left="-567" w:firstLine="567"/>
        <w:jc w:val="both"/>
        <w:rPr>
          <w:sz w:val="28"/>
          <w:szCs w:val="28"/>
        </w:rPr>
      </w:pPr>
    </w:p>
    <w:p w:rsidR="00673F1E" w:rsidRDefault="00673F1E" w:rsidP="00673F1E">
      <w:pPr>
        <w:ind w:left="-567" w:firstLine="567"/>
        <w:jc w:val="both"/>
        <w:rPr>
          <w:sz w:val="28"/>
          <w:szCs w:val="28"/>
        </w:rPr>
      </w:pPr>
    </w:p>
    <w:p w:rsidR="00673F1E" w:rsidRDefault="00673F1E" w:rsidP="00673F1E">
      <w:pPr>
        <w:ind w:left="-567" w:firstLine="567"/>
        <w:jc w:val="both"/>
        <w:rPr>
          <w:sz w:val="28"/>
          <w:szCs w:val="28"/>
        </w:rPr>
      </w:pPr>
    </w:p>
    <w:p w:rsidR="00673F1E" w:rsidRDefault="00673F1E" w:rsidP="00673F1E">
      <w:pPr>
        <w:ind w:left="-567" w:firstLine="567"/>
        <w:jc w:val="both"/>
        <w:rPr>
          <w:sz w:val="28"/>
          <w:szCs w:val="28"/>
        </w:rPr>
      </w:pPr>
    </w:p>
    <w:p w:rsidR="00673F1E" w:rsidRDefault="00673F1E" w:rsidP="00673F1E">
      <w:pPr>
        <w:ind w:left="-567" w:firstLine="567"/>
        <w:jc w:val="both"/>
        <w:rPr>
          <w:sz w:val="28"/>
          <w:szCs w:val="28"/>
        </w:rPr>
      </w:pPr>
    </w:p>
    <w:p w:rsidR="00673F1E" w:rsidRDefault="00673F1E" w:rsidP="00673F1E">
      <w:pPr>
        <w:ind w:left="-567" w:firstLine="567"/>
        <w:jc w:val="both"/>
        <w:rPr>
          <w:sz w:val="28"/>
          <w:szCs w:val="28"/>
        </w:rPr>
      </w:pPr>
    </w:p>
    <w:p w:rsidR="00673F1E" w:rsidRDefault="00673F1E" w:rsidP="00673F1E">
      <w:pPr>
        <w:ind w:left="-567" w:firstLine="567"/>
        <w:jc w:val="both"/>
        <w:rPr>
          <w:sz w:val="28"/>
          <w:szCs w:val="28"/>
        </w:rPr>
      </w:pPr>
    </w:p>
    <w:p w:rsidR="00673F1E" w:rsidRDefault="00673F1E" w:rsidP="00673F1E">
      <w:pPr>
        <w:ind w:left="-567" w:firstLine="567"/>
        <w:jc w:val="both"/>
        <w:rPr>
          <w:sz w:val="28"/>
          <w:szCs w:val="28"/>
        </w:rPr>
      </w:pPr>
    </w:p>
    <w:p w:rsidR="00673F1E" w:rsidRDefault="00673F1E" w:rsidP="00673F1E">
      <w:pPr>
        <w:ind w:left="-567" w:firstLine="567"/>
        <w:jc w:val="both"/>
        <w:rPr>
          <w:sz w:val="28"/>
          <w:szCs w:val="28"/>
        </w:rPr>
      </w:pPr>
    </w:p>
    <w:p w:rsidR="00673F1E" w:rsidRDefault="00673F1E" w:rsidP="00673F1E">
      <w:pPr>
        <w:ind w:left="-567" w:firstLine="567"/>
        <w:jc w:val="both"/>
        <w:rPr>
          <w:sz w:val="28"/>
          <w:szCs w:val="28"/>
        </w:rPr>
      </w:pPr>
    </w:p>
    <w:p w:rsidR="00673F1E" w:rsidRDefault="00673F1E" w:rsidP="00673F1E">
      <w:pPr>
        <w:ind w:left="-567" w:firstLine="567"/>
        <w:jc w:val="both"/>
        <w:rPr>
          <w:sz w:val="28"/>
          <w:szCs w:val="28"/>
        </w:rPr>
      </w:pPr>
    </w:p>
    <w:p w:rsidR="00673F1E" w:rsidRPr="00EE4F42" w:rsidRDefault="00673F1E" w:rsidP="00673F1E">
      <w:pPr>
        <w:ind w:left="-567" w:firstLine="567"/>
        <w:jc w:val="both"/>
        <w:rPr>
          <w:sz w:val="28"/>
          <w:szCs w:val="28"/>
        </w:rPr>
      </w:pPr>
    </w:p>
    <w:p w:rsidR="00673F1E" w:rsidRPr="00EE4F42" w:rsidRDefault="00673F1E" w:rsidP="00673F1E">
      <w:pPr>
        <w:ind w:firstLine="709"/>
        <w:jc w:val="right"/>
        <w:rPr>
          <w:sz w:val="28"/>
          <w:szCs w:val="28"/>
        </w:rPr>
      </w:pPr>
      <w:r w:rsidRPr="0069432A">
        <w:rPr>
          <w:sz w:val="28"/>
          <w:szCs w:val="28"/>
        </w:rPr>
        <w:t xml:space="preserve"> </w:t>
      </w:r>
      <w:r w:rsidRPr="00EE4F42">
        <w:rPr>
          <w:sz w:val="28"/>
          <w:szCs w:val="28"/>
        </w:rPr>
        <w:t>Приложение №1</w:t>
      </w:r>
    </w:p>
    <w:p w:rsidR="00673F1E" w:rsidRPr="00EE4F42" w:rsidRDefault="00673F1E" w:rsidP="00673F1E">
      <w:pPr>
        <w:ind w:firstLine="709"/>
        <w:jc w:val="right"/>
        <w:rPr>
          <w:sz w:val="28"/>
          <w:szCs w:val="28"/>
        </w:rPr>
      </w:pPr>
      <w:r w:rsidRPr="00EE4F42">
        <w:rPr>
          <w:sz w:val="28"/>
          <w:szCs w:val="28"/>
        </w:rPr>
        <w:t>к решению Совета депутатов</w:t>
      </w:r>
    </w:p>
    <w:p w:rsidR="00673F1E" w:rsidRDefault="00673F1E" w:rsidP="00673F1E">
      <w:pPr>
        <w:ind w:firstLine="709"/>
        <w:jc w:val="right"/>
        <w:rPr>
          <w:sz w:val="28"/>
          <w:szCs w:val="28"/>
        </w:rPr>
      </w:pPr>
      <w:r w:rsidRPr="00EE4F42">
        <w:rPr>
          <w:sz w:val="28"/>
          <w:szCs w:val="28"/>
        </w:rPr>
        <w:t xml:space="preserve"> Большеврудского сельского поселения</w:t>
      </w:r>
    </w:p>
    <w:p w:rsidR="00673F1E" w:rsidRPr="00EE4F42" w:rsidRDefault="00673F1E" w:rsidP="00673F1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№      от 18.06.2024 г.</w:t>
      </w:r>
    </w:p>
    <w:p w:rsidR="00673F1E" w:rsidRPr="0069432A" w:rsidRDefault="00673F1E" w:rsidP="00673F1E">
      <w:pPr>
        <w:ind w:firstLine="709"/>
        <w:jc w:val="both"/>
        <w:rPr>
          <w:sz w:val="28"/>
          <w:szCs w:val="28"/>
        </w:rPr>
      </w:pPr>
      <w:r w:rsidRPr="0069432A">
        <w:rPr>
          <w:sz w:val="28"/>
          <w:szCs w:val="28"/>
        </w:rPr>
        <w:t xml:space="preserve"> </w:t>
      </w:r>
    </w:p>
    <w:p w:rsidR="00673F1E" w:rsidRPr="0069432A" w:rsidRDefault="00673F1E" w:rsidP="00673F1E">
      <w:pPr>
        <w:ind w:firstLine="709"/>
        <w:jc w:val="both"/>
        <w:rPr>
          <w:sz w:val="28"/>
          <w:szCs w:val="28"/>
        </w:rPr>
      </w:pPr>
    </w:p>
    <w:p w:rsidR="00673F1E" w:rsidRPr="0069432A" w:rsidRDefault="00673F1E" w:rsidP="00673F1E">
      <w:pPr>
        <w:ind w:firstLine="709"/>
        <w:jc w:val="both"/>
        <w:rPr>
          <w:sz w:val="28"/>
          <w:szCs w:val="28"/>
        </w:rPr>
      </w:pPr>
      <w:r w:rsidRPr="0069432A">
        <w:rPr>
          <w:sz w:val="28"/>
          <w:szCs w:val="28"/>
        </w:rPr>
        <w:t xml:space="preserve"> </w:t>
      </w:r>
    </w:p>
    <w:p w:rsidR="00673F1E" w:rsidRPr="0069432A" w:rsidRDefault="00673F1E" w:rsidP="00673F1E">
      <w:pPr>
        <w:ind w:firstLine="709"/>
        <w:jc w:val="center"/>
        <w:rPr>
          <w:sz w:val="28"/>
          <w:szCs w:val="28"/>
        </w:rPr>
      </w:pPr>
      <w:r w:rsidRPr="0069432A">
        <w:rPr>
          <w:sz w:val="28"/>
          <w:szCs w:val="28"/>
        </w:rPr>
        <w:t>ПОЛОЖЕНИЕ</w:t>
      </w:r>
    </w:p>
    <w:p w:rsidR="00673F1E" w:rsidRPr="0069432A" w:rsidRDefault="00673F1E" w:rsidP="00673F1E">
      <w:pPr>
        <w:ind w:firstLine="709"/>
        <w:jc w:val="center"/>
        <w:rPr>
          <w:sz w:val="28"/>
          <w:szCs w:val="28"/>
        </w:rPr>
      </w:pPr>
      <w:r w:rsidRPr="0069432A">
        <w:rPr>
          <w:sz w:val="28"/>
          <w:szCs w:val="28"/>
        </w:rPr>
        <w:t>о комиссии по соблюдению требований к служебному</w:t>
      </w:r>
    </w:p>
    <w:p w:rsidR="00673F1E" w:rsidRPr="0069432A" w:rsidRDefault="00673F1E" w:rsidP="00673F1E">
      <w:pPr>
        <w:ind w:firstLine="709"/>
        <w:jc w:val="center"/>
        <w:rPr>
          <w:sz w:val="28"/>
          <w:szCs w:val="28"/>
        </w:rPr>
      </w:pPr>
      <w:r w:rsidRPr="0069432A">
        <w:rPr>
          <w:sz w:val="28"/>
          <w:szCs w:val="28"/>
        </w:rPr>
        <w:t>поведению муниципальных служащих и урегулированию конфликта интересов в администрации Большеврудского сельского поселения Волосовского муниципального района Ленинградской области</w:t>
      </w:r>
    </w:p>
    <w:p w:rsidR="00673F1E" w:rsidRPr="0069432A" w:rsidRDefault="00673F1E" w:rsidP="00673F1E">
      <w:pPr>
        <w:ind w:firstLine="709"/>
        <w:jc w:val="center"/>
        <w:rPr>
          <w:sz w:val="28"/>
          <w:szCs w:val="28"/>
        </w:rPr>
      </w:pP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 xml:space="preserve">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и урегулированию конфликта интересов (далее — комиссия), образуемой в администрации </w:t>
      </w:r>
      <w:r w:rsidRPr="009860E8">
        <w:rPr>
          <w:sz w:val="28"/>
          <w:szCs w:val="28"/>
        </w:rPr>
        <w:t xml:space="preserve">Большеврудского сельского поселения Волосовского муниципального района Ленинградской области </w:t>
      </w:r>
      <w:r w:rsidRPr="0069432A">
        <w:rPr>
          <w:sz w:val="28"/>
          <w:szCs w:val="28"/>
        </w:rPr>
        <w:t>в соответствии с Федеральным законом от 25 декабря 2008 г. N 273-ФЗ «О противодействии коррупции».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Ленинградской области, настоящим Положением, а также муниципальными правовыми актами.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>Основной задачей комиссий является содействие администрации: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>а) в обеспечении соблюдения муниципальными служащими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г. N 273-ФЗ «О противодействии коррупции», другими федеральными законами в целях противодействия коррупции (далее — требования к служебному поведению и (или) требования об урегулировании конфликта интересов);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>б) в осуществлении в государственном органе мер по предупреждению коррупции.</w:t>
      </w:r>
    </w:p>
    <w:p w:rsidR="00673F1E" w:rsidRPr="009860E8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r w:rsidRPr="009860E8">
        <w:rPr>
          <w:sz w:val="28"/>
          <w:szCs w:val="28"/>
        </w:rPr>
        <w:t>Большеврудского сельского поселения Волосовского муниципального района Ленинградской области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>Комиссия образуется нормативным правовым актом администрации. Указанным актом утверждаются состав комиссии и порядок ее работы.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 xml:space="preserve">В состав комиссии входят председатель комиссии, его заместитель, назначаемый главой администрации из числа членов комиссии, замещающих должности муниципальной службы в администрации, секретарь и члены комиссии. Все члены комиссии при принятии решений обладают равными </w:t>
      </w:r>
      <w:r w:rsidRPr="0069432A">
        <w:rPr>
          <w:sz w:val="28"/>
          <w:szCs w:val="28"/>
        </w:rPr>
        <w:lastRenderedPageBreak/>
        <w:t>правами. В отсутствие председателя комиссии его обязанности исполняет заместитель председателя комиссии.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>В состав комиссии входят: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>а) заместитель главы администрации (председатель комиссии), должностное лицо, исполняющее кадровую работу администрации, ответственное за работу по профилактике коррупционных и иных правонарушений (секретарь комиссии), должностное лицо, исполняющее юридическую (правовую) работу администрации и муниципальные служащие других подразделений администрации, определяемые главой администрации;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>Глава администрации может принять решение о включении в состав комиссии: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>а) представителя обществен</w:t>
      </w:r>
      <w:r>
        <w:rPr>
          <w:sz w:val="28"/>
          <w:szCs w:val="28"/>
        </w:rPr>
        <w:t>ного совета, образованного при администрации;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>б) представителя общественной организации ветерано</w:t>
      </w:r>
      <w:r>
        <w:rPr>
          <w:sz w:val="28"/>
          <w:szCs w:val="28"/>
        </w:rPr>
        <w:t>в, созданной при администрации;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>в) представителя профсоюзной организации, действующей в установленном пор</w:t>
      </w:r>
      <w:r>
        <w:rPr>
          <w:sz w:val="28"/>
          <w:szCs w:val="28"/>
        </w:rPr>
        <w:t>ядке в администрации.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>Лица, указанные в подпунктах «б»и «в» пункта 8</w:t>
      </w:r>
      <w:r>
        <w:rPr>
          <w:sz w:val="28"/>
          <w:szCs w:val="28"/>
        </w:rPr>
        <w:t xml:space="preserve"> </w:t>
      </w:r>
      <w:r w:rsidRPr="0069432A">
        <w:rPr>
          <w:sz w:val="28"/>
          <w:szCs w:val="28"/>
        </w:rPr>
        <w:t>и в пункте 9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администрации, с общественной организацией ветеранов, созданной при  администрации, с профсоюзной организацией, действующей в установленном порядке в администрации,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>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 xml:space="preserve"> В заседаниях комиссии с правом совещательного голоса участвуют: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</w:t>
      </w:r>
      <w:r>
        <w:rPr>
          <w:sz w:val="28"/>
          <w:szCs w:val="28"/>
        </w:rPr>
        <w:t xml:space="preserve">их, замещающих в администрации </w:t>
      </w:r>
      <w:r w:rsidRPr="0069432A">
        <w:rPr>
          <w:sz w:val="28"/>
          <w:szCs w:val="28"/>
        </w:rPr>
        <w:t>должности муниципальной службы, аналогичные должности, замещаемой муниципальным служащим, в отношении которого комисси</w:t>
      </w:r>
      <w:r>
        <w:rPr>
          <w:sz w:val="28"/>
          <w:szCs w:val="28"/>
        </w:rPr>
        <w:t>ей рассматривается этот вопрос;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 xml:space="preserve"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администраций, органов местного самоуправления; представители заинтересованных организаций; представитель </w:t>
      </w:r>
      <w:r w:rsidRPr="0069432A">
        <w:rPr>
          <w:sz w:val="28"/>
          <w:szCs w:val="28"/>
        </w:rPr>
        <w:lastRenderedPageBreak/>
        <w:t>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—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>Основаниями для проведения заседания комиссии являются: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представление </w:t>
      </w:r>
      <w:r w:rsidRPr="0069432A">
        <w:rPr>
          <w:sz w:val="28"/>
          <w:szCs w:val="28"/>
        </w:rPr>
        <w:t>главой администрации материалов проверки, свидетельствующих: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>— о представлении муниципальным служащим недос</w:t>
      </w:r>
      <w:r>
        <w:rPr>
          <w:sz w:val="28"/>
          <w:szCs w:val="28"/>
        </w:rPr>
        <w:t>товерных или неполных сведений;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>— о несоблюдении муниципальным служащим требований к служебному поведению и (или) требований об урег</w:t>
      </w:r>
      <w:r>
        <w:rPr>
          <w:sz w:val="28"/>
          <w:szCs w:val="28"/>
        </w:rPr>
        <w:t>улировании конфликта интересов;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>б) поступившее должностному лицу, исполняющему кадровую работу администрации, ответственному за работу по профилактике коррупционных и иных правонарушений, установленном нормативны</w:t>
      </w:r>
      <w:r>
        <w:rPr>
          <w:sz w:val="28"/>
          <w:szCs w:val="28"/>
        </w:rPr>
        <w:t>м правовым актом администрации: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>— обращение гражданина, замещавшего в администрации должность муниципальной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</w:t>
      </w:r>
      <w:r>
        <w:rPr>
          <w:sz w:val="28"/>
          <w:szCs w:val="28"/>
        </w:rPr>
        <w:t>льнения с муниципальной службы;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>—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</w:t>
      </w:r>
      <w:r>
        <w:rPr>
          <w:sz w:val="28"/>
          <w:szCs w:val="28"/>
        </w:rPr>
        <w:t>га) и несовершеннолетних детей;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 xml:space="preserve">— заявление муниципального служащего о невозможности выполнить требования Федерального закона от 7 мая 2013 г.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—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</w:t>
      </w:r>
      <w:r w:rsidRPr="0069432A">
        <w:rPr>
          <w:sz w:val="28"/>
          <w:szCs w:val="28"/>
        </w:rPr>
        <w:lastRenderedPageBreak/>
        <w:t>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</w:t>
      </w:r>
      <w:r>
        <w:rPr>
          <w:sz w:val="28"/>
          <w:szCs w:val="28"/>
        </w:rPr>
        <w:t>их детей;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 xml:space="preserve">— уведомление муниципального служащего о возникновении личной заинтересованности при исполнении должностных обязанностей, которая приводит или может </w:t>
      </w:r>
      <w:r>
        <w:rPr>
          <w:sz w:val="28"/>
          <w:szCs w:val="28"/>
        </w:rPr>
        <w:t>привести к конфликту интересов;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представление </w:t>
      </w:r>
      <w:r w:rsidRPr="0069432A">
        <w:rPr>
          <w:sz w:val="28"/>
          <w:szCs w:val="28"/>
        </w:rPr>
        <w:t>главы администрации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</w:t>
      </w:r>
      <w:r>
        <w:rPr>
          <w:sz w:val="28"/>
          <w:szCs w:val="28"/>
        </w:rPr>
        <w:t>ер по предупреждению коррупции;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представление</w:t>
      </w:r>
      <w:r w:rsidRPr="0069432A">
        <w:rPr>
          <w:sz w:val="28"/>
          <w:szCs w:val="28"/>
        </w:rPr>
        <w:t xml:space="preserve"> главой администрации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N 230-ФЗ «О контроле за соответствием расходов лиц, замещающих государственные должности, и иных лиц их доходам» (далее — Федеральный закон «О контроле за соответствием расходов лиц, замещающих государственные долж</w:t>
      </w:r>
      <w:r>
        <w:rPr>
          <w:sz w:val="28"/>
          <w:szCs w:val="28"/>
        </w:rPr>
        <w:t>ности, и иных лиц их доходам»);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>д) поступившее в соответствии с частью 4 статьи 12 Федерального закона от 25 декабря 2008 г. N 273-ФЗ «О противодействии коррупции» и статьей 64.1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</w:t>
      </w:r>
      <w:r>
        <w:rPr>
          <w:sz w:val="28"/>
          <w:szCs w:val="28"/>
        </w:rPr>
        <w:t>ии комиссией не рассматривался.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</w:t>
      </w:r>
      <w:r>
        <w:rPr>
          <w:sz w:val="28"/>
          <w:szCs w:val="28"/>
        </w:rPr>
        <w:t>улировании конфликта интересов.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>15.1. Обращение, указанное в абзаце втором подпункта «б» пункта 14 настоящего Положения, подается гражданином, замещавшим должность муниципальной службы в администр</w:t>
      </w:r>
      <w:r>
        <w:rPr>
          <w:sz w:val="28"/>
          <w:szCs w:val="28"/>
        </w:rPr>
        <w:t xml:space="preserve">ации, исполняющему кадровую </w:t>
      </w:r>
      <w:r w:rsidRPr="0069432A">
        <w:rPr>
          <w:sz w:val="28"/>
          <w:szCs w:val="28"/>
        </w:rPr>
        <w:t xml:space="preserve">работу администрации, ответственному за работу по профилактике коррупционных и </w:t>
      </w:r>
      <w:r w:rsidRPr="0069432A">
        <w:rPr>
          <w:sz w:val="28"/>
          <w:szCs w:val="28"/>
        </w:rPr>
        <w:lastRenderedPageBreak/>
        <w:t xml:space="preserve">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  <w:r>
        <w:rPr>
          <w:sz w:val="28"/>
          <w:szCs w:val="28"/>
        </w:rPr>
        <w:t xml:space="preserve">Должностным лицом, исполняющим </w:t>
      </w:r>
      <w:r w:rsidRPr="0069432A">
        <w:rPr>
          <w:sz w:val="28"/>
          <w:szCs w:val="28"/>
        </w:rPr>
        <w:t>кадровую работу админис</w:t>
      </w:r>
      <w:r>
        <w:rPr>
          <w:sz w:val="28"/>
          <w:szCs w:val="28"/>
        </w:rPr>
        <w:t>трации, ответственным за работу</w:t>
      </w:r>
      <w:r w:rsidRPr="0069432A">
        <w:rPr>
          <w:sz w:val="28"/>
          <w:szCs w:val="28"/>
        </w:rPr>
        <w:t xml:space="preserve">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N 273-ФЗ</w:t>
      </w:r>
      <w:r>
        <w:rPr>
          <w:sz w:val="28"/>
          <w:szCs w:val="28"/>
        </w:rPr>
        <w:t xml:space="preserve"> «О противодействии коррупции».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>15.2. Обращение, указанное в абзаце втором подпункта «б»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</w:t>
      </w:r>
      <w:r>
        <w:rPr>
          <w:sz w:val="28"/>
          <w:szCs w:val="28"/>
        </w:rPr>
        <w:t>етствии с настоящим Положением.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>15.3. Уведомление, указанное в подпункте «д» пункта 14 настоящего Положения, рассматривается должностным лицом, исполняющим кадровую работу администрации,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администрации, требований статьи 12 Федерального закона от 25 декабря 2008 г. N 273-ФЗ</w:t>
      </w:r>
      <w:r>
        <w:rPr>
          <w:sz w:val="28"/>
          <w:szCs w:val="28"/>
        </w:rPr>
        <w:t xml:space="preserve"> «О противодействии коррупции».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 xml:space="preserve">15.4. Уведомления, указанные в абзаце пятом подпункта «б» и подпункте «е» пункта 14 настоящего Положения, рассматриваются специалистом по кадровым вопросам </w:t>
      </w:r>
      <w:r>
        <w:rPr>
          <w:sz w:val="28"/>
          <w:szCs w:val="28"/>
        </w:rPr>
        <w:t>администрации, ответственным за ра</w:t>
      </w:r>
      <w:r w:rsidRPr="0069432A">
        <w:rPr>
          <w:sz w:val="28"/>
          <w:szCs w:val="28"/>
        </w:rPr>
        <w:t>боту по профилактике коррупционных и иных правонарушений, которое осуществляет подготовку мотивированных заключений по резуль</w:t>
      </w:r>
      <w:r>
        <w:rPr>
          <w:sz w:val="28"/>
          <w:szCs w:val="28"/>
        </w:rPr>
        <w:t>татам рассмотрения уведомлений.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>15.5. При подготовке мотивированного заключения по результатам рассмотрения обращения, указанного в абзаце втором подпункта «б» пункта 14 настоящего Положения, или уведомлений, указанных в абзаце пятом подпункта «б» и подпунктах «д» и «е» пункта 14 настоящего Положения, должностные лица, исполняющие кадровую работу администрации имеют право проводит</w:t>
      </w:r>
      <w:r>
        <w:rPr>
          <w:sz w:val="28"/>
          <w:szCs w:val="28"/>
        </w:rPr>
        <w:t>ь собеседование с муниципальным</w:t>
      </w:r>
      <w:r w:rsidRPr="0069432A">
        <w:rPr>
          <w:sz w:val="28"/>
          <w:szCs w:val="28"/>
        </w:rPr>
        <w:t xml:space="preserve"> служащим, представившим обращение или уведомление, получать от него письменные пояснения, а глава администрации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</w:t>
      </w:r>
      <w:r>
        <w:rPr>
          <w:sz w:val="28"/>
          <w:szCs w:val="28"/>
        </w:rPr>
        <w:t>ен, но не более чем на 30 дней.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lastRenderedPageBreak/>
        <w:t>15.6. Мотивированные заключения, предусмотренные пунктами 15.1, 15.3 и 15.4 настояще</w:t>
      </w:r>
      <w:r>
        <w:rPr>
          <w:sz w:val="28"/>
          <w:szCs w:val="28"/>
        </w:rPr>
        <w:t>го Положения, должны содержать: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 xml:space="preserve">а) информацию, изложенную в обращениях или уведомлениях, указанных в абзацах втором и пятом подпункта «б» и подпунктах «д» и «е» </w:t>
      </w:r>
      <w:r>
        <w:rPr>
          <w:sz w:val="28"/>
          <w:szCs w:val="28"/>
        </w:rPr>
        <w:t>пункта 14 настоящего Положения;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</w:t>
      </w:r>
      <w:r>
        <w:rPr>
          <w:sz w:val="28"/>
          <w:szCs w:val="28"/>
        </w:rPr>
        <w:t>анизаций на основании запросов;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«б», подпунктах «д» и «е» пункта 14 настоящего Положения, а также рекомендации для принятия одного из решений в соответствии с пунктами 22, 23(3), 23(4), 24(1) настояще</w:t>
      </w:r>
      <w:r>
        <w:rPr>
          <w:sz w:val="28"/>
          <w:szCs w:val="28"/>
        </w:rPr>
        <w:t>го Положения или иного решения.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>Председатель комиссии при поступлении к нему в порядке, предусмотренном нормативным правовым актом информации, информации, содержащей основания для проведения заседания комиссии: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16</w:t>
      </w:r>
      <w:r>
        <w:rPr>
          <w:sz w:val="28"/>
          <w:szCs w:val="28"/>
        </w:rPr>
        <w:t>.1 и 16.2 настоящего Положения;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лицу, исполняющему кадровую работу администрации, ответственному за работу по профилактике корр</w:t>
      </w:r>
      <w:r>
        <w:rPr>
          <w:sz w:val="28"/>
          <w:szCs w:val="28"/>
        </w:rPr>
        <w:t>упционных и иных правонарушений, и с результатами ее проверки;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>в) рассматривает ходатайства о приглашении на заседание комиссии лиц, указанных в подпункте «б»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</w:t>
      </w:r>
      <w:r>
        <w:rPr>
          <w:sz w:val="28"/>
          <w:szCs w:val="28"/>
        </w:rPr>
        <w:t>ссии дополнительных материалов.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>16.1. Заседание комиссии по рассмотрению заявлений, указанных в абзацах третьем и четвертом подпункта «б»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</w:t>
      </w:r>
      <w:r>
        <w:rPr>
          <w:sz w:val="28"/>
          <w:szCs w:val="28"/>
        </w:rPr>
        <w:t>ствах имущественного характера.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>16.2.. Уведомления, указанные в подпунктах «д» и «е» пункта 14 настоящего Положения, как правило, рассматриваются на очередном</w:t>
      </w:r>
      <w:r>
        <w:rPr>
          <w:sz w:val="28"/>
          <w:szCs w:val="28"/>
        </w:rPr>
        <w:t xml:space="preserve"> (плановом) заседании комиссии.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администрации.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подпунктами «б»и «е» пункта 14 настоящего Положения.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lastRenderedPageBreak/>
        <w:t>17.1. Заседания комиссии могут проводиться в отсутствие государственного слу</w:t>
      </w:r>
      <w:r>
        <w:rPr>
          <w:sz w:val="28"/>
          <w:szCs w:val="28"/>
        </w:rPr>
        <w:t>жащего или гражданина в случае: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>а) если в обращении, заявлении или уведомлении, предусмотренных подпунктами «б» и «е» пункта 14 настоящего Положения, не содержится указания о намерении муниципального служащего или гражданина лично присутствовать на засе</w:t>
      </w:r>
      <w:r>
        <w:rPr>
          <w:sz w:val="28"/>
          <w:szCs w:val="28"/>
        </w:rPr>
        <w:t>дании комиссии;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</w:t>
      </w:r>
      <w:r>
        <w:rPr>
          <w:sz w:val="28"/>
          <w:szCs w:val="28"/>
        </w:rPr>
        <w:t xml:space="preserve"> комиссии.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>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>По итогам рассмотрения вопроса, указанного в абзаце втором подпункта «а» пункта 14 настоящего Положения, комиссия принимает одно из следующих решений: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>а) установить, что сведения, представленные государственным служащим в соответствии с подпунктом «а»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</w:t>
      </w:r>
      <w:r>
        <w:rPr>
          <w:sz w:val="28"/>
          <w:szCs w:val="28"/>
        </w:rPr>
        <w:t>вляются достоверными и полными;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>б) установить, что сведения, представленные государственным служащим в соответствии с подпунктом «а» пункта 1 Положения, названного в подпункте «а» настоящего пункта,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</w:t>
      </w:r>
      <w:r>
        <w:rPr>
          <w:sz w:val="28"/>
          <w:szCs w:val="28"/>
        </w:rPr>
        <w:t>онкретную меру ответственности.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>21.. По итогам рассмотрения вопроса, указанного в абзаце третьем подпункта «а» пункта 14 настоящего Положения, комиссия прини</w:t>
      </w:r>
      <w:r>
        <w:rPr>
          <w:sz w:val="28"/>
          <w:szCs w:val="28"/>
        </w:rPr>
        <w:t>мает одно из следующих решений: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>а) установить, что государственный служащий соблюдал требования к служебному поведению и (или) требования об урег</w:t>
      </w:r>
      <w:r>
        <w:rPr>
          <w:sz w:val="28"/>
          <w:szCs w:val="28"/>
        </w:rPr>
        <w:t>улировании конфликта интересов;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</w:t>
      </w:r>
      <w:r>
        <w:rPr>
          <w:sz w:val="28"/>
          <w:szCs w:val="28"/>
        </w:rPr>
        <w:t>онкретную меру ответственности.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 xml:space="preserve">По итогам рассмотрения вопроса, указанного в абзаце втором подпункта «б» пункта 14 настоящего Положения, комиссия принимает одно из следующих </w:t>
      </w:r>
      <w:r w:rsidRPr="0069432A">
        <w:rPr>
          <w:sz w:val="28"/>
          <w:szCs w:val="28"/>
        </w:rPr>
        <w:lastRenderedPageBreak/>
        <w:t>решений: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</w:t>
      </w:r>
      <w:r>
        <w:rPr>
          <w:sz w:val="28"/>
          <w:szCs w:val="28"/>
        </w:rPr>
        <w:t>сти, и мотивировать свой отказ.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>По итогам рассмотрения вопроса, указанного в абзаце третьем подпункта «б» пункта 14 настоящего Положения, комиссия принимает одно из следующих решений: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</w:t>
      </w:r>
      <w:r>
        <w:rPr>
          <w:sz w:val="28"/>
          <w:szCs w:val="28"/>
        </w:rPr>
        <w:t>тся объективной и уважительной;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</w:t>
      </w:r>
      <w:r>
        <w:rPr>
          <w:sz w:val="28"/>
          <w:szCs w:val="28"/>
        </w:rPr>
        <w:t>едставлению указанных сведений;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</w:t>
      </w:r>
      <w:r>
        <w:rPr>
          <w:sz w:val="28"/>
          <w:szCs w:val="28"/>
        </w:rPr>
        <w:t>онкретную меру ответственности.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>23.1. По итогам рассмотрения вопроса, указанного в подпункте «г» пункта 14 настоящего Положения, комиссия принимает о</w:t>
      </w:r>
      <w:r>
        <w:rPr>
          <w:sz w:val="28"/>
          <w:szCs w:val="28"/>
        </w:rPr>
        <w:t>дно из следующих решений: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>а)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</w:t>
      </w:r>
      <w:r>
        <w:rPr>
          <w:sz w:val="28"/>
          <w:szCs w:val="28"/>
        </w:rPr>
        <w:t>ются достоверными и полными;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>б)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</w:t>
      </w:r>
      <w:r>
        <w:rPr>
          <w:sz w:val="28"/>
          <w:szCs w:val="28"/>
        </w:rPr>
        <w:t xml:space="preserve">ом случае комиссия рекомендует </w:t>
      </w:r>
      <w:r w:rsidRPr="0069432A">
        <w:rPr>
          <w:sz w:val="28"/>
          <w:szCs w:val="28"/>
        </w:rPr>
        <w:t xml:space="preserve">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</w:t>
      </w:r>
      <w:r>
        <w:rPr>
          <w:sz w:val="28"/>
          <w:szCs w:val="28"/>
        </w:rPr>
        <w:t>соответствии с их компетенцией.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>23.2. По итогам рассмотрения вопроса, указанного в абзаце четвертом подпункта «б» пункта 14 настоящего Положения, комиссия прини</w:t>
      </w:r>
      <w:r>
        <w:rPr>
          <w:sz w:val="28"/>
          <w:szCs w:val="28"/>
        </w:rPr>
        <w:t xml:space="preserve">мает одно из </w:t>
      </w:r>
      <w:r>
        <w:rPr>
          <w:sz w:val="28"/>
          <w:szCs w:val="28"/>
        </w:rPr>
        <w:lastRenderedPageBreak/>
        <w:t>следующих решений: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>а)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</w:t>
      </w:r>
      <w:r>
        <w:rPr>
          <w:sz w:val="28"/>
          <w:szCs w:val="28"/>
        </w:rPr>
        <w:t>я объективными и уважительными;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>б)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>23.3. По итогам рассмотрения вопроса, указанного в абзаце пятом подпункта «б» пункта 14 настоящего Положения, комиссия прини</w:t>
      </w:r>
      <w:r>
        <w:rPr>
          <w:sz w:val="28"/>
          <w:szCs w:val="28"/>
        </w:rPr>
        <w:t>мает одно из следующих решений: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 xml:space="preserve">а) признать, что при исполнении муниципальным служащим должностных обязанностей </w:t>
      </w:r>
      <w:r>
        <w:rPr>
          <w:sz w:val="28"/>
          <w:szCs w:val="28"/>
        </w:rPr>
        <w:t>конфликт интересов отсутствует;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</w:t>
      </w:r>
      <w:r>
        <w:rPr>
          <w:sz w:val="28"/>
          <w:szCs w:val="28"/>
        </w:rPr>
        <w:t>икновения;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 к</w:t>
      </w:r>
      <w:r>
        <w:rPr>
          <w:sz w:val="28"/>
          <w:szCs w:val="28"/>
        </w:rPr>
        <w:t>онкретную меру ответственности.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>23.4. По итогам рассмотрения вопроса, указанного в подпункте «е» пункта 14 настоящего Положения, комиссия принимает одно из следующих решений: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</w:t>
      </w:r>
      <w:r>
        <w:rPr>
          <w:sz w:val="28"/>
          <w:szCs w:val="28"/>
        </w:rPr>
        <w:t>улировании конфликта интересов;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</w:t>
      </w:r>
      <w:r>
        <w:rPr>
          <w:sz w:val="28"/>
          <w:szCs w:val="28"/>
        </w:rPr>
        <w:t>улировании конфликта интересов.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>По итогам рассмотрения вопросов, указанных в подпунктах «а», «б», «г», «д»</w:t>
      </w:r>
      <w:r>
        <w:rPr>
          <w:sz w:val="28"/>
          <w:szCs w:val="28"/>
        </w:rPr>
        <w:t xml:space="preserve"> </w:t>
      </w:r>
      <w:r w:rsidRPr="0069432A">
        <w:rPr>
          <w:sz w:val="28"/>
          <w:szCs w:val="28"/>
        </w:rPr>
        <w:t>и «е» пункта 14 настоящего Положения, и при наличии к тому оснований комиссия может принять иное решение, чем это предусмотрено пунктами 20 — 23(4) и 24(1) настоящего Положения. Основания и мотивы принятия такого решения должны быть отражены в протоколе заседания комиссии.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 xml:space="preserve">26.1. По итогам рассмотрения вопроса, указанного в подпункте «д» пункта 14 настоящего Положения, комиссия принимает в отношении гражданина, </w:t>
      </w:r>
      <w:r w:rsidRPr="0069432A">
        <w:rPr>
          <w:sz w:val="28"/>
          <w:szCs w:val="28"/>
        </w:rPr>
        <w:lastRenderedPageBreak/>
        <w:t>замещавшего должность государственной службы в государственном орг</w:t>
      </w:r>
      <w:r>
        <w:rPr>
          <w:sz w:val="28"/>
          <w:szCs w:val="28"/>
        </w:rPr>
        <w:t>ане, одно из следующих решений: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</w:t>
      </w:r>
      <w:r>
        <w:rPr>
          <w:sz w:val="28"/>
          <w:szCs w:val="28"/>
        </w:rPr>
        <w:t>сти;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N 273-ФЗ «О противодействии коррупции». В этом случае комиссия рекомендует руководителю государственного органа проинформировать об указанных обстоятельствах органы прокур</w:t>
      </w:r>
      <w:r>
        <w:rPr>
          <w:sz w:val="28"/>
          <w:szCs w:val="28"/>
        </w:rPr>
        <w:t>атуры и уведомившую организацию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>По итогам рассмотрения вопроса, предусмотре</w:t>
      </w:r>
      <w:r>
        <w:rPr>
          <w:sz w:val="28"/>
          <w:szCs w:val="28"/>
        </w:rPr>
        <w:t xml:space="preserve">нного подпунктом «в» пункта 14 </w:t>
      </w:r>
      <w:r w:rsidRPr="0069432A">
        <w:rPr>
          <w:sz w:val="28"/>
          <w:szCs w:val="28"/>
        </w:rPr>
        <w:t>настоящего Положения, комиссия принимает соответствующее решение.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>Для исполнения решений комиссии могут быть подготовлены проекты нормативных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>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14 настоящего Поло</w:t>
      </w:r>
      <w:r>
        <w:rPr>
          <w:sz w:val="28"/>
          <w:szCs w:val="28"/>
        </w:rPr>
        <w:t xml:space="preserve">жения, для главы администрации </w:t>
      </w:r>
      <w:r w:rsidRPr="0069432A">
        <w:rPr>
          <w:sz w:val="28"/>
          <w:szCs w:val="28"/>
        </w:rPr>
        <w:t>носят рекомендательный характер. Решение, принимаемое по итогам рассмотрения вопроса, указанного в абзаце втором подпункта «б» пункта 14 настоящего Положения, носит обязательный характер.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>В протоколе заседания комиссии указываются: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>а) дата заседания комиссии, фамилии, имена, отчества членов комиссии и других ли</w:t>
      </w:r>
      <w:r>
        <w:rPr>
          <w:sz w:val="28"/>
          <w:szCs w:val="28"/>
        </w:rPr>
        <w:t>ц, присутствующих на заседании;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</w:t>
      </w:r>
      <w:r>
        <w:rPr>
          <w:sz w:val="28"/>
          <w:szCs w:val="28"/>
        </w:rPr>
        <w:t>улировании конфликта интересов;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>в) предъявляемые к муниципальному служащему претензии, материал</w:t>
      </w:r>
      <w:r>
        <w:rPr>
          <w:sz w:val="28"/>
          <w:szCs w:val="28"/>
        </w:rPr>
        <w:t>ы, на которых они основываются;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>г) содержание пояснений муниципального служащего и других лиц по су</w:t>
      </w:r>
      <w:r>
        <w:rPr>
          <w:sz w:val="28"/>
          <w:szCs w:val="28"/>
        </w:rPr>
        <w:t>ществу предъявляемых претензий;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>д) фамилии, имена, отчества выступивших на заседании лиц и кр</w:t>
      </w:r>
      <w:r>
        <w:rPr>
          <w:sz w:val="28"/>
          <w:szCs w:val="28"/>
        </w:rPr>
        <w:t>аткое изложение их выступлений;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</w:t>
      </w:r>
      <w:r>
        <w:rPr>
          <w:sz w:val="28"/>
          <w:szCs w:val="28"/>
        </w:rPr>
        <w:t>в администрацию;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ж) другие сведения;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з) результаты голосования;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>и) реше</w:t>
      </w:r>
      <w:r>
        <w:rPr>
          <w:sz w:val="28"/>
          <w:szCs w:val="28"/>
        </w:rPr>
        <w:t>ние и обоснование его принятия.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>Копии протокола заседания комиссии в 7-дневный срок со дня заседания направляются главе администрации, полностью или в виде выписок из него — муниципальному служащему, а также по решению комиссии — иным заинтересованным лицам.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>Глава администрации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>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— немедленно.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>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>35.1. Выписка из решения комиссии, заверенная подпись</w:t>
      </w:r>
      <w:r>
        <w:rPr>
          <w:sz w:val="28"/>
          <w:szCs w:val="28"/>
        </w:rPr>
        <w:t xml:space="preserve">ю секретаря комиссии и печатью </w:t>
      </w:r>
      <w:r w:rsidRPr="0069432A">
        <w:rPr>
          <w:sz w:val="28"/>
          <w:szCs w:val="28"/>
        </w:rPr>
        <w:t>администрации, вручается гражданину, замещавшему должность муниципальной службы в администрации, в отношении которого рассматривался вопрос, указанный в абзаце втором подпункта «б»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</w:t>
      </w:r>
      <w:r>
        <w:rPr>
          <w:sz w:val="28"/>
          <w:szCs w:val="28"/>
        </w:rPr>
        <w:t>етствующего заседания комиссии.</w:t>
      </w:r>
    </w:p>
    <w:p w:rsidR="00673F1E" w:rsidRPr="0069432A" w:rsidRDefault="00673F1E" w:rsidP="00673F1E">
      <w:pPr>
        <w:ind w:left="-567" w:firstLine="567"/>
        <w:jc w:val="both"/>
        <w:rPr>
          <w:sz w:val="28"/>
          <w:szCs w:val="28"/>
        </w:rPr>
      </w:pPr>
      <w:r w:rsidRPr="0069432A">
        <w:rPr>
          <w:sz w:val="28"/>
          <w:szCs w:val="28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</w:t>
      </w:r>
      <w:r w:rsidRPr="0069432A">
        <w:rPr>
          <w:sz w:val="28"/>
          <w:szCs w:val="28"/>
        </w:rPr>
        <w:lastRenderedPageBreak/>
        <w:t>комиссии, осуществляются должностным лицом, исполняющим кадровую работу администрации, ответственным за работу по профилактике коррупционных и иных правонарушений.</w:t>
      </w:r>
    </w:p>
    <w:p w:rsidR="003F10B6" w:rsidRPr="00BE630C" w:rsidRDefault="003F10B6" w:rsidP="00673F1E">
      <w:pPr>
        <w:autoSpaceDN w:val="0"/>
        <w:adjustRightInd w:val="0"/>
        <w:jc w:val="both"/>
        <w:rPr>
          <w:sz w:val="28"/>
          <w:szCs w:val="28"/>
        </w:rPr>
      </w:pPr>
    </w:p>
    <w:sectPr w:rsidR="003F10B6" w:rsidRPr="00BE630C" w:rsidSect="000D3EE6">
      <w:headerReference w:type="default" r:id="rId8"/>
      <w:headerReference w:type="first" r:id="rId9"/>
      <w:footnotePr>
        <w:pos w:val="beneathText"/>
      </w:footnotePr>
      <w:pgSz w:w="11905" w:h="16837"/>
      <w:pgMar w:top="284" w:right="1258" w:bottom="720" w:left="125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F4A" w:rsidRDefault="00327F4A">
      <w:r>
        <w:separator/>
      </w:r>
    </w:p>
  </w:endnote>
  <w:endnote w:type="continuationSeparator" w:id="0">
    <w:p w:rsidR="00327F4A" w:rsidRDefault="00327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F4A" w:rsidRDefault="00327F4A">
      <w:r>
        <w:separator/>
      </w:r>
    </w:p>
  </w:footnote>
  <w:footnote w:type="continuationSeparator" w:id="0">
    <w:p w:rsidR="00327F4A" w:rsidRDefault="00327F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B49" w:rsidRDefault="004E0F5D">
    <w:pPr>
      <w:pStyle w:val="1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18.95pt;height:11.5pt;z-index:1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924B49" w:rsidRDefault="004E0F5D">
                <w:pPr>
                  <w:pStyle w:val="14"/>
                </w:pPr>
                <w:r>
                  <w:fldChar w:fldCharType="begin"/>
                </w:r>
                <w:r w:rsidR="003F10B6">
                  <w:instrText xml:space="preserve"> PAGE \*Arabic </w:instrText>
                </w:r>
                <w:r>
                  <w:fldChar w:fldCharType="separate"/>
                </w:r>
                <w:r w:rsidR="00673F1E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B49" w:rsidRPr="00FB6BBA" w:rsidRDefault="00924B49" w:rsidP="00FB6BBA">
    <w:pPr>
      <w:jc w:val="right"/>
      <w:rPr>
        <w:color w:val="FF0000"/>
        <w:sz w:val="44"/>
        <w:szCs w:val="4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1">
    <w:nsid w:val="00000002"/>
    <w:multiLevelType w:val="multilevel"/>
    <w:tmpl w:val="00000002"/>
    <w:name w:val="RTF_Num 5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firstLine="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firstLine="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firstLine="0"/>
      </w:pPr>
    </w:lvl>
  </w:abstractNum>
  <w:abstractNum w:abstractNumId="2">
    <w:nsid w:val="00000003"/>
    <w:multiLevelType w:val="multilevel"/>
    <w:tmpl w:val="00000003"/>
    <w:name w:val="RTF_Num 6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firstLine="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firstLine="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firstLine="0"/>
      </w:pPr>
    </w:lvl>
  </w:abstractNum>
  <w:abstractNum w:abstractNumId="3">
    <w:nsid w:val="00000004"/>
    <w:multiLevelType w:val="singleLevel"/>
    <w:tmpl w:val="00000004"/>
    <w:name w:val="RTF_Num 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4">
    <w:nsid w:val="00000005"/>
    <w:multiLevelType w:val="multilevel"/>
    <w:tmpl w:val="00000005"/>
    <w:name w:val="RTF_Num 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5">
    <w:nsid w:val="00000006"/>
    <w:multiLevelType w:val="multilevel"/>
    <w:tmpl w:val="00000006"/>
    <w:name w:val="RTF_Num 10"/>
    <w:lvl w:ilvl="0">
      <w:start w:val="1"/>
      <w:numFmt w:val="decimal"/>
      <w:lvlText w:val="%1."/>
      <w:lvlJc w:val="left"/>
      <w:pPr>
        <w:tabs>
          <w:tab w:val="num" w:pos="199"/>
        </w:tabs>
        <w:ind w:left="199" w:hanging="57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firstLine="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firstLine="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firstLine="0"/>
      </w:pPr>
    </w:lvl>
  </w:abstractNum>
  <w:abstractNum w:abstractNumId="6">
    <w:nsid w:val="00000007"/>
    <w:multiLevelType w:val="multilevel"/>
    <w:tmpl w:val="00000007"/>
    <w:name w:val="RTF_Num 13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firstLine="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firstLine="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firstLine="0"/>
      </w:pPr>
    </w:lvl>
  </w:abstractNum>
  <w:abstractNum w:abstractNumId="7">
    <w:nsid w:val="00000008"/>
    <w:multiLevelType w:val="multilevel"/>
    <w:tmpl w:val="00000008"/>
    <w:lvl w:ilvl="0">
      <w:start w:val="1"/>
      <w:numFmt w:val="none"/>
      <w:pStyle w:val="1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1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1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09930EC4"/>
    <w:multiLevelType w:val="hybridMultilevel"/>
    <w:tmpl w:val="43BAA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102B16"/>
    <w:multiLevelType w:val="hybridMultilevel"/>
    <w:tmpl w:val="5CC099A2"/>
    <w:lvl w:ilvl="0" w:tplc="2BE083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C130A0"/>
    <w:multiLevelType w:val="hybridMultilevel"/>
    <w:tmpl w:val="87BCD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31585A"/>
    <w:multiLevelType w:val="hybridMultilevel"/>
    <w:tmpl w:val="95EAB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1266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2544"/>
    <w:rsid w:val="000D3EE6"/>
    <w:rsid w:val="00126D2A"/>
    <w:rsid w:val="00327F4A"/>
    <w:rsid w:val="00385487"/>
    <w:rsid w:val="003F10B6"/>
    <w:rsid w:val="004E0F5D"/>
    <w:rsid w:val="00673F1E"/>
    <w:rsid w:val="00706BA7"/>
    <w:rsid w:val="0088151A"/>
    <w:rsid w:val="008D2544"/>
    <w:rsid w:val="00924B49"/>
    <w:rsid w:val="009A07FC"/>
    <w:rsid w:val="00A67EA5"/>
    <w:rsid w:val="00A90FD2"/>
    <w:rsid w:val="00AA1F01"/>
    <w:rsid w:val="00BE630C"/>
    <w:rsid w:val="00D31C6A"/>
    <w:rsid w:val="00D32EBC"/>
    <w:rsid w:val="00EF0507"/>
    <w:rsid w:val="00FA1034"/>
    <w:rsid w:val="00FB6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B49"/>
    <w:pPr>
      <w:widowControl w:val="0"/>
      <w:suppressAutoHyphens/>
      <w:autoSpaceDE w:val="0"/>
    </w:pPr>
    <w:rPr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sid w:val="00924B49"/>
  </w:style>
  <w:style w:type="character" w:customStyle="1" w:styleId="RTFNum22">
    <w:name w:val="RTF_Num 2 2"/>
    <w:rsid w:val="00924B49"/>
  </w:style>
  <w:style w:type="character" w:customStyle="1" w:styleId="RTFNum23">
    <w:name w:val="RTF_Num 2 3"/>
    <w:rsid w:val="00924B49"/>
  </w:style>
  <w:style w:type="character" w:customStyle="1" w:styleId="RTFNum24">
    <w:name w:val="RTF_Num 2 4"/>
    <w:rsid w:val="00924B49"/>
  </w:style>
  <w:style w:type="character" w:customStyle="1" w:styleId="RTFNum25">
    <w:name w:val="RTF_Num 2 5"/>
    <w:rsid w:val="00924B49"/>
  </w:style>
  <w:style w:type="character" w:customStyle="1" w:styleId="RTFNum26">
    <w:name w:val="RTF_Num 2 6"/>
    <w:rsid w:val="00924B49"/>
  </w:style>
  <w:style w:type="character" w:customStyle="1" w:styleId="RTFNum27">
    <w:name w:val="RTF_Num 2 7"/>
    <w:rsid w:val="00924B49"/>
  </w:style>
  <w:style w:type="character" w:customStyle="1" w:styleId="RTFNum28">
    <w:name w:val="RTF_Num 2 8"/>
    <w:rsid w:val="00924B49"/>
  </w:style>
  <w:style w:type="character" w:customStyle="1" w:styleId="RTFNum29">
    <w:name w:val="RTF_Num 2 9"/>
    <w:rsid w:val="00924B49"/>
  </w:style>
  <w:style w:type="character" w:customStyle="1" w:styleId="RTFNum31">
    <w:name w:val="RTF_Num 3 1"/>
    <w:rsid w:val="00924B49"/>
  </w:style>
  <w:style w:type="character" w:customStyle="1" w:styleId="RTFNum32">
    <w:name w:val="RTF_Num 3 2"/>
    <w:rsid w:val="00924B49"/>
  </w:style>
  <w:style w:type="character" w:customStyle="1" w:styleId="RTFNum33">
    <w:name w:val="RTF_Num 3 3"/>
    <w:rsid w:val="00924B49"/>
  </w:style>
  <w:style w:type="character" w:customStyle="1" w:styleId="RTFNum34">
    <w:name w:val="RTF_Num 3 4"/>
    <w:rsid w:val="00924B49"/>
  </w:style>
  <w:style w:type="character" w:customStyle="1" w:styleId="RTFNum35">
    <w:name w:val="RTF_Num 3 5"/>
    <w:rsid w:val="00924B49"/>
  </w:style>
  <w:style w:type="character" w:customStyle="1" w:styleId="RTFNum36">
    <w:name w:val="RTF_Num 3 6"/>
    <w:rsid w:val="00924B49"/>
  </w:style>
  <w:style w:type="character" w:customStyle="1" w:styleId="RTFNum37">
    <w:name w:val="RTF_Num 3 7"/>
    <w:rsid w:val="00924B49"/>
  </w:style>
  <w:style w:type="character" w:customStyle="1" w:styleId="RTFNum38">
    <w:name w:val="RTF_Num 3 8"/>
    <w:rsid w:val="00924B49"/>
  </w:style>
  <w:style w:type="character" w:customStyle="1" w:styleId="RTFNum39">
    <w:name w:val="RTF_Num 3 9"/>
    <w:rsid w:val="00924B49"/>
  </w:style>
  <w:style w:type="character" w:customStyle="1" w:styleId="RTFNum41">
    <w:name w:val="RTF_Num 4 1"/>
    <w:rsid w:val="00924B49"/>
  </w:style>
  <w:style w:type="character" w:customStyle="1" w:styleId="RTFNum42">
    <w:name w:val="RTF_Num 4 2"/>
    <w:rsid w:val="00924B49"/>
  </w:style>
  <w:style w:type="character" w:customStyle="1" w:styleId="RTFNum43">
    <w:name w:val="RTF_Num 4 3"/>
    <w:rsid w:val="00924B49"/>
  </w:style>
  <w:style w:type="character" w:customStyle="1" w:styleId="RTFNum44">
    <w:name w:val="RTF_Num 4 4"/>
    <w:rsid w:val="00924B49"/>
  </w:style>
  <w:style w:type="character" w:customStyle="1" w:styleId="RTFNum45">
    <w:name w:val="RTF_Num 4 5"/>
    <w:rsid w:val="00924B49"/>
  </w:style>
  <w:style w:type="character" w:customStyle="1" w:styleId="RTFNum46">
    <w:name w:val="RTF_Num 4 6"/>
    <w:rsid w:val="00924B49"/>
  </w:style>
  <w:style w:type="character" w:customStyle="1" w:styleId="RTFNum47">
    <w:name w:val="RTF_Num 4 7"/>
    <w:rsid w:val="00924B49"/>
  </w:style>
  <w:style w:type="character" w:customStyle="1" w:styleId="RTFNum48">
    <w:name w:val="RTF_Num 4 8"/>
    <w:rsid w:val="00924B49"/>
  </w:style>
  <w:style w:type="character" w:customStyle="1" w:styleId="RTFNum49">
    <w:name w:val="RTF_Num 4 9"/>
    <w:rsid w:val="00924B49"/>
  </w:style>
  <w:style w:type="character" w:customStyle="1" w:styleId="RTFNum51">
    <w:name w:val="RTF_Num 5 1"/>
    <w:rsid w:val="00924B49"/>
  </w:style>
  <w:style w:type="character" w:customStyle="1" w:styleId="RTFNum52">
    <w:name w:val="RTF_Num 5 2"/>
    <w:rsid w:val="00924B49"/>
  </w:style>
  <w:style w:type="character" w:customStyle="1" w:styleId="RTFNum53">
    <w:name w:val="RTF_Num 5 3"/>
    <w:rsid w:val="00924B49"/>
  </w:style>
  <w:style w:type="character" w:customStyle="1" w:styleId="RTFNum54">
    <w:name w:val="RTF_Num 5 4"/>
    <w:rsid w:val="00924B49"/>
  </w:style>
  <w:style w:type="character" w:customStyle="1" w:styleId="RTFNum55">
    <w:name w:val="RTF_Num 5 5"/>
    <w:rsid w:val="00924B49"/>
  </w:style>
  <w:style w:type="character" w:customStyle="1" w:styleId="RTFNum56">
    <w:name w:val="RTF_Num 5 6"/>
    <w:rsid w:val="00924B49"/>
  </w:style>
  <w:style w:type="character" w:customStyle="1" w:styleId="RTFNum57">
    <w:name w:val="RTF_Num 5 7"/>
    <w:rsid w:val="00924B49"/>
  </w:style>
  <w:style w:type="character" w:customStyle="1" w:styleId="RTFNum58">
    <w:name w:val="RTF_Num 5 8"/>
    <w:rsid w:val="00924B49"/>
  </w:style>
  <w:style w:type="character" w:customStyle="1" w:styleId="RTFNum59">
    <w:name w:val="RTF_Num 5 9"/>
    <w:rsid w:val="00924B49"/>
  </w:style>
  <w:style w:type="character" w:customStyle="1" w:styleId="RTFNum61">
    <w:name w:val="RTF_Num 6 1"/>
    <w:rsid w:val="00924B49"/>
  </w:style>
  <w:style w:type="character" w:customStyle="1" w:styleId="RTFNum62">
    <w:name w:val="RTF_Num 6 2"/>
    <w:rsid w:val="00924B49"/>
  </w:style>
  <w:style w:type="character" w:customStyle="1" w:styleId="RTFNum63">
    <w:name w:val="RTF_Num 6 3"/>
    <w:rsid w:val="00924B49"/>
  </w:style>
  <w:style w:type="character" w:customStyle="1" w:styleId="RTFNum64">
    <w:name w:val="RTF_Num 6 4"/>
    <w:rsid w:val="00924B49"/>
  </w:style>
  <w:style w:type="character" w:customStyle="1" w:styleId="RTFNum65">
    <w:name w:val="RTF_Num 6 5"/>
    <w:rsid w:val="00924B49"/>
  </w:style>
  <w:style w:type="character" w:customStyle="1" w:styleId="RTFNum66">
    <w:name w:val="RTF_Num 6 6"/>
    <w:rsid w:val="00924B49"/>
  </w:style>
  <w:style w:type="character" w:customStyle="1" w:styleId="RTFNum67">
    <w:name w:val="RTF_Num 6 7"/>
    <w:rsid w:val="00924B49"/>
  </w:style>
  <w:style w:type="character" w:customStyle="1" w:styleId="RTFNum68">
    <w:name w:val="RTF_Num 6 8"/>
    <w:rsid w:val="00924B49"/>
  </w:style>
  <w:style w:type="character" w:customStyle="1" w:styleId="RTFNum69">
    <w:name w:val="RTF_Num 6 9"/>
    <w:rsid w:val="00924B49"/>
  </w:style>
  <w:style w:type="character" w:customStyle="1" w:styleId="RTFNum71">
    <w:name w:val="RTF_Num 7 1"/>
    <w:rsid w:val="00924B49"/>
  </w:style>
  <w:style w:type="character" w:customStyle="1" w:styleId="RTFNum81">
    <w:name w:val="RTF_Num 8 1"/>
    <w:rsid w:val="00924B49"/>
  </w:style>
  <w:style w:type="character" w:customStyle="1" w:styleId="RTFNum82">
    <w:name w:val="RTF_Num 8 2"/>
    <w:rsid w:val="00924B49"/>
  </w:style>
  <w:style w:type="character" w:customStyle="1" w:styleId="RTFNum83">
    <w:name w:val="RTF_Num 8 3"/>
    <w:rsid w:val="00924B49"/>
  </w:style>
  <w:style w:type="character" w:customStyle="1" w:styleId="RTFNum84">
    <w:name w:val="RTF_Num 8 4"/>
    <w:rsid w:val="00924B49"/>
  </w:style>
  <w:style w:type="character" w:customStyle="1" w:styleId="RTFNum85">
    <w:name w:val="RTF_Num 8 5"/>
    <w:rsid w:val="00924B49"/>
  </w:style>
  <w:style w:type="character" w:customStyle="1" w:styleId="RTFNum86">
    <w:name w:val="RTF_Num 8 6"/>
    <w:rsid w:val="00924B49"/>
  </w:style>
  <w:style w:type="character" w:customStyle="1" w:styleId="RTFNum87">
    <w:name w:val="RTF_Num 8 7"/>
    <w:rsid w:val="00924B49"/>
  </w:style>
  <w:style w:type="character" w:customStyle="1" w:styleId="RTFNum88">
    <w:name w:val="RTF_Num 8 8"/>
    <w:rsid w:val="00924B49"/>
  </w:style>
  <w:style w:type="character" w:customStyle="1" w:styleId="RTFNum89">
    <w:name w:val="RTF_Num 8 9"/>
    <w:rsid w:val="00924B49"/>
  </w:style>
  <w:style w:type="character" w:customStyle="1" w:styleId="RTFNum91">
    <w:name w:val="RTF_Num 9 1"/>
    <w:rsid w:val="00924B49"/>
  </w:style>
  <w:style w:type="character" w:customStyle="1" w:styleId="RTFNum92">
    <w:name w:val="RTF_Num 9 2"/>
    <w:rsid w:val="00924B49"/>
  </w:style>
  <w:style w:type="character" w:customStyle="1" w:styleId="RTFNum93">
    <w:name w:val="RTF_Num 9 3"/>
    <w:rsid w:val="00924B49"/>
  </w:style>
  <w:style w:type="character" w:customStyle="1" w:styleId="RTFNum94">
    <w:name w:val="RTF_Num 9 4"/>
    <w:rsid w:val="00924B49"/>
  </w:style>
  <w:style w:type="character" w:customStyle="1" w:styleId="RTFNum95">
    <w:name w:val="RTF_Num 9 5"/>
    <w:rsid w:val="00924B49"/>
  </w:style>
  <w:style w:type="character" w:customStyle="1" w:styleId="RTFNum96">
    <w:name w:val="RTF_Num 9 6"/>
    <w:rsid w:val="00924B49"/>
  </w:style>
  <w:style w:type="character" w:customStyle="1" w:styleId="RTFNum97">
    <w:name w:val="RTF_Num 9 7"/>
    <w:rsid w:val="00924B49"/>
  </w:style>
  <w:style w:type="character" w:customStyle="1" w:styleId="RTFNum98">
    <w:name w:val="RTF_Num 9 8"/>
    <w:rsid w:val="00924B49"/>
  </w:style>
  <w:style w:type="character" w:customStyle="1" w:styleId="RTFNum99">
    <w:name w:val="RTF_Num 9 9"/>
    <w:rsid w:val="00924B49"/>
  </w:style>
  <w:style w:type="character" w:customStyle="1" w:styleId="RTFNum101">
    <w:name w:val="RTF_Num 10 1"/>
    <w:rsid w:val="00924B49"/>
  </w:style>
  <w:style w:type="character" w:customStyle="1" w:styleId="RTFNum102">
    <w:name w:val="RTF_Num 10 2"/>
    <w:rsid w:val="00924B49"/>
  </w:style>
  <w:style w:type="character" w:customStyle="1" w:styleId="RTFNum103">
    <w:name w:val="RTF_Num 10 3"/>
    <w:rsid w:val="00924B49"/>
  </w:style>
  <w:style w:type="character" w:customStyle="1" w:styleId="RTFNum104">
    <w:name w:val="RTF_Num 10 4"/>
    <w:rsid w:val="00924B49"/>
  </w:style>
  <w:style w:type="character" w:customStyle="1" w:styleId="RTFNum105">
    <w:name w:val="RTF_Num 10 5"/>
    <w:rsid w:val="00924B49"/>
  </w:style>
  <w:style w:type="character" w:customStyle="1" w:styleId="RTFNum106">
    <w:name w:val="RTF_Num 10 6"/>
    <w:rsid w:val="00924B49"/>
  </w:style>
  <w:style w:type="character" w:customStyle="1" w:styleId="RTFNum107">
    <w:name w:val="RTF_Num 10 7"/>
    <w:rsid w:val="00924B49"/>
  </w:style>
  <w:style w:type="character" w:customStyle="1" w:styleId="RTFNum108">
    <w:name w:val="RTF_Num 10 8"/>
    <w:rsid w:val="00924B49"/>
  </w:style>
  <w:style w:type="character" w:customStyle="1" w:styleId="RTFNum109">
    <w:name w:val="RTF_Num 10 9"/>
    <w:rsid w:val="00924B49"/>
  </w:style>
  <w:style w:type="character" w:customStyle="1" w:styleId="RTFNum111">
    <w:name w:val="RTF_Num 11 1"/>
    <w:rsid w:val="00924B49"/>
  </w:style>
  <w:style w:type="character" w:customStyle="1" w:styleId="RTFNum112">
    <w:name w:val="RTF_Num 11 2"/>
    <w:rsid w:val="00924B49"/>
  </w:style>
  <w:style w:type="character" w:customStyle="1" w:styleId="RTFNum113">
    <w:name w:val="RTF_Num 11 3"/>
    <w:rsid w:val="00924B49"/>
  </w:style>
  <w:style w:type="character" w:customStyle="1" w:styleId="RTFNum114">
    <w:name w:val="RTF_Num 11 4"/>
    <w:rsid w:val="00924B49"/>
  </w:style>
  <w:style w:type="character" w:customStyle="1" w:styleId="RTFNum115">
    <w:name w:val="RTF_Num 11 5"/>
    <w:rsid w:val="00924B49"/>
  </w:style>
  <w:style w:type="character" w:customStyle="1" w:styleId="RTFNum116">
    <w:name w:val="RTF_Num 11 6"/>
    <w:rsid w:val="00924B49"/>
  </w:style>
  <w:style w:type="character" w:customStyle="1" w:styleId="RTFNum117">
    <w:name w:val="RTF_Num 11 7"/>
    <w:rsid w:val="00924B49"/>
  </w:style>
  <w:style w:type="character" w:customStyle="1" w:styleId="RTFNum118">
    <w:name w:val="RTF_Num 11 8"/>
    <w:rsid w:val="00924B49"/>
  </w:style>
  <w:style w:type="character" w:customStyle="1" w:styleId="RTFNum119">
    <w:name w:val="RTF_Num 11 9"/>
    <w:rsid w:val="00924B49"/>
  </w:style>
  <w:style w:type="character" w:customStyle="1" w:styleId="RTFNum121">
    <w:name w:val="RTF_Num 12 1"/>
    <w:rsid w:val="00924B49"/>
  </w:style>
  <w:style w:type="character" w:customStyle="1" w:styleId="RTFNum122">
    <w:name w:val="RTF_Num 12 2"/>
    <w:rsid w:val="00924B49"/>
  </w:style>
  <w:style w:type="character" w:customStyle="1" w:styleId="RTFNum123">
    <w:name w:val="RTF_Num 12 3"/>
    <w:rsid w:val="00924B49"/>
  </w:style>
  <w:style w:type="character" w:customStyle="1" w:styleId="RTFNum124">
    <w:name w:val="RTF_Num 12 4"/>
    <w:rsid w:val="00924B49"/>
  </w:style>
  <w:style w:type="character" w:customStyle="1" w:styleId="RTFNum125">
    <w:name w:val="RTF_Num 12 5"/>
    <w:rsid w:val="00924B49"/>
  </w:style>
  <w:style w:type="character" w:customStyle="1" w:styleId="RTFNum126">
    <w:name w:val="RTF_Num 12 6"/>
    <w:rsid w:val="00924B49"/>
  </w:style>
  <w:style w:type="character" w:customStyle="1" w:styleId="RTFNum127">
    <w:name w:val="RTF_Num 12 7"/>
    <w:rsid w:val="00924B49"/>
  </w:style>
  <w:style w:type="character" w:customStyle="1" w:styleId="RTFNum128">
    <w:name w:val="RTF_Num 12 8"/>
    <w:rsid w:val="00924B49"/>
  </w:style>
  <w:style w:type="character" w:customStyle="1" w:styleId="RTFNum129">
    <w:name w:val="RTF_Num 12 9"/>
    <w:rsid w:val="00924B49"/>
  </w:style>
  <w:style w:type="character" w:customStyle="1" w:styleId="RTFNum131">
    <w:name w:val="RTF_Num 13 1"/>
    <w:rsid w:val="00924B49"/>
  </w:style>
  <w:style w:type="character" w:customStyle="1" w:styleId="RTFNum132">
    <w:name w:val="RTF_Num 13 2"/>
    <w:rsid w:val="00924B49"/>
  </w:style>
  <w:style w:type="character" w:customStyle="1" w:styleId="RTFNum133">
    <w:name w:val="RTF_Num 13 3"/>
    <w:rsid w:val="00924B49"/>
  </w:style>
  <w:style w:type="character" w:customStyle="1" w:styleId="RTFNum134">
    <w:name w:val="RTF_Num 13 4"/>
    <w:rsid w:val="00924B49"/>
  </w:style>
  <w:style w:type="character" w:customStyle="1" w:styleId="RTFNum135">
    <w:name w:val="RTF_Num 13 5"/>
    <w:rsid w:val="00924B49"/>
  </w:style>
  <w:style w:type="character" w:customStyle="1" w:styleId="RTFNum136">
    <w:name w:val="RTF_Num 13 6"/>
    <w:rsid w:val="00924B49"/>
  </w:style>
  <w:style w:type="character" w:customStyle="1" w:styleId="RTFNum137">
    <w:name w:val="RTF_Num 13 7"/>
    <w:rsid w:val="00924B49"/>
  </w:style>
  <w:style w:type="character" w:customStyle="1" w:styleId="RTFNum138">
    <w:name w:val="RTF_Num 13 8"/>
    <w:rsid w:val="00924B49"/>
  </w:style>
  <w:style w:type="character" w:customStyle="1" w:styleId="RTFNum139">
    <w:name w:val="RTF_Num 13 9"/>
    <w:rsid w:val="00924B49"/>
  </w:style>
  <w:style w:type="character" w:customStyle="1" w:styleId="RTFNum141">
    <w:name w:val="RTF_Num 14 1"/>
    <w:rsid w:val="00924B49"/>
  </w:style>
  <w:style w:type="character" w:customStyle="1" w:styleId="RTFNum142">
    <w:name w:val="RTF_Num 14 2"/>
    <w:rsid w:val="00924B49"/>
  </w:style>
  <w:style w:type="character" w:customStyle="1" w:styleId="RTFNum143">
    <w:name w:val="RTF_Num 14 3"/>
    <w:rsid w:val="00924B49"/>
  </w:style>
  <w:style w:type="character" w:customStyle="1" w:styleId="RTFNum144">
    <w:name w:val="RTF_Num 14 4"/>
    <w:rsid w:val="00924B49"/>
  </w:style>
  <w:style w:type="character" w:customStyle="1" w:styleId="RTFNum145">
    <w:name w:val="RTF_Num 14 5"/>
    <w:rsid w:val="00924B49"/>
  </w:style>
  <w:style w:type="character" w:customStyle="1" w:styleId="RTFNum146">
    <w:name w:val="RTF_Num 14 6"/>
    <w:rsid w:val="00924B49"/>
  </w:style>
  <w:style w:type="character" w:customStyle="1" w:styleId="RTFNum147">
    <w:name w:val="RTF_Num 14 7"/>
    <w:rsid w:val="00924B49"/>
  </w:style>
  <w:style w:type="character" w:customStyle="1" w:styleId="RTFNum148">
    <w:name w:val="RTF_Num 14 8"/>
    <w:rsid w:val="00924B49"/>
  </w:style>
  <w:style w:type="character" w:customStyle="1" w:styleId="RTFNum149">
    <w:name w:val="RTF_Num 14 9"/>
    <w:rsid w:val="00924B49"/>
  </w:style>
  <w:style w:type="character" w:customStyle="1" w:styleId="RTFNum151">
    <w:name w:val="RTF_Num 15 1"/>
    <w:rsid w:val="00924B49"/>
  </w:style>
  <w:style w:type="character" w:customStyle="1" w:styleId="RTFNum152">
    <w:name w:val="RTF_Num 15 2"/>
    <w:rsid w:val="00924B49"/>
  </w:style>
  <w:style w:type="character" w:customStyle="1" w:styleId="RTFNum153">
    <w:name w:val="RTF_Num 15 3"/>
    <w:rsid w:val="00924B49"/>
  </w:style>
  <w:style w:type="character" w:customStyle="1" w:styleId="RTFNum154">
    <w:name w:val="RTF_Num 15 4"/>
    <w:rsid w:val="00924B49"/>
  </w:style>
  <w:style w:type="character" w:customStyle="1" w:styleId="RTFNum155">
    <w:name w:val="RTF_Num 15 5"/>
    <w:rsid w:val="00924B49"/>
  </w:style>
  <w:style w:type="character" w:customStyle="1" w:styleId="RTFNum156">
    <w:name w:val="RTF_Num 15 6"/>
    <w:rsid w:val="00924B49"/>
  </w:style>
  <w:style w:type="character" w:customStyle="1" w:styleId="RTFNum157">
    <w:name w:val="RTF_Num 15 7"/>
    <w:rsid w:val="00924B49"/>
  </w:style>
  <w:style w:type="character" w:customStyle="1" w:styleId="RTFNum158">
    <w:name w:val="RTF_Num 15 8"/>
    <w:rsid w:val="00924B49"/>
  </w:style>
  <w:style w:type="character" w:customStyle="1" w:styleId="RTFNum159">
    <w:name w:val="RTF_Num 15 9"/>
    <w:rsid w:val="00924B49"/>
  </w:style>
  <w:style w:type="character" w:customStyle="1" w:styleId="RTFNum161">
    <w:name w:val="RTF_Num 16 1"/>
    <w:rsid w:val="00924B49"/>
  </w:style>
  <w:style w:type="character" w:customStyle="1" w:styleId="RTFNum171">
    <w:name w:val="RTF_Num 17 1"/>
    <w:rsid w:val="00924B49"/>
  </w:style>
  <w:style w:type="character" w:customStyle="1" w:styleId="RTFNum172">
    <w:name w:val="RTF_Num 17 2"/>
    <w:rsid w:val="00924B49"/>
  </w:style>
  <w:style w:type="character" w:customStyle="1" w:styleId="RTFNum173">
    <w:name w:val="RTF_Num 17 3"/>
    <w:rsid w:val="00924B49"/>
  </w:style>
  <w:style w:type="character" w:customStyle="1" w:styleId="RTFNum174">
    <w:name w:val="RTF_Num 17 4"/>
    <w:rsid w:val="00924B49"/>
  </w:style>
  <w:style w:type="character" w:customStyle="1" w:styleId="RTFNum175">
    <w:name w:val="RTF_Num 17 5"/>
    <w:rsid w:val="00924B49"/>
  </w:style>
  <w:style w:type="character" w:customStyle="1" w:styleId="RTFNum176">
    <w:name w:val="RTF_Num 17 6"/>
    <w:rsid w:val="00924B49"/>
  </w:style>
  <w:style w:type="character" w:customStyle="1" w:styleId="RTFNum177">
    <w:name w:val="RTF_Num 17 7"/>
    <w:rsid w:val="00924B49"/>
  </w:style>
  <w:style w:type="character" w:customStyle="1" w:styleId="RTFNum178">
    <w:name w:val="RTF_Num 17 8"/>
    <w:rsid w:val="00924B49"/>
  </w:style>
  <w:style w:type="character" w:customStyle="1" w:styleId="RTFNum179">
    <w:name w:val="RTF_Num 17 9"/>
    <w:rsid w:val="00924B49"/>
  </w:style>
  <w:style w:type="character" w:customStyle="1" w:styleId="RTFNum181">
    <w:name w:val="RTF_Num 18 1"/>
    <w:rsid w:val="00924B49"/>
  </w:style>
  <w:style w:type="character" w:customStyle="1" w:styleId="RTFNum182">
    <w:name w:val="RTF_Num 18 2"/>
    <w:rsid w:val="00924B49"/>
  </w:style>
  <w:style w:type="character" w:customStyle="1" w:styleId="RTFNum183">
    <w:name w:val="RTF_Num 18 3"/>
    <w:rsid w:val="00924B49"/>
  </w:style>
  <w:style w:type="character" w:customStyle="1" w:styleId="RTFNum184">
    <w:name w:val="RTF_Num 18 4"/>
    <w:rsid w:val="00924B49"/>
  </w:style>
  <w:style w:type="character" w:customStyle="1" w:styleId="RTFNum185">
    <w:name w:val="RTF_Num 18 5"/>
    <w:rsid w:val="00924B49"/>
  </w:style>
  <w:style w:type="character" w:customStyle="1" w:styleId="RTFNum186">
    <w:name w:val="RTF_Num 18 6"/>
    <w:rsid w:val="00924B49"/>
  </w:style>
  <w:style w:type="character" w:customStyle="1" w:styleId="RTFNum187">
    <w:name w:val="RTF_Num 18 7"/>
    <w:rsid w:val="00924B49"/>
  </w:style>
  <w:style w:type="character" w:customStyle="1" w:styleId="RTFNum188">
    <w:name w:val="RTF_Num 18 8"/>
    <w:rsid w:val="00924B49"/>
  </w:style>
  <w:style w:type="character" w:customStyle="1" w:styleId="RTFNum189">
    <w:name w:val="RTF_Num 18 9"/>
    <w:rsid w:val="00924B49"/>
  </w:style>
  <w:style w:type="character" w:customStyle="1" w:styleId="RTFNum191">
    <w:name w:val="RTF_Num 19 1"/>
    <w:rsid w:val="00924B49"/>
  </w:style>
  <w:style w:type="character" w:customStyle="1" w:styleId="RTFNum192">
    <w:name w:val="RTF_Num 19 2"/>
    <w:rsid w:val="00924B49"/>
  </w:style>
  <w:style w:type="character" w:customStyle="1" w:styleId="RTFNum193">
    <w:name w:val="RTF_Num 19 3"/>
    <w:rsid w:val="00924B49"/>
  </w:style>
  <w:style w:type="character" w:customStyle="1" w:styleId="RTFNum194">
    <w:name w:val="RTF_Num 19 4"/>
    <w:rsid w:val="00924B49"/>
  </w:style>
  <w:style w:type="character" w:customStyle="1" w:styleId="RTFNum195">
    <w:name w:val="RTF_Num 19 5"/>
    <w:rsid w:val="00924B49"/>
  </w:style>
  <w:style w:type="character" w:customStyle="1" w:styleId="RTFNum196">
    <w:name w:val="RTF_Num 19 6"/>
    <w:rsid w:val="00924B49"/>
  </w:style>
  <w:style w:type="character" w:customStyle="1" w:styleId="RTFNum197">
    <w:name w:val="RTF_Num 19 7"/>
    <w:rsid w:val="00924B49"/>
  </w:style>
  <w:style w:type="character" w:customStyle="1" w:styleId="RTFNum198">
    <w:name w:val="RTF_Num 19 8"/>
    <w:rsid w:val="00924B49"/>
  </w:style>
  <w:style w:type="character" w:customStyle="1" w:styleId="RTFNum199">
    <w:name w:val="RTF_Num 19 9"/>
    <w:rsid w:val="00924B49"/>
  </w:style>
  <w:style w:type="character" w:customStyle="1" w:styleId="1">
    <w:name w:val="Основной шрифт абзаца1"/>
    <w:rsid w:val="00924B49"/>
  </w:style>
  <w:style w:type="character" w:customStyle="1" w:styleId="10">
    <w:name w:val="Номер страницы1"/>
    <w:basedOn w:val="1"/>
    <w:rsid w:val="00924B49"/>
  </w:style>
  <w:style w:type="character" w:styleId="a3">
    <w:name w:val="Hyperlink"/>
    <w:semiHidden/>
    <w:rsid w:val="00924B49"/>
    <w:rPr>
      <w:color w:val="0000FF"/>
      <w:u w:val="single"/>
    </w:rPr>
  </w:style>
  <w:style w:type="character" w:customStyle="1" w:styleId="a4">
    <w:name w:val="Маркеры списка"/>
    <w:rsid w:val="00924B49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924B49"/>
  </w:style>
  <w:style w:type="paragraph" w:customStyle="1" w:styleId="a6">
    <w:name w:val="Заголовок"/>
    <w:basedOn w:val="a"/>
    <w:next w:val="a7"/>
    <w:rsid w:val="00924B49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7">
    <w:name w:val="Body Text"/>
    <w:basedOn w:val="a"/>
    <w:semiHidden/>
    <w:rsid w:val="00924B49"/>
    <w:pPr>
      <w:tabs>
        <w:tab w:val="left" w:pos="9214"/>
        <w:tab w:val="left" w:pos="9356"/>
      </w:tabs>
      <w:spacing w:line="326" w:lineRule="exact"/>
      <w:ind w:right="179"/>
      <w:jc w:val="right"/>
    </w:pPr>
    <w:rPr>
      <w:sz w:val="28"/>
      <w:szCs w:val="28"/>
    </w:rPr>
  </w:style>
  <w:style w:type="paragraph" w:styleId="a8">
    <w:name w:val="List"/>
    <w:basedOn w:val="a7"/>
    <w:semiHidden/>
    <w:rsid w:val="00924B49"/>
    <w:rPr>
      <w:rFonts w:cs="Tahoma"/>
    </w:rPr>
  </w:style>
  <w:style w:type="paragraph" w:customStyle="1" w:styleId="12">
    <w:name w:val="Название1"/>
    <w:basedOn w:val="a"/>
    <w:rsid w:val="00924B4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3">
    <w:name w:val="Указатель1"/>
    <w:basedOn w:val="a"/>
    <w:rsid w:val="00924B49"/>
    <w:pPr>
      <w:suppressLineNumbers/>
    </w:pPr>
    <w:rPr>
      <w:rFonts w:cs="Tahoma"/>
    </w:rPr>
  </w:style>
  <w:style w:type="paragraph" w:customStyle="1" w:styleId="11">
    <w:name w:val="Заголовок 11"/>
    <w:basedOn w:val="a"/>
    <w:next w:val="a"/>
    <w:rsid w:val="00924B49"/>
    <w:pPr>
      <w:keepNext/>
      <w:numPr>
        <w:numId w:val="8"/>
      </w:numPr>
      <w:spacing w:line="326" w:lineRule="exact"/>
      <w:ind w:left="2064" w:right="2098" w:firstLine="0"/>
      <w:jc w:val="center"/>
      <w:outlineLvl w:val="0"/>
    </w:pPr>
    <w:rPr>
      <w:b/>
      <w:bCs/>
      <w:color w:val="000000"/>
      <w:spacing w:val="-15"/>
      <w:sz w:val="45"/>
      <w:szCs w:val="45"/>
    </w:rPr>
  </w:style>
  <w:style w:type="paragraph" w:customStyle="1" w:styleId="21">
    <w:name w:val="Заголовок 21"/>
    <w:basedOn w:val="a"/>
    <w:next w:val="a"/>
    <w:rsid w:val="00924B49"/>
    <w:pPr>
      <w:keepNext/>
      <w:numPr>
        <w:ilvl w:val="1"/>
        <w:numId w:val="8"/>
      </w:num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rsid w:val="00924B49"/>
    <w:pPr>
      <w:keepNext/>
      <w:numPr>
        <w:ilvl w:val="2"/>
        <w:numId w:val="8"/>
      </w:numPr>
      <w:tabs>
        <w:tab w:val="left" w:pos="9072"/>
      </w:tabs>
      <w:spacing w:line="326" w:lineRule="exact"/>
      <w:ind w:left="4536" w:right="321" w:firstLine="0"/>
      <w:outlineLvl w:val="2"/>
    </w:pPr>
    <w:rPr>
      <w:color w:val="000000"/>
      <w:spacing w:val="-15"/>
      <w:sz w:val="29"/>
      <w:szCs w:val="29"/>
    </w:rPr>
  </w:style>
  <w:style w:type="paragraph" w:customStyle="1" w:styleId="14">
    <w:name w:val="Верхний колонтитул1"/>
    <w:basedOn w:val="a"/>
    <w:rsid w:val="00924B49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924B49"/>
    <w:pPr>
      <w:widowControl w:val="0"/>
      <w:suppressAutoHyphens/>
      <w:ind w:firstLine="720"/>
    </w:pPr>
    <w:rPr>
      <w:rFonts w:ascii="Arial" w:eastAsia="Arial" w:hAnsi="Arial" w:cs="Arial"/>
      <w:lang w:bidi="ru-RU"/>
    </w:rPr>
  </w:style>
  <w:style w:type="paragraph" w:customStyle="1" w:styleId="ConsNonformat">
    <w:name w:val="ConsNonformat"/>
    <w:rsid w:val="00924B49"/>
    <w:pPr>
      <w:widowControl w:val="0"/>
      <w:suppressAutoHyphens/>
      <w:autoSpaceDE w:val="0"/>
      <w:ind w:right="19772"/>
    </w:pPr>
    <w:rPr>
      <w:rFonts w:ascii="Courier New" w:eastAsia="Courier New" w:hAnsi="Courier New" w:cs="Courier New"/>
      <w:lang w:bidi="ru-RU"/>
    </w:rPr>
  </w:style>
  <w:style w:type="paragraph" w:customStyle="1" w:styleId="210">
    <w:name w:val="Основной текст 21"/>
    <w:basedOn w:val="a"/>
    <w:rsid w:val="00924B49"/>
    <w:pPr>
      <w:spacing w:after="120" w:line="480" w:lineRule="auto"/>
    </w:pPr>
    <w:rPr>
      <w:rFonts w:ascii="Arial" w:eastAsia="Arial" w:hAnsi="Arial" w:cs="Arial"/>
    </w:rPr>
  </w:style>
  <w:style w:type="paragraph" w:customStyle="1" w:styleId="310">
    <w:name w:val="Основной текст с отступом 31"/>
    <w:basedOn w:val="a"/>
    <w:rsid w:val="00924B49"/>
    <w:pPr>
      <w:spacing w:after="120"/>
      <w:ind w:left="283"/>
    </w:pPr>
    <w:rPr>
      <w:rFonts w:ascii="Arial" w:eastAsia="Arial" w:hAnsi="Arial" w:cs="Arial"/>
      <w:sz w:val="16"/>
      <w:szCs w:val="16"/>
    </w:rPr>
  </w:style>
  <w:style w:type="paragraph" w:customStyle="1" w:styleId="211">
    <w:name w:val="Основной текст с отступом 21"/>
    <w:basedOn w:val="a"/>
    <w:rsid w:val="00924B49"/>
    <w:pPr>
      <w:spacing w:after="120" w:line="480" w:lineRule="auto"/>
      <w:ind w:left="283"/>
    </w:pPr>
    <w:rPr>
      <w:rFonts w:ascii="Arial" w:eastAsia="Arial" w:hAnsi="Arial" w:cs="Arial"/>
    </w:rPr>
  </w:style>
  <w:style w:type="paragraph" w:customStyle="1" w:styleId="15">
    <w:name w:val="Цитата1"/>
    <w:basedOn w:val="a"/>
    <w:rsid w:val="00924B49"/>
    <w:pPr>
      <w:tabs>
        <w:tab w:val="left" w:pos="9072"/>
      </w:tabs>
      <w:spacing w:line="326" w:lineRule="exact"/>
      <w:ind w:left="5103" w:right="321"/>
    </w:pPr>
    <w:rPr>
      <w:color w:val="000000"/>
      <w:spacing w:val="-15"/>
      <w:sz w:val="29"/>
      <w:szCs w:val="29"/>
    </w:rPr>
  </w:style>
  <w:style w:type="paragraph" w:customStyle="1" w:styleId="16">
    <w:name w:val="Текст выноски1"/>
    <w:basedOn w:val="a"/>
    <w:rsid w:val="00924B49"/>
    <w:rPr>
      <w:rFonts w:ascii="Tahoma" w:eastAsia="Tahoma" w:hAnsi="Tahoma" w:cs="Tahoma"/>
      <w:sz w:val="16"/>
      <w:szCs w:val="16"/>
    </w:rPr>
  </w:style>
  <w:style w:type="paragraph" w:styleId="a9">
    <w:name w:val="header"/>
    <w:basedOn w:val="a"/>
    <w:rsid w:val="00924B49"/>
    <w:pPr>
      <w:suppressLineNumbers/>
      <w:tabs>
        <w:tab w:val="center" w:pos="4696"/>
        <w:tab w:val="right" w:pos="9393"/>
      </w:tabs>
    </w:pPr>
  </w:style>
  <w:style w:type="paragraph" w:styleId="aa">
    <w:name w:val="footer"/>
    <w:basedOn w:val="a"/>
    <w:link w:val="ab"/>
    <w:uiPriority w:val="99"/>
    <w:semiHidden/>
    <w:unhideWhenUsed/>
    <w:rsid w:val="00FB6B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B6BBA"/>
    <w:rPr>
      <w:lang w:bidi="ru-RU"/>
    </w:rPr>
  </w:style>
  <w:style w:type="paragraph" w:styleId="ac">
    <w:name w:val="List Paragraph"/>
    <w:basedOn w:val="a"/>
    <w:uiPriority w:val="34"/>
    <w:qFormat/>
    <w:rsid w:val="00673F1E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5308</Words>
  <Characters>30257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Ïðèëîæåíèå</vt:lpstr>
    </vt:vector>
  </TitlesOfParts>
  <Company>Microsoft</Company>
  <LinksUpToDate>false</LinksUpToDate>
  <CharactersWithSpaces>35495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Ïðèëîæåíèå</dc:title>
  <dc:creator>*****</dc:creator>
  <cp:lastModifiedBy>RePack by Diakov</cp:lastModifiedBy>
  <cp:revision>2</cp:revision>
  <cp:lastPrinted>2024-06-18T14:03:00Z</cp:lastPrinted>
  <dcterms:created xsi:type="dcterms:W3CDTF">2024-06-18T14:04:00Z</dcterms:created>
  <dcterms:modified xsi:type="dcterms:W3CDTF">2024-06-18T14:04:00Z</dcterms:modified>
</cp:coreProperties>
</file>