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B49" w:rsidRDefault="00EC37E8">
      <w:pPr>
        <w:jc w:val="center"/>
      </w:pPr>
      <w:r w:rsidRPr="00EC37E8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924B49" w:rsidRDefault="00924B49">
      <w:pPr>
        <w:jc w:val="center"/>
      </w:pP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МУНИЦИПАЛЬНОЕ  ОБРАЗОВАНИЕ</w:t>
      </w:r>
    </w:p>
    <w:p w:rsidR="00924B49" w:rsidRPr="008D2544" w:rsidRDefault="003F10B6">
      <w:pPr>
        <w:jc w:val="center"/>
        <w:rPr>
          <w:b/>
          <w:sz w:val="24"/>
          <w:szCs w:val="24"/>
        </w:rPr>
      </w:pPr>
      <w:r w:rsidRPr="008D2544">
        <w:rPr>
          <w:b/>
          <w:sz w:val="28"/>
          <w:szCs w:val="28"/>
        </w:rPr>
        <w:t>БОЛЬШЕВРУДСКОЕ СЕЛЬСКОЕ ПОСЕЛЕНИЕ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ВОЛОСОВСКОГО МУНИЦИПАЛЬНОГО РАЙОНА 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ЛЕНИНГРАДСКОЙ ОБЛАСТИ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СОВЕТ ДЕПУТАТОВ </w:t>
      </w:r>
    </w:p>
    <w:p w:rsidR="00924B49" w:rsidRPr="008D2544" w:rsidRDefault="003F10B6" w:rsidP="008D25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БОЛЬШЕВРУДСКОГО СЕЛЬСКОГО ПОСЕЛЕНИЯ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Р Е Ш Е Н И Е</w:t>
      </w:r>
    </w:p>
    <w:p w:rsidR="00924B49" w:rsidRDefault="003F10B6" w:rsidP="00BE630C">
      <w:pPr>
        <w:jc w:val="center"/>
        <w:rPr>
          <w:sz w:val="24"/>
          <w:szCs w:val="24"/>
        </w:rPr>
      </w:pPr>
      <w:r w:rsidRPr="008D2544">
        <w:rPr>
          <w:sz w:val="24"/>
          <w:szCs w:val="24"/>
        </w:rPr>
        <w:t>(</w:t>
      </w:r>
      <w:r w:rsidR="008D2544" w:rsidRPr="008D2544">
        <w:rPr>
          <w:sz w:val="24"/>
          <w:szCs w:val="24"/>
        </w:rPr>
        <w:t>пят</w:t>
      </w:r>
      <w:r w:rsidR="008E6B50">
        <w:rPr>
          <w:sz w:val="24"/>
          <w:szCs w:val="24"/>
        </w:rPr>
        <w:t>ьдесят третье</w:t>
      </w:r>
      <w:r w:rsidRPr="008D2544">
        <w:rPr>
          <w:sz w:val="24"/>
          <w:szCs w:val="24"/>
        </w:rPr>
        <w:t xml:space="preserve"> заседание первого созыва)</w:t>
      </w:r>
    </w:p>
    <w:p w:rsidR="00D77C35" w:rsidRPr="00BE630C" w:rsidRDefault="00D77C35" w:rsidP="00BE630C">
      <w:pPr>
        <w:jc w:val="center"/>
        <w:rPr>
          <w:sz w:val="24"/>
          <w:szCs w:val="24"/>
        </w:rPr>
      </w:pPr>
    </w:p>
    <w:p w:rsidR="00924B49" w:rsidRDefault="000D3EE6" w:rsidP="00D32EB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2544">
        <w:rPr>
          <w:sz w:val="28"/>
          <w:szCs w:val="28"/>
        </w:rPr>
        <w:t xml:space="preserve"> </w:t>
      </w:r>
      <w:r w:rsidR="0017763B">
        <w:rPr>
          <w:sz w:val="28"/>
          <w:szCs w:val="28"/>
        </w:rPr>
        <w:t xml:space="preserve">25 </w:t>
      </w:r>
      <w:r w:rsidR="00D77C35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8D2544">
        <w:rPr>
          <w:sz w:val="28"/>
          <w:szCs w:val="28"/>
        </w:rPr>
        <w:t xml:space="preserve"> 2024</w:t>
      </w:r>
      <w:r w:rsidR="003F10B6">
        <w:rPr>
          <w:sz w:val="28"/>
          <w:szCs w:val="28"/>
        </w:rPr>
        <w:t xml:space="preserve"> года                                                    </w:t>
      </w:r>
      <w:r w:rsidR="008D2544">
        <w:rPr>
          <w:sz w:val="28"/>
          <w:szCs w:val="28"/>
        </w:rPr>
        <w:t xml:space="preserve">        </w:t>
      </w:r>
      <w:r w:rsidR="003F10B6">
        <w:rPr>
          <w:sz w:val="28"/>
          <w:szCs w:val="28"/>
        </w:rPr>
        <w:t xml:space="preserve">                     №</w:t>
      </w:r>
      <w:r w:rsidR="0017763B">
        <w:rPr>
          <w:sz w:val="28"/>
          <w:szCs w:val="28"/>
        </w:rPr>
        <w:t xml:space="preserve"> 345</w:t>
      </w:r>
      <w:r w:rsidR="003F10B6">
        <w:rPr>
          <w:sz w:val="28"/>
          <w:szCs w:val="28"/>
        </w:rPr>
        <w:t xml:space="preserve"> </w:t>
      </w:r>
    </w:p>
    <w:p w:rsidR="00D77C35" w:rsidRPr="00D32EBC" w:rsidRDefault="00D77C35" w:rsidP="00D32EBC">
      <w:pPr>
        <w:rPr>
          <w:sz w:val="28"/>
          <w:szCs w:val="28"/>
        </w:rPr>
      </w:pPr>
    </w:p>
    <w:p w:rsidR="00D77C35" w:rsidRPr="00862C4A" w:rsidRDefault="00D77C35" w:rsidP="00D77C35">
      <w:pPr>
        <w:jc w:val="center"/>
        <w:rPr>
          <w:b/>
          <w:sz w:val="28"/>
          <w:szCs w:val="28"/>
        </w:rPr>
      </w:pPr>
      <w:r w:rsidRPr="00862C4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</w:t>
      </w:r>
      <w:r w:rsidRPr="00A80AD4">
        <w:rPr>
          <w:b/>
          <w:bCs/>
          <w:color w:val="000000"/>
          <w:sz w:val="28"/>
          <w:szCs w:val="28"/>
        </w:rPr>
        <w:t>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D77C35" w:rsidRDefault="00D77C35" w:rsidP="00D77C35">
      <w:pPr>
        <w:pStyle w:val="p3"/>
        <w:ind w:firstLine="708"/>
        <w:jc w:val="both"/>
        <w:rPr>
          <w:rStyle w:val="s2"/>
          <w:color w:val="000000"/>
          <w:sz w:val="28"/>
          <w:szCs w:val="28"/>
        </w:rPr>
      </w:pPr>
      <w:r w:rsidRPr="001931C2">
        <w:rPr>
          <w:rStyle w:val="s2"/>
          <w:color w:val="000000"/>
          <w:sz w:val="28"/>
          <w:szCs w:val="28"/>
        </w:rPr>
        <w:t>Рассмотрев протест Проку</w:t>
      </w:r>
      <w:r>
        <w:rPr>
          <w:rStyle w:val="s2"/>
          <w:color w:val="000000"/>
          <w:sz w:val="28"/>
          <w:szCs w:val="28"/>
        </w:rPr>
        <w:t>ратуры Волосовского района от 02</w:t>
      </w:r>
      <w:r w:rsidRPr="001931C2">
        <w:rPr>
          <w:rStyle w:val="s2"/>
          <w:color w:val="000000"/>
          <w:sz w:val="28"/>
          <w:szCs w:val="28"/>
        </w:rPr>
        <w:t>.05.2024г. №07-01-2024 на решение Совета депутатов МО Больш</w:t>
      </w:r>
      <w:r>
        <w:rPr>
          <w:rStyle w:val="s2"/>
          <w:color w:val="000000"/>
          <w:sz w:val="28"/>
          <w:szCs w:val="28"/>
        </w:rPr>
        <w:t>еврудское сельское поселение №238 от 10.11.2022</w:t>
      </w:r>
      <w:r w:rsidRPr="001931C2">
        <w:rPr>
          <w:rStyle w:val="s2"/>
          <w:color w:val="000000"/>
          <w:sz w:val="28"/>
          <w:szCs w:val="28"/>
        </w:rPr>
        <w:t xml:space="preserve"> года и в целях приведения нормативно – правового акта в соответствие с </w:t>
      </w:r>
      <w:r>
        <w:rPr>
          <w:rStyle w:val="s2"/>
          <w:color w:val="000000"/>
          <w:sz w:val="28"/>
          <w:szCs w:val="28"/>
        </w:rPr>
        <w:t>действующим законодательством.</w:t>
      </w:r>
    </w:p>
    <w:p w:rsidR="00D77C35" w:rsidRPr="0094577F" w:rsidRDefault="00D77C35" w:rsidP="00D77C35">
      <w:pPr>
        <w:pStyle w:val="p3"/>
        <w:ind w:left="-567" w:firstLine="567"/>
        <w:jc w:val="both"/>
        <w:rPr>
          <w:sz w:val="28"/>
          <w:szCs w:val="28"/>
        </w:rPr>
      </w:pPr>
      <w:r w:rsidRPr="0094577F">
        <w:rPr>
          <w:rStyle w:val="s2"/>
          <w:color w:val="000000"/>
          <w:sz w:val="28"/>
          <w:szCs w:val="28"/>
        </w:rPr>
        <w:t>В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соответствии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Федеральным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законом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от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06.10.2003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№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131-ФЗ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«Об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общих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принципах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организации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местного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самоуправления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в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Российской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Федерации»,</w:t>
      </w:r>
      <w:r>
        <w:rPr>
          <w:rStyle w:val="s2"/>
          <w:color w:val="000000"/>
          <w:sz w:val="28"/>
          <w:szCs w:val="28"/>
        </w:rPr>
        <w:t xml:space="preserve"> "Земельным</w:t>
      </w:r>
      <w:r w:rsidRPr="00FF7B83">
        <w:rPr>
          <w:rStyle w:val="s2"/>
          <w:color w:val="000000"/>
          <w:sz w:val="28"/>
          <w:szCs w:val="28"/>
        </w:rPr>
        <w:t xml:space="preserve"> кодекс</w:t>
      </w:r>
      <w:r>
        <w:rPr>
          <w:rStyle w:val="s2"/>
          <w:color w:val="000000"/>
          <w:sz w:val="28"/>
          <w:szCs w:val="28"/>
        </w:rPr>
        <w:t>ом</w:t>
      </w:r>
      <w:r w:rsidRPr="00FF7B83">
        <w:rPr>
          <w:rStyle w:val="s2"/>
          <w:color w:val="000000"/>
          <w:sz w:val="28"/>
          <w:szCs w:val="28"/>
        </w:rPr>
        <w:t xml:space="preserve"> Российской Федерации" от 25.10.2001 N 136-ФЗ</w:t>
      </w:r>
      <w:r>
        <w:rPr>
          <w:rStyle w:val="s2"/>
          <w:color w:val="000000"/>
          <w:sz w:val="28"/>
          <w:szCs w:val="28"/>
        </w:rPr>
        <w:t xml:space="preserve">, Федеральным законом от 16.07.1998 №101-ФЗ «О государственном регулировании обеспечения плодородия земель сельскохозяйственного назначения», Областного закона от 27.06.2023 №76-ОЗ «Об организации деятельности по борьбе с борщевиком Сосновского на территории Ленинградской области и о внесении изменений в областной закон «Об административных правонарушениях» </w:t>
      </w:r>
      <w:r w:rsidRPr="00A80AD4">
        <w:rPr>
          <w:rStyle w:val="s2"/>
          <w:color w:val="000000"/>
          <w:sz w:val="28"/>
          <w:szCs w:val="28"/>
        </w:rPr>
        <w:t>Уставом муниципального образования Большеврудское сельское поселение Волосовского муниципально</w:t>
      </w:r>
      <w:r>
        <w:rPr>
          <w:rStyle w:val="s2"/>
          <w:color w:val="000000"/>
          <w:sz w:val="28"/>
          <w:szCs w:val="28"/>
        </w:rPr>
        <w:t>го района Ленинградской области</w:t>
      </w:r>
      <w:r w:rsidRPr="00A80AD4">
        <w:rPr>
          <w:sz w:val="28"/>
          <w:szCs w:val="28"/>
        </w:rPr>
        <w:t>,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  <w:r>
        <w:rPr>
          <w:sz w:val="28"/>
          <w:szCs w:val="28"/>
        </w:rPr>
        <w:t xml:space="preserve"> </w:t>
      </w:r>
    </w:p>
    <w:p w:rsidR="00D77C35" w:rsidRDefault="00D77C35" w:rsidP="00D77C35">
      <w:pPr>
        <w:pStyle w:val="ac"/>
        <w:ind w:left="-567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</w:t>
      </w:r>
      <w:r w:rsidRPr="00262527">
        <w:rPr>
          <w:rFonts w:ascii="Times New Roman" w:hAnsi="Times New Roman"/>
          <w:b w:val="0"/>
          <w:sz w:val="28"/>
          <w:szCs w:val="28"/>
        </w:rPr>
        <w:t>Правил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№ 238 от 10.11.2022 года</w:t>
      </w:r>
      <w:r>
        <w:rPr>
          <w:rFonts w:ascii="Times New Roman" w:hAnsi="Times New Roman"/>
          <w:b w:val="0"/>
          <w:sz w:val="28"/>
          <w:szCs w:val="28"/>
        </w:rPr>
        <w:t xml:space="preserve"> (далее – Правила) изменения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следующ</w:t>
      </w:r>
      <w:r>
        <w:rPr>
          <w:rFonts w:ascii="Times New Roman" w:hAnsi="Times New Roman"/>
          <w:b w:val="0"/>
          <w:sz w:val="28"/>
          <w:szCs w:val="28"/>
        </w:rPr>
        <w:t>его содержания</w:t>
      </w:r>
      <w:r w:rsidRPr="00262527">
        <w:rPr>
          <w:rFonts w:ascii="Times New Roman" w:hAnsi="Times New Roman"/>
          <w:b w:val="0"/>
          <w:sz w:val="28"/>
          <w:szCs w:val="28"/>
        </w:rPr>
        <w:t>:</w:t>
      </w:r>
    </w:p>
    <w:p w:rsidR="00D77C35" w:rsidRPr="002D60CD" w:rsidRDefault="00D77C35" w:rsidP="00D77C35">
      <w:pPr>
        <w:ind w:left="-567"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2D60CD">
        <w:rPr>
          <w:sz w:val="28"/>
          <w:szCs w:val="28"/>
          <w:lang w:eastAsia="en-US"/>
        </w:rPr>
        <w:t>.1. Дополнить раздел 1 Правил следующим термином:</w:t>
      </w:r>
    </w:p>
    <w:p w:rsidR="00D77C35" w:rsidRPr="002D60CD" w:rsidRDefault="00D77C35" w:rsidP="00D77C35">
      <w:pPr>
        <w:ind w:left="-567" w:firstLine="567"/>
        <w:jc w:val="both"/>
        <w:rPr>
          <w:sz w:val="28"/>
          <w:szCs w:val="28"/>
          <w:lang w:eastAsia="en-US"/>
        </w:rPr>
      </w:pPr>
      <w:r w:rsidRPr="002D60CD">
        <w:rPr>
          <w:sz w:val="28"/>
          <w:szCs w:val="28"/>
          <w:lang w:eastAsia="en-US"/>
        </w:rPr>
        <w:t xml:space="preserve">«Борщевик Сосновского - крупное травянистое растение, вид рода Борщевик (Heracleum) семейства Зонтичные (Umbelliferae). Растение обладает способностью </w:t>
      </w:r>
      <w:r w:rsidRPr="002D60CD">
        <w:rPr>
          <w:sz w:val="28"/>
          <w:szCs w:val="28"/>
          <w:lang w:eastAsia="en-US"/>
        </w:rPr>
        <w:lastRenderedPageBreak/>
        <w:t>вызывать сильные и долго не заживающие ожоги на коже.</w:t>
      </w:r>
      <w:r w:rsidRPr="002D60CD">
        <w:rPr>
          <w:sz w:val="28"/>
          <w:szCs w:val="28"/>
        </w:rPr>
        <w:t xml:space="preserve"> </w:t>
      </w:r>
      <w:r w:rsidRPr="002D60CD">
        <w:rPr>
          <w:sz w:val="28"/>
          <w:szCs w:val="28"/>
          <w:lang w:eastAsia="en-US"/>
        </w:rPr>
        <w:t>В декабре 2014 года коды продукции борщевика Сосновского (зелёная масса и семена) исключены из Общероссийского классификатора продукции, с 1 января 2015 года борщевик утратил статус сельскохозяйственной культуры, с декабря 2015 года борщевик Сосновского внесён в Отраслевой классификатор сорных растений Российской Федерации</w:t>
      </w:r>
      <w:r>
        <w:rPr>
          <w:sz w:val="28"/>
          <w:szCs w:val="28"/>
          <w:lang w:eastAsia="en-US"/>
        </w:rPr>
        <w:t>».</w:t>
      </w:r>
    </w:p>
    <w:p w:rsidR="00D77C35" w:rsidRDefault="00D77C35" w:rsidP="00D77C35">
      <w:pPr>
        <w:pStyle w:val="ac"/>
        <w:ind w:left="-567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</w:t>
      </w:r>
      <w:r w:rsidRPr="00575FDF">
        <w:rPr>
          <w:rFonts w:ascii="Times New Roman" w:hAnsi="Times New Roman"/>
          <w:b w:val="0"/>
          <w:sz w:val="28"/>
          <w:szCs w:val="28"/>
        </w:rPr>
        <w:t>Дополнить раздел</w:t>
      </w:r>
      <w:r>
        <w:rPr>
          <w:rFonts w:ascii="Times New Roman" w:hAnsi="Times New Roman"/>
          <w:b w:val="0"/>
          <w:sz w:val="28"/>
          <w:szCs w:val="28"/>
        </w:rPr>
        <w:t xml:space="preserve"> 3 Правил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пунктом 3.22 «Требования по проведению мероприятий</w:t>
      </w:r>
      <w:r w:rsidRPr="000E4480">
        <w:rPr>
          <w:rFonts w:ascii="Times New Roman" w:hAnsi="Times New Roman"/>
          <w:b w:val="0"/>
          <w:sz w:val="28"/>
          <w:szCs w:val="28"/>
        </w:rPr>
        <w:t xml:space="preserve"> по 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/>
          <w:b w:val="0"/>
          <w:sz w:val="28"/>
          <w:szCs w:val="28"/>
        </w:rPr>
        <w:t xml:space="preserve">» следующего содержания: 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«3.22.1</w:t>
      </w:r>
      <w:r w:rsidRPr="000E4480">
        <w:rPr>
          <w:bCs/>
          <w:kern w:val="28"/>
          <w:sz w:val="28"/>
          <w:szCs w:val="28"/>
          <w:lang w:eastAsia="en-US"/>
        </w:rPr>
        <w:t xml:space="preserve"> Мероприятия по выявлению карантинных и ядовитых растений, борьбе с ними, локализации, ликвидации их очагов осуществляются: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Мероприятия по выявлению сорных растений и борьбе с ними осуществляют лица, указанные в абзацах втором — четвертом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3.22</w:t>
      </w:r>
      <w:r w:rsidRPr="000E4480">
        <w:rPr>
          <w:bCs/>
          <w:kern w:val="28"/>
          <w:sz w:val="28"/>
          <w:szCs w:val="28"/>
          <w:lang w:eastAsia="en-US"/>
        </w:rPr>
        <w:t xml:space="preserve">.2. В целях своевременного выявления карантинных и ядовитых растений лица, указанные в пункте </w:t>
      </w:r>
      <w:r>
        <w:rPr>
          <w:bCs/>
          <w:kern w:val="28"/>
          <w:sz w:val="28"/>
          <w:szCs w:val="28"/>
          <w:lang w:eastAsia="en-US"/>
        </w:rPr>
        <w:t>3.22</w:t>
      </w:r>
      <w:r w:rsidRPr="000E4480">
        <w:rPr>
          <w:bCs/>
          <w:kern w:val="28"/>
          <w:sz w:val="28"/>
          <w:szCs w:val="28"/>
          <w:lang w:eastAsia="en-US"/>
        </w:rPr>
        <w:t>.1. настоящих Правил, собственными силами либо с привлечением третьих лиц (в том числе специализированной организации):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проводят фитосанитарные мероприятия по локализации и ликвидации карантинных и ядовитых растений.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3.22.</w:t>
      </w:r>
      <w:r w:rsidRPr="000E4480">
        <w:rPr>
          <w:bCs/>
          <w:kern w:val="28"/>
          <w:sz w:val="28"/>
          <w:szCs w:val="28"/>
          <w:lang w:eastAsia="en-US"/>
        </w:rPr>
        <w:t xml:space="preserve">3. Лица, указанные в пункте </w:t>
      </w:r>
      <w:r>
        <w:rPr>
          <w:bCs/>
          <w:kern w:val="28"/>
          <w:sz w:val="28"/>
          <w:szCs w:val="28"/>
          <w:lang w:eastAsia="en-US"/>
        </w:rPr>
        <w:t>3.22</w:t>
      </w:r>
      <w:r w:rsidRPr="000E4480">
        <w:rPr>
          <w:bCs/>
          <w:kern w:val="28"/>
          <w:sz w:val="28"/>
          <w:szCs w:val="28"/>
          <w:lang w:eastAsia="en-US"/>
        </w:rPr>
        <w:t>.1.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lastRenderedPageBreak/>
        <w:t>3.22.</w:t>
      </w:r>
      <w:r w:rsidRPr="000E4480">
        <w:rPr>
          <w:bCs/>
          <w:kern w:val="28"/>
          <w:sz w:val="28"/>
          <w:szCs w:val="28"/>
          <w:lang w:eastAsia="en-US"/>
        </w:rPr>
        <w:t xml:space="preserve">4. Лица, указанные в пункте </w:t>
      </w:r>
      <w:r>
        <w:rPr>
          <w:bCs/>
          <w:kern w:val="28"/>
          <w:sz w:val="28"/>
          <w:szCs w:val="28"/>
          <w:lang w:eastAsia="en-US"/>
        </w:rPr>
        <w:t>3.22.</w:t>
      </w:r>
      <w:r w:rsidRPr="000E4480">
        <w:rPr>
          <w:bCs/>
          <w:kern w:val="28"/>
          <w:sz w:val="28"/>
          <w:szCs w:val="28"/>
          <w:lang w:eastAsia="en-US"/>
        </w:rPr>
        <w:t>1. настоящих Правил, обязаны проводить мероприятия по удалению борщевика Сосновского.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химическим - опрыскивание с соблюдением требований законодательства очагов произрастания гербицидами и (или) арборицидами, прошедшими процедуру государственной регистрации и включенными в «Государственный каталог пестицидов и агрохимикатов, разрешенных к применению на территории РФ»;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механическим – применяется для уничтожения на небольших площадках и заключается в обрезке цветников в период бутонзации и начала цветения, которые подлежат уничтожению, либо периодическом скашивании до его бутонизации и начала цветения с интервалом 3-4 недели, уборка сухих растений, выкапывание корневой системы;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агротехническим - выкапывание корневой системы Борщевика Сосновского ниже корневой шейки на ранних фазах его развития и ее уничтожения;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-вспышка, которая применяется в течении вегетационного сезона Борщевика Сосновского несколько раз;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применение затеняющих материалов – прекращении доступа света к растению путем укрывания поверхности участка, занятого Борщевиком Сосновского светопоглащающим материалом.</w:t>
      </w:r>
    </w:p>
    <w:p w:rsidR="00D77C35" w:rsidRPr="000E4480" w:rsidRDefault="00D77C35" w:rsidP="00D77C35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Запрещается использовать гербициды на территориях детских и спортивных площадок, медицинских учреждений, школ, предприятий общественного питания и торговли, в пределах водоохранных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D77C35" w:rsidRDefault="00D77C35" w:rsidP="00D77C3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3.22.5.</w:t>
      </w:r>
      <w:r w:rsidRPr="003A4241">
        <w:t xml:space="preserve"> </w:t>
      </w:r>
      <w:r w:rsidRPr="00DB00C4">
        <w:rPr>
          <w:sz w:val="28"/>
          <w:szCs w:val="28"/>
        </w:rPr>
        <w:t>Невыполнение вл</w:t>
      </w:r>
      <w:r>
        <w:rPr>
          <w:sz w:val="28"/>
          <w:szCs w:val="28"/>
        </w:rPr>
        <w:t>адельцами и пользователями земельных участков</w:t>
      </w:r>
      <w:r w:rsidRPr="00DB00C4">
        <w:rPr>
          <w:sz w:val="28"/>
          <w:szCs w:val="28"/>
        </w:rPr>
        <w:t xml:space="preserve"> мероприятий по предотвращению распространения и уничтожению борщевика Сосновского влечет административную ответственность.</w:t>
      </w:r>
      <w:r>
        <w:rPr>
          <w:sz w:val="28"/>
          <w:szCs w:val="28"/>
        </w:rPr>
        <w:t>»</w:t>
      </w:r>
    </w:p>
    <w:p w:rsidR="00D77C35" w:rsidRDefault="00D77C35" w:rsidP="00D77C35">
      <w:pPr>
        <w:ind w:left="-567" w:firstLine="567"/>
        <w:jc w:val="both"/>
        <w:rPr>
          <w:sz w:val="28"/>
          <w:szCs w:val="28"/>
        </w:rPr>
      </w:pPr>
    </w:p>
    <w:p w:rsidR="00D77C35" w:rsidRDefault="00D77C35" w:rsidP="00D77C3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2CD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«Большеврудский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вестник»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муниципального образования </w:t>
      </w:r>
      <w:r w:rsidRPr="00AF2CD7">
        <w:rPr>
          <w:sz w:val="28"/>
          <w:szCs w:val="28"/>
        </w:rPr>
        <w:t>Большеврудско</w:t>
      </w:r>
      <w:r>
        <w:rPr>
          <w:sz w:val="28"/>
          <w:szCs w:val="28"/>
        </w:rPr>
        <w:t xml:space="preserve">е </w:t>
      </w:r>
      <w:r w:rsidRPr="00AF2CD7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е </w:t>
      </w:r>
      <w:r w:rsidRPr="00AF2CD7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е </w:t>
      </w:r>
      <w:r w:rsidRPr="00AF2CD7">
        <w:rPr>
          <w:sz w:val="28"/>
          <w:szCs w:val="28"/>
        </w:rPr>
        <w:t>Волосовского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Интернет</w:t>
      </w:r>
      <w:r>
        <w:rPr>
          <w:sz w:val="28"/>
          <w:szCs w:val="28"/>
        </w:rPr>
        <w:t>.</w:t>
      </w:r>
    </w:p>
    <w:p w:rsidR="00D77C35" w:rsidRDefault="00D77C35" w:rsidP="00D77C3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77C35" w:rsidRDefault="00D77C35" w:rsidP="00D77C35">
      <w:pPr>
        <w:ind w:left="-567" w:firstLine="567"/>
        <w:jc w:val="both"/>
        <w:rPr>
          <w:sz w:val="28"/>
          <w:szCs w:val="28"/>
        </w:rPr>
      </w:pPr>
    </w:p>
    <w:p w:rsidR="00D77C35" w:rsidRDefault="00D77C35" w:rsidP="00D77C35">
      <w:pPr>
        <w:ind w:left="-567" w:firstLine="567"/>
        <w:jc w:val="both"/>
        <w:rPr>
          <w:sz w:val="28"/>
          <w:szCs w:val="28"/>
        </w:rPr>
      </w:pPr>
    </w:p>
    <w:p w:rsidR="00D77C35" w:rsidRPr="00262527" w:rsidRDefault="00D77C35" w:rsidP="00D77C35">
      <w:pPr>
        <w:shd w:val="clear" w:color="auto" w:fill="FFFFFF"/>
        <w:ind w:left="-567" w:firstLine="567"/>
        <w:rPr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Заместитель председателя</w:t>
      </w:r>
    </w:p>
    <w:p w:rsidR="00D77C35" w:rsidRPr="00262527" w:rsidRDefault="00D77C35" w:rsidP="00D77C35">
      <w:pPr>
        <w:shd w:val="clear" w:color="auto" w:fill="FFFFFF"/>
        <w:ind w:left="-567" w:firstLine="567"/>
        <w:rPr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совета депутатов муниципального образования</w:t>
      </w:r>
    </w:p>
    <w:p w:rsidR="00D77C35" w:rsidRPr="00262527" w:rsidRDefault="00D77C35" w:rsidP="00D77C35">
      <w:pPr>
        <w:shd w:val="clear" w:color="auto" w:fill="FFFFFF"/>
        <w:ind w:left="-567" w:firstLine="567"/>
        <w:rPr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Большеврудское сельское поселение Волосовского</w:t>
      </w:r>
    </w:p>
    <w:p w:rsidR="00D77C35" w:rsidRPr="00262527" w:rsidRDefault="00D77C35" w:rsidP="00D77C35">
      <w:pPr>
        <w:shd w:val="clear" w:color="auto" w:fill="FFFFFF"/>
        <w:ind w:left="-567" w:firstLine="567"/>
        <w:rPr>
          <w:b/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муниципального района Ленинградской области                                   Н.В. Лукина</w:t>
      </w:r>
    </w:p>
    <w:p w:rsidR="003F10B6" w:rsidRPr="00BE630C" w:rsidRDefault="003F10B6" w:rsidP="00BE630C">
      <w:pPr>
        <w:autoSpaceDN w:val="0"/>
        <w:adjustRightInd w:val="0"/>
        <w:jc w:val="both"/>
        <w:rPr>
          <w:sz w:val="28"/>
          <w:szCs w:val="28"/>
        </w:rPr>
      </w:pPr>
    </w:p>
    <w:sectPr w:rsidR="003F10B6" w:rsidRPr="00BE630C" w:rsidSect="000D3EE6">
      <w:headerReference w:type="default" r:id="rId8"/>
      <w:headerReference w:type="first" r:id="rId9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F2" w:rsidRDefault="00504DF2">
      <w:r>
        <w:separator/>
      </w:r>
    </w:p>
  </w:endnote>
  <w:endnote w:type="continuationSeparator" w:id="0">
    <w:p w:rsidR="00504DF2" w:rsidRDefault="0050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F2" w:rsidRDefault="00504DF2">
      <w:r>
        <w:separator/>
      </w:r>
    </w:p>
  </w:footnote>
  <w:footnote w:type="continuationSeparator" w:id="0">
    <w:p w:rsidR="00504DF2" w:rsidRDefault="0050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Default="00EC37E8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24B49" w:rsidRDefault="00EC37E8">
                <w:pPr>
                  <w:pStyle w:val="14"/>
                </w:pPr>
                <w:r>
                  <w:fldChar w:fldCharType="begin"/>
                </w:r>
                <w:r w:rsidR="003F10B6">
                  <w:instrText xml:space="preserve"> PAGE \*Arabic </w:instrText>
                </w:r>
                <w:r>
                  <w:fldChar w:fldCharType="separate"/>
                </w:r>
                <w:r w:rsidR="0017763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Pr="00FB6BBA" w:rsidRDefault="00924B49" w:rsidP="00FB6BBA">
    <w:pPr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585A"/>
    <w:multiLevelType w:val="hybridMultilevel"/>
    <w:tmpl w:val="95E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44"/>
    <w:rsid w:val="000D3EE6"/>
    <w:rsid w:val="00126D2A"/>
    <w:rsid w:val="0017763B"/>
    <w:rsid w:val="00385487"/>
    <w:rsid w:val="003F10B6"/>
    <w:rsid w:val="004A4A44"/>
    <w:rsid w:val="00504DF2"/>
    <w:rsid w:val="0088151A"/>
    <w:rsid w:val="008D2544"/>
    <w:rsid w:val="008E6B50"/>
    <w:rsid w:val="00924B49"/>
    <w:rsid w:val="009A07FC"/>
    <w:rsid w:val="00A90FD2"/>
    <w:rsid w:val="00AA1F01"/>
    <w:rsid w:val="00B16CDC"/>
    <w:rsid w:val="00BE630C"/>
    <w:rsid w:val="00D31C6A"/>
    <w:rsid w:val="00D32EBC"/>
    <w:rsid w:val="00D77C35"/>
    <w:rsid w:val="00DD6D5D"/>
    <w:rsid w:val="00EB6B9A"/>
    <w:rsid w:val="00EC37E8"/>
    <w:rsid w:val="00EF0507"/>
    <w:rsid w:val="00FB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9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924B49"/>
  </w:style>
  <w:style w:type="character" w:customStyle="1" w:styleId="RTFNum22">
    <w:name w:val="RTF_Num 2 2"/>
    <w:rsid w:val="00924B49"/>
  </w:style>
  <w:style w:type="character" w:customStyle="1" w:styleId="RTFNum23">
    <w:name w:val="RTF_Num 2 3"/>
    <w:rsid w:val="00924B49"/>
  </w:style>
  <w:style w:type="character" w:customStyle="1" w:styleId="RTFNum24">
    <w:name w:val="RTF_Num 2 4"/>
    <w:rsid w:val="00924B49"/>
  </w:style>
  <w:style w:type="character" w:customStyle="1" w:styleId="RTFNum25">
    <w:name w:val="RTF_Num 2 5"/>
    <w:rsid w:val="00924B49"/>
  </w:style>
  <w:style w:type="character" w:customStyle="1" w:styleId="RTFNum26">
    <w:name w:val="RTF_Num 2 6"/>
    <w:rsid w:val="00924B49"/>
  </w:style>
  <w:style w:type="character" w:customStyle="1" w:styleId="RTFNum27">
    <w:name w:val="RTF_Num 2 7"/>
    <w:rsid w:val="00924B49"/>
  </w:style>
  <w:style w:type="character" w:customStyle="1" w:styleId="RTFNum28">
    <w:name w:val="RTF_Num 2 8"/>
    <w:rsid w:val="00924B49"/>
  </w:style>
  <w:style w:type="character" w:customStyle="1" w:styleId="RTFNum29">
    <w:name w:val="RTF_Num 2 9"/>
    <w:rsid w:val="00924B49"/>
  </w:style>
  <w:style w:type="character" w:customStyle="1" w:styleId="RTFNum31">
    <w:name w:val="RTF_Num 3 1"/>
    <w:rsid w:val="00924B49"/>
  </w:style>
  <w:style w:type="character" w:customStyle="1" w:styleId="RTFNum32">
    <w:name w:val="RTF_Num 3 2"/>
    <w:rsid w:val="00924B49"/>
  </w:style>
  <w:style w:type="character" w:customStyle="1" w:styleId="RTFNum33">
    <w:name w:val="RTF_Num 3 3"/>
    <w:rsid w:val="00924B49"/>
  </w:style>
  <w:style w:type="character" w:customStyle="1" w:styleId="RTFNum34">
    <w:name w:val="RTF_Num 3 4"/>
    <w:rsid w:val="00924B49"/>
  </w:style>
  <w:style w:type="character" w:customStyle="1" w:styleId="RTFNum35">
    <w:name w:val="RTF_Num 3 5"/>
    <w:rsid w:val="00924B49"/>
  </w:style>
  <w:style w:type="character" w:customStyle="1" w:styleId="RTFNum36">
    <w:name w:val="RTF_Num 3 6"/>
    <w:rsid w:val="00924B49"/>
  </w:style>
  <w:style w:type="character" w:customStyle="1" w:styleId="RTFNum37">
    <w:name w:val="RTF_Num 3 7"/>
    <w:rsid w:val="00924B49"/>
  </w:style>
  <w:style w:type="character" w:customStyle="1" w:styleId="RTFNum38">
    <w:name w:val="RTF_Num 3 8"/>
    <w:rsid w:val="00924B49"/>
  </w:style>
  <w:style w:type="character" w:customStyle="1" w:styleId="RTFNum39">
    <w:name w:val="RTF_Num 3 9"/>
    <w:rsid w:val="00924B49"/>
  </w:style>
  <w:style w:type="character" w:customStyle="1" w:styleId="RTFNum41">
    <w:name w:val="RTF_Num 4 1"/>
    <w:rsid w:val="00924B49"/>
  </w:style>
  <w:style w:type="character" w:customStyle="1" w:styleId="RTFNum42">
    <w:name w:val="RTF_Num 4 2"/>
    <w:rsid w:val="00924B49"/>
  </w:style>
  <w:style w:type="character" w:customStyle="1" w:styleId="RTFNum43">
    <w:name w:val="RTF_Num 4 3"/>
    <w:rsid w:val="00924B49"/>
  </w:style>
  <w:style w:type="character" w:customStyle="1" w:styleId="RTFNum44">
    <w:name w:val="RTF_Num 4 4"/>
    <w:rsid w:val="00924B49"/>
  </w:style>
  <w:style w:type="character" w:customStyle="1" w:styleId="RTFNum45">
    <w:name w:val="RTF_Num 4 5"/>
    <w:rsid w:val="00924B49"/>
  </w:style>
  <w:style w:type="character" w:customStyle="1" w:styleId="RTFNum46">
    <w:name w:val="RTF_Num 4 6"/>
    <w:rsid w:val="00924B49"/>
  </w:style>
  <w:style w:type="character" w:customStyle="1" w:styleId="RTFNum47">
    <w:name w:val="RTF_Num 4 7"/>
    <w:rsid w:val="00924B49"/>
  </w:style>
  <w:style w:type="character" w:customStyle="1" w:styleId="RTFNum48">
    <w:name w:val="RTF_Num 4 8"/>
    <w:rsid w:val="00924B49"/>
  </w:style>
  <w:style w:type="character" w:customStyle="1" w:styleId="RTFNum49">
    <w:name w:val="RTF_Num 4 9"/>
    <w:rsid w:val="00924B49"/>
  </w:style>
  <w:style w:type="character" w:customStyle="1" w:styleId="RTFNum51">
    <w:name w:val="RTF_Num 5 1"/>
    <w:rsid w:val="00924B49"/>
  </w:style>
  <w:style w:type="character" w:customStyle="1" w:styleId="RTFNum52">
    <w:name w:val="RTF_Num 5 2"/>
    <w:rsid w:val="00924B49"/>
  </w:style>
  <w:style w:type="character" w:customStyle="1" w:styleId="RTFNum53">
    <w:name w:val="RTF_Num 5 3"/>
    <w:rsid w:val="00924B49"/>
  </w:style>
  <w:style w:type="character" w:customStyle="1" w:styleId="RTFNum54">
    <w:name w:val="RTF_Num 5 4"/>
    <w:rsid w:val="00924B49"/>
  </w:style>
  <w:style w:type="character" w:customStyle="1" w:styleId="RTFNum55">
    <w:name w:val="RTF_Num 5 5"/>
    <w:rsid w:val="00924B49"/>
  </w:style>
  <w:style w:type="character" w:customStyle="1" w:styleId="RTFNum56">
    <w:name w:val="RTF_Num 5 6"/>
    <w:rsid w:val="00924B49"/>
  </w:style>
  <w:style w:type="character" w:customStyle="1" w:styleId="RTFNum57">
    <w:name w:val="RTF_Num 5 7"/>
    <w:rsid w:val="00924B49"/>
  </w:style>
  <w:style w:type="character" w:customStyle="1" w:styleId="RTFNum58">
    <w:name w:val="RTF_Num 5 8"/>
    <w:rsid w:val="00924B49"/>
  </w:style>
  <w:style w:type="character" w:customStyle="1" w:styleId="RTFNum59">
    <w:name w:val="RTF_Num 5 9"/>
    <w:rsid w:val="00924B49"/>
  </w:style>
  <w:style w:type="character" w:customStyle="1" w:styleId="RTFNum61">
    <w:name w:val="RTF_Num 6 1"/>
    <w:rsid w:val="00924B49"/>
  </w:style>
  <w:style w:type="character" w:customStyle="1" w:styleId="RTFNum62">
    <w:name w:val="RTF_Num 6 2"/>
    <w:rsid w:val="00924B49"/>
  </w:style>
  <w:style w:type="character" w:customStyle="1" w:styleId="RTFNum63">
    <w:name w:val="RTF_Num 6 3"/>
    <w:rsid w:val="00924B49"/>
  </w:style>
  <w:style w:type="character" w:customStyle="1" w:styleId="RTFNum64">
    <w:name w:val="RTF_Num 6 4"/>
    <w:rsid w:val="00924B49"/>
  </w:style>
  <w:style w:type="character" w:customStyle="1" w:styleId="RTFNum65">
    <w:name w:val="RTF_Num 6 5"/>
    <w:rsid w:val="00924B49"/>
  </w:style>
  <w:style w:type="character" w:customStyle="1" w:styleId="RTFNum66">
    <w:name w:val="RTF_Num 6 6"/>
    <w:rsid w:val="00924B49"/>
  </w:style>
  <w:style w:type="character" w:customStyle="1" w:styleId="RTFNum67">
    <w:name w:val="RTF_Num 6 7"/>
    <w:rsid w:val="00924B49"/>
  </w:style>
  <w:style w:type="character" w:customStyle="1" w:styleId="RTFNum68">
    <w:name w:val="RTF_Num 6 8"/>
    <w:rsid w:val="00924B49"/>
  </w:style>
  <w:style w:type="character" w:customStyle="1" w:styleId="RTFNum69">
    <w:name w:val="RTF_Num 6 9"/>
    <w:rsid w:val="00924B49"/>
  </w:style>
  <w:style w:type="character" w:customStyle="1" w:styleId="RTFNum71">
    <w:name w:val="RTF_Num 7 1"/>
    <w:rsid w:val="00924B49"/>
  </w:style>
  <w:style w:type="character" w:customStyle="1" w:styleId="RTFNum81">
    <w:name w:val="RTF_Num 8 1"/>
    <w:rsid w:val="00924B49"/>
  </w:style>
  <w:style w:type="character" w:customStyle="1" w:styleId="RTFNum82">
    <w:name w:val="RTF_Num 8 2"/>
    <w:rsid w:val="00924B49"/>
  </w:style>
  <w:style w:type="character" w:customStyle="1" w:styleId="RTFNum83">
    <w:name w:val="RTF_Num 8 3"/>
    <w:rsid w:val="00924B49"/>
  </w:style>
  <w:style w:type="character" w:customStyle="1" w:styleId="RTFNum84">
    <w:name w:val="RTF_Num 8 4"/>
    <w:rsid w:val="00924B49"/>
  </w:style>
  <w:style w:type="character" w:customStyle="1" w:styleId="RTFNum85">
    <w:name w:val="RTF_Num 8 5"/>
    <w:rsid w:val="00924B49"/>
  </w:style>
  <w:style w:type="character" w:customStyle="1" w:styleId="RTFNum86">
    <w:name w:val="RTF_Num 8 6"/>
    <w:rsid w:val="00924B49"/>
  </w:style>
  <w:style w:type="character" w:customStyle="1" w:styleId="RTFNum87">
    <w:name w:val="RTF_Num 8 7"/>
    <w:rsid w:val="00924B49"/>
  </w:style>
  <w:style w:type="character" w:customStyle="1" w:styleId="RTFNum88">
    <w:name w:val="RTF_Num 8 8"/>
    <w:rsid w:val="00924B49"/>
  </w:style>
  <w:style w:type="character" w:customStyle="1" w:styleId="RTFNum89">
    <w:name w:val="RTF_Num 8 9"/>
    <w:rsid w:val="00924B49"/>
  </w:style>
  <w:style w:type="character" w:customStyle="1" w:styleId="RTFNum91">
    <w:name w:val="RTF_Num 9 1"/>
    <w:rsid w:val="00924B49"/>
  </w:style>
  <w:style w:type="character" w:customStyle="1" w:styleId="RTFNum92">
    <w:name w:val="RTF_Num 9 2"/>
    <w:rsid w:val="00924B49"/>
  </w:style>
  <w:style w:type="character" w:customStyle="1" w:styleId="RTFNum93">
    <w:name w:val="RTF_Num 9 3"/>
    <w:rsid w:val="00924B49"/>
  </w:style>
  <w:style w:type="character" w:customStyle="1" w:styleId="RTFNum94">
    <w:name w:val="RTF_Num 9 4"/>
    <w:rsid w:val="00924B49"/>
  </w:style>
  <w:style w:type="character" w:customStyle="1" w:styleId="RTFNum95">
    <w:name w:val="RTF_Num 9 5"/>
    <w:rsid w:val="00924B49"/>
  </w:style>
  <w:style w:type="character" w:customStyle="1" w:styleId="RTFNum96">
    <w:name w:val="RTF_Num 9 6"/>
    <w:rsid w:val="00924B49"/>
  </w:style>
  <w:style w:type="character" w:customStyle="1" w:styleId="RTFNum97">
    <w:name w:val="RTF_Num 9 7"/>
    <w:rsid w:val="00924B49"/>
  </w:style>
  <w:style w:type="character" w:customStyle="1" w:styleId="RTFNum98">
    <w:name w:val="RTF_Num 9 8"/>
    <w:rsid w:val="00924B49"/>
  </w:style>
  <w:style w:type="character" w:customStyle="1" w:styleId="RTFNum99">
    <w:name w:val="RTF_Num 9 9"/>
    <w:rsid w:val="00924B49"/>
  </w:style>
  <w:style w:type="character" w:customStyle="1" w:styleId="RTFNum101">
    <w:name w:val="RTF_Num 10 1"/>
    <w:rsid w:val="00924B49"/>
  </w:style>
  <w:style w:type="character" w:customStyle="1" w:styleId="RTFNum102">
    <w:name w:val="RTF_Num 10 2"/>
    <w:rsid w:val="00924B49"/>
  </w:style>
  <w:style w:type="character" w:customStyle="1" w:styleId="RTFNum103">
    <w:name w:val="RTF_Num 10 3"/>
    <w:rsid w:val="00924B49"/>
  </w:style>
  <w:style w:type="character" w:customStyle="1" w:styleId="RTFNum104">
    <w:name w:val="RTF_Num 10 4"/>
    <w:rsid w:val="00924B49"/>
  </w:style>
  <w:style w:type="character" w:customStyle="1" w:styleId="RTFNum105">
    <w:name w:val="RTF_Num 10 5"/>
    <w:rsid w:val="00924B49"/>
  </w:style>
  <w:style w:type="character" w:customStyle="1" w:styleId="RTFNum106">
    <w:name w:val="RTF_Num 10 6"/>
    <w:rsid w:val="00924B49"/>
  </w:style>
  <w:style w:type="character" w:customStyle="1" w:styleId="RTFNum107">
    <w:name w:val="RTF_Num 10 7"/>
    <w:rsid w:val="00924B49"/>
  </w:style>
  <w:style w:type="character" w:customStyle="1" w:styleId="RTFNum108">
    <w:name w:val="RTF_Num 10 8"/>
    <w:rsid w:val="00924B49"/>
  </w:style>
  <w:style w:type="character" w:customStyle="1" w:styleId="RTFNum109">
    <w:name w:val="RTF_Num 10 9"/>
    <w:rsid w:val="00924B49"/>
  </w:style>
  <w:style w:type="character" w:customStyle="1" w:styleId="RTFNum111">
    <w:name w:val="RTF_Num 11 1"/>
    <w:rsid w:val="00924B49"/>
  </w:style>
  <w:style w:type="character" w:customStyle="1" w:styleId="RTFNum112">
    <w:name w:val="RTF_Num 11 2"/>
    <w:rsid w:val="00924B49"/>
  </w:style>
  <w:style w:type="character" w:customStyle="1" w:styleId="RTFNum113">
    <w:name w:val="RTF_Num 11 3"/>
    <w:rsid w:val="00924B49"/>
  </w:style>
  <w:style w:type="character" w:customStyle="1" w:styleId="RTFNum114">
    <w:name w:val="RTF_Num 11 4"/>
    <w:rsid w:val="00924B49"/>
  </w:style>
  <w:style w:type="character" w:customStyle="1" w:styleId="RTFNum115">
    <w:name w:val="RTF_Num 11 5"/>
    <w:rsid w:val="00924B49"/>
  </w:style>
  <w:style w:type="character" w:customStyle="1" w:styleId="RTFNum116">
    <w:name w:val="RTF_Num 11 6"/>
    <w:rsid w:val="00924B49"/>
  </w:style>
  <w:style w:type="character" w:customStyle="1" w:styleId="RTFNum117">
    <w:name w:val="RTF_Num 11 7"/>
    <w:rsid w:val="00924B49"/>
  </w:style>
  <w:style w:type="character" w:customStyle="1" w:styleId="RTFNum118">
    <w:name w:val="RTF_Num 11 8"/>
    <w:rsid w:val="00924B49"/>
  </w:style>
  <w:style w:type="character" w:customStyle="1" w:styleId="RTFNum119">
    <w:name w:val="RTF_Num 11 9"/>
    <w:rsid w:val="00924B49"/>
  </w:style>
  <w:style w:type="character" w:customStyle="1" w:styleId="RTFNum121">
    <w:name w:val="RTF_Num 12 1"/>
    <w:rsid w:val="00924B49"/>
  </w:style>
  <w:style w:type="character" w:customStyle="1" w:styleId="RTFNum122">
    <w:name w:val="RTF_Num 12 2"/>
    <w:rsid w:val="00924B49"/>
  </w:style>
  <w:style w:type="character" w:customStyle="1" w:styleId="RTFNum123">
    <w:name w:val="RTF_Num 12 3"/>
    <w:rsid w:val="00924B49"/>
  </w:style>
  <w:style w:type="character" w:customStyle="1" w:styleId="RTFNum124">
    <w:name w:val="RTF_Num 12 4"/>
    <w:rsid w:val="00924B49"/>
  </w:style>
  <w:style w:type="character" w:customStyle="1" w:styleId="RTFNum125">
    <w:name w:val="RTF_Num 12 5"/>
    <w:rsid w:val="00924B49"/>
  </w:style>
  <w:style w:type="character" w:customStyle="1" w:styleId="RTFNum126">
    <w:name w:val="RTF_Num 12 6"/>
    <w:rsid w:val="00924B49"/>
  </w:style>
  <w:style w:type="character" w:customStyle="1" w:styleId="RTFNum127">
    <w:name w:val="RTF_Num 12 7"/>
    <w:rsid w:val="00924B49"/>
  </w:style>
  <w:style w:type="character" w:customStyle="1" w:styleId="RTFNum128">
    <w:name w:val="RTF_Num 12 8"/>
    <w:rsid w:val="00924B49"/>
  </w:style>
  <w:style w:type="character" w:customStyle="1" w:styleId="RTFNum129">
    <w:name w:val="RTF_Num 12 9"/>
    <w:rsid w:val="00924B49"/>
  </w:style>
  <w:style w:type="character" w:customStyle="1" w:styleId="RTFNum131">
    <w:name w:val="RTF_Num 13 1"/>
    <w:rsid w:val="00924B49"/>
  </w:style>
  <w:style w:type="character" w:customStyle="1" w:styleId="RTFNum132">
    <w:name w:val="RTF_Num 13 2"/>
    <w:rsid w:val="00924B49"/>
  </w:style>
  <w:style w:type="character" w:customStyle="1" w:styleId="RTFNum133">
    <w:name w:val="RTF_Num 13 3"/>
    <w:rsid w:val="00924B49"/>
  </w:style>
  <w:style w:type="character" w:customStyle="1" w:styleId="RTFNum134">
    <w:name w:val="RTF_Num 13 4"/>
    <w:rsid w:val="00924B49"/>
  </w:style>
  <w:style w:type="character" w:customStyle="1" w:styleId="RTFNum135">
    <w:name w:val="RTF_Num 13 5"/>
    <w:rsid w:val="00924B49"/>
  </w:style>
  <w:style w:type="character" w:customStyle="1" w:styleId="RTFNum136">
    <w:name w:val="RTF_Num 13 6"/>
    <w:rsid w:val="00924B49"/>
  </w:style>
  <w:style w:type="character" w:customStyle="1" w:styleId="RTFNum137">
    <w:name w:val="RTF_Num 13 7"/>
    <w:rsid w:val="00924B49"/>
  </w:style>
  <w:style w:type="character" w:customStyle="1" w:styleId="RTFNum138">
    <w:name w:val="RTF_Num 13 8"/>
    <w:rsid w:val="00924B49"/>
  </w:style>
  <w:style w:type="character" w:customStyle="1" w:styleId="RTFNum139">
    <w:name w:val="RTF_Num 13 9"/>
    <w:rsid w:val="00924B49"/>
  </w:style>
  <w:style w:type="character" w:customStyle="1" w:styleId="RTFNum141">
    <w:name w:val="RTF_Num 14 1"/>
    <w:rsid w:val="00924B49"/>
  </w:style>
  <w:style w:type="character" w:customStyle="1" w:styleId="RTFNum142">
    <w:name w:val="RTF_Num 14 2"/>
    <w:rsid w:val="00924B49"/>
  </w:style>
  <w:style w:type="character" w:customStyle="1" w:styleId="RTFNum143">
    <w:name w:val="RTF_Num 14 3"/>
    <w:rsid w:val="00924B49"/>
  </w:style>
  <w:style w:type="character" w:customStyle="1" w:styleId="RTFNum144">
    <w:name w:val="RTF_Num 14 4"/>
    <w:rsid w:val="00924B49"/>
  </w:style>
  <w:style w:type="character" w:customStyle="1" w:styleId="RTFNum145">
    <w:name w:val="RTF_Num 14 5"/>
    <w:rsid w:val="00924B49"/>
  </w:style>
  <w:style w:type="character" w:customStyle="1" w:styleId="RTFNum146">
    <w:name w:val="RTF_Num 14 6"/>
    <w:rsid w:val="00924B49"/>
  </w:style>
  <w:style w:type="character" w:customStyle="1" w:styleId="RTFNum147">
    <w:name w:val="RTF_Num 14 7"/>
    <w:rsid w:val="00924B49"/>
  </w:style>
  <w:style w:type="character" w:customStyle="1" w:styleId="RTFNum148">
    <w:name w:val="RTF_Num 14 8"/>
    <w:rsid w:val="00924B49"/>
  </w:style>
  <w:style w:type="character" w:customStyle="1" w:styleId="RTFNum149">
    <w:name w:val="RTF_Num 14 9"/>
    <w:rsid w:val="00924B49"/>
  </w:style>
  <w:style w:type="character" w:customStyle="1" w:styleId="RTFNum151">
    <w:name w:val="RTF_Num 15 1"/>
    <w:rsid w:val="00924B49"/>
  </w:style>
  <w:style w:type="character" w:customStyle="1" w:styleId="RTFNum152">
    <w:name w:val="RTF_Num 15 2"/>
    <w:rsid w:val="00924B49"/>
  </w:style>
  <w:style w:type="character" w:customStyle="1" w:styleId="RTFNum153">
    <w:name w:val="RTF_Num 15 3"/>
    <w:rsid w:val="00924B49"/>
  </w:style>
  <w:style w:type="character" w:customStyle="1" w:styleId="RTFNum154">
    <w:name w:val="RTF_Num 15 4"/>
    <w:rsid w:val="00924B49"/>
  </w:style>
  <w:style w:type="character" w:customStyle="1" w:styleId="RTFNum155">
    <w:name w:val="RTF_Num 15 5"/>
    <w:rsid w:val="00924B49"/>
  </w:style>
  <w:style w:type="character" w:customStyle="1" w:styleId="RTFNum156">
    <w:name w:val="RTF_Num 15 6"/>
    <w:rsid w:val="00924B49"/>
  </w:style>
  <w:style w:type="character" w:customStyle="1" w:styleId="RTFNum157">
    <w:name w:val="RTF_Num 15 7"/>
    <w:rsid w:val="00924B49"/>
  </w:style>
  <w:style w:type="character" w:customStyle="1" w:styleId="RTFNum158">
    <w:name w:val="RTF_Num 15 8"/>
    <w:rsid w:val="00924B49"/>
  </w:style>
  <w:style w:type="character" w:customStyle="1" w:styleId="RTFNum159">
    <w:name w:val="RTF_Num 15 9"/>
    <w:rsid w:val="00924B49"/>
  </w:style>
  <w:style w:type="character" w:customStyle="1" w:styleId="RTFNum161">
    <w:name w:val="RTF_Num 16 1"/>
    <w:rsid w:val="00924B49"/>
  </w:style>
  <w:style w:type="character" w:customStyle="1" w:styleId="RTFNum171">
    <w:name w:val="RTF_Num 17 1"/>
    <w:rsid w:val="00924B49"/>
  </w:style>
  <w:style w:type="character" w:customStyle="1" w:styleId="RTFNum172">
    <w:name w:val="RTF_Num 17 2"/>
    <w:rsid w:val="00924B49"/>
  </w:style>
  <w:style w:type="character" w:customStyle="1" w:styleId="RTFNum173">
    <w:name w:val="RTF_Num 17 3"/>
    <w:rsid w:val="00924B49"/>
  </w:style>
  <w:style w:type="character" w:customStyle="1" w:styleId="RTFNum174">
    <w:name w:val="RTF_Num 17 4"/>
    <w:rsid w:val="00924B49"/>
  </w:style>
  <w:style w:type="character" w:customStyle="1" w:styleId="RTFNum175">
    <w:name w:val="RTF_Num 17 5"/>
    <w:rsid w:val="00924B49"/>
  </w:style>
  <w:style w:type="character" w:customStyle="1" w:styleId="RTFNum176">
    <w:name w:val="RTF_Num 17 6"/>
    <w:rsid w:val="00924B49"/>
  </w:style>
  <w:style w:type="character" w:customStyle="1" w:styleId="RTFNum177">
    <w:name w:val="RTF_Num 17 7"/>
    <w:rsid w:val="00924B49"/>
  </w:style>
  <w:style w:type="character" w:customStyle="1" w:styleId="RTFNum178">
    <w:name w:val="RTF_Num 17 8"/>
    <w:rsid w:val="00924B49"/>
  </w:style>
  <w:style w:type="character" w:customStyle="1" w:styleId="RTFNum179">
    <w:name w:val="RTF_Num 17 9"/>
    <w:rsid w:val="00924B49"/>
  </w:style>
  <w:style w:type="character" w:customStyle="1" w:styleId="RTFNum181">
    <w:name w:val="RTF_Num 18 1"/>
    <w:rsid w:val="00924B49"/>
  </w:style>
  <w:style w:type="character" w:customStyle="1" w:styleId="RTFNum182">
    <w:name w:val="RTF_Num 18 2"/>
    <w:rsid w:val="00924B49"/>
  </w:style>
  <w:style w:type="character" w:customStyle="1" w:styleId="RTFNum183">
    <w:name w:val="RTF_Num 18 3"/>
    <w:rsid w:val="00924B49"/>
  </w:style>
  <w:style w:type="character" w:customStyle="1" w:styleId="RTFNum184">
    <w:name w:val="RTF_Num 18 4"/>
    <w:rsid w:val="00924B49"/>
  </w:style>
  <w:style w:type="character" w:customStyle="1" w:styleId="RTFNum185">
    <w:name w:val="RTF_Num 18 5"/>
    <w:rsid w:val="00924B49"/>
  </w:style>
  <w:style w:type="character" w:customStyle="1" w:styleId="RTFNum186">
    <w:name w:val="RTF_Num 18 6"/>
    <w:rsid w:val="00924B49"/>
  </w:style>
  <w:style w:type="character" w:customStyle="1" w:styleId="RTFNum187">
    <w:name w:val="RTF_Num 18 7"/>
    <w:rsid w:val="00924B49"/>
  </w:style>
  <w:style w:type="character" w:customStyle="1" w:styleId="RTFNum188">
    <w:name w:val="RTF_Num 18 8"/>
    <w:rsid w:val="00924B49"/>
  </w:style>
  <w:style w:type="character" w:customStyle="1" w:styleId="RTFNum189">
    <w:name w:val="RTF_Num 18 9"/>
    <w:rsid w:val="00924B49"/>
  </w:style>
  <w:style w:type="character" w:customStyle="1" w:styleId="RTFNum191">
    <w:name w:val="RTF_Num 19 1"/>
    <w:rsid w:val="00924B49"/>
  </w:style>
  <w:style w:type="character" w:customStyle="1" w:styleId="RTFNum192">
    <w:name w:val="RTF_Num 19 2"/>
    <w:rsid w:val="00924B49"/>
  </w:style>
  <w:style w:type="character" w:customStyle="1" w:styleId="RTFNum193">
    <w:name w:val="RTF_Num 19 3"/>
    <w:rsid w:val="00924B49"/>
  </w:style>
  <w:style w:type="character" w:customStyle="1" w:styleId="RTFNum194">
    <w:name w:val="RTF_Num 19 4"/>
    <w:rsid w:val="00924B49"/>
  </w:style>
  <w:style w:type="character" w:customStyle="1" w:styleId="RTFNum195">
    <w:name w:val="RTF_Num 19 5"/>
    <w:rsid w:val="00924B49"/>
  </w:style>
  <w:style w:type="character" w:customStyle="1" w:styleId="RTFNum196">
    <w:name w:val="RTF_Num 19 6"/>
    <w:rsid w:val="00924B49"/>
  </w:style>
  <w:style w:type="character" w:customStyle="1" w:styleId="RTFNum197">
    <w:name w:val="RTF_Num 19 7"/>
    <w:rsid w:val="00924B49"/>
  </w:style>
  <w:style w:type="character" w:customStyle="1" w:styleId="RTFNum198">
    <w:name w:val="RTF_Num 19 8"/>
    <w:rsid w:val="00924B49"/>
  </w:style>
  <w:style w:type="character" w:customStyle="1" w:styleId="RTFNum199">
    <w:name w:val="RTF_Num 19 9"/>
    <w:rsid w:val="00924B49"/>
  </w:style>
  <w:style w:type="character" w:customStyle="1" w:styleId="1">
    <w:name w:val="Основной шрифт абзаца1"/>
    <w:rsid w:val="00924B49"/>
  </w:style>
  <w:style w:type="character" w:customStyle="1" w:styleId="10">
    <w:name w:val="Номер страницы1"/>
    <w:basedOn w:val="1"/>
    <w:rsid w:val="00924B49"/>
  </w:style>
  <w:style w:type="character" w:styleId="a3">
    <w:name w:val="Hyperlink"/>
    <w:semiHidden/>
    <w:rsid w:val="00924B49"/>
    <w:rPr>
      <w:color w:val="0000FF"/>
      <w:u w:val="single"/>
    </w:rPr>
  </w:style>
  <w:style w:type="character" w:customStyle="1" w:styleId="a4">
    <w:name w:val="Маркеры списка"/>
    <w:rsid w:val="00924B4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24B49"/>
  </w:style>
  <w:style w:type="paragraph" w:customStyle="1" w:styleId="a6">
    <w:name w:val="Заголовок"/>
    <w:basedOn w:val="a"/>
    <w:next w:val="a7"/>
    <w:rsid w:val="00924B4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924B49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924B49"/>
    <w:rPr>
      <w:rFonts w:cs="Tahoma"/>
    </w:rPr>
  </w:style>
  <w:style w:type="paragraph" w:customStyle="1" w:styleId="12">
    <w:name w:val="Название1"/>
    <w:basedOn w:val="a"/>
    <w:rsid w:val="00924B4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924B49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924B49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924B49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924B49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924B4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24B49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924B49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924B49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924B49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924B49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924B49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924B49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rsid w:val="00924B49"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semiHidden/>
    <w:unhideWhenUsed/>
    <w:rsid w:val="00FB6B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6BBA"/>
    <w:rPr>
      <w:lang w:bidi="ru-RU"/>
    </w:rPr>
  </w:style>
  <w:style w:type="paragraph" w:styleId="ac">
    <w:name w:val="Title"/>
    <w:basedOn w:val="a"/>
    <w:next w:val="a"/>
    <w:link w:val="ad"/>
    <w:uiPriority w:val="99"/>
    <w:qFormat/>
    <w:rsid w:val="00D77C35"/>
    <w:pPr>
      <w:widowControl/>
      <w:suppressAutoHyphens w:val="0"/>
      <w:autoSpaceDE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ar-SA"/>
    </w:rPr>
  </w:style>
  <w:style w:type="character" w:customStyle="1" w:styleId="ad">
    <w:name w:val="Название Знак"/>
    <w:basedOn w:val="a0"/>
    <w:link w:val="ac"/>
    <w:uiPriority w:val="99"/>
    <w:rsid w:val="00D77C35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p3">
    <w:name w:val="p3"/>
    <w:basedOn w:val="a"/>
    <w:rsid w:val="00D77C3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2">
    <w:name w:val="s2"/>
    <w:rsid w:val="00D77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2</cp:revision>
  <cp:lastPrinted>2014-09-24T16:01:00Z</cp:lastPrinted>
  <dcterms:created xsi:type="dcterms:W3CDTF">2024-07-23T08:27:00Z</dcterms:created>
  <dcterms:modified xsi:type="dcterms:W3CDTF">2024-07-23T08:27:00Z</dcterms:modified>
</cp:coreProperties>
</file>