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54B8" w:rsidRDefault="00C149CC">
      <w:pPr>
        <w:jc w:val="center"/>
      </w:pPr>
      <w:r w:rsidRPr="00C149CC">
        <w:rPr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46.5pt;mso-position-horizontal-relative:char;mso-position-vertical-relative:line">
            <v:imagedata r:id="rId7" o:title=""/>
          </v:shape>
        </w:pict>
      </w:r>
    </w:p>
    <w:p w:rsidR="005C54B8" w:rsidRDefault="005C54B8">
      <w:pPr>
        <w:jc w:val="center"/>
      </w:pPr>
    </w:p>
    <w:p w:rsidR="005C54B8" w:rsidRDefault="001B49D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МУНИЦИПАЛЬНОЕ  ОБРАЗОВАНИЕ</w:t>
      </w:r>
    </w:p>
    <w:p w:rsidR="005C54B8" w:rsidRDefault="001B49D6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БОЛЬШЕВРУДСКОЕ СЕЛЬСКОЕ ПОСЕЛЕНИЕ</w:t>
      </w:r>
    </w:p>
    <w:p w:rsidR="005C54B8" w:rsidRDefault="001B49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ВОЛОСОВСКОГО МУНИЦИПАЛЬНОГО РАЙОНА </w:t>
      </w:r>
    </w:p>
    <w:p w:rsidR="005C54B8" w:rsidRDefault="001B49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5C54B8" w:rsidRPr="00A61889" w:rsidRDefault="001B49D6">
      <w:pPr>
        <w:jc w:val="center"/>
        <w:rPr>
          <w:b/>
          <w:sz w:val="28"/>
          <w:szCs w:val="28"/>
        </w:rPr>
      </w:pPr>
      <w:r w:rsidRPr="00A61889">
        <w:rPr>
          <w:b/>
          <w:sz w:val="28"/>
          <w:szCs w:val="28"/>
        </w:rPr>
        <w:t xml:space="preserve">СОВЕТ ДЕПУТАТОВ </w:t>
      </w:r>
    </w:p>
    <w:p w:rsidR="005C54B8" w:rsidRPr="00A61889" w:rsidRDefault="001B49D6" w:rsidP="00A61889">
      <w:pPr>
        <w:jc w:val="center"/>
        <w:rPr>
          <w:b/>
          <w:sz w:val="28"/>
          <w:szCs w:val="28"/>
        </w:rPr>
      </w:pPr>
      <w:r w:rsidRPr="00A61889">
        <w:rPr>
          <w:b/>
          <w:sz w:val="28"/>
          <w:szCs w:val="28"/>
        </w:rPr>
        <w:t>БОЛЬШЕВРУДСКОГО СЕЛЬСКОГО ПОСЕЛЕНИЯ</w:t>
      </w:r>
    </w:p>
    <w:p w:rsidR="005C54B8" w:rsidRDefault="001B49D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C54B8" w:rsidRPr="00A61889" w:rsidRDefault="001B49D6">
      <w:pPr>
        <w:jc w:val="center"/>
        <w:rPr>
          <w:sz w:val="24"/>
          <w:szCs w:val="24"/>
        </w:rPr>
      </w:pPr>
      <w:r w:rsidRPr="00A61889">
        <w:rPr>
          <w:sz w:val="24"/>
          <w:szCs w:val="24"/>
        </w:rPr>
        <w:t>(</w:t>
      </w:r>
      <w:r w:rsidR="00A61889" w:rsidRPr="00A61889">
        <w:rPr>
          <w:sz w:val="24"/>
          <w:szCs w:val="24"/>
        </w:rPr>
        <w:t>первое заседание второго</w:t>
      </w:r>
      <w:r w:rsidRPr="00A61889">
        <w:rPr>
          <w:sz w:val="24"/>
          <w:szCs w:val="24"/>
        </w:rPr>
        <w:t xml:space="preserve"> созыва)</w:t>
      </w:r>
    </w:p>
    <w:p w:rsidR="005C54B8" w:rsidRDefault="005C54B8">
      <w:pPr>
        <w:jc w:val="center"/>
      </w:pPr>
    </w:p>
    <w:p w:rsidR="005C54B8" w:rsidRDefault="005C54B8">
      <w:pPr>
        <w:jc w:val="center"/>
      </w:pPr>
    </w:p>
    <w:p w:rsidR="005C54B8" w:rsidRDefault="00A61889">
      <w:pPr>
        <w:rPr>
          <w:sz w:val="28"/>
          <w:szCs w:val="28"/>
        </w:rPr>
      </w:pPr>
      <w:r>
        <w:rPr>
          <w:sz w:val="28"/>
          <w:szCs w:val="28"/>
        </w:rPr>
        <w:t>от  18 сентября 2024</w:t>
      </w:r>
      <w:r w:rsidR="001B49D6">
        <w:rPr>
          <w:sz w:val="28"/>
          <w:szCs w:val="28"/>
        </w:rPr>
        <w:t xml:space="preserve"> года                                                 </w:t>
      </w:r>
      <w:r>
        <w:rPr>
          <w:sz w:val="28"/>
          <w:szCs w:val="28"/>
        </w:rPr>
        <w:t xml:space="preserve">    </w:t>
      </w:r>
      <w:r w:rsidR="001B49D6">
        <w:rPr>
          <w:sz w:val="28"/>
          <w:szCs w:val="28"/>
        </w:rPr>
        <w:t xml:space="preserve">                       № 3</w:t>
      </w:r>
    </w:p>
    <w:p w:rsidR="005C54B8" w:rsidRDefault="005C54B8">
      <w:pPr>
        <w:jc w:val="center"/>
      </w:pPr>
    </w:p>
    <w:p w:rsidR="005C54B8" w:rsidRDefault="005C54B8">
      <w:pPr>
        <w:rPr>
          <w:sz w:val="24"/>
          <w:szCs w:val="24"/>
        </w:rPr>
      </w:pPr>
    </w:p>
    <w:p w:rsidR="005C54B8" w:rsidRPr="00A61889" w:rsidRDefault="001B49D6" w:rsidP="00A61889">
      <w:pPr>
        <w:jc w:val="center"/>
        <w:rPr>
          <w:b/>
          <w:sz w:val="28"/>
          <w:szCs w:val="28"/>
        </w:rPr>
      </w:pPr>
      <w:r w:rsidRPr="00A61889">
        <w:rPr>
          <w:b/>
          <w:sz w:val="28"/>
          <w:szCs w:val="28"/>
        </w:rPr>
        <w:t>Об  избрании депутатов совета депутатов</w:t>
      </w:r>
    </w:p>
    <w:p w:rsidR="005C54B8" w:rsidRPr="00A61889" w:rsidRDefault="001B49D6" w:rsidP="00A61889">
      <w:pPr>
        <w:jc w:val="center"/>
        <w:rPr>
          <w:b/>
          <w:sz w:val="28"/>
          <w:szCs w:val="28"/>
        </w:rPr>
      </w:pPr>
      <w:r w:rsidRPr="00A61889">
        <w:rPr>
          <w:b/>
          <w:sz w:val="28"/>
          <w:szCs w:val="28"/>
        </w:rPr>
        <w:t>Волосовского муниципального района</w:t>
      </w:r>
    </w:p>
    <w:p w:rsidR="005C54B8" w:rsidRPr="00A61889" w:rsidRDefault="001B49D6" w:rsidP="00A61889">
      <w:pPr>
        <w:jc w:val="center"/>
        <w:rPr>
          <w:b/>
          <w:sz w:val="28"/>
          <w:szCs w:val="28"/>
        </w:rPr>
      </w:pPr>
      <w:r w:rsidRPr="00A61889">
        <w:rPr>
          <w:b/>
          <w:sz w:val="28"/>
          <w:szCs w:val="28"/>
        </w:rPr>
        <w:t>Ленинградской области.</w:t>
      </w:r>
    </w:p>
    <w:p w:rsidR="005C54B8" w:rsidRDefault="005C54B8">
      <w:pPr>
        <w:rPr>
          <w:sz w:val="18"/>
          <w:szCs w:val="18"/>
        </w:rPr>
      </w:pPr>
    </w:p>
    <w:p w:rsidR="005C54B8" w:rsidRDefault="005C54B8">
      <w:pPr>
        <w:rPr>
          <w:sz w:val="18"/>
          <w:szCs w:val="18"/>
        </w:rPr>
      </w:pPr>
    </w:p>
    <w:p w:rsidR="005C54B8" w:rsidRDefault="001B49D6">
      <w:pPr>
        <w:jc w:val="both"/>
        <w:rPr>
          <w:sz w:val="28"/>
          <w:szCs w:val="28"/>
        </w:rPr>
      </w:pPr>
      <w:r>
        <w:rPr>
          <w:sz w:val="18"/>
          <w:szCs w:val="18"/>
        </w:rPr>
        <w:t xml:space="preserve">      </w:t>
      </w:r>
      <w:r>
        <w:rPr>
          <w:sz w:val="28"/>
          <w:szCs w:val="28"/>
        </w:rPr>
        <w:t>На основании п.1, ч.4, ст.35 Федерального закона №131-фз от 06.10.2003г.</w:t>
      </w:r>
      <w:r>
        <w:rPr>
          <w:sz w:val="18"/>
          <w:szCs w:val="18"/>
        </w:rPr>
        <w:t xml:space="preserve">  </w:t>
      </w:r>
      <w:r>
        <w:rPr>
          <w:sz w:val="28"/>
          <w:szCs w:val="28"/>
        </w:rPr>
        <w:t>«Об</w:t>
      </w:r>
      <w:r>
        <w:rPr>
          <w:sz w:val="18"/>
          <w:szCs w:val="18"/>
        </w:rPr>
        <w:t xml:space="preserve">  </w:t>
      </w:r>
      <w:r>
        <w:rPr>
          <w:sz w:val="28"/>
          <w:szCs w:val="28"/>
        </w:rPr>
        <w:t>общих принципах организации местного самоуправления в Российской Федерации», Устава муниципального образования Волосовский муниципаль</w:t>
      </w:r>
      <w:r w:rsidR="00F1750D">
        <w:rPr>
          <w:sz w:val="28"/>
          <w:szCs w:val="28"/>
        </w:rPr>
        <w:t xml:space="preserve">ный район Ленинградской области, </w:t>
      </w:r>
      <w:r>
        <w:rPr>
          <w:sz w:val="28"/>
          <w:szCs w:val="28"/>
        </w:rPr>
        <w:t>совет депутатов муниципального образования Большеврудское сельское поселение Волосовского муниципального района Ленинградской области  РЕШИЛ:</w:t>
      </w:r>
    </w:p>
    <w:p w:rsidR="005C54B8" w:rsidRDefault="005C54B8">
      <w:pPr>
        <w:jc w:val="both"/>
        <w:rPr>
          <w:sz w:val="28"/>
          <w:szCs w:val="28"/>
        </w:rPr>
      </w:pPr>
    </w:p>
    <w:p w:rsidR="005C54B8" w:rsidRDefault="001B49D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Избрать депутата Большеврудского сельского </w:t>
      </w:r>
      <w:r w:rsidR="00A61889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="00A61889">
        <w:rPr>
          <w:sz w:val="28"/>
          <w:szCs w:val="28"/>
        </w:rPr>
        <w:t>Никитину Светлану Сергеевну, 16.07</w:t>
      </w:r>
      <w:r>
        <w:rPr>
          <w:sz w:val="28"/>
          <w:szCs w:val="28"/>
        </w:rPr>
        <w:t>.1988 года рождения,  депутатом совета депутатов  Волосовского муниципального района Л</w:t>
      </w:r>
      <w:r w:rsidR="00A61889">
        <w:rPr>
          <w:sz w:val="28"/>
          <w:szCs w:val="28"/>
        </w:rPr>
        <w:t>енинградской области (пятого</w:t>
      </w:r>
      <w:r>
        <w:rPr>
          <w:sz w:val="28"/>
          <w:szCs w:val="28"/>
        </w:rPr>
        <w:t xml:space="preserve"> созыва). </w:t>
      </w:r>
    </w:p>
    <w:p w:rsidR="005C54B8" w:rsidRDefault="001B49D6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Избрать депутата Большеврудского сельского </w:t>
      </w:r>
      <w:r w:rsidR="00A61889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Казанцева Николая Николаевича, 08.11.1997 года рождения,  депутатом совета депутатов  Волосовского муниципального района Л</w:t>
      </w:r>
      <w:r w:rsidR="00A61889">
        <w:rPr>
          <w:sz w:val="28"/>
          <w:szCs w:val="28"/>
        </w:rPr>
        <w:t>енинградской области (пятого</w:t>
      </w:r>
      <w:r>
        <w:rPr>
          <w:sz w:val="28"/>
          <w:szCs w:val="28"/>
        </w:rPr>
        <w:t xml:space="preserve"> созыва). </w:t>
      </w:r>
    </w:p>
    <w:p w:rsidR="00F1750D" w:rsidRDefault="00F1750D" w:rsidP="00F1750D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данное решение в газете «Сельская Новь», в газете «Большеврудский Вестник» и разместить </w:t>
      </w:r>
      <w:r>
        <w:rPr>
          <w:rFonts w:eastAsiaTheme="minorEastAsia"/>
          <w:sz w:val="28"/>
          <w:szCs w:val="28"/>
        </w:rPr>
        <w:t>на официальном сайте МО Большеврудское сельское поселение.</w:t>
      </w:r>
    </w:p>
    <w:p w:rsidR="00F1750D" w:rsidRDefault="00F1750D" w:rsidP="00F1750D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 момента принятия.</w:t>
      </w:r>
    </w:p>
    <w:p w:rsidR="005C54B8" w:rsidRDefault="005C54B8">
      <w:pPr>
        <w:ind w:left="720"/>
        <w:jc w:val="both"/>
        <w:rPr>
          <w:sz w:val="28"/>
          <w:szCs w:val="28"/>
        </w:rPr>
      </w:pPr>
    </w:p>
    <w:p w:rsidR="00A61889" w:rsidRDefault="00A61889">
      <w:pPr>
        <w:ind w:left="720"/>
        <w:jc w:val="both"/>
        <w:rPr>
          <w:sz w:val="28"/>
          <w:szCs w:val="28"/>
        </w:rPr>
      </w:pPr>
    </w:p>
    <w:p w:rsidR="005C54B8" w:rsidRDefault="005C54B8">
      <w:pPr>
        <w:rPr>
          <w:sz w:val="28"/>
          <w:szCs w:val="28"/>
        </w:rPr>
      </w:pPr>
    </w:p>
    <w:p w:rsidR="005C54B8" w:rsidRDefault="001B49D6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C54B8" w:rsidRDefault="001B49D6">
      <w:pPr>
        <w:rPr>
          <w:sz w:val="28"/>
          <w:szCs w:val="28"/>
        </w:rPr>
      </w:pPr>
      <w:r>
        <w:rPr>
          <w:sz w:val="28"/>
          <w:szCs w:val="28"/>
        </w:rPr>
        <w:t>Больше</w:t>
      </w:r>
      <w:r w:rsidR="00A61889">
        <w:rPr>
          <w:sz w:val="28"/>
          <w:szCs w:val="28"/>
        </w:rPr>
        <w:t>врудского сельского поселения</w:t>
      </w:r>
      <w:r w:rsidR="00A61889">
        <w:rPr>
          <w:sz w:val="28"/>
          <w:szCs w:val="28"/>
        </w:rPr>
        <w:tab/>
      </w:r>
      <w:r w:rsidR="00A6188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А.В.</w:t>
      </w:r>
      <w:r w:rsidR="00A61889">
        <w:rPr>
          <w:sz w:val="28"/>
          <w:szCs w:val="28"/>
        </w:rPr>
        <w:t>Шаповалов</w:t>
      </w:r>
      <w:r>
        <w:rPr>
          <w:sz w:val="28"/>
          <w:szCs w:val="28"/>
        </w:rPr>
        <w:t xml:space="preserve">                                                      </w:t>
      </w:r>
    </w:p>
    <w:p w:rsidR="005C54B8" w:rsidRDefault="001B49D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C54B8" w:rsidRDefault="001B49D6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49D6" w:rsidRDefault="001B49D6" w:rsidP="00F1750D">
      <w:pPr>
        <w:pStyle w:val="31"/>
        <w:numPr>
          <w:ilvl w:val="0"/>
          <w:numId w:val="0"/>
        </w:numPr>
        <w:jc w:val="both"/>
        <w:rPr>
          <w:sz w:val="24"/>
          <w:szCs w:val="24"/>
        </w:rPr>
      </w:pPr>
    </w:p>
    <w:sectPr w:rsidR="001B49D6" w:rsidSect="005C54B8">
      <w:headerReference w:type="default" r:id="rId8"/>
      <w:headerReference w:type="first" r:id="rId9"/>
      <w:footnotePr>
        <w:pos w:val="beneathText"/>
      </w:footnotePr>
      <w:pgSz w:w="11905" w:h="16837"/>
      <w:pgMar w:top="567" w:right="1258" w:bottom="720" w:left="125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0BE" w:rsidRDefault="00B530BE">
      <w:r>
        <w:separator/>
      </w:r>
    </w:p>
  </w:endnote>
  <w:endnote w:type="continuationSeparator" w:id="0">
    <w:p w:rsidR="00B530BE" w:rsidRDefault="00B53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0BE" w:rsidRDefault="00B530BE">
      <w:r>
        <w:separator/>
      </w:r>
    </w:p>
  </w:footnote>
  <w:footnote w:type="continuationSeparator" w:id="0">
    <w:p w:rsidR="00B530BE" w:rsidRDefault="00B530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4B8" w:rsidRDefault="00C149CC">
    <w:pPr>
      <w:pStyle w:val="1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18.95pt;height:11.5pt;z-index:1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5C54B8" w:rsidRDefault="00C149CC">
                <w:pPr>
                  <w:pStyle w:val="14"/>
                </w:pPr>
                <w:r>
                  <w:fldChar w:fldCharType="begin"/>
                </w:r>
                <w:r w:rsidR="001B49D6">
                  <w:instrText xml:space="preserve"> PAGE \*Arabic </w:instrText>
                </w:r>
                <w:r>
                  <w:fldChar w:fldCharType="separate"/>
                </w:r>
                <w:r w:rsidR="00F1750D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4B8" w:rsidRDefault="005C54B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1">
    <w:nsid w:val="00000002"/>
    <w:multiLevelType w:val="multilevel"/>
    <w:tmpl w:val="00000002"/>
    <w:name w:val="RTF_Num 5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firstLine="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firstLine="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firstLine="0"/>
      </w:pPr>
    </w:lvl>
  </w:abstractNum>
  <w:abstractNum w:abstractNumId="2">
    <w:nsid w:val="00000003"/>
    <w:multiLevelType w:val="multilevel"/>
    <w:tmpl w:val="00000003"/>
    <w:name w:val="RTF_Num 6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firstLine="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firstLine="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firstLine="0"/>
      </w:pPr>
    </w:lvl>
  </w:abstractNum>
  <w:abstractNum w:abstractNumId="3">
    <w:nsid w:val="00000004"/>
    <w:multiLevelType w:val="singleLevel"/>
    <w:tmpl w:val="00000004"/>
    <w:name w:val="RTF_Num 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4">
    <w:nsid w:val="00000005"/>
    <w:multiLevelType w:val="multilevel"/>
    <w:tmpl w:val="00000005"/>
    <w:name w:val="RTF_Num 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5">
    <w:nsid w:val="00000006"/>
    <w:multiLevelType w:val="multilevel"/>
    <w:tmpl w:val="00000006"/>
    <w:name w:val="RTF_Num 10"/>
    <w:lvl w:ilvl="0">
      <w:start w:val="1"/>
      <w:numFmt w:val="decimal"/>
      <w:lvlText w:val="%1."/>
      <w:lvlJc w:val="left"/>
      <w:pPr>
        <w:tabs>
          <w:tab w:val="num" w:pos="199"/>
        </w:tabs>
        <w:ind w:left="199" w:hanging="57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firstLine="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firstLine="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firstLine="0"/>
      </w:pPr>
    </w:lvl>
  </w:abstractNum>
  <w:abstractNum w:abstractNumId="6">
    <w:nsid w:val="00000007"/>
    <w:multiLevelType w:val="multilevel"/>
    <w:tmpl w:val="00000007"/>
    <w:name w:val="RTF_Num 13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firstLine="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firstLine="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firstLine="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pStyle w:val="1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1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1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9930EC4"/>
    <w:multiLevelType w:val="hybridMultilevel"/>
    <w:tmpl w:val="43BAA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130A0"/>
    <w:multiLevelType w:val="hybridMultilevel"/>
    <w:tmpl w:val="87BC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A1D40"/>
    <w:multiLevelType w:val="hybridMultilevel"/>
    <w:tmpl w:val="C100D94A"/>
    <w:lvl w:ilvl="0" w:tplc="F6C6CC30">
      <w:start w:val="1"/>
      <w:numFmt w:val="decimal"/>
      <w:lvlText w:val="%1."/>
      <w:lvlJc w:val="left"/>
      <w:pPr>
        <w:ind w:left="6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7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A26"/>
    <w:rsid w:val="001B49D6"/>
    <w:rsid w:val="00394CA4"/>
    <w:rsid w:val="00455A26"/>
    <w:rsid w:val="005C54B8"/>
    <w:rsid w:val="00A61889"/>
    <w:rsid w:val="00B530BE"/>
    <w:rsid w:val="00C149CC"/>
    <w:rsid w:val="00F1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B8"/>
    <w:pPr>
      <w:widowControl w:val="0"/>
      <w:suppressAutoHyphens/>
      <w:autoSpaceDE w:val="0"/>
    </w:pPr>
    <w:rPr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sid w:val="005C54B8"/>
  </w:style>
  <w:style w:type="character" w:customStyle="1" w:styleId="RTFNum22">
    <w:name w:val="RTF_Num 2 2"/>
    <w:rsid w:val="005C54B8"/>
  </w:style>
  <w:style w:type="character" w:customStyle="1" w:styleId="RTFNum23">
    <w:name w:val="RTF_Num 2 3"/>
    <w:rsid w:val="005C54B8"/>
  </w:style>
  <w:style w:type="character" w:customStyle="1" w:styleId="RTFNum24">
    <w:name w:val="RTF_Num 2 4"/>
    <w:rsid w:val="005C54B8"/>
  </w:style>
  <w:style w:type="character" w:customStyle="1" w:styleId="RTFNum25">
    <w:name w:val="RTF_Num 2 5"/>
    <w:rsid w:val="005C54B8"/>
  </w:style>
  <w:style w:type="character" w:customStyle="1" w:styleId="RTFNum26">
    <w:name w:val="RTF_Num 2 6"/>
    <w:rsid w:val="005C54B8"/>
  </w:style>
  <w:style w:type="character" w:customStyle="1" w:styleId="RTFNum27">
    <w:name w:val="RTF_Num 2 7"/>
    <w:rsid w:val="005C54B8"/>
  </w:style>
  <w:style w:type="character" w:customStyle="1" w:styleId="RTFNum28">
    <w:name w:val="RTF_Num 2 8"/>
    <w:rsid w:val="005C54B8"/>
  </w:style>
  <w:style w:type="character" w:customStyle="1" w:styleId="RTFNum29">
    <w:name w:val="RTF_Num 2 9"/>
    <w:rsid w:val="005C54B8"/>
  </w:style>
  <w:style w:type="character" w:customStyle="1" w:styleId="RTFNum31">
    <w:name w:val="RTF_Num 3 1"/>
    <w:rsid w:val="005C54B8"/>
  </w:style>
  <w:style w:type="character" w:customStyle="1" w:styleId="RTFNum32">
    <w:name w:val="RTF_Num 3 2"/>
    <w:rsid w:val="005C54B8"/>
  </w:style>
  <w:style w:type="character" w:customStyle="1" w:styleId="RTFNum33">
    <w:name w:val="RTF_Num 3 3"/>
    <w:rsid w:val="005C54B8"/>
  </w:style>
  <w:style w:type="character" w:customStyle="1" w:styleId="RTFNum34">
    <w:name w:val="RTF_Num 3 4"/>
    <w:rsid w:val="005C54B8"/>
  </w:style>
  <w:style w:type="character" w:customStyle="1" w:styleId="RTFNum35">
    <w:name w:val="RTF_Num 3 5"/>
    <w:rsid w:val="005C54B8"/>
  </w:style>
  <w:style w:type="character" w:customStyle="1" w:styleId="RTFNum36">
    <w:name w:val="RTF_Num 3 6"/>
    <w:rsid w:val="005C54B8"/>
  </w:style>
  <w:style w:type="character" w:customStyle="1" w:styleId="RTFNum37">
    <w:name w:val="RTF_Num 3 7"/>
    <w:rsid w:val="005C54B8"/>
  </w:style>
  <w:style w:type="character" w:customStyle="1" w:styleId="RTFNum38">
    <w:name w:val="RTF_Num 3 8"/>
    <w:rsid w:val="005C54B8"/>
  </w:style>
  <w:style w:type="character" w:customStyle="1" w:styleId="RTFNum39">
    <w:name w:val="RTF_Num 3 9"/>
    <w:rsid w:val="005C54B8"/>
  </w:style>
  <w:style w:type="character" w:customStyle="1" w:styleId="RTFNum41">
    <w:name w:val="RTF_Num 4 1"/>
    <w:rsid w:val="005C54B8"/>
  </w:style>
  <w:style w:type="character" w:customStyle="1" w:styleId="RTFNum42">
    <w:name w:val="RTF_Num 4 2"/>
    <w:rsid w:val="005C54B8"/>
  </w:style>
  <w:style w:type="character" w:customStyle="1" w:styleId="RTFNum43">
    <w:name w:val="RTF_Num 4 3"/>
    <w:rsid w:val="005C54B8"/>
  </w:style>
  <w:style w:type="character" w:customStyle="1" w:styleId="RTFNum44">
    <w:name w:val="RTF_Num 4 4"/>
    <w:rsid w:val="005C54B8"/>
  </w:style>
  <w:style w:type="character" w:customStyle="1" w:styleId="RTFNum45">
    <w:name w:val="RTF_Num 4 5"/>
    <w:rsid w:val="005C54B8"/>
  </w:style>
  <w:style w:type="character" w:customStyle="1" w:styleId="RTFNum46">
    <w:name w:val="RTF_Num 4 6"/>
    <w:rsid w:val="005C54B8"/>
  </w:style>
  <w:style w:type="character" w:customStyle="1" w:styleId="RTFNum47">
    <w:name w:val="RTF_Num 4 7"/>
    <w:rsid w:val="005C54B8"/>
  </w:style>
  <w:style w:type="character" w:customStyle="1" w:styleId="RTFNum48">
    <w:name w:val="RTF_Num 4 8"/>
    <w:rsid w:val="005C54B8"/>
  </w:style>
  <w:style w:type="character" w:customStyle="1" w:styleId="RTFNum49">
    <w:name w:val="RTF_Num 4 9"/>
    <w:rsid w:val="005C54B8"/>
  </w:style>
  <w:style w:type="character" w:customStyle="1" w:styleId="RTFNum51">
    <w:name w:val="RTF_Num 5 1"/>
    <w:rsid w:val="005C54B8"/>
  </w:style>
  <w:style w:type="character" w:customStyle="1" w:styleId="RTFNum52">
    <w:name w:val="RTF_Num 5 2"/>
    <w:rsid w:val="005C54B8"/>
  </w:style>
  <w:style w:type="character" w:customStyle="1" w:styleId="RTFNum53">
    <w:name w:val="RTF_Num 5 3"/>
    <w:rsid w:val="005C54B8"/>
  </w:style>
  <w:style w:type="character" w:customStyle="1" w:styleId="RTFNum54">
    <w:name w:val="RTF_Num 5 4"/>
    <w:rsid w:val="005C54B8"/>
  </w:style>
  <w:style w:type="character" w:customStyle="1" w:styleId="RTFNum55">
    <w:name w:val="RTF_Num 5 5"/>
    <w:rsid w:val="005C54B8"/>
  </w:style>
  <w:style w:type="character" w:customStyle="1" w:styleId="RTFNum56">
    <w:name w:val="RTF_Num 5 6"/>
    <w:rsid w:val="005C54B8"/>
  </w:style>
  <w:style w:type="character" w:customStyle="1" w:styleId="RTFNum57">
    <w:name w:val="RTF_Num 5 7"/>
    <w:rsid w:val="005C54B8"/>
  </w:style>
  <w:style w:type="character" w:customStyle="1" w:styleId="RTFNum58">
    <w:name w:val="RTF_Num 5 8"/>
    <w:rsid w:val="005C54B8"/>
  </w:style>
  <w:style w:type="character" w:customStyle="1" w:styleId="RTFNum59">
    <w:name w:val="RTF_Num 5 9"/>
    <w:rsid w:val="005C54B8"/>
  </w:style>
  <w:style w:type="character" w:customStyle="1" w:styleId="RTFNum61">
    <w:name w:val="RTF_Num 6 1"/>
    <w:rsid w:val="005C54B8"/>
  </w:style>
  <w:style w:type="character" w:customStyle="1" w:styleId="RTFNum62">
    <w:name w:val="RTF_Num 6 2"/>
    <w:rsid w:val="005C54B8"/>
  </w:style>
  <w:style w:type="character" w:customStyle="1" w:styleId="RTFNum63">
    <w:name w:val="RTF_Num 6 3"/>
    <w:rsid w:val="005C54B8"/>
  </w:style>
  <w:style w:type="character" w:customStyle="1" w:styleId="RTFNum64">
    <w:name w:val="RTF_Num 6 4"/>
    <w:rsid w:val="005C54B8"/>
  </w:style>
  <w:style w:type="character" w:customStyle="1" w:styleId="RTFNum65">
    <w:name w:val="RTF_Num 6 5"/>
    <w:rsid w:val="005C54B8"/>
  </w:style>
  <w:style w:type="character" w:customStyle="1" w:styleId="RTFNum66">
    <w:name w:val="RTF_Num 6 6"/>
    <w:rsid w:val="005C54B8"/>
  </w:style>
  <w:style w:type="character" w:customStyle="1" w:styleId="RTFNum67">
    <w:name w:val="RTF_Num 6 7"/>
    <w:rsid w:val="005C54B8"/>
  </w:style>
  <w:style w:type="character" w:customStyle="1" w:styleId="RTFNum68">
    <w:name w:val="RTF_Num 6 8"/>
    <w:rsid w:val="005C54B8"/>
  </w:style>
  <w:style w:type="character" w:customStyle="1" w:styleId="RTFNum69">
    <w:name w:val="RTF_Num 6 9"/>
    <w:rsid w:val="005C54B8"/>
  </w:style>
  <w:style w:type="character" w:customStyle="1" w:styleId="RTFNum71">
    <w:name w:val="RTF_Num 7 1"/>
    <w:rsid w:val="005C54B8"/>
  </w:style>
  <w:style w:type="character" w:customStyle="1" w:styleId="RTFNum81">
    <w:name w:val="RTF_Num 8 1"/>
    <w:rsid w:val="005C54B8"/>
  </w:style>
  <w:style w:type="character" w:customStyle="1" w:styleId="RTFNum82">
    <w:name w:val="RTF_Num 8 2"/>
    <w:rsid w:val="005C54B8"/>
  </w:style>
  <w:style w:type="character" w:customStyle="1" w:styleId="RTFNum83">
    <w:name w:val="RTF_Num 8 3"/>
    <w:rsid w:val="005C54B8"/>
  </w:style>
  <w:style w:type="character" w:customStyle="1" w:styleId="RTFNum84">
    <w:name w:val="RTF_Num 8 4"/>
    <w:rsid w:val="005C54B8"/>
  </w:style>
  <w:style w:type="character" w:customStyle="1" w:styleId="RTFNum85">
    <w:name w:val="RTF_Num 8 5"/>
    <w:rsid w:val="005C54B8"/>
  </w:style>
  <w:style w:type="character" w:customStyle="1" w:styleId="RTFNum86">
    <w:name w:val="RTF_Num 8 6"/>
    <w:rsid w:val="005C54B8"/>
  </w:style>
  <w:style w:type="character" w:customStyle="1" w:styleId="RTFNum87">
    <w:name w:val="RTF_Num 8 7"/>
    <w:rsid w:val="005C54B8"/>
  </w:style>
  <w:style w:type="character" w:customStyle="1" w:styleId="RTFNum88">
    <w:name w:val="RTF_Num 8 8"/>
    <w:rsid w:val="005C54B8"/>
  </w:style>
  <w:style w:type="character" w:customStyle="1" w:styleId="RTFNum89">
    <w:name w:val="RTF_Num 8 9"/>
    <w:rsid w:val="005C54B8"/>
  </w:style>
  <w:style w:type="character" w:customStyle="1" w:styleId="RTFNum91">
    <w:name w:val="RTF_Num 9 1"/>
    <w:rsid w:val="005C54B8"/>
  </w:style>
  <w:style w:type="character" w:customStyle="1" w:styleId="RTFNum92">
    <w:name w:val="RTF_Num 9 2"/>
    <w:rsid w:val="005C54B8"/>
  </w:style>
  <w:style w:type="character" w:customStyle="1" w:styleId="RTFNum93">
    <w:name w:val="RTF_Num 9 3"/>
    <w:rsid w:val="005C54B8"/>
  </w:style>
  <w:style w:type="character" w:customStyle="1" w:styleId="RTFNum94">
    <w:name w:val="RTF_Num 9 4"/>
    <w:rsid w:val="005C54B8"/>
  </w:style>
  <w:style w:type="character" w:customStyle="1" w:styleId="RTFNum95">
    <w:name w:val="RTF_Num 9 5"/>
    <w:rsid w:val="005C54B8"/>
  </w:style>
  <w:style w:type="character" w:customStyle="1" w:styleId="RTFNum96">
    <w:name w:val="RTF_Num 9 6"/>
    <w:rsid w:val="005C54B8"/>
  </w:style>
  <w:style w:type="character" w:customStyle="1" w:styleId="RTFNum97">
    <w:name w:val="RTF_Num 9 7"/>
    <w:rsid w:val="005C54B8"/>
  </w:style>
  <w:style w:type="character" w:customStyle="1" w:styleId="RTFNum98">
    <w:name w:val="RTF_Num 9 8"/>
    <w:rsid w:val="005C54B8"/>
  </w:style>
  <w:style w:type="character" w:customStyle="1" w:styleId="RTFNum99">
    <w:name w:val="RTF_Num 9 9"/>
    <w:rsid w:val="005C54B8"/>
  </w:style>
  <w:style w:type="character" w:customStyle="1" w:styleId="RTFNum101">
    <w:name w:val="RTF_Num 10 1"/>
    <w:rsid w:val="005C54B8"/>
  </w:style>
  <w:style w:type="character" w:customStyle="1" w:styleId="RTFNum102">
    <w:name w:val="RTF_Num 10 2"/>
    <w:rsid w:val="005C54B8"/>
  </w:style>
  <w:style w:type="character" w:customStyle="1" w:styleId="RTFNum103">
    <w:name w:val="RTF_Num 10 3"/>
    <w:rsid w:val="005C54B8"/>
  </w:style>
  <w:style w:type="character" w:customStyle="1" w:styleId="RTFNum104">
    <w:name w:val="RTF_Num 10 4"/>
    <w:rsid w:val="005C54B8"/>
  </w:style>
  <w:style w:type="character" w:customStyle="1" w:styleId="RTFNum105">
    <w:name w:val="RTF_Num 10 5"/>
    <w:rsid w:val="005C54B8"/>
  </w:style>
  <w:style w:type="character" w:customStyle="1" w:styleId="RTFNum106">
    <w:name w:val="RTF_Num 10 6"/>
    <w:rsid w:val="005C54B8"/>
  </w:style>
  <w:style w:type="character" w:customStyle="1" w:styleId="RTFNum107">
    <w:name w:val="RTF_Num 10 7"/>
    <w:rsid w:val="005C54B8"/>
  </w:style>
  <w:style w:type="character" w:customStyle="1" w:styleId="RTFNum108">
    <w:name w:val="RTF_Num 10 8"/>
    <w:rsid w:val="005C54B8"/>
  </w:style>
  <w:style w:type="character" w:customStyle="1" w:styleId="RTFNum109">
    <w:name w:val="RTF_Num 10 9"/>
    <w:rsid w:val="005C54B8"/>
  </w:style>
  <w:style w:type="character" w:customStyle="1" w:styleId="RTFNum111">
    <w:name w:val="RTF_Num 11 1"/>
    <w:rsid w:val="005C54B8"/>
  </w:style>
  <w:style w:type="character" w:customStyle="1" w:styleId="RTFNum112">
    <w:name w:val="RTF_Num 11 2"/>
    <w:rsid w:val="005C54B8"/>
  </w:style>
  <w:style w:type="character" w:customStyle="1" w:styleId="RTFNum113">
    <w:name w:val="RTF_Num 11 3"/>
    <w:rsid w:val="005C54B8"/>
  </w:style>
  <w:style w:type="character" w:customStyle="1" w:styleId="RTFNum114">
    <w:name w:val="RTF_Num 11 4"/>
    <w:rsid w:val="005C54B8"/>
  </w:style>
  <w:style w:type="character" w:customStyle="1" w:styleId="RTFNum115">
    <w:name w:val="RTF_Num 11 5"/>
    <w:rsid w:val="005C54B8"/>
  </w:style>
  <w:style w:type="character" w:customStyle="1" w:styleId="RTFNum116">
    <w:name w:val="RTF_Num 11 6"/>
    <w:rsid w:val="005C54B8"/>
  </w:style>
  <w:style w:type="character" w:customStyle="1" w:styleId="RTFNum117">
    <w:name w:val="RTF_Num 11 7"/>
    <w:rsid w:val="005C54B8"/>
  </w:style>
  <w:style w:type="character" w:customStyle="1" w:styleId="RTFNum118">
    <w:name w:val="RTF_Num 11 8"/>
    <w:rsid w:val="005C54B8"/>
  </w:style>
  <w:style w:type="character" w:customStyle="1" w:styleId="RTFNum119">
    <w:name w:val="RTF_Num 11 9"/>
    <w:rsid w:val="005C54B8"/>
  </w:style>
  <w:style w:type="character" w:customStyle="1" w:styleId="RTFNum121">
    <w:name w:val="RTF_Num 12 1"/>
    <w:rsid w:val="005C54B8"/>
  </w:style>
  <w:style w:type="character" w:customStyle="1" w:styleId="RTFNum122">
    <w:name w:val="RTF_Num 12 2"/>
    <w:rsid w:val="005C54B8"/>
  </w:style>
  <w:style w:type="character" w:customStyle="1" w:styleId="RTFNum123">
    <w:name w:val="RTF_Num 12 3"/>
    <w:rsid w:val="005C54B8"/>
  </w:style>
  <w:style w:type="character" w:customStyle="1" w:styleId="RTFNum124">
    <w:name w:val="RTF_Num 12 4"/>
    <w:rsid w:val="005C54B8"/>
  </w:style>
  <w:style w:type="character" w:customStyle="1" w:styleId="RTFNum125">
    <w:name w:val="RTF_Num 12 5"/>
    <w:rsid w:val="005C54B8"/>
  </w:style>
  <w:style w:type="character" w:customStyle="1" w:styleId="RTFNum126">
    <w:name w:val="RTF_Num 12 6"/>
    <w:rsid w:val="005C54B8"/>
  </w:style>
  <w:style w:type="character" w:customStyle="1" w:styleId="RTFNum127">
    <w:name w:val="RTF_Num 12 7"/>
    <w:rsid w:val="005C54B8"/>
  </w:style>
  <w:style w:type="character" w:customStyle="1" w:styleId="RTFNum128">
    <w:name w:val="RTF_Num 12 8"/>
    <w:rsid w:val="005C54B8"/>
  </w:style>
  <w:style w:type="character" w:customStyle="1" w:styleId="RTFNum129">
    <w:name w:val="RTF_Num 12 9"/>
    <w:rsid w:val="005C54B8"/>
  </w:style>
  <w:style w:type="character" w:customStyle="1" w:styleId="RTFNum131">
    <w:name w:val="RTF_Num 13 1"/>
    <w:rsid w:val="005C54B8"/>
  </w:style>
  <w:style w:type="character" w:customStyle="1" w:styleId="RTFNum132">
    <w:name w:val="RTF_Num 13 2"/>
    <w:rsid w:val="005C54B8"/>
  </w:style>
  <w:style w:type="character" w:customStyle="1" w:styleId="RTFNum133">
    <w:name w:val="RTF_Num 13 3"/>
    <w:rsid w:val="005C54B8"/>
  </w:style>
  <w:style w:type="character" w:customStyle="1" w:styleId="RTFNum134">
    <w:name w:val="RTF_Num 13 4"/>
    <w:rsid w:val="005C54B8"/>
  </w:style>
  <w:style w:type="character" w:customStyle="1" w:styleId="RTFNum135">
    <w:name w:val="RTF_Num 13 5"/>
    <w:rsid w:val="005C54B8"/>
  </w:style>
  <w:style w:type="character" w:customStyle="1" w:styleId="RTFNum136">
    <w:name w:val="RTF_Num 13 6"/>
    <w:rsid w:val="005C54B8"/>
  </w:style>
  <w:style w:type="character" w:customStyle="1" w:styleId="RTFNum137">
    <w:name w:val="RTF_Num 13 7"/>
    <w:rsid w:val="005C54B8"/>
  </w:style>
  <w:style w:type="character" w:customStyle="1" w:styleId="RTFNum138">
    <w:name w:val="RTF_Num 13 8"/>
    <w:rsid w:val="005C54B8"/>
  </w:style>
  <w:style w:type="character" w:customStyle="1" w:styleId="RTFNum139">
    <w:name w:val="RTF_Num 13 9"/>
    <w:rsid w:val="005C54B8"/>
  </w:style>
  <w:style w:type="character" w:customStyle="1" w:styleId="RTFNum141">
    <w:name w:val="RTF_Num 14 1"/>
    <w:rsid w:val="005C54B8"/>
  </w:style>
  <w:style w:type="character" w:customStyle="1" w:styleId="RTFNum142">
    <w:name w:val="RTF_Num 14 2"/>
    <w:rsid w:val="005C54B8"/>
  </w:style>
  <w:style w:type="character" w:customStyle="1" w:styleId="RTFNum143">
    <w:name w:val="RTF_Num 14 3"/>
    <w:rsid w:val="005C54B8"/>
  </w:style>
  <w:style w:type="character" w:customStyle="1" w:styleId="RTFNum144">
    <w:name w:val="RTF_Num 14 4"/>
    <w:rsid w:val="005C54B8"/>
  </w:style>
  <w:style w:type="character" w:customStyle="1" w:styleId="RTFNum145">
    <w:name w:val="RTF_Num 14 5"/>
    <w:rsid w:val="005C54B8"/>
  </w:style>
  <w:style w:type="character" w:customStyle="1" w:styleId="RTFNum146">
    <w:name w:val="RTF_Num 14 6"/>
    <w:rsid w:val="005C54B8"/>
  </w:style>
  <w:style w:type="character" w:customStyle="1" w:styleId="RTFNum147">
    <w:name w:val="RTF_Num 14 7"/>
    <w:rsid w:val="005C54B8"/>
  </w:style>
  <w:style w:type="character" w:customStyle="1" w:styleId="RTFNum148">
    <w:name w:val="RTF_Num 14 8"/>
    <w:rsid w:val="005C54B8"/>
  </w:style>
  <w:style w:type="character" w:customStyle="1" w:styleId="RTFNum149">
    <w:name w:val="RTF_Num 14 9"/>
    <w:rsid w:val="005C54B8"/>
  </w:style>
  <w:style w:type="character" w:customStyle="1" w:styleId="RTFNum151">
    <w:name w:val="RTF_Num 15 1"/>
    <w:rsid w:val="005C54B8"/>
  </w:style>
  <w:style w:type="character" w:customStyle="1" w:styleId="RTFNum152">
    <w:name w:val="RTF_Num 15 2"/>
    <w:rsid w:val="005C54B8"/>
  </w:style>
  <w:style w:type="character" w:customStyle="1" w:styleId="RTFNum153">
    <w:name w:val="RTF_Num 15 3"/>
    <w:rsid w:val="005C54B8"/>
  </w:style>
  <w:style w:type="character" w:customStyle="1" w:styleId="RTFNum154">
    <w:name w:val="RTF_Num 15 4"/>
    <w:rsid w:val="005C54B8"/>
  </w:style>
  <w:style w:type="character" w:customStyle="1" w:styleId="RTFNum155">
    <w:name w:val="RTF_Num 15 5"/>
    <w:rsid w:val="005C54B8"/>
  </w:style>
  <w:style w:type="character" w:customStyle="1" w:styleId="RTFNum156">
    <w:name w:val="RTF_Num 15 6"/>
    <w:rsid w:val="005C54B8"/>
  </w:style>
  <w:style w:type="character" w:customStyle="1" w:styleId="RTFNum157">
    <w:name w:val="RTF_Num 15 7"/>
    <w:rsid w:val="005C54B8"/>
  </w:style>
  <w:style w:type="character" w:customStyle="1" w:styleId="RTFNum158">
    <w:name w:val="RTF_Num 15 8"/>
    <w:rsid w:val="005C54B8"/>
  </w:style>
  <w:style w:type="character" w:customStyle="1" w:styleId="RTFNum159">
    <w:name w:val="RTF_Num 15 9"/>
    <w:rsid w:val="005C54B8"/>
  </w:style>
  <w:style w:type="character" w:customStyle="1" w:styleId="RTFNum161">
    <w:name w:val="RTF_Num 16 1"/>
    <w:rsid w:val="005C54B8"/>
  </w:style>
  <w:style w:type="character" w:customStyle="1" w:styleId="RTFNum171">
    <w:name w:val="RTF_Num 17 1"/>
    <w:rsid w:val="005C54B8"/>
  </w:style>
  <w:style w:type="character" w:customStyle="1" w:styleId="RTFNum172">
    <w:name w:val="RTF_Num 17 2"/>
    <w:rsid w:val="005C54B8"/>
  </w:style>
  <w:style w:type="character" w:customStyle="1" w:styleId="RTFNum173">
    <w:name w:val="RTF_Num 17 3"/>
    <w:rsid w:val="005C54B8"/>
  </w:style>
  <w:style w:type="character" w:customStyle="1" w:styleId="RTFNum174">
    <w:name w:val="RTF_Num 17 4"/>
    <w:rsid w:val="005C54B8"/>
  </w:style>
  <w:style w:type="character" w:customStyle="1" w:styleId="RTFNum175">
    <w:name w:val="RTF_Num 17 5"/>
    <w:rsid w:val="005C54B8"/>
  </w:style>
  <w:style w:type="character" w:customStyle="1" w:styleId="RTFNum176">
    <w:name w:val="RTF_Num 17 6"/>
    <w:rsid w:val="005C54B8"/>
  </w:style>
  <w:style w:type="character" w:customStyle="1" w:styleId="RTFNum177">
    <w:name w:val="RTF_Num 17 7"/>
    <w:rsid w:val="005C54B8"/>
  </w:style>
  <w:style w:type="character" w:customStyle="1" w:styleId="RTFNum178">
    <w:name w:val="RTF_Num 17 8"/>
    <w:rsid w:val="005C54B8"/>
  </w:style>
  <w:style w:type="character" w:customStyle="1" w:styleId="RTFNum179">
    <w:name w:val="RTF_Num 17 9"/>
    <w:rsid w:val="005C54B8"/>
  </w:style>
  <w:style w:type="character" w:customStyle="1" w:styleId="RTFNum181">
    <w:name w:val="RTF_Num 18 1"/>
    <w:rsid w:val="005C54B8"/>
  </w:style>
  <w:style w:type="character" w:customStyle="1" w:styleId="RTFNum182">
    <w:name w:val="RTF_Num 18 2"/>
    <w:rsid w:val="005C54B8"/>
  </w:style>
  <w:style w:type="character" w:customStyle="1" w:styleId="RTFNum183">
    <w:name w:val="RTF_Num 18 3"/>
    <w:rsid w:val="005C54B8"/>
  </w:style>
  <w:style w:type="character" w:customStyle="1" w:styleId="RTFNum184">
    <w:name w:val="RTF_Num 18 4"/>
    <w:rsid w:val="005C54B8"/>
  </w:style>
  <w:style w:type="character" w:customStyle="1" w:styleId="RTFNum185">
    <w:name w:val="RTF_Num 18 5"/>
    <w:rsid w:val="005C54B8"/>
  </w:style>
  <w:style w:type="character" w:customStyle="1" w:styleId="RTFNum186">
    <w:name w:val="RTF_Num 18 6"/>
    <w:rsid w:val="005C54B8"/>
  </w:style>
  <w:style w:type="character" w:customStyle="1" w:styleId="RTFNum187">
    <w:name w:val="RTF_Num 18 7"/>
    <w:rsid w:val="005C54B8"/>
  </w:style>
  <w:style w:type="character" w:customStyle="1" w:styleId="RTFNum188">
    <w:name w:val="RTF_Num 18 8"/>
    <w:rsid w:val="005C54B8"/>
  </w:style>
  <w:style w:type="character" w:customStyle="1" w:styleId="RTFNum189">
    <w:name w:val="RTF_Num 18 9"/>
    <w:rsid w:val="005C54B8"/>
  </w:style>
  <w:style w:type="character" w:customStyle="1" w:styleId="RTFNum191">
    <w:name w:val="RTF_Num 19 1"/>
    <w:rsid w:val="005C54B8"/>
  </w:style>
  <w:style w:type="character" w:customStyle="1" w:styleId="RTFNum192">
    <w:name w:val="RTF_Num 19 2"/>
    <w:rsid w:val="005C54B8"/>
  </w:style>
  <w:style w:type="character" w:customStyle="1" w:styleId="RTFNum193">
    <w:name w:val="RTF_Num 19 3"/>
    <w:rsid w:val="005C54B8"/>
  </w:style>
  <w:style w:type="character" w:customStyle="1" w:styleId="RTFNum194">
    <w:name w:val="RTF_Num 19 4"/>
    <w:rsid w:val="005C54B8"/>
  </w:style>
  <w:style w:type="character" w:customStyle="1" w:styleId="RTFNum195">
    <w:name w:val="RTF_Num 19 5"/>
    <w:rsid w:val="005C54B8"/>
  </w:style>
  <w:style w:type="character" w:customStyle="1" w:styleId="RTFNum196">
    <w:name w:val="RTF_Num 19 6"/>
    <w:rsid w:val="005C54B8"/>
  </w:style>
  <w:style w:type="character" w:customStyle="1" w:styleId="RTFNum197">
    <w:name w:val="RTF_Num 19 7"/>
    <w:rsid w:val="005C54B8"/>
  </w:style>
  <w:style w:type="character" w:customStyle="1" w:styleId="RTFNum198">
    <w:name w:val="RTF_Num 19 8"/>
    <w:rsid w:val="005C54B8"/>
  </w:style>
  <w:style w:type="character" w:customStyle="1" w:styleId="RTFNum199">
    <w:name w:val="RTF_Num 19 9"/>
    <w:rsid w:val="005C54B8"/>
  </w:style>
  <w:style w:type="character" w:customStyle="1" w:styleId="1">
    <w:name w:val="Основной шрифт абзаца1"/>
    <w:rsid w:val="005C54B8"/>
  </w:style>
  <w:style w:type="character" w:customStyle="1" w:styleId="10">
    <w:name w:val="Номер страницы1"/>
    <w:basedOn w:val="1"/>
    <w:rsid w:val="005C54B8"/>
  </w:style>
  <w:style w:type="character" w:styleId="a3">
    <w:name w:val="Hyperlink"/>
    <w:semiHidden/>
    <w:rsid w:val="005C54B8"/>
    <w:rPr>
      <w:color w:val="0000FF"/>
      <w:u w:val="single"/>
    </w:rPr>
  </w:style>
  <w:style w:type="character" w:customStyle="1" w:styleId="a4">
    <w:name w:val="Маркеры списка"/>
    <w:rsid w:val="005C54B8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5C54B8"/>
  </w:style>
  <w:style w:type="paragraph" w:customStyle="1" w:styleId="a6">
    <w:name w:val="Заголовок"/>
    <w:basedOn w:val="a"/>
    <w:next w:val="a7"/>
    <w:rsid w:val="005C54B8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7">
    <w:name w:val="Body Text"/>
    <w:basedOn w:val="a"/>
    <w:semiHidden/>
    <w:rsid w:val="005C54B8"/>
    <w:pPr>
      <w:tabs>
        <w:tab w:val="left" w:pos="9214"/>
        <w:tab w:val="left" w:pos="9356"/>
      </w:tabs>
      <w:spacing w:line="326" w:lineRule="exact"/>
      <w:ind w:right="179"/>
      <w:jc w:val="right"/>
    </w:pPr>
    <w:rPr>
      <w:sz w:val="28"/>
      <w:szCs w:val="28"/>
    </w:rPr>
  </w:style>
  <w:style w:type="paragraph" w:styleId="a8">
    <w:name w:val="List"/>
    <w:basedOn w:val="a7"/>
    <w:semiHidden/>
    <w:rsid w:val="005C54B8"/>
    <w:rPr>
      <w:rFonts w:cs="Tahoma"/>
    </w:rPr>
  </w:style>
  <w:style w:type="paragraph" w:customStyle="1" w:styleId="12">
    <w:name w:val="Название1"/>
    <w:basedOn w:val="a"/>
    <w:rsid w:val="005C54B8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rsid w:val="005C54B8"/>
    <w:pPr>
      <w:suppressLineNumbers/>
    </w:pPr>
    <w:rPr>
      <w:rFonts w:cs="Tahoma"/>
    </w:rPr>
  </w:style>
  <w:style w:type="paragraph" w:customStyle="1" w:styleId="11">
    <w:name w:val="Заголовок 11"/>
    <w:basedOn w:val="a"/>
    <w:next w:val="a"/>
    <w:rsid w:val="005C54B8"/>
    <w:pPr>
      <w:keepNext/>
      <w:numPr>
        <w:numId w:val="8"/>
      </w:numPr>
      <w:spacing w:line="326" w:lineRule="exact"/>
      <w:ind w:left="2064" w:right="2098" w:firstLine="0"/>
      <w:jc w:val="center"/>
      <w:outlineLvl w:val="0"/>
    </w:pPr>
    <w:rPr>
      <w:b/>
      <w:bCs/>
      <w:color w:val="000000"/>
      <w:spacing w:val="-15"/>
      <w:sz w:val="45"/>
      <w:szCs w:val="45"/>
    </w:rPr>
  </w:style>
  <w:style w:type="paragraph" w:customStyle="1" w:styleId="21">
    <w:name w:val="Заголовок 21"/>
    <w:basedOn w:val="a"/>
    <w:next w:val="a"/>
    <w:rsid w:val="005C54B8"/>
    <w:pPr>
      <w:keepNext/>
      <w:numPr>
        <w:ilvl w:val="1"/>
        <w:numId w:val="8"/>
      </w:num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rsid w:val="005C54B8"/>
    <w:pPr>
      <w:keepNext/>
      <w:numPr>
        <w:ilvl w:val="2"/>
        <w:numId w:val="8"/>
      </w:numPr>
      <w:tabs>
        <w:tab w:val="left" w:pos="9072"/>
      </w:tabs>
      <w:spacing w:line="326" w:lineRule="exact"/>
      <w:ind w:left="4536" w:right="321" w:firstLine="0"/>
      <w:outlineLvl w:val="2"/>
    </w:pPr>
    <w:rPr>
      <w:color w:val="000000"/>
      <w:spacing w:val="-15"/>
      <w:sz w:val="29"/>
      <w:szCs w:val="29"/>
    </w:rPr>
  </w:style>
  <w:style w:type="paragraph" w:customStyle="1" w:styleId="14">
    <w:name w:val="Верхний колонтитул1"/>
    <w:basedOn w:val="a"/>
    <w:rsid w:val="005C54B8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5C54B8"/>
    <w:pPr>
      <w:widowControl w:val="0"/>
      <w:suppressAutoHyphens/>
      <w:ind w:firstLine="720"/>
    </w:pPr>
    <w:rPr>
      <w:rFonts w:ascii="Arial" w:eastAsia="Arial" w:hAnsi="Arial" w:cs="Arial"/>
      <w:lang w:bidi="ru-RU"/>
    </w:rPr>
  </w:style>
  <w:style w:type="paragraph" w:customStyle="1" w:styleId="ConsNonformat">
    <w:name w:val="ConsNonformat"/>
    <w:rsid w:val="005C54B8"/>
    <w:pPr>
      <w:widowControl w:val="0"/>
      <w:suppressAutoHyphens/>
      <w:autoSpaceDE w:val="0"/>
      <w:ind w:right="19772"/>
    </w:pPr>
    <w:rPr>
      <w:rFonts w:ascii="Courier New" w:eastAsia="Courier New" w:hAnsi="Courier New" w:cs="Courier New"/>
      <w:lang w:bidi="ru-RU"/>
    </w:rPr>
  </w:style>
  <w:style w:type="paragraph" w:customStyle="1" w:styleId="210">
    <w:name w:val="Основной текст 21"/>
    <w:basedOn w:val="a"/>
    <w:rsid w:val="005C54B8"/>
    <w:pPr>
      <w:spacing w:after="120" w:line="480" w:lineRule="auto"/>
    </w:pPr>
    <w:rPr>
      <w:rFonts w:ascii="Arial" w:eastAsia="Arial" w:hAnsi="Arial" w:cs="Arial"/>
    </w:rPr>
  </w:style>
  <w:style w:type="paragraph" w:customStyle="1" w:styleId="310">
    <w:name w:val="Основной текст с отступом 31"/>
    <w:basedOn w:val="a"/>
    <w:rsid w:val="005C54B8"/>
    <w:pPr>
      <w:spacing w:after="120"/>
      <w:ind w:left="283"/>
    </w:pPr>
    <w:rPr>
      <w:rFonts w:ascii="Arial" w:eastAsia="Arial" w:hAnsi="Arial" w:cs="Arial"/>
      <w:sz w:val="16"/>
      <w:szCs w:val="16"/>
    </w:rPr>
  </w:style>
  <w:style w:type="paragraph" w:customStyle="1" w:styleId="211">
    <w:name w:val="Основной текст с отступом 21"/>
    <w:basedOn w:val="a"/>
    <w:rsid w:val="005C54B8"/>
    <w:pPr>
      <w:spacing w:after="120" w:line="480" w:lineRule="auto"/>
      <w:ind w:left="283"/>
    </w:pPr>
    <w:rPr>
      <w:rFonts w:ascii="Arial" w:eastAsia="Arial" w:hAnsi="Arial" w:cs="Arial"/>
    </w:rPr>
  </w:style>
  <w:style w:type="paragraph" w:customStyle="1" w:styleId="15">
    <w:name w:val="Цитата1"/>
    <w:basedOn w:val="a"/>
    <w:rsid w:val="005C54B8"/>
    <w:pPr>
      <w:tabs>
        <w:tab w:val="left" w:pos="9072"/>
      </w:tabs>
      <w:spacing w:line="326" w:lineRule="exact"/>
      <w:ind w:left="5103" w:right="321"/>
    </w:pPr>
    <w:rPr>
      <w:color w:val="000000"/>
      <w:spacing w:val="-15"/>
      <w:sz w:val="29"/>
      <w:szCs w:val="29"/>
    </w:rPr>
  </w:style>
  <w:style w:type="paragraph" w:customStyle="1" w:styleId="16">
    <w:name w:val="Текст выноски1"/>
    <w:basedOn w:val="a"/>
    <w:rsid w:val="005C54B8"/>
    <w:rPr>
      <w:rFonts w:ascii="Tahoma" w:eastAsia="Tahoma" w:hAnsi="Tahoma" w:cs="Tahoma"/>
      <w:sz w:val="16"/>
      <w:szCs w:val="16"/>
    </w:rPr>
  </w:style>
  <w:style w:type="paragraph" w:styleId="a9">
    <w:name w:val="header"/>
    <w:basedOn w:val="a"/>
    <w:semiHidden/>
    <w:rsid w:val="005C54B8"/>
    <w:pPr>
      <w:suppressLineNumbers/>
      <w:tabs>
        <w:tab w:val="center" w:pos="4696"/>
        <w:tab w:val="right" w:pos="9393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Ïðèëîæåíèå</vt:lpstr>
    </vt:vector>
  </TitlesOfParts>
  <Company>Microsoft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Ïðèëîæåíèå</dc:title>
  <dc:creator>*****</dc:creator>
  <cp:lastModifiedBy>RePack by Diakov</cp:lastModifiedBy>
  <cp:revision>4</cp:revision>
  <cp:lastPrinted>2024-09-19T05:59:00Z</cp:lastPrinted>
  <dcterms:created xsi:type="dcterms:W3CDTF">2024-09-10T11:39:00Z</dcterms:created>
  <dcterms:modified xsi:type="dcterms:W3CDTF">2024-09-19T06:00:00Z</dcterms:modified>
</cp:coreProperties>
</file>