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D4A86" w:rsidRDefault="000D4A86">
      <w:pPr>
        <w:pStyle w:val="31"/>
        <w:numPr>
          <w:ilvl w:val="0"/>
          <w:numId w:val="0"/>
        </w:numPr>
        <w:ind w:left="4536"/>
        <w:rPr>
          <w:b/>
          <w:sz w:val="28"/>
          <w:szCs w:val="28"/>
        </w:rPr>
      </w:pPr>
    </w:p>
    <w:p w:rsidR="000D4A86" w:rsidRDefault="00A00576">
      <w:pPr>
        <w:jc w:val="center"/>
        <w:rPr>
          <w:b/>
          <w:sz w:val="28"/>
          <w:szCs w:val="28"/>
        </w:rPr>
      </w:pPr>
      <w:r w:rsidRPr="00A00576">
        <w:rPr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46.5pt;mso-position-horizontal-relative:char;mso-position-vertical-relative:line">
            <v:imagedata r:id="rId7" o:title=""/>
          </v:shape>
        </w:pict>
      </w:r>
    </w:p>
    <w:p w:rsidR="000D4A86" w:rsidRDefault="00A512B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МУНИЦИПАЛЬНОЕ  ОБРАЗОВАНИЕ</w:t>
      </w:r>
    </w:p>
    <w:p w:rsidR="000D4A86" w:rsidRDefault="00A512B4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БОЛЬШЕВРУДСКОЕ СЕЛЬСКОЕ ПОСЕЛЕНИЕ</w:t>
      </w:r>
    </w:p>
    <w:p w:rsidR="000D4A86" w:rsidRDefault="00A51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ВОЛОСОВСКОГО МУНИЦИПАЛЬНОГО РАЙОНА </w:t>
      </w:r>
    </w:p>
    <w:p w:rsidR="000D4A86" w:rsidRDefault="00A51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0D4A86" w:rsidRPr="00883834" w:rsidRDefault="00A512B4">
      <w:pPr>
        <w:jc w:val="center"/>
        <w:rPr>
          <w:b/>
          <w:sz w:val="28"/>
          <w:szCs w:val="28"/>
        </w:rPr>
      </w:pPr>
      <w:r w:rsidRPr="00883834">
        <w:rPr>
          <w:b/>
          <w:sz w:val="28"/>
          <w:szCs w:val="28"/>
        </w:rPr>
        <w:t xml:space="preserve">СОВЕТ ДЕПУТАТОВ </w:t>
      </w:r>
    </w:p>
    <w:p w:rsidR="000D4A86" w:rsidRPr="00883834" w:rsidRDefault="00A512B4" w:rsidP="00883834">
      <w:pPr>
        <w:jc w:val="center"/>
        <w:rPr>
          <w:b/>
          <w:sz w:val="28"/>
          <w:szCs w:val="28"/>
        </w:rPr>
      </w:pPr>
      <w:r w:rsidRPr="00883834">
        <w:rPr>
          <w:b/>
          <w:sz w:val="28"/>
          <w:szCs w:val="28"/>
        </w:rPr>
        <w:t>БОЛЬШЕВРУДСКОГО СЕЛЬСКОГО ПОСЕЛЕНИЯ</w:t>
      </w:r>
    </w:p>
    <w:p w:rsidR="000D4A86" w:rsidRDefault="00A512B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0D4A86" w:rsidRPr="00883834" w:rsidRDefault="00A512B4">
      <w:pPr>
        <w:jc w:val="center"/>
        <w:rPr>
          <w:sz w:val="24"/>
          <w:szCs w:val="24"/>
        </w:rPr>
      </w:pPr>
      <w:r w:rsidRPr="00883834">
        <w:rPr>
          <w:sz w:val="24"/>
          <w:szCs w:val="24"/>
        </w:rPr>
        <w:t>(</w:t>
      </w:r>
      <w:r w:rsidR="00883834">
        <w:rPr>
          <w:sz w:val="24"/>
          <w:szCs w:val="24"/>
        </w:rPr>
        <w:t>первое заседание второго</w:t>
      </w:r>
      <w:r w:rsidRPr="00883834">
        <w:rPr>
          <w:sz w:val="24"/>
          <w:szCs w:val="24"/>
        </w:rPr>
        <w:t xml:space="preserve"> созыва)</w:t>
      </w:r>
    </w:p>
    <w:p w:rsidR="000D4A86" w:rsidRDefault="000D4A86">
      <w:pPr>
        <w:jc w:val="center"/>
      </w:pPr>
    </w:p>
    <w:p w:rsidR="000D4A86" w:rsidRDefault="00883834">
      <w:pPr>
        <w:rPr>
          <w:sz w:val="28"/>
          <w:szCs w:val="28"/>
        </w:rPr>
      </w:pPr>
      <w:r>
        <w:rPr>
          <w:sz w:val="28"/>
          <w:szCs w:val="28"/>
        </w:rPr>
        <w:t>от  18  сентября 2024</w:t>
      </w:r>
      <w:r w:rsidR="00A512B4">
        <w:rPr>
          <w:sz w:val="28"/>
          <w:szCs w:val="28"/>
        </w:rPr>
        <w:t xml:space="preserve"> года                                                                                   №4 </w:t>
      </w:r>
    </w:p>
    <w:p w:rsidR="000D4A86" w:rsidRDefault="000D4A86">
      <w:pPr>
        <w:jc w:val="center"/>
      </w:pPr>
    </w:p>
    <w:p w:rsidR="000D4A86" w:rsidRPr="00883834" w:rsidRDefault="00A512B4" w:rsidP="00883834">
      <w:pPr>
        <w:jc w:val="center"/>
        <w:rPr>
          <w:b/>
          <w:sz w:val="28"/>
          <w:szCs w:val="28"/>
        </w:rPr>
      </w:pPr>
      <w:r w:rsidRPr="00883834">
        <w:rPr>
          <w:b/>
          <w:sz w:val="28"/>
          <w:szCs w:val="28"/>
        </w:rPr>
        <w:t>Об  образовании постоянных комиссий совета депутатов</w:t>
      </w:r>
    </w:p>
    <w:p w:rsidR="000D4A86" w:rsidRPr="00883834" w:rsidRDefault="00A512B4" w:rsidP="00883834">
      <w:pPr>
        <w:jc w:val="center"/>
        <w:rPr>
          <w:b/>
          <w:sz w:val="28"/>
          <w:szCs w:val="28"/>
        </w:rPr>
      </w:pPr>
      <w:r w:rsidRPr="00883834">
        <w:rPr>
          <w:b/>
          <w:sz w:val="28"/>
          <w:szCs w:val="28"/>
        </w:rPr>
        <w:t>муниципального образования Большеврудское сельское поселение</w:t>
      </w:r>
    </w:p>
    <w:p w:rsidR="000D4A86" w:rsidRPr="00883834" w:rsidRDefault="00A512B4" w:rsidP="00883834">
      <w:pPr>
        <w:jc w:val="center"/>
        <w:rPr>
          <w:b/>
          <w:sz w:val="28"/>
          <w:szCs w:val="28"/>
        </w:rPr>
      </w:pPr>
      <w:r w:rsidRPr="00883834">
        <w:rPr>
          <w:b/>
          <w:sz w:val="28"/>
          <w:szCs w:val="28"/>
        </w:rPr>
        <w:t>Волосовского муниципального района</w:t>
      </w:r>
    </w:p>
    <w:p w:rsidR="000D4A86" w:rsidRPr="00883834" w:rsidRDefault="00A512B4" w:rsidP="00883834">
      <w:pPr>
        <w:jc w:val="center"/>
        <w:rPr>
          <w:b/>
          <w:sz w:val="28"/>
          <w:szCs w:val="28"/>
        </w:rPr>
      </w:pPr>
      <w:r w:rsidRPr="00883834">
        <w:rPr>
          <w:b/>
          <w:sz w:val="28"/>
          <w:szCs w:val="28"/>
        </w:rPr>
        <w:t>Ленинградской области.</w:t>
      </w:r>
    </w:p>
    <w:p w:rsidR="000D4A86" w:rsidRDefault="000D4A86">
      <w:pPr>
        <w:rPr>
          <w:sz w:val="18"/>
          <w:szCs w:val="18"/>
        </w:rPr>
      </w:pPr>
    </w:p>
    <w:p w:rsidR="000D4A86" w:rsidRPr="00883834" w:rsidRDefault="00A512B4">
      <w:pPr>
        <w:jc w:val="both"/>
        <w:rPr>
          <w:sz w:val="28"/>
          <w:szCs w:val="28"/>
        </w:rPr>
      </w:pPr>
      <w:r w:rsidRPr="00883834">
        <w:rPr>
          <w:sz w:val="28"/>
          <w:szCs w:val="28"/>
        </w:rPr>
        <w:t xml:space="preserve">      В соответствии со  статьей 7 Регламента совета депутатов муниципального образования Большеврудское сельское поселение Волосовского муниципального района Ленинградской области  совет депутатов муниципального образования Большеврудское сельское поселение Волосовского муниципального района Ленинградской области РЕШИЛ:</w:t>
      </w:r>
    </w:p>
    <w:p w:rsidR="000D4A86" w:rsidRPr="00883834" w:rsidRDefault="00A512B4">
      <w:pPr>
        <w:numPr>
          <w:ilvl w:val="0"/>
          <w:numId w:val="10"/>
        </w:numPr>
        <w:jc w:val="both"/>
        <w:rPr>
          <w:sz w:val="28"/>
          <w:szCs w:val="28"/>
        </w:rPr>
      </w:pPr>
      <w:r w:rsidRPr="00883834">
        <w:rPr>
          <w:sz w:val="28"/>
          <w:szCs w:val="28"/>
        </w:rPr>
        <w:t>Образовать три постоянных комиссии совета депутатов муниципального образования  Большеврудское сельское поселение  Волосовского муниципального район</w:t>
      </w:r>
      <w:r w:rsidR="00883834">
        <w:rPr>
          <w:sz w:val="28"/>
          <w:szCs w:val="28"/>
        </w:rPr>
        <w:t>а Ленинградской области второго</w:t>
      </w:r>
      <w:r w:rsidRPr="00883834">
        <w:rPr>
          <w:sz w:val="28"/>
          <w:szCs w:val="28"/>
        </w:rPr>
        <w:t xml:space="preserve"> созыва в следующем составе:</w:t>
      </w:r>
    </w:p>
    <w:p w:rsidR="000D4A86" w:rsidRPr="00883834" w:rsidRDefault="00A512B4">
      <w:pPr>
        <w:ind w:left="690"/>
        <w:jc w:val="both"/>
        <w:rPr>
          <w:sz w:val="28"/>
          <w:szCs w:val="28"/>
          <w:u w:val="single"/>
        </w:rPr>
      </w:pPr>
      <w:r w:rsidRPr="00883834">
        <w:rPr>
          <w:sz w:val="28"/>
          <w:szCs w:val="28"/>
          <w:u w:val="single"/>
        </w:rPr>
        <w:t>По бюджету, налогам и собственности</w:t>
      </w:r>
    </w:p>
    <w:p w:rsidR="000D4A86" w:rsidRPr="00883834" w:rsidRDefault="00A512B4">
      <w:pPr>
        <w:ind w:left="1050"/>
        <w:jc w:val="both"/>
        <w:rPr>
          <w:sz w:val="28"/>
          <w:szCs w:val="28"/>
        </w:rPr>
      </w:pPr>
      <w:r w:rsidRPr="00883834">
        <w:rPr>
          <w:sz w:val="28"/>
          <w:szCs w:val="28"/>
        </w:rPr>
        <w:t xml:space="preserve">1. </w:t>
      </w:r>
      <w:r w:rsidR="00883834">
        <w:rPr>
          <w:sz w:val="28"/>
          <w:szCs w:val="28"/>
        </w:rPr>
        <w:t>Шаповалов А.В.</w:t>
      </w:r>
    </w:p>
    <w:p w:rsidR="000D4A86" w:rsidRPr="00883834" w:rsidRDefault="00A512B4">
      <w:pPr>
        <w:ind w:left="1050"/>
        <w:jc w:val="both"/>
        <w:rPr>
          <w:sz w:val="28"/>
          <w:szCs w:val="28"/>
        </w:rPr>
      </w:pPr>
      <w:r w:rsidRPr="00883834">
        <w:rPr>
          <w:sz w:val="28"/>
          <w:szCs w:val="28"/>
        </w:rPr>
        <w:t xml:space="preserve">2. </w:t>
      </w:r>
      <w:r w:rsidR="00B90612">
        <w:rPr>
          <w:sz w:val="28"/>
          <w:szCs w:val="28"/>
        </w:rPr>
        <w:t>Анисимов С.А.</w:t>
      </w:r>
    </w:p>
    <w:p w:rsidR="000D4A86" w:rsidRPr="00883834" w:rsidRDefault="00A512B4">
      <w:pPr>
        <w:ind w:left="1050"/>
        <w:jc w:val="both"/>
        <w:rPr>
          <w:sz w:val="28"/>
          <w:szCs w:val="28"/>
        </w:rPr>
      </w:pPr>
      <w:r w:rsidRPr="00883834">
        <w:rPr>
          <w:sz w:val="28"/>
          <w:szCs w:val="28"/>
        </w:rPr>
        <w:t xml:space="preserve">3. </w:t>
      </w:r>
      <w:r w:rsidR="00B90612">
        <w:rPr>
          <w:sz w:val="28"/>
          <w:szCs w:val="28"/>
        </w:rPr>
        <w:t>Кресюн М.П.</w:t>
      </w:r>
    </w:p>
    <w:p w:rsidR="000D4A86" w:rsidRPr="00883834" w:rsidRDefault="000D4A86">
      <w:pPr>
        <w:ind w:left="1050"/>
        <w:jc w:val="both"/>
        <w:rPr>
          <w:sz w:val="28"/>
          <w:szCs w:val="28"/>
        </w:rPr>
      </w:pPr>
    </w:p>
    <w:p w:rsidR="000D4A86" w:rsidRPr="00883834" w:rsidRDefault="00A512B4" w:rsidP="00E47682">
      <w:pPr>
        <w:ind w:left="1050"/>
        <w:jc w:val="both"/>
        <w:rPr>
          <w:sz w:val="28"/>
          <w:szCs w:val="28"/>
          <w:u w:val="single"/>
        </w:rPr>
      </w:pPr>
      <w:r w:rsidRPr="00883834">
        <w:rPr>
          <w:sz w:val="28"/>
          <w:szCs w:val="28"/>
          <w:u w:val="single"/>
        </w:rPr>
        <w:t xml:space="preserve">По промышленности, транспорту и  </w:t>
      </w:r>
      <w:proofErr w:type="spellStart"/>
      <w:proofErr w:type="gramStart"/>
      <w:r w:rsidRPr="00883834">
        <w:rPr>
          <w:sz w:val="28"/>
          <w:szCs w:val="28"/>
          <w:u w:val="single"/>
        </w:rPr>
        <w:t>и</w:t>
      </w:r>
      <w:proofErr w:type="spellEnd"/>
      <w:proofErr w:type="gramEnd"/>
      <w:r w:rsidRPr="00883834">
        <w:rPr>
          <w:sz w:val="28"/>
          <w:szCs w:val="28"/>
          <w:u w:val="single"/>
        </w:rPr>
        <w:t xml:space="preserve"> жилищно-коммунальному хозяйству, ПБ, охране природы и потребительскому рынку</w:t>
      </w:r>
    </w:p>
    <w:p w:rsidR="000D4A86" w:rsidRPr="00883834" w:rsidRDefault="00A512B4">
      <w:pPr>
        <w:rPr>
          <w:sz w:val="28"/>
          <w:szCs w:val="28"/>
        </w:rPr>
      </w:pPr>
      <w:r w:rsidRPr="00883834">
        <w:rPr>
          <w:sz w:val="28"/>
          <w:szCs w:val="28"/>
        </w:rPr>
        <w:t xml:space="preserve">           1. </w:t>
      </w:r>
      <w:r w:rsidR="00B90612">
        <w:rPr>
          <w:sz w:val="28"/>
          <w:szCs w:val="28"/>
        </w:rPr>
        <w:t>Казанцев Н.Н.</w:t>
      </w:r>
    </w:p>
    <w:p w:rsidR="000D4A86" w:rsidRPr="00883834" w:rsidRDefault="00A512B4">
      <w:pPr>
        <w:ind w:firstLine="709"/>
        <w:rPr>
          <w:sz w:val="28"/>
          <w:szCs w:val="28"/>
        </w:rPr>
      </w:pPr>
      <w:r w:rsidRPr="00883834">
        <w:rPr>
          <w:sz w:val="28"/>
          <w:szCs w:val="28"/>
        </w:rPr>
        <w:t xml:space="preserve">2. </w:t>
      </w:r>
      <w:r w:rsidR="00B90612">
        <w:rPr>
          <w:sz w:val="28"/>
          <w:szCs w:val="28"/>
        </w:rPr>
        <w:t>Малиновский А.С.</w:t>
      </w:r>
    </w:p>
    <w:p w:rsidR="000D4A86" w:rsidRPr="00883834" w:rsidRDefault="00A512B4">
      <w:pPr>
        <w:ind w:firstLine="709"/>
        <w:rPr>
          <w:sz w:val="28"/>
          <w:szCs w:val="28"/>
        </w:rPr>
      </w:pPr>
      <w:r w:rsidRPr="00883834">
        <w:rPr>
          <w:sz w:val="28"/>
          <w:szCs w:val="28"/>
        </w:rPr>
        <w:t xml:space="preserve">3. </w:t>
      </w:r>
      <w:r w:rsidR="00B90612">
        <w:rPr>
          <w:sz w:val="28"/>
          <w:szCs w:val="28"/>
        </w:rPr>
        <w:t>Никитина С.С.</w:t>
      </w:r>
    </w:p>
    <w:p w:rsidR="000D4A86" w:rsidRPr="00883834" w:rsidRDefault="00A512B4">
      <w:pPr>
        <w:ind w:firstLine="709"/>
        <w:rPr>
          <w:sz w:val="28"/>
          <w:szCs w:val="28"/>
        </w:rPr>
      </w:pPr>
      <w:r w:rsidRPr="00883834">
        <w:rPr>
          <w:sz w:val="28"/>
          <w:szCs w:val="28"/>
        </w:rPr>
        <w:t xml:space="preserve">4. </w:t>
      </w:r>
      <w:proofErr w:type="spellStart"/>
      <w:r w:rsidR="00B90612">
        <w:rPr>
          <w:sz w:val="28"/>
          <w:szCs w:val="28"/>
        </w:rPr>
        <w:t>Костанян</w:t>
      </w:r>
      <w:proofErr w:type="spellEnd"/>
      <w:r w:rsidR="00B90612">
        <w:rPr>
          <w:sz w:val="28"/>
          <w:szCs w:val="28"/>
        </w:rPr>
        <w:t xml:space="preserve"> Н.С.</w:t>
      </w:r>
    </w:p>
    <w:p w:rsidR="000D4A86" w:rsidRPr="00883834" w:rsidRDefault="00A512B4">
      <w:pPr>
        <w:ind w:firstLine="709"/>
        <w:rPr>
          <w:sz w:val="28"/>
          <w:szCs w:val="28"/>
        </w:rPr>
      </w:pPr>
      <w:r w:rsidRPr="00883834">
        <w:rPr>
          <w:sz w:val="28"/>
          <w:szCs w:val="28"/>
        </w:rPr>
        <w:t xml:space="preserve">5. </w:t>
      </w:r>
      <w:r w:rsidR="00883834">
        <w:rPr>
          <w:sz w:val="28"/>
          <w:szCs w:val="28"/>
        </w:rPr>
        <w:t>Шаповалов А.В.</w:t>
      </w:r>
    </w:p>
    <w:p w:rsidR="000D4A86" w:rsidRPr="00883834" w:rsidRDefault="00A512B4">
      <w:pPr>
        <w:rPr>
          <w:sz w:val="28"/>
          <w:szCs w:val="28"/>
        </w:rPr>
      </w:pPr>
      <w:r w:rsidRPr="00883834">
        <w:rPr>
          <w:sz w:val="28"/>
          <w:szCs w:val="28"/>
        </w:rPr>
        <w:t xml:space="preserve">     </w:t>
      </w:r>
    </w:p>
    <w:p w:rsidR="00E47682" w:rsidRPr="00883834" w:rsidRDefault="00A512B4">
      <w:pPr>
        <w:rPr>
          <w:sz w:val="28"/>
          <w:szCs w:val="28"/>
          <w:u w:val="single"/>
        </w:rPr>
      </w:pPr>
      <w:r w:rsidRPr="00883834">
        <w:rPr>
          <w:sz w:val="28"/>
          <w:szCs w:val="28"/>
        </w:rPr>
        <w:t xml:space="preserve">                               </w:t>
      </w:r>
      <w:r w:rsidRPr="00883834">
        <w:rPr>
          <w:sz w:val="28"/>
          <w:szCs w:val="28"/>
          <w:u w:val="single"/>
        </w:rPr>
        <w:t>По социальным вопросам</w:t>
      </w:r>
    </w:p>
    <w:p w:rsidR="000D4A86" w:rsidRPr="00883834" w:rsidRDefault="0088383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47682">
        <w:rPr>
          <w:sz w:val="28"/>
          <w:szCs w:val="28"/>
        </w:rPr>
        <w:t>Кресюн Мария Павловна</w:t>
      </w:r>
    </w:p>
    <w:p w:rsidR="000D4A86" w:rsidRPr="00883834" w:rsidRDefault="00A512B4">
      <w:pPr>
        <w:ind w:firstLine="709"/>
        <w:rPr>
          <w:sz w:val="28"/>
          <w:szCs w:val="28"/>
        </w:rPr>
      </w:pPr>
      <w:r w:rsidRPr="00883834">
        <w:rPr>
          <w:sz w:val="28"/>
          <w:szCs w:val="28"/>
        </w:rPr>
        <w:t xml:space="preserve">2. </w:t>
      </w:r>
      <w:r w:rsidR="00E47682">
        <w:rPr>
          <w:sz w:val="28"/>
          <w:szCs w:val="28"/>
        </w:rPr>
        <w:t>Лукина Наталия Викторовна</w:t>
      </w:r>
    </w:p>
    <w:p w:rsidR="000D4A86" w:rsidRPr="00883834" w:rsidRDefault="00A512B4">
      <w:pPr>
        <w:ind w:firstLine="709"/>
        <w:rPr>
          <w:sz w:val="28"/>
          <w:szCs w:val="28"/>
        </w:rPr>
      </w:pPr>
      <w:r w:rsidRPr="00883834">
        <w:rPr>
          <w:sz w:val="28"/>
          <w:szCs w:val="28"/>
        </w:rPr>
        <w:t xml:space="preserve">3. </w:t>
      </w:r>
      <w:r w:rsidR="00E47682">
        <w:rPr>
          <w:sz w:val="28"/>
          <w:szCs w:val="28"/>
        </w:rPr>
        <w:t>Никитина Светлана Сергеевна</w:t>
      </w:r>
    </w:p>
    <w:p w:rsidR="000D4A86" w:rsidRPr="00883834" w:rsidRDefault="00A512B4">
      <w:pPr>
        <w:ind w:firstLine="709"/>
        <w:rPr>
          <w:sz w:val="28"/>
          <w:szCs w:val="28"/>
        </w:rPr>
      </w:pPr>
      <w:r w:rsidRPr="00883834">
        <w:rPr>
          <w:sz w:val="28"/>
          <w:szCs w:val="28"/>
        </w:rPr>
        <w:t xml:space="preserve">4. </w:t>
      </w:r>
      <w:r w:rsidR="00E47682">
        <w:rPr>
          <w:sz w:val="28"/>
          <w:szCs w:val="28"/>
        </w:rPr>
        <w:t>Косенков Михаил Юрьевич</w:t>
      </w:r>
    </w:p>
    <w:p w:rsidR="000D4A86" w:rsidRPr="00883834" w:rsidRDefault="000D4A86">
      <w:pPr>
        <w:ind w:firstLine="709"/>
        <w:rPr>
          <w:sz w:val="28"/>
          <w:szCs w:val="28"/>
        </w:rPr>
      </w:pPr>
    </w:p>
    <w:p w:rsidR="00883834" w:rsidRDefault="00883834" w:rsidP="00883834">
      <w:pPr>
        <w:numPr>
          <w:ilvl w:val="0"/>
          <w:numId w:val="10"/>
        </w:numPr>
        <w:tabs>
          <w:tab w:val="left" w:pos="540"/>
        </w:tabs>
        <w:ind w:right="5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  <w:proofErr w:type="gramStart"/>
      <w:r>
        <w:rPr>
          <w:rFonts w:eastAsiaTheme="minorEastAsia"/>
          <w:sz w:val="28"/>
          <w:szCs w:val="28"/>
        </w:rPr>
        <w:t>Разместить</w:t>
      </w:r>
      <w:proofErr w:type="gramEnd"/>
      <w:r>
        <w:rPr>
          <w:rFonts w:eastAsiaTheme="minorEastAsia"/>
          <w:sz w:val="28"/>
          <w:szCs w:val="28"/>
        </w:rPr>
        <w:t xml:space="preserve"> настоящее решение в средствах массовой информации и на </w:t>
      </w:r>
      <w:r>
        <w:rPr>
          <w:rFonts w:eastAsiaTheme="minorEastAsia"/>
          <w:sz w:val="28"/>
          <w:szCs w:val="28"/>
        </w:rPr>
        <w:lastRenderedPageBreak/>
        <w:t>официальном сайте МО Большеврудское сельское поселение.</w:t>
      </w:r>
    </w:p>
    <w:p w:rsidR="000D4A86" w:rsidRPr="00883834" w:rsidRDefault="00A512B4">
      <w:pPr>
        <w:numPr>
          <w:ilvl w:val="0"/>
          <w:numId w:val="10"/>
        </w:numPr>
        <w:rPr>
          <w:sz w:val="28"/>
          <w:szCs w:val="28"/>
        </w:rPr>
      </w:pPr>
      <w:r w:rsidRPr="00883834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0D4A86" w:rsidRPr="00883834" w:rsidRDefault="000D4A86">
      <w:pPr>
        <w:ind w:left="1110"/>
        <w:rPr>
          <w:sz w:val="28"/>
          <w:szCs w:val="28"/>
        </w:rPr>
      </w:pPr>
    </w:p>
    <w:p w:rsidR="000D4A86" w:rsidRPr="00883834" w:rsidRDefault="000D4A86">
      <w:pPr>
        <w:ind w:left="1110"/>
        <w:rPr>
          <w:sz w:val="28"/>
          <w:szCs w:val="28"/>
        </w:rPr>
      </w:pPr>
    </w:p>
    <w:p w:rsidR="000D4A86" w:rsidRPr="00883834" w:rsidRDefault="00A512B4">
      <w:pPr>
        <w:rPr>
          <w:sz w:val="28"/>
          <w:szCs w:val="28"/>
        </w:rPr>
      </w:pPr>
      <w:r w:rsidRPr="00883834">
        <w:rPr>
          <w:sz w:val="28"/>
          <w:szCs w:val="28"/>
        </w:rPr>
        <w:t>Глава муниципального образования</w:t>
      </w:r>
    </w:p>
    <w:p w:rsidR="00A512B4" w:rsidRPr="00883834" w:rsidRDefault="00A512B4">
      <w:pPr>
        <w:rPr>
          <w:sz w:val="28"/>
          <w:szCs w:val="28"/>
        </w:rPr>
      </w:pPr>
      <w:r w:rsidRPr="00883834">
        <w:rPr>
          <w:sz w:val="28"/>
          <w:szCs w:val="28"/>
        </w:rPr>
        <w:t>Большеврудског</w:t>
      </w:r>
      <w:r w:rsidR="00883834">
        <w:rPr>
          <w:sz w:val="28"/>
          <w:szCs w:val="28"/>
        </w:rPr>
        <w:t>о сельского поселения</w:t>
      </w:r>
      <w:r w:rsidR="00883834">
        <w:rPr>
          <w:sz w:val="28"/>
          <w:szCs w:val="28"/>
        </w:rPr>
        <w:tab/>
      </w:r>
      <w:r w:rsidR="00883834">
        <w:rPr>
          <w:sz w:val="28"/>
          <w:szCs w:val="28"/>
        </w:rPr>
        <w:tab/>
      </w:r>
      <w:r w:rsidR="00883834">
        <w:rPr>
          <w:sz w:val="28"/>
          <w:szCs w:val="28"/>
        </w:rPr>
        <w:tab/>
        <w:t xml:space="preserve">    </w:t>
      </w:r>
      <w:r w:rsidRPr="00883834">
        <w:rPr>
          <w:sz w:val="28"/>
          <w:szCs w:val="28"/>
        </w:rPr>
        <w:t xml:space="preserve">        А.В. </w:t>
      </w:r>
      <w:r w:rsidR="00883834">
        <w:rPr>
          <w:sz w:val="28"/>
          <w:szCs w:val="28"/>
        </w:rPr>
        <w:t>Шаповалов</w:t>
      </w:r>
    </w:p>
    <w:sectPr w:rsidR="00A512B4" w:rsidRPr="00883834" w:rsidSect="00883834">
      <w:headerReference w:type="default" r:id="rId8"/>
      <w:footnotePr>
        <w:pos w:val="beneathText"/>
      </w:footnotePr>
      <w:pgSz w:w="11905" w:h="16837"/>
      <w:pgMar w:top="851" w:right="1258" w:bottom="568" w:left="125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4E4" w:rsidRDefault="009414E4">
      <w:r>
        <w:separator/>
      </w:r>
    </w:p>
  </w:endnote>
  <w:endnote w:type="continuationSeparator" w:id="0">
    <w:p w:rsidR="009414E4" w:rsidRDefault="00941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4E4" w:rsidRDefault="009414E4">
      <w:r>
        <w:separator/>
      </w:r>
    </w:p>
  </w:footnote>
  <w:footnote w:type="continuationSeparator" w:id="0">
    <w:p w:rsidR="009414E4" w:rsidRDefault="00941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A86" w:rsidRDefault="00A00576">
    <w:pPr>
      <w:pStyle w:val="1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18.95pt;height:11.5pt;z-index:1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0D4A86" w:rsidRDefault="000D4A86">
                <w:pPr>
                  <w:pStyle w:val="14"/>
                </w:pP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1">
    <w:nsid w:val="00000002"/>
    <w:multiLevelType w:val="multilevel"/>
    <w:tmpl w:val="00000002"/>
    <w:name w:val="RTF_Num 5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firstLine="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firstLine="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firstLine="0"/>
      </w:pPr>
    </w:lvl>
  </w:abstractNum>
  <w:abstractNum w:abstractNumId="2">
    <w:nsid w:val="00000003"/>
    <w:multiLevelType w:val="multilevel"/>
    <w:tmpl w:val="00000003"/>
    <w:name w:val="RTF_Num 6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firstLine="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firstLine="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firstLine="0"/>
      </w:pPr>
    </w:lvl>
  </w:abstractNum>
  <w:abstractNum w:abstractNumId="3">
    <w:nsid w:val="00000004"/>
    <w:multiLevelType w:val="singleLevel"/>
    <w:tmpl w:val="00000004"/>
    <w:name w:val="RTF_Num 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4">
    <w:nsid w:val="00000005"/>
    <w:multiLevelType w:val="multilevel"/>
    <w:tmpl w:val="00000005"/>
    <w:name w:val="RTF_Num 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5">
    <w:nsid w:val="00000006"/>
    <w:multiLevelType w:val="multilevel"/>
    <w:tmpl w:val="00000006"/>
    <w:name w:val="RTF_Num 10"/>
    <w:lvl w:ilvl="0">
      <w:start w:val="1"/>
      <w:numFmt w:val="decimal"/>
      <w:lvlText w:val="%1."/>
      <w:lvlJc w:val="left"/>
      <w:pPr>
        <w:tabs>
          <w:tab w:val="num" w:pos="199"/>
        </w:tabs>
        <w:ind w:left="199" w:hanging="57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firstLine="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firstLine="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firstLine="0"/>
      </w:pPr>
    </w:lvl>
  </w:abstractNum>
  <w:abstractNum w:abstractNumId="6">
    <w:nsid w:val="00000007"/>
    <w:multiLevelType w:val="multilevel"/>
    <w:tmpl w:val="00000007"/>
    <w:name w:val="RTF_Num 13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firstLine="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firstLine="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firstLine="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pStyle w:val="1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1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1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9930EC4"/>
    <w:multiLevelType w:val="hybridMultilevel"/>
    <w:tmpl w:val="43BAA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6640DD"/>
    <w:multiLevelType w:val="hybridMultilevel"/>
    <w:tmpl w:val="28B27854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30C356F7"/>
    <w:multiLevelType w:val="hybridMultilevel"/>
    <w:tmpl w:val="E7CE7A66"/>
    <w:lvl w:ilvl="0" w:tplc="7564E6A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>
    <w:nsid w:val="4EB4074E"/>
    <w:multiLevelType w:val="hybridMultilevel"/>
    <w:tmpl w:val="668A323E"/>
    <w:lvl w:ilvl="0" w:tplc="4702A76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663955A0"/>
    <w:multiLevelType w:val="hybridMultilevel"/>
    <w:tmpl w:val="8E2A4A2C"/>
    <w:lvl w:ilvl="0" w:tplc="48729E8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921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3D62"/>
    <w:rsid w:val="000D4A86"/>
    <w:rsid w:val="001E3D62"/>
    <w:rsid w:val="0027353D"/>
    <w:rsid w:val="004E3E1F"/>
    <w:rsid w:val="006569B1"/>
    <w:rsid w:val="006C613F"/>
    <w:rsid w:val="00883834"/>
    <w:rsid w:val="009414E4"/>
    <w:rsid w:val="0094771C"/>
    <w:rsid w:val="00A00576"/>
    <w:rsid w:val="00A512B4"/>
    <w:rsid w:val="00B90612"/>
    <w:rsid w:val="00B92885"/>
    <w:rsid w:val="00E47682"/>
    <w:rsid w:val="00E62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86"/>
    <w:pPr>
      <w:widowControl w:val="0"/>
      <w:suppressAutoHyphens/>
      <w:autoSpaceDE w:val="0"/>
    </w:pPr>
    <w:rPr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sid w:val="000D4A86"/>
  </w:style>
  <w:style w:type="character" w:customStyle="1" w:styleId="RTFNum22">
    <w:name w:val="RTF_Num 2 2"/>
    <w:rsid w:val="000D4A86"/>
  </w:style>
  <w:style w:type="character" w:customStyle="1" w:styleId="RTFNum23">
    <w:name w:val="RTF_Num 2 3"/>
    <w:rsid w:val="000D4A86"/>
  </w:style>
  <w:style w:type="character" w:customStyle="1" w:styleId="RTFNum24">
    <w:name w:val="RTF_Num 2 4"/>
    <w:rsid w:val="000D4A86"/>
  </w:style>
  <w:style w:type="character" w:customStyle="1" w:styleId="RTFNum25">
    <w:name w:val="RTF_Num 2 5"/>
    <w:rsid w:val="000D4A86"/>
  </w:style>
  <w:style w:type="character" w:customStyle="1" w:styleId="RTFNum26">
    <w:name w:val="RTF_Num 2 6"/>
    <w:rsid w:val="000D4A86"/>
  </w:style>
  <w:style w:type="character" w:customStyle="1" w:styleId="RTFNum27">
    <w:name w:val="RTF_Num 2 7"/>
    <w:rsid w:val="000D4A86"/>
  </w:style>
  <w:style w:type="character" w:customStyle="1" w:styleId="RTFNum28">
    <w:name w:val="RTF_Num 2 8"/>
    <w:rsid w:val="000D4A86"/>
  </w:style>
  <w:style w:type="character" w:customStyle="1" w:styleId="RTFNum29">
    <w:name w:val="RTF_Num 2 9"/>
    <w:rsid w:val="000D4A86"/>
  </w:style>
  <w:style w:type="character" w:customStyle="1" w:styleId="RTFNum31">
    <w:name w:val="RTF_Num 3 1"/>
    <w:rsid w:val="000D4A86"/>
  </w:style>
  <w:style w:type="character" w:customStyle="1" w:styleId="RTFNum32">
    <w:name w:val="RTF_Num 3 2"/>
    <w:rsid w:val="000D4A86"/>
  </w:style>
  <w:style w:type="character" w:customStyle="1" w:styleId="RTFNum33">
    <w:name w:val="RTF_Num 3 3"/>
    <w:rsid w:val="000D4A86"/>
  </w:style>
  <w:style w:type="character" w:customStyle="1" w:styleId="RTFNum34">
    <w:name w:val="RTF_Num 3 4"/>
    <w:rsid w:val="000D4A86"/>
  </w:style>
  <w:style w:type="character" w:customStyle="1" w:styleId="RTFNum35">
    <w:name w:val="RTF_Num 3 5"/>
    <w:rsid w:val="000D4A86"/>
  </w:style>
  <w:style w:type="character" w:customStyle="1" w:styleId="RTFNum36">
    <w:name w:val="RTF_Num 3 6"/>
    <w:rsid w:val="000D4A86"/>
  </w:style>
  <w:style w:type="character" w:customStyle="1" w:styleId="RTFNum37">
    <w:name w:val="RTF_Num 3 7"/>
    <w:rsid w:val="000D4A86"/>
  </w:style>
  <w:style w:type="character" w:customStyle="1" w:styleId="RTFNum38">
    <w:name w:val="RTF_Num 3 8"/>
    <w:rsid w:val="000D4A86"/>
  </w:style>
  <w:style w:type="character" w:customStyle="1" w:styleId="RTFNum39">
    <w:name w:val="RTF_Num 3 9"/>
    <w:rsid w:val="000D4A86"/>
  </w:style>
  <w:style w:type="character" w:customStyle="1" w:styleId="RTFNum41">
    <w:name w:val="RTF_Num 4 1"/>
    <w:rsid w:val="000D4A86"/>
  </w:style>
  <w:style w:type="character" w:customStyle="1" w:styleId="RTFNum42">
    <w:name w:val="RTF_Num 4 2"/>
    <w:rsid w:val="000D4A86"/>
  </w:style>
  <w:style w:type="character" w:customStyle="1" w:styleId="RTFNum43">
    <w:name w:val="RTF_Num 4 3"/>
    <w:rsid w:val="000D4A86"/>
  </w:style>
  <w:style w:type="character" w:customStyle="1" w:styleId="RTFNum44">
    <w:name w:val="RTF_Num 4 4"/>
    <w:rsid w:val="000D4A86"/>
  </w:style>
  <w:style w:type="character" w:customStyle="1" w:styleId="RTFNum45">
    <w:name w:val="RTF_Num 4 5"/>
    <w:rsid w:val="000D4A86"/>
  </w:style>
  <w:style w:type="character" w:customStyle="1" w:styleId="RTFNum46">
    <w:name w:val="RTF_Num 4 6"/>
    <w:rsid w:val="000D4A86"/>
  </w:style>
  <w:style w:type="character" w:customStyle="1" w:styleId="RTFNum47">
    <w:name w:val="RTF_Num 4 7"/>
    <w:rsid w:val="000D4A86"/>
  </w:style>
  <w:style w:type="character" w:customStyle="1" w:styleId="RTFNum48">
    <w:name w:val="RTF_Num 4 8"/>
    <w:rsid w:val="000D4A86"/>
  </w:style>
  <w:style w:type="character" w:customStyle="1" w:styleId="RTFNum49">
    <w:name w:val="RTF_Num 4 9"/>
    <w:rsid w:val="000D4A86"/>
  </w:style>
  <w:style w:type="character" w:customStyle="1" w:styleId="RTFNum51">
    <w:name w:val="RTF_Num 5 1"/>
    <w:rsid w:val="000D4A86"/>
  </w:style>
  <w:style w:type="character" w:customStyle="1" w:styleId="RTFNum52">
    <w:name w:val="RTF_Num 5 2"/>
    <w:rsid w:val="000D4A86"/>
  </w:style>
  <w:style w:type="character" w:customStyle="1" w:styleId="RTFNum53">
    <w:name w:val="RTF_Num 5 3"/>
    <w:rsid w:val="000D4A86"/>
  </w:style>
  <w:style w:type="character" w:customStyle="1" w:styleId="RTFNum54">
    <w:name w:val="RTF_Num 5 4"/>
    <w:rsid w:val="000D4A86"/>
  </w:style>
  <w:style w:type="character" w:customStyle="1" w:styleId="RTFNum55">
    <w:name w:val="RTF_Num 5 5"/>
    <w:rsid w:val="000D4A86"/>
  </w:style>
  <w:style w:type="character" w:customStyle="1" w:styleId="RTFNum56">
    <w:name w:val="RTF_Num 5 6"/>
    <w:rsid w:val="000D4A86"/>
  </w:style>
  <w:style w:type="character" w:customStyle="1" w:styleId="RTFNum57">
    <w:name w:val="RTF_Num 5 7"/>
    <w:rsid w:val="000D4A86"/>
  </w:style>
  <w:style w:type="character" w:customStyle="1" w:styleId="RTFNum58">
    <w:name w:val="RTF_Num 5 8"/>
    <w:rsid w:val="000D4A86"/>
  </w:style>
  <w:style w:type="character" w:customStyle="1" w:styleId="RTFNum59">
    <w:name w:val="RTF_Num 5 9"/>
    <w:rsid w:val="000D4A86"/>
  </w:style>
  <w:style w:type="character" w:customStyle="1" w:styleId="RTFNum61">
    <w:name w:val="RTF_Num 6 1"/>
    <w:rsid w:val="000D4A86"/>
  </w:style>
  <w:style w:type="character" w:customStyle="1" w:styleId="RTFNum62">
    <w:name w:val="RTF_Num 6 2"/>
    <w:rsid w:val="000D4A86"/>
  </w:style>
  <w:style w:type="character" w:customStyle="1" w:styleId="RTFNum63">
    <w:name w:val="RTF_Num 6 3"/>
    <w:rsid w:val="000D4A86"/>
  </w:style>
  <w:style w:type="character" w:customStyle="1" w:styleId="RTFNum64">
    <w:name w:val="RTF_Num 6 4"/>
    <w:rsid w:val="000D4A86"/>
  </w:style>
  <w:style w:type="character" w:customStyle="1" w:styleId="RTFNum65">
    <w:name w:val="RTF_Num 6 5"/>
    <w:rsid w:val="000D4A86"/>
  </w:style>
  <w:style w:type="character" w:customStyle="1" w:styleId="RTFNum66">
    <w:name w:val="RTF_Num 6 6"/>
    <w:rsid w:val="000D4A86"/>
  </w:style>
  <w:style w:type="character" w:customStyle="1" w:styleId="RTFNum67">
    <w:name w:val="RTF_Num 6 7"/>
    <w:rsid w:val="000D4A86"/>
  </w:style>
  <w:style w:type="character" w:customStyle="1" w:styleId="RTFNum68">
    <w:name w:val="RTF_Num 6 8"/>
    <w:rsid w:val="000D4A86"/>
  </w:style>
  <w:style w:type="character" w:customStyle="1" w:styleId="RTFNum69">
    <w:name w:val="RTF_Num 6 9"/>
    <w:rsid w:val="000D4A86"/>
  </w:style>
  <w:style w:type="character" w:customStyle="1" w:styleId="RTFNum71">
    <w:name w:val="RTF_Num 7 1"/>
    <w:rsid w:val="000D4A86"/>
  </w:style>
  <w:style w:type="character" w:customStyle="1" w:styleId="RTFNum81">
    <w:name w:val="RTF_Num 8 1"/>
    <w:rsid w:val="000D4A86"/>
  </w:style>
  <w:style w:type="character" w:customStyle="1" w:styleId="RTFNum82">
    <w:name w:val="RTF_Num 8 2"/>
    <w:rsid w:val="000D4A86"/>
  </w:style>
  <w:style w:type="character" w:customStyle="1" w:styleId="RTFNum83">
    <w:name w:val="RTF_Num 8 3"/>
    <w:rsid w:val="000D4A86"/>
  </w:style>
  <w:style w:type="character" w:customStyle="1" w:styleId="RTFNum84">
    <w:name w:val="RTF_Num 8 4"/>
    <w:rsid w:val="000D4A86"/>
  </w:style>
  <w:style w:type="character" w:customStyle="1" w:styleId="RTFNum85">
    <w:name w:val="RTF_Num 8 5"/>
    <w:rsid w:val="000D4A86"/>
  </w:style>
  <w:style w:type="character" w:customStyle="1" w:styleId="RTFNum86">
    <w:name w:val="RTF_Num 8 6"/>
    <w:rsid w:val="000D4A86"/>
  </w:style>
  <w:style w:type="character" w:customStyle="1" w:styleId="RTFNum87">
    <w:name w:val="RTF_Num 8 7"/>
    <w:rsid w:val="000D4A86"/>
  </w:style>
  <w:style w:type="character" w:customStyle="1" w:styleId="RTFNum88">
    <w:name w:val="RTF_Num 8 8"/>
    <w:rsid w:val="000D4A86"/>
  </w:style>
  <w:style w:type="character" w:customStyle="1" w:styleId="RTFNum89">
    <w:name w:val="RTF_Num 8 9"/>
    <w:rsid w:val="000D4A86"/>
  </w:style>
  <w:style w:type="character" w:customStyle="1" w:styleId="RTFNum91">
    <w:name w:val="RTF_Num 9 1"/>
    <w:rsid w:val="000D4A86"/>
  </w:style>
  <w:style w:type="character" w:customStyle="1" w:styleId="RTFNum92">
    <w:name w:val="RTF_Num 9 2"/>
    <w:rsid w:val="000D4A86"/>
  </w:style>
  <w:style w:type="character" w:customStyle="1" w:styleId="RTFNum93">
    <w:name w:val="RTF_Num 9 3"/>
    <w:rsid w:val="000D4A86"/>
  </w:style>
  <w:style w:type="character" w:customStyle="1" w:styleId="RTFNum94">
    <w:name w:val="RTF_Num 9 4"/>
    <w:rsid w:val="000D4A86"/>
  </w:style>
  <w:style w:type="character" w:customStyle="1" w:styleId="RTFNum95">
    <w:name w:val="RTF_Num 9 5"/>
    <w:rsid w:val="000D4A86"/>
  </w:style>
  <w:style w:type="character" w:customStyle="1" w:styleId="RTFNum96">
    <w:name w:val="RTF_Num 9 6"/>
    <w:rsid w:val="000D4A86"/>
  </w:style>
  <w:style w:type="character" w:customStyle="1" w:styleId="RTFNum97">
    <w:name w:val="RTF_Num 9 7"/>
    <w:rsid w:val="000D4A86"/>
  </w:style>
  <w:style w:type="character" w:customStyle="1" w:styleId="RTFNum98">
    <w:name w:val="RTF_Num 9 8"/>
    <w:rsid w:val="000D4A86"/>
  </w:style>
  <w:style w:type="character" w:customStyle="1" w:styleId="RTFNum99">
    <w:name w:val="RTF_Num 9 9"/>
    <w:rsid w:val="000D4A86"/>
  </w:style>
  <w:style w:type="character" w:customStyle="1" w:styleId="RTFNum101">
    <w:name w:val="RTF_Num 10 1"/>
    <w:rsid w:val="000D4A86"/>
  </w:style>
  <w:style w:type="character" w:customStyle="1" w:styleId="RTFNum102">
    <w:name w:val="RTF_Num 10 2"/>
    <w:rsid w:val="000D4A86"/>
  </w:style>
  <w:style w:type="character" w:customStyle="1" w:styleId="RTFNum103">
    <w:name w:val="RTF_Num 10 3"/>
    <w:rsid w:val="000D4A86"/>
  </w:style>
  <w:style w:type="character" w:customStyle="1" w:styleId="RTFNum104">
    <w:name w:val="RTF_Num 10 4"/>
    <w:rsid w:val="000D4A86"/>
  </w:style>
  <w:style w:type="character" w:customStyle="1" w:styleId="RTFNum105">
    <w:name w:val="RTF_Num 10 5"/>
    <w:rsid w:val="000D4A86"/>
  </w:style>
  <w:style w:type="character" w:customStyle="1" w:styleId="RTFNum106">
    <w:name w:val="RTF_Num 10 6"/>
    <w:rsid w:val="000D4A86"/>
  </w:style>
  <w:style w:type="character" w:customStyle="1" w:styleId="RTFNum107">
    <w:name w:val="RTF_Num 10 7"/>
    <w:rsid w:val="000D4A86"/>
  </w:style>
  <w:style w:type="character" w:customStyle="1" w:styleId="RTFNum108">
    <w:name w:val="RTF_Num 10 8"/>
    <w:rsid w:val="000D4A86"/>
  </w:style>
  <w:style w:type="character" w:customStyle="1" w:styleId="RTFNum109">
    <w:name w:val="RTF_Num 10 9"/>
    <w:rsid w:val="000D4A86"/>
  </w:style>
  <w:style w:type="character" w:customStyle="1" w:styleId="RTFNum111">
    <w:name w:val="RTF_Num 11 1"/>
    <w:rsid w:val="000D4A86"/>
  </w:style>
  <w:style w:type="character" w:customStyle="1" w:styleId="RTFNum112">
    <w:name w:val="RTF_Num 11 2"/>
    <w:rsid w:val="000D4A86"/>
  </w:style>
  <w:style w:type="character" w:customStyle="1" w:styleId="RTFNum113">
    <w:name w:val="RTF_Num 11 3"/>
    <w:rsid w:val="000D4A86"/>
  </w:style>
  <w:style w:type="character" w:customStyle="1" w:styleId="RTFNum114">
    <w:name w:val="RTF_Num 11 4"/>
    <w:rsid w:val="000D4A86"/>
  </w:style>
  <w:style w:type="character" w:customStyle="1" w:styleId="RTFNum115">
    <w:name w:val="RTF_Num 11 5"/>
    <w:rsid w:val="000D4A86"/>
  </w:style>
  <w:style w:type="character" w:customStyle="1" w:styleId="RTFNum116">
    <w:name w:val="RTF_Num 11 6"/>
    <w:rsid w:val="000D4A86"/>
  </w:style>
  <w:style w:type="character" w:customStyle="1" w:styleId="RTFNum117">
    <w:name w:val="RTF_Num 11 7"/>
    <w:rsid w:val="000D4A86"/>
  </w:style>
  <w:style w:type="character" w:customStyle="1" w:styleId="RTFNum118">
    <w:name w:val="RTF_Num 11 8"/>
    <w:rsid w:val="000D4A86"/>
  </w:style>
  <w:style w:type="character" w:customStyle="1" w:styleId="RTFNum119">
    <w:name w:val="RTF_Num 11 9"/>
    <w:rsid w:val="000D4A86"/>
  </w:style>
  <w:style w:type="character" w:customStyle="1" w:styleId="RTFNum121">
    <w:name w:val="RTF_Num 12 1"/>
    <w:rsid w:val="000D4A86"/>
  </w:style>
  <w:style w:type="character" w:customStyle="1" w:styleId="RTFNum122">
    <w:name w:val="RTF_Num 12 2"/>
    <w:rsid w:val="000D4A86"/>
  </w:style>
  <w:style w:type="character" w:customStyle="1" w:styleId="RTFNum123">
    <w:name w:val="RTF_Num 12 3"/>
    <w:rsid w:val="000D4A86"/>
  </w:style>
  <w:style w:type="character" w:customStyle="1" w:styleId="RTFNum124">
    <w:name w:val="RTF_Num 12 4"/>
    <w:rsid w:val="000D4A86"/>
  </w:style>
  <w:style w:type="character" w:customStyle="1" w:styleId="RTFNum125">
    <w:name w:val="RTF_Num 12 5"/>
    <w:rsid w:val="000D4A86"/>
  </w:style>
  <w:style w:type="character" w:customStyle="1" w:styleId="RTFNum126">
    <w:name w:val="RTF_Num 12 6"/>
    <w:rsid w:val="000D4A86"/>
  </w:style>
  <w:style w:type="character" w:customStyle="1" w:styleId="RTFNum127">
    <w:name w:val="RTF_Num 12 7"/>
    <w:rsid w:val="000D4A86"/>
  </w:style>
  <w:style w:type="character" w:customStyle="1" w:styleId="RTFNum128">
    <w:name w:val="RTF_Num 12 8"/>
    <w:rsid w:val="000D4A86"/>
  </w:style>
  <w:style w:type="character" w:customStyle="1" w:styleId="RTFNum129">
    <w:name w:val="RTF_Num 12 9"/>
    <w:rsid w:val="000D4A86"/>
  </w:style>
  <w:style w:type="character" w:customStyle="1" w:styleId="RTFNum131">
    <w:name w:val="RTF_Num 13 1"/>
    <w:rsid w:val="000D4A86"/>
  </w:style>
  <w:style w:type="character" w:customStyle="1" w:styleId="RTFNum132">
    <w:name w:val="RTF_Num 13 2"/>
    <w:rsid w:val="000D4A86"/>
  </w:style>
  <w:style w:type="character" w:customStyle="1" w:styleId="RTFNum133">
    <w:name w:val="RTF_Num 13 3"/>
    <w:rsid w:val="000D4A86"/>
  </w:style>
  <w:style w:type="character" w:customStyle="1" w:styleId="RTFNum134">
    <w:name w:val="RTF_Num 13 4"/>
    <w:rsid w:val="000D4A86"/>
  </w:style>
  <w:style w:type="character" w:customStyle="1" w:styleId="RTFNum135">
    <w:name w:val="RTF_Num 13 5"/>
    <w:rsid w:val="000D4A86"/>
  </w:style>
  <w:style w:type="character" w:customStyle="1" w:styleId="RTFNum136">
    <w:name w:val="RTF_Num 13 6"/>
    <w:rsid w:val="000D4A86"/>
  </w:style>
  <w:style w:type="character" w:customStyle="1" w:styleId="RTFNum137">
    <w:name w:val="RTF_Num 13 7"/>
    <w:rsid w:val="000D4A86"/>
  </w:style>
  <w:style w:type="character" w:customStyle="1" w:styleId="RTFNum138">
    <w:name w:val="RTF_Num 13 8"/>
    <w:rsid w:val="000D4A86"/>
  </w:style>
  <w:style w:type="character" w:customStyle="1" w:styleId="RTFNum139">
    <w:name w:val="RTF_Num 13 9"/>
    <w:rsid w:val="000D4A86"/>
  </w:style>
  <w:style w:type="character" w:customStyle="1" w:styleId="RTFNum141">
    <w:name w:val="RTF_Num 14 1"/>
    <w:rsid w:val="000D4A86"/>
  </w:style>
  <w:style w:type="character" w:customStyle="1" w:styleId="RTFNum142">
    <w:name w:val="RTF_Num 14 2"/>
    <w:rsid w:val="000D4A86"/>
  </w:style>
  <w:style w:type="character" w:customStyle="1" w:styleId="RTFNum143">
    <w:name w:val="RTF_Num 14 3"/>
    <w:rsid w:val="000D4A86"/>
  </w:style>
  <w:style w:type="character" w:customStyle="1" w:styleId="RTFNum144">
    <w:name w:val="RTF_Num 14 4"/>
    <w:rsid w:val="000D4A86"/>
  </w:style>
  <w:style w:type="character" w:customStyle="1" w:styleId="RTFNum145">
    <w:name w:val="RTF_Num 14 5"/>
    <w:rsid w:val="000D4A86"/>
  </w:style>
  <w:style w:type="character" w:customStyle="1" w:styleId="RTFNum146">
    <w:name w:val="RTF_Num 14 6"/>
    <w:rsid w:val="000D4A86"/>
  </w:style>
  <w:style w:type="character" w:customStyle="1" w:styleId="RTFNum147">
    <w:name w:val="RTF_Num 14 7"/>
    <w:rsid w:val="000D4A86"/>
  </w:style>
  <w:style w:type="character" w:customStyle="1" w:styleId="RTFNum148">
    <w:name w:val="RTF_Num 14 8"/>
    <w:rsid w:val="000D4A86"/>
  </w:style>
  <w:style w:type="character" w:customStyle="1" w:styleId="RTFNum149">
    <w:name w:val="RTF_Num 14 9"/>
    <w:rsid w:val="000D4A86"/>
  </w:style>
  <w:style w:type="character" w:customStyle="1" w:styleId="RTFNum151">
    <w:name w:val="RTF_Num 15 1"/>
    <w:rsid w:val="000D4A86"/>
  </w:style>
  <w:style w:type="character" w:customStyle="1" w:styleId="RTFNum152">
    <w:name w:val="RTF_Num 15 2"/>
    <w:rsid w:val="000D4A86"/>
  </w:style>
  <w:style w:type="character" w:customStyle="1" w:styleId="RTFNum153">
    <w:name w:val="RTF_Num 15 3"/>
    <w:rsid w:val="000D4A86"/>
  </w:style>
  <w:style w:type="character" w:customStyle="1" w:styleId="RTFNum154">
    <w:name w:val="RTF_Num 15 4"/>
    <w:rsid w:val="000D4A86"/>
  </w:style>
  <w:style w:type="character" w:customStyle="1" w:styleId="RTFNum155">
    <w:name w:val="RTF_Num 15 5"/>
    <w:rsid w:val="000D4A86"/>
  </w:style>
  <w:style w:type="character" w:customStyle="1" w:styleId="RTFNum156">
    <w:name w:val="RTF_Num 15 6"/>
    <w:rsid w:val="000D4A86"/>
  </w:style>
  <w:style w:type="character" w:customStyle="1" w:styleId="RTFNum157">
    <w:name w:val="RTF_Num 15 7"/>
    <w:rsid w:val="000D4A86"/>
  </w:style>
  <w:style w:type="character" w:customStyle="1" w:styleId="RTFNum158">
    <w:name w:val="RTF_Num 15 8"/>
    <w:rsid w:val="000D4A86"/>
  </w:style>
  <w:style w:type="character" w:customStyle="1" w:styleId="RTFNum159">
    <w:name w:val="RTF_Num 15 9"/>
    <w:rsid w:val="000D4A86"/>
  </w:style>
  <w:style w:type="character" w:customStyle="1" w:styleId="RTFNum161">
    <w:name w:val="RTF_Num 16 1"/>
    <w:rsid w:val="000D4A86"/>
  </w:style>
  <w:style w:type="character" w:customStyle="1" w:styleId="RTFNum171">
    <w:name w:val="RTF_Num 17 1"/>
    <w:rsid w:val="000D4A86"/>
  </w:style>
  <w:style w:type="character" w:customStyle="1" w:styleId="RTFNum172">
    <w:name w:val="RTF_Num 17 2"/>
    <w:rsid w:val="000D4A86"/>
  </w:style>
  <w:style w:type="character" w:customStyle="1" w:styleId="RTFNum173">
    <w:name w:val="RTF_Num 17 3"/>
    <w:rsid w:val="000D4A86"/>
  </w:style>
  <w:style w:type="character" w:customStyle="1" w:styleId="RTFNum174">
    <w:name w:val="RTF_Num 17 4"/>
    <w:rsid w:val="000D4A86"/>
  </w:style>
  <w:style w:type="character" w:customStyle="1" w:styleId="RTFNum175">
    <w:name w:val="RTF_Num 17 5"/>
    <w:rsid w:val="000D4A86"/>
  </w:style>
  <w:style w:type="character" w:customStyle="1" w:styleId="RTFNum176">
    <w:name w:val="RTF_Num 17 6"/>
    <w:rsid w:val="000D4A86"/>
  </w:style>
  <w:style w:type="character" w:customStyle="1" w:styleId="RTFNum177">
    <w:name w:val="RTF_Num 17 7"/>
    <w:rsid w:val="000D4A86"/>
  </w:style>
  <w:style w:type="character" w:customStyle="1" w:styleId="RTFNum178">
    <w:name w:val="RTF_Num 17 8"/>
    <w:rsid w:val="000D4A86"/>
  </w:style>
  <w:style w:type="character" w:customStyle="1" w:styleId="RTFNum179">
    <w:name w:val="RTF_Num 17 9"/>
    <w:rsid w:val="000D4A86"/>
  </w:style>
  <w:style w:type="character" w:customStyle="1" w:styleId="RTFNum181">
    <w:name w:val="RTF_Num 18 1"/>
    <w:rsid w:val="000D4A86"/>
  </w:style>
  <w:style w:type="character" w:customStyle="1" w:styleId="RTFNum182">
    <w:name w:val="RTF_Num 18 2"/>
    <w:rsid w:val="000D4A86"/>
  </w:style>
  <w:style w:type="character" w:customStyle="1" w:styleId="RTFNum183">
    <w:name w:val="RTF_Num 18 3"/>
    <w:rsid w:val="000D4A86"/>
  </w:style>
  <w:style w:type="character" w:customStyle="1" w:styleId="RTFNum184">
    <w:name w:val="RTF_Num 18 4"/>
    <w:rsid w:val="000D4A86"/>
  </w:style>
  <w:style w:type="character" w:customStyle="1" w:styleId="RTFNum185">
    <w:name w:val="RTF_Num 18 5"/>
    <w:rsid w:val="000D4A86"/>
  </w:style>
  <w:style w:type="character" w:customStyle="1" w:styleId="RTFNum186">
    <w:name w:val="RTF_Num 18 6"/>
    <w:rsid w:val="000D4A86"/>
  </w:style>
  <w:style w:type="character" w:customStyle="1" w:styleId="RTFNum187">
    <w:name w:val="RTF_Num 18 7"/>
    <w:rsid w:val="000D4A86"/>
  </w:style>
  <w:style w:type="character" w:customStyle="1" w:styleId="RTFNum188">
    <w:name w:val="RTF_Num 18 8"/>
    <w:rsid w:val="000D4A86"/>
  </w:style>
  <w:style w:type="character" w:customStyle="1" w:styleId="RTFNum189">
    <w:name w:val="RTF_Num 18 9"/>
    <w:rsid w:val="000D4A86"/>
  </w:style>
  <w:style w:type="character" w:customStyle="1" w:styleId="RTFNum191">
    <w:name w:val="RTF_Num 19 1"/>
    <w:rsid w:val="000D4A86"/>
  </w:style>
  <w:style w:type="character" w:customStyle="1" w:styleId="RTFNum192">
    <w:name w:val="RTF_Num 19 2"/>
    <w:rsid w:val="000D4A86"/>
  </w:style>
  <w:style w:type="character" w:customStyle="1" w:styleId="RTFNum193">
    <w:name w:val="RTF_Num 19 3"/>
    <w:rsid w:val="000D4A86"/>
  </w:style>
  <w:style w:type="character" w:customStyle="1" w:styleId="RTFNum194">
    <w:name w:val="RTF_Num 19 4"/>
    <w:rsid w:val="000D4A86"/>
  </w:style>
  <w:style w:type="character" w:customStyle="1" w:styleId="RTFNum195">
    <w:name w:val="RTF_Num 19 5"/>
    <w:rsid w:val="000D4A86"/>
  </w:style>
  <w:style w:type="character" w:customStyle="1" w:styleId="RTFNum196">
    <w:name w:val="RTF_Num 19 6"/>
    <w:rsid w:val="000D4A86"/>
  </w:style>
  <w:style w:type="character" w:customStyle="1" w:styleId="RTFNum197">
    <w:name w:val="RTF_Num 19 7"/>
    <w:rsid w:val="000D4A86"/>
  </w:style>
  <w:style w:type="character" w:customStyle="1" w:styleId="RTFNum198">
    <w:name w:val="RTF_Num 19 8"/>
    <w:rsid w:val="000D4A86"/>
  </w:style>
  <w:style w:type="character" w:customStyle="1" w:styleId="RTFNum199">
    <w:name w:val="RTF_Num 19 9"/>
    <w:rsid w:val="000D4A86"/>
  </w:style>
  <w:style w:type="character" w:customStyle="1" w:styleId="1">
    <w:name w:val="Основной шрифт абзаца1"/>
    <w:rsid w:val="000D4A86"/>
  </w:style>
  <w:style w:type="character" w:customStyle="1" w:styleId="10">
    <w:name w:val="Номер страницы1"/>
    <w:basedOn w:val="1"/>
    <w:rsid w:val="000D4A86"/>
  </w:style>
  <w:style w:type="character" w:styleId="a3">
    <w:name w:val="Hyperlink"/>
    <w:semiHidden/>
    <w:rsid w:val="000D4A86"/>
    <w:rPr>
      <w:color w:val="0000FF"/>
      <w:u w:val="single"/>
    </w:rPr>
  </w:style>
  <w:style w:type="character" w:customStyle="1" w:styleId="a4">
    <w:name w:val="Маркеры списка"/>
    <w:rsid w:val="000D4A86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0D4A86"/>
  </w:style>
  <w:style w:type="paragraph" w:customStyle="1" w:styleId="a6">
    <w:name w:val="Заголовок"/>
    <w:basedOn w:val="a"/>
    <w:next w:val="a7"/>
    <w:rsid w:val="000D4A86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7">
    <w:name w:val="Body Text"/>
    <w:basedOn w:val="a"/>
    <w:semiHidden/>
    <w:rsid w:val="000D4A86"/>
    <w:pPr>
      <w:tabs>
        <w:tab w:val="left" w:pos="9214"/>
        <w:tab w:val="left" w:pos="9356"/>
      </w:tabs>
      <w:spacing w:line="326" w:lineRule="exact"/>
      <w:ind w:right="179"/>
      <w:jc w:val="right"/>
    </w:pPr>
    <w:rPr>
      <w:sz w:val="28"/>
      <w:szCs w:val="28"/>
    </w:rPr>
  </w:style>
  <w:style w:type="paragraph" w:styleId="a8">
    <w:name w:val="List"/>
    <w:basedOn w:val="a7"/>
    <w:semiHidden/>
    <w:rsid w:val="000D4A86"/>
    <w:rPr>
      <w:rFonts w:cs="Tahoma"/>
    </w:rPr>
  </w:style>
  <w:style w:type="paragraph" w:customStyle="1" w:styleId="12">
    <w:name w:val="Название1"/>
    <w:basedOn w:val="a"/>
    <w:rsid w:val="000D4A86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3">
    <w:name w:val="Указатель1"/>
    <w:basedOn w:val="a"/>
    <w:rsid w:val="000D4A86"/>
    <w:pPr>
      <w:suppressLineNumbers/>
    </w:pPr>
    <w:rPr>
      <w:rFonts w:cs="Tahoma"/>
    </w:rPr>
  </w:style>
  <w:style w:type="paragraph" w:customStyle="1" w:styleId="11">
    <w:name w:val="Заголовок 11"/>
    <w:basedOn w:val="a"/>
    <w:next w:val="a"/>
    <w:rsid w:val="000D4A86"/>
    <w:pPr>
      <w:keepNext/>
      <w:numPr>
        <w:numId w:val="8"/>
      </w:numPr>
      <w:spacing w:line="326" w:lineRule="exact"/>
      <w:ind w:left="2064" w:right="2098" w:firstLine="0"/>
      <w:jc w:val="center"/>
      <w:outlineLvl w:val="0"/>
    </w:pPr>
    <w:rPr>
      <w:b/>
      <w:bCs/>
      <w:color w:val="000000"/>
      <w:spacing w:val="-15"/>
      <w:sz w:val="45"/>
      <w:szCs w:val="45"/>
    </w:rPr>
  </w:style>
  <w:style w:type="paragraph" w:customStyle="1" w:styleId="21">
    <w:name w:val="Заголовок 21"/>
    <w:basedOn w:val="a"/>
    <w:next w:val="a"/>
    <w:rsid w:val="000D4A86"/>
    <w:pPr>
      <w:keepNext/>
      <w:numPr>
        <w:ilvl w:val="1"/>
        <w:numId w:val="8"/>
      </w:num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rsid w:val="000D4A86"/>
    <w:pPr>
      <w:keepNext/>
      <w:numPr>
        <w:ilvl w:val="2"/>
        <w:numId w:val="8"/>
      </w:numPr>
      <w:tabs>
        <w:tab w:val="left" w:pos="9072"/>
      </w:tabs>
      <w:spacing w:line="326" w:lineRule="exact"/>
      <w:ind w:left="4536" w:right="321" w:firstLine="0"/>
      <w:outlineLvl w:val="2"/>
    </w:pPr>
    <w:rPr>
      <w:color w:val="000000"/>
      <w:spacing w:val="-15"/>
      <w:sz w:val="29"/>
      <w:szCs w:val="29"/>
    </w:rPr>
  </w:style>
  <w:style w:type="paragraph" w:customStyle="1" w:styleId="14">
    <w:name w:val="Верхний колонтитул1"/>
    <w:basedOn w:val="a"/>
    <w:rsid w:val="000D4A86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D4A86"/>
    <w:pPr>
      <w:widowControl w:val="0"/>
      <w:suppressAutoHyphens/>
      <w:ind w:firstLine="720"/>
    </w:pPr>
    <w:rPr>
      <w:rFonts w:ascii="Arial" w:eastAsia="Arial" w:hAnsi="Arial" w:cs="Arial"/>
      <w:lang w:bidi="ru-RU"/>
    </w:rPr>
  </w:style>
  <w:style w:type="paragraph" w:customStyle="1" w:styleId="ConsNonformat">
    <w:name w:val="ConsNonformat"/>
    <w:rsid w:val="000D4A86"/>
    <w:pPr>
      <w:widowControl w:val="0"/>
      <w:suppressAutoHyphens/>
      <w:autoSpaceDE w:val="0"/>
      <w:ind w:right="19772"/>
    </w:pPr>
    <w:rPr>
      <w:rFonts w:ascii="Courier New" w:eastAsia="Courier New" w:hAnsi="Courier New" w:cs="Courier New"/>
      <w:lang w:bidi="ru-RU"/>
    </w:rPr>
  </w:style>
  <w:style w:type="paragraph" w:customStyle="1" w:styleId="210">
    <w:name w:val="Основной текст 21"/>
    <w:basedOn w:val="a"/>
    <w:rsid w:val="000D4A86"/>
    <w:pPr>
      <w:spacing w:after="120" w:line="480" w:lineRule="auto"/>
    </w:pPr>
    <w:rPr>
      <w:rFonts w:ascii="Arial" w:eastAsia="Arial" w:hAnsi="Arial" w:cs="Arial"/>
    </w:rPr>
  </w:style>
  <w:style w:type="paragraph" w:customStyle="1" w:styleId="310">
    <w:name w:val="Основной текст с отступом 31"/>
    <w:basedOn w:val="a"/>
    <w:rsid w:val="000D4A86"/>
    <w:pPr>
      <w:spacing w:after="120"/>
      <w:ind w:left="283"/>
    </w:pPr>
    <w:rPr>
      <w:rFonts w:ascii="Arial" w:eastAsia="Arial" w:hAnsi="Arial" w:cs="Arial"/>
      <w:sz w:val="16"/>
      <w:szCs w:val="16"/>
    </w:rPr>
  </w:style>
  <w:style w:type="paragraph" w:customStyle="1" w:styleId="211">
    <w:name w:val="Основной текст с отступом 21"/>
    <w:basedOn w:val="a"/>
    <w:rsid w:val="000D4A86"/>
    <w:pPr>
      <w:spacing w:after="120" w:line="480" w:lineRule="auto"/>
      <w:ind w:left="283"/>
    </w:pPr>
    <w:rPr>
      <w:rFonts w:ascii="Arial" w:eastAsia="Arial" w:hAnsi="Arial" w:cs="Arial"/>
    </w:rPr>
  </w:style>
  <w:style w:type="paragraph" w:customStyle="1" w:styleId="15">
    <w:name w:val="Цитата1"/>
    <w:basedOn w:val="a"/>
    <w:rsid w:val="000D4A86"/>
    <w:pPr>
      <w:tabs>
        <w:tab w:val="left" w:pos="9072"/>
      </w:tabs>
      <w:spacing w:line="326" w:lineRule="exact"/>
      <w:ind w:left="5103" w:right="321"/>
    </w:pPr>
    <w:rPr>
      <w:color w:val="000000"/>
      <w:spacing w:val="-15"/>
      <w:sz w:val="29"/>
      <w:szCs w:val="29"/>
    </w:rPr>
  </w:style>
  <w:style w:type="paragraph" w:customStyle="1" w:styleId="16">
    <w:name w:val="Текст выноски1"/>
    <w:basedOn w:val="a"/>
    <w:rsid w:val="000D4A86"/>
    <w:rPr>
      <w:rFonts w:ascii="Tahoma" w:eastAsia="Tahoma" w:hAnsi="Tahoma" w:cs="Tahoma"/>
      <w:sz w:val="16"/>
      <w:szCs w:val="16"/>
    </w:rPr>
  </w:style>
  <w:style w:type="paragraph" w:styleId="a9">
    <w:name w:val="header"/>
    <w:basedOn w:val="a"/>
    <w:semiHidden/>
    <w:rsid w:val="000D4A86"/>
    <w:pPr>
      <w:suppressLineNumbers/>
      <w:tabs>
        <w:tab w:val="center" w:pos="4696"/>
        <w:tab w:val="right" w:pos="9393"/>
      </w:tabs>
    </w:pPr>
  </w:style>
  <w:style w:type="paragraph" w:customStyle="1" w:styleId="aa">
    <w:name w:val="Знак Знак Знак"/>
    <w:basedOn w:val="a"/>
    <w:rsid w:val="000D4A86"/>
    <w:pPr>
      <w:widowControl/>
      <w:suppressAutoHyphens w:val="0"/>
      <w:autoSpaceDE/>
      <w:spacing w:before="100" w:beforeAutospacing="1" w:after="100" w:afterAutospacing="1"/>
    </w:pPr>
    <w:rPr>
      <w:rFonts w:ascii="Tahoma" w:hAnsi="Tahoma"/>
      <w:lang w:val="en-US" w:eastAsia="en-US" w:bidi="ar-SA"/>
    </w:rPr>
  </w:style>
  <w:style w:type="paragraph" w:styleId="ab">
    <w:name w:val="footer"/>
    <w:basedOn w:val="a"/>
    <w:link w:val="ac"/>
    <w:uiPriority w:val="99"/>
    <w:semiHidden/>
    <w:unhideWhenUsed/>
    <w:rsid w:val="008838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83834"/>
    <w:rPr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Ïðèëîæåíèå</vt:lpstr>
    </vt:vector>
  </TitlesOfParts>
  <Company>Microsoft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Ïðèëîæåíèå</dc:title>
  <dc:creator>*****</dc:creator>
  <cp:lastModifiedBy>RePack by Diakov</cp:lastModifiedBy>
  <cp:revision>5</cp:revision>
  <cp:lastPrinted>2024-09-19T06:57:00Z</cp:lastPrinted>
  <dcterms:created xsi:type="dcterms:W3CDTF">2024-09-10T11:56:00Z</dcterms:created>
  <dcterms:modified xsi:type="dcterms:W3CDTF">2024-09-19T06:57:00Z</dcterms:modified>
</cp:coreProperties>
</file>