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2B78" w:rsidRDefault="00D54AF3">
      <w:pPr>
        <w:jc w:val="center"/>
      </w:pPr>
      <w:r w:rsidRPr="00D54AF3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5.75pt;mso-position-horizontal-relative:char;mso-position-vertical-relative:line">
            <v:imagedata r:id="rId7" o:title=""/>
          </v:shape>
        </w:pict>
      </w:r>
    </w:p>
    <w:p w:rsidR="00B82B78" w:rsidRDefault="003A43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B82B78" w:rsidRDefault="003A43DA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B82B78" w:rsidRDefault="003A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B82B78" w:rsidRDefault="003A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82B78" w:rsidRPr="00F34CB0" w:rsidRDefault="003A43DA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 xml:space="preserve">СОВЕТ ДЕПУТАТОВ </w:t>
      </w:r>
    </w:p>
    <w:p w:rsidR="00B82B78" w:rsidRPr="00F34CB0" w:rsidRDefault="003A43DA" w:rsidP="00F34CB0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>БОЛЬШЕВРУДСКОГО СЕЛЬСКОГО ПОСЕЛЕНИЯ</w:t>
      </w:r>
    </w:p>
    <w:p w:rsidR="00B82B78" w:rsidRDefault="003A43D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82B78" w:rsidRPr="00F34CB0" w:rsidRDefault="003A43DA">
      <w:pPr>
        <w:jc w:val="center"/>
        <w:rPr>
          <w:sz w:val="24"/>
          <w:szCs w:val="24"/>
        </w:rPr>
      </w:pPr>
      <w:r w:rsidRPr="00F34CB0">
        <w:rPr>
          <w:sz w:val="24"/>
          <w:szCs w:val="24"/>
        </w:rPr>
        <w:t>(</w:t>
      </w:r>
      <w:r w:rsidR="00F34CB0">
        <w:rPr>
          <w:sz w:val="24"/>
          <w:szCs w:val="24"/>
        </w:rPr>
        <w:t>первое заседание второго</w:t>
      </w:r>
      <w:r w:rsidRPr="00F34CB0">
        <w:rPr>
          <w:sz w:val="24"/>
          <w:szCs w:val="24"/>
        </w:rPr>
        <w:t xml:space="preserve"> созыва)</w:t>
      </w:r>
    </w:p>
    <w:p w:rsidR="00B82B78" w:rsidRDefault="00B82B78">
      <w:pPr>
        <w:jc w:val="center"/>
      </w:pPr>
    </w:p>
    <w:p w:rsidR="00B82B78" w:rsidRDefault="00F34CB0">
      <w:pPr>
        <w:rPr>
          <w:sz w:val="28"/>
          <w:szCs w:val="28"/>
        </w:rPr>
      </w:pPr>
      <w:r>
        <w:rPr>
          <w:sz w:val="28"/>
          <w:szCs w:val="28"/>
        </w:rPr>
        <w:t>от  18  сентября 2024</w:t>
      </w:r>
      <w:r w:rsidR="003A43DA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3A43DA">
        <w:rPr>
          <w:sz w:val="28"/>
          <w:szCs w:val="28"/>
        </w:rPr>
        <w:t xml:space="preserve">                                         № 5</w:t>
      </w:r>
    </w:p>
    <w:p w:rsidR="00B82B78" w:rsidRDefault="00B82B78">
      <w:pPr>
        <w:jc w:val="center"/>
      </w:pPr>
    </w:p>
    <w:p w:rsidR="00B82B78" w:rsidRPr="00F34CB0" w:rsidRDefault="003A43DA" w:rsidP="00F34CB0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>Об утверждении председателей постоянных комиссий</w:t>
      </w:r>
    </w:p>
    <w:p w:rsidR="00B82B78" w:rsidRPr="00F34CB0" w:rsidRDefault="003A43DA" w:rsidP="00F34CB0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>совета депутатов муниципального образования</w:t>
      </w:r>
    </w:p>
    <w:p w:rsidR="00B82B78" w:rsidRPr="00F34CB0" w:rsidRDefault="003A43DA" w:rsidP="00F34CB0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>Большеврудское сельское поселение</w:t>
      </w:r>
    </w:p>
    <w:p w:rsidR="00B82B78" w:rsidRPr="00F34CB0" w:rsidRDefault="003A43DA" w:rsidP="00F34CB0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>Волосовского муниципального района</w:t>
      </w:r>
    </w:p>
    <w:p w:rsidR="00B82B78" w:rsidRPr="00F34CB0" w:rsidRDefault="003A43DA" w:rsidP="00F34CB0">
      <w:pPr>
        <w:jc w:val="center"/>
        <w:rPr>
          <w:b/>
          <w:sz w:val="28"/>
          <w:szCs w:val="28"/>
        </w:rPr>
      </w:pPr>
      <w:r w:rsidRPr="00F34CB0">
        <w:rPr>
          <w:b/>
          <w:sz w:val="28"/>
          <w:szCs w:val="28"/>
        </w:rPr>
        <w:t>Ленинградской области.</w:t>
      </w:r>
    </w:p>
    <w:p w:rsidR="00B82B78" w:rsidRDefault="00B82B78">
      <w:pPr>
        <w:rPr>
          <w:sz w:val="18"/>
          <w:szCs w:val="18"/>
        </w:rPr>
      </w:pPr>
    </w:p>
    <w:p w:rsidR="00B82B78" w:rsidRDefault="003A43DA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</w:t>
      </w:r>
      <w:r>
        <w:rPr>
          <w:sz w:val="28"/>
          <w:szCs w:val="28"/>
        </w:rPr>
        <w:t>В соответствии со статьей 4 Положения о постоянных  комиссиях совета депутатов муниципального образования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B82B78" w:rsidRDefault="00B82B78">
      <w:pPr>
        <w:jc w:val="both"/>
        <w:rPr>
          <w:sz w:val="28"/>
          <w:szCs w:val="28"/>
        </w:rPr>
      </w:pPr>
    </w:p>
    <w:p w:rsidR="00B82B78" w:rsidRDefault="003A43DA" w:rsidP="00F34CB0">
      <w:pPr>
        <w:numPr>
          <w:ilvl w:val="0"/>
          <w:numId w:val="10"/>
        </w:numPr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председателями постоянных комиссий совета депутатов муниципального образования Большеврудское сельское поселение Волосовского муниципального района Ленинградской области следующих депутатов:</w:t>
      </w:r>
    </w:p>
    <w:p w:rsidR="00B82B78" w:rsidRDefault="00B82B78">
      <w:pPr>
        <w:ind w:left="555"/>
        <w:jc w:val="both"/>
        <w:rPr>
          <w:sz w:val="28"/>
          <w:szCs w:val="28"/>
        </w:rPr>
      </w:pPr>
    </w:p>
    <w:p w:rsidR="00B82B78" w:rsidRDefault="00F34CB0" w:rsidP="00F34CB0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Шаповалов Александр Владимирович</w:t>
      </w:r>
      <w:r w:rsidR="003A43DA">
        <w:rPr>
          <w:sz w:val="28"/>
          <w:szCs w:val="28"/>
        </w:rPr>
        <w:t xml:space="preserve"> - по бюджету, налогам и собственности</w:t>
      </w:r>
    </w:p>
    <w:p w:rsidR="00B82B78" w:rsidRDefault="003A43DA" w:rsidP="00292FCF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FCF">
        <w:rPr>
          <w:sz w:val="28"/>
          <w:szCs w:val="28"/>
        </w:rPr>
        <w:t>Никитина Светлана Сергеевна</w:t>
      </w:r>
      <w:r w:rsidR="00F34CB0">
        <w:rPr>
          <w:sz w:val="28"/>
          <w:szCs w:val="28"/>
        </w:rPr>
        <w:t xml:space="preserve"> </w:t>
      </w:r>
      <w:r>
        <w:rPr>
          <w:sz w:val="28"/>
          <w:szCs w:val="28"/>
        </w:rPr>
        <w:t>- по промышленности, транспорту и жилищ</w:t>
      </w:r>
      <w:r w:rsidR="00292FCF">
        <w:rPr>
          <w:sz w:val="28"/>
          <w:szCs w:val="28"/>
        </w:rPr>
        <w:t xml:space="preserve">но-коммунальному хозяйству, </w:t>
      </w:r>
      <w:r>
        <w:rPr>
          <w:sz w:val="28"/>
          <w:szCs w:val="28"/>
        </w:rPr>
        <w:t>охране природы и потребительскому рынку</w:t>
      </w:r>
    </w:p>
    <w:p w:rsidR="00F34CB0" w:rsidRDefault="003A43DA" w:rsidP="00F34CB0">
      <w:pPr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Кресюн Мария Павловна  -  по социальным вопросам</w:t>
      </w:r>
    </w:p>
    <w:p w:rsidR="00F34CB0" w:rsidRDefault="00F34CB0" w:rsidP="00F34CB0">
      <w:pPr>
        <w:ind w:left="555"/>
        <w:jc w:val="both"/>
        <w:rPr>
          <w:sz w:val="28"/>
          <w:szCs w:val="28"/>
        </w:rPr>
      </w:pPr>
    </w:p>
    <w:p w:rsidR="00B82B78" w:rsidRPr="00F34CB0" w:rsidRDefault="00F34CB0" w:rsidP="00F34CB0">
      <w:pPr>
        <w:tabs>
          <w:tab w:val="left" w:pos="540"/>
        </w:tabs>
        <w:ind w:right="5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</w:t>
      </w:r>
      <w:r w:rsidR="003A43DA">
        <w:rPr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Разместить</w:t>
      </w:r>
      <w:proofErr w:type="gramEnd"/>
      <w:r>
        <w:rPr>
          <w:rFonts w:eastAsiaTheme="minorEastAsia"/>
          <w:sz w:val="28"/>
          <w:szCs w:val="28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B82B78" w:rsidRDefault="00F34CB0" w:rsidP="00F34CB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A43DA">
        <w:rPr>
          <w:sz w:val="28"/>
          <w:szCs w:val="28"/>
        </w:rPr>
        <w:t xml:space="preserve">  Настоящее решение вступает в силу после его опубликования.</w:t>
      </w:r>
    </w:p>
    <w:p w:rsidR="00B82B78" w:rsidRDefault="00B82B78">
      <w:pPr>
        <w:rPr>
          <w:sz w:val="28"/>
          <w:szCs w:val="28"/>
        </w:rPr>
      </w:pPr>
    </w:p>
    <w:p w:rsidR="00B82B78" w:rsidRDefault="003A43D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A43DA" w:rsidRDefault="003A43DA">
      <w:r>
        <w:rPr>
          <w:sz w:val="28"/>
          <w:szCs w:val="28"/>
        </w:rPr>
        <w:t>Большеврудского сельск</w:t>
      </w:r>
      <w:r w:rsidR="00F34CB0">
        <w:rPr>
          <w:sz w:val="28"/>
          <w:szCs w:val="28"/>
        </w:rPr>
        <w:t>ого поселения</w:t>
      </w:r>
      <w:r w:rsidR="00F34CB0">
        <w:rPr>
          <w:sz w:val="28"/>
          <w:szCs w:val="28"/>
        </w:rPr>
        <w:tab/>
      </w:r>
      <w:r w:rsidR="00F34CB0">
        <w:rPr>
          <w:sz w:val="28"/>
          <w:szCs w:val="28"/>
        </w:rPr>
        <w:tab/>
      </w:r>
      <w:r w:rsidR="00F34CB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А.В. </w:t>
      </w:r>
      <w:r w:rsidR="00F34CB0">
        <w:rPr>
          <w:sz w:val="28"/>
          <w:szCs w:val="28"/>
        </w:rPr>
        <w:t>Шаповалов</w:t>
      </w:r>
    </w:p>
    <w:sectPr w:rsidR="003A43DA" w:rsidSect="00F34CB0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5B" w:rsidRDefault="003F555B">
      <w:r>
        <w:separator/>
      </w:r>
    </w:p>
  </w:endnote>
  <w:endnote w:type="continuationSeparator" w:id="0">
    <w:p w:rsidR="003F555B" w:rsidRDefault="003F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5B" w:rsidRDefault="003F555B">
      <w:r>
        <w:separator/>
      </w:r>
    </w:p>
  </w:footnote>
  <w:footnote w:type="continuationSeparator" w:id="0">
    <w:p w:rsidR="003F555B" w:rsidRDefault="003F5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78" w:rsidRDefault="00D54AF3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82B78" w:rsidRDefault="00D54AF3">
                <w:pPr>
                  <w:pStyle w:val="14"/>
                </w:pPr>
                <w:r>
                  <w:fldChar w:fldCharType="begin"/>
                </w:r>
                <w:r w:rsidR="003A43DA">
                  <w:instrText xml:space="preserve"> PAGE \*Arabic </w:instrText>
                </w:r>
                <w:r>
                  <w:fldChar w:fldCharType="separate"/>
                </w:r>
                <w:r w:rsidR="00F34CB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78" w:rsidRDefault="00B82B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640DD"/>
    <w:multiLevelType w:val="hybridMultilevel"/>
    <w:tmpl w:val="28B2785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6135D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3A8"/>
    <w:rsid w:val="00292FCF"/>
    <w:rsid w:val="003A43DA"/>
    <w:rsid w:val="003C03A8"/>
    <w:rsid w:val="003F555B"/>
    <w:rsid w:val="00B82B78"/>
    <w:rsid w:val="00CD4191"/>
    <w:rsid w:val="00D54AF3"/>
    <w:rsid w:val="00DA181A"/>
    <w:rsid w:val="00ED1CFC"/>
    <w:rsid w:val="00F34CB0"/>
    <w:rsid w:val="00FF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78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B82B78"/>
  </w:style>
  <w:style w:type="character" w:customStyle="1" w:styleId="RTFNum22">
    <w:name w:val="RTF_Num 2 2"/>
    <w:rsid w:val="00B82B78"/>
  </w:style>
  <w:style w:type="character" w:customStyle="1" w:styleId="RTFNum23">
    <w:name w:val="RTF_Num 2 3"/>
    <w:rsid w:val="00B82B78"/>
  </w:style>
  <w:style w:type="character" w:customStyle="1" w:styleId="RTFNum24">
    <w:name w:val="RTF_Num 2 4"/>
    <w:rsid w:val="00B82B78"/>
  </w:style>
  <w:style w:type="character" w:customStyle="1" w:styleId="RTFNum25">
    <w:name w:val="RTF_Num 2 5"/>
    <w:rsid w:val="00B82B78"/>
  </w:style>
  <w:style w:type="character" w:customStyle="1" w:styleId="RTFNum26">
    <w:name w:val="RTF_Num 2 6"/>
    <w:rsid w:val="00B82B78"/>
  </w:style>
  <w:style w:type="character" w:customStyle="1" w:styleId="RTFNum27">
    <w:name w:val="RTF_Num 2 7"/>
    <w:rsid w:val="00B82B78"/>
  </w:style>
  <w:style w:type="character" w:customStyle="1" w:styleId="RTFNum28">
    <w:name w:val="RTF_Num 2 8"/>
    <w:rsid w:val="00B82B78"/>
  </w:style>
  <w:style w:type="character" w:customStyle="1" w:styleId="RTFNum29">
    <w:name w:val="RTF_Num 2 9"/>
    <w:rsid w:val="00B82B78"/>
  </w:style>
  <w:style w:type="character" w:customStyle="1" w:styleId="RTFNum31">
    <w:name w:val="RTF_Num 3 1"/>
    <w:rsid w:val="00B82B78"/>
  </w:style>
  <w:style w:type="character" w:customStyle="1" w:styleId="RTFNum32">
    <w:name w:val="RTF_Num 3 2"/>
    <w:rsid w:val="00B82B78"/>
  </w:style>
  <w:style w:type="character" w:customStyle="1" w:styleId="RTFNum33">
    <w:name w:val="RTF_Num 3 3"/>
    <w:rsid w:val="00B82B78"/>
  </w:style>
  <w:style w:type="character" w:customStyle="1" w:styleId="RTFNum34">
    <w:name w:val="RTF_Num 3 4"/>
    <w:rsid w:val="00B82B78"/>
  </w:style>
  <w:style w:type="character" w:customStyle="1" w:styleId="RTFNum35">
    <w:name w:val="RTF_Num 3 5"/>
    <w:rsid w:val="00B82B78"/>
  </w:style>
  <w:style w:type="character" w:customStyle="1" w:styleId="RTFNum36">
    <w:name w:val="RTF_Num 3 6"/>
    <w:rsid w:val="00B82B78"/>
  </w:style>
  <w:style w:type="character" w:customStyle="1" w:styleId="RTFNum37">
    <w:name w:val="RTF_Num 3 7"/>
    <w:rsid w:val="00B82B78"/>
  </w:style>
  <w:style w:type="character" w:customStyle="1" w:styleId="RTFNum38">
    <w:name w:val="RTF_Num 3 8"/>
    <w:rsid w:val="00B82B78"/>
  </w:style>
  <w:style w:type="character" w:customStyle="1" w:styleId="RTFNum39">
    <w:name w:val="RTF_Num 3 9"/>
    <w:rsid w:val="00B82B78"/>
  </w:style>
  <w:style w:type="character" w:customStyle="1" w:styleId="RTFNum41">
    <w:name w:val="RTF_Num 4 1"/>
    <w:rsid w:val="00B82B78"/>
  </w:style>
  <w:style w:type="character" w:customStyle="1" w:styleId="RTFNum42">
    <w:name w:val="RTF_Num 4 2"/>
    <w:rsid w:val="00B82B78"/>
  </w:style>
  <w:style w:type="character" w:customStyle="1" w:styleId="RTFNum43">
    <w:name w:val="RTF_Num 4 3"/>
    <w:rsid w:val="00B82B78"/>
  </w:style>
  <w:style w:type="character" w:customStyle="1" w:styleId="RTFNum44">
    <w:name w:val="RTF_Num 4 4"/>
    <w:rsid w:val="00B82B78"/>
  </w:style>
  <w:style w:type="character" w:customStyle="1" w:styleId="RTFNum45">
    <w:name w:val="RTF_Num 4 5"/>
    <w:rsid w:val="00B82B78"/>
  </w:style>
  <w:style w:type="character" w:customStyle="1" w:styleId="RTFNum46">
    <w:name w:val="RTF_Num 4 6"/>
    <w:rsid w:val="00B82B78"/>
  </w:style>
  <w:style w:type="character" w:customStyle="1" w:styleId="RTFNum47">
    <w:name w:val="RTF_Num 4 7"/>
    <w:rsid w:val="00B82B78"/>
  </w:style>
  <w:style w:type="character" w:customStyle="1" w:styleId="RTFNum48">
    <w:name w:val="RTF_Num 4 8"/>
    <w:rsid w:val="00B82B78"/>
  </w:style>
  <w:style w:type="character" w:customStyle="1" w:styleId="RTFNum49">
    <w:name w:val="RTF_Num 4 9"/>
    <w:rsid w:val="00B82B78"/>
  </w:style>
  <w:style w:type="character" w:customStyle="1" w:styleId="RTFNum51">
    <w:name w:val="RTF_Num 5 1"/>
    <w:rsid w:val="00B82B78"/>
  </w:style>
  <w:style w:type="character" w:customStyle="1" w:styleId="RTFNum52">
    <w:name w:val="RTF_Num 5 2"/>
    <w:rsid w:val="00B82B78"/>
  </w:style>
  <w:style w:type="character" w:customStyle="1" w:styleId="RTFNum53">
    <w:name w:val="RTF_Num 5 3"/>
    <w:rsid w:val="00B82B78"/>
  </w:style>
  <w:style w:type="character" w:customStyle="1" w:styleId="RTFNum54">
    <w:name w:val="RTF_Num 5 4"/>
    <w:rsid w:val="00B82B78"/>
  </w:style>
  <w:style w:type="character" w:customStyle="1" w:styleId="RTFNum55">
    <w:name w:val="RTF_Num 5 5"/>
    <w:rsid w:val="00B82B78"/>
  </w:style>
  <w:style w:type="character" w:customStyle="1" w:styleId="RTFNum56">
    <w:name w:val="RTF_Num 5 6"/>
    <w:rsid w:val="00B82B78"/>
  </w:style>
  <w:style w:type="character" w:customStyle="1" w:styleId="RTFNum57">
    <w:name w:val="RTF_Num 5 7"/>
    <w:rsid w:val="00B82B78"/>
  </w:style>
  <w:style w:type="character" w:customStyle="1" w:styleId="RTFNum58">
    <w:name w:val="RTF_Num 5 8"/>
    <w:rsid w:val="00B82B78"/>
  </w:style>
  <w:style w:type="character" w:customStyle="1" w:styleId="RTFNum59">
    <w:name w:val="RTF_Num 5 9"/>
    <w:rsid w:val="00B82B78"/>
  </w:style>
  <w:style w:type="character" w:customStyle="1" w:styleId="RTFNum61">
    <w:name w:val="RTF_Num 6 1"/>
    <w:rsid w:val="00B82B78"/>
  </w:style>
  <w:style w:type="character" w:customStyle="1" w:styleId="RTFNum62">
    <w:name w:val="RTF_Num 6 2"/>
    <w:rsid w:val="00B82B78"/>
  </w:style>
  <w:style w:type="character" w:customStyle="1" w:styleId="RTFNum63">
    <w:name w:val="RTF_Num 6 3"/>
    <w:rsid w:val="00B82B78"/>
  </w:style>
  <w:style w:type="character" w:customStyle="1" w:styleId="RTFNum64">
    <w:name w:val="RTF_Num 6 4"/>
    <w:rsid w:val="00B82B78"/>
  </w:style>
  <w:style w:type="character" w:customStyle="1" w:styleId="RTFNum65">
    <w:name w:val="RTF_Num 6 5"/>
    <w:rsid w:val="00B82B78"/>
  </w:style>
  <w:style w:type="character" w:customStyle="1" w:styleId="RTFNum66">
    <w:name w:val="RTF_Num 6 6"/>
    <w:rsid w:val="00B82B78"/>
  </w:style>
  <w:style w:type="character" w:customStyle="1" w:styleId="RTFNum67">
    <w:name w:val="RTF_Num 6 7"/>
    <w:rsid w:val="00B82B78"/>
  </w:style>
  <w:style w:type="character" w:customStyle="1" w:styleId="RTFNum68">
    <w:name w:val="RTF_Num 6 8"/>
    <w:rsid w:val="00B82B78"/>
  </w:style>
  <w:style w:type="character" w:customStyle="1" w:styleId="RTFNum69">
    <w:name w:val="RTF_Num 6 9"/>
    <w:rsid w:val="00B82B78"/>
  </w:style>
  <w:style w:type="character" w:customStyle="1" w:styleId="RTFNum71">
    <w:name w:val="RTF_Num 7 1"/>
    <w:rsid w:val="00B82B78"/>
  </w:style>
  <w:style w:type="character" w:customStyle="1" w:styleId="RTFNum81">
    <w:name w:val="RTF_Num 8 1"/>
    <w:rsid w:val="00B82B78"/>
  </w:style>
  <w:style w:type="character" w:customStyle="1" w:styleId="RTFNum82">
    <w:name w:val="RTF_Num 8 2"/>
    <w:rsid w:val="00B82B78"/>
  </w:style>
  <w:style w:type="character" w:customStyle="1" w:styleId="RTFNum83">
    <w:name w:val="RTF_Num 8 3"/>
    <w:rsid w:val="00B82B78"/>
  </w:style>
  <w:style w:type="character" w:customStyle="1" w:styleId="RTFNum84">
    <w:name w:val="RTF_Num 8 4"/>
    <w:rsid w:val="00B82B78"/>
  </w:style>
  <w:style w:type="character" w:customStyle="1" w:styleId="RTFNum85">
    <w:name w:val="RTF_Num 8 5"/>
    <w:rsid w:val="00B82B78"/>
  </w:style>
  <w:style w:type="character" w:customStyle="1" w:styleId="RTFNum86">
    <w:name w:val="RTF_Num 8 6"/>
    <w:rsid w:val="00B82B78"/>
  </w:style>
  <w:style w:type="character" w:customStyle="1" w:styleId="RTFNum87">
    <w:name w:val="RTF_Num 8 7"/>
    <w:rsid w:val="00B82B78"/>
  </w:style>
  <w:style w:type="character" w:customStyle="1" w:styleId="RTFNum88">
    <w:name w:val="RTF_Num 8 8"/>
    <w:rsid w:val="00B82B78"/>
  </w:style>
  <w:style w:type="character" w:customStyle="1" w:styleId="RTFNum89">
    <w:name w:val="RTF_Num 8 9"/>
    <w:rsid w:val="00B82B78"/>
  </w:style>
  <w:style w:type="character" w:customStyle="1" w:styleId="RTFNum91">
    <w:name w:val="RTF_Num 9 1"/>
    <w:rsid w:val="00B82B78"/>
  </w:style>
  <w:style w:type="character" w:customStyle="1" w:styleId="RTFNum92">
    <w:name w:val="RTF_Num 9 2"/>
    <w:rsid w:val="00B82B78"/>
  </w:style>
  <w:style w:type="character" w:customStyle="1" w:styleId="RTFNum93">
    <w:name w:val="RTF_Num 9 3"/>
    <w:rsid w:val="00B82B78"/>
  </w:style>
  <w:style w:type="character" w:customStyle="1" w:styleId="RTFNum94">
    <w:name w:val="RTF_Num 9 4"/>
    <w:rsid w:val="00B82B78"/>
  </w:style>
  <w:style w:type="character" w:customStyle="1" w:styleId="RTFNum95">
    <w:name w:val="RTF_Num 9 5"/>
    <w:rsid w:val="00B82B78"/>
  </w:style>
  <w:style w:type="character" w:customStyle="1" w:styleId="RTFNum96">
    <w:name w:val="RTF_Num 9 6"/>
    <w:rsid w:val="00B82B78"/>
  </w:style>
  <w:style w:type="character" w:customStyle="1" w:styleId="RTFNum97">
    <w:name w:val="RTF_Num 9 7"/>
    <w:rsid w:val="00B82B78"/>
  </w:style>
  <w:style w:type="character" w:customStyle="1" w:styleId="RTFNum98">
    <w:name w:val="RTF_Num 9 8"/>
    <w:rsid w:val="00B82B78"/>
  </w:style>
  <w:style w:type="character" w:customStyle="1" w:styleId="RTFNum99">
    <w:name w:val="RTF_Num 9 9"/>
    <w:rsid w:val="00B82B78"/>
  </w:style>
  <w:style w:type="character" w:customStyle="1" w:styleId="RTFNum101">
    <w:name w:val="RTF_Num 10 1"/>
    <w:rsid w:val="00B82B78"/>
  </w:style>
  <w:style w:type="character" w:customStyle="1" w:styleId="RTFNum102">
    <w:name w:val="RTF_Num 10 2"/>
    <w:rsid w:val="00B82B78"/>
  </w:style>
  <w:style w:type="character" w:customStyle="1" w:styleId="RTFNum103">
    <w:name w:val="RTF_Num 10 3"/>
    <w:rsid w:val="00B82B78"/>
  </w:style>
  <w:style w:type="character" w:customStyle="1" w:styleId="RTFNum104">
    <w:name w:val="RTF_Num 10 4"/>
    <w:rsid w:val="00B82B78"/>
  </w:style>
  <w:style w:type="character" w:customStyle="1" w:styleId="RTFNum105">
    <w:name w:val="RTF_Num 10 5"/>
    <w:rsid w:val="00B82B78"/>
  </w:style>
  <w:style w:type="character" w:customStyle="1" w:styleId="RTFNum106">
    <w:name w:val="RTF_Num 10 6"/>
    <w:rsid w:val="00B82B78"/>
  </w:style>
  <w:style w:type="character" w:customStyle="1" w:styleId="RTFNum107">
    <w:name w:val="RTF_Num 10 7"/>
    <w:rsid w:val="00B82B78"/>
  </w:style>
  <w:style w:type="character" w:customStyle="1" w:styleId="RTFNum108">
    <w:name w:val="RTF_Num 10 8"/>
    <w:rsid w:val="00B82B78"/>
  </w:style>
  <w:style w:type="character" w:customStyle="1" w:styleId="RTFNum109">
    <w:name w:val="RTF_Num 10 9"/>
    <w:rsid w:val="00B82B78"/>
  </w:style>
  <w:style w:type="character" w:customStyle="1" w:styleId="RTFNum111">
    <w:name w:val="RTF_Num 11 1"/>
    <w:rsid w:val="00B82B78"/>
  </w:style>
  <w:style w:type="character" w:customStyle="1" w:styleId="RTFNum112">
    <w:name w:val="RTF_Num 11 2"/>
    <w:rsid w:val="00B82B78"/>
  </w:style>
  <w:style w:type="character" w:customStyle="1" w:styleId="RTFNum113">
    <w:name w:val="RTF_Num 11 3"/>
    <w:rsid w:val="00B82B78"/>
  </w:style>
  <w:style w:type="character" w:customStyle="1" w:styleId="RTFNum114">
    <w:name w:val="RTF_Num 11 4"/>
    <w:rsid w:val="00B82B78"/>
  </w:style>
  <w:style w:type="character" w:customStyle="1" w:styleId="RTFNum115">
    <w:name w:val="RTF_Num 11 5"/>
    <w:rsid w:val="00B82B78"/>
  </w:style>
  <w:style w:type="character" w:customStyle="1" w:styleId="RTFNum116">
    <w:name w:val="RTF_Num 11 6"/>
    <w:rsid w:val="00B82B78"/>
  </w:style>
  <w:style w:type="character" w:customStyle="1" w:styleId="RTFNum117">
    <w:name w:val="RTF_Num 11 7"/>
    <w:rsid w:val="00B82B78"/>
  </w:style>
  <w:style w:type="character" w:customStyle="1" w:styleId="RTFNum118">
    <w:name w:val="RTF_Num 11 8"/>
    <w:rsid w:val="00B82B78"/>
  </w:style>
  <w:style w:type="character" w:customStyle="1" w:styleId="RTFNum119">
    <w:name w:val="RTF_Num 11 9"/>
    <w:rsid w:val="00B82B78"/>
  </w:style>
  <w:style w:type="character" w:customStyle="1" w:styleId="RTFNum121">
    <w:name w:val="RTF_Num 12 1"/>
    <w:rsid w:val="00B82B78"/>
  </w:style>
  <w:style w:type="character" w:customStyle="1" w:styleId="RTFNum122">
    <w:name w:val="RTF_Num 12 2"/>
    <w:rsid w:val="00B82B78"/>
  </w:style>
  <w:style w:type="character" w:customStyle="1" w:styleId="RTFNum123">
    <w:name w:val="RTF_Num 12 3"/>
    <w:rsid w:val="00B82B78"/>
  </w:style>
  <w:style w:type="character" w:customStyle="1" w:styleId="RTFNum124">
    <w:name w:val="RTF_Num 12 4"/>
    <w:rsid w:val="00B82B78"/>
  </w:style>
  <w:style w:type="character" w:customStyle="1" w:styleId="RTFNum125">
    <w:name w:val="RTF_Num 12 5"/>
    <w:rsid w:val="00B82B78"/>
  </w:style>
  <w:style w:type="character" w:customStyle="1" w:styleId="RTFNum126">
    <w:name w:val="RTF_Num 12 6"/>
    <w:rsid w:val="00B82B78"/>
  </w:style>
  <w:style w:type="character" w:customStyle="1" w:styleId="RTFNum127">
    <w:name w:val="RTF_Num 12 7"/>
    <w:rsid w:val="00B82B78"/>
  </w:style>
  <w:style w:type="character" w:customStyle="1" w:styleId="RTFNum128">
    <w:name w:val="RTF_Num 12 8"/>
    <w:rsid w:val="00B82B78"/>
  </w:style>
  <w:style w:type="character" w:customStyle="1" w:styleId="RTFNum129">
    <w:name w:val="RTF_Num 12 9"/>
    <w:rsid w:val="00B82B78"/>
  </w:style>
  <w:style w:type="character" w:customStyle="1" w:styleId="RTFNum131">
    <w:name w:val="RTF_Num 13 1"/>
    <w:rsid w:val="00B82B78"/>
  </w:style>
  <w:style w:type="character" w:customStyle="1" w:styleId="RTFNum132">
    <w:name w:val="RTF_Num 13 2"/>
    <w:rsid w:val="00B82B78"/>
  </w:style>
  <w:style w:type="character" w:customStyle="1" w:styleId="RTFNum133">
    <w:name w:val="RTF_Num 13 3"/>
    <w:rsid w:val="00B82B78"/>
  </w:style>
  <w:style w:type="character" w:customStyle="1" w:styleId="RTFNum134">
    <w:name w:val="RTF_Num 13 4"/>
    <w:rsid w:val="00B82B78"/>
  </w:style>
  <w:style w:type="character" w:customStyle="1" w:styleId="RTFNum135">
    <w:name w:val="RTF_Num 13 5"/>
    <w:rsid w:val="00B82B78"/>
  </w:style>
  <w:style w:type="character" w:customStyle="1" w:styleId="RTFNum136">
    <w:name w:val="RTF_Num 13 6"/>
    <w:rsid w:val="00B82B78"/>
  </w:style>
  <w:style w:type="character" w:customStyle="1" w:styleId="RTFNum137">
    <w:name w:val="RTF_Num 13 7"/>
    <w:rsid w:val="00B82B78"/>
  </w:style>
  <w:style w:type="character" w:customStyle="1" w:styleId="RTFNum138">
    <w:name w:val="RTF_Num 13 8"/>
    <w:rsid w:val="00B82B78"/>
  </w:style>
  <w:style w:type="character" w:customStyle="1" w:styleId="RTFNum139">
    <w:name w:val="RTF_Num 13 9"/>
    <w:rsid w:val="00B82B78"/>
  </w:style>
  <w:style w:type="character" w:customStyle="1" w:styleId="RTFNum141">
    <w:name w:val="RTF_Num 14 1"/>
    <w:rsid w:val="00B82B78"/>
  </w:style>
  <w:style w:type="character" w:customStyle="1" w:styleId="RTFNum142">
    <w:name w:val="RTF_Num 14 2"/>
    <w:rsid w:val="00B82B78"/>
  </w:style>
  <w:style w:type="character" w:customStyle="1" w:styleId="RTFNum143">
    <w:name w:val="RTF_Num 14 3"/>
    <w:rsid w:val="00B82B78"/>
  </w:style>
  <w:style w:type="character" w:customStyle="1" w:styleId="RTFNum144">
    <w:name w:val="RTF_Num 14 4"/>
    <w:rsid w:val="00B82B78"/>
  </w:style>
  <w:style w:type="character" w:customStyle="1" w:styleId="RTFNum145">
    <w:name w:val="RTF_Num 14 5"/>
    <w:rsid w:val="00B82B78"/>
  </w:style>
  <w:style w:type="character" w:customStyle="1" w:styleId="RTFNum146">
    <w:name w:val="RTF_Num 14 6"/>
    <w:rsid w:val="00B82B78"/>
  </w:style>
  <w:style w:type="character" w:customStyle="1" w:styleId="RTFNum147">
    <w:name w:val="RTF_Num 14 7"/>
    <w:rsid w:val="00B82B78"/>
  </w:style>
  <w:style w:type="character" w:customStyle="1" w:styleId="RTFNum148">
    <w:name w:val="RTF_Num 14 8"/>
    <w:rsid w:val="00B82B78"/>
  </w:style>
  <w:style w:type="character" w:customStyle="1" w:styleId="RTFNum149">
    <w:name w:val="RTF_Num 14 9"/>
    <w:rsid w:val="00B82B78"/>
  </w:style>
  <w:style w:type="character" w:customStyle="1" w:styleId="RTFNum151">
    <w:name w:val="RTF_Num 15 1"/>
    <w:rsid w:val="00B82B78"/>
  </w:style>
  <w:style w:type="character" w:customStyle="1" w:styleId="RTFNum152">
    <w:name w:val="RTF_Num 15 2"/>
    <w:rsid w:val="00B82B78"/>
  </w:style>
  <w:style w:type="character" w:customStyle="1" w:styleId="RTFNum153">
    <w:name w:val="RTF_Num 15 3"/>
    <w:rsid w:val="00B82B78"/>
  </w:style>
  <w:style w:type="character" w:customStyle="1" w:styleId="RTFNum154">
    <w:name w:val="RTF_Num 15 4"/>
    <w:rsid w:val="00B82B78"/>
  </w:style>
  <w:style w:type="character" w:customStyle="1" w:styleId="RTFNum155">
    <w:name w:val="RTF_Num 15 5"/>
    <w:rsid w:val="00B82B78"/>
  </w:style>
  <w:style w:type="character" w:customStyle="1" w:styleId="RTFNum156">
    <w:name w:val="RTF_Num 15 6"/>
    <w:rsid w:val="00B82B78"/>
  </w:style>
  <w:style w:type="character" w:customStyle="1" w:styleId="RTFNum157">
    <w:name w:val="RTF_Num 15 7"/>
    <w:rsid w:val="00B82B78"/>
  </w:style>
  <w:style w:type="character" w:customStyle="1" w:styleId="RTFNum158">
    <w:name w:val="RTF_Num 15 8"/>
    <w:rsid w:val="00B82B78"/>
  </w:style>
  <w:style w:type="character" w:customStyle="1" w:styleId="RTFNum159">
    <w:name w:val="RTF_Num 15 9"/>
    <w:rsid w:val="00B82B78"/>
  </w:style>
  <w:style w:type="character" w:customStyle="1" w:styleId="RTFNum161">
    <w:name w:val="RTF_Num 16 1"/>
    <w:rsid w:val="00B82B78"/>
  </w:style>
  <w:style w:type="character" w:customStyle="1" w:styleId="RTFNum171">
    <w:name w:val="RTF_Num 17 1"/>
    <w:rsid w:val="00B82B78"/>
  </w:style>
  <w:style w:type="character" w:customStyle="1" w:styleId="RTFNum172">
    <w:name w:val="RTF_Num 17 2"/>
    <w:rsid w:val="00B82B78"/>
  </w:style>
  <w:style w:type="character" w:customStyle="1" w:styleId="RTFNum173">
    <w:name w:val="RTF_Num 17 3"/>
    <w:rsid w:val="00B82B78"/>
  </w:style>
  <w:style w:type="character" w:customStyle="1" w:styleId="RTFNum174">
    <w:name w:val="RTF_Num 17 4"/>
    <w:rsid w:val="00B82B78"/>
  </w:style>
  <w:style w:type="character" w:customStyle="1" w:styleId="RTFNum175">
    <w:name w:val="RTF_Num 17 5"/>
    <w:rsid w:val="00B82B78"/>
  </w:style>
  <w:style w:type="character" w:customStyle="1" w:styleId="RTFNum176">
    <w:name w:val="RTF_Num 17 6"/>
    <w:rsid w:val="00B82B78"/>
  </w:style>
  <w:style w:type="character" w:customStyle="1" w:styleId="RTFNum177">
    <w:name w:val="RTF_Num 17 7"/>
    <w:rsid w:val="00B82B78"/>
  </w:style>
  <w:style w:type="character" w:customStyle="1" w:styleId="RTFNum178">
    <w:name w:val="RTF_Num 17 8"/>
    <w:rsid w:val="00B82B78"/>
  </w:style>
  <w:style w:type="character" w:customStyle="1" w:styleId="RTFNum179">
    <w:name w:val="RTF_Num 17 9"/>
    <w:rsid w:val="00B82B78"/>
  </w:style>
  <w:style w:type="character" w:customStyle="1" w:styleId="RTFNum181">
    <w:name w:val="RTF_Num 18 1"/>
    <w:rsid w:val="00B82B78"/>
  </w:style>
  <w:style w:type="character" w:customStyle="1" w:styleId="RTFNum182">
    <w:name w:val="RTF_Num 18 2"/>
    <w:rsid w:val="00B82B78"/>
  </w:style>
  <w:style w:type="character" w:customStyle="1" w:styleId="RTFNum183">
    <w:name w:val="RTF_Num 18 3"/>
    <w:rsid w:val="00B82B78"/>
  </w:style>
  <w:style w:type="character" w:customStyle="1" w:styleId="RTFNum184">
    <w:name w:val="RTF_Num 18 4"/>
    <w:rsid w:val="00B82B78"/>
  </w:style>
  <w:style w:type="character" w:customStyle="1" w:styleId="RTFNum185">
    <w:name w:val="RTF_Num 18 5"/>
    <w:rsid w:val="00B82B78"/>
  </w:style>
  <w:style w:type="character" w:customStyle="1" w:styleId="RTFNum186">
    <w:name w:val="RTF_Num 18 6"/>
    <w:rsid w:val="00B82B78"/>
  </w:style>
  <w:style w:type="character" w:customStyle="1" w:styleId="RTFNum187">
    <w:name w:val="RTF_Num 18 7"/>
    <w:rsid w:val="00B82B78"/>
  </w:style>
  <w:style w:type="character" w:customStyle="1" w:styleId="RTFNum188">
    <w:name w:val="RTF_Num 18 8"/>
    <w:rsid w:val="00B82B78"/>
  </w:style>
  <w:style w:type="character" w:customStyle="1" w:styleId="RTFNum189">
    <w:name w:val="RTF_Num 18 9"/>
    <w:rsid w:val="00B82B78"/>
  </w:style>
  <w:style w:type="character" w:customStyle="1" w:styleId="RTFNum191">
    <w:name w:val="RTF_Num 19 1"/>
    <w:rsid w:val="00B82B78"/>
  </w:style>
  <w:style w:type="character" w:customStyle="1" w:styleId="RTFNum192">
    <w:name w:val="RTF_Num 19 2"/>
    <w:rsid w:val="00B82B78"/>
  </w:style>
  <w:style w:type="character" w:customStyle="1" w:styleId="RTFNum193">
    <w:name w:val="RTF_Num 19 3"/>
    <w:rsid w:val="00B82B78"/>
  </w:style>
  <w:style w:type="character" w:customStyle="1" w:styleId="RTFNum194">
    <w:name w:val="RTF_Num 19 4"/>
    <w:rsid w:val="00B82B78"/>
  </w:style>
  <w:style w:type="character" w:customStyle="1" w:styleId="RTFNum195">
    <w:name w:val="RTF_Num 19 5"/>
    <w:rsid w:val="00B82B78"/>
  </w:style>
  <w:style w:type="character" w:customStyle="1" w:styleId="RTFNum196">
    <w:name w:val="RTF_Num 19 6"/>
    <w:rsid w:val="00B82B78"/>
  </w:style>
  <w:style w:type="character" w:customStyle="1" w:styleId="RTFNum197">
    <w:name w:val="RTF_Num 19 7"/>
    <w:rsid w:val="00B82B78"/>
  </w:style>
  <w:style w:type="character" w:customStyle="1" w:styleId="RTFNum198">
    <w:name w:val="RTF_Num 19 8"/>
    <w:rsid w:val="00B82B78"/>
  </w:style>
  <w:style w:type="character" w:customStyle="1" w:styleId="RTFNum199">
    <w:name w:val="RTF_Num 19 9"/>
    <w:rsid w:val="00B82B78"/>
  </w:style>
  <w:style w:type="character" w:customStyle="1" w:styleId="1">
    <w:name w:val="Основной шрифт абзаца1"/>
    <w:rsid w:val="00B82B78"/>
  </w:style>
  <w:style w:type="character" w:customStyle="1" w:styleId="10">
    <w:name w:val="Номер страницы1"/>
    <w:basedOn w:val="1"/>
    <w:rsid w:val="00B82B78"/>
  </w:style>
  <w:style w:type="character" w:styleId="a3">
    <w:name w:val="Hyperlink"/>
    <w:semiHidden/>
    <w:rsid w:val="00B82B78"/>
    <w:rPr>
      <w:color w:val="0000FF"/>
      <w:u w:val="single"/>
    </w:rPr>
  </w:style>
  <w:style w:type="character" w:customStyle="1" w:styleId="a4">
    <w:name w:val="Маркеры списка"/>
    <w:rsid w:val="00B82B7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B82B78"/>
  </w:style>
  <w:style w:type="paragraph" w:customStyle="1" w:styleId="a6">
    <w:name w:val="Заголовок"/>
    <w:basedOn w:val="a"/>
    <w:next w:val="a7"/>
    <w:rsid w:val="00B82B7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B82B78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B82B78"/>
    <w:rPr>
      <w:rFonts w:cs="Tahoma"/>
    </w:rPr>
  </w:style>
  <w:style w:type="paragraph" w:customStyle="1" w:styleId="12">
    <w:name w:val="Название1"/>
    <w:basedOn w:val="a"/>
    <w:rsid w:val="00B82B7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B82B78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B82B78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B82B78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B82B78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B82B7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82B78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B82B78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B82B78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B82B78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B82B78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B82B78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B82B78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B82B78"/>
    <w:pPr>
      <w:suppressLineNumbers/>
      <w:tabs>
        <w:tab w:val="center" w:pos="4696"/>
        <w:tab w:val="right" w:pos="9393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5</cp:revision>
  <cp:lastPrinted>2024-09-19T07:03:00Z</cp:lastPrinted>
  <dcterms:created xsi:type="dcterms:W3CDTF">2024-09-10T12:10:00Z</dcterms:created>
  <dcterms:modified xsi:type="dcterms:W3CDTF">2024-09-19T07:03:00Z</dcterms:modified>
</cp:coreProperties>
</file>