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D60" w:rsidRDefault="001E0D60">
      <w:pPr>
        <w:pStyle w:val="31"/>
        <w:numPr>
          <w:ilvl w:val="0"/>
          <w:numId w:val="0"/>
        </w:numPr>
        <w:ind w:left="4536"/>
        <w:jc w:val="right"/>
        <w:rPr>
          <w:sz w:val="24"/>
          <w:szCs w:val="24"/>
        </w:rPr>
      </w:pPr>
    </w:p>
    <w:p w:rsidR="001E0D60" w:rsidRDefault="000929A0">
      <w:pPr>
        <w:jc w:val="center"/>
        <w:rPr>
          <w:b/>
          <w:sz w:val="28"/>
          <w:szCs w:val="28"/>
        </w:rPr>
      </w:pPr>
      <w:r w:rsidRPr="000929A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6.5pt;mso-position-horizontal-relative:char;mso-position-vertical-relative:line">
            <v:imagedata r:id="rId7" o:title=""/>
          </v:shape>
        </w:pict>
      </w:r>
    </w:p>
    <w:p w:rsidR="001E0D60" w:rsidRDefault="001E0D60">
      <w:pPr>
        <w:jc w:val="center"/>
        <w:rPr>
          <w:b/>
          <w:sz w:val="28"/>
          <w:szCs w:val="28"/>
        </w:rPr>
      </w:pPr>
    </w:p>
    <w:p w:rsidR="001E0D60" w:rsidRDefault="00AA37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1E0D60" w:rsidRDefault="00AA37F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1E0D60" w:rsidRDefault="00AA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1E0D60" w:rsidRDefault="00AA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E0D60" w:rsidRPr="008C605A" w:rsidRDefault="00AA37F6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 xml:space="preserve">СОВЕТ ДЕПУТАТОВ </w:t>
      </w: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БОЛЬШЕВРУДСКОГО СЕЛЬСКОГО ПОСЕЛЕНИЯ</w:t>
      </w:r>
    </w:p>
    <w:p w:rsidR="001E0D60" w:rsidRDefault="00AA37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E0D60" w:rsidRPr="008C605A" w:rsidRDefault="00AA37F6">
      <w:pPr>
        <w:jc w:val="center"/>
        <w:rPr>
          <w:sz w:val="24"/>
          <w:szCs w:val="24"/>
        </w:rPr>
      </w:pPr>
      <w:r w:rsidRPr="008C605A">
        <w:rPr>
          <w:sz w:val="24"/>
          <w:szCs w:val="24"/>
        </w:rPr>
        <w:t>(</w:t>
      </w:r>
      <w:r w:rsidR="008C605A" w:rsidRPr="008C605A">
        <w:rPr>
          <w:sz w:val="24"/>
          <w:szCs w:val="24"/>
        </w:rPr>
        <w:t>первое заседание второго</w:t>
      </w:r>
      <w:r w:rsidRPr="008C605A">
        <w:rPr>
          <w:sz w:val="24"/>
          <w:szCs w:val="24"/>
        </w:rPr>
        <w:t xml:space="preserve"> созыва)</w:t>
      </w:r>
    </w:p>
    <w:p w:rsidR="001E0D60" w:rsidRDefault="001E0D60">
      <w:pPr>
        <w:jc w:val="center"/>
      </w:pPr>
    </w:p>
    <w:p w:rsidR="001E0D60" w:rsidRDefault="001E0D60">
      <w:pPr>
        <w:jc w:val="center"/>
      </w:pPr>
    </w:p>
    <w:p w:rsidR="001E0D60" w:rsidRDefault="008C605A">
      <w:pPr>
        <w:rPr>
          <w:sz w:val="28"/>
          <w:szCs w:val="28"/>
        </w:rPr>
      </w:pPr>
      <w:r>
        <w:rPr>
          <w:sz w:val="28"/>
          <w:szCs w:val="28"/>
        </w:rPr>
        <w:t>от   18  сентября 2024</w:t>
      </w:r>
      <w:r w:rsidR="00AA37F6">
        <w:rPr>
          <w:sz w:val="28"/>
          <w:szCs w:val="28"/>
        </w:rPr>
        <w:t xml:space="preserve"> года                                                                                 № 6</w:t>
      </w:r>
    </w:p>
    <w:p w:rsidR="001E0D60" w:rsidRDefault="001E0D60">
      <w:pPr>
        <w:rPr>
          <w:sz w:val="24"/>
          <w:szCs w:val="24"/>
        </w:rPr>
      </w:pP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О формировании Ревизионной комиссии</w:t>
      </w: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муниципального образования</w:t>
      </w: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Большеврудское сельское поселение</w:t>
      </w: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Волосовского муниципального района</w:t>
      </w:r>
    </w:p>
    <w:p w:rsidR="001E0D60" w:rsidRPr="008C605A" w:rsidRDefault="00AA37F6" w:rsidP="008C605A">
      <w:pPr>
        <w:jc w:val="center"/>
        <w:rPr>
          <w:b/>
          <w:sz w:val="28"/>
          <w:szCs w:val="28"/>
        </w:rPr>
      </w:pPr>
      <w:r w:rsidRPr="008C605A">
        <w:rPr>
          <w:b/>
          <w:sz w:val="28"/>
          <w:szCs w:val="28"/>
        </w:rPr>
        <w:t>Ленинградской области.</w:t>
      </w:r>
    </w:p>
    <w:p w:rsidR="001E0D60" w:rsidRDefault="001E0D60">
      <w:pPr>
        <w:rPr>
          <w:sz w:val="18"/>
          <w:szCs w:val="18"/>
        </w:rPr>
      </w:pPr>
    </w:p>
    <w:p w:rsidR="001E0D60" w:rsidRDefault="001E0D60">
      <w:pPr>
        <w:rPr>
          <w:sz w:val="18"/>
          <w:szCs w:val="18"/>
        </w:rPr>
      </w:pPr>
    </w:p>
    <w:p w:rsidR="001E0D60" w:rsidRDefault="00AA37F6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</w:t>
      </w:r>
      <w:r>
        <w:rPr>
          <w:sz w:val="28"/>
          <w:szCs w:val="28"/>
        </w:rPr>
        <w:t>В соответствии с пунктом 3.1. Положения о Ревизионной комиссии муниципального образования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1E0D60" w:rsidRDefault="001E0D60">
      <w:pPr>
        <w:jc w:val="both"/>
        <w:rPr>
          <w:sz w:val="28"/>
          <w:szCs w:val="28"/>
        </w:rPr>
      </w:pPr>
    </w:p>
    <w:p w:rsidR="001E0D60" w:rsidRDefault="00AA37F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Ревизионную комиссию  муниципального образования Большеврудское сельское поселение Волосовского муниципального района Ленинградской области </w:t>
      </w:r>
      <w:r w:rsidR="008C605A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созыва в следующем составе:</w:t>
      </w:r>
    </w:p>
    <w:p w:rsidR="001E0D60" w:rsidRDefault="001E0D60">
      <w:pPr>
        <w:ind w:left="555"/>
        <w:jc w:val="both"/>
        <w:rPr>
          <w:sz w:val="28"/>
          <w:szCs w:val="28"/>
        </w:rPr>
      </w:pPr>
    </w:p>
    <w:p w:rsidR="001E0D60" w:rsidRDefault="00AA37F6">
      <w:pPr>
        <w:ind w:left="55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Председатель комиссии    </w:t>
      </w:r>
      <w:r>
        <w:rPr>
          <w:sz w:val="28"/>
          <w:szCs w:val="28"/>
        </w:rPr>
        <w:t xml:space="preserve">  - </w:t>
      </w:r>
      <w:r w:rsidR="00D26BC7">
        <w:rPr>
          <w:sz w:val="28"/>
          <w:szCs w:val="28"/>
        </w:rPr>
        <w:t>Анисимов Сергей Александрович</w:t>
      </w:r>
    </w:p>
    <w:p w:rsidR="001E0D60" w:rsidRDefault="001E0D60">
      <w:pPr>
        <w:ind w:left="555"/>
        <w:jc w:val="both"/>
        <w:rPr>
          <w:sz w:val="28"/>
          <w:szCs w:val="28"/>
        </w:rPr>
      </w:pPr>
    </w:p>
    <w:p w:rsidR="001E0D60" w:rsidRDefault="00AA37F6">
      <w:pPr>
        <w:ind w:left="555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Секретарь  </w:t>
      </w:r>
      <w:r>
        <w:rPr>
          <w:sz w:val="28"/>
          <w:szCs w:val="28"/>
        </w:rPr>
        <w:t xml:space="preserve">                             - </w:t>
      </w:r>
      <w:r w:rsidR="00D26BC7">
        <w:rPr>
          <w:sz w:val="28"/>
          <w:szCs w:val="28"/>
        </w:rPr>
        <w:t>Лукина Наталия Викторовна</w:t>
      </w:r>
    </w:p>
    <w:p w:rsidR="001E0D60" w:rsidRDefault="001E0D60">
      <w:pPr>
        <w:ind w:left="555"/>
        <w:rPr>
          <w:sz w:val="28"/>
          <w:szCs w:val="28"/>
        </w:rPr>
      </w:pPr>
    </w:p>
    <w:p w:rsidR="001E0D60" w:rsidRDefault="00AA37F6">
      <w:pPr>
        <w:ind w:left="55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Член комиссии:</w:t>
      </w:r>
      <w:r>
        <w:rPr>
          <w:sz w:val="28"/>
          <w:szCs w:val="28"/>
        </w:rPr>
        <w:t xml:space="preserve">                     - </w:t>
      </w:r>
      <w:proofErr w:type="spellStart"/>
      <w:r w:rsidR="00D26BC7">
        <w:rPr>
          <w:sz w:val="28"/>
          <w:szCs w:val="28"/>
        </w:rPr>
        <w:t>Костанян</w:t>
      </w:r>
      <w:proofErr w:type="spellEnd"/>
      <w:r w:rsidR="00D26BC7">
        <w:rPr>
          <w:sz w:val="28"/>
          <w:szCs w:val="28"/>
        </w:rPr>
        <w:t xml:space="preserve"> Николай Сергеевич</w:t>
      </w:r>
    </w:p>
    <w:p w:rsidR="001E0D60" w:rsidRDefault="001E0D60">
      <w:pPr>
        <w:ind w:left="555"/>
        <w:rPr>
          <w:sz w:val="28"/>
          <w:szCs w:val="28"/>
        </w:rPr>
      </w:pPr>
    </w:p>
    <w:p w:rsidR="008C605A" w:rsidRDefault="00AA37F6" w:rsidP="008C605A">
      <w:pPr>
        <w:ind w:left="55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0D60" w:rsidRPr="008C605A" w:rsidRDefault="008C605A" w:rsidP="008C605A">
      <w:pPr>
        <w:ind w:left="555" w:hanging="271"/>
        <w:rPr>
          <w:sz w:val="28"/>
          <w:szCs w:val="28"/>
        </w:rPr>
      </w:pPr>
      <w:r>
        <w:rPr>
          <w:sz w:val="28"/>
          <w:szCs w:val="28"/>
        </w:rPr>
        <w:t>2.</w:t>
      </w:r>
      <w:r w:rsidR="00AA37F6">
        <w:rPr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Разместить</w:t>
      </w:r>
      <w:proofErr w:type="gramEnd"/>
      <w:r>
        <w:rPr>
          <w:rFonts w:eastAsiaTheme="minorEastAsia"/>
          <w:sz w:val="28"/>
          <w:szCs w:val="28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1E0D60" w:rsidRDefault="008C605A" w:rsidP="008C605A">
      <w:pPr>
        <w:ind w:left="284"/>
        <w:rPr>
          <w:sz w:val="28"/>
          <w:szCs w:val="28"/>
        </w:rPr>
      </w:pPr>
      <w:r>
        <w:rPr>
          <w:sz w:val="28"/>
          <w:szCs w:val="28"/>
        </w:rPr>
        <w:t>3.</w:t>
      </w:r>
      <w:r w:rsidR="00AA37F6">
        <w:rPr>
          <w:sz w:val="28"/>
          <w:szCs w:val="28"/>
        </w:rPr>
        <w:t xml:space="preserve">  Настоящее решение вступает в силу после его официального опубликования.</w:t>
      </w:r>
    </w:p>
    <w:p w:rsidR="001E0D60" w:rsidRDefault="001E0D60">
      <w:pPr>
        <w:rPr>
          <w:sz w:val="28"/>
          <w:szCs w:val="28"/>
        </w:rPr>
      </w:pPr>
    </w:p>
    <w:p w:rsidR="001E0D60" w:rsidRDefault="001E0D60">
      <w:pPr>
        <w:rPr>
          <w:sz w:val="28"/>
          <w:szCs w:val="28"/>
        </w:rPr>
      </w:pPr>
    </w:p>
    <w:p w:rsidR="001E0D60" w:rsidRDefault="00AA37F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E0D60" w:rsidRDefault="00AA37F6">
      <w:pPr>
        <w:rPr>
          <w:sz w:val="28"/>
          <w:szCs w:val="28"/>
        </w:rPr>
      </w:pPr>
      <w:r>
        <w:rPr>
          <w:sz w:val="28"/>
          <w:szCs w:val="28"/>
        </w:rPr>
        <w:t>Большеврудское сельское поселение                                      А.В.</w:t>
      </w:r>
      <w:r w:rsidR="008C605A">
        <w:rPr>
          <w:sz w:val="28"/>
          <w:szCs w:val="28"/>
        </w:rPr>
        <w:t>Шаповалов</w:t>
      </w:r>
      <w:r>
        <w:rPr>
          <w:sz w:val="28"/>
          <w:szCs w:val="28"/>
        </w:rPr>
        <w:t xml:space="preserve">                       </w:t>
      </w:r>
    </w:p>
    <w:p w:rsidR="001E0D60" w:rsidRDefault="001E0D60">
      <w:pPr>
        <w:rPr>
          <w:sz w:val="28"/>
          <w:szCs w:val="28"/>
        </w:rPr>
      </w:pPr>
    </w:p>
    <w:p w:rsidR="00AA37F6" w:rsidRPr="008C605A" w:rsidRDefault="00AA37F6" w:rsidP="008C605A">
      <w:pPr>
        <w:rPr>
          <w:sz w:val="28"/>
          <w:szCs w:val="28"/>
        </w:rPr>
      </w:pPr>
    </w:p>
    <w:sectPr w:rsidR="00AA37F6" w:rsidRPr="008C605A" w:rsidSect="001E0D60">
      <w:headerReference w:type="default" r:id="rId8"/>
      <w:footnotePr>
        <w:pos w:val="beneathText"/>
      </w:footnotePr>
      <w:pgSz w:w="11905" w:h="16837"/>
      <w:pgMar w:top="142" w:right="1258" w:bottom="720" w:left="1258" w:header="14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1D" w:rsidRDefault="00A6371D">
      <w:r>
        <w:separator/>
      </w:r>
    </w:p>
  </w:endnote>
  <w:endnote w:type="continuationSeparator" w:id="0">
    <w:p w:rsidR="00A6371D" w:rsidRDefault="00A6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1D" w:rsidRDefault="00A6371D">
      <w:r>
        <w:separator/>
      </w:r>
    </w:p>
  </w:footnote>
  <w:footnote w:type="continuationSeparator" w:id="0">
    <w:p w:rsidR="00A6371D" w:rsidRDefault="00A63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60" w:rsidRDefault="000929A0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E0D60" w:rsidRDefault="000929A0">
                <w:pPr>
                  <w:pStyle w:val="14"/>
                </w:pPr>
                <w:r>
                  <w:fldChar w:fldCharType="begin"/>
                </w:r>
                <w:r w:rsidR="00AA37F6">
                  <w:instrText xml:space="preserve"> PAGE \*Arabic </w:instrText>
                </w:r>
                <w:r>
                  <w:fldChar w:fldCharType="separate"/>
                </w:r>
                <w:r w:rsidR="008C605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0D6135D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127"/>
    <w:rsid w:val="000929A0"/>
    <w:rsid w:val="001E0D60"/>
    <w:rsid w:val="001F38C2"/>
    <w:rsid w:val="00417127"/>
    <w:rsid w:val="008C605A"/>
    <w:rsid w:val="00A6371D"/>
    <w:rsid w:val="00AA37F6"/>
    <w:rsid w:val="00D2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60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1E0D60"/>
  </w:style>
  <w:style w:type="character" w:customStyle="1" w:styleId="RTFNum22">
    <w:name w:val="RTF_Num 2 2"/>
    <w:rsid w:val="001E0D60"/>
  </w:style>
  <w:style w:type="character" w:customStyle="1" w:styleId="RTFNum23">
    <w:name w:val="RTF_Num 2 3"/>
    <w:rsid w:val="001E0D60"/>
  </w:style>
  <w:style w:type="character" w:customStyle="1" w:styleId="RTFNum24">
    <w:name w:val="RTF_Num 2 4"/>
    <w:rsid w:val="001E0D60"/>
  </w:style>
  <w:style w:type="character" w:customStyle="1" w:styleId="RTFNum25">
    <w:name w:val="RTF_Num 2 5"/>
    <w:rsid w:val="001E0D60"/>
  </w:style>
  <w:style w:type="character" w:customStyle="1" w:styleId="RTFNum26">
    <w:name w:val="RTF_Num 2 6"/>
    <w:rsid w:val="001E0D60"/>
  </w:style>
  <w:style w:type="character" w:customStyle="1" w:styleId="RTFNum27">
    <w:name w:val="RTF_Num 2 7"/>
    <w:rsid w:val="001E0D60"/>
  </w:style>
  <w:style w:type="character" w:customStyle="1" w:styleId="RTFNum28">
    <w:name w:val="RTF_Num 2 8"/>
    <w:rsid w:val="001E0D60"/>
  </w:style>
  <w:style w:type="character" w:customStyle="1" w:styleId="RTFNum29">
    <w:name w:val="RTF_Num 2 9"/>
    <w:rsid w:val="001E0D60"/>
  </w:style>
  <w:style w:type="character" w:customStyle="1" w:styleId="RTFNum31">
    <w:name w:val="RTF_Num 3 1"/>
    <w:rsid w:val="001E0D60"/>
  </w:style>
  <w:style w:type="character" w:customStyle="1" w:styleId="RTFNum32">
    <w:name w:val="RTF_Num 3 2"/>
    <w:rsid w:val="001E0D60"/>
  </w:style>
  <w:style w:type="character" w:customStyle="1" w:styleId="RTFNum33">
    <w:name w:val="RTF_Num 3 3"/>
    <w:rsid w:val="001E0D60"/>
  </w:style>
  <w:style w:type="character" w:customStyle="1" w:styleId="RTFNum34">
    <w:name w:val="RTF_Num 3 4"/>
    <w:rsid w:val="001E0D60"/>
  </w:style>
  <w:style w:type="character" w:customStyle="1" w:styleId="RTFNum35">
    <w:name w:val="RTF_Num 3 5"/>
    <w:rsid w:val="001E0D60"/>
  </w:style>
  <w:style w:type="character" w:customStyle="1" w:styleId="RTFNum36">
    <w:name w:val="RTF_Num 3 6"/>
    <w:rsid w:val="001E0D60"/>
  </w:style>
  <w:style w:type="character" w:customStyle="1" w:styleId="RTFNum37">
    <w:name w:val="RTF_Num 3 7"/>
    <w:rsid w:val="001E0D60"/>
  </w:style>
  <w:style w:type="character" w:customStyle="1" w:styleId="RTFNum38">
    <w:name w:val="RTF_Num 3 8"/>
    <w:rsid w:val="001E0D60"/>
  </w:style>
  <w:style w:type="character" w:customStyle="1" w:styleId="RTFNum39">
    <w:name w:val="RTF_Num 3 9"/>
    <w:rsid w:val="001E0D60"/>
  </w:style>
  <w:style w:type="character" w:customStyle="1" w:styleId="RTFNum41">
    <w:name w:val="RTF_Num 4 1"/>
    <w:rsid w:val="001E0D60"/>
  </w:style>
  <w:style w:type="character" w:customStyle="1" w:styleId="RTFNum42">
    <w:name w:val="RTF_Num 4 2"/>
    <w:rsid w:val="001E0D60"/>
  </w:style>
  <w:style w:type="character" w:customStyle="1" w:styleId="RTFNum43">
    <w:name w:val="RTF_Num 4 3"/>
    <w:rsid w:val="001E0D60"/>
  </w:style>
  <w:style w:type="character" w:customStyle="1" w:styleId="RTFNum44">
    <w:name w:val="RTF_Num 4 4"/>
    <w:rsid w:val="001E0D60"/>
  </w:style>
  <w:style w:type="character" w:customStyle="1" w:styleId="RTFNum45">
    <w:name w:val="RTF_Num 4 5"/>
    <w:rsid w:val="001E0D60"/>
  </w:style>
  <w:style w:type="character" w:customStyle="1" w:styleId="RTFNum46">
    <w:name w:val="RTF_Num 4 6"/>
    <w:rsid w:val="001E0D60"/>
  </w:style>
  <w:style w:type="character" w:customStyle="1" w:styleId="RTFNum47">
    <w:name w:val="RTF_Num 4 7"/>
    <w:rsid w:val="001E0D60"/>
  </w:style>
  <w:style w:type="character" w:customStyle="1" w:styleId="RTFNum48">
    <w:name w:val="RTF_Num 4 8"/>
    <w:rsid w:val="001E0D60"/>
  </w:style>
  <w:style w:type="character" w:customStyle="1" w:styleId="RTFNum49">
    <w:name w:val="RTF_Num 4 9"/>
    <w:rsid w:val="001E0D60"/>
  </w:style>
  <w:style w:type="character" w:customStyle="1" w:styleId="RTFNum51">
    <w:name w:val="RTF_Num 5 1"/>
    <w:rsid w:val="001E0D60"/>
  </w:style>
  <w:style w:type="character" w:customStyle="1" w:styleId="RTFNum52">
    <w:name w:val="RTF_Num 5 2"/>
    <w:rsid w:val="001E0D60"/>
  </w:style>
  <w:style w:type="character" w:customStyle="1" w:styleId="RTFNum53">
    <w:name w:val="RTF_Num 5 3"/>
    <w:rsid w:val="001E0D60"/>
  </w:style>
  <w:style w:type="character" w:customStyle="1" w:styleId="RTFNum54">
    <w:name w:val="RTF_Num 5 4"/>
    <w:rsid w:val="001E0D60"/>
  </w:style>
  <w:style w:type="character" w:customStyle="1" w:styleId="RTFNum55">
    <w:name w:val="RTF_Num 5 5"/>
    <w:rsid w:val="001E0D60"/>
  </w:style>
  <w:style w:type="character" w:customStyle="1" w:styleId="RTFNum56">
    <w:name w:val="RTF_Num 5 6"/>
    <w:rsid w:val="001E0D60"/>
  </w:style>
  <w:style w:type="character" w:customStyle="1" w:styleId="RTFNum57">
    <w:name w:val="RTF_Num 5 7"/>
    <w:rsid w:val="001E0D60"/>
  </w:style>
  <w:style w:type="character" w:customStyle="1" w:styleId="RTFNum58">
    <w:name w:val="RTF_Num 5 8"/>
    <w:rsid w:val="001E0D60"/>
  </w:style>
  <w:style w:type="character" w:customStyle="1" w:styleId="RTFNum59">
    <w:name w:val="RTF_Num 5 9"/>
    <w:rsid w:val="001E0D60"/>
  </w:style>
  <w:style w:type="character" w:customStyle="1" w:styleId="RTFNum61">
    <w:name w:val="RTF_Num 6 1"/>
    <w:rsid w:val="001E0D60"/>
  </w:style>
  <w:style w:type="character" w:customStyle="1" w:styleId="RTFNum62">
    <w:name w:val="RTF_Num 6 2"/>
    <w:rsid w:val="001E0D60"/>
  </w:style>
  <w:style w:type="character" w:customStyle="1" w:styleId="RTFNum63">
    <w:name w:val="RTF_Num 6 3"/>
    <w:rsid w:val="001E0D60"/>
  </w:style>
  <w:style w:type="character" w:customStyle="1" w:styleId="RTFNum64">
    <w:name w:val="RTF_Num 6 4"/>
    <w:rsid w:val="001E0D60"/>
  </w:style>
  <w:style w:type="character" w:customStyle="1" w:styleId="RTFNum65">
    <w:name w:val="RTF_Num 6 5"/>
    <w:rsid w:val="001E0D60"/>
  </w:style>
  <w:style w:type="character" w:customStyle="1" w:styleId="RTFNum66">
    <w:name w:val="RTF_Num 6 6"/>
    <w:rsid w:val="001E0D60"/>
  </w:style>
  <w:style w:type="character" w:customStyle="1" w:styleId="RTFNum67">
    <w:name w:val="RTF_Num 6 7"/>
    <w:rsid w:val="001E0D60"/>
  </w:style>
  <w:style w:type="character" w:customStyle="1" w:styleId="RTFNum68">
    <w:name w:val="RTF_Num 6 8"/>
    <w:rsid w:val="001E0D60"/>
  </w:style>
  <w:style w:type="character" w:customStyle="1" w:styleId="RTFNum69">
    <w:name w:val="RTF_Num 6 9"/>
    <w:rsid w:val="001E0D60"/>
  </w:style>
  <w:style w:type="character" w:customStyle="1" w:styleId="RTFNum71">
    <w:name w:val="RTF_Num 7 1"/>
    <w:rsid w:val="001E0D60"/>
  </w:style>
  <w:style w:type="character" w:customStyle="1" w:styleId="RTFNum81">
    <w:name w:val="RTF_Num 8 1"/>
    <w:rsid w:val="001E0D60"/>
  </w:style>
  <w:style w:type="character" w:customStyle="1" w:styleId="RTFNum82">
    <w:name w:val="RTF_Num 8 2"/>
    <w:rsid w:val="001E0D60"/>
  </w:style>
  <w:style w:type="character" w:customStyle="1" w:styleId="RTFNum83">
    <w:name w:val="RTF_Num 8 3"/>
    <w:rsid w:val="001E0D60"/>
  </w:style>
  <w:style w:type="character" w:customStyle="1" w:styleId="RTFNum84">
    <w:name w:val="RTF_Num 8 4"/>
    <w:rsid w:val="001E0D60"/>
  </w:style>
  <w:style w:type="character" w:customStyle="1" w:styleId="RTFNum85">
    <w:name w:val="RTF_Num 8 5"/>
    <w:rsid w:val="001E0D60"/>
  </w:style>
  <w:style w:type="character" w:customStyle="1" w:styleId="RTFNum86">
    <w:name w:val="RTF_Num 8 6"/>
    <w:rsid w:val="001E0D60"/>
  </w:style>
  <w:style w:type="character" w:customStyle="1" w:styleId="RTFNum87">
    <w:name w:val="RTF_Num 8 7"/>
    <w:rsid w:val="001E0D60"/>
  </w:style>
  <w:style w:type="character" w:customStyle="1" w:styleId="RTFNum88">
    <w:name w:val="RTF_Num 8 8"/>
    <w:rsid w:val="001E0D60"/>
  </w:style>
  <w:style w:type="character" w:customStyle="1" w:styleId="RTFNum89">
    <w:name w:val="RTF_Num 8 9"/>
    <w:rsid w:val="001E0D60"/>
  </w:style>
  <w:style w:type="character" w:customStyle="1" w:styleId="RTFNum91">
    <w:name w:val="RTF_Num 9 1"/>
    <w:rsid w:val="001E0D60"/>
  </w:style>
  <w:style w:type="character" w:customStyle="1" w:styleId="RTFNum92">
    <w:name w:val="RTF_Num 9 2"/>
    <w:rsid w:val="001E0D60"/>
  </w:style>
  <w:style w:type="character" w:customStyle="1" w:styleId="RTFNum93">
    <w:name w:val="RTF_Num 9 3"/>
    <w:rsid w:val="001E0D60"/>
  </w:style>
  <w:style w:type="character" w:customStyle="1" w:styleId="RTFNum94">
    <w:name w:val="RTF_Num 9 4"/>
    <w:rsid w:val="001E0D60"/>
  </w:style>
  <w:style w:type="character" w:customStyle="1" w:styleId="RTFNum95">
    <w:name w:val="RTF_Num 9 5"/>
    <w:rsid w:val="001E0D60"/>
  </w:style>
  <w:style w:type="character" w:customStyle="1" w:styleId="RTFNum96">
    <w:name w:val="RTF_Num 9 6"/>
    <w:rsid w:val="001E0D60"/>
  </w:style>
  <w:style w:type="character" w:customStyle="1" w:styleId="RTFNum97">
    <w:name w:val="RTF_Num 9 7"/>
    <w:rsid w:val="001E0D60"/>
  </w:style>
  <w:style w:type="character" w:customStyle="1" w:styleId="RTFNum98">
    <w:name w:val="RTF_Num 9 8"/>
    <w:rsid w:val="001E0D60"/>
  </w:style>
  <w:style w:type="character" w:customStyle="1" w:styleId="RTFNum99">
    <w:name w:val="RTF_Num 9 9"/>
    <w:rsid w:val="001E0D60"/>
  </w:style>
  <w:style w:type="character" w:customStyle="1" w:styleId="RTFNum101">
    <w:name w:val="RTF_Num 10 1"/>
    <w:rsid w:val="001E0D60"/>
  </w:style>
  <w:style w:type="character" w:customStyle="1" w:styleId="RTFNum102">
    <w:name w:val="RTF_Num 10 2"/>
    <w:rsid w:val="001E0D60"/>
  </w:style>
  <w:style w:type="character" w:customStyle="1" w:styleId="RTFNum103">
    <w:name w:val="RTF_Num 10 3"/>
    <w:rsid w:val="001E0D60"/>
  </w:style>
  <w:style w:type="character" w:customStyle="1" w:styleId="RTFNum104">
    <w:name w:val="RTF_Num 10 4"/>
    <w:rsid w:val="001E0D60"/>
  </w:style>
  <w:style w:type="character" w:customStyle="1" w:styleId="RTFNum105">
    <w:name w:val="RTF_Num 10 5"/>
    <w:rsid w:val="001E0D60"/>
  </w:style>
  <w:style w:type="character" w:customStyle="1" w:styleId="RTFNum106">
    <w:name w:val="RTF_Num 10 6"/>
    <w:rsid w:val="001E0D60"/>
  </w:style>
  <w:style w:type="character" w:customStyle="1" w:styleId="RTFNum107">
    <w:name w:val="RTF_Num 10 7"/>
    <w:rsid w:val="001E0D60"/>
  </w:style>
  <w:style w:type="character" w:customStyle="1" w:styleId="RTFNum108">
    <w:name w:val="RTF_Num 10 8"/>
    <w:rsid w:val="001E0D60"/>
  </w:style>
  <w:style w:type="character" w:customStyle="1" w:styleId="RTFNum109">
    <w:name w:val="RTF_Num 10 9"/>
    <w:rsid w:val="001E0D60"/>
  </w:style>
  <w:style w:type="character" w:customStyle="1" w:styleId="RTFNum111">
    <w:name w:val="RTF_Num 11 1"/>
    <w:rsid w:val="001E0D60"/>
  </w:style>
  <w:style w:type="character" w:customStyle="1" w:styleId="RTFNum112">
    <w:name w:val="RTF_Num 11 2"/>
    <w:rsid w:val="001E0D60"/>
  </w:style>
  <w:style w:type="character" w:customStyle="1" w:styleId="RTFNum113">
    <w:name w:val="RTF_Num 11 3"/>
    <w:rsid w:val="001E0D60"/>
  </w:style>
  <w:style w:type="character" w:customStyle="1" w:styleId="RTFNum114">
    <w:name w:val="RTF_Num 11 4"/>
    <w:rsid w:val="001E0D60"/>
  </w:style>
  <w:style w:type="character" w:customStyle="1" w:styleId="RTFNum115">
    <w:name w:val="RTF_Num 11 5"/>
    <w:rsid w:val="001E0D60"/>
  </w:style>
  <w:style w:type="character" w:customStyle="1" w:styleId="RTFNum116">
    <w:name w:val="RTF_Num 11 6"/>
    <w:rsid w:val="001E0D60"/>
  </w:style>
  <w:style w:type="character" w:customStyle="1" w:styleId="RTFNum117">
    <w:name w:val="RTF_Num 11 7"/>
    <w:rsid w:val="001E0D60"/>
  </w:style>
  <w:style w:type="character" w:customStyle="1" w:styleId="RTFNum118">
    <w:name w:val="RTF_Num 11 8"/>
    <w:rsid w:val="001E0D60"/>
  </w:style>
  <w:style w:type="character" w:customStyle="1" w:styleId="RTFNum119">
    <w:name w:val="RTF_Num 11 9"/>
    <w:rsid w:val="001E0D60"/>
  </w:style>
  <w:style w:type="character" w:customStyle="1" w:styleId="RTFNum121">
    <w:name w:val="RTF_Num 12 1"/>
    <w:rsid w:val="001E0D60"/>
  </w:style>
  <w:style w:type="character" w:customStyle="1" w:styleId="RTFNum122">
    <w:name w:val="RTF_Num 12 2"/>
    <w:rsid w:val="001E0D60"/>
  </w:style>
  <w:style w:type="character" w:customStyle="1" w:styleId="RTFNum123">
    <w:name w:val="RTF_Num 12 3"/>
    <w:rsid w:val="001E0D60"/>
  </w:style>
  <w:style w:type="character" w:customStyle="1" w:styleId="RTFNum124">
    <w:name w:val="RTF_Num 12 4"/>
    <w:rsid w:val="001E0D60"/>
  </w:style>
  <w:style w:type="character" w:customStyle="1" w:styleId="RTFNum125">
    <w:name w:val="RTF_Num 12 5"/>
    <w:rsid w:val="001E0D60"/>
  </w:style>
  <w:style w:type="character" w:customStyle="1" w:styleId="RTFNum126">
    <w:name w:val="RTF_Num 12 6"/>
    <w:rsid w:val="001E0D60"/>
  </w:style>
  <w:style w:type="character" w:customStyle="1" w:styleId="RTFNum127">
    <w:name w:val="RTF_Num 12 7"/>
    <w:rsid w:val="001E0D60"/>
  </w:style>
  <w:style w:type="character" w:customStyle="1" w:styleId="RTFNum128">
    <w:name w:val="RTF_Num 12 8"/>
    <w:rsid w:val="001E0D60"/>
  </w:style>
  <w:style w:type="character" w:customStyle="1" w:styleId="RTFNum129">
    <w:name w:val="RTF_Num 12 9"/>
    <w:rsid w:val="001E0D60"/>
  </w:style>
  <w:style w:type="character" w:customStyle="1" w:styleId="RTFNum131">
    <w:name w:val="RTF_Num 13 1"/>
    <w:rsid w:val="001E0D60"/>
  </w:style>
  <w:style w:type="character" w:customStyle="1" w:styleId="RTFNum132">
    <w:name w:val="RTF_Num 13 2"/>
    <w:rsid w:val="001E0D60"/>
  </w:style>
  <w:style w:type="character" w:customStyle="1" w:styleId="RTFNum133">
    <w:name w:val="RTF_Num 13 3"/>
    <w:rsid w:val="001E0D60"/>
  </w:style>
  <w:style w:type="character" w:customStyle="1" w:styleId="RTFNum134">
    <w:name w:val="RTF_Num 13 4"/>
    <w:rsid w:val="001E0D60"/>
  </w:style>
  <w:style w:type="character" w:customStyle="1" w:styleId="RTFNum135">
    <w:name w:val="RTF_Num 13 5"/>
    <w:rsid w:val="001E0D60"/>
  </w:style>
  <w:style w:type="character" w:customStyle="1" w:styleId="RTFNum136">
    <w:name w:val="RTF_Num 13 6"/>
    <w:rsid w:val="001E0D60"/>
  </w:style>
  <w:style w:type="character" w:customStyle="1" w:styleId="RTFNum137">
    <w:name w:val="RTF_Num 13 7"/>
    <w:rsid w:val="001E0D60"/>
  </w:style>
  <w:style w:type="character" w:customStyle="1" w:styleId="RTFNum138">
    <w:name w:val="RTF_Num 13 8"/>
    <w:rsid w:val="001E0D60"/>
  </w:style>
  <w:style w:type="character" w:customStyle="1" w:styleId="RTFNum139">
    <w:name w:val="RTF_Num 13 9"/>
    <w:rsid w:val="001E0D60"/>
  </w:style>
  <w:style w:type="character" w:customStyle="1" w:styleId="RTFNum141">
    <w:name w:val="RTF_Num 14 1"/>
    <w:rsid w:val="001E0D60"/>
  </w:style>
  <w:style w:type="character" w:customStyle="1" w:styleId="RTFNum142">
    <w:name w:val="RTF_Num 14 2"/>
    <w:rsid w:val="001E0D60"/>
  </w:style>
  <w:style w:type="character" w:customStyle="1" w:styleId="RTFNum143">
    <w:name w:val="RTF_Num 14 3"/>
    <w:rsid w:val="001E0D60"/>
  </w:style>
  <w:style w:type="character" w:customStyle="1" w:styleId="RTFNum144">
    <w:name w:val="RTF_Num 14 4"/>
    <w:rsid w:val="001E0D60"/>
  </w:style>
  <w:style w:type="character" w:customStyle="1" w:styleId="RTFNum145">
    <w:name w:val="RTF_Num 14 5"/>
    <w:rsid w:val="001E0D60"/>
  </w:style>
  <w:style w:type="character" w:customStyle="1" w:styleId="RTFNum146">
    <w:name w:val="RTF_Num 14 6"/>
    <w:rsid w:val="001E0D60"/>
  </w:style>
  <w:style w:type="character" w:customStyle="1" w:styleId="RTFNum147">
    <w:name w:val="RTF_Num 14 7"/>
    <w:rsid w:val="001E0D60"/>
  </w:style>
  <w:style w:type="character" w:customStyle="1" w:styleId="RTFNum148">
    <w:name w:val="RTF_Num 14 8"/>
    <w:rsid w:val="001E0D60"/>
  </w:style>
  <w:style w:type="character" w:customStyle="1" w:styleId="RTFNum149">
    <w:name w:val="RTF_Num 14 9"/>
    <w:rsid w:val="001E0D60"/>
  </w:style>
  <w:style w:type="character" w:customStyle="1" w:styleId="RTFNum151">
    <w:name w:val="RTF_Num 15 1"/>
    <w:rsid w:val="001E0D60"/>
  </w:style>
  <w:style w:type="character" w:customStyle="1" w:styleId="RTFNum152">
    <w:name w:val="RTF_Num 15 2"/>
    <w:rsid w:val="001E0D60"/>
  </w:style>
  <w:style w:type="character" w:customStyle="1" w:styleId="RTFNum153">
    <w:name w:val="RTF_Num 15 3"/>
    <w:rsid w:val="001E0D60"/>
  </w:style>
  <w:style w:type="character" w:customStyle="1" w:styleId="RTFNum154">
    <w:name w:val="RTF_Num 15 4"/>
    <w:rsid w:val="001E0D60"/>
  </w:style>
  <w:style w:type="character" w:customStyle="1" w:styleId="RTFNum155">
    <w:name w:val="RTF_Num 15 5"/>
    <w:rsid w:val="001E0D60"/>
  </w:style>
  <w:style w:type="character" w:customStyle="1" w:styleId="RTFNum156">
    <w:name w:val="RTF_Num 15 6"/>
    <w:rsid w:val="001E0D60"/>
  </w:style>
  <w:style w:type="character" w:customStyle="1" w:styleId="RTFNum157">
    <w:name w:val="RTF_Num 15 7"/>
    <w:rsid w:val="001E0D60"/>
  </w:style>
  <w:style w:type="character" w:customStyle="1" w:styleId="RTFNum158">
    <w:name w:val="RTF_Num 15 8"/>
    <w:rsid w:val="001E0D60"/>
  </w:style>
  <w:style w:type="character" w:customStyle="1" w:styleId="RTFNum159">
    <w:name w:val="RTF_Num 15 9"/>
    <w:rsid w:val="001E0D60"/>
  </w:style>
  <w:style w:type="character" w:customStyle="1" w:styleId="RTFNum161">
    <w:name w:val="RTF_Num 16 1"/>
    <w:rsid w:val="001E0D60"/>
  </w:style>
  <w:style w:type="character" w:customStyle="1" w:styleId="RTFNum171">
    <w:name w:val="RTF_Num 17 1"/>
    <w:rsid w:val="001E0D60"/>
  </w:style>
  <w:style w:type="character" w:customStyle="1" w:styleId="RTFNum172">
    <w:name w:val="RTF_Num 17 2"/>
    <w:rsid w:val="001E0D60"/>
  </w:style>
  <w:style w:type="character" w:customStyle="1" w:styleId="RTFNum173">
    <w:name w:val="RTF_Num 17 3"/>
    <w:rsid w:val="001E0D60"/>
  </w:style>
  <w:style w:type="character" w:customStyle="1" w:styleId="RTFNum174">
    <w:name w:val="RTF_Num 17 4"/>
    <w:rsid w:val="001E0D60"/>
  </w:style>
  <w:style w:type="character" w:customStyle="1" w:styleId="RTFNum175">
    <w:name w:val="RTF_Num 17 5"/>
    <w:rsid w:val="001E0D60"/>
  </w:style>
  <w:style w:type="character" w:customStyle="1" w:styleId="RTFNum176">
    <w:name w:val="RTF_Num 17 6"/>
    <w:rsid w:val="001E0D60"/>
  </w:style>
  <w:style w:type="character" w:customStyle="1" w:styleId="RTFNum177">
    <w:name w:val="RTF_Num 17 7"/>
    <w:rsid w:val="001E0D60"/>
  </w:style>
  <w:style w:type="character" w:customStyle="1" w:styleId="RTFNum178">
    <w:name w:val="RTF_Num 17 8"/>
    <w:rsid w:val="001E0D60"/>
  </w:style>
  <w:style w:type="character" w:customStyle="1" w:styleId="RTFNum179">
    <w:name w:val="RTF_Num 17 9"/>
    <w:rsid w:val="001E0D60"/>
  </w:style>
  <w:style w:type="character" w:customStyle="1" w:styleId="RTFNum181">
    <w:name w:val="RTF_Num 18 1"/>
    <w:rsid w:val="001E0D60"/>
  </w:style>
  <w:style w:type="character" w:customStyle="1" w:styleId="RTFNum182">
    <w:name w:val="RTF_Num 18 2"/>
    <w:rsid w:val="001E0D60"/>
  </w:style>
  <w:style w:type="character" w:customStyle="1" w:styleId="RTFNum183">
    <w:name w:val="RTF_Num 18 3"/>
    <w:rsid w:val="001E0D60"/>
  </w:style>
  <w:style w:type="character" w:customStyle="1" w:styleId="RTFNum184">
    <w:name w:val="RTF_Num 18 4"/>
    <w:rsid w:val="001E0D60"/>
  </w:style>
  <w:style w:type="character" w:customStyle="1" w:styleId="RTFNum185">
    <w:name w:val="RTF_Num 18 5"/>
    <w:rsid w:val="001E0D60"/>
  </w:style>
  <w:style w:type="character" w:customStyle="1" w:styleId="RTFNum186">
    <w:name w:val="RTF_Num 18 6"/>
    <w:rsid w:val="001E0D60"/>
  </w:style>
  <w:style w:type="character" w:customStyle="1" w:styleId="RTFNum187">
    <w:name w:val="RTF_Num 18 7"/>
    <w:rsid w:val="001E0D60"/>
  </w:style>
  <w:style w:type="character" w:customStyle="1" w:styleId="RTFNum188">
    <w:name w:val="RTF_Num 18 8"/>
    <w:rsid w:val="001E0D60"/>
  </w:style>
  <w:style w:type="character" w:customStyle="1" w:styleId="RTFNum189">
    <w:name w:val="RTF_Num 18 9"/>
    <w:rsid w:val="001E0D60"/>
  </w:style>
  <w:style w:type="character" w:customStyle="1" w:styleId="RTFNum191">
    <w:name w:val="RTF_Num 19 1"/>
    <w:rsid w:val="001E0D60"/>
  </w:style>
  <w:style w:type="character" w:customStyle="1" w:styleId="RTFNum192">
    <w:name w:val="RTF_Num 19 2"/>
    <w:rsid w:val="001E0D60"/>
  </w:style>
  <w:style w:type="character" w:customStyle="1" w:styleId="RTFNum193">
    <w:name w:val="RTF_Num 19 3"/>
    <w:rsid w:val="001E0D60"/>
  </w:style>
  <w:style w:type="character" w:customStyle="1" w:styleId="RTFNum194">
    <w:name w:val="RTF_Num 19 4"/>
    <w:rsid w:val="001E0D60"/>
  </w:style>
  <w:style w:type="character" w:customStyle="1" w:styleId="RTFNum195">
    <w:name w:val="RTF_Num 19 5"/>
    <w:rsid w:val="001E0D60"/>
  </w:style>
  <w:style w:type="character" w:customStyle="1" w:styleId="RTFNum196">
    <w:name w:val="RTF_Num 19 6"/>
    <w:rsid w:val="001E0D60"/>
  </w:style>
  <w:style w:type="character" w:customStyle="1" w:styleId="RTFNum197">
    <w:name w:val="RTF_Num 19 7"/>
    <w:rsid w:val="001E0D60"/>
  </w:style>
  <w:style w:type="character" w:customStyle="1" w:styleId="RTFNum198">
    <w:name w:val="RTF_Num 19 8"/>
    <w:rsid w:val="001E0D60"/>
  </w:style>
  <w:style w:type="character" w:customStyle="1" w:styleId="RTFNum199">
    <w:name w:val="RTF_Num 19 9"/>
    <w:rsid w:val="001E0D60"/>
  </w:style>
  <w:style w:type="character" w:customStyle="1" w:styleId="1">
    <w:name w:val="Основной шрифт абзаца1"/>
    <w:rsid w:val="001E0D60"/>
  </w:style>
  <w:style w:type="character" w:customStyle="1" w:styleId="10">
    <w:name w:val="Номер страницы1"/>
    <w:basedOn w:val="1"/>
    <w:rsid w:val="001E0D60"/>
  </w:style>
  <w:style w:type="character" w:styleId="a3">
    <w:name w:val="Hyperlink"/>
    <w:semiHidden/>
    <w:rsid w:val="001E0D60"/>
    <w:rPr>
      <w:color w:val="0000FF"/>
      <w:u w:val="single"/>
    </w:rPr>
  </w:style>
  <w:style w:type="character" w:customStyle="1" w:styleId="a4">
    <w:name w:val="Маркеры списка"/>
    <w:rsid w:val="001E0D6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E0D60"/>
  </w:style>
  <w:style w:type="paragraph" w:customStyle="1" w:styleId="a6">
    <w:name w:val="Заголовок"/>
    <w:basedOn w:val="a"/>
    <w:next w:val="a7"/>
    <w:rsid w:val="001E0D6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1E0D60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1E0D60"/>
    <w:rPr>
      <w:rFonts w:cs="Tahoma"/>
    </w:rPr>
  </w:style>
  <w:style w:type="paragraph" w:customStyle="1" w:styleId="12">
    <w:name w:val="Название1"/>
    <w:basedOn w:val="a"/>
    <w:rsid w:val="001E0D6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1E0D60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1E0D60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1E0D60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1E0D60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1E0D6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E0D60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1E0D60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1E0D60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1E0D60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1E0D60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1E0D60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1E0D60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1E0D60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unhideWhenUsed/>
    <w:rsid w:val="001E0D6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1E0D60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3</cp:revision>
  <cp:lastPrinted>2024-09-19T07:05:00Z</cp:lastPrinted>
  <dcterms:created xsi:type="dcterms:W3CDTF">2024-09-10T12:26:00Z</dcterms:created>
  <dcterms:modified xsi:type="dcterms:W3CDTF">2024-09-19T07:05:00Z</dcterms:modified>
</cp:coreProperties>
</file>