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B2EB1" w:rsidRDefault="001E4839">
      <w:pPr>
        <w:jc w:val="center"/>
      </w:pPr>
      <w:r>
        <w:rPr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46.35pt;mso-position-horizontal-relative:char;mso-position-vertical-relative:line">
            <v:imagedata r:id="rId7" o:title=""/>
          </v:shape>
        </w:pict>
      </w:r>
    </w:p>
    <w:p w:rsidR="00BB2EB1" w:rsidRDefault="00BB2EB1">
      <w:pPr>
        <w:jc w:val="center"/>
      </w:pPr>
    </w:p>
    <w:p w:rsidR="00BB2EB1" w:rsidRDefault="001D665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BB2EB1" w:rsidRDefault="00327ECB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БОЛЬШЕВРУДСКОЕ СЕЛЬСКОЕ ПОСЕЛЕНИЕ</w:t>
      </w:r>
    </w:p>
    <w:p w:rsidR="00BB2EB1" w:rsidRDefault="00327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ВОЛОСОВСКОГО МУНИЦИПАЛЬНОГО РАЙОНА </w:t>
      </w:r>
    </w:p>
    <w:p w:rsidR="00BB2EB1" w:rsidRDefault="00327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BB2EB1" w:rsidRDefault="00327E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BB2EB1" w:rsidRDefault="00327ECB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БОЛЬШЕВРУДСКОГО СЕЛЬСКОГО ПОСЕЛЕНИЯ</w:t>
      </w:r>
    </w:p>
    <w:p w:rsidR="00BB2EB1" w:rsidRDefault="00BB2EB1">
      <w:pPr>
        <w:jc w:val="center"/>
        <w:rPr>
          <w:sz w:val="28"/>
          <w:szCs w:val="28"/>
        </w:rPr>
      </w:pPr>
    </w:p>
    <w:p w:rsidR="00BB2EB1" w:rsidRDefault="00327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BB2EB1" w:rsidRDefault="00327ECB">
      <w:pPr>
        <w:jc w:val="center"/>
        <w:rPr>
          <w:sz w:val="24"/>
          <w:szCs w:val="24"/>
        </w:rPr>
      </w:pPr>
      <w:r>
        <w:t>(</w:t>
      </w:r>
      <w:r w:rsidR="001D665C">
        <w:rPr>
          <w:sz w:val="28"/>
          <w:szCs w:val="28"/>
        </w:rPr>
        <w:t>тридцать восьмое</w:t>
      </w:r>
      <w:r>
        <w:rPr>
          <w:sz w:val="28"/>
          <w:szCs w:val="28"/>
        </w:rPr>
        <w:t xml:space="preserve"> заседание первого созыва</w:t>
      </w:r>
      <w:r>
        <w:t>)</w:t>
      </w:r>
    </w:p>
    <w:p w:rsidR="00BB2EB1" w:rsidRDefault="00BB2EB1">
      <w:pPr>
        <w:jc w:val="center"/>
      </w:pPr>
    </w:p>
    <w:p w:rsidR="00BB2EB1" w:rsidRDefault="00BB2EB1">
      <w:pPr>
        <w:jc w:val="center"/>
      </w:pPr>
    </w:p>
    <w:p w:rsidR="00BB2EB1" w:rsidRDefault="001D665C">
      <w:pPr>
        <w:rPr>
          <w:sz w:val="28"/>
          <w:szCs w:val="28"/>
        </w:rPr>
      </w:pPr>
      <w:r>
        <w:rPr>
          <w:sz w:val="28"/>
          <w:szCs w:val="28"/>
        </w:rPr>
        <w:t>от 11</w:t>
      </w:r>
      <w:r w:rsidR="00327ECB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2023</w:t>
      </w:r>
      <w:r w:rsidR="00327ECB">
        <w:rPr>
          <w:sz w:val="28"/>
          <w:szCs w:val="28"/>
        </w:rPr>
        <w:t xml:space="preserve"> года                                            </w:t>
      </w:r>
      <w:r>
        <w:rPr>
          <w:sz w:val="28"/>
          <w:szCs w:val="28"/>
        </w:rPr>
        <w:t xml:space="preserve"> </w:t>
      </w:r>
      <w:r w:rsidR="00DB0DA9">
        <w:rPr>
          <w:sz w:val="28"/>
          <w:szCs w:val="28"/>
        </w:rPr>
        <w:t xml:space="preserve">                     </w:t>
      </w:r>
      <w:bookmarkStart w:id="0" w:name="_GoBack"/>
      <w:bookmarkEnd w:id="0"/>
      <w:r w:rsidR="00DB0DA9">
        <w:rPr>
          <w:sz w:val="28"/>
          <w:szCs w:val="28"/>
        </w:rPr>
        <w:t>№ 261</w:t>
      </w:r>
    </w:p>
    <w:p w:rsidR="00BB2EB1" w:rsidRPr="001D665C" w:rsidRDefault="00BB2EB1">
      <w:pPr>
        <w:rPr>
          <w:b/>
          <w:sz w:val="28"/>
          <w:szCs w:val="28"/>
        </w:rPr>
      </w:pPr>
    </w:p>
    <w:p w:rsidR="00BB2EB1" w:rsidRPr="001D665C" w:rsidRDefault="001D665C" w:rsidP="001D665C">
      <w:pPr>
        <w:rPr>
          <w:b/>
          <w:sz w:val="24"/>
          <w:szCs w:val="24"/>
        </w:rPr>
      </w:pPr>
      <w:r w:rsidRPr="001D665C">
        <w:rPr>
          <w:b/>
          <w:sz w:val="24"/>
          <w:szCs w:val="24"/>
        </w:rPr>
        <w:t>Об избрании</w:t>
      </w:r>
      <w:r w:rsidR="00327ECB" w:rsidRPr="001D665C">
        <w:rPr>
          <w:b/>
          <w:sz w:val="24"/>
          <w:szCs w:val="24"/>
        </w:rPr>
        <w:t xml:space="preserve"> депутатов совета депутатов</w:t>
      </w:r>
    </w:p>
    <w:p w:rsidR="00BB2EB1" w:rsidRPr="001D665C" w:rsidRDefault="00327ECB" w:rsidP="001D665C">
      <w:pPr>
        <w:rPr>
          <w:b/>
          <w:sz w:val="24"/>
          <w:szCs w:val="24"/>
        </w:rPr>
      </w:pPr>
      <w:r w:rsidRPr="001D665C">
        <w:rPr>
          <w:b/>
          <w:sz w:val="24"/>
          <w:szCs w:val="24"/>
        </w:rPr>
        <w:t>Волосовского муниципального района</w:t>
      </w:r>
    </w:p>
    <w:p w:rsidR="00BB2EB1" w:rsidRPr="001D665C" w:rsidRDefault="001D665C" w:rsidP="001D665C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Ленинградской области</w:t>
      </w:r>
    </w:p>
    <w:p w:rsidR="00BB2EB1" w:rsidRDefault="00BB2EB1">
      <w:pPr>
        <w:rPr>
          <w:sz w:val="18"/>
          <w:szCs w:val="18"/>
        </w:rPr>
      </w:pPr>
    </w:p>
    <w:p w:rsidR="00BB2EB1" w:rsidRDefault="00BB2EB1">
      <w:pPr>
        <w:rPr>
          <w:sz w:val="18"/>
          <w:szCs w:val="18"/>
        </w:rPr>
      </w:pPr>
    </w:p>
    <w:p w:rsidR="00BB2EB1" w:rsidRPr="00AF2C4C" w:rsidRDefault="00327ECB">
      <w:pPr>
        <w:jc w:val="both"/>
        <w:rPr>
          <w:sz w:val="24"/>
          <w:szCs w:val="24"/>
        </w:rPr>
      </w:pPr>
      <w:r w:rsidRPr="008E535F">
        <w:rPr>
          <w:sz w:val="28"/>
          <w:szCs w:val="28"/>
        </w:rPr>
        <w:t xml:space="preserve">      </w:t>
      </w:r>
      <w:r w:rsidRPr="00AF2C4C">
        <w:rPr>
          <w:sz w:val="24"/>
          <w:szCs w:val="24"/>
        </w:rPr>
        <w:t>На основании п.1, ч.4, ст.35 Федерального закона №131-фз от 06.10.2003г.  «</w:t>
      </w:r>
      <w:r w:rsidR="001D665C" w:rsidRPr="00AF2C4C">
        <w:rPr>
          <w:sz w:val="24"/>
          <w:szCs w:val="24"/>
        </w:rPr>
        <w:t>Об общих</w:t>
      </w:r>
      <w:r w:rsidRPr="00AF2C4C">
        <w:rPr>
          <w:sz w:val="24"/>
          <w:szCs w:val="24"/>
        </w:rPr>
        <w:t xml:space="preserve"> принципах организации местного самоуправления в Российской Федерации», Устава муниципального образования Волосовский муниципальный район Ленинградской области, совет депутатов муниципального образования Большеврудское сельское поселение Волосовского муниципального района Ленинградской </w:t>
      </w:r>
      <w:r w:rsidR="001D665C" w:rsidRPr="00AF2C4C">
        <w:rPr>
          <w:sz w:val="24"/>
          <w:szCs w:val="24"/>
        </w:rPr>
        <w:t>области РЕШИЛ</w:t>
      </w:r>
      <w:r w:rsidRPr="00AF2C4C">
        <w:rPr>
          <w:sz w:val="24"/>
          <w:szCs w:val="24"/>
        </w:rPr>
        <w:t>:</w:t>
      </w:r>
    </w:p>
    <w:p w:rsidR="00BB2EB1" w:rsidRPr="00AF2C4C" w:rsidRDefault="00BB2EB1">
      <w:pPr>
        <w:jc w:val="both"/>
        <w:rPr>
          <w:sz w:val="24"/>
          <w:szCs w:val="24"/>
        </w:rPr>
      </w:pPr>
    </w:p>
    <w:p w:rsidR="008E535F" w:rsidRPr="00AF2C4C" w:rsidRDefault="00AF2C4C" w:rsidP="008E535F">
      <w:pPr>
        <w:ind w:left="-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E535F" w:rsidRPr="00AF2C4C">
        <w:rPr>
          <w:sz w:val="24"/>
          <w:szCs w:val="24"/>
        </w:rPr>
        <w:t xml:space="preserve">Внести изменения в решение совета депутатов муниципального образования Большеврудское сельское поселение Волосовского муниципального района Ленинградской области от 16.09.2019 № 3 «Об избрании депутатов совета депутатов Волосовского муниципального района Ленинградской области», изложив пункт 1 в следующей редакции: </w:t>
      </w:r>
    </w:p>
    <w:p w:rsidR="008E535F" w:rsidRPr="00AF2C4C" w:rsidRDefault="008E535F" w:rsidP="008E535F">
      <w:pPr>
        <w:ind w:left="-11"/>
        <w:jc w:val="both"/>
        <w:rPr>
          <w:sz w:val="24"/>
          <w:szCs w:val="24"/>
        </w:rPr>
      </w:pPr>
    </w:p>
    <w:p w:rsidR="00BB2EB1" w:rsidRPr="00AF2C4C" w:rsidRDefault="008E535F" w:rsidP="008E535F">
      <w:pPr>
        <w:ind w:left="-11" w:firstLine="731"/>
        <w:jc w:val="both"/>
        <w:rPr>
          <w:sz w:val="24"/>
          <w:szCs w:val="24"/>
        </w:rPr>
      </w:pPr>
      <w:r w:rsidRPr="00AF2C4C">
        <w:rPr>
          <w:sz w:val="24"/>
          <w:szCs w:val="24"/>
        </w:rPr>
        <w:t xml:space="preserve">«1. </w:t>
      </w:r>
      <w:r w:rsidR="00327ECB" w:rsidRPr="00AF2C4C">
        <w:rPr>
          <w:sz w:val="24"/>
          <w:szCs w:val="24"/>
        </w:rPr>
        <w:t xml:space="preserve">Избрать депутата Большеврудского </w:t>
      </w:r>
      <w:r w:rsidR="001D665C" w:rsidRPr="00AF2C4C">
        <w:rPr>
          <w:sz w:val="24"/>
          <w:szCs w:val="24"/>
        </w:rPr>
        <w:t>сельского Музалева Алексея Владимировича 07.06.1979</w:t>
      </w:r>
      <w:r w:rsidR="00327ECB" w:rsidRPr="00AF2C4C">
        <w:rPr>
          <w:sz w:val="24"/>
          <w:szCs w:val="24"/>
        </w:rPr>
        <w:t xml:space="preserve"> года </w:t>
      </w:r>
      <w:r w:rsidR="001D665C" w:rsidRPr="00AF2C4C">
        <w:rPr>
          <w:sz w:val="24"/>
          <w:szCs w:val="24"/>
        </w:rPr>
        <w:t>рождения, депутатом</w:t>
      </w:r>
      <w:r w:rsidR="00327ECB" w:rsidRPr="00AF2C4C">
        <w:rPr>
          <w:sz w:val="24"/>
          <w:szCs w:val="24"/>
        </w:rPr>
        <w:t xml:space="preserve"> совета </w:t>
      </w:r>
      <w:r w:rsidR="001D665C" w:rsidRPr="00AF2C4C">
        <w:rPr>
          <w:sz w:val="24"/>
          <w:szCs w:val="24"/>
        </w:rPr>
        <w:t>депутатов Волосовского</w:t>
      </w:r>
      <w:r w:rsidR="00327ECB" w:rsidRPr="00AF2C4C">
        <w:rPr>
          <w:sz w:val="24"/>
          <w:szCs w:val="24"/>
        </w:rPr>
        <w:t xml:space="preserve"> муниципального района Ленинградской области (четвертого созыва). </w:t>
      </w:r>
    </w:p>
    <w:p w:rsidR="008E535F" w:rsidRPr="00AF2C4C" w:rsidRDefault="008E535F" w:rsidP="008E535F">
      <w:pPr>
        <w:jc w:val="both"/>
        <w:rPr>
          <w:sz w:val="24"/>
          <w:szCs w:val="24"/>
        </w:rPr>
      </w:pPr>
    </w:p>
    <w:p w:rsidR="008E535F" w:rsidRPr="00AF2C4C" w:rsidRDefault="008E535F" w:rsidP="008E535F">
      <w:pPr>
        <w:jc w:val="both"/>
        <w:rPr>
          <w:sz w:val="24"/>
          <w:szCs w:val="24"/>
        </w:rPr>
      </w:pPr>
      <w:r w:rsidRPr="00AF2C4C">
        <w:rPr>
          <w:sz w:val="24"/>
          <w:szCs w:val="24"/>
        </w:rPr>
        <w:t>2. Опубликовать настоящее решение в периодическом печатном издании совета депутатов и администрации муниципального образования Большеврудское сельское поселение Волосовского муниципального района Ленинградской области «Большеврудский вестник» и разместить на официальном сайте администрации Большеврудского сельского поселения.</w:t>
      </w:r>
    </w:p>
    <w:p w:rsidR="008E535F" w:rsidRPr="00AF2C4C" w:rsidRDefault="008E535F" w:rsidP="008E535F">
      <w:pPr>
        <w:jc w:val="both"/>
        <w:rPr>
          <w:sz w:val="24"/>
          <w:szCs w:val="24"/>
        </w:rPr>
      </w:pPr>
    </w:p>
    <w:p w:rsidR="008E535F" w:rsidRPr="00AF2C4C" w:rsidRDefault="00AF2C4C" w:rsidP="008E535F">
      <w:pPr>
        <w:jc w:val="both"/>
        <w:rPr>
          <w:sz w:val="24"/>
          <w:szCs w:val="24"/>
        </w:rPr>
      </w:pPr>
      <w:r w:rsidRPr="00AF2C4C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8E535F" w:rsidRPr="00AF2C4C">
        <w:rPr>
          <w:sz w:val="24"/>
          <w:szCs w:val="24"/>
        </w:rPr>
        <w:t>Настоящее решение вступает в силу после его официального опубликования.</w:t>
      </w:r>
    </w:p>
    <w:p w:rsidR="008E535F" w:rsidRPr="00AF2C4C" w:rsidRDefault="008E535F" w:rsidP="008E535F">
      <w:pPr>
        <w:jc w:val="both"/>
        <w:rPr>
          <w:sz w:val="24"/>
          <w:szCs w:val="24"/>
        </w:rPr>
      </w:pPr>
    </w:p>
    <w:p w:rsidR="008E535F" w:rsidRPr="00AF2C4C" w:rsidRDefault="008E535F" w:rsidP="008E535F">
      <w:pPr>
        <w:jc w:val="both"/>
        <w:rPr>
          <w:sz w:val="24"/>
          <w:szCs w:val="24"/>
        </w:rPr>
      </w:pPr>
    </w:p>
    <w:p w:rsidR="008E535F" w:rsidRPr="00AF2C4C" w:rsidRDefault="008E535F" w:rsidP="008E535F">
      <w:pPr>
        <w:jc w:val="both"/>
        <w:rPr>
          <w:sz w:val="24"/>
          <w:szCs w:val="24"/>
        </w:rPr>
      </w:pPr>
    </w:p>
    <w:p w:rsidR="008E535F" w:rsidRPr="00AF2C4C" w:rsidRDefault="008E535F" w:rsidP="008E535F">
      <w:pPr>
        <w:jc w:val="both"/>
        <w:rPr>
          <w:sz w:val="24"/>
          <w:szCs w:val="24"/>
        </w:rPr>
      </w:pPr>
      <w:r w:rsidRPr="00AF2C4C">
        <w:rPr>
          <w:sz w:val="24"/>
          <w:szCs w:val="24"/>
        </w:rPr>
        <w:t>Заместитель главы муниципального образования</w:t>
      </w:r>
    </w:p>
    <w:p w:rsidR="008E535F" w:rsidRPr="00AF2C4C" w:rsidRDefault="008E535F" w:rsidP="008E535F">
      <w:pPr>
        <w:jc w:val="both"/>
        <w:rPr>
          <w:sz w:val="24"/>
          <w:szCs w:val="24"/>
        </w:rPr>
      </w:pPr>
      <w:r w:rsidRPr="00AF2C4C">
        <w:rPr>
          <w:sz w:val="24"/>
          <w:szCs w:val="24"/>
        </w:rPr>
        <w:t xml:space="preserve">Большеврудское сельское поселение                                              </w:t>
      </w:r>
      <w:r w:rsidR="00AF2C4C">
        <w:rPr>
          <w:sz w:val="24"/>
          <w:szCs w:val="24"/>
        </w:rPr>
        <w:t xml:space="preserve">                    </w:t>
      </w:r>
      <w:r w:rsidRPr="00AF2C4C">
        <w:rPr>
          <w:sz w:val="24"/>
          <w:szCs w:val="24"/>
        </w:rPr>
        <w:t>А.Н. Калинин</w:t>
      </w:r>
    </w:p>
    <w:p w:rsidR="008E535F" w:rsidRPr="008E535F" w:rsidRDefault="008E535F" w:rsidP="008E535F">
      <w:pPr>
        <w:jc w:val="both"/>
        <w:rPr>
          <w:sz w:val="28"/>
          <w:szCs w:val="28"/>
        </w:rPr>
      </w:pPr>
    </w:p>
    <w:sectPr w:rsidR="008E535F" w:rsidRPr="008E535F">
      <w:headerReference w:type="default" r:id="rId8"/>
      <w:footnotePr>
        <w:pos w:val="beneathText"/>
      </w:footnotePr>
      <w:pgSz w:w="11905" w:h="16837"/>
      <w:pgMar w:top="567" w:right="1258" w:bottom="720" w:left="125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839" w:rsidRDefault="001E4839">
      <w:r>
        <w:separator/>
      </w:r>
    </w:p>
  </w:endnote>
  <w:endnote w:type="continuationSeparator" w:id="0">
    <w:p w:rsidR="001E4839" w:rsidRDefault="001E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839" w:rsidRDefault="001E4839">
      <w:r>
        <w:separator/>
      </w:r>
    </w:p>
  </w:footnote>
  <w:footnote w:type="continuationSeparator" w:id="0">
    <w:p w:rsidR="001E4839" w:rsidRDefault="001E4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EB1" w:rsidRDefault="001E4839">
    <w:pPr>
      <w:pStyle w:val="1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18.95pt;height:11.5pt;z-index:1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BB2EB1" w:rsidRDefault="00327ECB">
                <w:pPr>
                  <w:pStyle w:val="14"/>
                </w:pPr>
                <w:r>
                  <w:fldChar w:fldCharType="begin"/>
                </w:r>
                <w:r>
                  <w:instrText xml:space="preserve"> PAGE \*Arabic </w:instrText>
                </w:r>
                <w:r>
                  <w:fldChar w:fldCharType="separate"/>
                </w:r>
                <w:r w:rsidR="00AF2C4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RTF_Num 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" w15:restartNumberingAfterBreak="0">
    <w:nsid w:val="00000002"/>
    <w:multiLevelType w:val="multilevel"/>
    <w:tmpl w:val="00000002"/>
    <w:name w:val="RTF_Num 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firstLine="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firstLine="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firstLine="0"/>
      </w:pPr>
    </w:lvl>
  </w:abstractNum>
  <w:abstractNum w:abstractNumId="2" w15:restartNumberingAfterBreak="0">
    <w:nsid w:val="00000003"/>
    <w:multiLevelType w:val="multilevel"/>
    <w:tmpl w:val="00000003"/>
    <w:name w:val="RTF_Num 6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firstLine="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firstLine="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firstLine="0"/>
      </w:pPr>
    </w:lvl>
  </w:abstractNum>
  <w:abstractNum w:abstractNumId="3" w15:restartNumberingAfterBreak="0">
    <w:nsid w:val="00000004"/>
    <w:multiLevelType w:val="singleLevel"/>
    <w:tmpl w:val="00000004"/>
    <w:name w:val="RTF_Num 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" w15:restartNumberingAfterBreak="0">
    <w:nsid w:val="00000005"/>
    <w:multiLevelType w:val="multilevel"/>
    <w:tmpl w:val="00000005"/>
    <w:name w:val="RTF_Num 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5" w15:restartNumberingAfterBreak="0">
    <w:nsid w:val="00000006"/>
    <w:multiLevelType w:val="multilevel"/>
    <w:tmpl w:val="00000006"/>
    <w:name w:val="RTF_Num 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57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firstLine="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firstLine="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firstLine="0"/>
      </w:pPr>
    </w:lvl>
  </w:abstractNum>
  <w:abstractNum w:abstractNumId="6" w15:restartNumberingAfterBreak="0">
    <w:nsid w:val="00000007"/>
    <w:multiLevelType w:val="multilevel"/>
    <w:tmpl w:val="00000007"/>
    <w:name w:val="RTF_Num 13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firstLine="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firstLine="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firstLine="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pStyle w:val="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1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9930EC4"/>
    <w:multiLevelType w:val="hybridMultilevel"/>
    <w:tmpl w:val="43BAA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130A0"/>
    <w:multiLevelType w:val="hybridMultilevel"/>
    <w:tmpl w:val="87BC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65C"/>
    <w:rsid w:val="001D665C"/>
    <w:rsid w:val="001E4839"/>
    <w:rsid w:val="00327ECB"/>
    <w:rsid w:val="008E535F"/>
    <w:rsid w:val="00AF2C4C"/>
    <w:rsid w:val="00BB2EB1"/>
    <w:rsid w:val="00C64B88"/>
    <w:rsid w:val="00DB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5CB884"/>
  <w15:chartTrackingRefBased/>
  <w15:docId w15:val="{0ED7A797-5BAF-4479-AA75-35BF43E6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</w:style>
  <w:style w:type="character" w:customStyle="1" w:styleId="RTFNum81">
    <w:name w:val="RTF_Num 8 1"/>
  </w:style>
  <w:style w:type="character" w:customStyle="1" w:styleId="RTFNum82">
    <w:name w:val="RTF_Num 8 2"/>
  </w:style>
  <w:style w:type="character" w:customStyle="1" w:styleId="RTFNum83">
    <w:name w:val="RTF_Num 8 3"/>
  </w:style>
  <w:style w:type="character" w:customStyle="1" w:styleId="RTFNum84">
    <w:name w:val="RTF_Num 8 4"/>
  </w:style>
  <w:style w:type="character" w:customStyle="1" w:styleId="RTFNum85">
    <w:name w:val="RTF_Num 8 5"/>
  </w:style>
  <w:style w:type="character" w:customStyle="1" w:styleId="RTFNum86">
    <w:name w:val="RTF_Num 8 6"/>
  </w:style>
  <w:style w:type="character" w:customStyle="1" w:styleId="RTFNum87">
    <w:name w:val="RTF_Num 8 7"/>
  </w:style>
  <w:style w:type="character" w:customStyle="1" w:styleId="RTFNum88">
    <w:name w:val="RTF_Num 8 8"/>
  </w:style>
  <w:style w:type="character" w:customStyle="1" w:styleId="RTFNum89">
    <w:name w:val="RTF_Num 8 9"/>
  </w:style>
  <w:style w:type="character" w:customStyle="1" w:styleId="RTFNum91">
    <w:name w:val="RTF_Num 9 1"/>
  </w:style>
  <w:style w:type="character" w:customStyle="1" w:styleId="RTFNum92">
    <w:name w:val="RTF_Num 9 2"/>
  </w:style>
  <w:style w:type="character" w:customStyle="1" w:styleId="RTFNum93">
    <w:name w:val="RTF_Num 9 3"/>
  </w:style>
  <w:style w:type="character" w:customStyle="1" w:styleId="RTFNum94">
    <w:name w:val="RTF_Num 9 4"/>
  </w:style>
  <w:style w:type="character" w:customStyle="1" w:styleId="RTFNum95">
    <w:name w:val="RTF_Num 9 5"/>
  </w:style>
  <w:style w:type="character" w:customStyle="1" w:styleId="RTFNum96">
    <w:name w:val="RTF_Num 9 6"/>
  </w:style>
  <w:style w:type="character" w:customStyle="1" w:styleId="RTFNum97">
    <w:name w:val="RTF_Num 9 7"/>
  </w:style>
  <w:style w:type="character" w:customStyle="1" w:styleId="RTFNum98">
    <w:name w:val="RTF_Num 9 8"/>
  </w:style>
  <w:style w:type="character" w:customStyle="1" w:styleId="RTFNum99">
    <w:name w:val="RTF_Num 9 9"/>
  </w:style>
  <w:style w:type="character" w:customStyle="1" w:styleId="RTFNum101">
    <w:name w:val="RTF_Num 10 1"/>
  </w:style>
  <w:style w:type="character" w:customStyle="1" w:styleId="RTFNum102">
    <w:name w:val="RTF_Num 10 2"/>
  </w:style>
  <w:style w:type="character" w:customStyle="1" w:styleId="RTFNum103">
    <w:name w:val="RTF_Num 10 3"/>
  </w:style>
  <w:style w:type="character" w:customStyle="1" w:styleId="RTFNum104">
    <w:name w:val="RTF_Num 10 4"/>
  </w:style>
  <w:style w:type="character" w:customStyle="1" w:styleId="RTFNum105">
    <w:name w:val="RTF_Num 10 5"/>
  </w:style>
  <w:style w:type="character" w:customStyle="1" w:styleId="RTFNum106">
    <w:name w:val="RTF_Num 10 6"/>
  </w:style>
  <w:style w:type="character" w:customStyle="1" w:styleId="RTFNum107">
    <w:name w:val="RTF_Num 10 7"/>
  </w:style>
  <w:style w:type="character" w:customStyle="1" w:styleId="RTFNum108">
    <w:name w:val="RTF_Num 10 8"/>
  </w:style>
  <w:style w:type="character" w:customStyle="1" w:styleId="RTFNum109">
    <w:name w:val="RTF_Num 10 9"/>
  </w:style>
  <w:style w:type="character" w:customStyle="1" w:styleId="RTFNum111">
    <w:name w:val="RTF_Num 11 1"/>
  </w:style>
  <w:style w:type="character" w:customStyle="1" w:styleId="RTFNum112">
    <w:name w:val="RTF_Num 11 2"/>
  </w:style>
  <w:style w:type="character" w:customStyle="1" w:styleId="RTFNum113">
    <w:name w:val="RTF_Num 11 3"/>
  </w:style>
  <w:style w:type="character" w:customStyle="1" w:styleId="RTFNum114">
    <w:name w:val="RTF_Num 11 4"/>
  </w:style>
  <w:style w:type="character" w:customStyle="1" w:styleId="RTFNum115">
    <w:name w:val="RTF_Num 11 5"/>
  </w:style>
  <w:style w:type="character" w:customStyle="1" w:styleId="RTFNum116">
    <w:name w:val="RTF_Num 11 6"/>
  </w:style>
  <w:style w:type="character" w:customStyle="1" w:styleId="RTFNum117">
    <w:name w:val="RTF_Num 11 7"/>
  </w:style>
  <w:style w:type="character" w:customStyle="1" w:styleId="RTFNum118">
    <w:name w:val="RTF_Num 11 8"/>
  </w:style>
  <w:style w:type="character" w:customStyle="1" w:styleId="RTFNum119">
    <w:name w:val="RTF_Num 11 9"/>
  </w:style>
  <w:style w:type="character" w:customStyle="1" w:styleId="RTFNum121">
    <w:name w:val="RTF_Num 12 1"/>
  </w:style>
  <w:style w:type="character" w:customStyle="1" w:styleId="RTFNum122">
    <w:name w:val="RTF_Num 12 2"/>
  </w:style>
  <w:style w:type="character" w:customStyle="1" w:styleId="RTFNum123">
    <w:name w:val="RTF_Num 12 3"/>
  </w:style>
  <w:style w:type="character" w:customStyle="1" w:styleId="RTFNum124">
    <w:name w:val="RTF_Num 12 4"/>
  </w:style>
  <w:style w:type="character" w:customStyle="1" w:styleId="RTFNum125">
    <w:name w:val="RTF_Num 12 5"/>
  </w:style>
  <w:style w:type="character" w:customStyle="1" w:styleId="RTFNum126">
    <w:name w:val="RTF_Num 12 6"/>
  </w:style>
  <w:style w:type="character" w:customStyle="1" w:styleId="RTFNum127">
    <w:name w:val="RTF_Num 12 7"/>
  </w:style>
  <w:style w:type="character" w:customStyle="1" w:styleId="RTFNum128">
    <w:name w:val="RTF_Num 12 8"/>
  </w:style>
  <w:style w:type="character" w:customStyle="1" w:styleId="RTFNum129">
    <w:name w:val="RTF_Num 12 9"/>
  </w:style>
  <w:style w:type="character" w:customStyle="1" w:styleId="RTFNum131">
    <w:name w:val="RTF_Num 13 1"/>
  </w:style>
  <w:style w:type="character" w:customStyle="1" w:styleId="RTFNum132">
    <w:name w:val="RTF_Num 13 2"/>
  </w:style>
  <w:style w:type="character" w:customStyle="1" w:styleId="RTFNum133">
    <w:name w:val="RTF_Num 13 3"/>
  </w:style>
  <w:style w:type="character" w:customStyle="1" w:styleId="RTFNum134">
    <w:name w:val="RTF_Num 13 4"/>
  </w:style>
  <w:style w:type="character" w:customStyle="1" w:styleId="RTFNum135">
    <w:name w:val="RTF_Num 13 5"/>
  </w:style>
  <w:style w:type="character" w:customStyle="1" w:styleId="RTFNum136">
    <w:name w:val="RTF_Num 13 6"/>
  </w:style>
  <w:style w:type="character" w:customStyle="1" w:styleId="RTFNum137">
    <w:name w:val="RTF_Num 13 7"/>
  </w:style>
  <w:style w:type="character" w:customStyle="1" w:styleId="RTFNum138">
    <w:name w:val="RTF_Num 13 8"/>
  </w:style>
  <w:style w:type="character" w:customStyle="1" w:styleId="RTFNum139">
    <w:name w:val="RTF_Num 13 9"/>
  </w:style>
  <w:style w:type="character" w:customStyle="1" w:styleId="RTFNum141">
    <w:name w:val="RTF_Num 14 1"/>
  </w:style>
  <w:style w:type="character" w:customStyle="1" w:styleId="RTFNum142">
    <w:name w:val="RTF_Num 14 2"/>
  </w:style>
  <w:style w:type="character" w:customStyle="1" w:styleId="RTFNum143">
    <w:name w:val="RTF_Num 14 3"/>
  </w:style>
  <w:style w:type="character" w:customStyle="1" w:styleId="RTFNum144">
    <w:name w:val="RTF_Num 14 4"/>
  </w:style>
  <w:style w:type="character" w:customStyle="1" w:styleId="RTFNum145">
    <w:name w:val="RTF_Num 14 5"/>
  </w:style>
  <w:style w:type="character" w:customStyle="1" w:styleId="RTFNum146">
    <w:name w:val="RTF_Num 14 6"/>
  </w:style>
  <w:style w:type="character" w:customStyle="1" w:styleId="RTFNum147">
    <w:name w:val="RTF_Num 14 7"/>
  </w:style>
  <w:style w:type="character" w:customStyle="1" w:styleId="RTFNum148">
    <w:name w:val="RTF_Num 14 8"/>
  </w:style>
  <w:style w:type="character" w:customStyle="1" w:styleId="RTFNum149">
    <w:name w:val="RTF_Num 14 9"/>
  </w:style>
  <w:style w:type="character" w:customStyle="1" w:styleId="RTFNum151">
    <w:name w:val="RTF_Num 15 1"/>
  </w:style>
  <w:style w:type="character" w:customStyle="1" w:styleId="RTFNum152">
    <w:name w:val="RTF_Num 15 2"/>
  </w:style>
  <w:style w:type="character" w:customStyle="1" w:styleId="RTFNum153">
    <w:name w:val="RTF_Num 15 3"/>
  </w:style>
  <w:style w:type="character" w:customStyle="1" w:styleId="RTFNum154">
    <w:name w:val="RTF_Num 15 4"/>
  </w:style>
  <w:style w:type="character" w:customStyle="1" w:styleId="RTFNum155">
    <w:name w:val="RTF_Num 15 5"/>
  </w:style>
  <w:style w:type="character" w:customStyle="1" w:styleId="RTFNum156">
    <w:name w:val="RTF_Num 15 6"/>
  </w:style>
  <w:style w:type="character" w:customStyle="1" w:styleId="RTFNum157">
    <w:name w:val="RTF_Num 15 7"/>
  </w:style>
  <w:style w:type="character" w:customStyle="1" w:styleId="RTFNum158">
    <w:name w:val="RTF_Num 15 8"/>
  </w:style>
  <w:style w:type="character" w:customStyle="1" w:styleId="RTFNum159">
    <w:name w:val="RTF_Num 15 9"/>
  </w:style>
  <w:style w:type="character" w:customStyle="1" w:styleId="RTFNum161">
    <w:name w:val="RTF_Num 16 1"/>
  </w:style>
  <w:style w:type="character" w:customStyle="1" w:styleId="RTFNum171">
    <w:name w:val="RTF_Num 17 1"/>
  </w:style>
  <w:style w:type="character" w:customStyle="1" w:styleId="RTFNum172">
    <w:name w:val="RTF_Num 17 2"/>
  </w:style>
  <w:style w:type="character" w:customStyle="1" w:styleId="RTFNum173">
    <w:name w:val="RTF_Num 17 3"/>
  </w:style>
  <w:style w:type="character" w:customStyle="1" w:styleId="RTFNum174">
    <w:name w:val="RTF_Num 17 4"/>
  </w:style>
  <w:style w:type="character" w:customStyle="1" w:styleId="RTFNum175">
    <w:name w:val="RTF_Num 17 5"/>
  </w:style>
  <w:style w:type="character" w:customStyle="1" w:styleId="RTFNum176">
    <w:name w:val="RTF_Num 17 6"/>
  </w:style>
  <w:style w:type="character" w:customStyle="1" w:styleId="RTFNum177">
    <w:name w:val="RTF_Num 17 7"/>
  </w:style>
  <w:style w:type="character" w:customStyle="1" w:styleId="RTFNum178">
    <w:name w:val="RTF_Num 17 8"/>
  </w:style>
  <w:style w:type="character" w:customStyle="1" w:styleId="RTFNum179">
    <w:name w:val="RTF_Num 17 9"/>
  </w:style>
  <w:style w:type="character" w:customStyle="1" w:styleId="RTFNum181">
    <w:name w:val="RTF_Num 18 1"/>
  </w:style>
  <w:style w:type="character" w:customStyle="1" w:styleId="RTFNum182">
    <w:name w:val="RTF_Num 18 2"/>
  </w:style>
  <w:style w:type="character" w:customStyle="1" w:styleId="RTFNum183">
    <w:name w:val="RTF_Num 18 3"/>
  </w:style>
  <w:style w:type="character" w:customStyle="1" w:styleId="RTFNum184">
    <w:name w:val="RTF_Num 18 4"/>
  </w:style>
  <w:style w:type="character" w:customStyle="1" w:styleId="RTFNum185">
    <w:name w:val="RTF_Num 18 5"/>
  </w:style>
  <w:style w:type="character" w:customStyle="1" w:styleId="RTFNum186">
    <w:name w:val="RTF_Num 18 6"/>
  </w:style>
  <w:style w:type="character" w:customStyle="1" w:styleId="RTFNum187">
    <w:name w:val="RTF_Num 18 7"/>
  </w:style>
  <w:style w:type="character" w:customStyle="1" w:styleId="RTFNum188">
    <w:name w:val="RTF_Num 18 8"/>
  </w:style>
  <w:style w:type="character" w:customStyle="1" w:styleId="RTFNum189">
    <w:name w:val="RTF_Num 18 9"/>
  </w:style>
  <w:style w:type="character" w:customStyle="1" w:styleId="RTFNum191">
    <w:name w:val="RTF_Num 19 1"/>
  </w:style>
  <w:style w:type="character" w:customStyle="1" w:styleId="RTFNum192">
    <w:name w:val="RTF_Num 19 2"/>
  </w:style>
  <w:style w:type="character" w:customStyle="1" w:styleId="RTFNum193">
    <w:name w:val="RTF_Num 19 3"/>
  </w:style>
  <w:style w:type="character" w:customStyle="1" w:styleId="RTFNum194">
    <w:name w:val="RTF_Num 19 4"/>
  </w:style>
  <w:style w:type="character" w:customStyle="1" w:styleId="RTFNum195">
    <w:name w:val="RTF_Num 19 5"/>
  </w:style>
  <w:style w:type="character" w:customStyle="1" w:styleId="RTFNum196">
    <w:name w:val="RTF_Num 19 6"/>
  </w:style>
  <w:style w:type="character" w:customStyle="1" w:styleId="RTFNum197">
    <w:name w:val="RTF_Num 19 7"/>
  </w:style>
  <w:style w:type="character" w:customStyle="1" w:styleId="RTFNum198">
    <w:name w:val="RTF_Num 19 8"/>
  </w:style>
  <w:style w:type="character" w:customStyle="1" w:styleId="RTFNum199">
    <w:name w:val="RTF_Num 19 9"/>
  </w:style>
  <w:style w:type="character" w:customStyle="1" w:styleId="1">
    <w:name w:val="Основной шрифт абзаца1"/>
  </w:style>
  <w:style w:type="character" w:customStyle="1" w:styleId="10">
    <w:name w:val="Номер страницы1"/>
    <w:basedOn w:val="1"/>
  </w:style>
  <w:style w:type="character" w:styleId="a3">
    <w:name w:val="Hyperlink"/>
    <w:semiHidden/>
    <w:rPr>
      <w:color w:val="0000FF"/>
      <w:u w:val="single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paragraph" w:styleId="a6">
    <w:name w:val="Title"/>
    <w:basedOn w:val="a"/>
    <w:next w:val="a7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7">
    <w:name w:val="Body Text"/>
    <w:basedOn w:val="a"/>
    <w:semiHidden/>
    <w:pPr>
      <w:tabs>
        <w:tab w:val="left" w:pos="9214"/>
        <w:tab w:val="left" w:pos="9356"/>
      </w:tabs>
      <w:spacing w:line="326" w:lineRule="exact"/>
      <w:ind w:right="179"/>
      <w:jc w:val="right"/>
    </w:pPr>
    <w:rPr>
      <w:sz w:val="28"/>
      <w:szCs w:val="28"/>
    </w:rPr>
  </w:style>
  <w:style w:type="paragraph" w:styleId="a8">
    <w:name w:val="List"/>
    <w:basedOn w:val="a7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11">
    <w:name w:val="Заголовок 11"/>
    <w:basedOn w:val="a"/>
    <w:next w:val="a"/>
    <w:pPr>
      <w:keepNext/>
      <w:numPr>
        <w:numId w:val="8"/>
      </w:numPr>
      <w:spacing w:line="326" w:lineRule="exact"/>
      <w:ind w:left="2064" w:right="2098" w:firstLine="0"/>
      <w:jc w:val="center"/>
      <w:outlineLvl w:val="0"/>
    </w:pPr>
    <w:rPr>
      <w:b/>
      <w:bCs/>
      <w:color w:val="000000"/>
      <w:spacing w:val="-15"/>
      <w:sz w:val="45"/>
      <w:szCs w:val="45"/>
    </w:rPr>
  </w:style>
  <w:style w:type="paragraph" w:customStyle="1" w:styleId="21">
    <w:name w:val="Заголовок 21"/>
    <w:basedOn w:val="a"/>
    <w:next w:val="a"/>
    <w:pPr>
      <w:keepNext/>
      <w:numPr>
        <w:ilvl w:val="1"/>
        <w:numId w:val="8"/>
      </w:num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pPr>
      <w:keepNext/>
      <w:numPr>
        <w:ilvl w:val="2"/>
        <w:numId w:val="8"/>
      </w:numPr>
      <w:tabs>
        <w:tab w:val="left" w:pos="9072"/>
      </w:tabs>
      <w:spacing w:line="326" w:lineRule="exact"/>
      <w:ind w:left="4536" w:right="321" w:firstLine="0"/>
      <w:outlineLvl w:val="2"/>
    </w:pPr>
    <w:rPr>
      <w:color w:val="000000"/>
      <w:spacing w:val="-15"/>
      <w:sz w:val="29"/>
      <w:szCs w:val="29"/>
    </w:rPr>
  </w:style>
  <w:style w:type="paragraph" w:customStyle="1" w:styleId="14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eastAsia="Arial" w:hAnsi="Arial" w:cs="Arial"/>
      <w:lang w:bidi="ru-RU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Courier New" w:hAnsi="Courier New" w:cs="Courier New"/>
      <w:lang w:bidi="ru-RU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rFonts w:ascii="Arial" w:eastAsia="Arial" w:hAnsi="Arial" w:cs="Arial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rFonts w:ascii="Arial" w:eastAsia="Arial" w:hAnsi="Arial" w:cs="Arial"/>
      <w:sz w:val="16"/>
      <w:szCs w:val="16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Arial" w:eastAsia="Arial" w:hAnsi="Arial" w:cs="Arial"/>
    </w:rPr>
  </w:style>
  <w:style w:type="paragraph" w:customStyle="1" w:styleId="15">
    <w:name w:val="Цитата1"/>
    <w:basedOn w:val="a"/>
    <w:pPr>
      <w:tabs>
        <w:tab w:val="left" w:pos="9072"/>
      </w:tabs>
      <w:spacing w:line="326" w:lineRule="exact"/>
      <w:ind w:left="5103" w:right="321"/>
    </w:pPr>
    <w:rPr>
      <w:color w:val="000000"/>
      <w:spacing w:val="-15"/>
      <w:sz w:val="29"/>
      <w:szCs w:val="29"/>
    </w:rPr>
  </w:style>
  <w:style w:type="paragraph" w:customStyle="1" w:styleId="16">
    <w:name w:val="Текст выноски1"/>
    <w:basedOn w:val="a"/>
    <w:rPr>
      <w:rFonts w:ascii="Tahoma" w:eastAsia="Tahoma" w:hAnsi="Tahoma" w:cs="Tahoma"/>
      <w:sz w:val="16"/>
      <w:szCs w:val="16"/>
    </w:rPr>
  </w:style>
  <w:style w:type="paragraph" w:styleId="a9">
    <w:name w:val="header"/>
    <w:basedOn w:val="a"/>
    <w:semiHidden/>
    <w:pPr>
      <w:suppressLineNumbers/>
      <w:tabs>
        <w:tab w:val="center" w:pos="4696"/>
        <w:tab w:val="right" w:pos="9393"/>
      </w:tabs>
    </w:pPr>
  </w:style>
  <w:style w:type="paragraph" w:styleId="aa">
    <w:name w:val="footer"/>
    <w:basedOn w:val="a"/>
    <w:link w:val="ab"/>
    <w:uiPriority w:val="99"/>
    <w:unhideWhenUsed/>
    <w:rsid w:val="001D66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D665C"/>
    <w:rPr>
      <w:lang w:bidi="ru-RU"/>
    </w:rPr>
  </w:style>
  <w:style w:type="paragraph" w:styleId="ac">
    <w:name w:val="Balloon Text"/>
    <w:basedOn w:val="a"/>
    <w:link w:val="ad"/>
    <w:uiPriority w:val="99"/>
    <w:semiHidden/>
    <w:unhideWhenUsed/>
    <w:rsid w:val="00AF2C4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AF2C4C"/>
    <w:rPr>
      <w:rFonts w:ascii="Segoe UI" w:hAnsi="Segoe UI" w:cs="Segoe UI"/>
      <w:sz w:val="18"/>
      <w:szCs w:val="1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Ïðèëîæåíèå</vt:lpstr>
    </vt:vector>
  </TitlesOfParts>
  <Company>Microsoft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Ïðèëîæåíèå</dc:title>
  <dc:subject/>
  <dc:creator>*****</dc:creator>
  <cp:keywords/>
  <cp:lastModifiedBy>RePack by Diakov</cp:lastModifiedBy>
  <cp:revision>4</cp:revision>
  <cp:lastPrinted>2023-04-10T13:23:00Z</cp:lastPrinted>
  <dcterms:created xsi:type="dcterms:W3CDTF">2023-04-10T13:24:00Z</dcterms:created>
  <dcterms:modified xsi:type="dcterms:W3CDTF">2023-04-11T08:41:00Z</dcterms:modified>
</cp:coreProperties>
</file>