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AA" w:rsidRPr="00A84A2A" w:rsidRDefault="00FC67AA" w:rsidP="00FC67AA">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FC67AA" w:rsidRPr="00A84A2A" w:rsidRDefault="00FC67AA" w:rsidP="00FC67AA">
      <w:pPr>
        <w:tabs>
          <w:tab w:val="left" w:pos="3735"/>
        </w:tabs>
        <w:jc w:val="right"/>
      </w:pPr>
      <w:r w:rsidRPr="00A84A2A">
        <w:t>ЛЕНИНГРАДСКОЙ ОБЛАСТИ</w:t>
      </w:r>
    </w:p>
    <w:p w:rsidR="00FC67AA" w:rsidRPr="00A84A2A" w:rsidRDefault="00960B05" w:rsidP="00FC67AA">
      <w:pPr>
        <w:ind w:left="3600"/>
        <w:jc w:val="right"/>
        <w:rPr>
          <w:color w:val="C00000"/>
          <w:sz w:val="40"/>
        </w:rPr>
      </w:pPr>
      <w:r>
        <w:rPr>
          <w:color w:val="C00000"/>
          <w:sz w:val="40"/>
        </w:rPr>
        <w:t>№ 26</w:t>
      </w:r>
      <w:r w:rsidR="00FC67AA" w:rsidRPr="00A84A2A">
        <w:rPr>
          <w:color w:val="C00000"/>
          <w:sz w:val="40"/>
        </w:rPr>
        <w:t xml:space="preserve"> </w:t>
      </w:r>
    </w:p>
    <w:p w:rsidR="00FC67AA" w:rsidRPr="00A84A2A" w:rsidRDefault="00960B05" w:rsidP="00FC67AA">
      <w:pPr>
        <w:ind w:left="3600"/>
        <w:jc w:val="right"/>
        <w:rPr>
          <w:color w:val="C00000"/>
          <w:sz w:val="40"/>
        </w:rPr>
      </w:pPr>
      <w:r>
        <w:rPr>
          <w:color w:val="C00000"/>
          <w:sz w:val="40"/>
        </w:rPr>
        <w:t>5 апреля</w:t>
      </w:r>
    </w:p>
    <w:p w:rsidR="00FC67AA" w:rsidRPr="00A84A2A" w:rsidRDefault="00FC67AA" w:rsidP="00FC67AA">
      <w:pPr>
        <w:ind w:left="3600"/>
        <w:jc w:val="right"/>
        <w:rPr>
          <w:color w:val="C00000"/>
          <w:sz w:val="28"/>
        </w:rPr>
      </w:pPr>
      <w:r w:rsidRPr="00A84A2A">
        <w:rPr>
          <w:color w:val="C00000"/>
          <w:sz w:val="28"/>
        </w:rPr>
        <w:t>Издается с 24 марта 2017 года</w:t>
      </w:r>
    </w:p>
    <w:p w:rsidR="00FC67AA" w:rsidRPr="00A84A2A" w:rsidRDefault="00FC67AA" w:rsidP="00FC67AA">
      <w:pPr>
        <w:ind w:left="3600"/>
        <w:jc w:val="right"/>
        <w:rPr>
          <w:color w:val="C00000"/>
          <w:sz w:val="28"/>
        </w:rPr>
      </w:pPr>
      <w:r w:rsidRPr="00A84A2A">
        <w:rPr>
          <w:color w:val="C00000"/>
          <w:sz w:val="28"/>
        </w:rPr>
        <w:t>дер. Большая Вруда</w:t>
      </w:r>
    </w:p>
    <w:p w:rsidR="00FC67AA" w:rsidRPr="00A84A2A" w:rsidRDefault="00FC67AA" w:rsidP="00FC67AA"/>
    <w:p w:rsidR="00FC67AA" w:rsidRPr="00A84A2A" w:rsidRDefault="00FC67AA" w:rsidP="00FC67AA"/>
    <w:p w:rsidR="00FC67AA" w:rsidRPr="00A84A2A" w:rsidRDefault="00100C99" w:rsidP="00FC67AA">
      <w:pPr>
        <w:jc w:val="center"/>
        <w:rPr>
          <w:b/>
          <w:color w:val="0070C0"/>
          <w:sz w:val="28"/>
        </w:rPr>
      </w:pPr>
      <w:r>
        <w:rPr>
          <w:b/>
          <w:color w:val="0070C0"/>
          <w:sz w:val="28"/>
        </w:rPr>
        <w:t>Раздел 2</w:t>
      </w:r>
    </w:p>
    <w:p w:rsidR="00FC67AA" w:rsidRDefault="00960B05" w:rsidP="00FC67AA">
      <w:pPr>
        <w:jc w:val="center"/>
        <w:rPr>
          <w:b/>
          <w:color w:val="0070C0"/>
          <w:sz w:val="28"/>
        </w:rPr>
      </w:pPr>
      <w:r>
        <w:rPr>
          <w:b/>
          <w:color w:val="0070C0"/>
          <w:sz w:val="28"/>
        </w:rPr>
        <w:t>Постановления</w:t>
      </w:r>
    </w:p>
    <w:p w:rsidR="00960B05" w:rsidRPr="000F619F" w:rsidRDefault="00960B05" w:rsidP="00960B05">
      <w:pPr>
        <w:jc w:val="right"/>
        <w:rPr>
          <w:noProof/>
          <w:sz w:val="16"/>
          <w:szCs w:val="16"/>
        </w:rPr>
      </w:pPr>
    </w:p>
    <w:p w:rsidR="00960B05" w:rsidRPr="000F619F" w:rsidRDefault="00960B05" w:rsidP="00960B05">
      <w:pPr>
        <w:jc w:val="center"/>
        <w:rPr>
          <w:bCs/>
          <w:sz w:val="16"/>
          <w:szCs w:val="16"/>
        </w:rPr>
      </w:pPr>
      <w:r>
        <w:rPr>
          <w:noProof/>
          <w:sz w:val="16"/>
          <w:szCs w:val="16"/>
        </w:rPr>
        <w:drawing>
          <wp:inline distT="0" distB="0" distL="0" distR="0">
            <wp:extent cx="485775" cy="571500"/>
            <wp:effectExtent l="19050" t="0" r="9525" b="0"/>
            <wp:docPr id="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60B05" w:rsidRPr="000F619F" w:rsidRDefault="00960B05" w:rsidP="00960B05">
      <w:pPr>
        <w:jc w:val="center"/>
        <w:rPr>
          <w:b/>
          <w:bCs/>
          <w:sz w:val="16"/>
          <w:szCs w:val="16"/>
        </w:rPr>
      </w:pPr>
      <w:r w:rsidRPr="000F619F">
        <w:rPr>
          <w:b/>
          <w:bCs/>
          <w:sz w:val="16"/>
          <w:szCs w:val="16"/>
        </w:rPr>
        <w:t>АДМИНИСТРАЦИЯ</w:t>
      </w:r>
    </w:p>
    <w:p w:rsidR="00960B05" w:rsidRPr="000F619F" w:rsidRDefault="00960B05" w:rsidP="00960B05">
      <w:pPr>
        <w:jc w:val="center"/>
        <w:rPr>
          <w:b/>
          <w:bCs/>
          <w:sz w:val="16"/>
          <w:szCs w:val="16"/>
        </w:rPr>
      </w:pPr>
      <w:r w:rsidRPr="000F619F">
        <w:rPr>
          <w:b/>
          <w:bCs/>
          <w:sz w:val="16"/>
          <w:szCs w:val="16"/>
        </w:rPr>
        <w:t>МУНИЦИПАЛЬНОГО ОБРАЗОВАНИЯ</w:t>
      </w:r>
    </w:p>
    <w:p w:rsidR="00960B05" w:rsidRPr="000F619F" w:rsidRDefault="00960B05" w:rsidP="00960B05">
      <w:pPr>
        <w:jc w:val="center"/>
        <w:rPr>
          <w:b/>
          <w:bCs/>
          <w:sz w:val="16"/>
          <w:szCs w:val="16"/>
        </w:rPr>
      </w:pPr>
      <w:r w:rsidRPr="000F619F">
        <w:rPr>
          <w:b/>
          <w:bCs/>
          <w:sz w:val="16"/>
          <w:szCs w:val="16"/>
        </w:rPr>
        <w:t>БОЛЬШЕВРУДСКОЕ СЕЛЬСКОЕ ПОСЕЛЕНИЕ</w:t>
      </w:r>
    </w:p>
    <w:p w:rsidR="00960B05" w:rsidRPr="000F619F" w:rsidRDefault="00960B05" w:rsidP="00960B05">
      <w:pPr>
        <w:jc w:val="center"/>
        <w:rPr>
          <w:b/>
          <w:bCs/>
          <w:sz w:val="16"/>
          <w:szCs w:val="16"/>
        </w:rPr>
      </w:pPr>
      <w:r w:rsidRPr="000F619F">
        <w:rPr>
          <w:b/>
          <w:bCs/>
          <w:sz w:val="16"/>
          <w:szCs w:val="16"/>
        </w:rPr>
        <w:t>ВОЛОСОВСКОГО МУНИЦИПАЛЬНОГО РАЙОНА</w:t>
      </w:r>
    </w:p>
    <w:p w:rsidR="00960B05" w:rsidRPr="000F619F" w:rsidRDefault="00960B05" w:rsidP="00960B05">
      <w:pPr>
        <w:jc w:val="center"/>
        <w:rPr>
          <w:b/>
          <w:bCs/>
          <w:sz w:val="16"/>
          <w:szCs w:val="16"/>
        </w:rPr>
      </w:pPr>
      <w:r w:rsidRPr="000F619F">
        <w:rPr>
          <w:b/>
          <w:bCs/>
          <w:sz w:val="16"/>
          <w:szCs w:val="16"/>
        </w:rPr>
        <w:t>ЛЕНИНГРАДСКОЙ ОБЛАСТИ</w:t>
      </w:r>
    </w:p>
    <w:p w:rsidR="00960B05" w:rsidRPr="000F619F" w:rsidRDefault="00960B05" w:rsidP="00960B05">
      <w:pPr>
        <w:jc w:val="center"/>
        <w:rPr>
          <w:b/>
          <w:bCs/>
          <w:sz w:val="16"/>
          <w:szCs w:val="16"/>
        </w:rPr>
      </w:pPr>
    </w:p>
    <w:p w:rsidR="00960B05" w:rsidRPr="000F619F" w:rsidRDefault="00960B05" w:rsidP="00960B05">
      <w:pPr>
        <w:jc w:val="center"/>
        <w:rPr>
          <w:b/>
          <w:bCs/>
          <w:sz w:val="16"/>
          <w:szCs w:val="16"/>
        </w:rPr>
      </w:pPr>
      <w:r w:rsidRPr="000F619F">
        <w:rPr>
          <w:b/>
          <w:bCs/>
          <w:sz w:val="16"/>
          <w:szCs w:val="16"/>
        </w:rPr>
        <w:t>ПОСТАНОВЛЕНИЕ</w:t>
      </w:r>
    </w:p>
    <w:p w:rsidR="00960B05" w:rsidRPr="000F619F" w:rsidRDefault="00960B05" w:rsidP="00960B05">
      <w:pPr>
        <w:jc w:val="center"/>
        <w:rPr>
          <w:b/>
          <w:bCs/>
          <w:sz w:val="16"/>
          <w:szCs w:val="16"/>
        </w:rPr>
      </w:pPr>
    </w:p>
    <w:p w:rsidR="00960B05" w:rsidRPr="000F619F" w:rsidRDefault="00960B05" w:rsidP="00960B05">
      <w:pPr>
        <w:jc w:val="center"/>
        <w:rPr>
          <w:b/>
          <w:bCs/>
          <w:sz w:val="16"/>
          <w:szCs w:val="16"/>
        </w:rPr>
      </w:pPr>
      <w:r w:rsidRPr="000F619F">
        <w:rPr>
          <w:b/>
          <w:bCs/>
          <w:sz w:val="16"/>
          <w:szCs w:val="16"/>
        </w:rPr>
        <w:t>от 01 марта 2024г. № 59</w:t>
      </w:r>
    </w:p>
    <w:p w:rsidR="00960B05" w:rsidRPr="000F619F" w:rsidRDefault="00960B05" w:rsidP="00960B05">
      <w:pPr>
        <w:jc w:val="center"/>
        <w:rPr>
          <w:b/>
          <w:bCs/>
          <w:sz w:val="16"/>
          <w:szCs w:val="16"/>
        </w:rPr>
      </w:pPr>
    </w:p>
    <w:p w:rsidR="00960B05" w:rsidRPr="000F619F" w:rsidRDefault="00960B05" w:rsidP="00960B05">
      <w:pPr>
        <w:tabs>
          <w:tab w:val="left" w:pos="9355"/>
        </w:tabs>
        <w:ind w:right="-1"/>
        <w:jc w:val="center"/>
        <w:rPr>
          <w:sz w:val="16"/>
          <w:szCs w:val="16"/>
        </w:rPr>
      </w:pPr>
      <w:r w:rsidRPr="000F619F">
        <w:rPr>
          <w:sz w:val="16"/>
          <w:szCs w:val="16"/>
        </w:rPr>
        <w:t xml:space="preserve">О внесении изменений в административный регламент предоставления муниципальной услуги </w:t>
      </w:r>
      <w:r w:rsidRPr="000F619F">
        <w:rPr>
          <w:b/>
          <w:sz w:val="16"/>
          <w:szCs w:val="16"/>
        </w:rPr>
        <w:t>«</w:t>
      </w:r>
      <w:bookmarkStart w:id="0" w:name="_GoBack"/>
      <w:r w:rsidRPr="000F619F">
        <w:rPr>
          <w:b/>
          <w:sz w:val="16"/>
          <w:szCs w:val="16"/>
        </w:rPr>
        <w:t>Оформление согласия на передачу в поднаем жилого помещения</w:t>
      </w:r>
      <w:bookmarkEnd w:id="0"/>
      <w:r w:rsidRPr="000F619F">
        <w:rPr>
          <w:b/>
          <w:sz w:val="16"/>
          <w:szCs w:val="16"/>
        </w:rPr>
        <w:t>, предоставленного по договору социального найма»</w:t>
      </w:r>
      <w:r w:rsidRPr="000F619F">
        <w:rPr>
          <w:sz w:val="16"/>
          <w:szCs w:val="16"/>
        </w:rPr>
        <w:t>, утвержденный постановлением администрации Большеврудского сельского поселения от 16.02.2023г. №45</w:t>
      </w:r>
    </w:p>
    <w:p w:rsidR="00960B05" w:rsidRPr="000F619F" w:rsidRDefault="00960B05" w:rsidP="00960B05">
      <w:pPr>
        <w:tabs>
          <w:tab w:val="left" w:pos="9355"/>
        </w:tabs>
        <w:ind w:right="-1"/>
        <w:jc w:val="center"/>
        <w:rPr>
          <w:b/>
          <w:sz w:val="16"/>
          <w:szCs w:val="16"/>
        </w:rPr>
      </w:pPr>
    </w:p>
    <w:p w:rsidR="00960B05" w:rsidRPr="000F619F" w:rsidRDefault="00960B05" w:rsidP="00960B05">
      <w:pPr>
        <w:ind w:firstLine="709"/>
        <w:jc w:val="both"/>
        <w:rPr>
          <w:sz w:val="16"/>
          <w:szCs w:val="16"/>
        </w:rPr>
      </w:pPr>
      <w:r w:rsidRPr="000F619F">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960B05" w:rsidRPr="000F619F" w:rsidRDefault="00960B05" w:rsidP="00960B05">
      <w:pPr>
        <w:pStyle w:val="a8"/>
        <w:tabs>
          <w:tab w:val="left" w:pos="993"/>
        </w:tabs>
        <w:ind w:firstLine="709"/>
        <w:jc w:val="both"/>
        <w:rPr>
          <w:sz w:val="16"/>
          <w:szCs w:val="16"/>
        </w:rPr>
      </w:pPr>
      <w:bookmarkStart w:id="1" w:name="sub_1"/>
      <w:r w:rsidRPr="000F619F">
        <w:rPr>
          <w:sz w:val="16"/>
          <w:szCs w:val="16"/>
        </w:rPr>
        <w:t xml:space="preserve">1. </w:t>
      </w:r>
      <w:bookmarkStart w:id="2" w:name="sub_2"/>
      <w:bookmarkEnd w:id="1"/>
      <w:r w:rsidRPr="000F619F">
        <w:rPr>
          <w:sz w:val="16"/>
          <w:szCs w:val="16"/>
        </w:rPr>
        <w:t xml:space="preserve">Внести в административный регламент предоставления муниципальной услуги </w:t>
      </w:r>
      <w:r w:rsidRPr="000F619F">
        <w:rPr>
          <w:b/>
          <w:sz w:val="16"/>
          <w:szCs w:val="16"/>
        </w:rPr>
        <w:t>«Оформление согласия на передачу в поднаем жилого помещения, предоставленного по договору социального найма»</w:t>
      </w:r>
      <w:r w:rsidRPr="000F619F">
        <w:rPr>
          <w:sz w:val="16"/>
          <w:szCs w:val="16"/>
        </w:rPr>
        <w:t>, утвержденный постановлением администрации Большеврудского сельского поселения от 16.02.2023г. №45, изменения согласно приложению к настоящему постановлению.</w:t>
      </w:r>
    </w:p>
    <w:p w:rsidR="00960B05" w:rsidRPr="000F619F" w:rsidRDefault="00960B05" w:rsidP="00960B05">
      <w:pPr>
        <w:tabs>
          <w:tab w:val="left" w:pos="993"/>
        </w:tabs>
        <w:ind w:firstLine="709"/>
        <w:jc w:val="both"/>
        <w:rPr>
          <w:sz w:val="16"/>
          <w:szCs w:val="16"/>
        </w:rPr>
      </w:pPr>
      <w:r w:rsidRPr="000F619F">
        <w:rPr>
          <w:sz w:val="16"/>
          <w:szCs w:val="16"/>
        </w:rPr>
        <w:t xml:space="preserve">2. Постановление вступает в силу после официального </w:t>
      </w:r>
      <w:bookmarkEnd w:id="2"/>
      <w:r w:rsidRPr="000F619F">
        <w:rPr>
          <w:sz w:val="16"/>
          <w:szCs w:val="16"/>
        </w:rPr>
        <w:t>опубликования.</w:t>
      </w:r>
    </w:p>
    <w:p w:rsidR="00960B05" w:rsidRPr="000F619F" w:rsidRDefault="00960B05" w:rsidP="00960B05">
      <w:pPr>
        <w:tabs>
          <w:tab w:val="left" w:pos="993"/>
        </w:tabs>
        <w:ind w:right="-1" w:firstLine="709"/>
        <w:jc w:val="both"/>
        <w:rPr>
          <w:sz w:val="16"/>
          <w:szCs w:val="16"/>
          <w:u w:val="single"/>
        </w:rPr>
      </w:pPr>
      <w:r w:rsidRPr="000F619F">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0F619F">
          <w:rPr>
            <w:rStyle w:val="af"/>
            <w:bCs/>
            <w:color w:val="auto"/>
            <w:sz w:val="16"/>
            <w:szCs w:val="16"/>
            <w:shd w:val="clear" w:color="auto" w:fill="FFFFFF"/>
          </w:rPr>
          <w:t>http://mobsp.ru</w:t>
        </w:r>
      </w:hyperlink>
      <w:r w:rsidRPr="000F619F">
        <w:rPr>
          <w:sz w:val="16"/>
          <w:szCs w:val="16"/>
          <w:u w:val="single"/>
        </w:rPr>
        <w:t>.</w:t>
      </w:r>
    </w:p>
    <w:p w:rsidR="00960B05" w:rsidRPr="000F619F" w:rsidRDefault="00960B05" w:rsidP="00960B05">
      <w:pPr>
        <w:ind w:firstLine="709"/>
        <w:jc w:val="both"/>
        <w:rPr>
          <w:sz w:val="16"/>
          <w:szCs w:val="16"/>
        </w:rPr>
      </w:pPr>
      <w:r w:rsidRPr="000F619F">
        <w:rPr>
          <w:sz w:val="16"/>
          <w:szCs w:val="16"/>
        </w:rPr>
        <w:t xml:space="preserve">4.   </w:t>
      </w:r>
      <w:proofErr w:type="gramStart"/>
      <w:r w:rsidRPr="000F619F">
        <w:rPr>
          <w:sz w:val="16"/>
          <w:szCs w:val="16"/>
        </w:rPr>
        <w:t>Контроль за</w:t>
      </w:r>
      <w:proofErr w:type="gramEnd"/>
      <w:r w:rsidRPr="000F619F">
        <w:rPr>
          <w:sz w:val="16"/>
          <w:szCs w:val="16"/>
        </w:rPr>
        <w:t xml:space="preserve"> исполнением постановления возложить на начальника сектора по управлению муниципальным имуществом.                                                                      </w:t>
      </w:r>
    </w:p>
    <w:p w:rsidR="00960B05" w:rsidRPr="000F619F" w:rsidRDefault="00960B05" w:rsidP="00960B05">
      <w:pPr>
        <w:rPr>
          <w:bCs/>
          <w:sz w:val="16"/>
          <w:szCs w:val="16"/>
        </w:rPr>
      </w:pPr>
      <w:r w:rsidRPr="000F619F">
        <w:rPr>
          <w:bCs/>
          <w:sz w:val="16"/>
          <w:szCs w:val="16"/>
        </w:rPr>
        <w:t xml:space="preserve">      И.о. главы администрации</w:t>
      </w:r>
    </w:p>
    <w:p w:rsidR="00960B05" w:rsidRPr="000F619F" w:rsidRDefault="00960B05" w:rsidP="00960B05">
      <w:pPr>
        <w:rPr>
          <w:bCs/>
          <w:color w:val="auto"/>
          <w:sz w:val="16"/>
          <w:szCs w:val="16"/>
        </w:rPr>
      </w:pPr>
      <w:r w:rsidRPr="000F619F">
        <w:rPr>
          <w:bCs/>
          <w:sz w:val="16"/>
          <w:szCs w:val="16"/>
        </w:rPr>
        <w:t xml:space="preserve">      Большеврудского сельского поселения                                    М.А. Герейханов                                        </w:t>
      </w:r>
    </w:p>
    <w:p w:rsidR="00960B05" w:rsidRPr="000F619F" w:rsidRDefault="00960B05" w:rsidP="00960B05">
      <w:pPr>
        <w:jc w:val="both"/>
        <w:rPr>
          <w:sz w:val="16"/>
          <w:szCs w:val="16"/>
        </w:rPr>
      </w:pPr>
      <w:r w:rsidRPr="000F619F">
        <w:rPr>
          <w:sz w:val="16"/>
          <w:szCs w:val="16"/>
        </w:rPr>
        <w:t xml:space="preserve">Исп.: </w:t>
      </w:r>
      <w:proofErr w:type="spellStart"/>
      <w:r w:rsidRPr="000F619F">
        <w:rPr>
          <w:sz w:val="16"/>
          <w:szCs w:val="16"/>
        </w:rPr>
        <w:t>Тукиш</w:t>
      </w:r>
      <w:proofErr w:type="spellEnd"/>
      <w:r w:rsidRPr="000F619F">
        <w:rPr>
          <w:sz w:val="16"/>
          <w:szCs w:val="16"/>
        </w:rPr>
        <w:t xml:space="preserve"> В.Г. 8 81373 55303</w:t>
      </w:r>
    </w:p>
    <w:p w:rsidR="00960B05" w:rsidRPr="000F619F" w:rsidRDefault="00960B05" w:rsidP="00960B05">
      <w:pPr>
        <w:rPr>
          <w:spacing w:val="2"/>
          <w:sz w:val="16"/>
          <w:szCs w:val="16"/>
        </w:rPr>
      </w:pPr>
    </w:p>
    <w:p w:rsidR="00960B05" w:rsidRPr="000F619F" w:rsidRDefault="00960B05" w:rsidP="00960B05">
      <w:pPr>
        <w:jc w:val="right"/>
        <w:rPr>
          <w:spacing w:val="2"/>
          <w:sz w:val="16"/>
          <w:szCs w:val="16"/>
        </w:rPr>
      </w:pPr>
      <w:r w:rsidRPr="000F619F">
        <w:rPr>
          <w:spacing w:val="2"/>
          <w:sz w:val="16"/>
          <w:szCs w:val="16"/>
        </w:rPr>
        <w:t xml:space="preserve">Приложение </w:t>
      </w:r>
    </w:p>
    <w:p w:rsidR="00960B05" w:rsidRPr="000F619F" w:rsidRDefault="00960B05" w:rsidP="00960B05">
      <w:pPr>
        <w:jc w:val="right"/>
        <w:rPr>
          <w:spacing w:val="2"/>
          <w:sz w:val="16"/>
          <w:szCs w:val="16"/>
        </w:rPr>
      </w:pPr>
      <w:r w:rsidRPr="000F619F">
        <w:rPr>
          <w:spacing w:val="2"/>
          <w:sz w:val="16"/>
          <w:szCs w:val="16"/>
        </w:rPr>
        <w:t xml:space="preserve">к постановлению администрации МО </w:t>
      </w:r>
    </w:p>
    <w:p w:rsidR="00960B05" w:rsidRPr="000F619F" w:rsidRDefault="00960B05" w:rsidP="00960B05">
      <w:pPr>
        <w:jc w:val="right"/>
        <w:rPr>
          <w:spacing w:val="2"/>
          <w:sz w:val="16"/>
          <w:szCs w:val="16"/>
        </w:rPr>
      </w:pPr>
      <w:r w:rsidRPr="000F619F">
        <w:rPr>
          <w:spacing w:val="2"/>
          <w:sz w:val="16"/>
          <w:szCs w:val="16"/>
        </w:rPr>
        <w:t>Большеврудское сельское поселение</w:t>
      </w:r>
    </w:p>
    <w:p w:rsidR="00960B05" w:rsidRPr="000F619F" w:rsidRDefault="00960B05" w:rsidP="00960B05">
      <w:pPr>
        <w:jc w:val="right"/>
        <w:rPr>
          <w:spacing w:val="2"/>
          <w:sz w:val="16"/>
          <w:szCs w:val="16"/>
        </w:rPr>
      </w:pPr>
      <w:r w:rsidRPr="000F619F">
        <w:rPr>
          <w:spacing w:val="2"/>
          <w:sz w:val="16"/>
          <w:szCs w:val="16"/>
        </w:rPr>
        <w:t xml:space="preserve">от </w:t>
      </w:r>
      <w:r w:rsidRPr="000F619F">
        <w:rPr>
          <w:sz w:val="16"/>
          <w:szCs w:val="16"/>
        </w:rPr>
        <w:t xml:space="preserve"> 01.03.2024 № 59</w:t>
      </w:r>
    </w:p>
    <w:p w:rsidR="00960B05" w:rsidRPr="000F619F" w:rsidRDefault="00960B05" w:rsidP="00960B05">
      <w:pPr>
        <w:rPr>
          <w:sz w:val="16"/>
          <w:szCs w:val="16"/>
        </w:rPr>
      </w:pPr>
    </w:p>
    <w:p w:rsidR="00960B05" w:rsidRPr="000F619F" w:rsidRDefault="00960B05" w:rsidP="00960B05">
      <w:pPr>
        <w:pStyle w:val="ConsPlusNormal"/>
        <w:ind w:firstLine="540"/>
        <w:jc w:val="center"/>
        <w:rPr>
          <w:sz w:val="16"/>
          <w:szCs w:val="16"/>
          <w:lang w:eastAsia="ru-RU"/>
        </w:rPr>
      </w:pPr>
      <w:r w:rsidRPr="000F619F">
        <w:rPr>
          <w:sz w:val="16"/>
          <w:szCs w:val="16"/>
          <w:lang w:eastAsia="ru-RU"/>
        </w:rPr>
        <w:t xml:space="preserve">Изменения в административный регламент предоставления муниципальной услуги </w:t>
      </w:r>
      <w:r w:rsidRPr="000F619F">
        <w:rPr>
          <w:b/>
          <w:sz w:val="16"/>
          <w:szCs w:val="16"/>
        </w:rPr>
        <w:t>«Оформление согласия на передачу в поднаем жилого помещения, предоставленного по договору социального найма»</w:t>
      </w:r>
      <w:r w:rsidRPr="000F619F">
        <w:rPr>
          <w:sz w:val="16"/>
          <w:szCs w:val="16"/>
        </w:rPr>
        <w:t>,</w:t>
      </w:r>
      <w:r w:rsidRPr="000F619F">
        <w:rPr>
          <w:sz w:val="16"/>
          <w:szCs w:val="16"/>
          <w:lang w:eastAsia="ru-RU"/>
        </w:rPr>
        <w:t xml:space="preserve"> утвержденный постановлением администрации Большеврудского сельского поселения от 16.02.2023г. №45</w:t>
      </w:r>
    </w:p>
    <w:p w:rsidR="00960B05" w:rsidRPr="000F619F" w:rsidRDefault="00960B05" w:rsidP="00960B05">
      <w:pPr>
        <w:tabs>
          <w:tab w:val="left" w:pos="567"/>
        </w:tabs>
        <w:ind w:firstLine="567"/>
        <w:jc w:val="both"/>
        <w:rPr>
          <w:sz w:val="16"/>
          <w:szCs w:val="16"/>
        </w:rPr>
      </w:pPr>
    </w:p>
    <w:p w:rsidR="00960B05" w:rsidRPr="000F619F" w:rsidRDefault="00960B05" w:rsidP="00960B05">
      <w:pPr>
        <w:widowControl w:val="0"/>
        <w:autoSpaceDE w:val="0"/>
        <w:autoSpaceDN w:val="0"/>
        <w:ind w:firstLine="708"/>
        <w:jc w:val="both"/>
        <w:rPr>
          <w:b/>
          <w:sz w:val="16"/>
          <w:szCs w:val="16"/>
        </w:rPr>
      </w:pPr>
      <w:r w:rsidRPr="000F619F">
        <w:rPr>
          <w:b/>
          <w:sz w:val="16"/>
          <w:szCs w:val="16"/>
        </w:rPr>
        <w:t>2. Пункт 2.2.1 изложить в новой редакции:</w:t>
      </w:r>
    </w:p>
    <w:p w:rsidR="00960B05" w:rsidRPr="000F619F" w:rsidRDefault="00960B05" w:rsidP="00960B05">
      <w:pPr>
        <w:autoSpaceDE w:val="0"/>
        <w:autoSpaceDN w:val="0"/>
        <w:adjustRightInd w:val="0"/>
        <w:ind w:firstLine="567"/>
        <w:jc w:val="both"/>
        <w:rPr>
          <w:sz w:val="16"/>
          <w:szCs w:val="16"/>
        </w:rPr>
      </w:pPr>
      <w:proofErr w:type="gramStart"/>
      <w:r w:rsidRPr="000F619F">
        <w:rPr>
          <w:bCs/>
          <w:sz w:val="16"/>
          <w:szCs w:val="16"/>
        </w:rPr>
        <w:t>«</w:t>
      </w:r>
      <w:r w:rsidRPr="000F619F">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0F619F">
        <w:rPr>
          <w:sz w:val="16"/>
          <w:szCs w:val="16"/>
        </w:rPr>
        <w:t xml:space="preserve"> предоставления государственных и муниципальных услуг» (при технической реализации)</w:t>
      </w:r>
      <w:r w:rsidRPr="000F619F">
        <w:rPr>
          <w:bCs/>
          <w:sz w:val="16"/>
          <w:szCs w:val="16"/>
        </w:rPr>
        <w:t>».</w:t>
      </w:r>
    </w:p>
    <w:p w:rsidR="00960B05" w:rsidRPr="000F619F" w:rsidRDefault="00960B05" w:rsidP="00960B05">
      <w:pPr>
        <w:widowControl w:val="0"/>
        <w:autoSpaceDE w:val="0"/>
        <w:autoSpaceDN w:val="0"/>
        <w:ind w:firstLine="708"/>
        <w:jc w:val="both"/>
        <w:rPr>
          <w:bCs/>
          <w:sz w:val="16"/>
          <w:szCs w:val="16"/>
        </w:rPr>
      </w:pPr>
    </w:p>
    <w:p w:rsidR="00960B05" w:rsidRPr="000F619F" w:rsidRDefault="00960B05" w:rsidP="00960B05">
      <w:pPr>
        <w:pStyle w:val="ConsPlusNormal"/>
        <w:ind w:firstLine="709"/>
        <w:jc w:val="both"/>
        <w:rPr>
          <w:b/>
          <w:sz w:val="16"/>
          <w:szCs w:val="16"/>
        </w:rPr>
      </w:pPr>
      <w:r w:rsidRPr="000F619F">
        <w:rPr>
          <w:b/>
          <w:sz w:val="16"/>
          <w:szCs w:val="16"/>
        </w:rPr>
        <w:t>3. Приложение №2 к административному регламенту изложить в новой редакции:</w:t>
      </w:r>
    </w:p>
    <w:p w:rsidR="00960B05" w:rsidRPr="000F619F" w:rsidRDefault="00960B05" w:rsidP="00960B05">
      <w:pPr>
        <w:widowControl w:val="0"/>
        <w:autoSpaceDE w:val="0"/>
        <w:autoSpaceDN w:val="0"/>
        <w:adjustRightInd w:val="0"/>
        <w:jc w:val="right"/>
        <w:outlineLvl w:val="1"/>
        <w:rPr>
          <w:sz w:val="16"/>
          <w:szCs w:val="16"/>
        </w:rPr>
      </w:pPr>
      <w:r w:rsidRPr="000F619F">
        <w:rPr>
          <w:sz w:val="16"/>
          <w:szCs w:val="16"/>
        </w:rPr>
        <w:t>Приложение № 2</w:t>
      </w:r>
    </w:p>
    <w:p w:rsidR="00960B05" w:rsidRPr="000F619F" w:rsidRDefault="00960B05" w:rsidP="00960B05">
      <w:pPr>
        <w:widowControl w:val="0"/>
        <w:autoSpaceDE w:val="0"/>
        <w:autoSpaceDN w:val="0"/>
        <w:adjustRightInd w:val="0"/>
        <w:jc w:val="right"/>
        <w:rPr>
          <w:sz w:val="16"/>
          <w:szCs w:val="16"/>
        </w:rPr>
      </w:pPr>
      <w:r w:rsidRPr="000F619F">
        <w:rPr>
          <w:sz w:val="16"/>
          <w:szCs w:val="16"/>
        </w:rPr>
        <w:t>к Административному регламенту</w:t>
      </w:r>
    </w:p>
    <w:p w:rsidR="00960B05" w:rsidRPr="000F619F" w:rsidRDefault="00960B05" w:rsidP="00960B05">
      <w:pPr>
        <w:pStyle w:val="ConsPlusNonformat"/>
        <w:rPr>
          <w:sz w:val="16"/>
          <w:szCs w:val="16"/>
        </w:rPr>
      </w:pPr>
      <w:r w:rsidRPr="000F619F">
        <w:rPr>
          <w:sz w:val="16"/>
          <w:szCs w:val="16"/>
        </w:rPr>
        <w:t xml:space="preserve">                             ОБРАЗЕЦ ЗАЯВЛЕНИЯ</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lastRenderedPageBreak/>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(фамилия, инициалы руководителя)</w:t>
      </w:r>
    </w:p>
    <w:p w:rsidR="00960B05" w:rsidRPr="000F619F" w:rsidRDefault="00960B05" w:rsidP="00960B05">
      <w:pPr>
        <w:pStyle w:val="ConsPlusNonformat"/>
        <w:rPr>
          <w:sz w:val="16"/>
          <w:szCs w:val="16"/>
        </w:rPr>
      </w:pPr>
      <w:r w:rsidRPr="000F619F">
        <w:rPr>
          <w:sz w:val="16"/>
          <w:szCs w:val="16"/>
        </w:rPr>
        <w:t xml:space="preserve">                                       от _________________________________</w:t>
      </w:r>
    </w:p>
    <w:p w:rsidR="00960B05" w:rsidRPr="000F619F" w:rsidRDefault="00960B05" w:rsidP="00960B05">
      <w:pPr>
        <w:pStyle w:val="ConsPlusNonformat"/>
        <w:rPr>
          <w:sz w:val="16"/>
          <w:szCs w:val="16"/>
        </w:rPr>
      </w:pPr>
      <w:r w:rsidRPr="000F619F">
        <w:rPr>
          <w:sz w:val="16"/>
          <w:szCs w:val="16"/>
        </w:rPr>
        <w:t xml:space="preserve">                                       </w:t>
      </w:r>
      <w:proofErr w:type="gramStart"/>
      <w:r w:rsidRPr="000F619F">
        <w:rPr>
          <w:sz w:val="16"/>
          <w:szCs w:val="16"/>
        </w:rPr>
        <w:t>(фамилия, имя, отчество заявителя</w:t>
      </w:r>
      <w:proofErr w:type="gramEnd"/>
    </w:p>
    <w:p w:rsidR="00960B05" w:rsidRPr="000F619F" w:rsidRDefault="00960B05" w:rsidP="00960B05">
      <w:pPr>
        <w:pStyle w:val="ConsPlusNonformat"/>
        <w:rPr>
          <w:sz w:val="16"/>
          <w:szCs w:val="16"/>
        </w:rPr>
      </w:pPr>
      <w:r w:rsidRPr="000F619F">
        <w:rPr>
          <w:sz w:val="16"/>
          <w:szCs w:val="16"/>
        </w:rPr>
        <w:t xml:space="preserve">                                                     (нанимателя),</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либо представителя по доверенности,</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с указанием реквизитов доверенности)</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зарегистрированног</w:t>
      </w:r>
      <w:proofErr w:type="gramStart"/>
      <w:r w:rsidRPr="000F619F">
        <w:rPr>
          <w:sz w:val="16"/>
          <w:szCs w:val="16"/>
        </w:rPr>
        <w:t>о(</w:t>
      </w:r>
      <w:proofErr w:type="gramEnd"/>
      <w:r w:rsidRPr="000F619F">
        <w:rPr>
          <w:sz w:val="16"/>
          <w:szCs w:val="16"/>
        </w:rPr>
        <w:t>ой) по адресу:</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w:t>
      </w:r>
      <w:proofErr w:type="gramStart"/>
      <w:r w:rsidRPr="000F619F">
        <w:rPr>
          <w:sz w:val="16"/>
          <w:szCs w:val="16"/>
        </w:rPr>
        <w:t>(наименование населенного пункта,</w:t>
      </w:r>
      <w:proofErr w:type="gramEnd"/>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улицы, номера дома, корпуса,</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r w:rsidRPr="000F619F">
        <w:rPr>
          <w:sz w:val="16"/>
          <w:szCs w:val="16"/>
        </w:rPr>
        <w:t xml:space="preserve">                                                квартиры (комнаты)</w:t>
      </w:r>
    </w:p>
    <w:p w:rsidR="00960B05" w:rsidRPr="000F619F" w:rsidRDefault="00960B05" w:rsidP="00960B05">
      <w:pPr>
        <w:pStyle w:val="ConsPlusNonformat"/>
        <w:rPr>
          <w:sz w:val="16"/>
          <w:szCs w:val="16"/>
        </w:rPr>
      </w:pPr>
      <w:r w:rsidRPr="000F619F">
        <w:rPr>
          <w:sz w:val="16"/>
          <w:szCs w:val="16"/>
        </w:rPr>
        <w:t xml:space="preserve">                                       контактный номер телефона:</w:t>
      </w:r>
    </w:p>
    <w:p w:rsidR="00960B05" w:rsidRPr="000F619F" w:rsidRDefault="00960B05" w:rsidP="00960B05">
      <w:pPr>
        <w:pStyle w:val="ConsPlusNonformat"/>
        <w:rPr>
          <w:sz w:val="16"/>
          <w:szCs w:val="16"/>
        </w:rPr>
      </w:pPr>
      <w:r w:rsidRPr="000F619F">
        <w:rPr>
          <w:sz w:val="16"/>
          <w:szCs w:val="16"/>
        </w:rPr>
        <w:t xml:space="preserve">                                       ____________________________________</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bookmarkStart w:id="3" w:name="Par455"/>
      <w:bookmarkEnd w:id="3"/>
      <w:r w:rsidRPr="000F619F">
        <w:rPr>
          <w:sz w:val="16"/>
          <w:szCs w:val="16"/>
        </w:rPr>
        <w:t xml:space="preserve">                               </w:t>
      </w:r>
    </w:p>
    <w:p w:rsidR="00960B05" w:rsidRPr="000F619F" w:rsidRDefault="00960B05" w:rsidP="00960B05">
      <w:pPr>
        <w:pStyle w:val="ConsPlusNonformat"/>
        <w:jc w:val="center"/>
        <w:rPr>
          <w:sz w:val="16"/>
          <w:szCs w:val="16"/>
        </w:rPr>
      </w:pPr>
      <w:r w:rsidRPr="000F619F">
        <w:rPr>
          <w:sz w:val="16"/>
          <w:szCs w:val="16"/>
        </w:rPr>
        <w:t>ЗАЯВЛЕНИЕ</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 xml:space="preserve">    Прошу  дать согласие на передачу занимаемого мною муниципального жилого</w:t>
      </w:r>
    </w:p>
    <w:p w:rsidR="00960B05" w:rsidRPr="000F619F" w:rsidRDefault="00960B05" w:rsidP="00960B05">
      <w:pPr>
        <w:pStyle w:val="ConsPlusNonformat"/>
        <w:rPr>
          <w:sz w:val="16"/>
          <w:szCs w:val="16"/>
        </w:rPr>
      </w:pPr>
      <w:r w:rsidRPr="000F619F">
        <w:rPr>
          <w:sz w:val="16"/>
          <w:szCs w:val="16"/>
        </w:rPr>
        <w:t>помещения   по   договору   социального найма от «__»_________ _______ года</w:t>
      </w:r>
    </w:p>
    <w:p w:rsidR="00960B05" w:rsidRPr="000F619F" w:rsidRDefault="00960B05" w:rsidP="00960B05">
      <w:pPr>
        <w:pStyle w:val="ConsPlusNonformat"/>
        <w:rPr>
          <w:sz w:val="16"/>
          <w:szCs w:val="16"/>
        </w:rPr>
      </w:pPr>
      <w:r w:rsidRPr="000F619F">
        <w:rPr>
          <w:sz w:val="16"/>
          <w:szCs w:val="16"/>
        </w:rPr>
        <w:t>N ________ в поднаем.</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__________________                                  _______________________</w:t>
      </w:r>
    </w:p>
    <w:p w:rsidR="00960B05" w:rsidRPr="000F619F" w:rsidRDefault="00960B05" w:rsidP="00960B05">
      <w:pPr>
        <w:pStyle w:val="ConsPlusNonformat"/>
        <w:rPr>
          <w:sz w:val="16"/>
          <w:szCs w:val="16"/>
        </w:rPr>
      </w:pPr>
      <w:r w:rsidRPr="000F619F">
        <w:rPr>
          <w:sz w:val="16"/>
          <w:szCs w:val="16"/>
        </w:rPr>
        <w:t xml:space="preserve">      (Дата)                                              (Подпись)</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Подпись заявителя ________________________________________________ заверяю.</w:t>
      </w:r>
    </w:p>
    <w:p w:rsidR="00960B05" w:rsidRPr="000F619F" w:rsidRDefault="00960B05" w:rsidP="00960B05">
      <w:pPr>
        <w:pStyle w:val="ConsPlusNonformat"/>
        <w:rPr>
          <w:sz w:val="16"/>
          <w:szCs w:val="16"/>
        </w:rPr>
      </w:pPr>
      <w:r w:rsidRPr="000F619F">
        <w:rPr>
          <w:sz w:val="16"/>
          <w:szCs w:val="16"/>
        </w:rPr>
        <w:t>Специалист одела  ______________________ __________________________________</w:t>
      </w:r>
    </w:p>
    <w:p w:rsidR="00960B05" w:rsidRPr="000F619F" w:rsidRDefault="00960B05" w:rsidP="00960B05">
      <w:pPr>
        <w:pStyle w:val="ConsPlusNonformat"/>
        <w:rPr>
          <w:sz w:val="16"/>
          <w:szCs w:val="16"/>
        </w:rPr>
      </w:pPr>
      <w:r w:rsidRPr="000F619F">
        <w:rPr>
          <w:sz w:val="16"/>
          <w:szCs w:val="16"/>
        </w:rPr>
        <w:t xml:space="preserve">                        (подпись)                 (Фамилия И.О.)</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 xml:space="preserve">                                                   «__» __________ 20 __ г.</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 xml:space="preserve">                                                оборотная сторона заявления</w:t>
      </w:r>
    </w:p>
    <w:p w:rsidR="00960B05" w:rsidRPr="000F619F" w:rsidRDefault="00960B05" w:rsidP="00960B05">
      <w:pPr>
        <w:pStyle w:val="ConsPlusNonformat"/>
        <w:rPr>
          <w:sz w:val="16"/>
          <w:szCs w:val="16"/>
        </w:rPr>
      </w:pPr>
    </w:p>
    <w:p w:rsidR="00960B05" w:rsidRPr="000F619F" w:rsidRDefault="00960B05" w:rsidP="00960B05">
      <w:pPr>
        <w:pStyle w:val="ConsPlusNonformat"/>
        <w:rPr>
          <w:sz w:val="16"/>
          <w:szCs w:val="16"/>
        </w:rPr>
      </w:pPr>
      <w:r w:rsidRPr="000F619F">
        <w:rPr>
          <w:sz w:val="16"/>
          <w:szCs w:val="16"/>
        </w:rPr>
        <w:t>Результат рассмотрения заявления прошу:</w:t>
      </w:r>
    </w:p>
    <w:p w:rsidR="00960B05" w:rsidRPr="000F619F" w:rsidRDefault="00960B05" w:rsidP="00960B05">
      <w:pPr>
        <w:pStyle w:val="ConsPlusNonformat"/>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60B05" w:rsidRPr="000F619F" w:rsidTr="0081774C">
        <w:tc>
          <w:tcPr>
            <w:tcW w:w="534" w:type="dxa"/>
            <w:tcBorders>
              <w:right w:val="single" w:sz="4" w:space="0" w:color="auto"/>
            </w:tcBorders>
            <w:shd w:val="clear" w:color="auto" w:fill="auto"/>
          </w:tcPr>
          <w:p w:rsidR="00960B05" w:rsidRPr="000F619F" w:rsidRDefault="00960B05" w:rsidP="0081774C">
            <w:pPr>
              <w:pStyle w:val="ConsPlusNonformat"/>
              <w:rPr>
                <w:sz w:val="16"/>
                <w:szCs w:val="16"/>
              </w:rPr>
            </w:pPr>
          </w:p>
          <w:p w:rsidR="00960B05" w:rsidRPr="000F619F" w:rsidRDefault="00960B05" w:rsidP="0081774C">
            <w:pPr>
              <w:pStyle w:val="ConsPlusNonformat"/>
              <w:rPr>
                <w:sz w:val="16"/>
                <w:szCs w:val="16"/>
              </w:rPr>
            </w:pPr>
          </w:p>
        </w:tc>
        <w:tc>
          <w:tcPr>
            <w:tcW w:w="9890" w:type="dxa"/>
            <w:tcBorders>
              <w:top w:val="nil"/>
              <w:left w:val="single" w:sz="4" w:space="0" w:color="auto"/>
              <w:bottom w:val="nil"/>
              <w:right w:val="nil"/>
            </w:tcBorders>
            <w:shd w:val="clear" w:color="auto" w:fill="auto"/>
            <w:vAlign w:val="center"/>
          </w:tcPr>
          <w:p w:rsidR="00960B05" w:rsidRPr="000F619F" w:rsidRDefault="00960B05" w:rsidP="0081774C">
            <w:pPr>
              <w:pStyle w:val="ConsPlusNonformat"/>
              <w:rPr>
                <w:sz w:val="16"/>
                <w:szCs w:val="16"/>
              </w:rPr>
            </w:pPr>
            <w:r w:rsidRPr="000F619F">
              <w:rPr>
                <w:sz w:val="16"/>
                <w:szCs w:val="16"/>
              </w:rPr>
              <w:t>выдать на руки в МФЦ</w:t>
            </w:r>
          </w:p>
        </w:tc>
      </w:tr>
      <w:tr w:rsidR="00960B05" w:rsidRPr="000F619F" w:rsidTr="0081774C">
        <w:tc>
          <w:tcPr>
            <w:tcW w:w="534" w:type="dxa"/>
            <w:tcBorders>
              <w:right w:val="single" w:sz="4" w:space="0" w:color="auto"/>
            </w:tcBorders>
            <w:shd w:val="clear" w:color="auto" w:fill="auto"/>
          </w:tcPr>
          <w:p w:rsidR="00960B05" w:rsidRPr="000F619F" w:rsidRDefault="00960B05" w:rsidP="0081774C">
            <w:pPr>
              <w:pStyle w:val="ConsPlusNonformat"/>
              <w:rPr>
                <w:sz w:val="16"/>
                <w:szCs w:val="16"/>
              </w:rPr>
            </w:pPr>
          </w:p>
          <w:p w:rsidR="00960B05" w:rsidRPr="000F619F" w:rsidRDefault="00960B05" w:rsidP="0081774C">
            <w:pPr>
              <w:pStyle w:val="ConsPlusNonformat"/>
              <w:rPr>
                <w:sz w:val="16"/>
                <w:szCs w:val="16"/>
              </w:rPr>
            </w:pPr>
          </w:p>
        </w:tc>
        <w:tc>
          <w:tcPr>
            <w:tcW w:w="9890" w:type="dxa"/>
            <w:tcBorders>
              <w:top w:val="nil"/>
              <w:left w:val="single" w:sz="4" w:space="0" w:color="auto"/>
              <w:bottom w:val="nil"/>
              <w:right w:val="nil"/>
            </w:tcBorders>
            <w:shd w:val="clear" w:color="auto" w:fill="auto"/>
            <w:vAlign w:val="center"/>
          </w:tcPr>
          <w:p w:rsidR="00960B05" w:rsidRPr="000F619F" w:rsidRDefault="00960B05" w:rsidP="0081774C">
            <w:pPr>
              <w:pStyle w:val="ConsPlusNonformat"/>
              <w:rPr>
                <w:sz w:val="16"/>
                <w:szCs w:val="16"/>
              </w:rPr>
            </w:pPr>
            <w:r w:rsidRPr="000F619F">
              <w:rPr>
                <w:sz w:val="16"/>
                <w:szCs w:val="16"/>
              </w:rPr>
              <w:t>направить по почте</w:t>
            </w:r>
          </w:p>
        </w:tc>
      </w:tr>
      <w:tr w:rsidR="00960B05" w:rsidRPr="000F619F" w:rsidTr="0081774C">
        <w:tc>
          <w:tcPr>
            <w:tcW w:w="534" w:type="dxa"/>
            <w:tcBorders>
              <w:right w:val="single" w:sz="4" w:space="0" w:color="auto"/>
            </w:tcBorders>
            <w:shd w:val="clear" w:color="auto" w:fill="auto"/>
          </w:tcPr>
          <w:p w:rsidR="00960B05" w:rsidRPr="000F619F" w:rsidRDefault="00960B05" w:rsidP="0081774C">
            <w:pPr>
              <w:pStyle w:val="ConsPlusNonformat"/>
              <w:rPr>
                <w:b/>
                <w:sz w:val="16"/>
                <w:szCs w:val="16"/>
              </w:rPr>
            </w:pPr>
          </w:p>
          <w:p w:rsidR="00960B05" w:rsidRPr="000F619F" w:rsidRDefault="00960B05" w:rsidP="0081774C">
            <w:pPr>
              <w:pStyle w:val="ConsPlusNonformat"/>
              <w:rPr>
                <w:b/>
                <w:sz w:val="16"/>
                <w:szCs w:val="16"/>
              </w:rPr>
            </w:pPr>
          </w:p>
        </w:tc>
        <w:tc>
          <w:tcPr>
            <w:tcW w:w="9890" w:type="dxa"/>
            <w:tcBorders>
              <w:top w:val="nil"/>
              <w:left w:val="single" w:sz="4" w:space="0" w:color="auto"/>
              <w:bottom w:val="nil"/>
              <w:right w:val="nil"/>
            </w:tcBorders>
            <w:shd w:val="clear" w:color="auto" w:fill="auto"/>
            <w:vAlign w:val="center"/>
          </w:tcPr>
          <w:p w:rsidR="00960B05" w:rsidRPr="000F619F" w:rsidRDefault="00960B05" w:rsidP="0081774C">
            <w:pPr>
              <w:pStyle w:val="ConsPlusNonformat"/>
              <w:rPr>
                <w:sz w:val="16"/>
                <w:szCs w:val="16"/>
              </w:rPr>
            </w:pPr>
            <w:r w:rsidRPr="000F619F">
              <w:rPr>
                <w:sz w:val="16"/>
                <w:szCs w:val="16"/>
              </w:rPr>
              <w:t>направить в электронной форме в личный кабинет на ПГУ</w:t>
            </w:r>
          </w:p>
        </w:tc>
      </w:tr>
    </w:tbl>
    <w:p w:rsidR="00960B05" w:rsidRPr="000F619F" w:rsidRDefault="00960B05" w:rsidP="00960B05">
      <w:pPr>
        <w:pStyle w:val="ConsPlusNonformat"/>
        <w:rPr>
          <w:sz w:val="16"/>
          <w:szCs w:val="16"/>
        </w:rPr>
      </w:pPr>
    </w:p>
    <w:p w:rsidR="003020F3" w:rsidRPr="00A437FF" w:rsidRDefault="003020F3" w:rsidP="003020F3">
      <w:pPr>
        <w:jc w:val="right"/>
        <w:rPr>
          <w:noProof/>
          <w:sz w:val="16"/>
          <w:szCs w:val="16"/>
        </w:rPr>
      </w:pPr>
    </w:p>
    <w:p w:rsidR="003020F3" w:rsidRPr="00A437FF" w:rsidRDefault="003020F3" w:rsidP="003020F3">
      <w:pPr>
        <w:jc w:val="center"/>
        <w:rPr>
          <w:bCs/>
          <w:sz w:val="16"/>
          <w:szCs w:val="16"/>
        </w:rPr>
      </w:pPr>
      <w:r>
        <w:rPr>
          <w:noProof/>
          <w:sz w:val="16"/>
          <w:szCs w:val="16"/>
        </w:rPr>
        <w:drawing>
          <wp:inline distT="0" distB="0" distL="0" distR="0">
            <wp:extent cx="485775" cy="571500"/>
            <wp:effectExtent l="19050" t="0" r="9525" b="0"/>
            <wp:docPr id="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020F3" w:rsidRPr="00A437FF" w:rsidRDefault="003020F3" w:rsidP="003020F3">
      <w:pPr>
        <w:jc w:val="center"/>
        <w:rPr>
          <w:b/>
          <w:bCs/>
          <w:sz w:val="16"/>
          <w:szCs w:val="16"/>
        </w:rPr>
      </w:pPr>
      <w:r w:rsidRPr="00A437FF">
        <w:rPr>
          <w:b/>
          <w:bCs/>
          <w:sz w:val="16"/>
          <w:szCs w:val="16"/>
        </w:rPr>
        <w:t>АДМИНИСТРАЦИЯ</w:t>
      </w:r>
    </w:p>
    <w:p w:rsidR="003020F3" w:rsidRPr="00A437FF" w:rsidRDefault="003020F3" w:rsidP="003020F3">
      <w:pPr>
        <w:jc w:val="center"/>
        <w:rPr>
          <w:b/>
          <w:bCs/>
          <w:sz w:val="16"/>
          <w:szCs w:val="16"/>
        </w:rPr>
      </w:pPr>
      <w:r w:rsidRPr="00A437FF">
        <w:rPr>
          <w:b/>
          <w:bCs/>
          <w:sz w:val="16"/>
          <w:szCs w:val="16"/>
        </w:rPr>
        <w:t>МУНИЦИПАЛЬНОГО ОБРАЗОВАНИЯ</w:t>
      </w:r>
    </w:p>
    <w:p w:rsidR="003020F3" w:rsidRPr="00A437FF" w:rsidRDefault="003020F3" w:rsidP="003020F3">
      <w:pPr>
        <w:jc w:val="center"/>
        <w:rPr>
          <w:b/>
          <w:bCs/>
          <w:sz w:val="16"/>
          <w:szCs w:val="16"/>
        </w:rPr>
      </w:pPr>
      <w:r w:rsidRPr="00A437FF">
        <w:rPr>
          <w:b/>
          <w:bCs/>
          <w:sz w:val="16"/>
          <w:szCs w:val="16"/>
        </w:rPr>
        <w:t>БОЛЬШЕВРУДСКОЕ СЕЛЬСКОЕ ПОСЕЛЕНИЕ</w:t>
      </w:r>
    </w:p>
    <w:p w:rsidR="003020F3" w:rsidRPr="00A437FF" w:rsidRDefault="003020F3" w:rsidP="003020F3">
      <w:pPr>
        <w:jc w:val="center"/>
        <w:rPr>
          <w:b/>
          <w:bCs/>
          <w:sz w:val="16"/>
          <w:szCs w:val="16"/>
        </w:rPr>
      </w:pPr>
      <w:r w:rsidRPr="00A437FF">
        <w:rPr>
          <w:b/>
          <w:bCs/>
          <w:sz w:val="16"/>
          <w:szCs w:val="16"/>
        </w:rPr>
        <w:t>ВОЛОСОВСКОГО МУНИЦИПАЛЬНОГО РАЙОНА</w:t>
      </w:r>
    </w:p>
    <w:p w:rsidR="003020F3" w:rsidRPr="00A437FF" w:rsidRDefault="003020F3" w:rsidP="003020F3">
      <w:pPr>
        <w:jc w:val="center"/>
        <w:rPr>
          <w:b/>
          <w:bCs/>
          <w:sz w:val="16"/>
          <w:szCs w:val="16"/>
        </w:rPr>
      </w:pPr>
      <w:r w:rsidRPr="00A437FF">
        <w:rPr>
          <w:b/>
          <w:bCs/>
          <w:sz w:val="16"/>
          <w:szCs w:val="16"/>
        </w:rPr>
        <w:t>ЛЕНИНГРАДСКОЙ ОБЛАСТИ</w:t>
      </w:r>
    </w:p>
    <w:p w:rsidR="003020F3" w:rsidRPr="00A437FF" w:rsidRDefault="003020F3" w:rsidP="003020F3">
      <w:pPr>
        <w:jc w:val="center"/>
        <w:rPr>
          <w:b/>
          <w:bCs/>
          <w:sz w:val="16"/>
          <w:szCs w:val="16"/>
        </w:rPr>
      </w:pPr>
    </w:p>
    <w:p w:rsidR="003020F3" w:rsidRPr="00A437FF" w:rsidRDefault="003020F3" w:rsidP="003020F3">
      <w:pPr>
        <w:jc w:val="center"/>
        <w:rPr>
          <w:b/>
          <w:bCs/>
          <w:sz w:val="16"/>
          <w:szCs w:val="16"/>
        </w:rPr>
      </w:pPr>
      <w:r w:rsidRPr="00A437FF">
        <w:rPr>
          <w:b/>
          <w:bCs/>
          <w:sz w:val="16"/>
          <w:szCs w:val="16"/>
        </w:rPr>
        <w:t>ПОСТАНОВЛЕНИЕ</w:t>
      </w:r>
    </w:p>
    <w:p w:rsidR="003020F3" w:rsidRPr="00A437FF" w:rsidRDefault="003020F3" w:rsidP="003020F3">
      <w:pPr>
        <w:jc w:val="center"/>
        <w:rPr>
          <w:b/>
          <w:bCs/>
          <w:sz w:val="16"/>
          <w:szCs w:val="16"/>
        </w:rPr>
      </w:pPr>
    </w:p>
    <w:p w:rsidR="003020F3" w:rsidRPr="00A437FF" w:rsidRDefault="003020F3" w:rsidP="003020F3">
      <w:pPr>
        <w:jc w:val="center"/>
        <w:rPr>
          <w:b/>
          <w:bCs/>
          <w:sz w:val="16"/>
          <w:szCs w:val="16"/>
        </w:rPr>
      </w:pPr>
      <w:r w:rsidRPr="00A437FF">
        <w:rPr>
          <w:b/>
          <w:bCs/>
          <w:sz w:val="16"/>
          <w:szCs w:val="16"/>
        </w:rPr>
        <w:t>от 01 марта 2024г.  № 60</w:t>
      </w:r>
    </w:p>
    <w:p w:rsidR="003020F3" w:rsidRPr="00A437FF" w:rsidRDefault="003020F3" w:rsidP="003020F3">
      <w:pPr>
        <w:jc w:val="center"/>
        <w:rPr>
          <w:b/>
          <w:bCs/>
          <w:sz w:val="16"/>
          <w:szCs w:val="16"/>
        </w:rPr>
      </w:pPr>
    </w:p>
    <w:p w:rsidR="003020F3" w:rsidRPr="00A437FF" w:rsidRDefault="003020F3" w:rsidP="003020F3">
      <w:pPr>
        <w:pStyle w:val="ConsPlusTitle"/>
        <w:widowControl/>
        <w:tabs>
          <w:tab w:val="left" w:pos="1134"/>
        </w:tabs>
        <w:jc w:val="center"/>
        <w:rPr>
          <w:rFonts w:ascii="Times New Roman" w:hAnsi="Times New Roman" w:cs="Times New Roman"/>
          <w:bCs w:val="0"/>
          <w:sz w:val="16"/>
          <w:szCs w:val="16"/>
        </w:rPr>
      </w:pPr>
      <w:r w:rsidRPr="00A437FF">
        <w:rPr>
          <w:rFonts w:ascii="Times New Roman" w:hAnsi="Times New Roman"/>
          <w:b w:val="0"/>
          <w:sz w:val="16"/>
          <w:szCs w:val="16"/>
        </w:rPr>
        <w:t xml:space="preserve">О внесении изменений в административный регламент предоставления муниципальной услуги </w:t>
      </w:r>
      <w:r w:rsidRPr="00A437FF">
        <w:rPr>
          <w:rFonts w:ascii="Times New Roman" w:hAnsi="Times New Roman"/>
          <w:sz w:val="16"/>
          <w:szCs w:val="16"/>
        </w:rPr>
        <w:t>«</w:t>
      </w:r>
      <w:r w:rsidRPr="00A437FF">
        <w:rPr>
          <w:rFonts w:ascii="Times New Roman" w:hAnsi="Times New Roman" w:cs="Times New Roman"/>
          <w:sz w:val="16"/>
          <w:szCs w:val="16"/>
        </w:rPr>
        <w:t>Выдача справок об отказе</w:t>
      </w:r>
      <w:r w:rsidRPr="00A437FF">
        <w:rPr>
          <w:rFonts w:ascii="Times New Roman" w:hAnsi="Times New Roman" w:cs="Times New Roman"/>
          <w:bCs w:val="0"/>
          <w:sz w:val="16"/>
          <w:szCs w:val="16"/>
        </w:rPr>
        <w:t xml:space="preserve"> </w:t>
      </w:r>
      <w:proofErr w:type="gramStart"/>
      <w:r w:rsidRPr="00A437FF">
        <w:rPr>
          <w:rFonts w:ascii="Times New Roman" w:hAnsi="Times New Roman" w:cs="Times New Roman"/>
          <w:bCs w:val="0"/>
          <w:sz w:val="16"/>
          <w:szCs w:val="16"/>
        </w:rPr>
        <w:t>от</w:t>
      </w:r>
      <w:proofErr w:type="gramEnd"/>
      <w:r w:rsidRPr="00A437FF">
        <w:rPr>
          <w:rFonts w:ascii="Times New Roman" w:hAnsi="Times New Roman" w:cs="Times New Roman"/>
          <w:bCs w:val="0"/>
          <w:sz w:val="16"/>
          <w:szCs w:val="16"/>
        </w:rPr>
        <w:t xml:space="preserve"> преимущественного </w:t>
      </w:r>
    </w:p>
    <w:p w:rsidR="003020F3" w:rsidRPr="00A437FF" w:rsidRDefault="003020F3" w:rsidP="003020F3">
      <w:pPr>
        <w:tabs>
          <w:tab w:val="left" w:pos="9355"/>
        </w:tabs>
        <w:ind w:right="-1"/>
        <w:jc w:val="center"/>
        <w:rPr>
          <w:sz w:val="16"/>
          <w:szCs w:val="16"/>
        </w:rPr>
      </w:pPr>
      <w:r w:rsidRPr="00A437FF">
        <w:rPr>
          <w:b/>
          <w:sz w:val="16"/>
          <w:szCs w:val="16"/>
        </w:rPr>
        <w:t>права покупки доли в праве общей долевой собственности на жилые помещения»</w:t>
      </w:r>
      <w:r w:rsidRPr="00A437FF">
        <w:rPr>
          <w:sz w:val="16"/>
          <w:szCs w:val="16"/>
        </w:rPr>
        <w:t>, утвержденный постановлением администрации Большеврудского сельского поселения от 10.04.2023г. №98</w:t>
      </w:r>
    </w:p>
    <w:p w:rsidR="003020F3" w:rsidRPr="00A437FF" w:rsidRDefault="003020F3" w:rsidP="003020F3">
      <w:pPr>
        <w:tabs>
          <w:tab w:val="left" w:pos="9355"/>
        </w:tabs>
        <w:ind w:right="-1"/>
        <w:jc w:val="center"/>
        <w:rPr>
          <w:b/>
          <w:sz w:val="16"/>
          <w:szCs w:val="16"/>
        </w:rPr>
      </w:pPr>
    </w:p>
    <w:p w:rsidR="003020F3" w:rsidRPr="00A437FF" w:rsidRDefault="003020F3" w:rsidP="003020F3">
      <w:pPr>
        <w:ind w:firstLine="709"/>
        <w:jc w:val="both"/>
        <w:rPr>
          <w:sz w:val="16"/>
          <w:szCs w:val="16"/>
        </w:rPr>
      </w:pPr>
      <w:r w:rsidRPr="00A437FF">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3020F3" w:rsidRPr="00A437FF" w:rsidRDefault="003020F3" w:rsidP="003020F3">
      <w:pPr>
        <w:pStyle w:val="ConsPlusTitle"/>
        <w:widowControl/>
        <w:tabs>
          <w:tab w:val="left" w:pos="1134"/>
        </w:tabs>
        <w:jc w:val="both"/>
        <w:rPr>
          <w:rFonts w:ascii="Times New Roman" w:hAnsi="Times New Roman" w:cs="Times New Roman"/>
          <w:b w:val="0"/>
          <w:sz w:val="16"/>
          <w:szCs w:val="16"/>
        </w:rPr>
      </w:pPr>
      <w:r w:rsidRPr="00A437FF">
        <w:rPr>
          <w:rFonts w:ascii="Times New Roman" w:hAnsi="Times New Roman" w:cs="Times New Roman"/>
          <w:b w:val="0"/>
          <w:sz w:val="16"/>
          <w:szCs w:val="16"/>
        </w:rPr>
        <w:tab/>
        <w:t xml:space="preserve">1. Внести в административный регламент предоставления муниципальной услуги </w:t>
      </w:r>
      <w:r w:rsidRPr="00A437FF">
        <w:rPr>
          <w:rFonts w:ascii="Times New Roman" w:hAnsi="Times New Roman"/>
          <w:sz w:val="16"/>
          <w:szCs w:val="16"/>
        </w:rPr>
        <w:t>«</w:t>
      </w:r>
      <w:r w:rsidRPr="00A437FF">
        <w:rPr>
          <w:rFonts w:ascii="Times New Roman" w:hAnsi="Times New Roman" w:cs="Times New Roman"/>
          <w:sz w:val="16"/>
          <w:szCs w:val="16"/>
        </w:rPr>
        <w:t>Выдача справок об отказе</w:t>
      </w:r>
      <w:r w:rsidRPr="00A437FF">
        <w:rPr>
          <w:rFonts w:ascii="Times New Roman" w:hAnsi="Times New Roman" w:cs="Times New Roman"/>
          <w:bCs w:val="0"/>
          <w:sz w:val="16"/>
          <w:szCs w:val="16"/>
        </w:rPr>
        <w:t xml:space="preserve"> от преимущественного права покупки доли в праве общей долевой собственности на жилые помещения</w:t>
      </w:r>
      <w:r w:rsidRPr="00A437FF">
        <w:rPr>
          <w:rFonts w:ascii="Times New Roman" w:hAnsi="Times New Roman" w:cs="Times New Roman"/>
          <w:sz w:val="16"/>
          <w:szCs w:val="16"/>
        </w:rPr>
        <w:t>»</w:t>
      </w:r>
      <w:r w:rsidRPr="00A437FF">
        <w:rPr>
          <w:rFonts w:ascii="Times New Roman" w:hAnsi="Times New Roman"/>
          <w:b w:val="0"/>
          <w:sz w:val="16"/>
          <w:szCs w:val="16"/>
        </w:rPr>
        <w:t>, утвержденный постановлением администрации Большеврудского сельского поселения от 10.04.2023г. №98</w:t>
      </w:r>
      <w:r w:rsidRPr="00A437FF">
        <w:rPr>
          <w:rFonts w:ascii="Times New Roman" w:hAnsi="Times New Roman" w:cs="Times New Roman"/>
          <w:b w:val="0"/>
          <w:sz w:val="16"/>
          <w:szCs w:val="16"/>
        </w:rPr>
        <w:t xml:space="preserve">, изменения </w:t>
      </w:r>
      <w:proofErr w:type="gramStart"/>
      <w:r w:rsidRPr="00A437FF">
        <w:rPr>
          <w:rFonts w:ascii="Times New Roman" w:hAnsi="Times New Roman" w:cs="Times New Roman"/>
          <w:b w:val="0"/>
          <w:sz w:val="16"/>
          <w:szCs w:val="16"/>
        </w:rPr>
        <w:t>согласно приложения</w:t>
      </w:r>
      <w:proofErr w:type="gramEnd"/>
      <w:r w:rsidRPr="00A437FF">
        <w:rPr>
          <w:rFonts w:ascii="Times New Roman" w:hAnsi="Times New Roman" w:cs="Times New Roman"/>
          <w:b w:val="0"/>
          <w:sz w:val="16"/>
          <w:szCs w:val="16"/>
        </w:rPr>
        <w:t xml:space="preserve"> к настоящему постановлению.</w:t>
      </w:r>
    </w:p>
    <w:p w:rsidR="003020F3" w:rsidRPr="00A437FF" w:rsidRDefault="003020F3" w:rsidP="003020F3">
      <w:pPr>
        <w:tabs>
          <w:tab w:val="left" w:pos="993"/>
        </w:tabs>
        <w:ind w:firstLine="709"/>
        <w:jc w:val="both"/>
        <w:rPr>
          <w:sz w:val="16"/>
          <w:szCs w:val="16"/>
        </w:rPr>
      </w:pPr>
      <w:r w:rsidRPr="00A437FF">
        <w:rPr>
          <w:sz w:val="16"/>
          <w:szCs w:val="16"/>
        </w:rPr>
        <w:t>2. Постановление вступает в силу после официального опубликования.</w:t>
      </w:r>
    </w:p>
    <w:p w:rsidR="003020F3" w:rsidRPr="00A437FF" w:rsidRDefault="003020F3" w:rsidP="003020F3">
      <w:pPr>
        <w:tabs>
          <w:tab w:val="left" w:pos="993"/>
        </w:tabs>
        <w:ind w:right="-1" w:firstLine="709"/>
        <w:jc w:val="both"/>
        <w:rPr>
          <w:sz w:val="16"/>
          <w:szCs w:val="16"/>
          <w:u w:val="single"/>
        </w:rPr>
      </w:pPr>
      <w:r w:rsidRPr="00A437FF">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1" w:tgtFrame="_blank" w:history="1">
        <w:r w:rsidRPr="00A437FF">
          <w:rPr>
            <w:rStyle w:val="af"/>
            <w:bCs/>
            <w:color w:val="auto"/>
            <w:sz w:val="16"/>
            <w:szCs w:val="16"/>
            <w:shd w:val="clear" w:color="auto" w:fill="FFFFFF"/>
          </w:rPr>
          <w:t>http://mobsp.ru</w:t>
        </w:r>
      </w:hyperlink>
      <w:r w:rsidRPr="00A437FF">
        <w:rPr>
          <w:sz w:val="16"/>
          <w:szCs w:val="16"/>
          <w:u w:val="single"/>
        </w:rPr>
        <w:t>.</w:t>
      </w:r>
    </w:p>
    <w:p w:rsidR="003020F3" w:rsidRPr="00A437FF" w:rsidRDefault="003020F3" w:rsidP="003020F3">
      <w:pPr>
        <w:ind w:firstLine="709"/>
        <w:jc w:val="both"/>
        <w:rPr>
          <w:sz w:val="16"/>
          <w:szCs w:val="16"/>
        </w:rPr>
      </w:pPr>
      <w:r w:rsidRPr="00A437FF">
        <w:rPr>
          <w:sz w:val="16"/>
          <w:szCs w:val="16"/>
        </w:rPr>
        <w:lastRenderedPageBreak/>
        <w:t xml:space="preserve">4.   </w:t>
      </w:r>
      <w:proofErr w:type="gramStart"/>
      <w:r w:rsidRPr="00A437FF">
        <w:rPr>
          <w:sz w:val="16"/>
          <w:szCs w:val="16"/>
        </w:rPr>
        <w:t>Контроль за</w:t>
      </w:r>
      <w:proofErr w:type="gramEnd"/>
      <w:r w:rsidRPr="00A437FF">
        <w:rPr>
          <w:sz w:val="16"/>
          <w:szCs w:val="16"/>
        </w:rPr>
        <w:t xml:space="preserve"> исполнением постановления возложить на начальника сектора по управлению муниципальным имуществом.                                                                      </w:t>
      </w:r>
    </w:p>
    <w:p w:rsidR="003020F3" w:rsidRPr="00A437FF" w:rsidRDefault="003020F3" w:rsidP="003020F3">
      <w:pPr>
        <w:rPr>
          <w:bCs/>
          <w:sz w:val="16"/>
          <w:szCs w:val="16"/>
        </w:rPr>
      </w:pPr>
      <w:r w:rsidRPr="00A437FF">
        <w:rPr>
          <w:bCs/>
          <w:sz w:val="16"/>
          <w:szCs w:val="16"/>
        </w:rPr>
        <w:t xml:space="preserve">      И.о. главы администрации</w:t>
      </w:r>
    </w:p>
    <w:p w:rsidR="003020F3" w:rsidRDefault="003020F3" w:rsidP="003020F3">
      <w:pPr>
        <w:rPr>
          <w:bCs/>
          <w:sz w:val="16"/>
          <w:szCs w:val="16"/>
        </w:rPr>
      </w:pPr>
      <w:r w:rsidRPr="00A437FF">
        <w:rPr>
          <w:bCs/>
          <w:sz w:val="16"/>
          <w:szCs w:val="16"/>
        </w:rPr>
        <w:t xml:space="preserve">      Большеврудского сельского поселения                                    М.А. Герейханов                                        </w:t>
      </w:r>
    </w:p>
    <w:p w:rsidR="003020F3" w:rsidRPr="00A437FF" w:rsidRDefault="003020F3" w:rsidP="003020F3">
      <w:pPr>
        <w:rPr>
          <w:bCs/>
          <w:color w:val="auto"/>
          <w:sz w:val="16"/>
          <w:szCs w:val="16"/>
        </w:rPr>
      </w:pPr>
    </w:p>
    <w:p w:rsidR="003020F3" w:rsidRPr="00A437FF" w:rsidRDefault="003020F3" w:rsidP="003020F3">
      <w:pPr>
        <w:spacing w:after="200"/>
        <w:jc w:val="both"/>
        <w:rPr>
          <w:sz w:val="16"/>
          <w:szCs w:val="16"/>
        </w:rPr>
      </w:pPr>
      <w:r w:rsidRPr="00A437FF">
        <w:rPr>
          <w:sz w:val="16"/>
          <w:szCs w:val="16"/>
        </w:rPr>
        <w:t xml:space="preserve">Исп.: </w:t>
      </w:r>
      <w:proofErr w:type="spellStart"/>
      <w:r w:rsidRPr="00A437FF">
        <w:rPr>
          <w:sz w:val="16"/>
          <w:szCs w:val="16"/>
        </w:rPr>
        <w:t>Тукиш</w:t>
      </w:r>
      <w:proofErr w:type="spellEnd"/>
      <w:r w:rsidRPr="00A437FF">
        <w:rPr>
          <w:sz w:val="16"/>
          <w:szCs w:val="16"/>
        </w:rPr>
        <w:t xml:space="preserve"> В.Г. 8 81373 55303</w:t>
      </w:r>
    </w:p>
    <w:p w:rsidR="003020F3" w:rsidRPr="00A437FF" w:rsidRDefault="003020F3" w:rsidP="003020F3">
      <w:pPr>
        <w:jc w:val="right"/>
        <w:rPr>
          <w:spacing w:val="2"/>
          <w:sz w:val="16"/>
          <w:szCs w:val="16"/>
        </w:rPr>
      </w:pPr>
      <w:r w:rsidRPr="00A437FF">
        <w:rPr>
          <w:spacing w:val="2"/>
          <w:sz w:val="16"/>
          <w:szCs w:val="16"/>
        </w:rPr>
        <w:t xml:space="preserve">Приложение </w:t>
      </w:r>
    </w:p>
    <w:p w:rsidR="003020F3" w:rsidRPr="00A437FF" w:rsidRDefault="003020F3" w:rsidP="003020F3">
      <w:pPr>
        <w:jc w:val="right"/>
        <w:rPr>
          <w:spacing w:val="2"/>
          <w:sz w:val="16"/>
          <w:szCs w:val="16"/>
        </w:rPr>
      </w:pPr>
      <w:r w:rsidRPr="00A437FF">
        <w:rPr>
          <w:spacing w:val="2"/>
          <w:sz w:val="16"/>
          <w:szCs w:val="16"/>
        </w:rPr>
        <w:t xml:space="preserve">к постановлению администрации МО </w:t>
      </w:r>
    </w:p>
    <w:p w:rsidR="003020F3" w:rsidRPr="00A437FF" w:rsidRDefault="003020F3" w:rsidP="003020F3">
      <w:pPr>
        <w:jc w:val="right"/>
        <w:rPr>
          <w:spacing w:val="2"/>
          <w:sz w:val="16"/>
          <w:szCs w:val="16"/>
        </w:rPr>
      </w:pPr>
      <w:r w:rsidRPr="00A437FF">
        <w:rPr>
          <w:spacing w:val="2"/>
          <w:sz w:val="16"/>
          <w:szCs w:val="16"/>
        </w:rPr>
        <w:t>Большеврудское сельское поселение</w:t>
      </w:r>
    </w:p>
    <w:p w:rsidR="003020F3" w:rsidRPr="00A437FF" w:rsidRDefault="003020F3" w:rsidP="003020F3">
      <w:pPr>
        <w:jc w:val="right"/>
        <w:rPr>
          <w:sz w:val="16"/>
          <w:szCs w:val="16"/>
        </w:rPr>
      </w:pPr>
      <w:r w:rsidRPr="00A437FF">
        <w:rPr>
          <w:spacing w:val="2"/>
          <w:sz w:val="16"/>
          <w:szCs w:val="16"/>
        </w:rPr>
        <w:t xml:space="preserve">от 01.03.2024г. </w:t>
      </w:r>
      <w:r w:rsidRPr="00A437FF">
        <w:rPr>
          <w:sz w:val="16"/>
          <w:szCs w:val="16"/>
        </w:rPr>
        <w:t>№ 60</w:t>
      </w:r>
    </w:p>
    <w:p w:rsidR="003020F3" w:rsidRPr="00A437FF" w:rsidRDefault="003020F3" w:rsidP="003020F3">
      <w:pPr>
        <w:jc w:val="right"/>
        <w:rPr>
          <w:spacing w:val="2"/>
          <w:sz w:val="16"/>
          <w:szCs w:val="16"/>
        </w:rPr>
      </w:pPr>
    </w:p>
    <w:p w:rsidR="003020F3" w:rsidRPr="00A437FF" w:rsidRDefault="003020F3" w:rsidP="003020F3">
      <w:pPr>
        <w:pStyle w:val="ConsPlusTitle"/>
        <w:widowControl/>
        <w:tabs>
          <w:tab w:val="left" w:pos="1134"/>
        </w:tabs>
        <w:jc w:val="center"/>
        <w:rPr>
          <w:rFonts w:ascii="Times New Roman" w:hAnsi="Times New Roman" w:cs="Times New Roman"/>
          <w:bCs w:val="0"/>
          <w:sz w:val="16"/>
          <w:szCs w:val="16"/>
        </w:rPr>
      </w:pPr>
      <w:r w:rsidRPr="00A437FF">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A437FF">
        <w:rPr>
          <w:rFonts w:ascii="Times New Roman" w:hAnsi="Times New Roman" w:cs="Times New Roman"/>
          <w:sz w:val="16"/>
          <w:szCs w:val="16"/>
        </w:rPr>
        <w:t>«Выдача справок об отказе</w:t>
      </w:r>
      <w:r w:rsidRPr="00A437FF">
        <w:rPr>
          <w:rFonts w:ascii="Times New Roman" w:hAnsi="Times New Roman" w:cs="Times New Roman"/>
          <w:bCs w:val="0"/>
          <w:sz w:val="16"/>
          <w:szCs w:val="16"/>
        </w:rPr>
        <w:t xml:space="preserve"> </w:t>
      </w:r>
      <w:proofErr w:type="gramStart"/>
      <w:r w:rsidRPr="00A437FF">
        <w:rPr>
          <w:rFonts w:ascii="Times New Roman" w:hAnsi="Times New Roman" w:cs="Times New Roman"/>
          <w:bCs w:val="0"/>
          <w:sz w:val="16"/>
          <w:szCs w:val="16"/>
        </w:rPr>
        <w:t>от</w:t>
      </w:r>
      <w:proofErr w:type="gramEnd"/>
      <w:r w:rsidRPr="00A437FF">
        <w:rPr>
          <w:rFonts w:ascii="Times New Roman" w:hAnsi="Times New Roman" w:cs="Times New Roman"/>
          <w:bCs w:val="0"/>
          <w:sz w:val="16"/>
          <w:szCs w:val="16"/>
        </w:rPr>
        <w:t xml:space="preserve"> преимущественного </w:t>
      </w:r>
    </w:p>
    <w:p w:rsidR="003020F3" w:rsidRPr="00A437FF" w:rsidRDefault="003020F3" w:rsidP="003020F3">
      <w:pPr>
        <w:tabs>
          <w:tab w:val="left" w:pos="9355"/>
        </w:tabs>
        <w:ind w:right="-1"/>
        <w:jc w:val="center"/>
        <w:rPr>
          <w:sz w:val="16"/>
          <w:szCs w:val="16"/>
        </w:rPr>
      </w:pPr>
      <w:r w:rsidRPr="00A437FF">
        <w:rPr>
          <w:b/>
          <w:sz w:val="16"/>
          <w:szCs w:val="16"/>
        </w:rPr>
        <w:t>права покупки доли в праве общей долевой собственности на жилые помещения»</w:t>
      </w:r>
      <w:r w:rsidRPr="00A437FF">
        <w:rPr>
          <w:sz w:val="16"/>
          <w:szCs w:val="16"/>
        </w:rPr>
        <w:t>, утвержденный постановлением администрации Большеврудского сельского поселения от 10.04.2023г. №98</w:t>
      </w:r>
    </w:p>
    <w:p w:rsidR="003020F3" w:rsidRPr="00A437FF" w:rsidRDefault="003020F3" w:rsidP="003020F3">
      <w:pPr>
        <w:pStyle w:val="ConsPlusNormal"/>
        <w:ind w:firstLine="540"/>
        <w:jc w:val="center"/>
        <w:rPr>
          <w:b/>
          <w:sz w:val="16"/>
          <w:szCs w:val="16"/>
          <w:lang w:eastAsia="ru-RU"/>
        </w:rPr>
      </w:pPr>
    </w:p>
    <w:p w:rsidR="003020F3" w:rsidRPr="00A437FF" w:rsidRDefault="003020F3" w:rsidP="00B9383F">
      <w:pPr>
        <w:widowControl w:val="0"/>
        <w:numPr>
          <w:ilvl w:val="0"/>
          <w:numId w:val="2"/>
        </w:numPr>
        <w:autoSpaceDE w:val="0"/>
        <w:autoSpaceDN w:val="0"/>
        <w:adjustRightInd w:val="0"/>
        <w:jc w:val="both"/>
        <w:outlineLvl w:val="1"/>
        <w:rPr>
          <w:b/>
          <w:sz w:val="16"/>
          <w:szCs w:val="16"/>
        </w:rPr>
      </w:pPr>
      <w:r w:rsidRPr="00A437FF">
        <w:rPr>
          <w:b/>
          <w:sz w:val="16"/>
          <w:szCs w:val="16"/>
        </w:rPr>
        <w:t>Пункт 1.2 изложить в новой редакции:</w:t>
      </w:r>
    </w:p>
    <w:p w:rsidR="003020F3" w:rsidRPr="00A437FF" w:rsidRDefault="003020F3" w:rsidP="00B9383F">
      <w:pPr>
        <w:pStyle w:val="ac"/>
        <w:numPr>
          <w:ilvl w:val="1"/>
          <w:numId w:val="3"/>
        </w:numPr>
        <w:spacing w:after="0" w:line="240" w:lineRule="auto"/>
        <w:ind w:left="0" w:firstLine="709"/>
        <w:jc w:val="both"/>
        <w:rPr>
          <w:rFonts w:ascii="Times New Roman" w:hAnsi="Times New Roman"/>
          <w:sz w:val="16"/>
          <w:szCs w:val="16"/>
        </w:rPr>
      </w:pPr>
      <w:r w:rsidRPr="00A437FF">
        <w:rPr>
          <w:sz w:val="16"/>
          <w:szCs w:val="16"/>
        </w:rPr>
        <w:t>«</w:t>
      </w:r>
      <w:r w:rsidRPr="00A437FF">
        <w:rPr>
          <w:rFonts w:eastAsia="Times New Roman"/>
          <w:sz w:val="16"/>
          <w:szCs w:val="16"/>
        </w:rPr>
        <w:t xml:space="preserve">1.2. </w:t>
      </w:r>
      <w:r w:rsidRPr="00A437FF">
        <w:rPr>
          <w:rFonts w:ascii="Times New Roman" w:hAnsi="Times New Roman"/>
          <w:sz w:val="16"/>
          <w:szCs w:val="16"/>
        </w:rPr>
        <w:t>Заявителями, имеющими право на получение муниципальной услуги, являются:</w:t>
      </w:r>
    </w:p>
    <w:p w:rsidR="003020F3" w:rsidRPr="00A437FF" w:rsidRDefault="003020F3" w:rsidP="003020F3">
      <w:pPr>
        <w:pStyle w:val="ac"/>
        <w:spacing w:after="0" w:line="240" w:lineRule="auto"/>
        <w:ind w:left="0" w:firstLine="709"/>
        <w:jc w:val="both"/>
        <w:rPr>
          <w:rFonts w:ascii="Times New Roman" w:eastAsia="Times New Roman" w:hAnsi="Times New Roman"/>
          <w:sz w:val="16"/>
          <w:szCs w:val="16"/>
        </w:rPr>
      </w:pPr>
      <w:r w:rsidRPr="00A437FF">
        <w:rPr>
          <w:rFonts w:ascii="Times New Roman" w:eastAsia="Times New Roman" w:hAnsi="Times New Roman"/>
          <w:sz w:val="16"/>
          <w:szCs w:val="16"/>
        </w:rPr>
        <w:t xml:space="preserve"> - физические лица;</w:t>
      </w:r>
    </w:p>
    <w:p w:rsidR="003020F3" w:rsidRPr="00A437FF" w:rsidRDefault="003020F3" w:rsidP="003020F3">
      <w:pPr>
        <w:pStyle w:val="ac"/>
        <w:spacing w:after="0" w:line="240" w:lineRule="auto"/>
        <w:ind w:left="0" w:firstLine="709"/>
        <w:jc w:val="both"/>
        <w:rPr>
          <w:rFonts w:ascii="Times New Roman" w:hAnsi="Times New Roman"/>
          <w:sz w:val="16"/>
          <w:szCs w:val="16"/>
        </w:rPr>
      </w:pPr>
      <w:r w:rsidRPr="00A437FF">
        <w:rPr>
          <w:rFonts w:ascii="Times New Roman" w:eastAsia="Times New Roman" w:hAnsi="Times New Roman"/>
          <w:sz w:val="16"/>
          <w:szCs w:val="16"/>
        </w:rPr>
        <w:t xml:space="preserve"> - юридические лица </w:t>
      </w:r>
      <w:r w:rsidRPr="00A437FF">
        <w:rPr>
          <w:rFonts w:ascii="Times New Roman" w:hAnsi="Times New Roman"/>
          <w:sz w:val="16"/>
          <w:szCs w:val="1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437FF">
        <w:rPr>
          <w:rFonts w:ascii="Times New Roman" w:eastAsia="Times New Roman" w:hAnsi="Times New Roman"/>
          <w:sz w:val="16"/>
          <w:szCs w:val="16"/>
        </w:rPr>
        <w:t xml:space="preserve"> (далее – заявитель).</w:t>
      </w:r>
    </w:p>
    <w:p w:rsidR="003020F3" w:rsidRPr="00A437FF" w:rsidRDefault="003020F3" w:rsidP="003020F3">
      <w:pPr>
        <w:widowControl w:val="0"/>
        <w:autoSpaceDE w:val="0"/>
        <w:autoSpaceDN w:val="0"/>
        <w:ind w:firstLine="709"/>
        <w:jc w:val="both"/>
        <w:rPr>
          <w:sz w:val="16"/>
          <w:szCs w:val="16"/>
        </w:rPr>
      </w:pPr>
      <w:r w:rsidRPr="00A437FF">
        <w:rPr>
          <w:sz w:val="16"/>
          <w:szCs w:val="16"/>
        </w:rPr>
        <w:t>Представлять интересы заявителя имеют право:</w:t>
      </w:r>
    </w:p>
    <w:p w:rsidR="003020F3" w:rsidRPr="00A437FF" w:rsidRDefault="003020F3" w:rsidP="003020F3">
      <w:pPr>
        <w:widowControl w:val="0"/>
        <w:autoSpaceDE w:val="0"/>
        <w:autoSpaceDN w:val="0"/>
        <w:ind w:firstLine="709"/>
        <w:jc w:val="both"/>
        <w:rPr>
          <w:sz w:val="16"/>
          <w:szCs w:val="16"/>
        </w:rPr>
      </w:pPr>
      <w:r w:rsidRPr="00A437FF">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020F3" w:rsidRPr="00A437FF" w:rsidRDefault="003020F3" w:rsidP="003020F3">
      <w:pPr>
        <w:pStyle w:val="ac"/>
        <w:spacing w:after="0" w:line="240" w:lineRule="auto"/>
        <w:ind w:left="0" w:firstLine="708"/>
        <w:jc w:val="both"/>
        <w:rPr>
          <w:rFonts w:ascii="Times New Roman" w:hAnsi="Times New Roman"/>
          <w:sz w:val="16"/>
          <w:szCs w:val="16"/>
        </w:rPr>
      </w:pPr>
      <w:r w:rsidRPr="00A437FF">
        <w:rPr>
          <w:rFonts w:ascii="Times New Roman" w:eastAsia="Times New Roman" w:hAnsi="Times New Roman"/>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A437FF">
        <w:rPr>
          <w:rFonts w:ascii="Times New Roman" w:hAnsi="Times New Roman"/>
          <w:sz w:val="16"/>
          <w:szCs w:val="16"/>
        </w:rPr>
        <w:t>».</w:t>
      </w:r>
    </w:p>
    <w:p w:rsidR="003020F3" w:rsidRPr="00A437FF" w:rsidRDefault="003020F3" w:rsidP="003020F3">
      <w:pPr>
        <w:tabs>
          <w:tab w:val="left" w:pos="567"/>
        </w:tabs>
        <w:ind w:firstLine="567"/>
        <w:jc w:val="both"/>
        <w:rPr>
          <w:sz w:val="16"/>
          <w:szCs w:val="16"/>
        </w:rPr>
      </w:pPr>
    </w:p>
    <w:p w:rsidR="003020F3" w:rsidRPr="00A437FF" w:rsidRDefault="003020F3" w:rsidP="003020F3">
      <w:pPr>
        <w:widowControl w:val="0"/>
        <w:autoSpaceDE w:val="0"/>
        <w:autoSpaceDN w:val="0"/>
        <w:ind w:firstLine="708"/>
        <w:jc w:val="both"/>
        <w:rPr>
          <w:b/>
          <w:sz w:val="16"/>
          <w:szCs w:val="16"/>
        </w:rPr>
      </w:pPr>
      <w:r w:rsidRPr="00A437FF">
        <w:rPr>
          <w:b/>
          <w:sz w:val="16"/>
          <w:szCs w:val="16"/>
        </w:rPr>
        <w:t>2. Пункт 2.2.1 изложить в новой редакции:</w:t>
      </w:r>
    </w:p>
    <w:p w:rsidR="003020F3" w:rsidRPr="00A437FF" w:rsidRDefault="003020F3" w:rsidP="003020F3">
      <w:pPr>
        <w:widowControl w:val="0"/>
        <w:autoSpaceDE w:val="0"/>
        <w:autoSpaceDN w:val="0"/>
        <w:ind w:firstLine="708"/>
        <w:jc w:val="both"/>
        <w:rPr>
          <w:bCs/>
          <w:sz w:val="16"/>
          <w:szCs w:val="16"/>
        </w:rPr>
      </w:pPr>
      <w:r w:rsidRPr="00A437FF">
        <w:rPr>
          <w:bCs/>
          <w:sz w:val="16"/>
          <w:szCs w:val="16"/>
        </w:rPr>
        <w:t xml:space="preserve">«2.2.1. </w:t>
      </w:r>
      <w:proofErr w:type="gramStart"/>
      <w:r w:rsidRPr="00A437FF">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w:t>
      </w:r>
      <w:proofErr w:type="gramEnd"/>
      <w:r w:rsidRPr="00A437FF">
        <w:rPr>
          <w:sz w:val="16"/>
          <w:szCs w:val="16"/>
        </w:rPr>
        <w:t xml:space="preserve"> «Об организации предоставления государственных и муниципальных услуг» (при технической реализации)</w:t>
      </w:r>
      <w:r w:rsidRPr="00A437FF">
        <w:rPr>
          <w:bCs/>
          <w:sz w:val="16"/>
          <w:szCs w:val="16"/>
        </w:rPr>
        <w:t>».</w:t>
      </w:r>
    </w:p>
    <w:p w:rsidR="003020F3" w:rsidRPr="00A437FF" w:rsidRDefault="003020F3" w:rsidP="003020F3">
      <w:pPr>
        <w:widowControl w:val="0"/>
        <w:autoSpaceDE w:val="0"/>
        <w:autoSpaceDN w:val="0"/>
        <w:ind w:firstLine="708"/>
        <w:jc w:val="both"/>
        <w:rPr>
          <w:bCs/>
          <w:sz w:val="16"/>
          <w:szCs w:val="16"/>
        </w:rPr>
      </w:pPr>
    </w:p>
    <w:p w:rsidR="003020F3" w:rsidRPr="00A437FF" w:rsidRDefault="003020F3" w:rsidP="003020F3">
      <w:pPr>
        <w:widowControl w:val="0"/>
        <w:autoSpaceDE w:val="0"/>
        <w:autoSpaceDN w:val="0"/>
        <w:ind w:left="705"/>
        <w:jc w:val="both"/>
        <w:rPr>
          <w:b/>
          <w:sz w:val="16"/>
          <w:szCs w:val="16"/>
        </w:rPr>
      </w:pPr>
      <w:r w:rsidRPr="00A437FF">
        <w:rPr>
          <w:b/>
          <w:sz w:val="16"/>
          <w:szCs w:val="16"/>
        </w:rPr>
        <w:t>3. Приложение №1 к административному регламенту изложить в новой редакции:</w:t>
      </w:r>
    </w:p>
    <w:p w:rsidR="003020F3" w:rsidRPr="00A437FF" w:rsidRDefault="003020F3" w:rsidP="003020F3">
      <w:pPr>
        <w:ind w:firstLine="709"/>
        <w:jc w:val="right"/>
        <w:rPr>
          <w:sz w:val="16"/>
          <w:szCs w:val="16"/>
        </w:rPr>
      </w:pPr>
      <w:r w:rsidRPr="00A437FF">
        <w:rPr>
          <w:sz w:val="16"/>
          <w:szCs w:val="16"/>
        </w:rPr>
        <w:t>Приложение 1</w:t>
      </w:r>
    </w:p>
    <w:p w:rsidR="003020F3" w:rsidRPr="00A437FF" w:rsidRDefault="003020F3" w:rsidP="003020F3">
      <w:pPr>
        <w:ind w:firstLine="709"/>
        <w:jc w:val="right"/>
        <w:rPr>
          <w:sz w:val="16"/>
          <w:szCs w:val="16"/>
        </w:rPr>
      </w:pPr>
      <w:r w:rsidRPr="00A437FF">
        <w:rPr>
          <w:sz w:val="16"/>
          <w:szCs w:val="16"/>
        </w:rPr>
        <w:t>к Административному регламенту</w:t>
      </w:r>
    </w:p>
    <w:p w:rsidR="003020F3" w:rsidRPr="00A437FF" w:rsidRDefault="003020F3" w:rsidP="003020F3">
      <w:pPr>
        <w:widowControl w:val="0"/>
        <w:autoSpaceDE w:val="0"/>
        <w:autoSpaceDN w:val="0"/>
        <w:adjustRightInd w:val="0"/>
        <w:ind w:firstLine="709"/>
        <w:rPr>
          <w:sz w:val="16"/>
          <w:szCs w:val="16"/>
        </w:rPr>
      </w:pP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_____________________________________________</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(в </w:t>
      </w:r>
      <w:proofErr w:type="spellStart"/>
      <w:r w:rsidRPr="00A437FF">
        <w:rPr>
          <w:rFonts w:ascii="Times New Roman" w:hAnsi="Times New Roman" w:cs="Times New Roman"/>
          <w:sz w:val="16"/>
          <w:szCs w:val="16"/>
        </w:rPr>
        <w:t>Администрацию______________</w:t>
      </w:r>
      <w:proofErr w:type="spellEnd"/>
      <w:r w:rsidRPr="00A437FF">
        <w:rPr>
          <w:rFonts w:ascii="Times New Roman" w:hAnsi="Times New Roman" w:cs="Times New Roman"/>
          <w:sz w:val="16"/>
          <w:szCs w:val="16"/>
        </w:rPr>
        <w:t>)</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____________________________________________,</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(ФИО заявителя, адрес проживания для - физических лиц, наименование, юридический адрес, ИНН, ОГРН – для юридических лиц)</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_____________________________________________</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w:t>
      </w:r>
    </w:p>
    <w:p w:rsidR="003020F3" w:rsidRPr="00A437FF" w:rsidRDefault="003020F3" w:rsidP="003020F3">
      <w:pPr>
        <w:pStyle w:val="ConsPlusNonformat"/>
        <w:ind w:firstLine="709"/>
        <w:jc w:val="right"/>
        <w:rPr>
          <w:rFonts w:ascii="Times New Roman" w:hAnsi="Times New Roman" w:cs="Times New Roman"/>
          <w:sz w:val="16"/>
          <w:szCs w:val="16"/>
        </w:rPr>
      </w:pPr>
      <w:r w:rsidRPr="00A437FF">
        <w:rPr>
          <w:rFonts w:ascii="Times New Roman" w:hAnsi="Times New Roman" w:cs="Times New Roman"/>
          <w:sz w:val="16"/>
          <w:szCs w:val="16"/>
        </w:rPr>
        <w:t xml:space="preserve">                              контактный телефон __________________________</w:t>
      </w:r>
    </w:p>
    <w:p w:rsidR="003020F3" w:rsidRPr="00A437FF" w:rsidRDefault="003020F3" w:rsidP="003020F3">
      <w:pPr>
        <w:pStyle w:val="ConsPlusNonformat"/>
        <w:ind w:firstLine="709"/>
        <w:jc w:val="right"/>
        <w:rPr>
          <w:rFonts w:ascii="Times New Roman" w:hAnsi="Times New Roman" w:cs="Times New Roman"/>
          <w:sz w:val="16"/>
          <w:szCs w:val="16"/>
        </w:rPr>
      </w:pPr>
    </w:p>
    <w:p w:rsidR="003020F3" w:rsidRPr="00A437FF" w:rsidRDefault="003020F3" w:rsidP="003020F3">
      <w:pPr>
        <w:pStyle w:val="ConsPlusNonformat"/>
        <w:ind w:firstLine="709"/>
        <w:jc w:val="right"/>
        <w:rPr>
          <w:rFonts w:ascii="Times New Roman" w:hAnsi="Times New Roman" w:cs="Times New Roman"/>
          <w:sz w:val="16"/>
          <w:szCs w:val="16"/>
        </w:rPr>
      </w:pPr>
    </w:p>
    <w:p w:rsidR="003020F3" w:rsidRPr="00A437FF" w:rsidRDefault="003020F3" w:rsidP="00100C99">
      <w:pPr>
        <w:pStyle w:val="ConsPlusNonformat"/>
        <w:rPr>
          <w:rFonts w:ascii="Times New Roman" w:hAnsi="Times New Roman" w:cs="Times New Roman"/>
          <w:sz w:val="16"/>
          <w:szCs w:val="16"/>
        </w:rPr>
      </w:pPr>
    </w:p>
    <w:p w:rsidR="003020F3" w:rsidRPr="00A437FF" w:rsidRDefault="003020F3" w:rsidP="003020F3">
      <w:pPr>
        <w:pStyle w:val="ConsPlusNonformat"/>
        <w:ind w:firstLine="709"/>
        <w:jc w:val="center"/>
        <w:rPr>
          <w:rFonts w:ascii="Times New Roman" w:hAnsi="Times New Roman" w:cs="Times New Roman"/>
          <w:sz w:val="16"/>
          <w:szCs w:val="16"/>
        </w:rPr>
      </w:pPr>
      <w:bookmarkStart w:id="4" w:name="Par452"/>
      <w:bookmarkEnd w:id="4"/>
      <w:r w:rsidRPr="00A437FF">
        <w:rPr>
          <w:rFonts w:ascii="Times New Roman" w:hAnsi="Times New Roman" w:cs="Times New Roman"/>
          <w:sz w:val="16"/>
          <w:szCs w:val="16"/>
        </w:rPr>
        <w:t>ФОРМА ЗАЯВЛЕНИЯ</w:t>
      </w:r>
    </w:p>
    <w:p w:rsidR="003020F3" w:rsidRPr="00A437FF" w:rsidRDefault="003020F3" w:rsidP="003020F3">
      <w:pPr>
        <w:pStyle w:val="ConsPlusNonformat"/>
        <w:ind w:firstLine="709"/>
        <w:jc w:val="center"/>
        <w:rPr>
          <w:rFonts w:ascii="Times New Roman" w:hAnsi="Times New Roman" w:cs="Times New Roman"/>
          <w:sz w:val="16"/>
          <w:szCs w:val="16"/>
        </w:rPr>
      </w:pP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 xml:space="preserve">В связи с продажей комнаты площадью ___________ кв. м, расположенной </w:t>
      </w:r>
      <w:proofErr w:type="gramStart"/>
      <w:r w:rsidRPr="00A437FF">
        <w:rPr>
          <w:rFonts w:ascii="Times New Roman" w:hAnsi="Times New Roman" w:cs="Times New Roman"/>
          <w:sz w:val="16"/>
          <w:szCs w:val="16"/>
        </w:rPr>
        <w:t>по</w:t>
      </w:r>
      <w:proofErr w:type="gramEnd"/>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адресу: __________________________________________________________________,</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принадлежащей на праве собственности ______________________________________</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__________________________________________________________________________,</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(ФИО</w:t>
      </w:r>
      <w:proofErr w:type="gramStart"/>
      <w:r w:rsidRPr="00A437FF">
        <w:rPr>
          <w:rFonts w:ascii="Times New Roman" w:hAnsi="Times New Roman" w:cs="Times New Roman"/>
          <w:sz w:val="16"/>
          <w:szCs w:val="16"/>
        </w:rPr>
        <w:t>.</w:t>
      </w:r>
      <w:proofErr w:type="gramEnd"/>
      <w:r w:rsidRPr="00A437FF">
        <w:rPr>
          <w:rFonts w:ascii="Times New Roman" w:hAnsi="Times New Roman" w:cs="Times New Roman"/>
          <w:sz w:val="16"/>
          <w:szCs w:val="16"/>
        </w:rPr>
        <w:t xml:space="preserve"> </w:t>
      </w:r>
      <w:proofErr w:type="gramStart"/>
      <w:r w:rsidRPr="00A437FF">
        <w:rPr>
          <w:rFonts w:ascii="Times New Roman" w:hAnsi="Times New Roman" w:cs="Times New Roman"/>
          <w:sz w:val="16"/>
          <w:szCs w:val="16"/>
        </w:rPr>
        <w:t>ф</w:t>
      </w:r>
      <w:proofErr w:type="gramEnd"/>
      <w:r w:rsidRPr="00A437FF">
        <w:rPr>
          <w:rFonts w:ascii="Times New Roman" w:hAnsi="Times New Roman" w:cs="Times New Roman"/>
          <w:sz w:val="16"/>
          <w:szCs w:val="16"/>
        </w:rPr>
        <w:t>изического лица/полное наименование юридического лица)</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 xml:space="preserve">прошу выдать справку об отказе от преимущественного права покупки доли </w:t>
      </w:r>
      <w:proofErr w:type="gramStart"/>
      <w:r w:rsidRPr="00A437FF">
        <w:rPr>
          <w:rFonts w:ascii="Times New Roman" w:hAnsi="Times New Roman" w:cs="Times New Roman"/>
          <w:sz w:val="16"/>
          <w:szCs w:val="16"/>
        </w:rPr>
        <w:t>в</w:t>
      </w:r>
      <w:proofErr w:type="gramEnd"/>
    </w:p>
    <w:p w:rsidR="003020F3" w:rsidRPr="00A437FF" w:rsidRDefault="003020F3" w:rsidP="003020F3">
      <w:pPr>
        <w:pStyle w:val="ConsPlusNonformat"/>
        <w:ind w:firstLine="709"/>
        <w:jc w:val="both"/>
        <w:rPr>
          <w:rFonts w:ascii="Times New Roman" w:hAnsi="Times New Roman" w:cs="Times New Roman"/>
          <w:sz w:val="16"/>
          <w:szCs w:val="16"/>
        </w:rPr>
      </w:pPr>
      <w:proofErr w:type="gramStart"/>
      <w:r w:rsidRPr="00A437FF">
        <w:rPr>
          <w:rFonts w:ascii="Times New Roman" w:hAnsi="Times New Roman" w:cs="Times New Roman"/>
          <w:sz w:val="16"/>
          <w:szCs w:val="16"/>
        </w:rPr>
        <w:t>праве</w:t>
      </w:r>
      <w:proofErr w:type="gramEnd"/>
      <w:r w:rsidRPr="00A437FF">
        <w:rPr>
          <w:rFonts w:ascii="Times New Roman" w:hAnsi="Times New Roman" w:cs="Times New Roman"/>
          <w:sz w:val="16"/>
          <w:szCs w:val="16"/>
        </w:rPr>
        <w:t xml:space="preserve"> общей долевой собственности на жилые помещения.</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Стоимость комнаты ____________________________________________________.</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(сумму указывать цифрами и прописью)</w:t>
      </w:r>
    </w:p>
    <w:p w:rsidR="003020F3" w:rsidRPr="00A437FF" w:rsidRDefault="003020F3" w:rsidP="003020F3">
      <w:pPr>
        <w:pStyle w:val="ConsPlusNonformat"/>
        <w:ind w:firstLine="709"/>
        <w:jc w:val="both"/>
        <w:rPr>
          <w:rFonts w:ascii="Times New Roman" w:hAnsi="Times New Roman" w:cs="Times New Roman"/>
          <w:strike/>
          <w:sz w:val="16"/>
          <w:szCs w:val="16"/>
        </w:rPr>
      </w:pP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Приложение:</w:t>
      </w:r>
    </w:p>
    <w:p w:rsidR="003020F3" w:rsidRPr="00A437FF" w:rsidRDefault="003020F3" w:rsidP="003020F3">
      <w:pPr>
        <w:pStyle w:val="ConsPlusNonformat"/>
        <w:ind w:firstLine="709"/>
        <w:jc w:val="both"/>
        <w:rPr>
          <w:rFonts w:ascii="Times New Roman" w:hAnsi="Times New Roman" w:cs="Times New Roman"/>
          <w:sz w:val="16"/>
          <w:szCs w:val="16"/>
        </w:rPr>
      </w:pP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«____» _____________ 20__ г.                 ______________________________</w:t>
      </w:r>
    </w:p>
    <w:p w:rsidR="003020F3" w:rsidRPr="00A437FF" w:rsidRDefault="003020F3" w:rsidP="003020F3">
      <w:pPr>
        <w:pStyle w:val="ConsPlusNonformat"/>
        <w:ind w:firstLine="709"/>
        <w:jc w:val="both"/>
        <w:rPr>
          <w:rFonts w:ascii="Times New Roman" w:hAnsi="Times New Roman" w:cs="Times New Roman"/>
          <w:sz w:val="16"/>
          <w:szCs w:val="16"/>
        </w:rPr>
      </w:pPr>
      <w:r w:rsidRPr="00A437FF">
        <w:rPr>
          <w:rFonts w:ascii="Times New Roman" w:hAnsi="Times New Roman" w:cs="Times New Roman"/>
          <w:sz w:val="16"/>
          <w:szCs w:val="16"/>
        </w:rPr>
        <w:t xml:space="preserve">                                                 (подпись заявителя)</w:t>
      </w:r>
    </w:p>
    <w:p w:rsidR="003020F3" w:rsidRPr="00A437FF" w:rsidRDefault="003020F3" w:rsidP="003020F3">
      <w:pPr>
        <w:widowControl w:val="0"/>
        <w:autoSpaceDE w:val="0"/>
        <w:autoSpaceDN w:val="0"/>
        <w:adjustRightInd w:val="0"/>
        <w:ind w:firstLine="709"/>
        <w:jc w:val="right"/>
        <w:rPr>
          <w:sz w:val="16"/>
          <w:szCs w:val="16"/>
        </w:rPr>
      </w:pPr>
    </w:p>
    <w:p w:rsidR="003020F3" w:rsidRPr="00A437FF" w:rsidRDefault="003020F3" w:rsidP="003020F3">
      <w:pPr>
        <w:widowControl w:val="0"/>
        <w:autoSpaceDE w:val="0"/>
        <w:autoSpaceDN w:val="0"/>
        <w:adjustRightInd w:val="0"/>
        <w:ind w:firstLine="709"/>
        <w:rPr>
          <w:sz w:val="16"/>
          <w:szCs w:val="16"/>
        </w:rPr>
      </w:pPr>
    </w:p>
    <w:p w:rsidR="003020F3" w:rsidRPr="00A437FF" w:rsidRDefault="003020F3" w:rsidP="003020F3">
      <w:pPr>
        <w:widowControl w:val="0"/>
        <w:autoSpaceDE w:val="0"/>
        <w:autoSpaceDN w:val="0"/>
        <w:adjustRightInd w:val="0"/>
        <w:ind w:firstLine="709"/>
        <w:rPr>
          <w:rFonts w:ascii="Courier New" w:hAnsi="Courier New" w:cs="Courier New"/>
          <w:sz w:val="16"/>
          <w:szCs w:val="16"/>
        </w:rPr>
      </w:pPr>
      <w:r w:rsidRPr="00A437FF">
        <w:rPr>
          <w:rFonts w:ascii="Courier New" w:hAnsi="Courier New" w:cs="Courier New"/>
          <w:sz w:val="16"/>
          <w:szCs w:val="16"/>
        </w:rPr>
        <w:t>Результат рассмотрения заявления прошу:</w:t>
      </w:r>
    </w:p>
    <w:p w:rsidR="003020F3" w:rsidRPr="00A437FF" w:rsidRDefault="003020F3" w:rsidP="003020F3">
      <w:pPr>
        <w:widowControl w:val="0"/>
        <w:autoSpaceDE w:val="0"/>
        <w:autoSpaceDN w:val="0"/>
        <w:adjustRightInd w:val="0"/>
        <w:ind w:firstLine="709"/>
        <w:rPr>
          <w:rFonts w:ascii="Courier New" w:hAnsi="Courier New" w:cs="Courier New"/>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020F3" w:rsidRPr="00A437FF" w:rsidTr="0081774C">
        <w:tc>
          <w:tcPr>
            <w:tcW w:w="534" w:type="dxa"/>
            <w:tcBorders>
              <w:right w:val="single" w:sz="4" w:space="0" w:color="auto"/>
            </w:tcBorders>
            <w:shd w:val="clear" w:color="auto" w:fill="auto"/>
          </w:tcPr>
          <w:p w:rsidR="003020F3" w:rsidRPr="00A437FF" w:rsidRDefault="003020F3" w:rsidP="0081774C">
            <w:pPr>
              <w:widowControl w:val="0"/>
              <w:autoSpaceDE w:val="0"/>
              <w:autoSpaceDN w:val="0"/>
              <w:adjustRightInd w:val="0"/>
              <w:ind w:firstLine="709"/>
              <w:rPr>
                <w:rFonts w:ascii="Courier New" w:hAnsi="Courier New" w:cs="Courier New"/>
                <w:sz w:val="16"/>
                <w:szCs w:val="16"/>
              </w:rPr>
            </w:pPr>
          </w:p>
          <w:p w:rsidR="003020F3" w:rsidRPr="00A437FF" w:rsidRDefault="003020F3" w:rsidP="0081774C">
            <w:pPr>
              <w:widowControl w:val="0"/>
              <w:autoSpaceDE w:val="0"/>
              <w:autoSpaceDN w:val="0"/>
              <w:adjustRightInd w:val="0"/>
              <w:ind w:firstLine="709"/>
              <w:rPr>
                <w:rFonts w:ascii="Courier New" w:hAnsi="Courier New" w:cs="Courier New"/>
                <w:sz w:val="16"/>
                <w:szCs w:val="16"/>
              </w:rPr>
            </w:pPr>
          </w:p>
        </w:tc>
        <w:tc>
          <w:tcPr>
            <w:tcW w:w="9389" w:type="dxa"/>
            <w:tcBorders>
              <w:top w:val="nil"/>
              <w:left w:val="single" w:sz="4" w:space="0" w:color="auto"/>
              <w:bottom w:val="nil"/>
              <w:right w:val="nil"/>
            </w:tcBorders>
            <w:shd w:val="clear" w:color="auto" w:fill="auto"/>
            <w:vAlign w:val="center"/>
          </w:tcPr>
          <w:p w:rsidR="003020F3" w:rsidRPr="00A437FF" w:rsidRDefault="003020F3" w:rsidP="0081774C">
            <w:pPr>
              <w:widowControl w:val="0"/>
              <w:autoSpaceDE w:val="0"/>
              <w:autoSpaceDN w:val="0"/>
              <w:adjustRightInd w:val="0"/>
              <w:ind w:firstLine="709"/>
              <w:rPr>
                <w:rFonts w:ascii="Courier New" w:hAnsi="Courier New" w:cs="Courier New"/>
                <w:sz w:val="16"/>
                <w:szCs w:val="16"/>
              </w:rPr>
            </w:pPr>
            <w:r w:rsidRPr="00A437FF">
              <w:rPr>
                <w:rFonts w:ascii="Courier New" w:hAnsi="Courier New" w:cs="Courier New"/>
                <w:sz w:val="16"/>
                <w:szCs w:val="16"/>
              </w:rPr>
              <w:t>выдать на руки в МФЦ</w:t>
            </w:r>
          </w:p>
        </w:tc>
      </w:tr>
      <w:tr w:rsidR="003020F3" w:rsidRPr="00A437FF" w:rsidTr="0081774C">
        <w:tc>
          <w:tcPr>
            <w:tcW w:w="534" w:type="dxa"/>
            <w:tcBorders>
              <w:right w:val="single" w:sz="4" w:space="0" w:color="auto"/>
            </w:tcBorders>
            <w:shd w:val="clear" w:color="auto" w:fill="auto"/>
          </w:tcPr>
          <w:p w:rsidR="003020F3" w:rsidRPr="00A437FF" w:rsidRDefault="003020F3" w:rsidP="0081774C">
            <w:pPr>
              <w:widowControl w:val="0"/>
              <w:autoSpaceDE w:val="0"/>
              <w:autoSpaceDN w:val="0"/>
              <w:adjustRightInd w:val="0"/>
              <w:ind w:firstLine="709"/>
              <w:rPr>
                <w:rFonts w:ascii="Courier New" w:hAnsi="Courier New" w:cs="Courier New"/>
                <w:sz w:val="16"/>
                <w:szCs w:val="16"/>
              </w:rPr>
            </w:pPr>
          </w:p>
          <w:p w:rsidR="003020F3" w:rsidRPr="00A437FF" w:rsidRDefault="003020F3" w:rsidP="0081774C">
            <w:pPr>
              <w:widowControl w:val="0"/>
              <w:autoSpaceDE w:val="0"/>
              <w:autoSpaceDN w:val="0"/>
              <w:adjustRightInd w:val="0"/>
              <w:ind w:firstLine="709"/>
              <w:rPr>
                <w:rFonts w:ascii="Courier New" w:hAnsi="Courier New" w:cs="Courier New"/>
                <w:sz w:val="16"/>
                <w:szCs w:val="16"/>
              </w:rPr>
            </w:pPr>
          </w:p>
        </w:tc>
        <w:tc>
          <w:tcPr>
            <w:tcW w:w="9389" w:type="dxa"/>
            <w:tcBorders>
              <w:top w:val="nil"/>
              <w:left w:val="single" w:sz="4" w:space="0" w:color="auto"/>
              <w:bottom w:val="nil"/>
              <w:right w:val="nil"/>
            </w:tcBorders>
            <w:shd w:val="clear" w:color="auto" w:fill="auto"/>
            <w:vAlign w:val="center"/>
          </w:tcPr>
          <w:p w:rsidR="003020F3" w:rsidRPr="00A437FF" w:rsidRDefault="003020F3" w:rsidP="0081774C">
            <w:pPr>
              <w:widowControl w:val="0"/>
              <w:autoSpaceDE w:val="0"/>
              <w:autoSpaceDN w:val="0"/>
              <w:adjustRightInd w:val="0"/>
              <w:ind w:firstLine="709"/>
              <w:rPr>
                <w:rFonts w:ascii="Courier New" w:hAnsi="Courier New" w:cs="Courier New"/>
                <w:sz w:val="16"/>
                <w:szCs w:val="16"/>
              </w:rPr>
            </w:pPr>
            <w:r w:rsidRPr="00A437FF">
              <w:rPr>
                <w:rFonts w:ascii="Courier New" w:hAnsi="Courier New" w:cs="Courier New"/>
                <w:sz w:val="16"/>
                <w:szCs w:val="16"/>
              </w:rPr>
              <w:t>направить по почте</w:t>
            </w:r>
          </w:p>
        </w:tc>
      </w:tr>
      <w:tr w:rsidR="003020F3" w:rsidRPr="00A437FF" w:rsidTr="0081774C">
        <w:tc>
          <w:tcPr>
            <w:tcW w:w="534" w:type="dxa"/>
            <w:tcBorders>
              <w:right w:val="single" w:sz="4" w:space="0" w:color="auto"/>
            </w:tcBorders>
            <w:shd w:val="clear" w:color="auto" w:fill="auto"/>
          </w:tcPr>
          <w:p w:rsidR="003020F3" w:rsidRPr="00A437FF" w:rsidRDefault="003020F3" w:rsidP="0081774C">
            <w:pPr>
              <w:widowControl w:val="0"/>
              <w:autoSpaceDE w:val="0"/>
              <w:autoSpaceDN w:val="0"/>
              <w:adjustRightInd w:val="0"/>
              <w:ind w:firstLine="709"/>
              <w:rPr>
                <w:rFonts w:ascii="Courier New" w:hAnsi="Courier New" w:cs="Courier New"/>
                <w:b/>
                <w:sz w:val="16"/>
                <w:szCs w:val="16"/>
              </w:rPr>
            </w:pPr>
          </w:p>
          <w:p w:rsidR="003020F3" w:rsidRPr="00A437FF" w:rsidRDefault="003020F3" w:rsidP="0081774C">
            <w:pPr>
              <w:widowControl w:val="0"/>
              <w:autoSpaceDE w:val="0"/>
              <w:autoSpaceDN w:val="0"/>
              <w:adjustRightInd w:val="0"/>
              <w:ind w:firstLine="709"/>
              <w:rPr>
                <w:rFonts w:ascii="Courier New" w:hAnsi="Courier New" w:cs="Courier New"/>
                <w:b/>
                <w:sz w:val="16"/>
                <w:szCs w:val="16"/>
              </w:rPr>
            </w:pPr>
          </w:p>
        </w:tc>
        <w:tc>
          <w:tcPr>
            <w:tcW w:w="9389" w:type="dxa"/>
            <w:tcBorders>
              <w:top w:val="nil"/>
              <w:left w:val="single" w:sz="4" w:space="0" w:color="auto"/>
              <w:bottom w:val="nil"/>
              <w:right w:val="nil"/>
            </w:tcBorders>
            <w:shd w:val="clear" w:color="auto" w:fill="auto"/>
            <w:vAlign w:val="center"/>
          </w:tcPr>
          <w:p w:rsidR="003020F3" w:rsidRPr="00A437FF" w:rsidRDefault="003020F3" w:rsidP="0081774C">
            <w:pPr>
              <w:widowControl w:val="0"/>
              <w:autoSpaceDE w:val="0"/>
              <w:autoSpaceDN w:val="0"/>
              <w:adjustRightInd w:val="0"/>
              <w:ind w:firstLine="709"/>
              <w:rPr>
                <w:rFonts w:ascii="Courier New" w:hAnsi="Courier New" w:cs="Courier New"/>
                <w:b/>
                <w:sz w:val="16"/>
                <w:szCs w:val="16"/>
              </w:rPr>
            </w:pPr>
            <w:r w:rsidRPr="00A437FF">
              <w:rPr>
                <w:rFonts w:ascii="Courier New" w:hAnsi="Courier New" w:cs="Courier New"/>
                <w:sz w:val="16"/>
                <w:szCs w:val="16"/>
              </w:rPr>
              <w:t>направить в электронной форме в личный кабинет на ПГУ ЛО/ЕПГУ</w:t>
            </w:r>
          </w:p>
        </w:tc>
      </w:tr>
    </w:tbl>
    <w:p w:rsidR="002C2FED" w:rsidRPr="00DA7237" w:rsidRDefault="002C2FED" w:rsidP="002C2FED">
      <w:pPr>
        <w:jc w:val="right"/>
        <w:rPr>
          <w:noProof/>
          <w:sz w:val="16"/>
          <w:szCs w:val="16"/>
        </w:rPr>
      </w:pPr>
    </w:p>
    <w:p w:rsidR="002C2FED" w:rsidRPr="00DA7237" w:rsidRDefault="002C2FED" w:rsidP="002C2FED">
      <w:pPr>
        <w:jc w:val="center"/>
        <w:rPr>
          <w:bCs/>
          <w:sz w:val="16"/>
          <w:szCs w:val="16"/>
        </w:rPr>
      </w:pPr>
      <w:r>
        <w:rPr>
          <w:noProof/>
          <w:sz w:val="16"/>
          <w:szCs w:val="16"/>
        </w:rPr>
        <w:lastRenderedPageBreak/>
        <w:drawing>
          <wp:inline distT="0" distB="0" distL="0" distR="0">
            <wp:extent cx="485775" cy="571500"/>
            <wp:effectExtent l="19050" t="0" r="9525" b="0"/>
            <wp:docPr id="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2FED" w:rsidRPr="00DA7237" w:rsidRDefault="002C2FED" w:rsidP="002C2FED">
      <w:pPr>
        <w:jc w:val="center"/>
        <w:rPr>
          <w:b/>
          <w:bCs/>
          <w:sz w:val="16"/>
          <w:szCs w:val="16"/>
        </w:rPr>
      </w:pPr>
      <w:r w:rsidRPr="00DA7237">
        <w:rPr>
          <w:b/>
          <w:bCs/>
          <w:sz w:val="16"/>
          <w:szCs w:val="16"/>
        </w:rPr>
        <w:t>АДМИНИСТРАЦИЯ</w:t>
      </w:r>
    </w:p>
    <w:p w:rsidR="002C2FED" w:rsidRPr="00DA7237" w:rsidRDefault="002C2FED" w:rsidP="002C2FED">
      <w:pPr>
        <w:jc w:val="center"/>
        <w:rPr>
          <w:b/>
          <w:bCs/>
          <w:sz w:val="16"/>
          <w:szCs w:val="16"/>
        </w:rPr>
      </w:pPr>
      <w:r w:rsidRPr="00DA7237">
        <w:rPr>
          <w:b/>
          <w:bCs/>
          <w:sz w:val="16"/>
          <w:szCs w:val="16"/>
        </w:rPr>
        <w:t>МУНИЦИПАЛЬНОГО ОБРАЗОВАНИЯ</w:t>
      </w:r>
    </w:p>
    <w:p w:rsidR="002C2FED" w:rsidRPr="00DA7237" w:rsidRDefault="002C2FED" w:rsidP="002C2FED">
      <w:pPr>
        <w:jc w:val="center"/>
        <w:rPr>
          <w:b/>
          <w:bCs/>
          <w:sz w:val="16"/>
          <w:szCs w:val="16"/>
        </w:rPr>
      </w:pPr>
      <w:r w:rsidRPr="00DA7237">
        <w:rPr>
          <w:b/>
          <w:bCs/>
          <w:sz w:val="16"/>
          <w:szCs w:val="16"/>
        </w:rPr>
        <w:t>БОЛЬШЕВРУДСКОЕ СЕЛЬСКОЕ ПОСЕЛЕНИЕ</w:t>
      </w:r>
    </w:p>
    <w:p w:rsidR="002C2FED" w:rsidRPr="00DA7237" w:rsidRDefault="002C2FED" w:rsidP="002C2FED">
      <w:pPr>
        <w:jc w:val="center"/>
        <w:rPr>
          <w:b/>
          <w:bCs/>
          <w:sz w:val="16"/>
          <w:szCs w:val="16"/>
        </w:rPr>
      </w:pPr>
      <w:r w:rsidRPr="00DA7237">
        <w:rPr>
          <w:b/>
          <w:bCs/>
          <w:sz w:val="16"/>
          <w:szCs w:val="16"/>
        </w:rPr>
        <w:t>ВОЛОСОВСКОГО МУНИЦИПАЛЬНОГО РАЙОНА</w:t>
      </w:r>
    </w:p>
    <w:p w:rsidR="002C2FED" w:rsidRPr="00DA7237" w:rsidRDefault="002C2FED" w:rsidP="002C2FED">
      <w:pPr>
        <w:jc w:val="center"/>
        <w:rPr>
          <w:b/>
          <w:bCs/>
          <w:sz w:val="16"/>
          <w:szCs w:val="16"/>
        </w:rPr>
      </w:pPr>
      <w:r w:rsidRPr="00DA7237">
        <w:rPr>
          <w:b/>
          <w:bCs/>
          <w:sz w:val="16"/>
          <w:szCs w:val="16"/>
        </w:rPr>
        <w:t>ЛЕНИНГРАДСКОЙ ОБЛАСТИ</w:t>
      </w:r>
    </w:p>
    <w:p w:rsidR="002C2FED" w:rsidRPr="00DA7237" w:rsidRDefault="002C2FED" w:rsidP="002C2FED">
      <w:pPr>
        <w:jc w:val="center"/>
        <w:rPr>
          <w:b/>
          <w:bCs/>
          <w:sz w:val="16"/>
          <w:szCs w:val="16"/>
        </w:rPr>
      </w:pPr>
    </w:p>
    <w:p w:rsidR="002C2FED" w:rsidRPr="00DA7237" w:rsidRDefault="002C2FED" w:rsidP="002C2FED">
      <w:pPr>
        <w:jc w:val="center"/>
        <w:rPr>
          <w:b/>
          <w:bCs/>
          <w:sz w:val="16"/>
          <w:szCs w:val="16"/>
        </w:rPr>
      </w:pPr>
      <w:r w:rsidRPr="00DA7237">
        <w:rPr>
          <w:b/>
          <w:bCs/>
          <w:sz w:val="16"/>
          <w:szCs w:val="16"/>
        </w:rPr>
        <w:t>ПОСТАНОВЛЕНИЕ</w:t>
      </w:r>
    </w:p>
    <w:p w:rsidR="002C2FED" w:rsidRPr="00DA7237" w:rsidRDefault="002C2FED" w:rsidP="002C2FED">
      <w:pPr>
        <w:jc w:val="center"/>
        <w:rPr>
          <w:b/>
          <w:bCs/>
          <w:sz w:val="16"/>
          <w:szCs w:val="16"/>
        </w:rPr>
      </w:pPr>
    </w:p>
    <w:p w:rsidR="002C2FED" w:rsidRPr="00DA7237" w:rsidRDefault="002C2FED" w:rsidP="002C2FED">
      <w:pPr>
        <w:jc w:val="center"/>
        <w:rPr>
          <w:b/>
          <w:bCs/>
          <w:sz w:val="16"/>
          <w:szCs w:val="16"/>
        </w:rPr>
      </w:pPr>
      <w:r w:rsidRPr="00DA7237">
        <w:rPr>
          <w:b/>
          <w:bCs/>
          <w:sz w:val="16"/>
          <w:szCs w:val="16"/>
        </w:rPr>
        <w:t>от 01 марта 2024г. № 63</w:t>
      </w:r>
    </w:p>
    <w:p w:rsidR="002C2FED" w:rsidRPr="00DA7237" w:rsidRDefault="002C2FED" w:rsidP="002C2FED">
      <w:pPr>
        <w:jc w:val="center"/>
        <w:rPr>
          <w:bCs/>
          <w:sz w:val="16"/>
          <w:szCs w:val="16"/>
        </w:rPr>
      </w:pPr>
    </w:p>
    <w:p w:rsidR="002C2FED" w:rsidRPr="00DA7237" w:rsidRDefault="002C2FED" w:rsidP="002C2FED">
      <w:pPr>
        <w:pStyle w:val="ConsPlusTitle"/>
        <w:widowControl/>
        <w:tabs>
          <w:tab w:val="left" w:pos="1134"/>
        </w:tabs>
        <w:jc w:val="center"/>
        <w:rPr>
          <w:rFonts w:ascii="Times New Roman" w:hAnsi="Times New Roman" w:cs="Times New Roman"/>
          <w:b w:val="0"/>
          <w:sz w:val="16"/>
          <w:szCs w:val="16"/>
        </w:rPr>
      </w:pPr>
      <w:r w:rsidRPr="00DA7237">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DA7237">
        <w:rPr>
          <w:rFonts w:ascii="Times New Roman" w:hAnsi="Times New Roman"/>
          <w:sz w:val="16"/>
          <w:szCs w:val="16"/>
        </w:rPr>
        <w:t>Выдача выписки из похозяйственной книги</w:t>
      </w:r>
      <w:r w:rsidRPr="00DA7237">
        <w:rPr>
          <w:rFonts w:ascii="Times New Roman" w:hAnsi="Times New Roman" w:cs="Times New Roman"/>
          <w:b w:val="0"/>
          <w:sz w:val="16"/>
          <w:szCs w:val="16"/>
        </w:rPr>
        <w:t>», утвержденный постановлением администрации Большеврудского сельского поселения от 16.02.2023г. №47</w:t>
      </w:r>
    </w:p>
    <w:p w:rsidR="002C2FED" w:rsidRPr="00DA7237" w:rsidRDefault="002C2FED" w:rsidP="002C2FED">
      <w:pPr>
        <w:pStyle w:val="ConsPlusTitle"/>
        <w:widowControl/>
        <w:tabs>
          <w:tab w:val="left" w:pos="1134"/>
        </w:tabs>
        <w:jc w:val="center"/>
        <w:rPr>
          <w:rFonts w:ascii="Times New Roman" w:hAnsi="Times New Roman"/>
          <w:b w:val="0"/>
          <w:sz w:val="16"/>
          <w:szCs w:val="16"/>
        </w:rPr>
      </w:pPr>
    </w:p>
    <w:p w:rsidR="002C2FED" w:rsidRPr="00DA7237" w:rsidRDefault="002C2FED" w:rsidP="002C2FED">
      <w:pPr>
        <w:ind w:firstLine="709"/>
        <w:jc w:val="both"/>
        <w:rPr>
          <w:sz w:val="16"/>
          <w:szCs w:val="16"/>
        </w:rPr>
      </w:pPr>
      <w:r w:rsidRPr="00DA7237">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2C2FED" w:rsidRPr="00DA7237" w:rsidRDefault="002C2FED" w:rsidP="002C2FED">
      <w:pPr>
        <w:pStyle w:val="ConsPlusTitle"/>
        <w:widowControl/>
        <w:tabs>
          <w:tab w:val="left" w:pos="1134"/>
        </w:tabs>
        <w:jc w:val="both"/>
        <w:rPr>
          <w:rFonts w:ascii="Times New Roman" w:hAnsi="Times New Roman" w:cs="Times New Roman"/>
          <w:b w:val="0"/>
          <w:sz w:val="16"/>
          <w:szCs w:val="16"/>
        </w:rPr>
      </w:pPr>
      <w:r w:rsidRPr="00DA7237">
        <w:rPr>
          <w:rFonts w:ascii="Times New Roman" w:hAnsi="Times New Roman" w:cs="Times New Roman"/>
          <w:b w:val="0"/>
          <w:sz w:val="16"/>
          <w:szCs w:val="16"/>
        </w:rPr>
        <w:tab/>
        <w:t>1. Внести в административный регламент предоставления муниципальной услуги «</w:t>
      </w:r>
      <w:r w:rsidRPr="00DA7237">
        <w:rPr>
          <w:rFonts w:ascii="Times New Roman" w:hAnsi="Times New Roman"/>
          <w:sz w:val="16"/>
          <w:szCs w:val="16"/>
        </w:rPr>
        <w:t>Выдача выписки из похозяйственной книги</w:t>
      </w:r>
      <w:r w:rsidRPr="00DA7237">
        <w:rPr>
          <w:rFonts w:ascii="Times New Roman" w:hAnsi="Times New Roman" w:cs="Times New Roman"/>
          <w:b w:val="0"/>
          <w:sz w:val="16"/>
          <w:szCs w:val="16"/>
        </w:rPr>
        <w:t>», утвержденный постановлением администрации Большеврудского сельского поселения от 16.02.2023г. №47, изменения согласно приложению к настоящему постановлению.</w:t>
      </w:r>
    </w:p>
    <w:p w:rsidR="002C2FED" w:rsidRPr="00DA7237" w:rsidRDefault="002C2FED" w:rsidP="002C2FED">
      <w:pPr>
        <w:tabs>
          <w:tab w:val="left" w:pos="993"/>
        </w:tabs>
        <w:ind w:firstLine="709"/>
        <w:jc w:val="both"/>
        <w:rPr>
          <w:sz w:val="16"/>
          <w:szCs w:val="16"/>
        </w:rPr>
      </w:pPr>
      <w:r w:rsidRPr="00DA7237">
        <w:rPr>
          <w:sz w:val="16"/>
          <w:szCs w:val="16"/>
        </w:rPr>
        <w:t>2. Постановление вступает в силу после официального опубликования.</w:t>
      </w:r>
    </w:p>
    <w:p w:rsidR="002C2FED" w:rsidRPr="00DA7237" w:rsidRDefault="002C2FED" w:rsidP="002C2FED">
      <w:pPr>
        <w:tabs>
          <w:tab w:val="left" w:pos="993"/>
        </w:tabs>
        <w:ind w:right="-1" w:firstLine="709"/>
        <w:jc w:val="both"/>
        <w:rPr>
          <w:sz w:val="16"/>
          <w:szCs w:val="16"/>
          <w:u w:val="single"/>
        </w:rPr>
      </w:pPr>
      <w:r w:rsidRPr="00DA723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2" w:tgtFrame="_blank" w:history="1">
        <w:r w:rsidRPr="00DA7237">
          <w:rPr>
            <w:rStyle w:val="af"/>
            <w:bCs/>
            <w:color w:val="auto"/>
            <w:sz w:val="16"/>
            <w:szCs w:val="16"/>
            <w:shd w:val="clear" w:color="auto" w:fill="FFFFFF"/>
          </w:rPr>
          <w:t>http://mobsp.ru</w:t>
        </w:r>
      </w:hyperlink>
      <w:r w:rsidRPr="00DA7237">
        <w:rPr>
          <w:sz w:val="16"/>
          <w:szCs w:val="16"/>
          <w:u w:val="single"/>
        </w:rPr>
        <w:t>.</w:t>
      </w:r>
    </w:p>
    <w:p w:rsidR="002C2FED" w:rsidRPr="00DA7237" w:rsidRDefault="002C2FED" w:rsidP="002C2FED">
      <w:pPr>
        <w:ind w:firstLine="709"/>
        <w:jc w:val="both"/>
        <w:rPr>
          <w:sz w:val="16"/>
          <w:szCs w:val="16"/>
        </w:rPr>
      </w:pPr>
      <w:r w:rsidRPr="00DA7237">
        <w:rPr>
          <w:sz w:val="16"/>
          <w:szCs w:val="16"/>
        </w:rPr>
        <w:t xml:space="preserve">4.   </w:t>
      </w:r>
      <w:proofErr w:type="gramStart"/>
      <w:r w:rsidRPr="00DA7237">
        <w:rPr>
          <w:sz w:val="16"/>
          <w:szCs w:val="16"/>
        </w:rPr>
        <w:t>Контроль за</w:t>
      </w:r>
      <w:proofErr w:type="gramEnd"/>
      <w:r w:rsidRPr="00DA7237">
        <w:rPr>
          <w:sz w:val="16"/>
          <w:szCs w:val="16"/>
        </w:rPr>
        <w:t xml:space="preserve"> исполнением постановления возложить на начальника сектора по управлению муниципальным имуществом.                                                                      </w:t>
      </w:r>
    </w:p>
    <w:p w:rsidR="002C2FED" w:rsidRPr="00DA7237" w:rsidRDefault="002C2FED" w:rsidP="002C2FED">
      <w:pPr>
        <w:rPr>
          <w:bCs/>
          <w:sz w:val="16"/>
          <w:szCs w:val="16"/>
        </w:rPr>
      </w:pPr>
      <w:r w:rsidRPr="00DA7237">
        <w:rPr>
          <w:bCs/>
          <w:sz w:val="16"/>
          <w:szCs w:val="16"/>
        </w:rPr>
        <w:t xml:space="preserve">      И.о. главы администрации</w:t>
      </w:r>
    </w:p>
    <w:p w:rsidR="002C2FED" w:rsidRDefault="002C2FED" w:rsidP="002C2FED">
      <w:pPr>
        <w:rPr>
          <w:bCs/>
          <w:sz w:val="16"/>
          <w:szCs w:val="16"/>
        </w:rPr>
      </w:pPr>
      <w:r w:rsidRPr="00DA7237">
        <w:rPr>
          <w:bCs/>
          <w:sz w:val="16"/>
          <w:szCs w:val="16"/>
        </w:rPr>
        <w:t xml:space="preserve">      Большеврудского сельского поселения                                    М.А. Герейханов                                        </w:t>
      </w:r>
    </w:p>
    <w:p w:rsidR="002C2FED" w:rsidRPr="00DA7237" w:rsidRDefault="002C2FED" w:rsidP="002C2FED">
      <w:pPr>
        <w:rPr>
          <w:bCs/>
          <w:color w:val="auto"/>
          <w:sz w:val="16"/>
          <w:szCs w:val="16"/>
        </w:rPr>
      </w:pPr>
    </w:p>
    <w:p w:rsidR="002C2FED" w:rsidRPr="00DA7237" w:rsidRDefault="002C2FED" w:rsidP="002C2FED">
      <w:pPr>
        <w:spacing w:after="200"/>
        <w:jc w:val="both"/>
        <w:rPr>
          <w:sz w:val="16"/>
          <w:szCs w:val="16"/>
        </w:rPr>
      </w:pPr>
      <w:r w:rsidRPr="00DA7237">
        <w:rPr>
          <w:sz w:val="16"/>
          <w:szCs w:val="16"/>
        </w:rPr>
        <w:t xml:space="preserve">Исп.: </w:t>
      </w:r>
      <w:proofErr w:type="spellStart"/>
      <w:r w:rsidRPr="00DA7237">
        <w:rPr>
          <w:sz w:val="16"/>
          <w:szCs w:val="16"/>
        </w:rPr>
        <w:t>Тукиш</w:t>
      </w:r>
      <w:proofErr w:type="spellEnd"/>
      <w:r w:rsidRPr="00DA7237">
        <w:rPr>
          <w:sz w:val="16"/>
          <w:szCs w:val="16"/>
        </w:rPr>
        <w:t xml:space="preserve"> В.Г. 8 81373 55303</w:t>
      </w:r>
    </w:p>
    <w:p w:rsidR="002C2FED" w:rsidRPr="00DA7237" w:rsidRDefault="002C2FED" w:rsidP="002C2FED">
      <w:pPr>
        <w:jc w:val="right"/>
        <w:rPr>
          <w:spacing w:val="2"/>
          <w:sz w:val="16"/>
          <w:szCs w:val="16"/>
        </w:rPr>
      </w:pPr>
      <w:r w:rsidRPr="00DA7237">
        <w:rPr>
          <w:spacing w:val="2"/>
          <w:sz w:val="16"/>
          <w:szCs w:val="16"/>
        </w:rPr>
        <w:t xml:space="preserve">Приложение </w:t>
      </w:r>
    </w:p>
    <w:p w:rsidR="002C2FED" w:rsidRPr="00DA7237" w:rsidRDefault="002C2FED" w:rsidP="002C2FED">
      <w:pPr>
        <w:jc w:val="right"/>
        <w:rPr>
          <w:spacing w:val="2"/>
          <w:sz w:val="16"/>
          <w:szCs w:val="16"/>
        </w:rPr>
      </w:pPr>
      <w:r w:rsidRPr="00DA7237">
        <w:rPr>
          <w:spacing w:val="2"/>
          <w:sz w:val="16"/>
          <w:szCs w:val="16"/>
        </w:rPr>
        <w:t xml:space="preserve">к постановлению администрации МО </w:t>
      </w:r>
    </w:p>
    <w:p w:rsidR="002C2FED" w:rsidRPr="00DA7237" w:rsidRDefault="002C2FED" w:rsidP="002C2FED">
      <w:pPr>
        <w:jc w:val="right"/>
        <w:rPr>
          <w:spacing w:val="2"/>
          <w:sz w:val="16"/>
          <w:szCs w:val="16"/>
        </w:rPr>
      </w:pPr>
      <w:r w:rsidRPr="00DA7237">
        <w:rPr>
          <w:spacing w:val="2"/>
          <w:sz w:val="16"/>
          <w:szCs w:val="16"/>
        </w:rPr>
        <w:t>Большеврудское сельское поселение</w:t>
      </w:r>
    </w:p>
    <w:p w:rsidR="002C2FED" w:rsidRPr="00DA7237" w:rsidRDefault="002C2FED" w:rsidP="002C2FED">
      <w:pPr>
        <w:jc w:val="right"/>
        <w:rPr>
          <w:sz w:val="16"/>
          <w:szCs w:val="16"/>
        </w:rPr>
      </w:pPr>
      <w:r w:rsidRPr="00DA7237">
        <w:rPr>
          <w:spacing w:val="2"/>
          <w:sz w:val="16"/>
          <w:szCs w:val="16"/>
        </w:rPr>
        <w:t>от 01.03.2024г.</w:t>
      </w:r>
      <w:r w:rsidRPr="00DA7237">
        <w:rPr>
          <w:sz w:val="16"/>
          <w:szCs w:val="16"/>
        </w:rPr>
        <w:t xml:space="preserve"> № 63</w:t>
      </w:r>
    </w:p>
    <w:p w:rsidR="002C2FED" w:rsidRPr="00DA7237" w:rsidRDefault="002C2FED" w:rsidP="002C2FED">
      <w:pPr>
        <w:jc w:val="right"/>
        <w:rPr>
          <w:spacing w:val="2"/>
          <w:sz w:val="16"/>
          <w:szCs w:val="16"/>
        </w:rPr>
      </w:pPr>
    </w:p>
    <w:p w:rsidR="002C2FED" w:rsidRPr="00DA7237" w:rsidRDefault="002C2FED" w:rsidP="002C2FED">
      <w:pPr>
        <w:pStyle w:val="ConsPlusTitle"/>
        <w:widowControl/>
        <w:tabs>
          <w:tab w:val="left" w:pos="1134"/>
        </w:tabs>
        <w:jc w:val="center"/>
        <w:rPr>
          <w:rFonts w:ascii="Times New Roman" w:hAnsi="Times New Roman" w:cs="Times New Roman"/>
          <w:b w:val="0"/>
          <w:sz w:val="16"/>
          <w:szCs w:val="16"/>
        </w:rPr>
      </w:pPr>
      <w:r w:rsidRPr="00DA7237">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DA7237">
        <w:rPr>
          <w:rFonts w:ascii="Times New Roman" w:hAnsi="Times New Roman" w:cs="Times New Roman"/>
          <w:sz w:val="16"/>
          <w:szCs w:val="16"/>
        </w:rPr>
        <w:t>«</w:t>
      </w:r>
      <w:r w:rsidRPr="00DA7237">
        <w:rPr>
          <w:rFonts w:ascii="Times New Roman" w:hAnsi="Times New Roman"/>
          <w:sz w:val="16"/>
          <w:szCs w:val="16"/>
        </w:rPr>
        <w:t>Выдача выписки из похозяйственной книги</w:t>
      </w:r>
      <w:r w:rsidRPr="00DA7237">
        <w:rPr>
          <w:rFonts w:ascii="Times New Roman" w:hAnsi="Times New Roman" w:cs="Times New Roman"/>
          <w:sz w:val="16"/>
          <w:szCs w:val="16"/>
        </w:rPr>
        <w:t>»</w:t>
      </w:r>
      <w:r w:rsidRPr="00DA7237">
        <w:rPr>
          <w:rFonts w:ascii="Times New Roman" w:hAnsi="Times New Roman" w:cs="Times New Roman"/>
          <w:b w:val="0"/>
          <w:sz w:val="16"/>
          <w:szCs w:val="16"/>
        </w:rPr>
        <w:t>, утвержденный постановлением администрации Большеврудского сельского поселения от 16.02.2023г. №47</w:t>
      </w:r>
    </w:p>
    <w:p w:rsidR="002C2FED" w:rsidRPr="00DA7237" w:rsidRDefault="002C2FED" w:rsidP="002C2FED">
      <w:pPr>
        <w:pStyle w:val="ConsPlusTitle"/>
        <w:widowControl/>
        <w:tabs>
          <w:tab w:val="left" w:pos="1134"/>
        </w:tabs>
        <w:jc w:val="center"/>
        <w:rPr>
          <w:rFonts w:ascii="Times New Roman" w:hAnsi="Times New Roman"/>
          <w:b w:val="0"/>
          <w:sz w:val="16"/>
          <w:szCs w:val="16"/>
        </w:rPr>
      </w:pPr>
    </w:p>
    <w:p w:rsidR="002C2FED" w:rsidRPr="00DA7237" w:rsidRDefault="002C2FED" w:rsidP="00B9383F">
      <w:pPr>
        <w:widowControl w:val="0"/>
        <w:numPr>
          <w:ilvl w:val="0"/>
          <w:numId w:val="2"/>
        </w:numPr>
        <w:autoSpaceDE w:val="0"/>
        <w:autoSpaceDN w:val="0"/>
        <w:adjustRightInd w:val="0"/>
        <w:jc w:val="both"/>
        <w:outlineLvl w:val="1"/>
        <w:rPr>
          <w:b/>
          <w:sz w:val="16"/>
          <w:szCs w:val="16"/>
        </w:rPr>
      </w:pPr>
      <w:r w:rsidRPr="00DA7237">
        <w:rPr>
          <w:b/>
          <w:sz w:val="16"/>
          <w:szCs w:val="16"/>
        </w:rPr>
        <w:t>Пункт 1.2 изложить в новой редакции:</w:t>
      </w:r>
    </w:p>
    <w:p w:rsidR="002C2FED" w:rsidRPr="00DA7237" w:rsidRDefault="002C2FED" w:rsidP="002C2FED">
      <w:pPr>
        <w:autoSpaceDE w:val="0"/>
        <w:autoSpaceDN w:val="0"/>
        <w:adjustRightInd w:val="0"/>
        <w:ind w:firstLine="709"/>
        <w:jc w:val="both"/>
        <w:rPr>
          <w:sz w:val="16"/>
          <w:szCs w:val="16"/>
        </w:rPr>
      </w:pPr>
      <w:r w:rsidRPr="00DA7237">
        <w:rPr>
          <w:sz w:val="16"/>
          <w:szCs w:val="16"/>
        </w:rPr>
        <w:t>«1.2. Заявителями, имеющими право на получение муниципальной услуги, являются физические лица:</w:t>
      </w:r>
    </w:p>
    <w:p w:rsidR="002C2FED" w:rsidRPr="00DA7237" w:rsidRDefault="002C2FED" w:rsidP="002C2FED">
      <w:pPr>
        <w:autoSpaceDE w:val="0"/>
        <w:autoSpaceDN w:val="0"/>
        <w:adjustRightInd w:val="0"/>
        <w:ind w:firstLine="709"/>
        <w:jc w:val="both"/>
        <w:rPr>
          <w:sz w:val="16"/>
          <w:szCs w:val="16"/>
        </w:rPr>
      </w:pPr>
      <w:proofErr w:type="gramStart"/>
      <w:r w:rsidRPr="00DA7237">
        <w:rPr>
          <w:sz w:val="16"/>
          <w:szCs w:val="16"/>
        </w:rPr>
        <w:t>1) являющиеся членами личного подсобного хозяйства (далее – ЛПХ).</w:t>
      </w:r>
      <w:proofErr w:type="gramEnd"/>
    </w:p>
    <w:p w:rsidR="002C2FED" w:rsidRPr="00DA7237" w:rsidRDefault="002C2FED" w:rsidP="002C2FED">
      <w:pPr>
        <w:autoSpaceDE w:val="0"/>
        <w:autoSpaceDN w:val="0"/>
        <w:adjustRightInd w:val="0"/>
        <w:ind w:firstLine="709"/>
        <w:jc w:val="both"/>
        <w:rPr>
          <w:sz w:val="16"/>
          <w:szCs w:val="16"/>
        </w:rPr>
      </w:pPr>
      <w:r w:rsidRPr="00DA7237">
        <w:rPr>
          <w:sz w:val="16"/>
          <w:szCs w:val="16"/>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C2FED" w:rsidRPr="00DA7237" w:rsidRDefault="002C2FED" w:rsidP="002C2FED">
      <w:pPr>
        <w:autoSpaceDE w:val="0"/>
        <w:autoSpaceDN w:val="0"/>
        <w:adjustRightInd w:val="0"/>
        <w:ind w:firstLine="709"/>
        <w:jc w:val="both"/>
        <w:rPr>
          <w:sz w:val="16"/>
          <w:szCs w:val="16"/>
        </w:rPr>
      </w:pPr>
      <w:r w:rsidRPr="00DA7237">
        <w:rPr>
          <w:sz w:val="16"/>
          <w:szCs w:val="16"/>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C2FED" w:rsidRPr="00DA7237" w:rsidRDefault="002C2FED" w:rsidP="002C2FED">
      <w:pPr>
        <w:autoSpaceDE w:val="0"/>
        <w:autoSpaceDN w:val="0"/>
        <w:adjustRightInd w:val="0"/>
        <w:ind w:firstLine="709"/>
        <w:jc w:val="both"/>
        <w:rPr>
          <w:sz w:val="16"/>
          <w:szCs w:val="16"/>
        </w:rPr>
      </w:pPr>
      <w:r w:rsidRPr="00DA7237">
        <w:rPr>
          <w:sz w:val="16"/>
          <w:szCs w:val="16"/>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2C2FED" w:rsidRPr="00DA7237" w:rsidRDefault="002C2FED" w:rsidP="002C2FED">
      <w:pPr>
        <w:autoSpaceDE w:val="0"/>
        <w:autoSpaceDN w:val="0"/>
        <w:adjustRightInd w:val="0"/>
        <w:ind w:firstLine="709"/>
        <w:jc w:val="both"/>
        <w:rPr>
          <w:b/>
          <w:sz w:val="16"/>
          <w:szCs w:val="16"/>
        </w:rPr>
      </w:pPr>
      <w:r w:rsidRPr="00DA7237">
        <w:rPr>
          <w:sz w:val="16"/>
          <w:szCs w:val="16"/>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2C2FED" w:rsidRPr="00DA7237" w:rsidRDefault="002C2FED" w:rsidP="00B9383F">
      <w:pPr>
        <w:numPr>
          <w:ilvl w:val="0"/>
          <w:numId w:val="2"/>
        </w:numPr>
        <w:tabs>
          <w:tab w:val="left" w:pos="142"/>
        </w:tabs>
        <w:jc w:val="both"/>
        <w:rPr>
          <w:b/>
          <w:sz w:val="16"/>
          <w:szCs w:val="16"/>
        </w:rPr>
      </w:pPr>
      <w:r w:rsidRPr="00DA7237">
        <w:rPr>
          <w:b/>
          <w:sz w:val="16"/>
          <w:szCs w:val="16"/>
        </w:rPr>
        <w:t>Пункт 2.2. изложить в новой редакции:</w:t>
      </w:r>
    </w:p>
    <w:p w:rsidR="002C2FED" w:rsidRPr="00DA7237" w:rsidRDefault="002C2FED" w:rsidP="002C2FED">
      <w:pPr>
        <w:ind w:firstLine="708"/>
        <w:jc w:val="both"/>
        <w:rPr>
          <w:sz w:val="16"/>
          <w:szCs w:val="16"/>
        </w:rPr>
      </w:pPr>
      <w:r w:rsidRPr="00DA7237">
        <w:rPr>
          <w:bCs/>
          <w:sz w:val="16"/>
          <w:szCs w:val="16"/>
        </w:rPr>
        <w:t>Муниципальную услугу предоставляет</w:t>
      </w:r>
      <w:r w:rsidRPr="00DA7237">
        <w:rPr>
          <w:sz w:val="16"/>
          <w:szCs w:val="16"/>
        </w:rPr>
        <w:t xml:space="preserve"> администрация муниципального образования Большеврудское сельское поселение Волосовского муниципального района Ленинградской области (далее – ОМСУ).</w:t>
      </w:r>
    </w:p>
    <w:p w:rsidR="002C2FED" w:rsidRPr="00DA7237" w:rsidRDefault="002C2FED" w:rsidP="002C2FED">
      <w:pPr>
        <w:jc w:val="both"/>
        <w:rPr>
          <w:sz w:val="16"/>
          <w:szCs w:val="16"/>
        </w:rPr>
      </w:pPr>
      <w:r w:rsidRPr="00DA7237">
        <w:rPr>
          <w:sz w:val="16"/>
          <w:szCs w:val="16"/>
        </w:rPr>
        <w:t>Структурным подразделением, ответственным за предоставление муниципальной услуги, является Сектор по социальным вопросам и правовому обеспечению администрации Большеврудского сельского поселения (далее – Отдел).</w:t>
      </w:r>
    </w:p>
    <w:p w:rsidR="002C2FED" w:rsidRPr="00DA7237" w:rsidRDefault="002C2FED" w:rsidP="002C2FED">
      <w:pPr>
        <w:widowControl w:val="0"/>
        <w:autoSpaceDE w:val="0"/>
        <w:autoSpaceDN w:val="0"/>
        <w:adjustRightInd w:val="0"/>
        <w:ind w:firstLine="708"/>
        <w:jc w:val="both"/>
        <w:rPr>
          <w:sz w:val="16"/>
          <w:szCs w:val="16"/>
        </w:rPr>
      </w:pPr>
      <w:r w:rsidRPr="00DA7237">
        <w:rPr>
          <w:sz w:val="16"/>
          <w:szCs w:val="16"/>
        </w:rPr>
        <w:t>В предоставлении муниципальной услуги участвуют:</w:t>
      </w:r>
    </w:p>
    <w:p w:rsidR="002C2FED" w:rsidRPr="00DA7237" w:rsidRDefault="002C2FED" w:rsidP="002C2FED">
      <w:pPr>
        <w:widowControl w:val="0"/>
        <w:autoSpaceDE w:val="0"/>
        <w:autoSpaceDN w:val="0"/>
        <w:adjustRightInd w:val="0"/>
        <w:ind w:firstLine="708"/>
        <w:jc w:val="both"/>
        <w:rPr>
          <w:sz w:val="16"/>
          <w:szCs w:val="16"/>
        </w:rPr>
      </w:pPr>
      <w:r w:rsidRPr="00DA7237">
        <w:rPr>
          <w:sz w:val="16"/>
          <w:szCs w:val="16"/>
        </w:rPr>
        <w:t>ГБУ ЛО «МФЦ».</w:t>
      </w:r>
    </w:p>
    <w:p w:rsidR="002C2FED" w:rsidRPr="00DA7237" w:rsidRDefault="002C2FED" w:rsidP="002C2FED">
      <w:pPr>
        <w:pStyle w:val="ConsPlusNormal"/>
        <w:spacing w:line="240" w:lineRule="atLeast"/>
        <w:ind w:firstLine="708"/>
        <w:jc w:val="both"/>
        <w:rPr>
          <w:b/>
          <w:sz w:val="16"/>
          <w:szCs w:val="16"/>
        </w:rPr>
      </w:pPr>
      <w:r w:rsidRPr="00DA7237">
        <w:rPr>
          <w:sz w:val="16"/>
          <w:szCs w:val="16"/>
        </w:rPr>
        <w:t>Заявление на получение муниципальной услуги с комплектом документов принимается:</w:t>
      </w:r>
    </w:p>
    <w:p w:rsidR="002C2FED" w:rsidRPr="00DA7237" w:rsidRDefault="002C2FED" w:rsidP="002C2FED">
      <w:pPr>
        <w:pStyle w:val="ConsPlusNormal"/>
        <w:spacing w:line="240" w:lineRule="atLeast"/>
        <w:ind w:firstLine="708"/>
        <w:jc w:val="both"/>
        <w:rPr>
          <w:b/>
          <w:sz w:val="16"/>
          <w:szCs w:val="16"/>
        </w:rPr>
      </w:pPr>
      <w:r w:rsidRPr="00DA7237">
        <w:rPr>
          <w:sz w:val="16"/>
          <w:szCs w:val="16"/>
        </w:rPr>
        <w:t>1) при личной явке:</w:t>
      </w:r>
      <w:r w:rsidRPr="00DA7237">
        <w:rPr>
          <w:sz w:val="16"/>
          <w:szCs w:val="16"/>
        </w:rPr>
        <w:tab/>
      </w:r>
    </w:p>
    <w:p w:rsidR="002C2FED" w:rsidRPr="00DA7237" w:rsidRDefault="002C2FED" w:rsidP="002C2FED">
      <w:pPr>
        <w:pStyle w:val="ConsPlusNormal"/>
        <w:spacing w:line="240" w:lineRule="atLeast"/>
        <w:ind w:firstLine="708"/>
        <w:jc w:val="both"/>
        <w:rPr>
          <w:b/>
          <w:sz w:val="16"/>
          <w:szCs w:val="16"/>
        </w:rPr>
      </w:pPr>
      <w:r w:rsidRPr="00DA7237">
        <w:rPr>
          <w:sz w:val="16"/>
          <w:szCs w:val="16"/>
        </w:rPr>
        <w:t>в филиалах, отделах, удаленных рабочих местах МФЦ;</w:t>
      </w:r>
    </w:p>
    <w:p w:rsidR="002C2FED" w:rsidRPr="00DA7237" w:rsidRDefault="002C2FED" w:rsidP="002C2FED">
      <w:pPr>
        <w:pStyle w:val="ConsPlusNormal"/>
        <w:spacing w:line="240" w:lineRule="atLeast"/>
        <w:ind w:firstLine="708"/>
        <w:jc w:val="both"/>
        <w:rPr>
          <w:b/>
          <w:sz w:val="16"/>
          <w:szCs w:val="16"/>
        </w:rPr>
      </w:pPr>
      <w:r w:rsidRPr="00DA7237">
        <w:rPr>
          <w:sz w:val="16"/>
          <w:szCs w:val="16"/>
        </w:rPr>
        <w:t>2) без личной явки:</w:t>
      </w:r>
    </w:p>
    <w:p w:rsidR="002C2FED" w:rsidRPr="00DA7237" w:rsidRDefault="002C2FED" w:rsidP="002C2FED">
      <w:pPr>
        <w:autoSpaceDE w:val="0"/>
        <w:autoSpaceDN w:val="0"/>
        <w:adjustRightInd w:val="0"/>
        <w:ind w:firstLine="708"/>
        <w:jc w:val="both"/>
        <w:rPr>
          <w:sz w:val="16"/>
          <w:szCs w:val="16"/>
        </w:rPr>
      </w:pPr>
      <w:r w:rsidRPr="00DA7237">
        <w:rPr>
          <w:sz w:val="16"/>
          <w:szCs w:val="16"/>
        </w:rPr>
        <w:t>в электронной форме через личный кабинет заявителя на ПГУ ЛО/ЕПГУ (при технической реализации).</w:t>
      </w:r>
    </w:p>
    <w:p w:rsidR="002C2FED" w:rsidRPr="00DA7237" w:rsidRDefault="002C2FED" w:rsidP="002C2FED">
      <w:pPr>
        <w:pStyle w:val="ConsPlusNormal"/>
        <w:spacing w:line="240" w:lineRule="atLeast"/>
        <w:ind w:firstLine="708"/>
        <w:jc w:val="both"/>
        <w:rPr>
          <w:b/>
          <w:sz w:val="16"/>
          <w:szCs w:val="16"/>
        </w:rPr>
      </w:pPr>
      <w:r w:rsidRPr="00DA7237">
        <w:rPr>
          <w:sz w:val="16"/>
          <w:szCs w:val="16"/>
        </w:rPr>
        <w:t xml:space="preserve">Заявитель имеет право записаться на прием для подачи заявления </w:t>
      </w:r>
      <w:r w:rsidRPr="00DA7237">
        <w:rPr>
          <w:sz w:val="16"/>
          <w:szCs w:val="16"/>
        </w:rPr>
        <w:br/>
        <w:t>о предоставлении услуги следующими способами:</w:t>
      </w:r>
    </w:p>
    <w:p w:rsidR="002C2FED" w:rsidRPr="00DA7237" w:rsidRDefault="002C2FED" w:rsidP="002C2FED">
      <w:pPr>
        <w:pStyle w:val="ConsPlusNormal"/>
        <w:spacing w:line="240" w:lineRule="atLeast"/>
        <w:ind w:firstLine="708"/>
        <w:jc w:val="both"/>
        <w:rPr>
          <w:b/>
          <w:sz w:val="16"/>
          <w:szCs w:val="16"/>
        </w:rPr>
      </w:pPr>
      <w:r w:rsidRPr="00DA7237">
        <w:rPr>
          <w:sz w:val="16"/>
          <w:szCs w:val="16"/>
        </w:rPr>
        <w:t>1) в МФЦ (при технической реализации);</w:t>
      </w:r>
    </w:p>
    <w:p w:rsidR="002C2FED" w:rsidRPr="00DA7237" w:rsidRDefault="002C2FED" w:rsidP="002C2FED">
      <w:pPr>
        <w:pStyle w:val="ConsPlusNormal"/>
        <w:spacing w:line="240" w:lineRule="atLeast"/>
        <w:ind w:firstLine="708"/>
        <w:jc w:val="both"/>
        <w:rPr>
          <w:b/>
          <w:sz w:val="16"/>
          <w:szCs w:val="16"/>
        </w:rPr>
      </w:pPr>
      <w:r w:rsidRPr="00DA7237">
        <w:rPr>
          <w:sz w:val="16"/>
          <w:szCs w:val="16"/>
        </w:rPr>
        <w:t>2) по телефону – в МФЦ;</w:t>
      </w:r>
    </w:p>
    <w:p w:rsidR="002C2FED" w:rsidRPr="00DA7237" w:rsidRDefault="002C2FED" w:rsidP="002C2FED">
      <w:pPr>
        <w:pStyle w:val="ConsPlusNormal"/>
        <w:spacing w:line="240" w:lineRule="atLeast"/>
        <w:ind w:firstLine="708"/>
        <w:jc w:val="both"/>
        <w:rPr>
          <w:b/>
          <w:sz w:val="16"/>
          <w:szCs w:val="16"/>
        </w:rPr>
      </w:pPr>
      <w:r w:rsidRPr="00DA7237">
        <w:rPr>
          <w:sz w:val="16"/>
          <w:szCs w:val="16"/>
        </w:rPr>
        <w:t xml:space="preserve">Для записи заявитель выбирает любые свободные для приема дату и время </w:t>
      </w:r>
      <w:r w:rsidRPr="00DA7237">
        <w:rPr>
          <w:sz w:val="16"/>
          <w:szCs w:val="16"/>
        </w:rPr>
        <w:br/>
        <w:t>в пределах установленного в ОМСУ или МФЦ графика приема заявителей».</w:t>
      </w:r>
    </w:p>
    <w:p w:rsidR="002C2FED" w:rsidRPr="00DA7237" w:rsidRDefault="002C2FED" w:rsidP="002C2FED">
      <w:pPr>
        <w:pStyle w:val="ConsPlusNormal"/>
        <w:ind w:firstLine="709"/>
        <w:jc w:val="both"/>
        <w:rPr>
          <w:b/>
          <w:sz w:val="16"/>
          <w:szCs w:val="16"/>
        </w:rPr>
      </w:pPr>
      <w:r w:rsidRPr="00DA7237">
        <w:rPr>
          <w:b/>
          <w:sz w:val="16"/>
          <w:szCs w:val="16"/>
        </w:rPr>
        <w:t>3. Пункт 2.2.1 изложить в новой редакции:</w:t>
      </w:r>
    </w:p>
    <w:p w:rsidR="002C2FED" w:rsidRPr="00DA7237" w:rsidRDefault="002C2FED" w:rsidP="002C2FED">
      <w:pPr>
        <w:widowControl w:val="0"/>
        <w:autoSpaceDE w:val="0"/>
        <w:autoSpaceDN w:val="0"/>
        <w:ind w:firstLine="708"/>
        <w:jc w:val="both"/>
        <w:rPr>
          <w:bCs/>
          <w:sz w:val="16"/>
          <w:szCs w:val="16"/>
        </w:rPr>
      </w:pPr>
    </w:p>
    <w:p w:rsidR="002C2FED" w:rsidRPr="00DA7237" w:rsidRDefault="002C2FED" w:rsidP="002C2FED">
      <w:pPr>
        <w:widowControl w:val="0"/>
        <w:autoSpaceDE w:val="0"/>
        <w:autoSpaceDN w:val="0"/>
        <w:ind w:firstLine="708"/>
        <w:jc w:val="both"/>
        <w:rPr>
          <w:bCs/>
          <w:sz w:val="16"/>
          <w:szCs w:val="16"/>
        </w:rPr>
      </w:pPr>
      <w:r w:rsidRPr="00DA7237">
        <w:rPr>
          <w:bCs/>
          <w:sz w:val="16"/>
          <w:szCs w:val="16"/>
        </w:rPr>
        <w:t xml:space="preserve">«2.2.1. </w:t>
      </w:r>
      <w:proofErr w:type="gramStart"/>
      <w:r w:rsidRPr="00DA7237">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DA7237">
        <w:rPr>
          <w:sz w:val="16"/>
          <w:szCs w:val="16"/>
        </w:rPr>
        <w:lastRenderedPageBreak/>
        <w:t>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DA7237">
        <w:rPr>
          <w:sz w:val="16"/>
          <w:szCs w:val="16"/>
        </w:rPr>
        <w:t xml:space="preserve"> предоставления государственных и муниципальных услуг» (при наличии технической возможности)</w:t>
      </w:r>
      <w:r w:rsidRPr="00DA7237">
        <w:rPr>
          <w:bCs/>
          <w:sz w:val="16"/>
          <w:szCs w:val="16"/>
        </w:rPr>
        <w:t>».</w:t>
      </w:r>
    </w:p>
    <w:p w:rsidR="002C2FED" w:rsidRPr="00DA7237" w:rsidRDefault="002C2FED" w:rsidP="002C2FED">
      <w:pPr>
        <w:pStyle w:val="ConsPlusNormal"/>
        <w:ind w:firstLine="709"/>
        <w:jc w:val="both"/>
        <w:rPr>
          <w:b/>
          <w:sz w:val="16"/>
          <w:szCs w:val="16"/>
        </w:rPr>
      </w:pPr>
      <w:r w:rsidRPr="00DA7237">
        <w:rPr>
          <w:b/>
          <w:sz w:val="16"/>
          <w:szCs w:val="16"/>
        </w:rPr>
        <w:t>4. Пункт 2.3 изложить в новой редакции:</w:t>
      </w:r>
    </w:p>
    <w:p w:rsidR="002C2FED" w:rsidRPr="00DA7237" w:rsidRDefault="002C2FED" w:rsidP="002C2FED">
      <w:pPr>
        <w:pStyle w:val="ConsPlusNormal"/>
        <w:spacing w:line="240" w:lineRule="atLeast"/>
        <w:ind w:firstLine="709"/>
        <w:jc w:val="both"/>
        <w:rPr>
          <w:b/>
          <w:sz w:val="16"/>
          <w:szCs w:val="16"/>
        </w:rPr>
      </w:pPr>
      <w:r w:rsidRPr="00DA7237">
        <w:rPr>
          <w:sz w:val="16"/>
          <w:szCs w:val="16"/>
        </w:rPr>
        <w:t>«2.3. Результатом предоставления муниципальной услуги является:</w:t>
      </w:r>
    </w:p>
    <w:p w:rsidR="002C2FED" w:rsidRPr="00DA7237" w:rsidRDefault="002C2FED" w:rsidP="002C2FED">
      <w:pPr>
        <w:pStyle w:val="ConsPlusNormal"/>
        <w:spacing w:line="240" w:lineRule="atLeast"/>
        <w:ind w:firstLine="709"/>
        <w:jc w:val="both"/>
        <w:rPr>
          <w:b/>
          <w:sz w:val="16"/>
          <w:szCs w:val="16"/>
        </w:rPr>
      </w:pPr>
      <w:r w:rsidRPr="00DA7237">
        <w:rPr>
          <w:sz w:val="16"/>
          <w:szCs w:val="16"/>
        </w:rPr>
        <w:t>- выдача выписки из похозяйственной книги;</w:t>
      </w:r>
    </w:p>
    <w:p w:rsidR="002C2FED" w:rsidRPr="00DA7237" w:rsidRDefault="002C2FED" w:rsidP="002C2FED">
      <w:pPr>
        <w:pStyle w:val="ConsPlusNormal"/>
        <w:spacing w:line="240" w:lineRule="atLeast"/>
        <w:ind w:firstLine="709"/>
        <w:jc w:val="both"/>
        <w:rPr>
          <w:b/>
          <w:sz w:val="16"/>
          <w:szCs w:val="16"/>
        </w:rPr>
      </w:pPr>
      <w:r w:rsidRPr="00DA7237">
        <w:rPr>
          <w:sz w:val="16"/>
          <w:szCs w:val="16"/>
        </w:rPr>
        <w:t>- отказ в выдаче выписки из похозяйственной книги.</w:t>
      </w:r>
    </w:p>
    <w:p w:rsidR="002C2FED" w:rsidRPr="00DA7237" w:rsidRDefault="002C2FED" w:rsidP="002C2FED">
      <w:pPr>
        <w:autoSpaceDE w:val="0"/>
        <w:autoSpaceDN w:val="0"/>
        <w:adjustRightInd w:val="0"/>
        <w:ind w:firstLine="540"/>
        <w:jc w:val="both"/>
        <w:rPr>
          <w:sz w:val="16"/>
          <w:szCs w:val="16"/>
        </w:rPr>
      </w:pPr>
      <w:r w:rsidRPr="00DA7237">
        <w:rPr>
          <w:sz w:val="16"/>
          <w:szCs w:val="16"/>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2C2FED" w:rsidRPr="00DA7237" w:rsidRDefault="002C2FED" w:rsidP="002C2FED">
      <w:pPr>
        <w:pStyle w:val="ConsPlusNormal"/>
        <w:spacing w:line="240" w:lineRule="atLeast"/>
        <w:ind w:firstLine="709"/>
        <w:jc w:val="both"/>
        <w:rPr>
          <w:b/>
          <w:sz w:val="16"/>
          <w:szCs w:val="16"/>
        </w:rPr>
      </w:pPr>
      <w:r w:rsidRPr="00DA7237">
        <w:rPr>
          <w:sz w:val="16"/>
          <w:szCs w:val="16"/>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DA7237">
        <w:rPr>
          <w:sz w:val="16"/>
          <w:szCs w:val="16"/>
        </w:rPr>
        <w:br/>
        <w:t>и документов:</w:t>
      </w:r>
    </w:p>
    <w:p w:rsidR="002C2FED" w:rsidRPr="00DA7237" w:rsidRDefault="002C2FED" w:rsidP="002C2FED">
      <w:pPr>
        <w:pStyle w:val="ConsPlusNormal"/>
        <w:spacing w:line="240" w:lineRule="atLeast"/>
        <w:ind w:firstLine="709"/>
        <w:jc w:val="both"/>
        <w:rPr>
          <w:b/>
          <w:sz w:val="16"/>
          <w:szCs w:val="16"/>
        </w:rPr>
      </w:pPr>
      <w:r w:rsidRPr="00DA7237">
        <w:rPr>
          <w:sz w:val="16"/>
          <w:szCs w:val="16"/>
        </w:rPr>
        <w:t>1) при личной явке передается главе ЛПХ или иному члену ЛПХ по предъявлении документа, удостоверяющего личность, под личную подпись:</w:t>
      </w:r>
    </w:p>
    <w:p w:rsidR="002C2FED" w:rsidRPr="00DA7237" w:rsidRDefault="002C2FED" w:rsidP="002C2FED">
      <w:pPr>
        <w:pStyle w:val="ConsPlusNormal"/>
        <w:spacing w:line="240" w:lineRule="atLeast"/>
        <w:ind w:firstLine="709"/>
        <w:jc w:val="both"/>
        <w:rPr>
          <w:b/>
          <w:sz w:val="16"/>
          <w:szCs w:val="16"/>
        </w:rPr>
      </w:pPr>
      <w:r w:rsidRPr="00DA7237">
        <w:rPr>
          <w:sz w:val="16"/>
          <w:szCs w:val="16"/>
        </w:rPr>
        <w:t>в филиалах, отделах, удаленных рабочих местах МФЦ.</w:t>
      </w:r>
    </w:p>
    <w:p w:rsidR="002C2FED" w:rsidRPr="00DA7237" w:rsidRDefault="002C2FED" w:rsidP="002C2FED">
      <w:pPr>
        <w:pStyle w:val="ConsPlusNormal"/>
        <w:spacing w:line="240" w:lineRule="atLeast"/>
        <w:ind w:firstLine="709"/>
        <w:jc w:val="both"/>
        <w:rPr>
          <w:b/>
          <w:sz w:val="16"/>
          <w:szCs w:val="16"/>
        </w:rPr>
      </w:pPr>
      <w:r w:rsidRPr="00DA7237">
        <w:rPr>
          <w:sz w:val="16"/>
          <w:szCs w:val="16"/>
        </w:rPr>
        <w:t>2) без личной явки:</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2C2FED" w:rsidRPr="00DA7237" w:rsidRDefault="002C2FED" w:rsidP="002C2FED">
      <w:pPr>
        <w:autoSpaceDE w:val="0"/>
        <w:autoSpaceDN w:val="0"/>
        <w:adjustRightInd w:val="0"/>
        <w:ind w:firstLine="709"/>
        <w:jc w:val="both"/>
        <w:rPr>
          <w:sz w:val="16"/>
          <w:szCs w:val="16"/>
        </w:rPr>
      </w:pPr>
      <w:r w:rsidRPr="00DA7237">
        <w:rPr>
          <w:sz w:val="16"/>
          <w:szCs w:val="16"/>
        </w:rPr>
        <w:t>заказным письмом на почтовый адрес главы ЛПХ или иного члена ЛПХ, указанный в заявлении, либо.</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В случае, когда выписка изложена на нескольких листах, они должны быть прошиты и пронумерованы. </w:t>
      </w:r>
      <w:proofErr w:type="gramStart"/>
      <w:r w:rsidRPr="00DA7237">
        <w:rPr>
          <w:sz w:val="16"/>
          <w:szCs w:val="16"/>
        </w:rPr>
        <w:t>Запись о количестве прошитых листов (например:</w:t>
      </w:r>
      <w:proofErr w:type="gramEnd"/>
      <w:r w:rsidRPr="00DA7237">
        <w:rPr>
          <w:sz w:val="16"/>
          <w:szCs w:val="16"/>
        </w:rPr>
        <w:t xml:space="preserve"> </w:t>
      </w:r>
      <w:proofErr w:type="gramStart"/>
      <w:r w:rsidRPr="00DA7237">
        <w:rPr>
          <w:sz w:val="16"/>
          <w:szCs w:val="16"/>
        </w:rPr>
        <w:t>"Всего прошито, пронумеровано и скреплено печатью десять листов") заверяется подписью должностного лица и оттиском печати».</w:t>
      </w:r>
      <w:proofErr w:type="gramEnd"/>
    </w:p>
    <w:p w:rsidR="002C2FED" w:rsidRPr="00DA7237" w:rsidRDefault="002C2FED" w:rsidP="002C2FED">
      <w:pPr>
        <w:widowControl w:val="0"/>
        <w:tabs>
          <w:tab w:val="left" w:pos="142"/>
          <w:tab w:val="left" w:pos="284"/>
          <w:tab w:val="left" w:pos="1134"/>
        </w:tabs>
        <w:autoSpaceDE w:val="0"/>
        <w:autoSpaceDN w:val="0"/>
        <w:adjustRightInd w:val="0"/>
        <w:ind w:firstLine="709"/>
        <w:jc w:val="both"/>
        <w:rPr>
          <w:b/>
          <w:sz w:val="16"/>
          <w:szCs w:val="16"/>
        </w:rPr>
      </w:pPr>
      <w:r w:rsidRPr="00DA7237">
        <w:rPr>
          <w:b/>
          <w:sz w:val="16"/>
          <w:szCs w:val="16"/>
        </w:rPr>
        <w:t>5. Пункт 2.4 изложить в новой редакции:</w:t>
      </w:r>
    </w:p>
    <w:p w:rsidR="002C2FED" w:rsidRPr="00DA7237" w:rsidRDefault="002C2FED" w:rsidP="002C2FED">
      <w:pPr>
        <w:autoSpaceDE w:val="0"/>
        <w:autoSpaceDN w:val="0"/>
        <w:adjustRightInd w:val="0"/>
        <w:ind w:firstLine="709"/>
        <w:jc w:val="both"/>
        <w:rPr>
          <w:sz w:val="16"/>
          <w:szCs w:val="16"/>
        </w:rPr>
      </w:pPr>
      <w:r w:rsidRPr="00DA7237">
        <w:rPr>
          <w:sz w:val="16"/>
          <w:szCs w:val="16"/>
        </w:rPr>
        <w:t>«2.4.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2C2FED" w:rsidRPr="00DA7237" w:rsidRDefault="002C2FED" w:rsidP="002C2FED">
      <w:pPr>
        <w:autoSpaceDE w:val="0"/>
        <w:autoSpaceDN w:val="0"/>
        <w:adjustRightInd w:val="0"/>
        <w:ind w:firstLine="709"/>
        <w:jc w:val="both"/>
        <w:rPr>
          <w:b/>
          <w:sz w:val="16"/>
          <w:szCs w:val="16"/>
        </w:rPr>
      </w:pPr>
      <w:r w:rsidRPr="00DA7237">
        <w:rPr>
          <w:b/>
          <w:sz w:val="16"/>
          <w:szCs w:val="16"/>
        </w:rPr>
        <w:t>6. Пункт 2.5. изложить в новой редакции:</w:t>
      </w:r>
    </w:p>
    <w:p w:rsidR="002C2FED" w:rsidRPr="00DA7237" w:rsidRDefault="002C2FED" w:rsidP="002C2FED">
      <w:pPr>
        <w:pStyle w:val="ConsPlusNormal"/>
        <w:spacing w:line="240" w:lineRule="atLeast"/>
        <w:ind w:firstLine="709"/>
        <w:jc w:val="both"/>
        <w:rPr>
          <w:b/>
          <w:sz w:val="16"/>
          <w:szCs w:val="16"/>
        </w:rPr>
      </w:pPr>
      <w:r w:rsidRPr="00DA7237">
        <w:rPr>
          <w:sz w:val="16"/>
          <w:szCs w:val="16"/>
        </w:rPr>
        <w:t xml:space="preserve">«2.5. Правовые основания для предоставления муниципальной услуги. </w:t>
      </w:r>
    </w:p>
    <w:p w:rsidR="002C2FED" w:rsidRPr="00DA7237" w:rsidRDefault="002C2FED" w:rsidP="002C2FED">
      <w:pPr>
        <w:pStyle w:val="ConsPlusNormal"/>
        <w:spacing w:line="240" w:lineRule="atLeast"/>
        <w:ind w:firstLine="709"/>
        <w:jc w:val="both"/>
        <w:rPr>
          <w:b/>
          <w:sz w:val="16"/>
          <w:szCs w:val="16"/>
        </w:rPr>
      </w:pPr>
      <w:r w:rsidRPr="00DA7237">
        <w:rPr>
          <w:sz w:val="16"/>
          <w:szCs w:val="16"/>
        </w:rPr>
        <w:t>Предоставление муниципальной услуги осуществляется в соответствии со следующими нормативными правовыми актами:</w:t>
      </w:r>
    </w:p>
    <w:p w:rsidR="002C2FED" w:rsidRPr="00DA7237" w:rsidRDefault="002C2FED" w:rsidP="002C2FED">
      <w:pPr>
        <w:pStyle w:val="ConsPlusNormal"/>
        <w:spacing w:line="240" w:lineRule="atLeast"/>
        <w:ind w:firstLine="709"/>
        <w:jc w:val="both"/>
        <w:rPr>
          <w:b/>
          <w:sz w:val="16"/>
          <w:szCs w:val="16"/>
        </w:rPr>
      </w:pPr>
      <w:r w:rsidRPr="00DA7237">
        <w:rPr>
          <w:sz w:val="16"/>
          <w:szCs w:val="16"/>
        </w:rPr>
        <w:t>Гражданский кодекс Российской Федерации;</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Федеральный закон от 7 июля 2003 года № 112-ФЗ «О личном подсобном хозяйстве»;</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Федеральный закон от 13.07.2015 № 218-ФЗ «О государственной регистрации недвижимости»; </w:t>
      </w:r>
    </w:p>
    <w:p w:rsidR="002C2FED" w:rsidRPr="00DA7237" w:rsidRDefault="002C2FED" w:rsidP="002C2FED">
      <w:pPr>
        <w:autoSpaceDE w:val="0"/>
        <w:autoSpaceDN w:val="0"/>
        <w:adjustRightInd w:val="0"/>
        <w:ind w:firstLine="709"/>
        <w:jc w:val="both"/>
        <w:rPr>
          <w:sz w:val="16"/>
          <w:szCs w:val="16"/>
        </w:rPr>
      </w:pPr>
      <w:r w:rsidRPr="00DA7237">
        <w:rPr>
          <w:bCs/>
          <w:sz w:val="16"/>
          <w:szCs w:val="16"/>
        </w:rPr>
        <w:t xml:space="preserve">Приказ Минсельхоза России от 27.09.2022 № 629 «Об утверждении формы и порядка ведения </w:t>
      </w:r>
      <w:proofErr w:type="spellStart"/>
      <w:r w:rsidRPr="00DA7237">
        <w:rPr>
          <w:bCs/>
          <w:sz w:val="16"/>
          <w:szCs w:val="16"/>
        </w:rPr>
        <w:t>похозяйственных</w:t>
      </w:r>
      <w:proofErr w:type="spellEnd"/>
      <w:r w:rsidRPr="00DA7237">
        <w:rPr>
          <w:bCs/>
          <w:sz w:val="16"/>
          <w:szCs w:val="16"/>
        </w:rPr>
        <w:t xml:space="preserve"> книг»;</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 xml:space="preserve">Приказ </w:t>
      </w:r>
      <w:proofErr w:type="spellStart"/>
      <w:r w:rsidRPr="00DA7237">
        <w:rPr>
          <w:sz w:val="16"/>
          <w:szCs w:val="16"/>
        </w:rPr>
        <w:t>Росреестра</w:t>
      </w:r>
      <w:proofErr w:type="spellEnd"/>
      <w:r w:rsidRPr="00DA7237">
        <w:rPr>
          <w:sz w:val="16"/>
          <w:szCs w:val="16"/>
        </w:rPr>
        <w:t xml:space="preserve"> от 25.08.2021 № </w:t>
      </w:r>
      <w:proofErr w:type="gramStart"/>
      <w:r w:rsidRPr="00DA7237">
        <w:rPr>
          <w:sz w:val="16"/>
          <w:szCs w:val="16"/>
        </w:rPr>
        <w:t>П</w:t>
      </w:r>
      <w:proofErr w:type="gramEnd"/>
      <w:r w:rsidRPr="00DA7237">
        <w:rPr>
          <w:sz w:val="16"/>
          <w:szCs w:val="16"/>
        </w:rPr>
        <w:t>/0368 «Об установлении формы выписки из похозяйственной книги о наличии у гражданина права на земельный участок».</w:t>
      </w:r>
    </w:p>
    <w:p w:rsidR="002C2FED" w:rsidRPr="00DA7237" w:rsidRDefault="002C2FED" w:rsidP="002C2FED">
      <w:pPr>
        <w:widowControl w:val="0"/>
        <w:autoSpaceDE w:val="0"/>
        <w:autoSpaceDN w:val="0"/>
        <w:adjustRightInd w:val="0"/>
        <w:ind w:firstLine="709"/>
        <w:jc w:val="both"/>
        <w:rPr>
          <w:b/>
          <w:sz w:val="16"/>
          <w:szCs w:val="16"/>
        </w:rPr>
      </w:pPr>
      <w:r w:rsidRPr="00DA7237">
        <w:rPr>
          <w:b/>
          <w:sz w:val="16"/>
          <w:szCs w:val="16"/>
        </w:rPr>
        <w:t>7. Пункт 2.6 изложить в новой редакции:</w:t>
      </w:r>
    </w:p>
    <w:p w:rsidR="002C2FED" w:rsidRPr="00DA7237" w:rsidRDefault="002C2FED" w:rsidP="002C2FED">
      <w:pPr>
        <w:autoSpaceDE w:val="0"/>
        <w:autoSpaceDN w:val="0"/>
        <w:adjustRightInd w:val="0"/>
        <w:ind w:firstLine="709"/>
        <w:jc w:val="both"/>
        <w:rPr>
          <w:sz w:val="16"/>
          <w:szCs w:val="16"/>
        </w:rPr>
      </w:pPr>
      <w:r w:rsidRPr="00DA7237">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1) </w:t>
      </w:r>
      <w:hyperlink r:id="rId13" w:history="1">
        <w:r w:rsidRPr="00DA7237">
          <w:rPr>
            <w:sz w:val="16"/>
            <w:szCs w:val="16"/>
          </w:rPr>
          <w:t>заявление</w:t>
        </w:r>
      </w:hyperlink>
      <w:r w:rsidRPr="00DA7237">
        <w:rPr>
          <w:sz w:val="16"/>
          <w:szCs w:val="16"/>
        </w:rPr>
        <w:t xml:space="preserve"> о предоставлении услуги в соответствии с приложением.</w:t>
      </w:r>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DA7237">
        <w:rPr>
          <w:sz w:val="16"/>
          <w:szCs w:val="16"/>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2C2FED" w:rsidRPr="00DA7237" w:rsidRDefault="002C2FED" w:rsidP="002C2FED">
      <w:pPr>
        <w:autoSpaceDE w:val="0"/>
        <w:autoSpaceDN w:val="0"/>
        <w:adjustRightInd w:val="0"/>
        <w:ind w:firstLine="709"/>
        <w:jc w:val="both"/>
        <w:rPr>
          <w:sz w:val="16"/>
          <w:szCs w:val="16"/>
        </w:rPr>
      </w:pPr>
      <w:r w:rsidRPr="00DA7237">
        <w:rPr>
          <w:sz w:val="16"/>
          <w:szCs w:val="16"/>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C2FED" w:rsidRPr="00DA7237" w:rsidRDefault="002C2FED" w:rsidP="002C2FED">
      <w:pPr>
        <w:autoSpaceDE w:val="0"/>
        <w:autoSpaceDN w:val="0"/>
        <w:adjustRightInd w:val="0"/>
        <w:ind w:firstLine="709"/>
        <w:jc w:val="both"/>
        <w:rPr>
          <w:sz w:val="16"/>
          <w:szCs w:val="16"/>
        </w:rPr>
      </w:pPr>
      <w:r w:rsidRPr="00DA7237">
        <w:rPr>
          <w:sz w:val="16"/>
          <w:szCs w:val="16"/>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2C2FED" w:rsidRPr="00DA7237" w:rsidRDefault="002C2FED" w:rsidP="002C2FED">
      <w:pPr>
        <w:autoSpaceDE w:val="0"/>
        <w:autoSpaceDN w:val="0"/>
        <w:adjustRightInd w:val="0"/>
        <w:ind w:firstLine="709"/>
        <w:jc w:val="both"/>
        <w:rPr>
          <w:sz w:val="16"/>
          <w:szCs w:val="16"/>
        </w:rPr>
      </w:pPr>
      <w:proofErr w:type="gramStart"/>
      <w:r w:rsidRPr="00DA7237">
        <w:rPr>
          <w:sz w:val="16"/>
          <w:szCs w:val="16"/>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DA7237">
        <w:rPr>
          <w:sz w:val="16"/>
          <w:szCs w:val="16"/>
        </w:rPr>
        <w:t xml:space="preserve"> </w:t>
      </w:r>
      <w:proofErr w:type="gramStart"/>
      <w:r w:rsidRPr="00DA7237">
        <w:rPr>
          <w:sz w:val="16"/>
          <w:szCs w:val="16"/>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DA7237">
          <w:rPr>
            <w:sz w:val="16"/>
            <w:szCs w:val="16"/>
          </w:rPr>
          <w:t>пунктом 2 статьи 185.1</w:t>
        </w:r>
      </w:hyperlink>
      <w:r w:rsidRPr="00DA7237">
        <w:rPr>
          <w:sz w:val="16"/>
          <w:szCs w:val="16"/>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2C2FED" w:rsidRPr="00DA7237" w:rsidRDefault="002C2FED" w:rsidP="002C2FED">
      <w:pPr>
        <w:autoSpaceDE w:val="0"/>
        <w:autoSpaceDN w:val="0"/>
        <w:adjustRightInd w:val="0"/>
        <w:ind w:firstLine="709"/>
        <w:jc w:val="both"/>
        <w:rPr>
          <w:sz w:val="16"/>
          <w:szCs w:val="16"/>
        </w:rPr>
      </w:pPr>
      <w:r w:rsidRPr="00DA7237">
        <w:rPr>
          <w:sz w:val="16"/>
          <w:szCs w:val="16"/>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2C2FED" w:rsidRPr="00DA7237" w:rsidRDefault="002C2FED" w:rsidP="002C2FED">
      <w:pPr>
        <w:autoSpaceDE w:val="0"/>
        <w:autoSpaceDN w:val="0"/>
        <w:adjustRightInd w:val="0"/>
        <w:ind w:firstLine="709"/>
        <w:jc w:val="both"/>
        <w:rPr>
          <w:b/>
          <w:sz w:val="16"/>
          <w:szCs w:val="16"/>
        </w:rPr>
      </w:pPr>
      <w:r w:rsidRPr="00DA7237">
        <w:rPr>
          <w:b/>
          <w:sz w:val="16"/>
          <w:szCs w:val="16"/>
        </w:rPr>
        <w:t>8. Пункт 2.7.2 изложить в новой редакции:</w:t>
      </w:r>
    </w:p>
    <w:p w:rsidR="002C2FED" w:rsidRPr="00DA7237" w:rsidRDefault="002C2FED" w:rsidP="002C2FED">
      <w:pPr>
        <w:pStyle w:val="ConsPlusNormal"/>
        <w:ind w:firstLine="709"/>
        <w:jc w:val="both"/>
        <w:rPr>
          <w:b/>
          <w:sz w:val="16"/>
          <w:szCs w:val="16"/>
        </w:rPr>
      </w:pPr>
      <w:r w:rsidRPr="00DA7237">
        <w:rPr>
          <w:sz w:val="16"/>
          <w:szCs w:val="16"/>
        </w:rPr>
        <w:t>«2.7.2. Органы, предоставляющие муниципальную услугу, не вправе требовать от заявителя:</w:t>
      </w:r>
    </w:p>
    <w:p w:rsidR="002C2FED" w:rsidRPr="00DA7237" w:rsidRDefault="002C2FED" w:rsidP="002C2FED">
      <w:pPr>
        <w:pStyle w:val="ConsPlusNormal"/>
        <w:ind w:firstLine="709"/>
        <w:jc w:val="both"/>
        <w:rPr>
          <w:b/>
          <w:sz w:val="16"/>
          <w:szCs w:val="16"/>
        </w:rPr>
      </w:pPr>
      <w:r w:rsidRPr="00DA7237">
        <w:rPr>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C2FED" w:rsidRPr="00DA7237" w:rsidRDefault="002C2FED" w:rsidP="002C2FED">
      <w:pPr>
        <w:pStyle w:val="ConsPlusNormal"/>
        <w:ind w:firstLine="709"/>
        <w:jc w:val="both"/>
        <w:rPr>
          <w:b/>
          <w:sz w:val="16"/>
          <w:szCs w:val="16"/>
        </w:rPr>
      </w:pPr>
      <w:proofErr w:type="gramStart"/>
      <w:r w:rsidRPr="00DA7237">
        <w:rPr>
          <w:sz w:val="16"/>
          <w:szCs w:val="16"/>
        </w:rPr>
        <w:t xml:space="preserve">представления документов и информации, которые в соответствии </w:t>
      </w:r>
      <w:r w:rsidRPr="00DA7237">
        <w:rPr>
          <w:sz w:val="16"/>
          <w:szCs w:val="1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DA7237">
        <w:rPr>
          <w:sz w:val="16"/>
          <w:szCs w:val="16"/>
        </w:rPr>
        <w:lastRenderedPageBreak/>
        <w:t>указанных в части</w:t>
      </w:r>
      <w:proofErr w:type="gramEnd"/>
      <w:r w:rsidRPr="00DA7237">
        <w:rPr>
          <w:sz w:val="16"/>
          <w:szCs w:val="16"/>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C2FED" w:rsidRPr="00DA7237" w:rsidRDefault="002C2FED" w:rsidP="002C2FED">
      <w:pPr>
        <w:pStyle w:val="ConsPlusNormal"/>
        <w:ind w:firstLine="709"/>
        <w:jc w:val="both"/>
        <w:rPr>
          <w:b/>
          <w:sz w:val="16"/>
          <w:szCs w:val="16"/>
        </w:rPr>
      </w:pPr>
      <w:proofErr w:type="gramStart"/>
      <w:r w:rsidRPr="00DA7237">
        <w:rPr>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C2FED" w:rsidRPr="00DA7237" w:rsidRDefault="002C2FED" w:rsidP="002C2FED">
      <w:pPr>
        <w:autoSpaceDE w:val="0"/>
        <w:autoSpaceDN w:val="0"/>
        <w:adjustRightInd w:val="0"/>
        <w:ind w:firstLine="709"/>
        <w:jc w:val="both"/>
        <w:rPr>
          <w:sz w:val="16"/>
          <w:szCs w:val="16"/>
        </w:rPr>
      </w:pPr>
      <w:r w:rsidRPr="00DA7237">
        <w:rPr>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A7237">
          <w:rPr>
            <w:sz w:val="16"/>
            <w:szCs w:val="16"/>
          </w:rPr>
          <w:t>пунктом 4 части 1 статьи 7</w:t>
        </w:r>
      </w:hyperlink>
      <w:r w:rsidRPr="00DA7237">
        <w:rPr>
          <w:sz w:val="16"/>
          <w:szCs w:val="16"/>
        </w:rPr>
        <w:t xml:space="preserve"> Федерального закона № 210-ФЗ;</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2FED" w:rsidRPr="00DA7237" w:rsidRDefault="002C2FED" w:rsidP="002C2FED">
      <w:pPr>
        <w:widowControl w:val="0"/>
        <w:autoSpaceDE w:val="0"/>
        <w:autoSpaceDN w:val="0"/>
        <w:adjustRightInd w:val="0"/>
        <w:ind w:firstLine="709"/>
        <w:jc w:val="both"/>
        <w:rPr>
          <w:b/>
          <w:sz w:val="16"/>
          <w:szCs w:val="16"/>
        </w:rPr>
      </w:pPr>
      <w:r w:rsidRPr="00DA7237">
        <w:rPr>
          <w:b/>
          <w:sz w:val="16"/>
          <w:szCs w:val="16"/>
        </w:rPr>
        <w:t>9. Пункт 3.1.1 изложить в новой редакции:</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«3.1.1. Предоставление муниципальной услуги включает в себя следующие административные процедуры:</w:t>
      </w:r>
    </w:p>
    <w:p w:rsidR="002C2FED" w:rsidRPr="00DA7237" w:rsidRDefault="002C2FED" w:rsidP="002C2FED">
      <w:pPr>
        <w:widowControl w:val="0"/>
        <w:shd w:val="clear" w:color="auto" w:fill="FFFFFF"/>
        <w:autoSpaceDE w:val="0"/>
        <w:autoSpaceDN w:val="0"/>
        <w:adjustRightInd w:val="0"/>
        <w:ind w:firstLine="709"/>
        <w:jc w:val="both"/>
        <w:rPr>
          <w:sz w:val="16"/>
          <w:szCs w:val="16"/>
        </w:rPr>
      </w:pPr>
      <w:r w:rsidRPr="00DA7237">
        <w:rPr>
          <w:sz w:val="16"/>
          <w:szCs w:val="16"/>
        </w:rPr>
        <w:t xml:space="preserve">1) </w:t>
      </w:r>
      <w:r w:rsidRPr="00DA7237">
        <w:rPr>
          <w:sz w:val="16"/>
          <w:szCs w:val="16"/>
        </w:rPr>
        <w:tab/>
        <w:t>прием и регистрация заявления и документов о предоставлении муниципальной услуги – в день поступления;</w:t>
      </w:r>
    </w:p>
    <w:p w:rsidR="002C2FED" w:rsidRPr="00DA7237" w:rsidRDefault="002C2FED" w:rsidP="002C2FED">
      <w:pPr>
        <w:widowControl w:val="0"/>
        <w:shd w:val="clear" w:color="auto" w:fill="FFFFFF"/>
        <w:autoSpaceDE w:val="0"/>
        <w:autoSpaceDN w:val="0"/>
        <w:adjustRightInd w:val="0"/>
        <w:ind w:firstLine="709"/>
        <w:jc w:val="both"/>
        <w:rPr>
          <w:sz w:val="16"/>
          <w:szCs w:val="16"/>
        </w:rPr>
      </w:pPr>
      <w:r w:rsidRPr="00DA7237">
        <w:rPr>
          <w:sz w:val="16"/>
          <w:szCs w:val="16"/>
        </w:rPr>
        <w:t xml:space="preserve">2) </w:t>
      </w:r>
      <w:r w:rsidRPr="00DA7237">
        <w:rPr>
          <w:sz w:val="16"/>
          <w:szCs w:val="16"/>
        </w:rPr>
        <w:tab/>
        <w:t xml:space="preserve">рассмотрение заявления и документов о предоставлении муниципальной услуги – 1 рабочий день; </w:t>
      </w:r>
    </w:p>
    <w:p w:rsidR="002C2FED" w:rsidRPr="00DA7237" w:rsidRDefault="002C2FED" w:rsidP="002C2FED">
      <w:pPr>
        <w:widowControl w:val="0"/>
        <w:shd w:val="clear" w:color="auto" w:fill="FFFFFF"/>
        <w:autoSpaceDE w:val="0"/>
        <w:autoSpaceDN w:val="0"/>
        <w:adjustRightInd w:val="0"/>
        <w:ind w:firstLine="709"/>
        <w:jc w:val="both"/>
        <w:rPr>
          <w:sz w:val="16"/>
          <w:szCs w:val="16"/>
        </w:rPr>
      </w:pPr>
      <w:r w:rsidRPr="00DA7237">
        <w:rPr>
          <w:sz w:val="16"/>
          <w:szCs w:val="16"/>
        </w:rPr>
        <w:t xml:space="preserve">3) </w:t>
      </w:r>
      <w:r w:rsidRPr="00DA7237">
        <w:rPr>
          <w:sz w:val="16"/>
          <w:szCs w:val="16"/>
        </w:rPr>
        <w:tab/>
        <w:t>принятие решения о предоставлении муниципальной услуги или об отказе в предоставлении муниципальной услуги – не более 1 рабочего дня;</w:t>
      </w:r>
    </w:p>
    <w:p w:rsidR="002C2FED" w:rsidRPr="00DA7237" w:rsidRDefault="002C2FED" w:rsidP="002C2FED">
      <w:pPr>
        <w:widowControl w:val="0"/>
        <w:shd w:val="clear" w:color="auto" w:fill="FFFFFF"/>
        <w:autoSpaceDE w:val="0"/>
        <w:autoSpaceDN w:val="0"/>
        <w:adjustRightInd w:val="0"/>
        <w:ind w:firstLine="709"/>
        <w:jc w:val="both"/>
        <w:rPr>
          <w:sz w:val="16"/>
          <w:szCs w:val="16"/>
        </w:rPr>
      </w:pPr>
      <w:r w:rsidRPr="00DA7237">
        <w:rPr>
          <w:sz w:val="16"/>
          <w:szCs w:val="16"/>
        </w:rPr>
        <w:t xml:space="preserve">4) </w:t>
      </w:r>
      <w:r w:rsidRPr="00DA7237">
        <w:rPr>
          <w:sz w:val="16"/>
          <w:szCs w:val="16"/>
        </w:rPr>
        <w:tab/>
        <w:t>выдача результата – не более 1 рабочего дня».</w:t>
      </w:r>
    </w:p>
    <w:p w:rsidR="002C2FED" w:rsidRPr="00DA7237" w:rsidRDefault="002C2FED" w:rsidP="002C2FED">
      <w:pPr>
        <w:widowControl w:val="0"/>
        <w:autoSpaceDE w:val="0"/>
        <w:autoSpaceDN w:val="0"/>
        <w:adjustRightInd w:val="0"/>
        <w:ind w:firstLine="709"/>
        <w:jc w:val="both"/>
        <w:rPr>
          <w:b/>
          <w:sz w:val="16"/>
          <w:szCs w:val="16"/>
        </w:rPr>
      </w:pPr>
      <w:r w:rsidRPr="00DA7237">
        <w:rPr>
          <w:b/>
          <w:sz w:val="16"/>
          <w:szCs w:val="16"/>
        </w:rPr>
        <w:t>10. Пункт 3.1.2.2 изложить в новой редакции:</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 xml:space="preserve">«3.1.2.2. Содержание административного действия, продолжительность </w:t>
      </w:r>
      <w:proofErr w:type="gramStart"/>
      <w:r w:rsidRPr="00DA7237">
        <w:rPr>
          <w:sz w:val="16"/>
          <w:szCs w:val="16"/>
        </w:rPr>
        <w:t>и(</w:t>
      </w:r>
      <w:proofErr w:type="gramEnd"/>
      <w:r w:rsidRPr="00DA7237">
        <w:rPr>
          <w:sz w:val="16"/>
          <w:szCs w:val="16"/>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2C2FED" w:rsidRPr="00DA7237" w:rsidRDefault="002C2FED" w:rsidP="002C2FED">
      <w:pPr>
        <w:widowControl w:val="0"/>
        <w:autoSpaceDE w:val="0"/>
        <w:autoSpaceDN w:val="0"/>
        <w:adjustRightInd w:val="0"/>
        <w:ind w:firstLine="709"/>
        <w:jc w:val="both"/>
        <w:rPr>
          <w:sz w:val="16"/>
          <w:szCs w:val="16"/>
        </w:rPr>
      </w:pPr>
      <w:r w:rsidRPr="00DA7237">
        <w:rPr>
          <w:sz w:val="16"/>
          <w:szCs w:val="16"/>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DA7237">
        <w:rPr>
          <w:sz w:val="16"/>
          <w:szCs w:val="16"/>
        </w:rPr>
        <w:t>дств св</w:t>
      </w:r>
      <w:proofErr w:type="gramEnd"/>
      <w:r w:rsidRPr="00DA7237">
        <w:rPr>
          <w:sz w:val="16"/>
          <w:szCs w:val="16"/>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C2FED" w:rsidRPr="00DA7237" w:rsidRDefault="002C2FED" w:rsidP="002C2FED">
      <w:pPr>
        <w:widowControl w:val="0"/>
        <w:autoSpaceDE w:val="0"/>
        <w:autoSpaceDN w:val="0"/>
        <w:ind w:firstLine="709"/>
        <w:jc w:val="both"/>
        <w:rPr>
          <w:b/>
          <w:sz w:val="16"/>
          <w:szCs w:val="16"/>
        </w:rPr>
      </w:pPr>
      <w:r w:rsidRPr="00DA7237">
        <w:rPr>
          <w:b/>
          <w:sz w:val="16"/>
          <w:szCs w:val="16"/>
        </w:rPr>
        <w:t>11. Пункт 3.1.3.2. изложить в новой редакции:</w:t>
      </w:r>
    </w:p>
    <w:p w:rsidR="002C2FED" w:rsidRPr="00DA7237" w:rsidRDefault="002C2FED" w:rsidP="002C2FED">
      <w:pPr>
        <w:widowControl w:val="0"/>
        <w:autoSpaceDE w:val="0"/>
        <w:autoSpaceDN w:val="0"/>
        <w:ind w:firstLine="709"/>
        <w:jc w:val="both"/>
        <w:rPr>
          <w:sz w:val="16"/>
          <w:szCs w:val="16"/>
        </w:rPr>
      </w:pPr>
      <w:r w:rsidRPr="00DA7237">
        <w:rPr>
          <w:sz w:val="16"/>
          <w:szCs w:val="16"/>
        </w:rPr>
        <w:t xml:space="preserve">3.1.3.2. Содержание административного действия, продолжительность </w:t>
      </w:r>
      <w:proofErr w:type="gramStart"/>
      <w:r w:rsidRPr="00DA7237">
        <w:rPr>
          <w:sz w:val="16"/>
          <w:szCs w:val="16"/>
        </w:rPr>
        <w:t>и(</w:t>
      </w:r>
      <w:proofErr w:type="gramEnd"/>
      <w:r w:rsidRPr="00DA7237">
        <w:rPr>
          <w:sz w:val="16"/>
          <w:szCs w:val="16"/>
        </w:rPr>
        <w:t>или) максимальный срок его (их) выполнения:</w:t>
      </w:r>
    </w:p>
    <w:p w:rsidR="002C2FED" w:rsidRPr="00DA7237" w:rsidRDefault="002C2FED" w:rsidP="00B9383F">
      <w:pPr>
        <w:pStyle w:val="ac"/>
        <w:widowControl w:val="0"/>
        <w:numPr>
          <w:ilvl w:val="0"/>
          <w:numId w:val="4"/>
        </w:numPr>
        <w:autoSpaceDE w:val="0"/>
        <w:autoSpaceDN w:val="0"/>
        <w:spacing w:after="0" w:line="240" w:lineRule="auto"/>
        <w:ind w:left="0" w:firstLine="709"/>
        <w:jc w:val="both"/>
        <w:rPr>
          <w:rFonts w:ascii="Times New Roman" w:eastAsia="Times New Roman" w:hAnsi="Times New Roman"/>
          <w:sz w:val="16"/>
          <w:szCs w:val="16"/>
        </w:rPr>
      </w:pPr>
      <w:r w:rsidRPr="00DA7237">
        <w:rPr>
          <w:rFonts w:ascii="Times New Roman" w:eastAsia="Times New Roman" w:hAnsi="Times New Roman"/>
          <w:sz w:val="16"/>
          <w:szCs w:val="16"/>
        </w:rPr>
        <w:t xml:space="preserve">действие: проверка документов на комплектность и достоверность, проверка сведений, содержащихся в представленных </w:t>
      </w:r>
      <w:proofErr w:type="gramStart"/>
      <w:r w:rsidRPr="00DA7237">
        <w:rPr>
          <w:rFonts w:ascii="Times New Roman" w:eastAsia="Times New Roman" w:hAnsi="Times New Roman"/>
          <w:sz w:val="16"/>
          <w:szCs w:val="16"/>
        </w:rPr>
        <w:t>заявлении</w:t>
      </w:r>
      <w:proofErr w:type="gramEnd"/>
      <w:r w:rsidRPr="00DA7237">
        <w:rPr>
          <w:rFonts w:ascii="Times New Roman" w:eastAsia="Times New Roman" w:hAnsi="Times New Roman"/>
          <w:sz w:val="16"/>
          <w:szCs w:val="16"/>
        </w:rPr>
        <w:t xml:space="preserve"> и документах, в целях оценки их соответствия требованиям и условиям на получение муниципальной услуги;</w:t>
      </w:r>
    </w:p>
    <w:p w:rsidR="002C2FED" w:rsidRPr="00DA7237" w:rsidRDefault="002C2FED" w:rsidP="002C2FED">
      <w:pPr>
        <w:widowControl w:val="0"/>
        <w:tabs>
          <w:tab w:val="left" w:pos="709"/>
        </w:tabs>
        <w:autoSpaceDE w:val="0"/>
        <w:autoSpaceDN w:val="0"/>
        <w:jc w:val="both"/>
        <w:rPr>
          <w:sz w:val="16"/>
          <w:szCs w:val="16"/>
        </w:rPr>
      </w:pPr>
      <w:r w:rsidRPr="00DA7237">
        <w:rPr>
          <w:sz w:val="16"/>
          <w:szCs w:val="16"/>
        </w:rPr>
        <w:tab/>
        <w:t>2 действие: формирование проекта решения по итогам рассмотрения заявления и документов.</w:t>
      </w:r>
    </w:p>
    <w:p w:rsidR="002C2FED" w:rsidRPr="00DA7237" w:rsidRDefault="002C2FED" w:rsidP="002C2FED">
      <w:pPr>
        <w:widowControl w:val="0"/>
        <w:tabs>
          <w:tab w:val="left" w:pos="709"/>
        </w:tabs>
        <w:autoSpaceDE w:val="0"/>
        <w:autoSpaceDN w:val="0"/>
        <w:jc w:val="both"/>
        <w:rPr>
          <w:sz w:val="16"/>
          <w:szCs w:val="16"/>
        </w:rPr>
      </w:pPr>
      <w:r w:rsidRPr="00DA7237">
        <w:rPr>
          <w:sz w:val="16"/>
          <w:szCs w:val="16"/>
        </w:rPr>
        <w:tab/>
        <w:t>Общий срок выполнения административных действий: 1 рабочий день».</w:t>
      </w:r>
    </w:p>
    <w:p w:rsidR="002C2FED" w:rsidRPr="00DA7237" w:rsidRDefault="002C2FED" w:rsidP="002C2FED">
      <w:pPr>
        <w:widowControl w:val="0"/>
        <w:tabs>
          <w:tab w:val="left" w:pos="709"/>
        </w:tabs>
        <w:autoSpaceDE w:val="0"/>
        <w:autoSpaceDN w:val="0"/>
        <w:jc w:val="both"/>
        <w:rPr>
          <w:sz w:val="16"/>
          <w:szCs w:val="16"/>
        </w:rPr>
      </w:pPr>
    </w:p>
    <w:p w:rsidR="002C2FED" w:rsidRPr="00DA7237" w:rsidRDefault="002C2FED" w:rsidP="002C2FED">
      <w:pPr>
        <w:widowControl w:val="0"/>
        <w:tabs>
          <w:tab w:val="left" w:pos="709"/>
        </w:tabs>
        <w:autoSpaceDE w:val="0"/>
        <w:autoSpaceDN w:val="0"/>
        <w:jc w:val="both"/>
        <w:rPr>
          <w:b/>
          <w:sz w:val="16"/>
          <w:szCs w:val="16"/>
        </w:rPr>
      </w:pPr>
      <w:r w:rsidRPr="00DA7237">
        <w:rPr>
          <w:b/>
          <w:sz w:val="16"/>
          <w:szCs w:val="16"/>
        </w:rPr>
        <w:tab/>
        <w:t>12. Приложение к административному регламенту изложить в новой редакции:</w:t>
      </w:r>
    </w:p>
    <w:p w:rsidR="002C2FED" w:rsidRPr="00DA7237" w:rsidRDefault="002C2FED" w:rsidP="002C2FED">
      <w:pPr>
        <w:tabs>
          <w:tab w:val="left" w:pos="142"/>
          <w:tab w:val="left" w:pos="284"/>
        </w:tabs>
        <w:jc w:val="right"/>
        <w:rPr>
          <w:sz w:val="16"/>
          <w:szCs w:val="16"/>
        </w:rPr>
      </w:pPr>
    </w:p>
    <w:p w:rsidR="002C2FED" w:rsidRPr="00DA7237" w:rsidRDefault="002C2FED" w:rsidP="002C2FED">
      <w:pPr>
        <w:tabs>
          <w:tab w:val="left" w:pos="142"/>
          <w:tab w:val="left" w:pos="284"/>
        </w:tabs>
        <w:jc w:val="right"/>
        <w:rPr>
          <w:sz w:val="16"/>
          <w:szCs w:val="16"/>
        </w:rPr>
      </w:pPr>
      <w:r w:rsidRPr="00DA7237">
        <w:rPr>
          <w:sz w:val="16"/>
          <w:szCs w:val="16"/>
        </w:rPr>
        <w:t xml:space="preserve">Приложение </w:t>
      </w:r>
    </w:p>
    <w:p w:rsidR="002C2FED" w:rsidRPr="00DA7237" w:rsidRDefault="002C2FED" w:rsidP="002C2FED">
      <w:pPr>
        <w:tabs>
          <w:tab w:val="left" w:pos="142"/>
          <w:tab w:val="left" w:pos="284"/>
        </w:tabs>
        <w:jc w:val="right"/>
        <w:rPr>
          <w:sz w:val="16"/>
          <w:szCs w:val="16"/>
        </w:rPr>
      </w:pPr>
      <w:r w:rsidRPr="00DA7237">
        <w:rPr>
          <w:sz w:val="16"/>
          <w:szCs w:val="16"/>
        </w:rPr>
        <w:t xml:space="preserve">к Административному регламенту </w:t>
      </w:r>
    </w:p>
    <w:p w:rsidR="002C2FED" w:rsidRPr="00DA7237" w:rsidRDefault="002C2FED" w:rsidP="002C2FED">
      <w:pPr>
        <w:tabs>
          <w:tab w:val="left" w:pos="142"/>
          <w:tab w:val="left" w:pos="284"/>
        </w:tabs>
        <w:jc w:val="center"/>
        <w:rPr>
          <w:sz w:val="16"/>
          <w:szCs w:val="16"/>
        </w:rPr>
      </w:pPr>
      <w:r w:rsidRPr="00DA7237">
        <w:rPr>
          <w:bCs/>
          <w:sz w:val="16"/>
          <w:szCs w:val="16"/>
        </w:rPr>
        <w:t xml:space="preserve">                                                                                                                                 </w:t>
      </w:r>
    </w:p>
    <w:p w:rsidR="002C2FED" w:rsidRPr="00DA7237" w:rsidRDefault="002C2FED" w:rsidP="002C2FED">
      <w:pPr>
        <w:autoSpaceDE w:val="0"/>
        <w:autoSpaceDN w:val="0"/>
        <w:adjustRightInd w:val="0"/>
        <w:jc w:val="right"/>
        <w:rPr>
          <w:sz w:val="16"/>
          <w:szCs w:val="16"/>
        </w:rPr>
      </w:pPr>
      <w:r w:rsidRPr="00DA7237">
        <w:rPr>
          <w:sz w:val="16"/>
          <w:szCs w:val="16"/>
        </w:rPr>
        <w:t xml:space="preserve">                                      Главе администрации </w:t>
      </w:r>
    </w:p>
    <w:p w:rsidR="002C2FED" w:rsidRPr="00DA7237" w:rsidRDefault="002C2FED" w:rsidP="002C2FED">
      <w:pPr>
        <w:autoSpaceDE w:val="0"/>
        <w:autoSpaceDN w:val="0"/>
        <w:adjustRightInd w:val="0"/>
        <w:jc w:val="right"/>
        <w:rPr>
          <w:sz w:val="16"/>
          <w:szCs w:val="16"/>
        </w:rPr>
      </w:pPr>
      <w:r w:rsidRPr="00DA7237">
        <w:rPr>
          <w:sz w:val="16"/>
          <w:szCs w:val="16"/>
        </w:rPr>
        <w:t>муниципального образования</w:t>
      </w:r>
    </w:p>
    <w:p w:rsidR="002C2FED" w:rsidRPr="00DA7237" w:rsidRDefault="002C2FED" w:rsidP="002C2FED">
      <w:pPr>
        <w:autoSpaceDE w:val="0"/>
        <w:autoSpaceDN w:val="0"/>
        <w:adjustRightInd w:val="0"/>
        <w:jc w:val="right"/>
        <w:rPr>
          <w:sz w:val="16"/>
          <w:szCs w:val="16"/>
        </w:rPr>
      </w:pPr>
      <w:r w:rsidRPr="00DA7237">
        <w:rPr>
          <w:sz w:val="16"/>
          <w:szCs w:val="16"/>
        </w:rPr>
        <w:t xml:space="preserve">                                       _____________________________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                                       от _________________________________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                                       паспорт ___№ _______________________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кем и когда </w:t>
      </w:r>
      <w:proofErr w:type="gramStart"/>
      <w:r w:rsidRPr="00DA7237">
        <w:rPr>
          <w:sz w:val="16"/>
          <w:szCs w:val="16"/>
        </w:rPr>
        <w:t>выдан</w:t>
      </w:r>
      <w:proofErr w:type="gramEnd"/>
      <w:r w:rsidRPr="00DA7237">
        <w:rPr>
          <w:sz w:val="16"/>
          <w:szCs w:val="16"/>
        </w:rPr>
        <w:t xml:space="preserve"> ___________________                                       </w:t>
      </w:r>
    </w:p>
    <w:p w:rsidR="002C2FED" w:rsidRPr="00DA7237" w:rsidRDefault="002C2FED" w:rsidP="002C2FED">
      <w:pPr>
        <w:autoSpaceDE w:val="0"/>
        <w:autoSpaceDN w:val="0"/>
        <w:adjustRightInd w:val="0"/>
        <w:jc w:val="right"/>
        <w:rPr>
          <w:sz w:val="16"/>
          <w:szCs w:val="16"/>
        </w:rPr>
      </w:pPr>
      <w:r w:rsidRPr="00DA7237">
        <w:rPr>
          <w:sz w:val="16"/>
          <w:szCs w:val="16"/>
        </w:rPr>
        <w:t>место рождения _____________________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                                       дата рождения ______________________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                                   адрес места жительства ______________</w:t>
      </w:r>
    </w:p>
    <w:p w:rsidR="002C2FED" w:rsidRPr="00DA7237" w:rsidRDefault="002C2FED" w:rsidP="002C2FED">
      <w:pPr>
        <w:autoSpaceDE w:val="0"/>
        <w:autoSpaceDN w:val="0"/>
        <w:adjustRightInd w:val="0"/>
        <w:jc w:val="right"/>
        <w:rPr>
          <w:sz w:val="16"/>
          <w:szCs w:val="16"/>
        </w:rPr>
      </w:pPr>
      <w:r w:rsidRPr="00DA7237">
        <w:rPr>
          <w:sz w:val="16"/>
          <w:szCs w:val="16"/>
        </w:rPr>
        <w:t xml:space="preserve">                                     телефон ___________________________</w:t>
      </w:r>
    </w:p>
    <w:p w:rsidR="002C2FED" w:rsidRPr="00DA7237" w:rsidRDefault="002C2FED" w:rsidP="002C2FED">
      <w:pPr>
        <w:autoSpaceDE w:val="0"/>
        <w:autoSpaceDN w:val="0"/>
        <w:adjustRightInd w:val="0"/>
        <w:jc w:val="right"/>
        <w:rPr>
          <w:sz w:val="16"/>
          <w:szCs w:val="16"/>
        </w:rPr>
      </w:pPr>
    </w:p>
    <w:p w:rsidR="002C2FED" w:rsidRPr="00DA7237" w:rsidRDefault="002C2FED" w:rsidP="002C2FED">
      <w:pPr>
        <w:autoSpaceDE w:val="0"/>
        <w:autoSpaceDN w:val="0"/>
        <w:adjustRightInd w:val="0"/>
        <w:jc w:val="center"/>
        <w:rPr>
          <w:sz w:val="16"/>
          <w:szCs w:val="16"/>
        </w:rPr>
      </w:pPr>
      <w:r w:rsidRPr="00DA7237">
        <w:rPr>
          <w:sz w:val="16"/>
          <w:szCs w:val="16"/>
        </w:rPr>
        <w:t>Заявление</w:t>
      </w:r>
    </w:p>
    <w:p w:rsidR="002C2FED" w:rsidRPr="00DA7237" w:rsidRDefault="002C2FED" w:rsidP="002C2FED">
      <w:pPr>
        <w:autoSpaceDE w:val="0"/>
        <w:autoSpaceDN w:val="0"/>
        <w:adjustRightInd w:val="0"/>
        <w:jc w:val="both"/>
        <w:rPr>
          <w:sz w:val="16"/>
          <w:szCs w:val="16"/>
        </w:rPr>
      </w:pPr>
    </w:p>
    <w:p w:rsidR="002C2FED" w:rsidRPr="00DA7237" w:rsidRDefault="002C2FED" w:rsidP="002C2FED">
      <w:pPr>
        <w:pStyle w:val="12"/>
        <w:ind w:firstLine="540"/>
        <w:rPr>
          <w:sz w:val="16"/>
          <w:szCs w:val="16"/>
        </w:rPr>
      </w:pPr>
      <w:r w:rsidRPr="00DA7237">
        <w:rPr>
          <w:sz w:val="16"/>
          <w:szCs w:val="16"/>
        </w:rPr>
        <w:t xml:space="preserve">Прошу предоставить выписку из похозяйственной книги (нужное указать):   </w:t>
      </w:r>
    </w:p>
    <w:p w:rsidR="002C2FED" w:rsidRPr="00DA7237" w:rsidRDefault="002C2FED" w:rsidP="002C2FED">
      <w:pPr>
        <w:pStyle w:val="12"/>
        <w:ind w:firstLine="540"/>
        <w:rPr>
          <w:sz w:val="16"/>
          <w:szCs w:val="16"/>
        </w:rPr>
      </w:pPr>
    </w:p>
    <w:p w:rsidR="002C2FED" w:rsidRPr="00DA7237" w:rsidRDefault="002C2FED" w:rsidP="002C2FED">
      <w:pPr>
        <w:pStyle w:val="12"/>
        <w:ind w:firstLine="540"/>
        <w:rPr>
          <w:sz w:val="16"/>
          <w:szCs w:val="16"/>
        </w:rPr>
      </w:pPr>
    </w:p>
    <w:tbl>
      <w:tblPr>
        <w:tblW w:w="9571" w:type="dxa"/>
        <w:tblLook w:val="00A0"/>
      </w:tblPr>
      <w:tblGrid>
        <w:gridCol w:w="758"/>
        <w:gridCol w:w="8422"/>
        <w:gridCol w:w="391"/>
      </w:tblGrid>
      <w:tr w:rsidR="002C2FED" w:rsidRPr="00DA7237" w:rsidTr="0081774C">
        <w:tc>
          <w:tcPr>
            <w:tcW w:w="758" w:type="dxa"/>
            <w:hideMark/>
          </w:tcPr>
          <w:p w:rsidR="002C2FED" w:rsidRPr="00DA7237" w:rsidRDefault="002C2FED" w:rsidP="0081774C">
            <w:pPr>
              <w:pStyle w:val="210"/>
              <w:rPr>
                <w:sz w:val="16"/>
                <w:szCs w:val="16"/>
              </w:rPr>
            </w:pPr>
            <w:r w:rsidRPr="00DA7237">
              <w:rPr>
                <w:sz w:val="16"/>
                <w:szCs w:val="16"/>
              </w:rPr>
              <w:t>1.</w:t>
            </w:r>
          </w:p>
        </w:tc>
        <w:tc>
          <w:tcPr>
            <w:tcW w:w="8422" w:type="dxa"/>
            <w:hideMark/>
          </w:tcPr>
          <w:p w:rsidR="002C2FED" w:rsidRPr="00DA7237" w:rsidRDefault="002C2FED" w:rsidP="0081774C">
            <w:pPr>
              <w:pStyle w:val="210"/>
              <w:rPr>
                <w:sz w:val="16"/>
                <w:szCs w:val="16"/>
              </w:rPr>
            </w:pPr>
            <w:r w:rsidRPr="00DA7237">
              <w:rPr>
                <w:sz w:val="16"/>
                <w:szCs w:val="16"/>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2C2FED" w:rsidRPr="00DA7237" w:rsidRDefault="002C2FED" w:rsidP="0081774C">
            <w:pPr>
              <w:pStyle w:val="210"/>
              <w:rPr>
                <w:sz w:val="16"/>
                <w:szCs w:val="16"/>
              </w:rPr>
            </w:pPr>
            <w:r w:rsidRPr="00DA7237">
              <w:rPr>
                <w:sz w:val="16"/>
                <w:szCs w:val="16"/>
              </w:rPr>
              <w:t xml:space="preserve"> </w:t>
            </w:r>
          </w:p>
        </w:tc>
        <w:tc>
          <w:tcPr>
            <w:tcW w:w="391" w:type="dxa"/>
          </w:tcPr>
          <w:p w:rsidR="002C2FED" w:rsidRPr="00DA7237" w:rsidRDefault="002C2FED" w:rsidP="0081774C">
            <w:pPr>
              <w:pStyle w:val="210"/>
              <w:rPr>
                <w:sz w:val="16"/>
                <w:szCs w:val="16"/>
              </w:rPr>
            </w:pPr>
          </w:p>
        </w:tc>
      </w:tr>
      <w:tr w:rsidR="002C2FED" w:rsidRPr="00DA7237" w:rsidTr="0081774C">
        <w:trPr>
          <w:trHeight w:val="1205"/>
        </w:trPr>
        <w:tc>
          <w:tcPr>
            <w:tcW w:w="758" w:type="dxa"/>
            <w:hideMark/>
          </w:tcPr>
          <w:p w:rsidR="002C2FED" w:rsidRPr="00DA7237" w:rsidRDefault="002C2FED" w:rsidP="0081774C">
            <w:pPr>
              <w:pStyle w:val="210"/>
              <w:rPr>
                <w:sz w:val="16"/>
                <w:szCs w:val="16"/>
              </w:rPr>
            </w:pPr>
            <w:r w:rsidRPr="00DA7237">
              <w:rPr>
                <w:sz w:val="16"/>
                <w:szCs w:val="16"/>
              </w:rPr>
              <w:t>2.</w:t>
            </w:r>
          </w:p>
        </w:tc>
        <w:tc>
          <w:tcPr>
            <w:tcW w:w="8422" w:type="dxa"/>
          </w:tcPr>
          <w:p w:rsidR="002C2FED" w:rsidRPr="00DA7237" w:rsidRDefault="002C2FED" w:rsidP="0081774C">
            <w:pPr>
              <w:pStyle w:val="12"/>
              <w:rPr>
                <w:sz w:val="16"/>
                <w:szCs w:val="16"/>
              </w:rPr>
            </w:pPr>
            <w:r w:rsidRPr="00DA7237">
              <w:rPr>
                <w:sz w:val="16"/>
                <w:szCs w:val="16"/>
              </w:rPr>
              <w:t>для __</w:t>
            </w:r>
            <w:r w:rsidRPr="00DA7237">
              <w:rPr>
                <w:rFonts w:eastAsia="Times New Roman"/>
                <w:sz w:val="16"/>
                <w:szCs w:val="16"/>
              </w:rPr>
              <w:t>______________________________________________________________;</w:t>
            </w:r>
          </w:p>
          <w:p w:rsidR="002C2FED" w:rsidRPr="00DA7237" w:rsidRDefault="002C2FED" w:rsidP="0081774C">
            <w:pPr>
              <w:pStyle w:val="12"/>
              <w:jc w:val="center"/>
              <w:rPr>
                <w:rFonts w:eastAsia="Times New Roman"/>
                <w:sz w:val="16"/>
                <w:szCs w:val="16"/>
              </w:rPr>
            </w:pPr>
            <w:r w:rsidRPr="00DA7237">
              <w:rPr>
                <w:rFonts w:eastAsia="Times New Roman"/>
                <w:sz w:val="16"/>
                <w:szCs w:val="16"/>
              </w:rPr>
              <w:t>(указывается цель получения выписки из похозяйственной книги)</w:t>
            </w:r>
          </w:p>
          <w:p w:rsidR="002C2FED" w:rsidRPr="00DA7237" w:rsidRDefault="002C2FED" w:rsidP="0081774C">
            <w:pPr>
              <w:pStyle w:val="12"/>
              <w:rPr>
                <w:rFonts w:eastAsia="Times New Roman"/>
                <w:sz w:val="16"/>
                <w:szCs w:val="16"/>
              </w:rPr>
            </w:pPr>
          </w:p>
          <w:p w:rsidR="002C2FED" w:rsidRPr="00DA7237" w:rsidRDefault="002C2FED" w:rsidP="0081774C">
            <w:pPr>
              <w:pStyle w:val="210"/>
              <w:rPr>
                <w:sz w:val="16"/>
                <w:szCs w:val="16"/>
              </w:rPr>
            </w:pPr>
            <w:r w:rsidRPr="00DA7237">
              <w:rPr>
                <w:sz w:val="16"/>
                <w:szCs w:val="16"/>
              </w:rPr>
              <w:t>- в форме листов похозяйственной книги;</w:t>
            </w:r>
          </w:p>
          <w:p w:rsidR="002C2FED" w:rsidRPr="00DA7237" w:rsidRDefault="002C2FED" w:rsidP="0081774C">
            <w:pPr>
              <w:pStyle w:val="210"/>
              <w:rPr>
                <w:sz w:val="16"/>
                <w:szCs w:val="16"/>
              </w:rPr>
            </w:pPr>
          </w:p>
        </w:tc>
        <w:tc>
          <w:tcPr>
            <w:tcW w:w="391" w:type="dxa"/>
          </w:tcPr>
          <w:p w:rsidR="002C2FED" w:rsidRPr="00DA7237" w:rsidRDefault="002C2FED" w:rsidP="0081774C">
            <w:pPr>
              <w:pStyle w:val="210"/>
              <w:rPr>
                <w:sz w:val="16"/>
                <w:szCs w:val="16"/>
              </w:rPr>
            </w:pPr>
          </w:p>
        </w:tc>
      </w:tr>
      <w:tr w:rsidR="002C2FED" w:rsidRPr="00DA7237" w:rsidTr="0081774C">
        <w:trPr>
          <w:trHeight w:val="1457"/>
        </w:trPr>
        <w:tc>
          <w:tcPr>
            <w:tcW w:w="758" w:type="dxa"/>
            <w:hideMark/>
          </w:tcPr>
          <w:p w:rsidR="002C2FED" w:rsidRPr="00DA7237" w:rsidRDefault="002C2FED" w:rsidP="0081774C">
            <w:pPr>
              <w:pStyle w:val="210"/>
              <w:rPr>
                <w:sz w:val="16"/>
                <w:szCs w:val="16"/>
              </w:rPr>
            </w:pPr>
            <w:r w:rsidRPr="00DA7237">
              <w:rPr>
                <w:sz w:val="16"/>
                <w:szCs w:val="16"/>
              </w:rPr>
              <w:t>3.</w:t>
            </w:r>
          </w:p>
        </w:tc>
        <w:tc>
          <w:tcPr>
            <w:tcW w:w="8422" w:type="dxa"/>
          </w:tcPr>
          <w:p w:rsidR="002C2FED" w:rsidRPr="00DA7237" w:rsidRDefault="002C2FED" w:rsidP="0081774C">
            <w:pPr>
              <w:pStyle w:val="12"/>
              <w:rPr>
                <w:sz w:val="16"/>
                <w:szCs w:val="16"/>
              </w:rPr>
            </w:pPr>
            <w:r w:rsidRPr="00DA7237">
              <w:rPr>
                <w:sz w:val="16"/>
                <w:szCs w:val="16"/>
              </w:rPr>
              <w:t>для _</w:t>
            </w:r>
            <w:r w:rsidRPr="00DA7237">
              <w:rPr>
                <w:rFonts w:eastAsia="Times New Roman"/>
                <w:sz w:val="16"/>
                <w:szCs w:val="16"/>
              </w:rPr>
              <w:t>_______________________________________________________________;</w:t>
            </w:r>
          </w:p>
          <w:p w:rsidR="002C2FED" w:rsidRPr="00DA7237" w:rsidRDefault="002C2FED" w:rsidP="0081774C">
            <w:pPr>
              <w:pStyle w:val="12"/>
              <w:jc w:val="center"/>
              <w:rPr>
                <w:rFonts w:eastAsia="Times New Roman"/>
                <w:sz w:val="16"/>
                <w:szCs w:val="16"/>
              </w:rPr>
            </w:pPr>
            <w:r w:rsidRPr="00DA7237">
              <w:rPr>
                <w:rFonts w:eastAsia="Times New Roman"/>
                <w:sz w:val="16"/>
                <w:szCs w:val="16"/>
              </w:rPr>
              <w:t>(указывается цель получения выписки из похозяйственной книги)</w:t>
            </w:r>
          </w:p>
          <w:p w:rsidR="002C2FED" w:rsidRPr="00DA7237" w:rsidRDefault="002C2FED" w:rsidP="0081774C">
            <w:pPr>
              <w:pStyle w:val="12"/>
              <w:rPr>
                <w:rFonts w:eastAsia="Times New Roman"/>
                <w:sz w:val="16"/>
                <w:szCs w:val="16"/>
              </w:rPr>
            </w:pPr>
          </w:p>
          <w:p w:rsidR="002C2FED" w:rsidRPr="00DA7237" w:rsidRDefault="002C2FED" w:rsidP="0081774C">
            <w:pPr>
              <w:pStyle w:val="210"/>
              <w:rPr>
                <w:sz w:val="16"/>
                <w:szCs w:val="16"/>
              </w:rPr>
            </w:pPr>
            <w:r w:rsidRPr="00DA7237">
              <w:rPr>
                <w:sz w:val="16"/>
                <w:szCs w:val="16"/>
              </w:rPr>
              <w:t>- в произвольной форме, с указанием ___________________________________</w:t>
            </w:r>
          </w:p>
          <w:p w:rsidR="002C2FED" w:rsidRPr="00DA7237" w:rsidRDefault="002C2FED" w:rsidP="0081774C">
            <w:pPr>
              <w:overflowPunct w:val="0"/>
              <w:autoSpaceDE w:val="0"/>
              <w:autoSpaceDN w:val="0"/>
              <w:adjustRightInd w:val="0"/>
              <w:rPr>
                <w:sz w:val="16"/>
                <w:szCs w:val="16"/>
              </w:rPr>
            </w:pPr>
            <w:r w:rsidRPr="00DA7237">
              <w:rPr>
                <w:sz w:val="16"/>
                <w:szCs w:val="16"/>
              </w:rPr>
              <w:t xml:space="preserve">                                 (указывается объем и перечень сведений, необходимых заявителю из похозяйственной книги);</w:t>
            </w:r>
          </w:p>
        </w:tc>
        <w:tc>
          <w:tcPr>
            <w:tcW w:w="391" w:type="dxa"/>
          </w:tcPr>
          <w:p w:rsidR="002C2FED" w:rsidRPr="00DA7237" w:rsidRDefault="002C2FED" w:rsidP="0081774C">
            <w:pPr>
              <w:pStyle w:val="210"/>
              <w:rPr>
                <w:sz w:val="16"/>
                <w:szCs w:val="16"/>
              </w:rPr>
            </w:pPr>
          </w:p>
        </w:tc>
      </w:tr>
    </w:tbl>
    <w:p w:rsidR="002C2FED" w:rsidRPr="00DA7237" w:rsidRDefault="002C2FED" w:rsidP="002C2FED">
      <w:pPr>
        <w:pStyle w:val="210"/>
        <w:rPr>
          <w:sz w:val="16"/>
          <w:szCs w:val="16"/>
        </w:rPr>
      </w:pPr>
      <w:r w:rsidRPr="00DA7237">
        <w:rPr>
          <w:sz w:val="16"/>
          <w:szCs w:val="16"/>
        </w:rPr>
        <w:t>личное подсобное хозяйство расположено по адресу: _______________________________.</w:t>
      </w:r>
    </w:p>
    <w:p w:rsidR="002C2FED" w:rsidRPr="00DA7237" w:rsidRDefault="002C2FED" w:rsidP="002C2FED">
      <w:pPr>
        <w:pStyle w:val="210"/>
        <w:rPr>
          <w:sz w:val="16"/>
          <w:szCs w:val="16"/>
        </w:rPr>
      </w:pPr>
    </w:p>
    <w:p w:rsidR="002C2FED" w:rsidRPr="00DA7237" w:rsidRDefault="002C2FED" w:rsidP="002C2FED">
      <w:pPr>
        <w:autoSpaceDE w:val="0"/>
        <w:autoSpaceDN w:val="0"/>
        <w:adjustRightInd w:val="0"/>
        <w:jc w:val="both"/>
        <w:rPr>
          <w:sz w:val="16"/>
          <w:szCs w:val="16"/>
        </w:rPr>
      </w:pPr>
      <w:r w:rsidRPr="00DA7237">
        <w:rPr>
          <w:sz w:val="16"/>
          <w:szCs w:val="16"/>
        </w:rPr>
        <w:t xml:space="preserve">    </w:t>
      </w:r>
    </w:p>
    <w:p w:rsidR="002C2FED" w:rsidRPr="00DA7237" w:rsidRDefault="002C2FED" w:rsidP="002C2FED">
      <w:pPr>
        <w:autoSpaceDE w:val="0"/>
        <w:autoSpaceDN w:val="0"/>
        <w:adjustRightInd w:val="0"/>
        <w:jc w:val="both"/>
        <w:rPr>
          <w:sz w:val="16"/>
          <w:szCs w:val="16"/>
        </w:rPr>
      </w:pPr>
      <w:r w:rsidRPr="00DA7237">
        <w:rPr>
          <w:sz w:val="16"/>
          <w:szCs w:val="16"/>
        </w:rPr>
        <w:lastRenderedPageBreak/>
        <w:t>Подпись заявителя: _________________/ _________________ (расшифровка)</w:t>
      </w:r>
    </w:p>
    <w:p w:rsidR="002C2FED" w:rsidRPr="00DA7237" w:rsidRDefault="002C2FED" w:rsidP="002C2FED">
      <w:pPr>
        <w:autoSpaceDE w:val="0"/>
        <w:autoSpaceDN w:val="0"/>
        <w:adjustRightInd w:val="0"/>
        <w:jc w:val="both"/>
        <w:rPr>
          <w:sz w:val="16"/>
          <w:szCs w:val="16"/>
        </w:rPr>
      </w:pPr>
      <w:r w:rsidRPr="00DA7237">
        <w:rPr>
          <w:sz w:val="16"/>
          <w:szCs w:val="16"/>
        </w:rPr>
        <w:t>дата: __________________</w:t>
      </w:r>
    </w:p>
    <w:p w:rsidR="002C2FED" w:rsidRPr="00DA7237" w:rsidRDefault="002C2FED" w:rsidP="002C2FED">
      <w:pPr>
        <w:autoSpaceDE w:val="0"/>
        <w:autoSpaceDN w:val="0"/>
        <w:adjustRightInd w:val="0"/>
        <w:jc w:val="both"/>
        <w:rPr>
          <w:sz w:val="16"/>
          <w:szCs w:val="16"/>
        </w:rPr>
      </w:pPr>
    </w:p>
    <w:p w:rsidR="002C2FED" w:rsidRPr="00DA7237" w:rsidRDefault="002C2FED" w:rsidP="002C2FED">
      <w:pPr>
        <w:autoSpaceDE w:val="0"/>
        <w:autoSpaceDN w:val="0"/>
        <w:adjustRightInd w:val="0"/>
        <w:jc w:val="both"/>
        <w:rPr>
          <w:sz w:val="16"/>
          <w:szCs w:val="16"/>
        </w:rPr>
      </w:pPr>
      <w:r w:rsidRPr="00DA7237">
        <w:rPr>
          <w:sz w:val="16"/>
          <w:szCs w:val="16"/>
        </w:rPr>
        <w:t>Приложение:</w:t>
      </w:r>
    </w:p>
    <w:p w:rsidR="002C2FED" w:rsidRPr="00DA7237" w:rsidRDefault="002C2FED" w:rsidP="002C2FED">
      <w:pPr>
        <w:autoSpaceDE w:val="0"/>
        <w:autoSpaceDN w:val="0"/>
        <w:adjustRightInd w:val="0"/>
        <w:jc w:val="both"/>
        <w:rPr>
          <w:sz w:val="16"/>
          <w:szCs w:val="16"/>
        </w:rPr>
      </w:pPr>
      <w:r w:rsidRPr="00DA7237">
        <w:rPr>
          <w:sz w:val="16"/>
          <w:szCs w:val="16"/>
        </w:rPr>
        <w:t xml:space="preserve"> _______________.</w:t>
      </w:r>
    </w:p>
    <w:p w:rsidR="002C2FED" w:rsidRPr="00DA7237" w:rsidRDefault="002C2FED" w:rsidP="002C2FED">
      <w:pPr>
        <w:widowControl w:val="0"/>
        <w:autoSpaceDE w:val="0"/>
        <w:autoSpaceDN w:val="0"/>
        <w:adjustRightInd w:val="0"/>
        <w:rPr>
          <w:sz w:val="16"/>
          <w:szCs w:val="16"/>
        </w:rPr>
      </w:pPr>
    </w:p>
    <w:p w:rsidR="002C2FED" w:rsidRPr="00DA7237" w:rsidRDefault="002C2FED" w:rsidP="002C2FED">
      <w:pPr>
        <w:widowControl w:val="0"/>
        <w:autoSpaceDE w:val="0"/>
        <w:autoSpaceDN w:val="0"/>
        <w:adjustRightInd w:val="0"/>
        <w:rPr>
          <w:sz w:val="16"/>
          <w:szCs w:val="16"/>
        </w:rPr>
      </w:pPr>
      <w:r w:rsidRPr="00DA7237">
        <w:rPr>
          <w:sz w:val="16"/>
          <w:szCs w:val="16"/>
        </w:rPr>
        <w:t>Результат рассмотрения заявления прошу:</w:t>
      </w:r>
    </w:p>
    <w:p w:rsidR="002C2FED" w:rsidRPr="00DA7237" w:rsidRDefault="002C2FED" w:rsidP="002C2FED">
      <w:pPr>
        <w:widowControl w:val="0"/>
        <w:autoSpaceDE w:val="0"/>
        <w:autoSpaceDN w:val="0"/>
        <w:adjustRightInd w:val="0"/>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C2FED" w:rsidRPr="00DA7237" w:rsidTr="0081774C">
        <w:tc>
          <w:tcPr>
            <w:tcW w:w="534" w:type="dxa"/>
            <w:tcBorders>
              <w:right w:val="single" w:sz="4" w:space="0" w:color="auto"/>
            </w:tcBorders>
            <w:shd w:val="clear" w:color="auto" w:fill="auto"/>
          </w:tcPr>
          <w:p w:rsidR="002C2FED" w:rsidRPr="00DA7237" w:rsidRDefault="002C2FED" w:rsidP="0081774C">
            <w:pPr>
              <w:widowControl w:val="0"/>
              <w:autoSpaceDE w:val="0"/>
              <w:autoSpaceDN w:val="0"/>
              <w:adjustRightInd w:val="0"/>
              <w:rPr>
                <w:sz w:val="16"/>
                <w:szCs w:val="16"/>
              </w:rPr>
            </w:pPr>
          </w:p>
          <w:p w:rsidR="002C2FED" w:rsidRPr="00DA7237" w:rsidRDefault="002C2FED" w:rsidP="0081774C">
            <w:pPr>
              <w:widowControl w:val="0"/>
              <w:autoSpaceDE w:val="0"/>
              <w:autoSpaceDN w:val="0"/>
              <w:adjustRightInd w:val="0"/>
              <w:rPr>
                <w:sz w:val="16"/>
                <w:szCs w:val="16"/>
              </w:rPr>
            </w:pPr>
          </w:p>
        </w:tc>
        <w:tc>
          <w:tcPr>
            <w:tcW w:w="9890" w:type="dxa"/>
            <w:tcBorders>
              <w:top w:val="nil"/>
              <w:left w:val="single" w:sz="4" w:space="0" w:color="auto"/>
              <w:bottom w:val="nil"/>
              <w:right w:val="nil"/>
            </w:tcBorders>
            <w:shd w:val="clear" w:color="auto" w:fill="auto"/>
            <w:vAlign w:val="center"/>
          </w:tcPr>
          <w:p w:rsidR="002C2FED" w:rsidRPr="00DA7237" w:rsidRDefault="002C2FED" w:rsidP="0081774C">
            <w:pPr>
              <w:widowControl w:val="0"/>
              <w:autoSpaceDE w:val="0"/>
              <w:autoSpaceDN w:val="0"/>
              <w:adjustRightInd w:val="0"/>
              <w:rPr>
                <w:sz w:val="16"/>
                <w:szCs w:val="16"/>
              </w:rPr>
            </w:pPr>
            <w:r w:rsidRPr="00DA7237">
              <w:rPr>
                <w:sz w:val="16"/>
                <w:szCs w:val="16"/>
              </w:rPr>
              <w:t>выдать на руки в МФЦ</w:t>
            </w:r>
          </w:p>
        </w:tc>
      </w:tr>
      <w:tr w:rsidR="002C2FED" w:rsidRPr="00DA7237" w:rsidTr="0081774C">
        <w:tc>
          <w:tcPr>
            <w:tcW w:w="534" w:type="dxa"/>
            <w:tcBorders>
              <w:right w:val="single" w:sz="4" w:space="0" w:color="auto"/>
            </w:tcBorders>
            <w:shd w:val="clear" w:color="auto" w:fill="auto"/>
          </w:tcPr>
          <w:p w:rsidR="002C2FED" w:rsidRPr="00DA7237" w:rsidRDefault="002C2FED" w:rsidP="0081774C">
            <w:pPr>
              <w:widowControl w:val="0"/>
              <w:autoSpaceDE w:val="0"/>
              <w:autoSpaceDN w:val="0"/>
              <w:adjustRightInd w:val="0"/>
              <w:rPr>
                <w:sz w:val="16"/>
                <w:szCs w:val="16"/>
              </w:rPr>
            </w:pPr>
          </w:p>
        </w:tc>
        <w:tc>
          <w:tcPr>
            <w:tcW w:w="9890" w:type="dxa"/>
            <w:tcBorders>
              <w:top w:val="nil"/>
              <w:left w:val="single" w:sz="4" w:space="0" w:color="auto"/>
              <w:bottom w:val="nil"/>
              <w:right w:val="nil"/>
            </w:tcBorders>
            <w:shd w:val="clear" w:color="auto" w:fill="auto"/>
            <w:vAlign w:val="center"/>
          </w:tcPr>
          <w:p w:rsidR="002C2FED" w:rsidRPr="00DA7237" w:rsidRDefault="002C2FED" w:rsidP="0081774C">
            <w:pPr>
              <w:widowControl w:val="0"/>
              <w:autoSpaceDE w:val="0"/>
              <w:autoSpaceDN w:val="0"/>
              <w:adjustRightInd w:val="0"/>
              <w:rPr>
                <w:sz w:val="16"/>
                <w:szCs w:val="16"/>
              </w:rPr>
            </w:pPr>
            <w:r w:rsidRPr="00DA7237">
              <w:rPr>
                <w:sz w:val="16"/>
                <w:szCs w:val="16"/>
              </w:rPr>
              <w:t>направить в электронной форме с использованием Единого портала</w:t>
            </w:r>
          </w:p>
        </w:tc>
      </w:tr>
    </w:tbl>
    <w:p w:rsidR="002C2FED" w:rsidRPr="00DA7237" w:rsidRDefault="002C2FED" w:rsidP="002C2FED">
      <w:pPr>
        <w:widowControl w:val="0"/>
        <w:tabs>
          <w:tab w:val="left" w:pos="709"/>
        </w:tabs>
        <w:autoSpaceDE w:val="0"/>
        <w:autoSpaceDN w:val="0"/>
        <w:jc w:val="both"/>
        <w:rPr>
          <w:sz w:val="16"/>
          <w:szCs w:val="16"/>
        </w:rPr>
      </w:pPr>
    </w:p>
    <w:p w:rsidR="002C2FED" w:rsidRPr="00DA7237" w:rsidRDefault="002C2FED" w:rsidP="002C2FED">
      <w:pPr>
        <w:widowControl w:val="0"/>
        <w:autoSpaceDE w:val="0"/>
        <w:autoSpaceDN w:val="0"/>
        <w:adjustRightInd w:val="0"/>
        <w:ind w:firstLine="709"/>
        <w:jc w:val="both"/>
        <w:rPr>
          <w:sz w:val="16"/>
          <w:szCs w:val="16"/>
        </w:rPr>
      </w:pPr>
    </w:p>
    <w:p w:rsidR="002C2FED" w:rsidRPr="00741169" w:rsidRDefault="002C2FED" w:rsidP="002C2FED">
      <w:pPr>
        <w:jc w:val="center"/>
        <w:rPr>
          <w:noProof/>
          <w:sz w:val="16"/>
          <w:szCs w:val="16"/>
        </w:rPr>
      </w:pPr>
    </w:p>
    <w:p w:rsidR="002C2FED" w:rsidRPr="00741169" w:rsidRDefault="002C2FED" w:rsidP="002C2FED">
      <w:pPr>
        <w:jc w:val="center"/>
        <w:rPr>
          <w:bCs/>
          <w:sz w:val="16"/>
          <w:szCs w:val="16"/>
        </w:rPr>
      </w:pPr>
      <w:r>
        <w:rPr>
          <w:noProof/>
          <w:sz w:val="16"/>
          <w:szCs w:val="16"/>
        </w:rPr>
        <w:drawing>
          <wp:inline distT="0" distB="0" distL="0" distR="0">
            <wp:extent cx="485775" cy="571500"/>
            <wp:effectExtent l="19050" t="0" r="9525" b="0"/>
            <wp:docPr id="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2FED" w:rsidRPr="00741169" w:rsidRDefault="002C2FED" w:rsidP="002C2FED">
      <w:pPr>
        <w:jc w:val="center"/>
        <w:rPr>
          <w:b/>
          <w:bCs/>
          <w:sz w:val="16"/>
          <w:szCs w:val="16"/>
        </w:rPr>
      </w:pPr>
      <w:r w:rsidRPr="00741169">
        <w:rPr>
          <w:b/>
          <w:bCs/>
          <w:sz w:val="16"/>
          <w:szCs w:val="16"/>
        </w:rPr>
        <w:t>АДМИНИСТРАЦИЯ</w:t>
      </w:r>
    </w:p>
    <w:p w:rsidR="002C2FED" w:rsidRPr="00741169" w:rsidRDefault="002C2FED" w:rsidP="002C2FED">
      <w:pPr>
        <w:jc w:val="center"/>
        <w:rPr>
          <w:b/>
          <w:bCs/>
          <w:sz w:val="16"/>
          <w:szCs w:val="16"/>
        </w:rPr>
      </w:pPr>
      <w:r w:rsidRPr="00741169">
        <w:rPr>
          <w:b/>
          <w:bCs/>
          <w:sz w:val="16"/>
          <w:szCs w:val="16"/>
        </w:rPr>
        <w:t>МУНИЦИПАЛЬНОГО ОБРАЗОВАНИЯ</w:t>
      </w:r>
    </w:p>
    <w:p w:rsidR="002C2FED" w:rsidRPr="00741169" w:rsidRDefault="002C2FED" w:rsidP="002C2FED">
      <w:pPr>
        <w:jc w:val="center"/>
        <w:rPr>
          <w:b/>
          <w:bCs/>
          <w:sz w:val="16"/>
          <w:szCs w:val="16"/>
        </w:rPr>
      </w:pPr>
      <w:r w:rsidRPr="00741169">
        <w:rPr>
          <w:b/>
          <w:bCs/>
          <w:sz w:val="16"/>
          <w:szCs w:val="16"/>
        </w:rPr>
        <w:t>БОЛЬШЕВРУДСКОЕ СЕЛЬСКОЕ ПОСЕЛЕНИЕ</w:t>
      </w:r>
    </w:p>
    <w:p w:rsidR="002C2FED" w:rsidRPr="00741169" w:rsidRDefault="002C2FED" w:rsidP="002C2FED">
      <w:pPr>
        <w:jc w:val="center"/>
        <w:rPr>
          <w:b/>
          <w:bCs/>
          <w:sz w:val="16"/>
          <w:szCs w:val="16"/>
        </w:rPr>
      </w:pPr>
      <w:r w:rsidRPr="00741169">
        <w:rPr>
          <w:b/>
          <w:bCs/>
          <w:sz w:val="16"/>
          <w:szCs w:val="16"/>
        </w:rPr>
        <w:t>ВОЛОСОВСКОГО МУНИЦИПАЛЬНОГО РАЙОНА</w:t>
      </w:r>
    </w:p>
    <w:p w:rsidR="002C2FED" w:rsidRPr="00741169" w:rsidRDefault="002C2FED" w:rsidP="002C2FED">
      <w:pPr>
        <w:jc w:val="center"/>
        <w:rPr>
          <w:b/>
          <w:bCs/>
          <w:sz w:val="16"/>
          <w:szCs w:val="16"/>
        </w:rPr>
      </w:pPr>
      <w:r w:rsidRPr="00741169">
        <w:rPr>
          <w:b/>
          <w:bCs/>
          <w:sz w:val="16"/>
          <w:szCs w:val="16"/>
        </w:rPr>
        <w:t>ЛЕНИНГРАДСКОЙ ОБЛАСТИ</w:t>
      </w:r>
    </w:p>
    <w:p w:rsidR="002C2FED" w:rsidRPr="00741169" w:rsidRDefault="002C2FED" w:rsidP="002C2FED">
      <w:pPr>
        <w:jc w:val="center"/>
        <w:rPr>
          <w:b/>
          <w:bCs/>
          <w:sz w:val="16"/>
          <w:szCs w:val="16"/>
        </w:rPr>
      </w:pPr>
    </w:p>
    <w:p w:rsidR="002C2FED" w:rsidRPr="00741169" w:rsidRDefault="002C2FED" w:rsidP="002C2FED">
      <w:pPr>
        <w:jc w:val="center"/>
        <w:rPr>
          <w:b/>
          <w:bCs/>
          <w:sz w:val="16"/>
          <w:szCs w:val="16"/>
        </w:rPr>
      </w:pPr>
      <w:r w:rsidRPr="00741169">
        <w:rPr>
          <w:b/>
          <w:bCs/>
          <w:sz w:val="16"/>
          <w:szCs w:val="16"/>
        </w:rPr>
        <w:t>ПОСТАНОВЛЕНИЕ</w:t>
      </w:r>
    </w:p>
    <w:p w:rsidR="002C2FED" w:rsidRPr="00741169" w:rsidRDefault="002C2FED" w:rsidP="002C2FED">
      <w:pPr>
        <w:jc w:val="center"/>
        <w:rPr>
          <w:b/>
          <w:bCs/>
          <w:sz w:val="16"/>
          <w:szCs w:val="16"/>
        </w:rPr>
      </w:pPr>
    </w:p>
    <w:p w:rsidR="002C2FED" w:rsidRPr="00741169" w:rsidRDefault="002C2FED" w:rsidP="002C2FED">
      <w:pPr>
        <w:jc w:val="center"/>
        <w:rPr>
          <w:b/>
          <w:bCs/>
          <w:sz w:val="16"/>
          <w:szCs w:val="16"/>
        </w:rPr>
      </w:pPr>
      <w:r w:rsidRPr="00741169">
        <w:rPr>
          <w:b/>
          <w:bCs/>
          <w:sz w:val="16"/>
          <w:szCs w:val="16"/>
        </w:rPr>
        <w:t>от 01 марта 2024г.  № 64</w:t>
      </w:r>
    </w:p>
    <w:p w:rsidR="002C2FED" w:rsidRPr="00741169" w:rsidRDefault="002C2FED" w:rsidP="002C2FED">
      <w:pPr>
        <w:jc w:val="center"/>
        <w:rPr>
          <w:bCs/>
          <w:sz w:val="16"/>
          <w:szCs w:val="16"/>
        </w:rPr>
      </w:pPr>
    </w:p>
    <w:p w:rsidR="002C2FED" w:rsidRPr="00741169" w:rsidRDefault="002C2FED" w:rsidP="002C2FED">
      <w:pPr>
        <w:pStyle w:val="ConsPlusTitle"/>
        <w:widowControl/>
        <w:tabs>
          <w:tab w:val="left" w:pos="1134"/>
        </w:tabs>
        <w:jc w:val="center"/>
        <w:rPr>
          <w:rFonts w:ascii="Times New Roman" w:hAnsi="Times New Roman" w:cs="Times New Roman"/>
          <w:b w:val="0"/>
          <w:sz w:val="16"/>
          <w:szCs w:val="16"/>
        </w:rPr>
      </w:pPr>
      <w:r w:rsidRPr="00741169">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741169">
        <w:rPr>
          <w:rFonts w:ascii="Times New Roman" w:hAnsi="Times New Roman" w:cs="Times New Roman"/>
          <w:sz w:val="16"/>
          <w:szCs w:val="16"/>
        </w:rPr>
        <w:t>Предоставление информации об объектах учета, содержащейся в реестре муниципального имущества</w:t>
      </w:r>
      <w:r w:rsidRPr="00741169">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№298</w:t>
      </w:r>
    </w:p>
    <w:p w:rsidR="002C2FED" w:rsidRPr="00741169" w:rsidRDefault="002C2FED" w:rsidP="002C2FED">
      <w:pPr>
        <w:tabs>
          <w:tab w:val="left" w:pos="9355"/>
        </w:tabs>
        <w:ind w:right="-1"/>
        <w:jc w:val="center"/>
        <w:rPr>
          <w:b/>
          <w:sz w:val="16"/>
          <w:szCs w:val="16"/>
        </w:rPr>
      </w:pPr>
    </w:p>
    <w:p w:rsidR="002C2FED" w:rsidRPr="00741169" w:rsidRDefault="002C2FED" w:rsidP="002C2FED">
      <w:pPr>
        <w:ind w:firstLine="709"/>
        <w:jc w:val="both"/>
        <w:rPr>
          <w:sz w:val="16"/>
          <w:szCs w:val="16"/>
        </w:rPr>
      </w:pPr>
      <w:r w:rsidRPr="00741169">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2C2FED" w:rsidRPr="00741169" w:rsidRDefault="002C2FED" w:rsidP="002C2FED">
      <w:pPr>
        <w:pStyle w:val="ConsPlusTitle"/>
        <w:widowControl/>
        <w:tabs>
          <w:tab w:val="left" w:pos="1134"/>
        </w:tabs>
        <w:jc w:val="both"/>
        <w:rPr>
          <w:rFonts w:ascii="Times New Roman" w:hAnsi="Times New Roman" w:cs="Times New Roman"/>
          <w:b w:val="0"/>
          <w:sz w:val="16"/>
          <w:szCs w:val="16"/>
        </w:rPr>
      </w:pPr>
      <w:r w:rsidRPr="00741169">
        <w:rPr>
          <w:rFonts w:ascii="Times New Roman" w:hAnsi="Times New Roman" w:cs="Times New Roman"/>
          <w:b w:val="0"/>
          <w:sz w:val="16"/>
          <w:szCs w:val="16"/>
        </w:rPr>
        <w:tab/>
        <w:t>1. Внести в административный регламент предоставления муниципальной услуги «</w:t>
      </w:r>
      <w:r w:rsidRPr="00741169">
        <w:rPr>
          <w:rFonts w:ascii="Times New Roman" w:hAnsi="Times New Roman" w:cs="Times New Roman"/>
          <w:sz w:val="16"/>
          <w:szCs w:val="16"/>
        </w:rPr>
        <w:t>Предоставление информации об объектах учета, содержащейся в реестре муниципального имущества</w:t>
      </w:r>
      <w:r w:rsidRPr="00741169">
        <w:rPr>
          <w:rFonts w:ascii="Times New Roman" w:hAnsi="Times New Roman" w:cs="Times New Roman"/>
          <w:b w:val="0"/>
          <w:sz w:val="16"/>
          <w:szCs w:val="16"/>
        </w:rPr>
        <w:t xml:space="preserve">», утвержденный постановлением администрации Большеврудского сельского поселения от 05.09.2023г. №298, изменения </w:t>
      </w:r>
      <w:proofErr w:type="gramStart"/>
      <w:r w:rsidRPr="00741169">
        <w:rPr>
          <w:rFonts w:ascii="Times New Roman" w:hAnsi="Times New Roman" w:cs="Times New Roman"/>
          <w:b w:val="0"/>
          <w:sz w:val="16"/>
          <w:szCs w:val="16"/>
        </w:rPr>
        <w:t>согласно приложения</w:t>
      </w:r>
      <w:proofErr w:type="gramEnd"/>
      <w:r w:rsidRPr="00741169">
        <w:rPr>
          <w:rFonts w:ascii="Times New Roman" w:hAnsi="Times New Roman" w:cs="Times New Roman"/>
          <w:b w:val="0"/>
          <w:sz w:val="16"/>
          <w:szCs w:val="16"/>
        </w:rPr>
        <w:t xml:space="preserve"> к настоящему постановлению.</w:t>
      </w:r>
    </w:p>
    <w:p w:rsidR="002C2FED" w:rsidRPr="00741169" w:rsidRDefault="002C2FED" w:rsidP="002C2FED">
      <w:pPr>
        <w:tabs>
          <w:tab w:val="left" w:pos="993"/>
        </w:tabs>
        <w:ind w:firstLine="709"/>
        <w:jc w:val="both"/>
        <w:rPr>
          <w:sz w:val="16"/>
          <w:szCs w:val="16"/>
        </w:rPr>
      </w:pPr>
      <w:r w:rsidRPr="00741169">
        <w:rPr>
          <w:sz w:val="16"/>
          <w:szCs w:val="16"/>
        </w:rPr>
        <w:t>2. Постановление вступает в силу после официального опубликования.</w:t>
      </w:r>
    </w:p>
    <w:p w:rsidR="002C2FED" w:rsidRPr="00741169" w:rsidRDefault="002C2FED" w:rsidP="002C2FED">
      <w:pPr>
        <w:tabs>
          <w:tab w:val="left" w:pos="993"/>
        </w:tabs>
        <w:ind w:right="-1" w:firstLine="709"/>
        <w:jc w:val="both"/>
        <w:rPr>
          <w:sz w:val="16"/>
          <w:szCs w:val="16"/>
          <w:u w:val="single"/>
        </w:rPr>
      </w:pPr>
      <w:r w:rsidRPr="00741169">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6" w:tgtFrame="_blank" w:history="1">
        <w:r w:rsidRPr="00741169">
          <w:rPr>
            <w:rStyle w:val="af"/>
            <w:bCs/>
            <w:color w:val="auto"/>
            <w:sz w:val="16"/>
            <w:szCs w:val="16"/>
            <w:shd w:val="clear" w:color="auto" w:fill="FFFFFF"/>
          </w:rPr>
          <w:t>http://mobsp.ru</w:t>
        </w:r>
      </w:hyperlink>
      <w:r w:rsidRPr="00741169">
        <w:rPr>
          <w:sz w:val="16"/>
          <w:szCs w:val="16"/>
          <w:u w:val="single"/>
        </w:rPr>
        <w:t>.</w:t>
      </w:r>
    </w:p>
    <w:p w:rsidR="002C2FED" w:rsidRPr="00741169" w:rsidRDefault="002C2FED" w:rsidP="002C2FED">
      <w:pPr>
        <w:ind w:firstLine="709"/>
        <w:jc w:val="both"/>
        <w:rPr>
          <w:sz w:val="16"/>
          <w:szCs w:val="16"/>
        </w:rPr>
      </w:pPr>
      <w:r w:rsidRPr="00741169">
        <w:rPr>
          <w:sz w:val="16"/>
          <w:szCs w:val="16"/>
        </w:rPr>
        <w:t xml:space="preserve">4.   </w:t>
      </w:r>
      <w:proofErr w:type="gramStart"/>
      <w:r w:rsidRPr="00741169">
        <w:rPr>
          <w:sz w:val="16"/>
          <w:szCs w:val="16"/>
        </w:rPr>
        <w:t>Контроль за</w:t>
      </w:r>
      <w:proofErr w:type="gramEnd"/>
      <w:r w:rsidRPr="00741169">
        <w:rPr>
          <w:sz w:val="16"/>
          <w:szCs w:val="16"/>
        </w:rPr>
        <w:t xml:space="preserve"> исполнением постановления возложить на начальника сектора по управлению муниципальным имуществом.                                                                      </w:t>
      </w:r>
    </w:p>
    <w:p w:rsidR="002C2FED" w:rsidRPr="00741169" w:rsidRDefault="002C2FED" w:rsidP="002C2FED">
      <w:pPr>
        <w:rPr>
          <w:bCs/>
          <w:sz w:val="16"/>
          <w:szCs w:val="16"/>
        </w:rPr>
      </w:pPr>
      <w:r w:rsidRPr="00741169">
        <w:rPr>
          <w:bCs/>
          <w:sz w:val="16"/>
          <w:szCs w:val="16"/>
        </w:rPr>
        <w:t xml:space="preserve">      И.о. главы администрации</w:t>
      </w:r>
    </w:p>
    <w:p w:rsidR="002C2FED" w:rsidRPr="00741169" w:rsidRDefault="002C2FED" w:rsidP="002C2FED">
      <w:pPr>
        <w:rPr>
          <w:bCs/>
          <w:sz w:val="16"/>
          <w:szCs w:val="16"/>
        </w:rPr>
      </w:pPr>
      <w:r w:rsidRPr="00741169">
        <w:rPr>
          <w:bCs/>
          <w:sz w:val="16"/>
          <w:szCs w:val="16"/>
        </w:rPr>
        <w:t xml:space="preserve">      Большеврудского сельского поселения                                    М.А. Герейханов                                        </w:t>
      </w:r>
    </w:p>
    <w:p w:rsidR="002C2FED" w:rsidRPr="00741169" w:rsidRDefault="002C2FED" w:rsidP="002C2FED">
      <w:pPr>
        <w:jc w:val="both"/>
        <w:rPr>
          <w:sz w:val="16"/>
          <w:szCs w:val="16"/>
        </w:rPr>
      </w:pPr>
    </w:p>
    <w:p w:rsidR="002C2FED" w:rsidRPr="00741169" w:rsidRDefault="002C2FED" w:rsidP="002C2FED">
      <w:pPr>
        <w:spacing w:after="200"/>
        <w:jc w:val="both"/>
        <w:rPr>
          <w:sz w:val="16"/>
          <w:szCs w:val="16"/>
        </w:rPr>
      </w:pPr>
      <w:r w:rsidRPr="00741169">
        <w:rPr>
          <w:sz w:val="16"/>
          <w:szCs w:val="16"/>
        </w:rPr>
        <w:t xml:space="preserve">Исп.: </w:t>
      </w:r>
      <w:proofErr w:type="spellStart"/>
      <w:r w:rsidRPr="00741169">
        <w:rPr>
          <w:sz w:val="16"/>
          <w:szCs w:val="16"/>
        </w:rPr>
        <w:t>Тукиш</w:t>
      </w:r>
      <w:proofErr w:type="spellEnd"/>
      <w:r w:rsidRPr="00741169">
        <w:rPr>
          <w:sz w:val="16"/>
          <w:szCs w:val="16"/>
        </w:rPr>
        <w:t xml:space="preserve"> В.Г. 8 81373 55303</w:t>
      </w:r>
    </w:p>
    <w:p w:rsidR="002C2FED" w:rsidRPr="00741169" w:rsidRDefault="002C2FED" w:rsidP="002C2FED">
      <w:pPr>
        <w:jc w:val="right"/>
        <w:rPr>
          <w:spacing w:val="2"/>
          <w:sz w:val="16"/>
          <w:szCs w:val="16"/>
        </w:rPr>
      </w:pPr>
      <w:r w:rsidRPr="00741169">
        <w:rPr>
          <w:spacing w:val="2"/>
          <w:sz w:val="16"/>
          <w:szCs w:val="16"/>
        </w:rPr>
        <w:t xml:space="preserve">Приложение </w:t>
      </w:r>
    </w:p>
    <w:p w:rsidR="002C2FED" w:rsidRPr="00741169" w:rsidRDefault="002C2FED" w:rsidP="002C2FED">
      <w:pPr>
        <w:jc w:val="right"/>
        <w:rPr>
          <w:spacing w:val="2"/>
          <w:sz w:val="16"/>
          <w:szCs w:val="16"/>
        </w:rPr>
      </w:pPr>
      <w:r w:rsidRPr="00741169">
        <w:rPr>
          <w:spacing w:val="2"/>
          <w:sz w:val="16"/>
          <w:szCs w:val="16"/>
        </w:rPr>
        <w:t xml:space="preserve">к постановлению администрации МО </w:t>
      </w:r>
    </w:p>
    <w:p w:rsidR="002C2FED" w:rsidRPr="00741169" w:rsidRDefault="002C2FED" w:rsidP="002C2FED">
      <w:pPr>
        <w:jc w:val="right"/>
        <w:rPr>
          <w:spacing w:val="2"/>
          <w:sz w:val="16"/>
          <w:szCs w:val="16"/>
        </w:rPr>
      </w:pPr>
      <w:r w:rsidRPr="00741169">
        <w:rPr>
          <w:spacing w:val="2"/>
          <w:sz w:val="16"/>
          <w:szCs w:val="16"/>
        </w:rPr>
        <w:t>Большеврудское сельское поселение</w:t>
      </w:r>
    </w:p>
    <w:p w:rsidR="002C2FED" w:rsidRPr="00741169" w:rsidRDefault="002C2FED" w:rsidP="002C2FED">
      <w:pPr>
        <w:jc w:val="right"/>
        <w:rPr>
          <w:sz w:val="16"/>
          <w:szCs w:val="16"/>
        </w:rPr>
      </w:pPr>
      <w:r w:rsidRPr="00741169">
        <w:rPr>
          <w:spacing w:val="2"/>
          <w:sz w:val="16"/>
          <w:szCs w:val="16"/>
        </w:rPr>
        <w:t xml:space="preserve">от  01.03.2024г. </w:t>
      </w:r>
      <w:r w:rsidRPr="00741169">
        <w:rPr>
          <w:sz w:val="16"/>
          <w:szCs w:val="16"/>
        </w:rPr>
        <w:t xml:space="preserve"> № 64</w:t>
      </w:r>
    </w:p>
    <w:p w:rsidR="002C2FED" w:rsidRPr="00741169" w:rsidRDefault="002C2FED" w:rsidP="002C2FED">
      <w:pPr>
        <w:jc w:val="right"/>
        <w:rPr>
          <w:spacing w:val="2"/>
          <w:sz w:val="16"/>
          <w:szCs w:val="16"/>
        </w:rPr>
      </w:pPr>
    </w:p>
    <w:p w:rsidR="002C2FED" w:rsidRPr="00741169" w:rsidRDefault="002C2FED" w:rsidP="002C2FED">
      <w:pPr>
        <w:pStyle w:val="ConsPlusTitle"/>
        <w:widowControl/>
        <w:tabs>
          <w:tab w:val="left" w:pos="1134"/>
        </w:tabs>
        <w:jc w:val="center"/>
        <w:rPr>
          <w:rFonts w:ascii="Times New Roman" w:hAnsi="Times New Roman" w:cs="Times New Roman"/>
          <w:b w:val="0"/>
          <w:sz w:val="16"/>
          <w:szCs w:val="16"/>
        </w:rPr>
      </w:pPr>
      <w:r w:rsidRPr="00741169">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741169">
        <w:rPr>
          <w:rFonts w:ascii="Times New Roman" w:hAnsi="Times New Roman" w:cs="Times New Roman"/>
          <w:sz w:val="16"/>
          <w:szCs w:val="16"/>
        </w:rPr>
        <w:t>«Предоставление информации об объектах учета, содержащейся в реестре муниципального имущества»</w:t>
      </w:r>
      <w:r w:rsidRPr="00741169">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№298</w:t>
      </w:r>
    </w:p>
    <w:p w:rsidR="002C2FED" w:rsidRPr="00741169" w:rsidRDefault="002C2FED" w:rsidP="002C2FED">
      <w:pPr>
        <w:pStyle w:val="ConsPlusTitle"/>
        <w:widowControl/>
        <w:tabs>
          <w:tab w:val="left" w:pos="1134"/>
        </w:tabs>
        <w:jc w:val="center"/>
        <w:rPr>
          <w:rFonts w:ascii="Times New Roman" w:hAnsi="Times New Roman"/>
          <w:b w:val="0"/>
          <w:sz w:val="16"/>
          <w:szCs w:val="16"/>
        </w:rPr>
      </w:pPr>
    </w:p>
    <w:p w:rsidR="002C2FED" w:rsidRPr="00741169" w:rsidRDefault="002C2FED" w:rsidP="00B9383F">
      <w:pPr>
        <w:widowControl w:val="0"/>
        <w:numPr>
          <w:ilvl w:val="0"/>
          <w:numId w:val="5"/>
        </w:numPr>
        <w:autoSpaceDE w:val="0"/>
        <w:autoSpaceDN w:val="0"/>
        <w:adjustRightInd w:val="0"/>
        <w:jc w:val="both"/>
        <w:outlineLvl w:val="1"/>
        <w:rPr>
          <w:b/>
          <w:sz w:val="16"/>
          <w:szCs w:val="16"/>
        </w:rPr>
      </w:pPr>
      <w:r w:rsidRPr="00741169">
        <w:rPr>
          <w:b/>
          <w:sz w:val="16"/>
          <w:szCs w:val="16"/>
        </w:rPr>
        <w:t>Пункт 1.2 изложить в новой редакции:</w:t>
      </w:r>
    </w:p>
    <w:p w:rsidR="002C2FED" w:rsidRPr="00741169" w:rsidRDefault="002C2FED" w:rsidP="002C2FED">
      <w:pPr>
        <w:pStyle w:val="ConsPlusNormal"/>
        <w:ind w:firstLine="709"/>
        <w:jc w:val="both"/>
        <w:rPr>
          <w:sz w:val="16"/>
          <w:szCs w:val="16"/>
        </w:rPr>
      </w:pPr>
      <w:r w:rsidRPr="00741169">
        <w:rPr>
          <w:sz w:val="16"/>
          <w:szCs w:val="16"/>
        </w:rPr>
        <w:t>«</w:t>
      </w:r>
      <w:r w:rsidRPr="00741169">
        <w:rPr>
          <w:rFonts w:eastAsia="Times New Roman"/>
          <w:sz w:val="16"/>
          <w:szCs w:val="16"/>
          <w:lang w:eastAsia="ru-RU"/>
        </w:rPr>
        <w:t xml:space="preserve">1.2. </w:t>
      </w:r>
      <w:r w:rsidRPr="00741169">
        <w:rPr>
          <w:sz w:val="16"/>
          <w:szCs w:val="16"/>
        </w:rPr>
        <w:t>Заявителями, имеющими право на получение муниципальной услуги, являются:</w:t>
      </w:r>
    </w:p>
    <w:p w:rsidR="002C2FED" w:rsidRPr="00741169" w:rsidRDefault="002C2FED" w:rsidP="002C2FED">
      <w:pPr>
        <w:pStyle w:val="ConsPlusNormal"/>
        <w:ind w:firstLine="709"/>
        <w:jc w:val="both"/>
        <w:rPr>
          <w:sz w:val="16"/>
          <w:szCs w:val="16"/>
        </w:rPr>
      </w:pPr>
      <w:r w:rsidRPr="00741169">
        <w:rPr>
          <w:sz w:val="16"/>
          <w:szCs w:val="16"/>
        </w:rPr>
        <w:t>- физические лица;</w:t>
      </w:r>
    </w:p>
    <w:p w:rsidR="002C2FED" w:rsidRPr="00741169" w:rsidRDefault="002C2FED" w:rsidP="002C2FED">
      <w:pPr>
        <w:pStyle w:val="ConsPlusNormal"/>
        <w:ind w:firstLine="709"/>
        <w:jc w:val="both"/>
        <w:rPr>
          <w:sz w:val="16"/>
          <w:szCs w:val="16"/>
        </w:rPr>
      </w:pPr>
      <w:r w:rsidRPr="00741169">
        <w:rPr>
          <w:sz w:val="16"/>
          <w:szCs w:val="16"/>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C2FED" w:rsidRPr="00741169" w:rsidRDefault="002C2FED" w:rsidP="002C2FED">
      <w:pPr>
        <w:pStyle w:val="ConsPlusNormal"/>
        <w:ind w:firstLine="709"/>
        <w:jc w:val="both"/>
        <w:rPr>
          <w:sz w:val="16"/>
          <w:szCs w:val="16"/>
        </w:rPr>
      </w:pPr>
      <w:r w:rsidRPr="00741169">
        <w:rPr>
          <w:sz w:val="16"/>
          <w:szCs w:val="16"/>
        </w:rPr>
        <w:t>- индивидуальные предприниматели (далее – заявитель).</w:t>
      </w:r>
    </w:p>
    <w:p w:rsidR="002C2FED" w:rsidRPr="00741169" w:rsidRDefault="002C2FED" w:rsidP="002C2FED">
      <w:pPr>
        <w:widowControl w:val="0"/>
        <w:autoSpaceDE w:val="0"/>
        <w:autoSpaceDN w:val="0"/>
        <w:ind w:firstLine="709"/>
        <w:jc w:val="both"/>
        <w:rPr>
          <w:sz w:val="16"/>
          <w:szCs w:val="16"/>
        </w:rPr>
      </w:pPr>
      <w:r w:rsidRPr="00741169">
        <w:rPr>
          <w:sz w:val="16"/>
          <w:szCs w:val="16"/>
        </w:rPr>
        <w:t>Представлять интересы заявителя имеют право:</w:t>
      </w:r>
    </w:p>
    <w:p w:rsidR="002C2FED" w:rsidRPr="00741169" w:rsidRDefault="002C2FED" w:rsidP="002C2FED">
      <w:pPr>
        <w:widowControl w:val="0"/>
        <w:autoSpaceDE w:val="0"/>
        <w:autoSpaceDN w:val="0"/>
        <w:ind w:firstLine="709"/>
        <w:jc w:val="both"/>
        <w:rPr>
          <w:sz w:val="16"/>
          <w:szCs w:val="16"/>
        </w:rPr>
      </w:pPr>
      <w:r w:rsidRPr="00741169">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C2FED" w:rsidRPr="00741169" w:rsidRDefault="002C2FED" w:rsidP="002C2FED">
      <w:pPr>
        <w:widowControl w:val="0"/>
        <w:autoSpaceDE w:val="0"/>
        <w:autoSpaceDN w:val="0"/>
        <w:ind w:firstLine="709"/>
        <w:jc w:val="both"/>
        <w:rPr>
          <w:sz w:val="16"/>
          <w:szCs w:val="16"/>
        </w:rPr>
      </w:pPr>
      <w:r w:rsidRPr="00741169">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C2FED" w:rsidRPr="00741169" w:rsidRDefault="002C2FED" w:rsidP="002C2FED">
      <w:pPr>
        <w:pStyle w:val="ConsPlusNormal"/>
        <w:ind w:firstLine="709"/>
        <w:jc w:val="both"/>
        <w:rPr>
          <w:sz w:val="16"/>
          <w:szCs w:val="16"/>
        </w:rPr>
      </w:pPr>
    </w:p>
    <w:p w:rsidR="002C2FED" w:rsidRPr="00741169" w:rsidRDefault="002C2FED" w:rsidP="002C2FED">
      <w:pPr>
        <w:widowControl w:val="0"/>
        <w:autoSpaceDE w:val="0"/>
        <w:autoSpaceDN w:val="0"/>
        <w:ind w:firstLine="708"/>
        <w:jc w:val="both"/>
        <w:rPr>
          <w:b/>
          <w:sz w:val="16"/>
          <w:szCs w:val="16"/>
        </w:rPr>
      </w:pPr>
      <w:r w:rsidRPr="00741169">
        <w:rPr>
          <w:b/>
          <w:sz w:val="16"/>
          <w:szCs w:val="16"/>
        </w:rPr>
        <w:t>2. Пункт 2.2.1 изложить в новой редакции:</w:t>
      </w:r>
    </w:p>
    <w:p w:rsidR="002C2FED" w:rsidRPr="00741169" w:rsidRDefault="002C2FED" w:rsidP="002C2FED">
      <w:pPr>
        <w:widowControl w:val="0"/>
        <w:autoSpaceDE w:val="0"/>
        <w:autoSpaceDN w:val="0"/>
        <w:ind w:firstLine="708"/>
        <w:jc w:val="both"/>
        <w:rPr>
          <w:bCs/>
          <w:sz w:val="16"/>
          <w:szCs w:val="16"/>
        </w:rPr>
      </w:pPr>
      <w:r w:rsidRPr="00741169">
        <w:rPr>
          <w:bCs/>
          <w:sz w:val="16"/>
          <w:szCs w:val="16"/>
        </w:rPr>
        <w:t xml:space="preserve">«2.2.1. </w:t>
      </w:r>
      <w:proofErr w:type="gramStart"/>
      <w:r w:rsidRPr="00741169">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7" w:history="1">
        <w:r w:rsidRPr="00741169">
          <w:rPr>
            <w:sz w:val="16"/>
            <w:szCs w:val="16"/>
          </w:rPr>
          <w:t>частях 10</w:t>
        </w:r>
      </w:hyperlink>
      <w:r w:rsidRPr="00741169">
        <w:rPr>
          <w:sz w:val="16"/>
          <w:szCs w:val="16"/>
        </w:rPr>
        <w:t xml:space="preserve"> и </w:t>
      </w:r>
      <w:hyperlink r:id="rId18" w:history="1">
        <w:r w:rsidRPr="00741169">
          <w:rPr>
            <w:sz w:val="16"/>
            <w:szCs w:val="16"/>
          </w:rPr>
          <w:t>11 статьи 7</w:t>
        </w:r>
      </w:hyperlink>
      <w:r w:rsidRPr="00741169">
        <w:rPr>
          <w:sz w:val="16"/>
          <w:szCs w:val="16"/>
        </w:rPr>
        <w:t xml:space="preserve"> Федерального закона от 27.07.2010 № 210-ФЗ</w:t>
      </w:r>
      <w:proofErr w:type="gramEnd"/>
      <w:r w:rsidRPr="00741169">
        <w:rPr>
          <w:sz w:val="16"/>
          <w:szCs w:val="16"/>
        </w:rPr>
        <w:t xml:space="preserve"> «Об организации предоставления государственных и муниципальных услуг» (при технической реализации)</w:t>
      </w:r>
      <w:r w:rsidRPr="00741169">
        <w:rPr>
          <w:bCs/>
          <w:sz w:val="16"/>
          <w:szCs w:val="16"/>
        </w:rPr>
        <w:t>».</w:t>
      </w:r>
    </w:p>
    <w:p w:rsidR="002C2FED" w:rsidRPr="00741169" w:rsidRDefault="002C2FED" w:rsidP="002C2FED">
      <w:pPr>
        <w:widowControl w:val="0"/>
        <w:autoSpaceDE w:val="0"/>
        <w:autoSpaceDN w:val="0"/>
        <w:ind w:firstLine="708"/>
        <w:jc w:val="both"/>
        <w:rPr>
          <w:bCs/>
          <w:sz w:val="16"/>
          <w:szCs w:val="16"/>
        </w:rPr>
      </w:pPr>
    </w:p>
    <w:p w:rsidR="002C2FED" w:rsidRPr="00741169" w:rsidRDefault="002C2FED" w:rsidP="002C2FED">
      <w:pPr>
        <w:pStyle w:val="ConsPlusNormal"/>
        <w:ind w:firstLine="709"/>
        <w:jc w:val="both"/>
        <w:rPr>
          <w:b/>
          <w:sz w:val="16"/>
          <w:szCs w:val="16"/>
        </w:rPr>
      </w:pPr>
      <w:r w:rsidRPr="00741169">
        <w:rPr>
          <w:b/>
          <w:sz w:val="16"/>
          <w:szCs w:val="16"/>
        </w:rPr>
        <w:t>3. Пункт 2.4 изложить в новой редакции:</w:t>
      </w:r>
    </w:p>
    <w:p w:rsidR="002C2FED" w:rsidRPr="00741169" w:rsidRDefault="002C2FED" w:rsidP="002C2FED">
      <w:pPr>
        <w:pStyle w:val="ConsPlusTitle"/>
        <w:widowControl/>
        <w:ind w:firstLine="567"/>
        <w:jc w:val="both"/>
        <w:rPr>
          <w:rFonts w:ascii="Times New Roman" w:hAnsi="Times New Roman" w:cs="Times New Roman"/>
          <w:b w:val="0"/>
          <w:sz w:val="16"/>
          <w:szCs w:val="16"/>
        </w:rPr>
      </w:pPr>
      <w:r w:rsidRPr="00741169">
        <w:rPr>
          <w:rFonts w:ascii="Times New Roman" w:hAnsi="Times New Roman" w:cs="Times New Roman"/>
          <w:sz w:val="16"/>
          <w:szCs w:val="16"/>
        </w:rPr>
        <w:lastRenderedPageBreak/>
        <w:t>«</w:t>
      </w:r>
      <w:r w:rsidRPr="00741169">
        <w:rPr>
          <w:rFonts w:ascii="Times New Roman" w:hAnsi="Times New Roman" w:cs="Times New Roman"/>
          <w:b w:val="0"/>
          <w:sz w:val="16"/>
          <w:szCs w:val="16"/>
        </w:rPr>
        <w:t>2.4. Срок предоставления муниципальной услуги составляет не более 5 (пяти) рабочих дней со дня поступления заявления о</w:t>
      </w:r>
      <w:r w:rsidRPr="00741169">
        <w:rPr>
          <w:rFonts w:ascii="Times New Roman" w:hAnsi="Times New Roman" w:cs="Times New Roman"/>
          <w:sz w:val="16"/>
          <w:szCs w:val="16"/>
        </w:rPr>
        <w:t xml:space="preserve"> </w:t>
      </w:r>
      <w:r w:rsidRPr="00741169">
        <w:rPr>
          <w:rFonts w:ascii="Times New Roman" w:hAnsi="Times New Roman" w:cs="Times New Roman"/>
          <w:b w:val="0"/>
          <w:sz w:val="16"/>
          <w:szCs w:val="16"/>
        </w:rPr>
        <w:t>предоставлении сведений об объектах учета, содержащихся в реестре муниципального имущества, в Администрацию (далее – заявление)».</w:t>
      </w:r>
    </w:p>
    <w:p w:rsidR="002C2FED" w:rsidRPr="00741169" w:rsidRDefault="002C2FED" w:rsidP="002C2FED">
      <w:pPr>
        <w:pStyle w:val="ConsPlusTitle"/>
        <w:widowControl/>
        <w:ind w:firstLine="567"/>
        <w:jc w:val="both"/>
        <w:rPr>
          <w:rFonts w:ascii="Times New Roman" w:hAnsi="Times New Roman" w:cs="Times New Roman"/>
          <w:b w:val="0"/>
          <w:sz w:val="16"/>
          <w:szCs w:val="16"/>
        </w:rPr>
      </w:pPr>
    </w:p>
    <w:p w:rsidR="002C2FED" w:rsidRPr="00741169" w:rsidRDefault="002C2FED" w:rsidP="002C2FED">
      <w:pPr>
        <w:widowControl w:val="0"/>
        <w:tabs>
          <w:tab w:val="left" w:pos="142"/>
          <w:tab w:val="left" w:pos="284"/>
          <w:tab w:val="left" w:pos="1134"/>
        </w:tabs>
        <w:autoSpaceDE w:val="0"/>
        <w:autoSpaceDN w:val="0"/>
        <w:adjustRightInd w:val="0"/>
        <w:ind w:firstLine="709"/>
        <w:jc w:val="both"/>
        <w:rPr>
          <w:b/>
          <w:sz w:val="16"/>
          <w:szCs w:val="16"/>
        </w:rPr>
      </w:pPr>
      <w:r w:rsidRPr="00741169">
        <w:rPr>
          <w:b/>
          <w:sz w:val="16"/>
          <w:szCs w:val="16"/>
        </w:rPr>
        <w:t>4. Пункт 2.6 изложить в новой редакции:</w:t>
      </w:r>
    </w:p>
    <w:p w:rsidR="002C2FED" w:rsidRPr="00741169" w:rsidRDefault="002C2FED" w:rsidP="002C2FED">
      <w:pPr>
        <w:pStyle w:val="ConsPlusNormal"/>
        <w:ind w:firstLine="709"/>
        <w:jc w:val="both"/>
        <w:rPr>
          <w:sz w:val="16"/>
          <w:szCs w:val="16"/>
        </w:rPr>
      </w:pPr>
      <w:r w:rsidRPr="00741169">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1) для предоставления муниципальной услуги заполняется заявление - лично заявителем при обращении на ЕПГУ/ПГУ ЛО;</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специалистом МФЦ при личном обращении заявителя (представителя заявителя) в МФЦ:</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xml:space="preserve">при обращении в МФЦ необходимо предъявить документ, удостоверяющий личность: </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иностранного гражданина, лица без гражданства, включая вид на жительство и удостоверение беженца».</w:t>
      </w:r>
    </w:p>
    <w:p w:rsidR="002C2FED" w:rsidRPr="00741169" w:rsidRDefault="002C2FED" w:rsidP="002C2FED">
      <w:pPr>
        <w:widowControl w:val="0"/>
        <w:autoSpaceDE w:val="0"/>
        <w:autoSpaceDN w:val="0"/>
        <w:adjustRightInd w:val="0"/>
        <w:ind w:firstLine="709"/>
        <w:jc w:val="both"/>
        <w:rPr>
          <w:b/>
          <w:sz w:val="16"/>
          <w:szCs w:val="16"/>
        </w:rPr>
      </w:pPr>
      <w:r w:rsidRPr="00741169">
        <w:rPr>
          <w:b/>
          <w:sz w:val="16"/>
          <w:szCs w:val="16"/>
        </w:rPr>
        <w:t>5. Пункт 3.1.1 изложить в новой редакции:</w:t>
      </w:r>
    </w:p>
    <w:p w:rsidR="002C2FED" w:rsidRPr="00741169" w:rsidRDefault="002C2FED" w:rsidP="002C2FED">
      <w:pPr>
        <w:widowControl w:val="0"/>
        <w:autoSpaceDE w:val="0"/>
        <w:autoSpaceDN w:val="0"/>
        <w:adjustRightInd w:val="0"/>
        <w:ind w:firstLine="709"/>
        <w:jc w:val="both"/>
        <w:rPr>
          <w:sz w:val="16"/>
          <w:szCs w:val="16"/>
        </w:rPr>
      </w:pPr>
      <w:r w:rsidRPr="00741169">
        <w:rPr>
          <w:sz w:val="16"/>
          <w:szCs w:val="16"/>
        </w:rPr>
        <w:t>3.1.1. Предоставление муниципальной услуги включает в себя следующие административные процедуры:</w:t>
      </w:r>
    </w:p>
    <w:p w:rsidR="002C2FED" w:rsidRPr="00741169" w:rsidRDefault="002C2FED" w:rsidP="002C2FED">
      <w:pPr>
        <w:pStyle w:val="ConsPlusNormal"/>
        <w:ind w:firstLine="567"/>
        <w:jc w:val="both"/>
        <w:rPr>
          <w:sz w:val="16"/>
          <w:szCs w:val="16"/>
        </w:rPr>
      </w:pPr>
      <w:r w:rsidRPr="00741169">
        <w:rPr>
          <w:sz w:val="16"/>
          <w:szCs w:val="16"/>
        </w:rPr>
        <w:t>1) прием и регистрация заявления и документов о предоставлении муниципальной услуги - не более 1 рабочего дня;</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2) рассмотрение заявления и документов о предоставлении муниципальной услуги – не более 2 рабочих дней;</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3) принятие решения о предоставлении муниципальной услуги или об отказе в предоставлении муниципальной услуги - не более 1 рабочего дня;</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4) выдача результата – не более 1 рабочего дня».</w:t>
      </w:r>
    </w:p>
    <w:p w:rsidR="002C2FED" w:rsidRPr="00741169" w:rsidRDefault="002C2FED" w:rsidP="002C2FED">
      <w:pPr>
        <w:widowControl w:val="0"/>
        <w:autoSpaceDE w:val="0"/>
        <w:autoSpaceDN w:val="0"/>
        <w:adjustRightInd w:val="0"/>
        <w:ind w:firstLine="540"/>
        <w:jc w:val="both"/>
        <w:rPr>
          <w:b/>
          <w:sz w:val="16"/>
          <w:szCs w:val="16"/>
        </w:rPr>
      </w:pPr>
      <w:r w:rsidRPr="00741169">
        <w:rPr>
          <w:b/>
          <w:sz w:val="16"/>
          <w:szCs w:val="16"/>
        </w:rPr>
        <w:t>6. Пункт 3.1.3.2 изложить в ново редакции:</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xml:space="preserve">«3.1.3.2. Содержание административного действия (административных действий), продолжительность </w:t>
      </w:r>
      <w:proofErr w:type="gramStart"/>
      <w:r w:rsidRPr="00741169">
        <w:rPr>
          <w:sz w:val="16"/>
          <w:szCs w:val="16"/>
        </w:rPr>
        <w:t>и(</w:t>
      </w:r>
      <w:proofErr w:type="gramEnd"/>
      <w:r w:rsidRPr="00741169">
        <w:rPr>
          <w:sz w:val="16"/>
          <w:szCs w:val="16"/>
        </w:rPr>
        <w:t>или) максимальный срок его (их) выполнения:</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u w:val="single"/>
        </w:rPr>
        <w:t>1 действие:</w:t>
      </w:r>
      <w:r w:rsidRPr="00741169">
        <w:rPr>
          <w:sz w:val="16"/>
          <w:szCs w:val="16"/>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u w:val="single"/>
        </w:rPr>
        <w:t>2 действие:</w:t>
      </w:r>
      <w:r w:rsidRPr="00741169">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u w:val="single"/>
        </w:rPr>
        <w:t>3 действие:</w:t>
      </w:r>
      <w:r w:rsidRPr="00741169">
        <w:rPr>
          <w:sz w:val="16"/>
          <w:szCs w:val="16"/>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C2FED" w:rsidRPr="00741169" w:rsidRDefault="002C2FED" w:rsidP="002C2FED">
      <w:pPr>
        <w:widowControl w:val="0"/>
        <w:autoSpaceDE w:val="0"/>
        <w:autoSpaceDN w:val="0"/>
        <w:adjustRightInd w:val="0"/>
        <w:ind w:firstLine="540"/>
        <w:jc w:val="both"/>
        <w:rPr>
          <w:sz w:val="16"/>
          <w:szCs w:val="16"/>
        </w:rPr>
      </w:pPr>
      <w:r w:rsidRPr="00741169">
        <w:rPr>
          <w:sz w:val="16"/>
          <w:szCs w:val="16"/>
        </w:rPr>
        <w:t>Общий срок выполнения административных действий: не более 2 рабочих дней со дня окончания первой административной процедуры».</w:t>
      </w:r>
    </w:p>
    <w:p w:rsidR="002C2FED" w:rsidRPr="00741169" w:rsidRDefault="002C2FED" w:rsidP="002C2FED">
      <w:pPr>
        <w:widowControl w:val="0"/>
        <w:autoSpaceDE w:val="0"/>
        <w:autoSpaceDN w:val="0"/>
        <w:adjustRightInd w:val="0"/>
        <w:ind w:firstLine="540"/>
        <w:jc w:val="both"/>
        <w:rPr>
          <w:sz w:val="16"/>
          <w:szCs w:val="16"/>
        </w:rPr>
      </w:pPr>
    </w:p>
    <w:p w:rsidR="002C2FED" w:rsidRPr="00741169" w:rsidRDefault="002C2FED" w:rsidP="002C2FED">
      <w:pPr>
        <w:widowControl w:val="0"/>
        <w:autoSpaceDE w:val="0"/>
        <w:autoSpaceDN w:val="0"/>
        <w:adjustRightInd w:val="0"/>
        <w:ind w:firstLine="540"/>
        <w:jc w:val="both"/>
        <w:rPr>
          <w:b/>
          <w:sz w:val="16"/>
          <w:szCs w:val="16"/>
        </w:rPr>
      </w:pPr>
      <w:r w:rsidRPr="00741169">
        <w:rPr>
          <w:b/>
          <w:sz w:val="16"/>
          <w:szCs w:val="16"/>
        </w:rPr>
        <w:t>7. Приложение №1 к административному регламенту изложить в новой редакции:</w:t>
      </w:r>
    </w:p>
    <w:p w:rsidR="002C2FED" w:rsidRPr="00741169" w:rsidRDefault="002C2FED" w:rsidP="002C2FED">
      <w:pPr>
        <w:pStyle w:val="ConsPlusNormal"/>
        <w:jc w:val="right"/>
        <w:outlineLvl w:val="1"/>
        <w:rPr>
          <w:sz w:val="16"/>
          <w:szCs w:val="16"/>
        </w:rPr>
      </w:pPr>
      <w:r w:rsidRPr="00741169">
        <w:rPr>
          <w:sz w:val="16"/>
          <w:szCs w:val="16"/>
        </w:rPr>
        <w:t>Приложение 1</w:t>
      </w:r>
    </w:p>
    <w:p w:rsidR="002C2FED" w:rsidRPr="00741169" w:rsidRDefault="002C2FED" w:rsidP="002C2FED">
      <w:pPr>
        <w:pStyle w:val="ConsPlusNormal"/>
        <w:jc w:val="right"/>
        <w:rPr>
          <w:sz w:val="16"/>
          <w:szCs w:val="16"/>
        </w:rPr>
      </w:pPr>
      <w:r w:rsidRPr="00741169">
        <w:rPr>
          <w:sz w:val="16"/>
          <w:szCs w:val="16"/>
        </w:rPr>
        <w:t>к Административному регламенту</w:t>
      </w:r>
    </w:p>
    <w:p w:rsidR="002C2FED" w:rsidRPr="00741169" w:rsidRDefault="002C2FED" w:rsidP="002C2FED">
      <w:pPr>
        <w:spacing w:after="1"/>
        <w:rPr>
          <w:sz w:val="16"/>
          <w:szCs w:val="16"/>
        </w:rPr>
      </w:pPr>
    </w:p>
    <w:p w:rsidR="002C2FED" w:rsidRPr="00741169" w:rsidRDefault="002C2FED" w:rsidP="002C2FED">
      <w:pPr>
        <w:pStyle w:val="ConsPlusNormal"/>
        <w:jc w:val="right"/>
        <w:rPr>
          <w:sz w:val="16"/>
          <w:szCs w:val="16"/>
        </w:rPr>
      </w:pPr>
      <w:r w:rsidRPr="00741169">
        <w:rPr>
          <w:sz w:val="16"/>
          <w:szCs w:val="16"/>
        </w:rPr>
        <w:t>В Администрацию</w:t>
      </w:r>
    </w:p>
    <w:p w:rsidR="002C2FED" w:rsidRPr="00741169" w:rsidRDefault="002C2FED" w:rsidP="002C2FED">
      <w:pPr>
        <w:pStyle w:val="ConsPlusNormal"/>
        <w:jc w:val="right"/>
        <w:rPr>
          <w:sz w:val="16"/>
          <w:szCs w:val="16"/>
        </w:rPr>
      </w:pPr>
      <w:r w:rsidRPr="00741169">
        <w:rPr>
          <w:sz w:val="16"/>
          <w:szCs w:val="16"/>
        </w:rPr>
        <w:t xml:space="preserve"> муниципального образования</w:t>
      </w:r>
    </w:p>
    <w:p w:rsidR="002C2FED" w:rsidRPr="00741169" w:rsidRDefault="002C2FED" w:rsidP="002C2FED">
      <w:pPr>
        <w:pStyle w:val="ConsPlusNormal"/>
        <w:jc w:val="right"/>
        <w:rPr>
          <w:sz w:val="16"/>
          <w:szCs w:val="16"/>
        </w:rPr>
      </w:pPr>
      <w:r w:rsidRPr="00741169">
        <w:rPr>
          <w:sz w:val="16"/>
          <w:szCs w:val="16"/>
        </w:rPr>
        <w:t xml:space="preserve"> _________________________</w:t>
      </w:r>
    </w:p>
    <w:p w:rsidR="002C2FED" w:rsidRPr="00741169" w:rsidRDefault="002C2FED" w:rsidP="002C2FED">
      <w:pPr>
        <w:pStyle w:val="ConsPlusNormal"/>
        <w:jc w:val="right"/>
        <w:rPr>
          <w:sz w:val="16"/>
          <w:szCs w:val="16"/>
        </w:rPr>
      </w:pPr>
      <w:r w:rsidRPr="00741169">
        <w:rPr>
          <w:sz w:val="16"/>
          <w:szCs w:val="16"/>
        </w:rPr>
        <w:t>Ленинградской области</w:t>
      </w:r>
    </w:p>
    <w:p w:rsidR="002C2FED" w:rsidRPr="00741169" w:rsidRDefault="002C2FED" w:rsidP="002C2FED">
      <w:pPr>
        <w:pStyle w:val="ConsPlusNormal"/>
        <w:rPr>
          <w:sz w:val="16"/>
          <w:szCs w:val="16"/>
        </w:rPr>
      </w:pPr>
    </w:p>
    <w:p w:rsidR="002C2FED" w:rsidRPr="00741169" w:rsidRDefault="002C2FED" w:rsidP="002C2FED">
      <w:pPr>
        <w:widowControl w:val="0"/>
        <w:autoSpaceDE w:val="0"/>
        <w:autoSpaceDN w:val="0"/>
        <w:ind w:left="5670"/>
        <w:jc w:val="center"/>
        <w:rPr>
          <w:sz w:val="16"/>
          <w:szCs w:val="16"/>
        </w:rPr>
      </w:pPr>
      <w:bookmarkStart w:id="5" w:name="P397"/>
      <w:bookmarkEnd w:id="5"/>
      <w:r w:rsidRPr="00741169">
        <w:rPr>
          <w:sz w:val="16"/>
          <w:szCs w:val="16"/>
        </w:rPr>
        <w:t>от</w:t>
      </w:r>
    </w:p>
    <w:p w:rsidR="002C2FED" w:rsidRPr="00741169" w:rsidRDefault="002C2FED" w:rsidP="002C2FED">
      <w:pPr>
        <w:widowControl w:val="0"/>
        <w:autoSpaceDE w:val="0"/>
        <w:autoSpaceDN w:val="0"/>
        <w:ind w:left="5670"/>
        <w:jc w:val="center"/>
        <w:rPr>
          <w:sz w:val="16"/>
          <w:szCs w:val="16"/>
        </w:rPr>
      </w:pPr>
      <w:r w:rsidRPr="00741169">
        <w:rPr>
          <w:sz w:val="16"/>
          <w:szCs w:val="16"/>
        </w:rPr>
        <w:t>______________________________</w:t>
      </w:r>
    </w:p>
    <w:p w:rsidR="002C2FED" w:rsidRPr="00741169" w:rsidRDefault="002C2FED" w:rsidP="002C2FED">
      <w:pPr>
        <w:widowControl w:val="0"/>
        <w:autoSpaceDE w:val="0"/>
        <w:autoSpaceDN w:val="0"/>
        <w:ind w:left="5670"/>
        <w:jc w:val="center"/>
        <w:rPr>
          <w:sz w:val="16"/>
          <w:szCs w:val="16"/>
        </w:rPr>
      </w:pPr>
      <w:proofErr w:type="gramStart"/>
      <w:r w:rsidRPr="00741169">
        <w:rPr>
          <w:sz w:val="16"/>
          <w:szCs w:val="16"/>
        </w:rPr>
        <w:t>(полное наименование заявителя для юр. лиц,</w:t>
      </w:r>
      <w:proofErr w:type="gramEnd"/>
    </w:p>
    <w:p w:rsidR="002C2FED" w:rsidRPr="00741169" w:rsidRDefault="002C2FED" w:rsidP="002C2FED">
      <w:pPr>
        <w:widowControl w:val="0"/>
        <w:autoSpaceDE w:val="0"/>
        <w:autoSpaceDN w:val="0"/>
        <w:ind w:left="5670"/>
        <w:jc w:val="center"/>
        <w:rPr>
          <w:sz w:val="16"/>
          <w:szCs w:val="16"/>
        </w:rPr>
      </w:pPr>
      <w:proofErr w:type="gramStart"/>
      <w:r w:rsidRPr="00741169">
        <w:rPr>
          <w:sz w:val="16"/>
          <w:szCs w:val="16"/>
        </w:rPr>
        <w:t>ФИО – для физ. лиц)</w:t>
      </w:r>
      <w:proofErr w:type="gramEnd"/>
    </w:p>
    <w:p w:rsidR="002C2FED" w:rsidRPr="00741169" w:rsidRDefault="002C2FED" w:rsidP="002C2FED">
      <w:pPr>
        <w:widowControl w:val="0"/>
        <w:autoSpaceDE w:val="0"/>
        <w:autoSpaceDN w:val="0"/>
        <w:ind w:left="5670"/>
        <w:jc w:val="center"/>
        <w:rPr>
          <w:sz w:val="16"/>
          <w:szCs w:val="16"/>
        </w:rPr>
      </w:pPr>
    </w:p>
    <w:p w:rsidR="002C2FED" w:rsidRPr="00741169" w:rsidRDefault="002C2FED" w:rsidP="002C2FED">
      <w:pPr>
        <w:ind w:left="5670"/>
        <w:jc w:val="center"/>
        <w:rPr>
          <w:sz w:val="16"/>
          <w:szCs w:val="16"/>
        </w:rPr>
      </w:pPr>
      <w:r w:rsidRPr="00741169">
        <w:rPr>
          <w:sz w:val="16"/>
          <w:szCs w:val="16"/>
        </w:rPr>
        <w:t>______________________________</w:t>
      </w:r>
    </w:p>
    <w:p w:rsidR="002C2FED" w:rsidRPr="00741169" w:rsidRDefault="002C2FED" w:rsidP="002C2FED">
      <w:pPr>
        <w:widowControl w:val="0"/>
        <w:autoSpaceDE w:val="0"/>
        <w:autoSpaceDN w:val="0"/>
        <w:ind w:left="5670"/>
        <w:jc w:val="center"/>
        <w:rPr>
          <w:sz w:val="16"/>
          <w:szCs w:val="16"/>
        </w:rPr>
      </w:pPr>
      <w:proofErr w:type="gramStart"/>
      <w:r w:rsidRPr="00741169">
        <w:rPr>
          <w:sz w:val="16"/>
          <w:szCs w:val="16"/>
        </w:rPr>
        <w:t>(ИНН – для юр. лиц,</w:t>
      </w:r>
      <w:proofErr w:type="gramEnd"/>
    </w:p>
    <w:p w:rsidR="002C2FED" w:rsidRPr="00741169" w:rsidRDefault="002C2FED" w:rsidP="002C2FED">
      <w:pPr>
        <w:widowControl w:val="0"/>
        <w:autoSpaceDE w:val="0"/>
        <w:autoSpaceDN w:val="0"/>
        <w:ind w:left="5670"/>
        <w:jc w:val="center"/>
        <w:rPr>
          <w:sz w:val="16"/>
          <w:szCs w:val="16"/>
        </w:rPr>
      </w:pPr>
      <w:r w:rsidRPr="00741169">
        <w:rPr>
          <w:sz w:val="16"/>
          <w:szCs w:val="16"/>
        </w:rPr>
        <w:t xml:space="preserve">серия, номер, дата выдачи паспорта, </w:t>
      </w:r>
    </w:p>
    <w:p w:rsidR="002C2FED" w:rsidRPr="00741169" w:rsidRDefault="002C2FED" w:rsidP="002C2FED">
      <w:pPr>
        <w:widowControl w:val="0"/>
        <w:autoSpaceDE w:val="0"/>
        <w:autoSpaceDN w:val="0"/>
        <w:ind w:left="5670"/>
        <w:jc w:val="center"/>
        <w:rPr>
          <w:sz w:val="16"/>
          <w:szCs w:val="16"/>
        </w:rPr>
      </w:pPr>
      <w:r w:rsidRPr="00741169">
        <w:rPr>
          <w:sz w:val="16"/>
          <w:szCs w:val="16"/>
        </w:rPr>
        <w:t xml:space="preserve"> либо номер СНИЛС – для физ. лиц)</w:t>
      </w:r>
    </w:p>
    <w:p w:rsidR="002C2FED" w:rsidRPr="00741169" w:rsidRDefault="002C2FED" w:rsidP="002C2FED">
      <w:pPr>
        <w:widowControl w:val="0"/>
        <w:autoSpaceDE w:val="0"/>
        <w:autoSpaceDN w:val="0"/>
        <w:ind w:left="5670"/>
        <w:jc w:val="center"/>
        <w:rPr>
          <w:sz w:val="16"/>
          <w:szCs w:val="16"/>
        </w:rPr>
      </w:pPr>
    </w:p>
    <w:p w:rsidR="002C2FED" w:rsidRPr="00741169" w:rsidRDefault="002C2FED" w:rsidP="002C2FED">
      <w:pPr>
        <w:ind w:left="5670"/>
        <w:jc w:val="center"/>
        <w:rPr>
          <w:sz w:val="16"/>
          <w:szCs w:val="16"/>
        </w:rPr>
      </w:pPr>
      <w:r w:rsidRPr="00741169">
        <w:rPr>
          <w:sz w:val="16"/>
          <w:szCs w:val="16"/>
        </w:rPr>
        <w:t>______________________________</w:t>
      </w:r>
    </w:p>
    <w:p w:rsidR="002C2FED" w:rsidRPr="00741169" w:rsidRDefault="002C2FED" w:rsidP="002C2FED">
      <w:pPr>
        <w:widowControl w:val="0"/>
        <w:autoSpaceDE w:val="0"/>
        <w:autoSpaceDN w:val="0"/>
        <w:ind w:left="5670"/>
        <w:jc w:val="center"/>
        <w:rPr>
          <w:sz w:val="16"/>
          <w:szCs w:val="16"/>
        </w:rPr>
      </w:pPr>
      <w:r w:rsidRPr="00741169">
        <w:rPr>
          <w:sz w:val="16"/>
          <w:szCs w:val="16"/>
        </w:rPr>
        <w:t>(почтовый адрес)</w:t>
      </w:r>
    </w:p>
    <w:p w:rsidR="002C2FED" w:rsidRPr="00741169" w:rsidRDefault="002C2FED" w:rsidP="002C2FED">
      <w:pPr>
        <w:ind w:left="5670"/>
        <w:jc w:val="center"/>
        <w:rPr>
          <w:sz w:val="16"/>
          <w:szCs w:val="16"/>
        </w:rPr>
      </w:pPr>
      <w:r w:rsidRPr="00741169">
        <w:rPr>
          <w:sz w:val="16"/>
          <w:szCs w:val="16"/>
        </w:rPr>
        <w:t>______________________________</w:t>
      </w:r>
    </w:p>
    <w:p w:rsidR="002C2FED" w:rsidRPr="00741169" w:rsidRDefault="002C2FED" w:rsidP="002C2FED">
      <w:pPr>
        <w:widowControl w:val="0"/>
        <w:autoSpaceDE w:val="0"/>
        <w:autoSpaceDN w:val="0"/>
        <w:ind w:left="5670"/>
        <w:jc w:val="center"/>
        <w:rPr>
          <w:sz w:val="16"/>
          <w:szCs w:val="16"/>
        </w:rPr>
      </w:pPr>
      <w:r w:rsidRPr="00741169">
        <w:rPr>
          <w:sz w:val="16"/>
          <w:szCs w:val="16"/>
        </w:rPr>
        <w:t xml:space="preserve"> (адрес электронной почты, телефон)</w:t>
      </w:r>
    </w:p>
    <w:p w:rsidR="002C2FED" w:rsidRPr="00741169" w:rsidRDefault="002C2FED" w:rsidP="002C2FED">
      <w:pPr>
        <w:widowControl w:val="0"/>
        <w:autoSpaceDE w:val="0"/>
        <w:autoSpaceDN w:val="0"/>
        <w:jc w:val="right"/>
        <w:rPr>
          <w:sz w:val="16"/>
          <w:szCs w:val="16"/>
        </w:rPr>
      </w:pPr>
    </w:p>
    <w:p w:rsidR="002C2FED" w:rsidRPr="00741169" w:rsidRDefault="002C2FED" w:rsidP="002C2FED">
      <w:pPr>
        <w:widowControl w:val="0"/>
        <w:autoSpaceDE w:val="0"/>
        <w:autoSpaceDN w:val="0"/>
        <w:jc w:val="center"/>
        <w:rPr>
          <w:b/>
          <w:sz w:val="16"/>
          <w:szCs w:val="16"/>
        </w:rPr>
      </w:pPr>
      <w:r w:rsidRPr="00741169">
        <w:rPr>
          <w:b/>
          <w:sz w:val="16"/>
          <w:szCs w:val="16"/>
        </w:rPr>
        <w:t>Заявление</w:t>
      </w:r>
    </w:p>
    <w:p w:rsidR="002C2FED" w:rsidRPr="00741169" w:rsidRDefault="002C2FED" w:rsidP="002C2FED">
      <w:pPr>
        <w:widowControl w:val="0"/>
        <w:autoSpaceDE w:val="0"/>
        <w:autoSpaceDN w:val="0"/>
        <w:jc w:val="center"/>
        <w:rPr>
          <w:b/>
          <w:sz w:val="16"/>
          <w:szCs w:val="16"/>
        </w:rPr>
      </w:pPr>
      <w:r w:rsidRPr="00741169">
        <w:rPr>
          <w:b/>
          <w:sz w:val="16"/>
          <w:szCs w:val="16"/>
        </w:rPr>
        <w:t>о предоставлении муниципальной услуги</w:t>
      </w:r>
    </w:p>
    <w:p w:rsidR="002C2FED" w:rsidRPr="00741169" w:rsidRDefault="002C2FED" w:rsidP="002C2FED">
      <w:pPr>
        <w:widowControl w:val="0"/>
        <w:autoSpaceDE w:val="0"/>
        <w:autoSpaceDN w:val="0"/>
        <w:jc w:val="center"/>
        <w:rPr>
          <w:b/>
          <w:sz w:val="16"/>
          <w:szCs w:val="16"/>
        </w:rPr>
      </w:pPr>
      <w:r w:rsidRPr="00741169">
        <w:rPr>
          <w:b/>
          <w:sz w:val="16"/>
          <w:szCs w:val="16"/>
        </w:rPr>
        <w:t>"Предоставление сведений об объектах учета, содержащихся в реестре муниципального имущества"</w:t>
      </w:r>
    </w:p>
    <w:p w:rsidR="002C2FED" w:rsidRPr="00741169" w:rsidRDefault="002C2FED" w:rsidP="002C2FED">
      <w:pPr>
        <w:widowControl w:val="0"/>
        <w:autoSpaceDE w:val="0"/>
        <w:autoSpaceDN w:val="0"/>
        <w:ind w:firstLine="540"/>
        <w:jc w:val="both"/>
        <w:rPr>
          <w:sz w:val="16"/>
          <w:szCs w:val="16"/>
        </w:rPr>
      </w:pPr>
    </w:p>
    <w:p w:rsidR="002C2FED" w:rsidRPr="00741169" w:rsidRDefault="002C2FED" w:rsidP="002C2FED">
      <w:pPr>
        <w:widowControl w:val="0"/>
        <w:autoSpaceDE w:val="0"/>
        <w:autoSpaceDN w:val="0"/>
        <w:jc w:val="both"/>
        <w:rPr>
          <w:sz w:val="16"/>
          <w:szCs w:val="16"/>
        </w:rPr>
      </w:pPr>
      <w:r w:rsidRPr="00741169">
        <w:rPr>
          <w:sz w:val="16"/>
          <w:szCs w:val="16"/>
        </w:rPr>
        <w:t xml:space="preserve">Прошу предоставить информацию из реестра муниципального имущества МО </w:t>
      </w:r>
      <w:proofErr w:type="spellStart"/>
      <w:r w:rsidRPr="00741169">
        <w:rPr>
          <w:sz w:val="16"/>
          <w:szCs w:val="16"/>
        </w:rPr>
        <w:t>________________Ленинградской</w:t>
      </w:r>
      <w:proofErr w:type="spellEnd"/>
      <w:r w:rsidRPr="00741169">
        <w:rPr>
          <w:sz w:val="16"/>
          <w:szCs w:val="16"/>
        </w:rPr>
        <w:t xml:space="preserve"> области в отношении____________________________________________________________________________________________________________________________________________________________________</w:t>
      </w:r>
    </w:p>
    <w:p w:rsidR="002C2FED" w:rsidRPr="00741169" w:rsidRDefault="002C2FED" w:rsidP="002C2FED">
      <w:pPr>
        <w:widowControl w:val="0"/>
        <w:autoSpaceDE w:val="0"/>
        <w:autoSpaceDN w:val="0"/>
        <w:jc w:val="center"/>
        <w:rPr>
          <w:sz w:val="16"/>
          <w:szCs w:val="16"/>
        </w:rPr>
      </w:pPr>
      <w:r w:rsidRPr="00741169">
        <w:rPr>
          <w:sz w:val="16"/>
          <w:szCs w:val="16"/>
        </w:rPr>
        <w:t>(указываются при наличии: наименование объекта</w:t>
      </w:r>
      <w:r w:rsidRPr="00741169">
        <w:rPr>
          <w:sz w:val="16"/>
          <w:szCs w:val="16"/>
          <w:vertAlign w:val="superscript"/>
        </w:rPr>
        <w:footnoteReference w:id="1"/>
      </w:r>
      <w:r w:rsidRPr="00741169">
        <w:rPr>
          <w:sz w:val="16"/>
          <w:szCs w:val="16"/>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2C2FED" w:rsidRPr="00741169" w:rsidRDefault="002C2FED" w:rsidP="002C2FED">
      <w:pPr>
        <w:widowControl w:val="0"/>
        <w:autoSpaceDE w:val="0"/>
        <w:autoSpaceDN w:val="0"/>
        <w:ind w:firstLine="540"/>
        <w:jc w:val="both"/>
        <w:rPr>
          <w:sz w:val="16"/>
          <w:szCs w:val="16"/>
        </w:rPr>
      </w:pPr>
    </w:p>
    <w:p w:rsidR="002C2FED" w:rsidRPr="00741169" w:rsidRDefault="002C2FED" w:rsidP="002C2FED">
      <w:pPr>
        <w:ind w:firstLine="709"/>
        <w:jc w:val="both"/>
        <w:rPr>
          <w:sz w:val="16"/>
          <w:szCs w:val="16"/>
          <w:u w:val="single"/>
        </w:rPr>
      </w:pPr>
      <w:r w:rsidRPr="00741169">
        <w:rPr>
          <w:sz w:val="16"/>
          <w:szCs w:val="16"/>
          <w:u w:val="single"/>
        </w:rPr>
        <w:t>Приложение:</w:t>
      </w:r>
      <w:r w:rsidRPr="00741169">
        <w:rPr>
          <w:sz w:val="16"/>
          <w:szCs w:val="16"/>
        </w:rPr>
        <w:t xml:space="preserve"> копия доверенности, подтверждающей полномочия лица, действующего от имени заявителя, (</w:t>
      </w:r>
      <w:r w:rsidRPr="00741169">
        <w:rPr>
          <w:i/>
          <w:sz w:val="16"/>
          <w:szCs w:val="16"/>
          <w:u w:val="single"/>
        </w:rPr>
        <w:t>прилагается в случае отсутствия у указанного лица права действовать от имени заявителя без доверенности).</w:t>
      </w:r>
    </w:p>
    <w:p w:rsidR="002C2FED" w:rsidRPr="00741169" w:rsidRDefault="002C2FED" w:rsidP="002C2FED">
      <w:pPr>
        <w:widowControl w:val="0"/>
        <w:autoSpaceDE w:val="0"/>
        <w:autoSpaceDN w:val="0"/>
        <w:jc w:val="both"/>
        <w:rPr>
          <w:sz w:val="16"/>
          <w:szCs w:val="16"/>
        </w:rPr>
      </w:pPr>
      <w:r w:rsidRPr="00741169">
        <w:rPr>
          <w:sz w:val="16"/>
          <w:szCs w:val="16"/>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154"/>
        <w:gridCol w:w="424"/>
        <w:gridCol w:w="4235"/>
        <w:gridCol w:w="423"/>
        <w:gridCol w:w="1097"/>
        <w:gridCol w:w="988"/>
      </w:tblGrid>
      <w:tr w:rsidR="002C2FED" w:rsidRPr="00741169" w:rsidTr="0081774C">
        <w:trPr>
          <w:gridAfter w:val="1"/>
          <w:wAfter w:w="988" w:type="dxa"/>
          <w:trHeight w:val="527"/>
        </w:trPr>
        <w:tc>
          <w:tcPr>
            <w:tcW w:w="675" w:type="dxa"/>
            <w:tcBorders>
              <w:right w:val="single" w:sz="4" w:space="0" w:color="auto"/>
            </w:tcBorders>
          </w:tcPr>
          <w:p w:rsidR="002C2FED" w:rsidRPr="00741169" w:rsidRDefault="002C2FED" w:rsidP="0081774C">
            <w:pPr>
              <w:widowControl w:val="0"/>
              <w:autoSpaceDE w:val="0"/>
              <w:autoSpaceDN w:val="0"/>
              <w:jc w:val="both"/>
              <w:rPr>
                <w:sz w:val="16"/>
                <w:szCs w:val="16"/>
              </w:rPr>
            </w:pPr>
          </w:p>
        </w:tc>
        <w:tc>
          <w:tcPr>
            <w:tcW w:w="8334" w:type="dxa"/>
            <w:gridSpan w:val="5"/>
            <w:tcBorders>
              <w:top w:val="nil"/>
              <w:left w:val="single" w:sz="4" w:space="0" w:color="auto"/>
              <w:bottom w:val="nil"/>
              <w:right w:val="nil"/>
            </w:tcBorders>
          </w:tcPr>
          <w:p w:rsidR="002C2FED" w:rsidRPr="00741169" w:rsidRDefault="002C2FED" w:rsidP="0081774C">
            <w:pPr>
              <w:widowControl w:val="0"/>
              <w:autoSpaceDE w:val="0"/>
              <w:autoSpaceDN w:val="0"/>
              <w:jc w:val="both"/>
              <w:rPr>
                <w:sz w:val="16"/>
                <w:szCs w:val="16"/>
              </w:rPr>
            </w:pPr>
            <w:r w:rsidRPr="00741169">
              <w:rPr>
                <w:sz w:val="16"/>
                <w:szCs w:val="16"/>
              </w:rPr>
              <w:t xml:space="preserve">выдать на руки в МФЦ </w:t>
            </w:r>
          </w:p>
        </w:tc>
      </w:tr>
      <w:tr w:rsidR="002C2FED" w:rsidRPr="00741169" w:rsidTr="0081774C">
        <w:trPr>
          <w:gridAfter w:val="1"/>
          <w:wAfter w:w="988" w:type="dxa"/>
        </w:trPr>
        <w:tc>
          <w:tcPr>
            <w:tcW w:w="675" w:type="dxa"/>
            <w:tcBorders>
              <w:right w:val="single" w:sz="4" w:space="0" w:color="auto"/>
            </w:tcBorders>
          </w:tcPr>
          <w:p w:rsidR="002C2FED" w:rsidRPr="00741169" w:rsidRDefault="002C2FED" w:rsidP="0081774C">
            <w:pPr>
              <w:widowControl w:val="0"/>
              <w:autoSpaceDE w:val="0"/>
              <w:autoSpaceDN w:val="0"/>
              <w:jc w:val="both"/>
              <w:rPr>
                <w:sz w:val="16"/>
                <w:szCs w:val="16"/>
              </w:rPr>
            </w:pPr>
          </w:p>
          <w:p w:rsidR="002C2FED" w:rsidRPr="00741169" w:rsidRDefault="002C2FED" w:rsidP="0081774C">
            <w:pPr>
              <w:widowControl w:val="0"/>
              <w:autoSpaceDE w:val="0"/>
              <w:autoSpaceDN w:val="0"/>
              <w:jc w:val="both"/>
              <w:rPr>
                <w:sz w:val="16"/>
                <w:szCs w:val="16"/>
              </w:rPr>
            </w:pPr>
          </w:p>
        </w:tc>
        <w:tc>
          <w:tcPr>
            <w:tcW w:w="8334" w:type="dxa"/>
            <w:gridSpan w:val="5"/>
            <w:tcBorders>
              <w:top w:val="nil"/>
              <w:left w:val="single" w:sz="4" w:space="0" w:color="auto"/>
              <w:bottom w:val="nil"/>
              <w:right w:val="nil"/>
            </w:tcBorders>
          </w:tcPr>
          <w:p w:rsidR="002C2FED" w:rsidRPr="00741169" w:rsidRDefault="002C2FED" w:rsidP="0081774C">
            <w:pPr>
              <w:widowControl w:val="0"/>
              <w:autoSpaceDE w:val="0"/>
              <w:autoSpaceDN w:val="0"/>
              <w:jc w:val="both"/>
              <w:rPr>
                <w:sz w:val="16"/>
                <w:szCs w:val="16"/>
              </w:rPr>
            </w:pPr>
            <w:r w:rsidRPr="00741169">
              <w:rPr>
                <w:sz w:val="16"/>
                <w:szCs w:val="16"/>
              </w:rPr>
              <w:t>в электронной форме в личный кабинет на ПГУ ЛО/ЕПГУ</w:t>
            </w:r>
          </w:p>
          <w:p w:rsidR="002C2FED" w:rsidRPr="00741169" w:rsidRDefault="002C2FED" w:rsidP="0081774C">
            <w:pPr>
              <w:widowControl w:val="0"/>
              <w:autoSpaceDE w:val="0"/>
              <w:autoSpaceDN w:val="0"/>
              <w:jc w:val="both"/>
              <w:rPr>
                <w:sz w:val="16"/>
                <w:szCs w:val="16"/>
              </w:rPr>
            </w:pPr>
          </w:p>
        </w:tc>
      </w:tr>
      <w:tr w:rsidR="002C2FED" w:rsidRPr="00741169" w:rsidTr="00817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Height w:val="536"/>
        </w:trPr>
        <w:tc>
          <w:tcPr>
            <w:tcW w:w="2829" w:type="dxa"/>
            <w:gridSpan w:val="2"/>
            <w:tcBorders>
              <w:top w:val="nil"/>
              <w:left w:val="nil"/>
              <w:bottom w:val="single" w:sz="4" w:space="0" w:color="auto"/>
              <w:right w:val="nil"/>
            </w:tcBorders>
            <w:vAlign w:val="bottom"/>
          </w:tcPr>
          <w:p w:rsidR="002C2FED" w:rsidRPr="00741169" w:rsidRDefault="002C2FED" w:rsidP="0081774C">
            <w:pPr>
              <w:jc w:val="center"/>
              <w:rPr>
                <w:sz w:val="16"/>
                <w:szCs w:val="16"/>
              </w:rPr>
            </w:pPr>
          </w:p>
        </w:tc>
        <w:tc>
          <w:tcPr>
            <w:tcW w:w="424" w:type="dxa"/>
            <w:tcBorders>
              <w:top w:val="nil"/>
              <w:left w:val="nil"/>
              <w:bottom w:val="nil"/>
              <w:right w:val="nil"/>
            </w:tcBorders>
            <w:vAlign w:val="bottom"/>
          </w:tcPr>
          <w:p w:rsidR="002C2FED" w:rsidRPr="00741169" w:rsidRDefault="002C2FED" w:rsidP="0081774C">
            <w:pPr>
              <w:rPr>
                <w:sz w:val="16"/>
                <w:szCs w:val="16"/>
              </w:rPr>
            </w:pPr>
          </w:p>
        </w:tc>
        <w:tc>
          <w:tcPr>
            <w:tcW w:w="4236" w:type="dxa"/>
            <w:tcBorders>
              <w:top w:val="nil"/>
              <w:left w:val="nil"/>
              <w:bottom w:val="single" w:sz="4" w:space="0" w:color="auto"/>
              <w:right w:val="nil"/>
            </w:tcBorders>
            <w:vAlign w:val="bottom"/>
          </w:tcPr>
          <w:p w:rsidR="002C2FED" w:rsidRPr="00741169" w:rsidRDefault="002C2FED" w:rsidP="0081774C">
            <w:pPr>
              <w:jc w:val="center"/>
              <w:rPr>
                <w:sz w:val="16"/>
                <w:szCs w:val="16"/>
              </w:rPr>
            </w:pPr>
          </w:p>
        </w:tc>
        <w:tc>
          <w:tcPr>
            <w:tcW w:w="423" w:type="dxa"/>
            <w:tcBorders>
              <w:top w:val="nil"/>
              <w:left w:val="nil"/>
              <w:bottom w:val="nil"/>
              <w:right w:val="nil"/>
            </w:tcBorders>
            <w:vAlign w:val="bottom"/>
          </w:tcPr>
          <w:p w:rsidR="002C2FED" w:rsidRPr="00741169" w:rsidRDefault="002C2FED" w:rsidP="0081774C">
            <w:pPr>
              <w:rPr>
                <w:sz w:val="16"/>
                <w:szCs w:val="16"/>
              </w:rPr>
            </w:pPr>
          </w:p>
        </w:tc>
        <w:tc>
          <w:tcPr>
            <w:tcW w:w="2085" w:type="dxa"/>
            <w:gridSpan w:val="2"/>
            <w:tcBorders>
              <w:top w:val="nil"/>
              <w:left w:val="nil"/>
              <w:bottom w:val="single" w:sz="4" w:space="0" w:color="auto"/>
              <w:right w:val="nil"/>
            </w:tcBorders>
            <w:vAlign w:val="bottom"/>
          </w:tcPr>
          <w:p w:rsidR="002C2FED" w:rsidRPr="00741169" w:rsidRDefault="002C2FED" w:rsidP="0081774C">
            <w:pPr>
              <w:jc w:val="center"/>
              <w:rPr>
                <w:sz w:val="16"/>
                <w:szCs w:val="16"/>
              </w:rPr>
            </w:pPr>
          </w:p>
        </w:tc>
      </w:tr>
      <w:tr w:rsidR="002C2FED" w:rsidRPr="00741169" w:rsidTr="00817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cantSplit/>
        </w:trPr>
        <w:tc>
          <w:tcPr>
            <w:tcW w:w="2829" w:type="dxa"/>
            <w:gridSpan w:val="2"/>
            <w:tcBorders>
              <w:top w:val="single" w:sz="4" w:space="0" w:color="auto"/>
              <w:left w:val="nil"/>
              <w:bottom w:val="nil"/>
              <w:right w:val="nil"/>
            </w:tcBorders>
          </w:tcPr>
          <w:p w:rsidR="002C2FED" w:rsidRPr="00741169" w:rsidRDefault="002C2FED" w:rsidP="0081774C">
            <w:pPr>
              <w:jc w:val="center"/>
              <w:rPr>
                <w:sz w:val="16"/>
                <w:szCs w:val="16"/>
                <w:lang w:val="en-US"/>
              </w:rPr>
            </w:pPr>
            <w:r w:rsidRPr="00741169">
              <w:rPr>
                <w:sz w:val="16"/>
                <w:szCs w:val="16"/>
              </w:rPr>
              <w:t>(наименование должности)</w:t>
            </w:r>
          </w:p>
        </w:tc>
        <w:tc>
          <w:tcPr>
            <w:tcW w:w="424" w:type="dxa"/>
            <w:tcBorders>
              <w:top w:val="nil"/>
              <w:left w:val="nil"/>
              <w:bottom w:val="nil"/>
              <w:right w:val="nil"/>
            </w:tcBorders>
          </w:tcPr>
          <w:p w:rsidR="002C2FED" w:rsidRPr="00741169" w:rsidRDefault="002C2FED" w:rsidP="0081774C">
            <w:pPr>
              <w:jc w:val="center"/>
              <w:rPr>
                <w:sz w:val="16"/>
                <w:szCs w:val="16"/>
                <w:lang w:val="en-US"/>
              </w:rPr>
            </w:pPr>
          </w:p>
        </w:tc>
        <w:tc>
          <w:tcPr>
            <w:tcW w:w="4236" w:type="dxa"/>
            <w:tcBorders>
              <w:top w:val="single" w:sz="4" w:space="0" w:color="auto"/>
              <w:left w:val="nil"/>
              <w:bottom w:val="nil"/>
              <w:right w:val="nil"/>
            </w:tcBorders>
          </w:tcPr>
          <w:p w:rsidR="002C2FED" w:rsidRPr="00741169" w:rsidRDefault="002C2FED" w:rsidP="0081774C">
            <w:pPr>
              <w:jc w:val="center"/>
              <w:rPr>
                <w:sz w:val="16"/>
                <w:szCs w:val="16"/>
              </w:rPr>
            </w:pPr>
            <w:r w:rsidRPr="00741169">
              <w:rPr>
                <w:sz w:val="16"/>
                <w:szCs w:val="16"/>
              </w:rPr>
              <w:t>(подпись)</w:t>
            </w:r>
          </w:p>
        </w:tc>
        <w:tc>
          <w:tcPr>
            <w:tcW w:w="423" w:type="dxa"/>
            <w:tcBorders>
              <w:top w:val="nil"/>
              <w:left w:val="nil"/>
              <w:bottom w:val="nil"/>
              <w:right w:val="nil"/>
            </w:tcBorders>
          </w:tcPr>
          <w:p w:rsidR="002C2FED" w:rsidRPr="00741169" w:rsidRDefault="002C2FED" w:rsidP="0081774C">
            <w:pPr>
              <w:jc w:val="center"/>
              <w:rPr>
                <w:sz w:val="16"/>
                <w:szCs w:val="16"/>
              </w:rPr>
            </w:pPr>
          </w:p>
        </w:tc>
        <w:tc>
          <w:tcPr>
            <w:tcW w:w="2085" w:type="dxa"/>
            <w:gridSpan w:val="2"/>
            <w:tcBorders>
              <w:top w:val="single" w:sz="4" w:space="0" w:color="auto"/>
              <w:left w:val="nil"/>
              <w:bottom w:val="nil"/>
              <w:right w:val="nil"/>
            </w:tcBorders>
          </w:tcPr>
          <w:p w:rsidR="002C2FED" w:rsidRPr="00741169" w:rsidRDefault="002C2FED" w:rsidP="0081774C">
            <w:pPr>
              <w:jc w:val="center"/>
              <w:rPr>
                <w:sz w:val="16"/>
                <w:szCs w:val="16"/>
              </w:rPr>
            </w:pPr>
            <w:r w:rsidRPr="00741169">
              <w:rPr>
                <w:sz w:val="16"/>
                <w:szCs w:val="16"/>
              </w:rPr>
              <w:t>(ФИО)</w:t>
            </w:r>
          </w:p>
        </w:tc>
      </w:tr>
    </w:tbl>
    <w:p w:rsidR="002C2FED" w:rsidRPr="00741169" w:rsidRDefault="002C2FED" w:rsidP="002C2FED">
      <w:pPr>
        <w:widowControl w:val="0"/>
        <w:autoSpaceDE w:val="0"/>
        <w:autoSpaceDN w:val="0"/>
        <w:jc w:val="both"/>
        <w:rPr>
          <w:sz w:val="16"/>
          <w:szCs w:val="16"/>
        </w:rPr>
      </w:pPr>
      <w:r w:rsidRPr="00741169">
        <w:rPr>
          <w:sz w:val="16"/>
          <w:szCs w:val="16"/>
        </w:rPr>
        <w:t>Исполнитель______________________</w:t>
      </w:r>
    </w:p>
    <w:p w:rsidR="002C2FED" w:rsidRPr="00741169" w:rsidRDefault="002C2FED" w:rsidP="002C2FED">
      <w:pPr>
        <w:pStyle w:val="ConsPlusNormal"/>
        <w:rPr>
          <w:sz w:val="16"/>
          <w:szCs w:val="16"/>
        </w:rPr>
      </w:pPr>
      <w:r w:rsidRPr="00741169">
        <w:rPr>
          <w:sz w:val="16"/>
          <w:szCs w:val="16"/>
        </w:rPr>
        <w:t>(ФИО, телефон, адрес электронной почты)</w:t>
      </w:r>
    </w:p>
    <w:p w:rsidR="002C2FED" w:rsidRPr="00741169" w:rsidRDefault="002C2FED" w:rsidP="002C2FED">
      <w:pPr>
        <w:widowControl w:val="0"/>
        <w:autoSpaceDE w:val="0"/>
        <w:autoSpaceDN w:val="0"/>
        <w:adjustRightInd w:val="0"/>
        <w:ind w:firstLine="540"/>
        <w:jc w:val="both"/>
        <w:rPr>
          <w:sz w:val="16"/>
          <w:szCs w:val="16"/>
        </w:rPr>
      </w:pPr>
    </w:p>
    <w:p w:rsidR="002C2FED" w:rsidRPr="00741169" w:rsidRDefault="002C2FED" w:rsidP="002C2FED">
      <w:pPr>
        <w:widowControl w:val="0"/>
        <w:autoSpaceDE w:val="0"/>
        <w:autoSpaceDN w:val="0"/>
        <w:adjustRightInd w:val="0"/>
        <w:ind w:firstLine="540"/>
        <w:jc w:val="both"/>
        <w:rPr>
          <w:sz w:val="16"/>
          <w:szCs w:val="16"/>
        </w:rPr>
      </w:pPr>
    </w:p>
    <w:p w:rsidR="002C2FED" w:rsidRPr="00420276" w:rsidRDefault="002C2FED" w:rsidP="002C2FED">
      <w:pPr>
        <w:jc w:val="center"/>
        <w:rPr>
          <w:b/>
          <w:sz w:val="16"/>
          <w:szCs w:val="16"/>
        </w:rPr>
      </w:pPr>
      <w:r>
        <w:rPr>
          <w:b/>
          <w:noProof/>
          <w:sz w:val="16"/>
          <w:szCs w:val="16"/>
        </w:rPr>
        <w:drawing>
          <wp:inline distT="0" distB="0" distL="0" distR="0">
            <wp:extent cx="485775" cy="571500"/>
            <wp:effectExtent l="19050" t="0" r="9525" b="0"/>
            <wp:docPr id="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2FED" w:rsidRPr="00420276" w:rsidRDefault="002C2FED" w:rsidP="002C2FED">
      <w:pPr>
        <w:jc w:val="center"/>
        <w:rPr>
          <w:b/>
          <w:sz w:val="16"/>
          <w:szCs w:val="16"/>
        </w:rPr>
      </w:pPr>
      <w:r w:rsidRPr="00420276">
        <w:rPr>
          <w:b/>
          <w:sz w:val="16"/>
          <w:szCs w:val="16"/>
        </w:rPr>
        <w:t>АДМИНИСТРАЦИЯ</w:t>
      </w:r>
    </w:p>
    <w:p w:rsidR="002C2FED" w:rsidRPr="00420276" w:rsidRDefault="002C2FED" w:rsidP="002C2FED">
      <w:pPr>
        <w:jc w:val="center"/>
        <w:rPr>
          <w:b/>
          <w:sz w:val="16"/>
          <w:szCs w:val="16"/>
        </w:rPr>
      </w:pPr>
      <w:r w:rsidRPr="00420276">
        <w:rPr>
          <w:b/>
          <w:sz w:val="16"/>
          <w:szCs w:val="16"/>
        </w:rPr>
        <w:t>БОЛЬШЕВРУДСКОГО СЕЛЬСКОГО ПОСЕЛЕНИЯ</w:t>
      </w:r>
    </w:p>
    <w:p w:rsidR="002C2FED" w:rsidRPr="00420276" w:rsidRDefault="002C2FED" w:rsidP="002C2FED">
      <w:pPr>
        <w:jc w:val="center"/>
        <w:rPr>
          <w:b/>
          <w:sz w:val="16"/>
          <w:szCs w:val="16"/>
        </w:rPr>
      </w:pPr>
      <w:r w:rsidRPr="00420276">
        <w:rPr>
          <w:b/>
          <w:sz w:val="16"/>
          <w:szCs w:val="16"/>
        </w:rPr>
        <w:t>ВОЛОСОВСКОГО МУНИЦИПАЛЬНОГО РАЙОНА</w:t>
      </w:r>
    </w:p>
    <w:p w:rsidR="002C2FED" w:rsidRPr="00420276" w:rsidRDefault="002C2FED" w:rsidP="002C2FED">
      <w:pPr>
        <w:jc w:val="center"/>
        <w:rPr>
          <w:b/>
          <w:sz w:val="16"/>
          <w:szCs w:val="16"/>
        </w:rPr>
      </w:pPr>
      <w:r w:rsidRPr="00420276">
        <w:rPr>
          <w:b/>
          <w:sz w:val="16"/>
          <w:szCs w:val="16"/>
        </w:rPr>
        <w:t>ЛЕНИНГРАДСКОЙ ОБЛАСТИ</w:t>
      </w:r>
    </w:p>
    <w:p w:rsidR="002C2FED" w:rsidRPr="00420276" w:rsidRDefault="002C2FED" w:rsidP="002C2FED">
      <w:pPr>
        <w:jc w:val="center"/>
        <w:rPr>
          <w:b/>
          <w:sz w:val="16"/>
          <w:szCs w:val="16"/>
        </w:rPr>
      </w:pPr>
    </w:p>
    <w:p w:rsidR="002C2FED" w:rsidRPr="00420276" w:rsidRDefault="002C2FED" w:rsidP="002C2FED">
      <w:pPr>
        <w:jc w:val="center"/>
        <w:rPr>
          <w:b/>
          <w:sz w:val="16"/>
          <w:szCs w:val="16"/>
        </w:rPr>
      </w:pPr>
      <w:r w:rsidRPr="00420276">
        <w:rPr>
          <w:b/>
          <w:sz w:val="16"/>
          <w:szCs w:val="16"/>
        </w:rPr>
        <w:t>ПОСТАНОВЛЕНИЕ</w:t>
      </w:r>
    </w:p>
    <w:p w:rsidR="002C2FED" w:rsidRPr="00420276" w:rsidRDefault="002C2FED" w:rsidP="002C2FED">
      <w:pPr>
        <w:jc w:val="center"/>
        <w:rPr>
          <w:b/>
          <w:sz w:val="16"/>
          <w:szCs w:val="16"/>
        </w:rPr>
      </w:pPr>
    </w:p>
    <w:p w:rsidR="002C2FED" w:rsidRPr="00420276" w:rsidRDefault="002C2FED" w:rsidP="002C2FED">
      <w:pPr>
        <w:jc w:val="center"/>
        <w:rPr>
          <w:b/>
          <w:sz w:val="16"/>
          <w:szCs w:val="16"/>
        </w:rPr>
      </w:pPr>
      <w:r w:rsidRPr="00420276">
        <w:rPr>
          <w:b/>
          <w:sz w:val="16"/>
          <w:szCs w:val="16"/>
        </w:rPr>
        <w:t>от 01 марта 2024г.  № 65</w:t>
      </w:r>
    </w:p>
    <w:p w:rsidR="002C2FED" w:rsidRPr="00420276" w:rsidRDefault="002C2FED" w:rsidP="002C2FED">
      <w:pPr>
        <w:widowControl w:val="0"/>
        <w:suppressAutoHyphens/>
        <w:autoSpaceDE w:val="0"/>
        <w:ind w:firstLine="709"/>
        <w:contextualSpacing/>
        <w:jc w:val="center"/>
        <w:rPr>
          <w:bCs/>
          <w:sz w:val="16"/>
          <w:szCs w:val="16"/>
          <w:lang w:eastAsia="zh-CN"/>
        </w:rPr>
      </w:pPr>
      <w:r w:rsidRPr="00420276">
        <w:rPr>
          <w:sz w:val="16"/>
          <w:szCs w:val="16"/>
        </w:rPr>
        <w:t xml:space="preserve">Об утверждении административного регламента предоставления муниципальной услуги </w:t>
      </w:r>
      <w:r w:rsidRPr="00420276">
        <w:rPr>
          <w:b/>
          <w:bCs/>
          <w:sz w:val="16"/>
          <w:szCs w:val="16"/>
        </w:rPr>
        <w:t>«</w:t>
      </w:r>
      <w:r w:rsidRPr="00420276">
        <w:rPr>
          <w:b/>
          <w:bCs/>
          <w:sz w:val="16"/>
          <w:szCs w:val="16"/>
          <w:lang w:eastAsia="zh-CN"/>
        </w:rPr>
        <w:t xml:space="preserve">Предоставление разрешения (ордера) на </w:t>
      </w:r>
      <w:r w:rsidRPr="00420276">
        <w:rPr>
          <w:b/>
          <w:sz w:val="16"/>
          <w:szCs w:val="16"/>
        </w:rPr>
        <w:t xml:space="preserve">производство </w:t>
      </w:r>
      <w:r w:rsidRPr="00420276">
        <w:rPr>
          <w:b/>
          <w:bCs/>
          <w:sz w:val="16"/>
          <w:szCs w:val="16"/>
          <w:lang w:eastAsia="zh-CN"/>
        </w:rPr>
        <w:t>земляных работ</w:t>
      </w:r>
      <w:r w:rsidRPr="00420276">
        <w:rPr>
          <w:b/>
          <w:bCs/>
          <w:sz w:val="16"/>
          <w:szCs w:val="16"/>
        </w:rPr>
        <w:t>»</w:t>
      </w:r>
    </w:p>
    <w:p w:rsidR="002C2FED" w:rsidRPr="00420276" w:rsidRDefault="002C2FED" w:rsidP="002C2FED">
      <w:pPr>
        <w:ind w:right="-1"/>
        <w:jc w:val="center"/>
        <w:rPr>
          <w:bCs/>
          <w:sz w:val="16"/>
          <w:szCs w:val="16"/>
        </w:rPr>
      </w:pPr>
    </w:p>
    <w:p w:rsidR="002C2FED" w:rsidRPr="00420276" w:rsidRDefault="002C2FED" w:rsidP="002C2FED">
      <w:pPr>
        <w:ind w:firstLine="720"/>
        <w:jc w:val="both"/>
        <w:rPr>
          <w:sz w:val="16"/>
          <w:szCs w:val="16"/>
        </w:rPr>
      </w:pPr>
      <w:r w:rsidRPr="00420276">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Большеврудского сельского поселения </w:t>
      </w:r>
      <w:r w:rsidRPr="00420276">
        <w:rPr>
          <w:b/>
          <w:sz w:val="16"/>
          <w:szCs w:val="16"/>
        </w:rPr>
        <w:t>ПОСТАНОВЛЯЕТ</w:t>
      </w:r>
      <w:r w:rsidRPr="00420276">
        <w:rPr>
          <w:sz w:val="16"/>
          <w:szCs w:val="16"/>
        </w:rPr>
        <w:t>:</w:t>
      </w:r>
    </w:p>
    <w:p w:rsidR="002C2FED" w:rsidRPr="00420276" w:rsidRDefault="002C2FED" w:rsidP="00B9383F">
      <w:pPr>
        <w:pStyle w:val="ac"/>
        <w:numPr>
          <w:ilvl w:val="0"/>
          <w:numId w:val="7"/>
        </w:numPr>
        <w:spacing w:after="0"/>
        <w:ind w:left="0" w:firstLine="720"/>
        <w:jc w:val="both"/>
        <w:rPr>
          <w:rFonts w:ascii="Times New Roman" w:hAnsi="Times New Roman"/>
          <w:sz w:val="16"/>
          <w:szCs w:val="16"/>
        </w:rPr>
      </w:pPr>
      <w:r w:rsidRPr="00420276">
        <w:rPr>
          <w:rFonts w:ascii="Times New Roman" w:hAnsi="Times New Roman"/>
          <w:sz w:val="16"/>
          <w:szCs w:val="16"/>
        </w:rPr>
        <w:t xml:space="preserve">Утвердить административный регламент по предоставлению муниципальной услуги </w:t>
      </w:r>
      <w:r w:rsidRPr="00420276">
        <w:rPr>
          <w:rFonts w:ascii="Times New Roman" w:eastAsia="Times New Roman" w:hAnsi="Times New Roman"/>
          <w:b/>
          <w:bCs/>
          <w:sz w:val="16"/>
          <w:szCs w:val="16"/>
        </w:rPr>
        <w:t>«</w:t>
      </w:r>
      <w:r w:rsidRPr="00420276">
        <w:rPr>
          <w:rFonts w:ascii="Times New Roman" w:eastAsia="Times New Roman" w:hAnsi="Times New Roman"/>
          <w:b/>
          <w:bCs/>
          <w:color w:val="000000"/>
          <w:sz w:val="16"/>
          <w:szCs w:val="16"/>
          <w:lang w:eastAsia="zh-CN"/>
        </w:rPr>
        <w:t xml:space="preserve">Предоставление разрешения (ордера) на </w:t>
      </w:r>
      <w:r w:rsidRPr="00420276">
        <w:rPr>
          <w:rFonts w:ascii="Times New Roman" w:hAnsi="Times New Roman"/>
          <w:b/>
          <w:sz w:val="16"/>
          <w:szCs w:val="16"/>
        </w:rPr>
        <w:t xml:space="preserve">производство </w:t>
      </w:r>
      <w:r w:rsidRPr="00420276">
        <w:rPr>
          <w:rFonts w:ascii="Times New Roman" w:eastAsia="Times New Roman" w:hAnsi="Times New Roman"/>
          <w:b/>
          <w:bCs/>
          <w:color w:val="000000"/>
          <w:sz w:val="16"/>
          <w:szCs w:val="16"/>
          <w:lang w:eastAsia="zh-CN"/>
        </w:rPr>
        <w:t>земляных работ</w:t>
      </w:r>
      <w:r w:rsidRPr="00420276">
        <w:rPr>
          <w:rFonts w:ascii="Times New Roman" w:eastAsia="Times New Roman" w:hAnsi="Times New Roman"/>
          <w:b/>
          <w:bCs/>
          <w:sz w:val="16"/>
          <w:szCs w:val="16"/>
        </w:rPr>
        <w:t>».</w:t>
      </w:r>
    </w:p>
    <w:p w:rsidR="002C2FED" w:rsidRPr="00420276" w:rsidRDefault="002C2FED" w:rsidP="00B9383F">
      <w:pPr>
        <w:pStyle w:val="ac"/>
        <w:numPr>
          <w:ilvl w:val="0"/>
          <w:numId w:val="7"/>
        </w:numPr>
        <w:spacing w:after="0"/>
        <w:ind w:left="0" w:firstLine="720"/>
        <w:jc w:val="both"/>
        <w:rPr>
          <w:rFonts w:ascii="Times New Roman" w:hAnsi="Times New Roman"/>
          <w:sz w:val="16"/>
          <w:szCs w:val="16"/>
        </w:rPr>
      </w:pPr>
      <w:proofErr w:type="gramStart"/>
      <w:r w:rsidRPr="00420276">
        <w:rPr>
          <w:rFonts w:ascii="Times New Roman" w:hAnsi="Times New Roman"/>
          <w:sz w:val="16"/>
          <w:szCs w:val="16"/>
        </w:rPr>
        <w:t>Признать утратившими силу постановление администрации Большеврудского сельского поселения от 03.02.2023г. №34 «Об утверждении административного регламента предоставления муниципальной услуги «Предоставление разрешения (ордера) на осуществление земляных работ</w:t>
      </w:r>
      <w:r w:rsidRPr="00420276">
        <w:rPr>
          <w:rFonts w:ascii="Times New Roman" w:hAnsi="Times New Roman"/>
          <w:bCs/>
          <w:sz w:val="16"/>
          <w:szCs w:val="16"/>
        </w:rPr>
        <w:t xml:space="preserve">» и  </w:t>
      </w:r>
      <w:r w:rsidRPr="00420276">
        <w:rPr>
          <w:rFonts w:ascii="Times New Roman" w:hAnsi="Times New Roman"/>
          <w:sz w:val="16"/>
          <w:szCs w:val="16"/>
        </w:rPr>
        <w:t>постановление администрации Большеврудского сельского поселения</w:t>
      </w:r>
      <w:r w:rsidRPr="00420276">
        <w:rPr>
          <w:rFonts w:ascii="Times New Roman" w:hAnsi="Times New Roman"/>
          <w:bCs/>
          <w:sz w:val="16"/>
          <w:szCs w:val="16"/>
        </w:rPr>
        <w:t xml:space="preserve"> от 06.12.2023г. №431</w:t>
      </w:r>
      <w:r w:rsidRPr="00420276">
        <w:rPr>
          <w:rFonts w:ascii="Times New Roman" w:hAnsi="Times New Roman"/>
          <w:b/>
          <w:bCs/>
          <w:sz w:val="16"/>
          <w:szCs w:val="16"/>
        </w:rPr>
        <w:t xml:space="preserve"> «</w:t>
      </w:r>
      <w:r w:rsidRPr="00420276">
        <w:rPr>
          <w:rFonts w:ascii="Times New Roman" w:hAnsi="Times New Roman"/>
          <w:sz w:val="16"/>
          <w:szCs w:val="16"/>
        </w:rPr>
        <w:t>О внесении изменений в административный регламент предоставления муниципальной услуги «Предоставление разрешения (ордера) на осуществление земляных работ», утвержденный постановлением администрации Большеврудского сельского поселения от 03.02.2023</w:t>
      </w:r>
      <w:proofErr w:type="gramEnd"/>
      <w:r w:rsidRPr="00420276">
        <w:rPr>
          <w:rFonts w:ascii="Times New Roman" w:hAnsi="Times New Roman"/>
          <w:sz w:val="16"/>
          <w:szCs w:val="16"/>
        </w:rPr>
        <w:t>г. №34»</w:t>
      </w:r>
    </w:p>
    <w:p w:rsidR="002C2FED" w:rsidRPr="00420276" w:rsidRDefault="002C2FED" w:rsidP="00B9383F">
      <w:pPr>
        <w:pStyle w:val="ac"/>
        <w:numPr>
          <w:ilvl w:val="0"/>
          <w:numId w:val="7"/>
        </w:numPr>
        <w:ind w:left="0" w:firstLine="720"/>
        <w:jc w:val="both"/>
        <w:rPr>
          <w:rFonts w:ascii="Times New Roman" w:hAnsi="Times New Roman"/>
          <w:b/>
          <w:bCs/>
          <w:sz w:val="16"/>
          <w:szCs w:val="16"/>
        </w:rPr>
      </w:pPr>
      <w:r w:rsidRPr="00420276">
        <w:rPr>
          <w:rFonts w:ascii="Times New Roman" w:hAnsi="Times New Roman"/>
          <w:sz w:val="16"/>
          <w:szCs w:val="16"/>
        </w:rPr>
        <w:t>Настоящий административный регламент подлежит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Большеврудское сельское поселение Волосовского муниципального района Ленинградской области.</w:t>
      </w:r>
    </w:p>
    <w:p w:rsidR="002C2FED" w:rsidRPr="00420276" w:rsidRDefault="002C2FED" w:rsidP="00B9383F">
      <w:pPr>
        <w:pStyle w:val="ac"/>
        <w:numPr>
          <w:ilvl w:val="0"/>
          <w:numId w:val="7"/>
        </w:numPr>
        <w:ind w:left="0" w:firstLine="720"/>
        <w:jc w:val="both"/>
        <w:rPr>
          <w:rFonts w:ascii="Times New Roman" w:hAnsi="Times New Roman"/>
          <w:b/>
          <w:bCs/>
          <w:sz w:val="16"/>
          <w:szCs w:val="16"/>
        </w:rPr>
      </w:pPr>
      <w:r w:rsidRPr="00420276">
        <w:rPr>
          <w:rFonts w:ascii="Times New Roman" w:hAnsi="Times New Roman"/>
          <w:sz w:val="16"/>
          <w:szCs w:val="16"/>
        </w:rPr>
        <w:t>Настоящее постановление вступает в силу после официального опубликования.</w:t>
      </w:r>
    </w:p>
    <w:p w:rsidR="002C2FED" w:rsidRPr="00420276" w:rsidRDefault="002C2FED" w:rsidP="00B9383F">
      <w:pPr>
        <w:pStyle w:val="ac"/>
        <w:numPr>
          <w:ilvl w:val="0"/>
          <w:numId w:val="7"/>
        </w:numPr>
        <w:ind w:left="0" w:firstLine="720"/>
        <w:jc w:val="both"/>
        <w:rPr>
          <w:rFonts w:ascii="Times New Roman" w:hAnsi="Times New Roman"/>
          <w:b/>
          <w:bCs/>
          <w:sz w:val="16"/>
          <w:szCs w:val="16"/>
        </w:rPr>
      </w:pPr>
      <w:r w:rsidRPr="00420276">
        <w:rPr>
          <w:rFonts w:ascii="Times New Roman" w:hAnsi="Times New Roman"/>
          <w:sz w:val="16"/>
          <w:szCs w:val="16"/>
        </w:rPr>
        <w:t>Контроль исполнения настоящего постановления возложить на начальника сектора по управлению муниципальным имуществом.</w:t>
      </w:r>
    </w:p>
    <w:p w:rsidR="002C2FED" w:rsidRPr="00420276" w:rsidRDefault="002C2FED" w:rsidP="002C2FED">
      <w:pPr>
        <w:widowControl w:val="0"/>
        <w:ind w:left="180"/>
        <w:jc w:val="both"/>
        <w:rPr>
          <w:sz w:val="16"/>
          <w:szCs w:val="16"/>
        </w:rPr>
      </w:pPr>
    </w:p>
    <w:p w:rsidR="002C2FED" w:rsidRPr="00420276" w:rsidRDefault="002C2FED" w:rsidP="002C2FED">
      <w:pPr>
        <w:jc w:val="both"/>
        <w:rPr>
          <w:sz w:val="16"/>
          <w:szCs w:val="16"/>
        </w:rPr>
      </w:pPr>
      <w:r w:rsidRPr="00420276">
        <w:rPr>
          <w:sz w:val="16"/>
          <w:szCs w:val="16"/>
        </w:rPr>
        <w:t xml:space="preserve">И.о. главы администрации </w:t>
      </w:r>
    </w:p>
    <w:p w:rsidR="002C2FED" w:rsidRPr="00420276" w:rsidRDefault="002C2FED" w:rsidP="002C2FED">
      <w:pPr>
        <w:widowControl w:val="0"/>
        <w:jc w:val="both"/>
        <w:rPr>
          <w:color w:val="auto"/>
          <w:sz w:val="16"/>
          <w:szCs w:val="16"/>
        </w:rPr>
      </w:pPr>
      <w:r w:rsidRPr="00420276">
        <w:rPr>
          <w:sz w:val="16"/>
          <w:szCs w:val="16"/>
        </w:rPr>
        <w:t>Большеврудского сельского поселения:</w:t>
      </w:r>
      <w:r w:rsidRPr="00420276">
        <w:rPr>
          <w:sz w:val="16"/>
          <w:szCs w:val="16"/>
        </w:rPr>
        <w:tab/>
      </w:r>
      <w:r w:rsidRPr="00420276">
        <w:rPr>
          <w:sz w:val="16"/>
          <w:szCs w:val="16"/>
        </w:rPr>
        <w:tab/>
      </w:r>
      <w:r w:rsidRPr="00420276">
        <w:rPr>
          <w:sz w:val="16"/>
          <w:szCs w:val="16"/>
        </w:rPr>
        <w:tab/>
      </w:r>
      <w:r w:rsidRPr="00420276">
        <w:rPr>
          <w:sz w:val="16"/>
          <w:szCs w:val="16"/>
        </w:rPr>
        <w:tab/>
        <w:t>М.А. Герейханов</w:t>
      </w:r>
    </w:p>
    <w:p w:rsidR="002C2FED" w:rsidRPr="00420276" w:rsidRDefault="002C2FED" w:rsidP="002C2FED">
      <w:pPr>
        <w:widowControl w:val="0"/>
        <w:ind w:right="41"/>
        <w:jc w:val="right"/>
        <w:rPr>
          <w:bCs/>
          <w:sz w:val="16"/>
          <w:szCs w:val="16"/>
        </w:rPr>
      </w:pPr>
      <w:r w:rsidRPr="00420276">
        <w:rPr>
          <w:bCs/>
          <w:sz w:val="16"/>
          <w:szCs w:val="16"/>
        </w:rPr>
        <w:t xml:space="preserve">Приложение к постановлению администрации </w:t>
      </w:r>
    </w:p>
    <w:p w:rsidR="002C2FED" w:rsidRPr="00420276" w:rsidRDefault="002C2FED" w:rsidP="002C2FED">
      <w:pPr>
        <w:widowControl w:val="0"/>
        <w:ind w:right="41"/>
        <w:jc w:val="right"/>
        <w:rPr>
          <w:bCs/>
          <w:sz w:val="16"/>
          <w:szCs w:val="16"/>
        </w:rPr>
      </w:pPr>
      <w:r w:rsidRPr="00420276">
        <w:rPr>
          <w:bCs/>
          <w:sz w:val="16"/>
          <w:szCs w:val="16"/>
        </w:rPr>
        <w:t>Большеврудского сельского поселения</w:t>
      </w:r>
    </w:p>
    <w:p w:rsidR="002C2FED" w:rsidRPr="00420276" w:rsidRDefault="002C2FED" w:rsidP="002C2FED">
      <w:pPr>
        <w:widowControl w:val="0"/>
        <w:ind w:right="41"/>
        <w:jc w:val="right"/>
        <w:rPr>
          <w:bCs/>
          <w:sz w:val="16"/>
          <w:szCs w:val="16"/>
        </w:rPr>
      </w:pPr>
      <w:r w:rsidRPr="00420276">
        <w:rPr>
          <w:bCs/>
          <w:sz w:val="16"/>
          <w:szCs w:val="16"/>
        </w:rPr>
        <w:t>от 01.03.2024  № 65</w:t>
      </w:r>
    </w:p>
    <w:p w:rsidR="002C2FED" w:rsidRPr="00420276" w:rsidRDefault="002C2FED" w:rsidP="002C2FED">
      <w:pPr>
        <w:tabs>
          <w:tab w:val="num" w:pos="720"/>
        </w:tabs>
        <w:ind w:right="-5"/>
        <w:jc w:val="both"/>
        <w:rPr>
          <w:sz w:val="16"/>
          <w:szCs w:val="16"/>
        </w:rPr>
      </w:pPr>
    </w:p>
    <w:p w:rsidR="002C2FED" w:rsidRPr="00420276" w:rsidRDefault="002C2FED" w:rsidP="002C2FED">
      <w:pPr>
        <w:suppressAutoHyphens/>
        <w:autoSpaceDE w:val="0"/>
        <w:autoSpaceDN w:val="0"/>
        <w:adjustRightInd w:val="0"/>
        <w:jc w:val="center"/>
        <w:rPr>
          <w:b/>
          <w:bCs/>
          <w:sz w:val="16"/>
          <w:szCs w:val="16"/>
          <w:lang w:eastAsia="zh-CN"/>
        </w:rPr>
      </w:pPr>
      <w:r w:rsidRPr="00420276">
        <w:rPr>
          <w:b/>
          <w:bCs/>
          <w:sz w:val="16"/>
          <w:szCs w:val="16"/>
          <w:lang w:eastAsia="zh-CN"/>
        </w:rPr>
        <w:t xml:space="preserve">Административный регламент </w:t>
      </w:r>
    </w:p>
    <w:p w:rsidR="002C2FED" w:rsidRPr="00420276" w:rsidRDefault="002C2FED" w:rsidP="002C2FED">
      <w:pPr>
        <w:suppressAutoHyphens/>
        <w:autoSpaceDE w:val="0"/>
        <w:autoSpaceDN w:val="0"/>
        <w:adjustRightInd w:val="0"/>
        <w:jc w:val="center"/>
        <w:rPr>
          <w:b/>
          <w:bCs/>
          <w:sz w:val="16"/>
          <w:szCs w:val="16"/>
          <w:lang w:eastAsia="zh-CN"/>
        </w:rPr>
      </w:pPr>
      <w:r w:rsidRPr="00420276">
        <w:rPr>
          <w:b/>
          <w:bCs/>
          <w:sz w:val="16"/>
          <w:szCs w:val="16"/>
          <w:lang w:eastAsia="zh-CN"/>
        </w:rPr>
        <w:t xml:space="preserve">предоставления муниципальной услуги </w:t>
      </w:r>
    </w:p>
    <w:p w:rsidR="002C2FED" w:rsidRPr="00420276" w:rsidRDefault="002C2FED" w:rsidP="002C2FED">
      <w:pPr>
        <w:widowControl w:val="0"/>
        <w:suppressAutoHyphens/>
        <w:autoSpaceDE w:val="0"/>
        <w:ind w:firstLine="709"/>
        <w:contextualSpacing/>
        <w:jc w:val="center"/>
        <w:rPr>
          <w:b/>
          <w:bCs/>
          <w:sz w:val="16"/>
          <w:szCs w:val="16"/>
          <w:lang w:eastAsia="zh-CN"/>
        </w:rPr>
      </w:pPr>
      <w:r w:rsidRPr="00420276">
        <w:rPr>
          <w:b/>
          <w:bCs/>
          <w:sz w:val="16"/>
          <w:szCs w:val="16"/>
          <w:lang w:eastAsia="zh-CN"/>
        </w:rPr>
        <w:t xml:space="preserve">«Предоставление разрешения (ордера) на </w:t>
      </w:r>
      <w:r w:rsidRPr="00420276">
        <w:rPr>
          <w:b/>
          <w:sz w:val="16"/>
          <w:szCs w:val="16"/>
        </w:rPr>
        <w:t xml:space="preserve">производство </w:t>
      </w:r>
      <w:r w:rsidRPr="00420276">
        <w:rPr>
          <w:b/>
          <w:bCs/>
          <w:sz w:val="16"/>
          <w:szCs w:val="16"/>
          <w:lang w:eastAsia="zh-CN"/>
        </w:rPr>
        <w:t>земляных работ»</w:t>
      </w:r>
    </w:p>
    <w:p w:rsidR="002C2FED" w:rsidRPr="00420276" w:rsidRDefault="002C2FED" w:rsidP="002C2FED">
      <w:pPr>
        <w:widowControl w:val="0"/>
        <w:suppressAutoHyphens/>
        <w:autoSpaceDE w:val="0"/>
        <w:ind w:hanging="142"/>
        <w:contextualSpacing/>
        <w:jc w:val="center"/>
        <w:rPr>
          <w:b/>
          <w:bCs/>
          <w:sz w:val="16"/>
          <w:szCs w:val="16"/>
          <w:lang w:eastAsia="zh-CN"/>
        </w:rPr>
      </w:pPr>
    </w:p>
    <w:p w:rsidR="002C2FED" w:rsidRPr="00420276" w:rsidRDefault="002C2FED" w:rsidP="00B9383F">
      <w:pPr>
        <w:widowControl w:val="0"/>
        <w:numPr>
          <w:ilvl w:val="0"/>
          <w:numId w:val="6"/>
        </w:numPr>
        <w:suppressAutoHyphens/>
        <w:autoSpaceDE w:val="0"/>
        <w:contextualSpacing/>
        <w:jc w:val="center"/>
        <w:rPr>
          <w:b/>
          <w:bCs/>
          <w:sz w:val="16"/>
          <w:szCs w:val="16"/>
          <w:lang w:eastAsia="zh-CN"/>
        </w:rPr>
      </w:pPr>
      <w:r w:rsidRPr="00420276">
        <w:rPr>
          <w:b/>
          <w:bCs/>
          <w:sz w:val="16"/>
          <w:szCs w:val="16"/>
          <w:lang w:eastAsia="zh-CN"/>
        </w:rPr>
        <w:t>Общие положения</w:t>
      </w:r>
    </w:p>
    <w:p w:rsidR="002C2FED" w:rsidRPr="00420276" w:rsidRDefault="002C2FED" w:rsidP="002C2FED">
      <w:pPr>
        <w:widowControl w:val="0"/>
        <w:suppressAutoHyphens/>
        <w:autoSpaceDE w:val="0"/>
        <w:ind w:left="-142"/>
        <w:contextualSpacing/>
        <w:jc w:val="center"/>
        <w:rPr>
          <w:b/>
          <w:bCs/>
          <w:sz w:val="16"/>
          <w:szCs w:val="16"/>
          <w:lang w:eastAsia="zh-CN"/>
        </w:rPr>
      </w:pPr>
    </w:p>
    <w:p w:rsidR="002C2FED" w:rsidRPr="00420276" w:rsidRDefault="002C2FED" w:rsidP="002C2FED">
      <w:pPr>
        <w:widowControl w:val="0"/>
        <w:suppressAutoHyphens/>
        <w:autoSpaceDE w:val="0"/>
        <w:jc w:val="both"/>
        <w:rPr>
          <w:spacing w:val="-4"/>
          <w:sz w:val="16"/>
          <w:szCs w:val="16"/>
          <w:lang w:eastAsia="zh-CN"/>
        </w:rPr>
      </w:pPr>
      <w:r w:rsidRPr="00420276">
        <w:rPr>
          <w:color w:val="0070C0"/>
          <w:sz w:val="16"/>
          <w:szCs w:val="16"/>
          <w:lang w:eastAsia="zh-CN"/>
        </w:rPr>
        <w:t xml:space="preserve">          </w:t>
      </w:r>
      <w:r w:rsidRPr="00420276">
        <w:rPr>
          <w:sz w:val="16"/>
          <w:szCs w:val="16"/>
          <w:lang w:eastAsia="zh-CN"/>
        </w:rPr>
        <w:t xml:space="preserve">1.1. Наименование муниципальной услуги </w:t>
      </w:r>
      <w:r w:rsidRPr="00420276">
        <w:rPr>
          <w:spacing w:val="-4"/>
          <w:sz w:val="16"/>
          <w:szCs w:val="16"/>
          <w:lang w:eastAsia="zh-CN"/>
        </w:rPr>
        <w:t xml:space="preserve">«Предоставление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 xml:space="preserve">земляных работ». </w:t>
      </w:r>
    </w:p>
    <w:p w:rsidR="002C2FED" w:rsidRPr="00420276" w:rsidRDefault="002C2FED" w:rsidP="002C2FED">
      <w:pPr>
        <w:suppressAutoHyphens/>
        <w:autoSpaceDE w:val="0"/>
        <w:autoSpaceDN w:val="0"/>
        <w:adjustRightInd w:val="0"/>
        <w:ind w:firstLine="720"/>
        <w:jc w:val="both"/>
        <w:rPr>
          <w:sz w:val="16"/>
          <w:szCs w:val="16"/>
          <w:lang w:eastAsia="zh-CN"/>
        </w:rPr>
      </w:pPr>
      <w:proofErr w:type="gramStart"/>
      <w:r w:rsidRPr="00420276">
        <w:rPr>
          <w:sz w:val="16"/>
          <w:szCs w:val="16"/>
          <w:lang w:eastAsia="zh-CN"/>
        </w:rPr>
        <w:t xml:space="preserve">Административный регламент предоставления муниципальной услуги по </w:t>
      </w:r>
      <w:r w:rsidRPr="00420276">
        <w:rPr>
          <w:sz w:val="16"/>
          <w:szCs w:val="16"/>
        </w:rPr>
        <w:t>предоставлению разрешений на производство</w:t>
      </w:r>
      <w:r w:rsidRPr="00420276">
        <w:rPr>
          <w:sz w:val="16"/>
          <w:szCs w:val="16"/>
          <w:shd w:val="clear" w:color="auto" w:fill="FBFCFD"/>
          <w:lang w:eastAsia="zh-CN"/>
        </w:rPr>
        <w:t xml:space="preserve"> </w:t>
      </w:r>
      <w:r w:rsidRPr="00420276">
        <w:rPr>
          <w:sz w:val="16"/>
          <w:szCs w:val="16"/>
        </w:rPr>
        <w:t xml:space="preserve">земляных работ </w:t>
      </w:r>
      <w:r w:rsidRPr="00420276">
        <w:rPr>
          <w:sz w:val="16"/>
          <w:szCs w:val="16"/>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420276">
        <w:rPr>
          <w:sz w:val="16"/>
          <w:szCs w:val="16"/>
          <w:lang w:eastAsia="zh-CN"/>
        </w:rPr>
        <w:t xml:space="preserve"> (далее - МФЦ), формы </w:t>
      </w:r>
      <w:proofErr w:type="gramStart"/>
      <w:r w:rsidRPr="00420276">
        <w:rPr>
          <w:sz w:val="16"/>
          <w:szCs w:val="16"/>
          <w:lang w:eastAsia="zh-CN"/>
        </w:rPr>
        <w:t>контроля за</w:t>
      </w:r>
      <w:proofErr w:type="gramEnd"/>
      <w:r w:rsidRPr="00420276">
        <w:rPr>
          <w:sz w:val="16"/>
          <w:szCs w:val="16"/>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C2FED" w:rsidRPr="00420276" w:rsidRDefault="002C2FED" w:rsidP="002C2FED">
      <w:pPr>
        <w:suppressAutoHyphens/>
        <w:autoSpaceDE w:val="0"/>
        <w:autoSpaceDN w:val="0"/>
        <w:adjustRightInd w:val="0"/>
        <w:ind w:firstLine="720"/>
        <w:jc w:val="both"/>
        <w:rPr>
          <w:sz w:val="16"/>
          <w:szCs w:val="16"/>
          <w:lang w:eastAsia="zh-CN"/>
        </w:rPr>
      </w:pPr>
      <w:proofErr w:type="gramStart"/>
      <w:r w:rsidRPr="00420276">
        <w:rPr>
          <w:sz w:val="16"/>
          <w:szCs w:val="16"/>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420276">
        <w:rPr>
          <w:sz w:val="16"/>
          <w:szCs w:val="16"/>
          <w:lang w:eastAsia="zh-CN"/>
        </w:rPr>
        <w:t xml:space="preserve"> территории муниципального образования Большеврудское сельское поселение и продлении сроков осуществления земляных работ.</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lang w:eastAsia="zh-CN"/>
        </w:rPr>
      </w:pPr>
      <w:r w:rsidRPr="00420276">
        <w:rPr>
          <w:sz w:val="16"/>
          <w:szCs w:val="16"/>
          <w:lang w:eastAsia="zh-CN"/>
        </w:rPr>
        <w:t xml:space="preserve">1.2. Заявителями, имеющими право на получение муниципальной услуги, </w:t>
      </w:r>
      <w:r w:rsidRPr="00420276">
        <w:rPr>
          <w:sz w:val="16"/>
          <w:szCs w:val="16"/>
        </w:rPr>
        <w:t xml:space="preserve">(далее - заявители), </w:t>
      </w:r>
      <w:r w:rsidRPr="00420276">
        <w:rPr>
          <w:sz w:val="16"/>
          <w:szCs w:val="16"/>
          <w:lang w:eastAsia="zh-CN"/>
        </w:rPr>
        <w:t xml:space="preserve">являются: </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 xml:space="preserve">-    юридические лица (за исключением государственных органов и их территориальных органов, органов государственных </w:t>
      </w:r>
      <w:r w:rsidRPr="00420276">
        <w:rPr>
          <w:sz w:val="16"/>
          <w:szCs w:val="16"/>
        </w:rPr>
        <w:lastRenderedPageBreak/>
        <w:t xml:space="preserve">внебюджетных фондов и их территориальных органов, органов местного самоуправления); </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highlight w:val="cyan"/>
        </w:rPr>
      </w:pPr>
      <w:r w:rsidRPr="00420276">
        <w:rPr>
          <w:sz w:val="16"/>
          <w:szCs w:val="16"/>
        </w:rPr>
        <w:t>- физические лица, в том числе зарегистрированные в качестве индивидуальных предпринимателей;</w:t>
      </w:r>
      <w:r w:rsidRPr="00420276">
        <w:rPr>
          <w:sz w:val="16"/>
          <w:szCs w:val="16"/>
          <w:highlight w:val="cyan"/>
        </w:rPr>
        <w:t xml:space="preserve">  </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Представлять интересы заявителя имеют право:</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 от имени физических лиц, в том числе зарегистрированных в качестве индивидуальных предпринимателей:</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 xml:space="preserve">представители, действующие в силу полномочий, основанных на доверенности, </w:t>
      </w:r>
      <w:r w:rsidRPr="00420276">
        <w:rPr>
          <w:sz w:val="16"/>
          <w:szCs w:val="16"/>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420276">
        <w:rPr>
          <w:sz w:val="16"/>
          <w:szCs w:val="16"/>
        </w:rPr>
        <w:t>;</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 от имени юридических лиц:</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представители, действующие в соответствии с законом или учредительными документами от имени заявителя без доверенности;</w:t>
      </w:r>
    </w:p>
    <w:p w:rsidR="002C2FED" w:rsidRPr="00420276" w:rsidRDefault="002C2FED" w:rsidP="002C2FED">
      <w:pPr>
        <w:widowControl w:val="0"/>
        <w:tabs>
          <w:tab w:val="left" w:pos="142"/>
          <w:tab w:val="left" w:pos="284"/>
          <w:tab w:val="left" w:pos="1418"/>
        </w:tabs>
        <w:autoSpaceDE w:val="0"/>
        <w:autoSpaceDN w:val="0"/>
        <w:adjustRightInd w:val="0"/>
        <w:ind w:firstLine="709"/>
        <w:contextualSpacing/>
        <w:jc w:val="both"/>
        <w:rPr>
          <w:sz w:val="16"/>
          <w:szCs w:val="16"/>
        </w:rPr>
      </w:pPr>
      <w:r w:rsidRPr="00420276">
        <w:rPr>
          <w:sz w:val="16"/>
          <w:szCs w:val="16"/>
        </w:rPr>
        <w:t>представители, действующие от имени заявителя в силу полномочий на основании доверенности или договора.</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1.2.1. Муниципальную услугу предоставляет администрация муниципального образования Большеврудское сельское поселение Волосовского муниципального района Ленинградской области (далее - Администрация).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Оказание муниципальной услуги осуществляется в предоставлении, продлении, закрытии (исполнении) разрешения (ордера) </w:t>
      </w:r>
      <w:r w:rsidRPr="00420276">
        <w:rPr>
          <w:sz w:val="16"/>
          <w:szCs w:val="16"/>
          <w:shd w:val="clear" w:color="auto" w:fill="FBFCFD"/>
          <w:lang w:eastAsia="zh-CN"/>
        </w:rPr>
        <w:t xml:space="preserve">на </w:t>
      </w:r>
      <w:r w:rsidRPr="00420276">
        <w:rPr>
          <w:sz w:val="16"/>
          <w:szCs w:val="16"/>
        </w:rPr>
        <w:t>производство</w:t>
      </w:r>
      <w:r w:rsidRPr="00420276">
        <w:rPr>
          <w:sz w:val="16"/>
          <w:szCs w:val="16"/>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420276">
        <w:rPr>
          <w:sz w:val="16"/>
          <w:szCs w:val="16"/>
          <w:lang w:eastAsia="zh-CN"/>
        </w:rPr>
        <w:t>(исполнение)</w:t>
      </w:r>
      <w:r w:rsidRPr="00420276">
        <w:rPr>
          <w:color w:val="FF0000"/>
          <w:sz w:val="16"/>
          <w:szCs w:val="16"/>
          <w:lang w:eastAsia="zh-CN"/>
        </w:rPr>
        <w:t xml:space="preserve"> </w:t>
      </w:r>
      <w:r w:rsidRPr="00420276">
        <w:rPr>
          <w:sz w:val="16"/>
          <w:szCs w:val="16"/>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420276">
        <w:rPr>
          <w:sz w:val="16"/>
          <w:szCs w:val="16"/>
          <w:lang w:eastAsia="zh-CN"/>
        </w:rPr>
        <w:t>.</w:t>
      </w:r>
    </w:p>
    <w:p w:rsidR="002C2FED" w:rsidRPr="00420276" w:rsidRDefault="002C2FED" w:rsidP="002C2FED">
      <w:pPr>
        <w:autoSpaceDE w:val="0"/>
        <w:autoSpaceDN w:val="0"/>
        <w:adjustRightInd w:val="0"/>
        <w:ind w:firstLine="540"/>
        <w:jc w:val="both"/>
        <w:rPr>
          <w:sz w:val="16"/>
          <w:szCs w:val="16"/>
        </w:rPr>
      </w:pPr>
      <w:r w:rsidRPr="00420276">
        <w:rPr>
          <w:sz w:val="16"/>
          <w:szCs w:val="16"/>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C2FED" w:rsidRPr="00420276" w:rsidRDefault="002C2FED" w:rsidP="002C2FED">
      <w:pPr>
        <w:autoSpaceDE w:val="0"/>
        <w:autoSpaceDN w:val="0"/>
        <w:adjustRightInd w:val="0"/>
        <w:ind w:firstLine="540"/>
        <w:jc w:val="both"/>
        <w:rPr>
          <w:sz w:val="16"/>
          <w:szCs w:val="16"/>
        </w:rPr>
      </w:pPr>
      <w:r w:rsidRPr="00420276">
        <w:rPr>
          <w:sz w:val="16"/>
          <w:szCs w:val="16"/>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C2FED" w:rsidRPr="00420276" w:rsidRDefault="002C2FED" w:rsidP="002C2FED">
      <w:pPr>
        <w:autoSpaceDE w:val="0"/>
        <w:autoSpaceDN w:val="0"/>
        <w:adjustRightInd w:val="0"/>
        <w:ind w:firstLine="540"/>
        <w:jc w:val="both"/>
        <w:rPr>
          <w:sz w:val="16"/>
          <w:szCs w:val="16"/>
        </w:rPr>
      </w:pPr>
      <w:r w:rsidRPr="00420276">
        <w:rPr>
          <w:sz w:val="16"/>
          <w:szCs w:val="16"/>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C2FED" w:rsidRPr="00420276" w:rsidRDefault="002C2FED" w:rsidP="002C2FED">
      <w:pPr>
        <w:autoSpaceDE w:val="0"/>
        <w:autoSpaceDN w:val="0"/>
        <w:adjustRightInd w:val="0"/>
        <w:ind w:firstLine="540"/>
        <w:jc w:val="both"/>
        <w:rPr>
          <w:sz w:val="16"/>
          <w:szCs w:val="16"/>
        </w:rPr>
      </w:pPr>
      <w:r w:rsidRPr="00420276">
        <w:rPr>
          <w:sz w:val="16"/>
          <w:szCs w:val="16"/>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C2FED" w:rsidRPr="00420276" w:rsidRDefault="002C2FED" w:rsidP="002C2FED">
      <w:pPr>
        <w:autoSpaceDE w:val="0"/>
        <w:autoSpaceDN w:val="0"/>
        <w:adjustRightInd w:val="0"/>
        <w:ind w:firstLine="540"/>
        <w:jc w:val="both"/>
        <w:rPr>
          <w:sz w:val="16"/>
          <w:szCs w:val="16"/>
        </w:rPr>
      </w:pPr>
      <w:r w:rsidRPr="00420276">
        <w:rPr>
          <w:sz w:val="16"/>
          <w:szCs w:val="16"/>
        </w:rPr>
        <w:t>1.2.3.3.  инженерные  изыскания;</w:t>
      </w:r>
    </w:p>
    <w:p w:rsidR="002C2FED" w:rsidRPr="00420276" w:rsidRDefault="002C2FED" w:rsidP="002C2FED">
      <w:pPr>
        <w:autoSpaceDE w:val="0"/>
        <w:autoSpaceDN w:val="0"/>
        <w:adjustRightInd w:val="0"/>
        <w:ind w:firstLine="540"/>
        <w:jc w:val="both"/>
        <w:rPr>
          <w:sz w:val="16"/>
          <w:szCs w:val="16"/>
        </w:rPr>
      </w:pPr>
      <w:r w:rsidRPr="00420276">
        <w:rPr>
          <w:sz w:val="16"/>
          <w:szCs w:val="16"/>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C2FED" w:rsidRPr="00420276" w:rsidRDefault="002C2FED" w:rsidP="002C2FED">
      <w:pPr>
        <w:autoSpaceDE w:val="0"/>
        <w:autoSpaceDN w:val="0"/>
        <w:adjustRightInd w:val="0"/>
        <w:ind w:firstLine="540"/>
        <w:jc w:val="both"/>
        <w:rPr>
          <w:sz w:val="16"/>
          <w:szCs w:val="16"/>
        </w:rPr>
      </w:pPr>
      <w:r w:rsidRPr="00420276">
        <w:rPr>
          <w:sz w:val="16"/>
          <w:szCs w:val="16"/>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C2FED" w:rsidRPr="00420276" w:rsidRDefault="002C2FED" w:rsidP="002C2FED">
      <w:pPr>
        <w:autoSpaceDE w:val="0"/>
        <w:autoSpaceDN w:val="0"/>
        <w:adjustRightInd w:val="0"/>
        <w:ind w:firstLine="540"/>
        <w:jc w:val="both"/>
        <w:rPr>
          <w:sz w:val="16"/>
          <w:szCs w:val="16"/>
        </w:rPr>
      </w:pPr>
      <w:r w:rsidRPr="00420276">
        <w:rPr>
          <w:sz w:val="16"/>
          <w:szCs w:val="16"/>
        </w:rPr>
        <w:t>1.2.3.6. аварийно-восстановительный ремонт сетей инженерно-технического обеспечения, сооружений;</w:t>
      </w:r>
    </w:p>
    <w:p w:rsidR="002C2FED" w:rsidRPr="00420276" w:rsidRDefault="002C2FED" w:rsidP="002C2FED">
      <w:pPr>
        <w:autoSpaceDE w:val="0"/>
        <w:autoSpaceDN w:val="0"/>
        <w:adjustRightInd w:val="0"/>
        <w:ind w:firstLine="540"/>
        <w:jc w:val="both"/>
        <w:rPr>
          <w:sz w:val="16"/>
          <w:szCs w:val="16"/>
        </w:rPr>
      </w:pPr>
      <w:r w:rsidRPr="00420276">
        <w:rPr>
          <w:sz w:val="16"/>
          <w:szCs w:val="16"/>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C2FED" w:rsidRPr="00420276" w:rsidRDefault="002C2FED" w:rsidP="002C2FED">
      <w:pPr>
        <w:autoSpaceDE w:val="0"/>
        <w:autoSpaceDN w:val="0"/>
        <w:adjustRightInd w:val="0"/>
        <w:ind w:firstLine="540"/>
        <w:jc w:val="both"/>
        <w:rPr>
          <w:sz w:val="16"/>
          <w:szCs w:val="16"/>
        </w:rPr>
      </w:pPr>
      <w:r w:rsidRPr="00420276">
        <w:rPr>
          <w:sz w:val="16"/>
          <w:szCs w:val="16"/>
        </w:rPr>
        <w:t>1.2.3.8. проведение работ по сохранению объектов культурного наследия (в том числе, проведение археологических полевых работ);</w:t>
      </w:r>
    </w:p>
    <w:p w:rsidR="002C2FED" w:rsidRPr="00420276" w:rsidRDefault="002C2FED" w:rsidP="002C2FED">
      <w:pPr>
        <w:autoSpaceDE w:val="0"/>
        <w:autoSpaceDN w:val="0"/>
        <w:adjustRightInd w:val="0"/>
        <w:ind w:firstLine="540"/>
        <w:jc w:val="both"/>
        <w:rPr>
          <w:sz w:val="16"/>
          <w:szCs w:val="16"/>
        </w:rPr>
      </w:pPr>
      <w:r w:rsidRPr="00420276">
        <w:rPr>
          <w:sz w:val="16"/>
          <w:szCs w:val="16"/>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C2FED" w:rsidRPr="00420276" w:rsidRDefault="002C2FED" w:rsidP="002C2FED">
      <w:pPr>
        <w:autoSpaceDE w:val="0"/>
        <w:autoSpaceDN w:val="0"/>
        <w:adjustRightInd w:val="0"/>
        <w:ind w:firstLine="540"/>
        <w:jc w:val="both"/>
        <w:rPr>
          <w:sz w:val="16"/>
          <w:szCs w:val="16"/>
        </w:rPr>
      </w:pPr>
      <w:r w:rsidRPr="00420276">
        <w:rPr>
          <w:sz w:val="16"/>
          <w:szCs w:val="16"/>
        </w:rPr>
        <w:t>1.2.3.10. установка опор информационных и рекламных конструкций;</w:t>
      </w:r>
    </w:p>
    <w:p w:rsidR="002C2FED" w:rsidRPr="00420276" w:rsidRDefault="002C2FED" w:rsidP="002C2FED">
      <w:pPr>
        <w:autoSpaceDE w:val="0"/>
        <w:autoSpaceDN w:val="0"/>
        <w:adjustRightInd w:val="0"/>
        <w:ind w:firstLine="540"/>
        <w:jc w:val="both"/>
        <w:rPr>
          <w:sz w:val="16"/>
          <w:szCs w:val="16"/>
        </w:rPr>
      </w:pPr>
      <w:r w:rsidRPr="00420276">
        <w:rPr>
          <w:sz w:val="16"/>
          <w:szCs w:val="16"/>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roofErr w:type="gramStart"/>
      <w:r w:rsidRPr="00420276">
        <w:rPr>
          <w:sz w:val="16"/>
          <w:szCs w:val="16"/>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roofErr w:type="gramEnd"/>
    </w:p>
    <w:p w:rsidR="002C2FED" w:rsidRPr="00420276" w:rsidRDefault="002C2FED" w:rsidP="002C2FED">
      <w:pPr>
        <w:autoSpaceDE w:val="0"/>
        <w:autoSpaceDN w:val="0"/>
        <w:adjustRightInd w:val="0"/>
        <w:ind w:firstLine="540"/>
        <w:jc w:val="both"/>
        <w:rPr>
          <w:sz w:val="16"/>
          <w:szCs w:val="16"/>
        </w:rPr>
      </w:pPr>
      <w:r w:rsidRPr="00420276">
        <w:rPr>
          <w:sz w:val="16"/>
          <w:szCs w:val="16"/>
        </w:rPr>
        <w:t xml:space="preserve">1.2.3.12. строительство объектов, предназначенных для транспортировки природного газа под давлением до 1,2 </w:t>
      </w:r>
      <w:proofErr w:type="spellStart"/>
      <w:r w:rsidRPr="00420276">
        <w:rPr>
          <w:sz w:val="16"/>
          <w:szCs w:val="16"/>
        </w:rPr>
        <w:t>мегапаскаля</w:t>
      </w:r>
      <w:proofErr w:type="spellEnd"/>
      <w:r w:rsidRPr="00420276">
        <w:rPr>
          <w:sz w:val="16"/>
          <w:szCs w:val="16"/>
        </w:rPr>
        <w:t xml:space="preserve"> включительно для целей газификации муниципального образования Большеврудское сельское поселение в рамках региональной программы газификации.</w:t>
      </w:r>
    </w:p>
    <w:p w:rsidR="002C2FED" w:rsidRPr="00420276" w:rsidRDefault="002C2FED" w:rsidP="002C2FED">
      <w:pPr>
        <w:ind w:firstLine="709"/>
        <w:jc w:val="both"/>
        <w:rPr>
          <w:sz w:val="16"/>
          <w:szCs w:val="16"/>
        </w:rPr>
      </w:pPr>
      <w:r w:rsidRPr="00420276">
        <w:rPr>
          <w:sz w:val="16"/>
          <w:szCs w:val="16"/>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C2FED" w:rsidRPr="00420276" w:rsidRDefault="002C2FED" w:rsidP="002C2FED">
      <w:pPr>
        <w:ind w:firstLine="709"/>
        <w:jc w:val="both"/>
        <w:rPr>
          <w:sz w:val="16"/>
          <w:szCs w:val="16"/>
        </w:rPr>
      </w:pPr>
      <w:r w:rsidRPr="00420276">
        <w:rPr>
          <w:sz w:val="16"/>
          <w:szCs w:val="16"/>
        </w:rPr>
        <w:t xml:space="preserve">на информационных стендах в местах предоставления муниципальной услуги (в доступном для заявителей месте); </w:t>
      </w:r>
    </w:p>
    <w:p w:rsidR="002C2FED" w:rsidRPr="00420276" w:rsidRDefault="002C2FED" w:rsidP="002C2FED">
      <w:pPr>
        <w:ind w:firstLine="709"/>
        <w:jc w:val="both"/>
        <w:rPr>
          <w:sz w:val="16"/>
          <w:szCs w:val="16"/>
        </w:rPr>
      </w:pPr>
      <w:r w:rsidRPr="00420276">
        <w:rPr>
          <w:sz w:val="16"/>
          <w:szCs w:val="16"/>
        </w:rPr>
        <w:t>- на сайте Администрации;</w:t>
      </w:r>
    </w:p>
    <w:p w:rsidR="002C2FED" w:rsidRPr="00420276" w:rsidRDefault="002C2FED" w:rsidP="002C2FED">
      <w:pPr>
        <w:ind w:firstLine="709"/>
        <w:jc w:val="both"/>
        <w:rPr>
          <w:sz w:val="16"/>
          <w:szCs w:val="16"/>
        </w:rPr>
      </w:pPr>
      <w:r w:rsidRPr="00420276">
        <w:rPr>
          <w:sz w:val="16"/>
          <w:szCs w:val="16"/>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C2FED" w:rsidRPr="00420276" w:rsidRDefault="002C2FED" w:rsidP="002C2FED">
      <w:pPr>
        <w:ind w:firstLine="709"/>
        <w:jc w:val="both"/>
        <w:rPr>
          <w:sz w:val="16"/>
          <w:szCs w:val="16"/>
        </w:rPr>
      </w:pPr>
      <w:r w:rsidRPr="00420276">
        <w:rPr>
          <w:sz w:val="16"/>
          <w:szCs w:val="16"/>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20276">
        <w:rPr>
          <w:sz w:val="16"/>
          <w:szCs w:val="16"/>
        </w:rPr>
        <w:t>www.gu.lenobl.ru</w:t>
      </w:r>
      <w:proofErr w:type="spellEnd"/>
      <w:r w:rsidRPr="00420276">
        <w:rPr>
          <w:sz w:val="16"/>
          <w:szCs w:val="16"/>
        </w:rPr>
        <w:t xml:space="preserve">/ </w:t>
      </w:r>
      <w:hyperlink r:id="rId20" w:history="1">
        <w:r w:rsidRPr="00420276">
          <w:rPr>
            <w:sz w:val="16"/>
            <w:szCs w:val="16"/>
          </w:rPr>
          <w:t>www.gosuslugi.ru</w:t>
        </w:r>
      </w:hyperlink>
      <w:r w:rsidRPr="00420276">
        <w:rPr>
          <w:sz w:val="16"/>
          <w:szCs w:val="16"/>
        </w:rPr>
        <w:t>.</w:t>
      </w:r>
    </w:p>
    <w:p w:rsidR="002C2FED" w:rsidRPr="00420276" w:rsidRDefault="002C2FED" w:rsidP="002C2FED">
      <w:pPr>
        <w:ind w:firstLine="709"/>
        <w:jc w:val="both"/>
        <w:rPr>
          <w:sz w:val="16"/>
          <w:szCs w:val="16"/>
        </w:rPr>
      </w:pPr>
      <w:r w:rsidRPr="00420276">
        <w:rPr>
          <w:sz w:val="16"/>
          <w:szCs w:val="16"/>
        </w:rPr>
        <w:t>- в государственной информационной системе «Реестр государственных и муниципальных услуг (функций) Ленинградской области» (далее - Реестр).</w:t>
      </w:r>
    </w:p>
    <w:p w:rsidR="002C2FED" w:rsidRPr="00420276" w:rsidRDefault="002C2FED" w:rsidP="002C2FED">
      <w:pPr>
        <w:ind w:firstLine="709"/>
        <w:jc w:val="both"/>
        <w:rPr>
          <w:sz w:val="16"/>
          <w:szCs w:val="16"/>
          <w:lang w:eastAsia="zh-CN"/>
        </w:rPr>
      </w:pPr>
    </w:p>
    <w:p w:rsidR="002C2FED" w:rsidRPr="00420276" w:rsidRDefault="002C2FED" w:rsidP="002C2FED">
      <w:pPr>
        <w:suppressAutoHyphens/>
        <w:contextualSpacing/>
        <w:jc w:val="center"/>
        <w:rPr>
          <w:sz w:val="16"/>
          <w:szCs w:val="16"/>
          <w:lang w:eastAsia="zh-CN"/>
        </w:rPr>
      </w:pPr>
      <w:r w:rsidRPr="00420276">
        <w:rPr>
          <w:b/>
          <w:sz w:val="16"/>
          <w:szCs w:val="16"/>
          <w:lang w:eastAsia="zh-CN"/>
        </w:rPr>
        <w:t>2. Стандарт предоставления муниципальной услуги</w:t>
      </w:r>
    </w:p>
    <w:p w:rsidR="002C2FED" w:rsidRPr="00420276" w:rsidRDefault="002C2FED" w:rsidP="002C2FED">
      <w:pPr>
        <w:suppressAutoHyphens/>
        <w:ind w:firstLine="709"/>
        <w:contextualSpacing/>
        <w:jc w:val="both"/>
        <w:rPr>
          <w:sz w:val="16"/>
          <w:szCs w:val="16"/>
          <w:lang w:eastAsia="zh-CN"/>
        </w:rPr>
      </w:pP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2.1. Наименование муниципальной услуги: </w:t>
      </w:r>
      <w:r w:rsidRPr="00420276">
        <w:rPr>
          <w:spacing w:val="-4"/>
          <w:sz w:val="16"/>
          <w:szCs w:val="16"/>
          <w:lang w:eastAsia="zh-CN"/>
        </w:rPr>
        <w:t xml:space="preserve">«Предоставление разрешения (ордера) на </w:t>
      </w:r>
      <w:r w:rsidRPr="00420276">
        <w:rPr>
          <w:b/>
          <w:sz w:val="16"/>
          <w:szCs w:val="16"/>
        </w:rPr>
        <w:t xml:space="preserve">производство </w:t>
      </w:r>
      <w:r w:rsidRPr="00420276">
        <w:rPr>
          <w:spacing w:val="-4"/>
          <w:sz w:val="16"/>
          <w:szCs w:val="16"/>
          <w:lang w:eastAsia="zh-CN"/>
        </w:rPr>
        <w:t>земляных работ».</w:t>
      </w:r>
    </w:p>
    <w:p w:rsidR="002C2FED" w:rsidRPr="00420276" w:rsidRDefault="002C2FED" w:rsidP="002C2FED">
      <w:pPr>
        <w:suppressAutoHyphens/>
        <w:ind w:firstLine="709"/>
        <w:jc w:val="both"/>
        <w:rPr>
          <w:sz w:val="16"/>
          <w:szCs w:val="16"/>
          <w:lang w:eastAsia="zh-CN"/>
        </w:rPr>
      </w:pPr>
      <w:r w:rsidRPr="00420276">
        <w:rPr>
          <w:sz w:val="16"/>
          <w:szCs w:val="16"/>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C2FED" w:rsidRPr="00420276" w:rsidRDefault="002C2FED" w:rsidP="002C2FED">
      <w:pPr>
        <w:suppressAutoHyphens/>
        <w:ind w:firstLine="709"/>
        <w:jc w:val="both"/>
        <w:rPr>
          <w:sz w:val="16"/>
          <w:szCs w:val="16"/>
          <w:lang w:eastAsia="zh-CN"/>
        </w:rPr>
      </w:pPr>
      <w:bookmarkStart w:id="6" w:name="sub_1022"/>
      <w:r w:rsidRPr="00420276">
        <w:rPr>
          <w:sz w:val="16"/>
          <w:szCs w:val="16"/>
          <w:lang w:eastAsia="zh-CN"/>
        </w:rPr>
        <w:t>Муниципальную услугу предоставляет: Администрация ОМСУ.</w:t>
      </w:r>
    </w:p>
    <w:p w:rsidR="002C2FED" w:rsidRPr="00420276" w:rsidRDefault="002C2FED" w:rsidP="002C2FED">
      <w:pPr>
        <w:suppressAutoHyphens/>
        <w:ind w:firstLine="709"/>
        <w:jc w:val="both"/>
        <w:rPr>
          <w:sz w:val="16"/>
          <w:szCs w:val="16"/>
          <w:lang w:eastAsia="zh-CN"/>
        </w:rPr>
      </w:pPr>
      <w:r w:rsidRPr="00420276">
        <w:rPr>
          <w:sz w:val="16"/>
          <w:szCs w:val="16"/>
          <w:lang w:eastAsia="zh-CN"/>
        </w:rPr>
        <w:t>Структурным подразделением, ответственным за предоставление муниципальной услуги является сектор по управлению муниципальным имуществом Администрации (далее отдел).</w:t>
      </w:r>
    </w:p>
    <w:p w:rsidR="002C2FED" w:rsidRPr="00420276" w:rsidRDefault="002C2FED" w:rsidP="002C2FED">
      <w:pPr>
        <w:suppressAutoHyphens/>
        <w:ind w:firstLine="709"/>
        <w:jc w:val="both"/>
        <w:rPr>
          <w:sz w:val="16"/>
          <w:szCs w:val="16"/>
          <w:lang w:eastAsia="zh-CN"/>
        </w:rPr>
      </w:pPr>
      <w:r w:rsidRPr="00420276">
        <w:rPr>
          <w:sz w:val="16"/>
          <w:szCs w:val="16"/>
          <w:lang w:eastAsia="zh-CN"/>
        </w:rPr>
        <w:t>Заявление на получение муниципальной услуги с комплектом документов принимаются:</w:t>
      </w:r>
    </w:p>
    <w:p w:rsidR="002C2FED" w:rsidRPr="00420276" w:rsidRDefault="002C2FED" w:rsidP="002C2FED">
      <w:pPr>
        <w:suppressAutoHyphens/>
        <w:ind w:firstLine="709"/>
        <w:jc w:val="both"/>
        <w:rPr>
          <w:sz w:val="16"/>
          <w:szCs w:val="16"/>
          <w:lang w:eastAsia="zh-CN"/>
        </w:rPr>
      </w:pPr>
      <w:r w:rsidRPr="00420276">
        <w:rPr>
          <w:sz w:val="16"/>
          <w:szCs w:val="16"/>
          <w:lang w:eastAsia="zh-CN"/>
        </w:rPr>
        <w:t>1) при личной явке:</w:t>
      </w:r>
    </w:p>
    <w:p w:rsidR="002C2FED" w:rsidRPr="00420276" w:rsidRDefault="002C2FED" w:rsidP="002C2FED">
      <w:pPr>
        <w:suppressAutoHyphens/>
        <w:ind w:firstLine="709"/>
        <w:jc w:val="both"/>
        <w:rPr>
          <w:sz w:val="16"/>
          <w:szCs w:val="16"/>
          <w:lang w:eastAsia="zh-CN"/>
        </w:rPr>
      </w:pPr>
      <w:r w:rsidRPr="00420276">
        <w:rPr>
          <w:sz w:val="16"/>
          <w:szCs w:val="16"/>
          <w:lang w:eastAsia="zh-CN"/>
        </w:rPr>
        <w:t>в филиалах, отделах, удаленных рабочих местах ГБУ ЛО «МФЦ»;</w:t>
      </w:r>
    </w:p>
    <w:p w:rsidR="002C2FED" w:rsidRPr="00420276" w:rsidRDefault="002C2FED" w:rsidP="002C2FED">
      <w:pPr>
        <w:suppressAutoHyphens/>
        <w:ind w:firstLine="709"/>
        <w:jc w:val="both"/>
        <w:rPr>
          <w:sz w:val="16"/>
          <w:szCs w:val="16"/>
          <w:lang w:eastAsia="zh-CN"/>
        </w:rPr>
      </w:pPr>
      <w:r w:rsidRPr="00420276">
        <w:rPr>
          <w:sz w:val="16"/>
          <w:szCs w:val="16"/>
          <w:lang w:eastAsia="zh-CN"/>
        </w:rPr>
        <w:t>2) без личной явки:</w:t>
      </w:r>
    </w:p>
    <w:p w:rsidR="002C2FED" w:rsidRPr="00420276" w:rsidRDefault="002C2FED" w:rsidP="002C2FED">
      <w:pPr>
        <w:suppressAutoHyphens/>
        <w:ind w:firstLine="709"/>
        <w:jc w:val="both"/>
        <w:rPr>
          <w:sz w:val="16"/>
          <w:szCs w:val="16"/>
          <w:lang w:eastAsia="zh-CN"/>
        </w:rPr>
      </w:pPr>
      <w:r w:rsidRPr="00420276">
        <w:rPr>
          <w:sz w:val="16"/>
          <w:szCs w:val="16"/>
          <w:lang w:eastAsia="zh-CN"/>
        </w:rPr>
        <w:t>в электронной форме через личный кабинет заявителя на ПГУ/ ЕПГУ.</w:t>
      </w:r>
    </w:p>
    <w:bookmarkEnd w:id="6"/>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2.2.1. </w:t>
      </w:r>
      <w:proofErr w:type="gramStart"/>
      <w:r w:rsidRPr="00420276">
        <w:rPr>
          <w:sz w:val="16"/>
          <w:szCs w:val="16"/>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420276">
        <w:rPr>
          <w:sz w:val="16"/>
          <w:szCs w:val="16"/>
          <w:lang w:eastAsia="zh-CN"/>
        </w:rPr>
        <w:t xml:space="preserve"> и муниципальных услуг» (при наличии технической возможности).</w:t>
      </w:r>
    </w:p>
    <w:p w:rsidR="002C2FED" w:rsidRPr="00420276" w:rsidRDefault="002C2FED" w:rsidP="002C2FED">
      <w:pPr>
        <w:suppressAutoHyphens/>
        <w:ind w:firstLine="709"/>
        <w:jc w:val="both"/>
        <w:rPr>
          <w:sz w:val="16"/>
          <w:szCs w:val="16"/>
          <w:lang w:eastAsia="zh-CN"/>
        </w:rPr>
      </w:pPr>
      <w:r w:rsidRPr="00420276">
        <w:rPr>
          <w:sz w:val="16"/>
          <w:szCs w:val="16"/>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20276">
        <w:rPr>
          <w:sz w:val="16"/>
          <w:szCs w:val="16"/>
          <w:lang w:eastAsia="zh-CN"/>
        </w:rPr>
        <w:br/>
        <w:t>о физическом лице в указанных информационных системах;</w:t>
      </w:r>
      <w:proofErr w:type="gramEnd"/>
    </w:p>
    <w:p w:rsidR="002C2FED" w:rsidRPr="00420276" w:rsidRDefault="002C2FED" w:rsidP="002C2FED">
      <w:pPr>
        <w:suppressAutoHyphens/>
        <w:ind w:firstLine="709"/>
        <w:jc w:val="both"/>
        <w:rPr>
          <w:sz w:val="16"/>
          <w:szCs w:val="16"/>
          <w:lang w:eastAsia="zh-CN"/>
        </w:rPr>
      </w:pPr>
      <w:r w:rsidRPr="00420276">
        <w:rPr>
          <w:sz w:val="16"/>
          <w:szCs w:val="16"/>
          <w:lang w:eastAsia="zh-CN"/>
        </w:rPr>
        <w:t>2) единой системы идентификац</w:t>
      </w:r>
      <w:proofErr w:type="gramStart"/>
      <w:r w:rsidRPr="00420276">
        <w:rPr>
          <w:sz w:val="16"/>
          <w:szCs w:val="16"/>
          <w:lang w:eastAsia="zh-CN"/>
        </w:rPr>
        <w:t>ии и ау</w:t>
      </w:r>
      <w:proofErr w:type="gramEnd"/>
      <w:r w:rsidRPr="00420276">
        <w:rPr>
          <w:sz w:val="16"/>
          <w:szCs w:val="16"/>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2FED" w:rsidRPr="00420276" w:rsidRDefault="002C2FED" w:rsidP="002C2FED">
      <w:pPr>
        <w:suppressAutoHyphens/>
        <w:ind w:firstLine="709"/>
        <w:jc w:val="both"/>
        <w:rPr>
          <w:sz w:val="16"/>
          <w:szCs w:val="16"/>
          <w:lang w:eastAsia="zh-CN"/>
        </w:rPr>
      </w:pPr>
      <w:r w:rsidRPr="00420276">
        <w:rPr>
          <w:sz w:val="16"/>
          <w:szCs w:val="16"/>
          <w:lang w:eastAsia="zh-CN"/>
        </w:rPr>
        <w:t>2.3. Результатом предоставления муниципальной услуги является:</w:t>
      </w:r>
    </w:p>
    <w:p w:rsidR="002C2FED" w:rsidRPr="00420276" w:rsidRDefault="002C2FED" w:rsidP="002C2FED">
      <w:pPr>
        <w:autoSpaceDE w:val="0"/>
        <w:autoSpaceDN w:val="0"/>
        <w:adjustRightInd w:val="0"/>
        <w:ind w:firstLine="709"/>
        <w:jc w:val="both"/>
        <w:rPr>
          <w:sz w:val="16"/>
          <w:szCs w:val="16"/>
          <w:lang w:eastAsia="zh-CN"/>
        </w:rPr>
      </w:pPr>
      <w:r w:rsidRPr="00420276">
        <w:rPr>
          <w:sz w:val="16"/>
          <w:szCs w:val="16"/>
        </w:rPr>
        <w:t>- выдача разрешения на производство земляных работ,</w:t>
      </w:r>
      <w:r w:rsidRPr="00420276">
        <w:rPr>
          <w:sz w:val="16"/>
          <w:szCs w:val="16"/>
          <w:lang w:eastAsia="zh-CN"/>
        </w:rPr>
        <w:t xml:space="preserve"> по форме к административному регламенту согласно приложению 4 (далее – разрешение (ордер);</w:t>
      </w:r>
    </w:p>
    <w:p w:rsidR="002C2FED" w:rsidRPr="00420276" w:rsidRDefault="002C2FED" w:rsidP="002C2FED">
      <w:pPr>
        <w:autoSpaceDE w:val="0"/>
        <w:autoSpaceDN w:val="0"/>
        <w:adjustRightInd w:val="0"/>
        <w:ind w:firstLine="709"/>
        <w:jc w:val="both"/>
        <w:rPr>
          <w:sz w:val="16"/>
          <w:szCs w:val="16"/>
        </w:rPr>
      </w:pPr>
      <w:r w:rsidRPr="00420276">
        <w:rPr>
          <w:sz w:val="16"/>
          <w:szCs w:val="16"/>
        </w:rPr>
        <w:t>- продление срока действия разрешения на производство земляных работ;</w:t>
      </w:r>
    </w:p>
    <w:p w:rsidR="002C2FED" w:rsidRPr="00420276" w:rsidRDefault="002C2FED" w:rsidP="002C2FED">
      <w:pPr>
        <w:autoSpaceDE w:val="0"/>
        <w:autoSpaceDN w:val="0"/>
        <w:adjustRightInd w:val="0"/>
        <w:ind w:firstLine="709"/>
        <w:jc w:val="both"/>
        <w:rPr>
          <w:sz w:val="16"/>
          <w:szCs w:val="16"/>
        </w:rPr>
      </w:pPr>
      <w:r w:rsidRPr="00420276">
        <w:rPr>
          <w:sz w:val="16"/>
          <w:szCs w:val="16"/>
        </w:rPr>
        <w:t>- уведомление об отказе в предоставлении услуги, согласно приложению  6;</w:t>
      </w:r>
    </w:p>
    <w:p w:rsidR="002C2FED" w:rsidRPr="00420276" w:rsidRDefault="002C2FED" w:rsidP="002C2FED">
      <w:pPr>
        <w:autoSpaceDE w:val="0"/>
        <w:autoSpaceDN w:val="0"/>
        <w:adjustRightInd w:val="0"/>
        <w:ind w:firstLine="709"/>
        <w:jc w:val="both"/>
        <w:rPr>
          <w:sz w:val="16"/>
          <w:szCs w:val="16"/>
        </w:rPr>
      </w:pPr>
      <w:r w:rsidRPr="00420276">
        <w:rPr>
          <w:sz w:val="16"/>
          <w:szCs w:val="16"/>
        </w:rPr>
        <w:t>- решение о закрытии (исполнении) разрешения на производство</w:t>
      </w:r>
      <w:r w:rsidRPr="00420276">
        <w:rPr>
          <w:sz w:val="16"/>
          <w:szCs w:val="16"/>
          <w:shd w:val="clear" w:color="auto" w:fill="FBFCFD"/>
          <w:lang w:eastAsia="zh-CN"/>
        </w:rPr>
        <w:t xml:space="preserve"> </w:t>
      </w:r>
      <w:r w:rsidRPr="00420276">
        <w:rPr>
          <w:sz w:val="16"/>
          <w:szCs w:val="16"/>
        </w:rPr>
        <w:t xml:space="preserve">земляных работ </w:t>
      </w:r>
      <w:r w:rsidRPr="00420276">
        <w:rPr>
          <w:sz w:val="16"/>
          <w:szCs w:val="16"/>
          <w:lang w:eastAsia="zh-CN"/>
        </w:rPr>
        <w:t>по форме к административному регламенту согласно приложению 7</w:t>
      </w:r>
      <w:r w:rsidRPr="00420276">
        <w:rPr>
          <w:sz w:val="16"/>
          <w:szCs w:val="16"/>
        </w:rPr>
        <w:t>.</w:t>
      </w:r>
    </w:p>
    <w:p w:rsidR="002C2FED" w:rsidRPr="00420276" w:rsidRDefault="002C2FED" w:rsidP="002C2FED">
      <w:pPr>
        <w:suppressAutoHyphens/>
        <w:jc w:val="both"/>
        <w:rPr>
          <w:sz w:val="16"/>
          <w:szCs w:val="16"/>
          <w:lang w:eastAsia="zh-CN"/>
        </w:rPr>
      </w:pPr>
      <w:r w:rsidRPr="00420276">
        <w:rPr>
          <w:sz w:val="16"/>
          <w:szCs w:val="16"/>
          <w:lang w:eastAsia="zh-CN"/>
        </w:rPr>
        <w:t>Предоставление муниципальной услуги завершается получением заявителем одного из следующих документов:</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w:t>
      </w:r>
      <w:r w:rsidRPr="00420276">
        <w:rPr>
          <w:spacing w:val="-4"/>
          <w:sz w:val="16"/>
          <w:szCs w:val="16"/>
          <w:lang w:eastAsia="zh-CN"/>
        </w:rPr>
        <w:t xml:space="preserve">предоставление разрешения 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земляных работ</w:t>
      </w:r>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мотивированный отказ в предоставлении разрешения</w:t>
      </w:r>
      <w:r w:rsidRPr="00420276">
        <w:rPr>
          <w:spacing w:val="-4"/>
          <w:sz w:val="16"/>
          <w:szCs w:val="16"/>
          <w:lang w:eastAsia="zh-CN"/>
        </w:rPr>
        <w:t xml:space="preserve"> </w:t>
      </w:r>
      <w:r w:rsidRPr="00420276">
        <w:rPr>
          <w:sz w:val="16"/>
          <w:szCs w:val="16"/>
          <w:lang w:eastAsia="zh-CN"/>
        </w:rPr>
        <w:t xml:space="preserve">(ордера) </w:t>
      </w:r>
      <w:r w:rsidRPr="00420276">
        <w:rPr>
          <w:spacing w:val="-4"/>
          <w:sz w:val="16"/>
          <w:szCs w:val="16"/>
          <w:lang w:eastAsia="zh-CN"/>
        </w:rPr>
        <w:t xml:space="preserve">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земляных работ</w:t>
      </w:r>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проставление отметки о продлении срока действия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земляных работ</w:t>
      </w:r>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закрытие </w:t>
      </w:r>
      <w:r w:rsidRPr="00420276">
        <w:rPr>
          <w:sz w:val="16"/>
          <w:szCs w:val="16"/>
        </w:rPr>
        <w:t xml:space="preserve">(исполнение) </w:t>
      </w:r>
      <w:r w:rsidRPr="00420276">
        <w:rPr>
          <w:sz w:val="16"/>
          <w:szCs w:val="16"/>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земляных работ</w:t>
      </w:r>
      <w:r w:rsidRPr="00420276">
        <w:rPr>
          <w:sz w:val="16"/>
          <w:szCs w:val="16"/>
          <w:lang w:eastAsia="zh-CN"/>
        </w:rPr>
        <w:t xml:space="preserve"> (проставление отметки в разрешении о закрытии </w:t>
      </w:r>
      <w:r w:rsidRPr="00420276">
        <w:rPr>
          <w:sz w:val="16"/>
          <w:szCs w:val="16"/>
        </w:rPr>
        <w:t>(исполнении)</w:t>
      </w:r>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Результат предоставления муниципальной услуги предоставляется </w:t>
      </w:r>
      <w:r w:rsidRPr="00420276">
        <w:rPr>
          <w:sz w:val="16"/>
          <w:szCs w:val="16"/>
          <w:lang w:eastAsia="zh-CN"/>
        </w:rPr>
        <w:br/>
        <w:t xml:space="preserve">(в соответствии со способом, указанным заявителем при подаче заявления </w:t>
      </w:r>
      <w:r w:rsidRPr="00420276">
        <w:rPr>
          <w:sz w:val="16"/>
          <w:szCs w:val="16"/>
          <w:lang w:eastAsia="zh-CN"/>
        </w:rPr>
        <w:br/>
        <w:t>и документов):</w:t>
      </w:r>
    </w:p>
    <w:p w:rsidR="002C2FED" w:rsidRPr="00420276" w:rsidRDefault="002C2FED" w:rsidP="002C2FED">
      <w:pPr>
        <w:suppressAutoHyphens/>
        <w:ind w:firstLine="709"/>
        <w:jc w:val="both"/>
        <w:rPr>
          <w:sz w:val="16"/>
          <w:szCs w:val="16"/>
          <w:lang w:eastAsia="zh-CN"/>
        </w:rPr>
      </w:pPr>
      <w:r w:rsidRPr="00420276">
        <w:rPr>
          <w:sz w:val="16"/>
          <w:szCs w:val="16"/>
          <w:lang w:eastAsia="zh-CN"/>
        </w:rPr>
        <w:t>1) при личной явке:</w:t>
      </w:r>
    </w:p>
    <w:p w:rsidR="002C2FED" w:rsidRPr="00420276" w:rsidRDefault="002C2FED" w:rsidP="002C2FED">
      <w:pPr>
        <w:suppressAutoHyphens/>
        <w:ind w:firstLine="709"/>
        <w:jc w:val="both"/>
        <w:rPr>
          <w:sz w:val="16"/>
          <w:szCs w:val="16"/>
          <w:lang w:eastAsia="zh-CN"/>
        </w:rPr>
      </w:pPr>
      <w:r w:rsidRPr="00420276">
        <w:rPr>
          <w:sz w:val="16"/>
          <w:szCs w:val="16"/>
          <w:lang w:eastAsia="zh-CN"/>
        </w:rPr>
        <w:t>в филиалах, отделах, удаленных рабочих местах ГБУ ЛО «МФЦ»;</w:t>
      </w:r>
    </w:p>
    <w:p w:rsidR="002C2FED" w:rsidRPr="00420276" w:rsidRDefault="002C2FED" w:rsidP="002C2FED">
      <w:pPr>
        <w:suppressAutoHyphens/>
        <w:ind w:firstLine="709"/>
        <w:jc w:val="both"/>
        <w:rPr>
          <w:sz w:val="16"/>
          <w:szCs w:val="16"/>
          <w:lang w:eastAsia="zh-CN"/>
        </w:rPr>
      </w:pPr>
      <w:r w:rsidRPr="00420276">
        <w:rPr>
          <w:sz w:val="16"/>
          <w:szCs w:val="16"/>
          <w:lang w:eastAsia="zh-CN"/>
        </w:rPr>
        <w:t>2) без личной явки:</w:t>
      </w:r>
    </w:p>
    <w:p w:rsidR="002C2FED" w:rsidRPr="00420276" w:rsidRDefault="002C2FED" w:rsidP="002C2FED">
      <w:pPr>
        <w:suppressAutoHyphens/>
        <w:ind w:firstLine="709"/>
        <w:jc w:val="both"/>
        <w:rPr>
          <w:sz w:val="16"/>
          <w:szCs w:val="16"/>
          <w:lang w:eastAsia="zh-CN"/>
        </w:rPr>
      </w:pPr>
      <w:r w:rsidRPr="00420276">
        <w:rPr>
          <w:sz w:val="16"/>
          <w:szCs w:val="16"/>
          <w:lang w:eastAsia="zh-CN"/>
        </w:rPr>
        <w:t>на адрес электронной почты;</w:t>
      </w:r>
    </w:p>
    <w:p w:rsidR="002C2FED" w:rsidRPr="00420276" w:rsidRDefault="002C2FED" w:rsidP="002C2FED">
      <w:pPr>
        <w:suppressAutoHyphens/>
        <w:ind w:firstLine="709"/>
        <w:jc w:val="both"/>
        <w:rPr>
          <w:sz w:val="16"/>
          <w:szCs w:val="16"/>
          <w:lang w:eastAsia="zh-CN"/>
        </w:rPr>
      </w:pPr>
      <w:r w:rsidRPr="00420276">
        <w:rPr>
          <w:sz w:val="16"/>
          <w:szCs w:val="16"/>
          <w:lang w:eastAsia="zh-CN"/>
        </w:rPr>
        <w:t>в электронной форме через личный кабинет заявителя на ПГУ ЛО/ЕПГУ;</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2.4. Срок предоставления муниципальной услуги со дня подачи заявления о предоставлении услуги:</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 xml:space="preserve">- при предоставлении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 не должен превышать 10 рабочих дней со дня регистрации заявления в Администрации;</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 xml:space="preserve">- при предоставлении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2C2FED" w:rsidRPr="00420276" w:rsidRDefault="002C2FED" w:rsidP="002C2FED">
      <w:pPr>
        <w:suppressAutoHyphens/>
        <w:ind w:firstLine="540"/>
        <w:jc w:val="both"/>
        <w:rPr>
          <w:sz w:val="16"/>
          <w:szCs w:val="16"/>
          <w:lang w:eastAsia="zh-CN"/>
        </w:rPr>
      </w:pPr>
      <w:proofErr w:type="gramStart"/>
      <w:r w:rsidRPr="00420276">
        <w:rPr>
          <w:sz w:val="16"/>
          <w:szCs w:val="16"/>
          <w:lang w:eastAsia="zh-CN"/>
        </w:rPr>
        <w:t xml:space="preserve">- при предоставлении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по основанию, предусмотренном в пункте </w:t>
      </w:r>
      <w:r w:rsidRPr="00420276">
        <w:rPr>
          <w:sz w:val="16"/>
          <w:szCs w:val="16"/>
        </w:rPr>
        <w:t xml:space="preserve">1.2.3.12 настоящего административного регламента, </w:t>
      </w:r>
      <w:r w:rsidRPr="00420276">
        <w:rPr>
          <w:sz w:val="16"/>
          <w:szCs w:val="16"/>
          <w:lang w:eastAsia="zh-CN"/>
        </w:rPr>
        <w:t>не должен превышать 5 рабочих дней со дня регистрации заявления в Администрации,</w:t>
      </w:r>
      <w:r w:rsidRPr="00420276">
        <w:rPr>
          <w:sz w:val="16"/>
          <w:szCs w:val="16"/>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420276">
        <w:rPr>
          <w:sz w:val="16"/>
          <w:szCs w:val="16"/>
        </w:rPr>
        <w:t xml:space="preserve"> за 3 рабочих дня до начала земляных работ</w:t>
      </w:r>
      <w:r w:rsidRPr="00420276">
        <w:rPr>
          <w:sz w:val="16"/>
          <w:szCs w:val="16"/>
          <w:lang w:eastAsia="zh-CN"/>
        </w:rPr>
        <w:t>;</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 при продлении</w:t>
      </w:r>
      <w:r w:rsidRPr="00420276">
        <w:rPr>
          <w:bCs/>
          <w:sz w:val="16"/>
          <w:szCs w:val="16"/>
          <w:lang w:eastAsia="zh-CN"/>
        </w:rPr>
        <w:t xml:space="preserve">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bCs/>
          <w:sz w:val="16"/>
          <w:szCs w:val="16"/>
          <w:lang w:eastAsia="zh-CN"/>
        </w:rPr>
        <w:t>земляных работ</w:t>
      </w:r>
      <w:r w:rsidRPr="00420276">
        <w:rPr>
          <w:sz w:val="16"/>
          <w:szCs w:val="16"/>
          <w:lang w:eastAsia="zh-CN"/>
        </w:rPr>
        <w:t xml:space="preserve"> - не более 3 рабочих дней со дня регистрации заявления в Администрации;</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 xml:space="preserve">при закрытии </w:t>
      </w:r>
      <w:r w:rsidRPr="00420276">
        <w:rPr>
          <w:sz w:val="16"/>
          <w:szCs w:val="16"/>
        </w:rPr>
        <w:t>(исполнении)</w:t>
      </w:r>
      <w:r w:rsidRPr="00420276">
        <w:rPr>
          <w:color w:val="FF0000"/>
          <w:sz w:val="16"/>
          <w:szCs w:val="16"/>
        </w:rPr>
        <w:t xml:space="preserve"> </w:t>
      </w:r>
      <w:r w:rsidRPr="00420276">
        <w:rPr>
          <w:bCs/>
          <w:sz w:val="16"/>
          <w:szCs w:val="16"/>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bCs/>
          <w:sz w:val="16"/>
          <w:szCs w:val="16"/>
          <w:lang w:eastAsia="zh-CN"/>
        </w:rPr>
        <w:t>земляных работ</w:t>
      </w:r>
      <w:r w:rsidRPr="00420276">
        <w:rPr>
          <w:sz w:val="16"/>
          <w:szCs w:val="16"/>
          <w:lang w:eastAsia="zh-CN"/>
        </w:rPr>
        <w:t xml:space="preserve"> - не более 5 рабочих дней со дня регистрации заявления в Администрации.</w:t>
      </w:r>
    </w:p>
    <w:p w:rsidR="002C2FED" w:rsidRPr="00420276" w:rsidRDefault="002C2FED" w:rsidP="002C2FED">
      <w:pPr>
        <w:widowControl w:val="0"/>
        <w:suppressAutoHyphens/>
        <w:autoSpaceDE w:val="0"/>
        <w:ind w:firstLine="709"/>
        <w:jc w:val="both"/>
        <w:rPr>
          <w:sz w:val="16"/>
          <w:szCs w:val="16"/>
          <w:lang w:eastAsia="zh-CN"/>
        </w:rPr>
      </w:pPr>
      <w:r w:rsidRPr="00420276">
        <w:rPr>
          <w:sz w:val="16"/>
          <w:szCs w:val="16"/>
          <w:lang w:eastAsia="zh-CN"/>
        </w:rPr>
        <w:t xml:space="preserve">2.4.1. </w:t>
      </w:r>
      <w:proofErr w:type="gramStart"/>
      <w:r w:rsidRPr="00420276">
        <w:rPr>
          <w:sz w:val="16"/>
          <w:szCs w:val="16"/>
          <w:lang w:eastAsia="zh-C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2C2FED" w:rsidRPr="00420276" w:rsidRDefault="002C2FED" w:rsidP="002C2FED">
      <w:pPr>
        <w:widowControl w:val="0"/>
        <w:suppressAutoHyphens/>
        <w:autoSpaceDE w:val="0"/>
        <w:ind w:firstLine="709"/>
        <w:jc w:val="both"/>
        <w:rPr>
          <w:sz w:val="16"/>
          <w:szCs w:val="16"/>
        </w:rPr>
      </w:pPr>
      <w:r w:rsidRPr="00420276">
        <w:rPr>
          <w:sz w:val="16"/>
          <w:szCs w:val="16"/>
          <w:lang w:eastAsia="zh-CN"/>
        </w:rPr>
        <w:t xml:space="preserve">2.4.2. </w:t>
      </w:r>
      <w:r w:rsidRPr="00420276">
        <w:rPr>
          <w:sz w:val="16"/>
          <w:szCs w:val="16"/>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420276">
        <w:rPr>
          <w:sz w:val="16"/>
          <w:szCs w:val="16"/>
        </w:rPr>
        <w:t>с даты приема</w:t>
      </w:r>
      <w:proofErr w:type="gramEnd"/>
      <w:r w:rsidRPr="00420276">
        <w:rPr>
          <w:sz w:val="16"/>
          <w:szCs w:val="16"/>
        </w:rPr>
        <w:t xml:space="preserve"> заявления и документов, необходимых для предоставления муниципальной услуги.</w:t>
      </w:r>
    </w:p>
    <w:p w:rsidR="002C2FED" w:rsidRPr="00420276" w:rsidRDefault="002C2FED" w:rsidP="002C2FED">
      <w:pPr>
        <w:ind w:firstLine="709"/>
        <w:jc w:val="both"/>
        <w:rPr>
          <w:sz w:val="16"/>
          <w:szCs w:val="16"/>
        </w:rPr>
      </w:pPr>
      <w:r w:rsidRPr="00420276">
        <w:rPr>
          <w:sz w:val="16"/>
          <w:szCs w:val="16"/>
          <w:lang w:eastAsia="zh-CN"/>
        </w:rPr>
        <w:t xml:space="preserve">2.4.3. </w:t>
      </w:r>
      <w:r w:rsidRPr="00420276">
        <w:rPr>
          <w:sz w:val="16"/>
          <w:szCs w:val="16"/>
        </w:rPr>
        <w:t xml:space="preserve">Срок выдачи документов, оформленных по результатам предоставления муниципальной услуги, - 1 календарный день. </w:t>
      </w:r>
    </w:p>
    <w:p w:rsidR="002C2FED" w:rsidRPr="00420276" w:rsidRDefault="002C2FED" w:rsidP="002C2FED">
      <w:pPr>
        <w:ind w:firstLine="709"/>
        <w:jc w:val="both"/>
        <w:rPr>
          <w:sz w:val="16"/>
          <w:szCs w:val="16"/>
          <w:lang w:eastAsia="zh-CN"/>
        </w:rPr>
      </w:pPr>
      <w:r w:rsidRPr="00420276">
        <w:rPr>
          <w:sz w:val="16"/>
          <w:szCs w:val="16"/>
          <w:lang w:eastAsia="zh-CN"/>
        </w:rPr>
        <w:t>2.5. Правовые основания для предоставления муниципальной услуги:</w:t>
      </w:r>
    </w:p>
    <w:p w:rsidR="002C2FED" w:rsidRPr="00420276" w:rsidRDefault="002C2FED" w:rsidP="002C2FED">
      <w:pPr>
        <w:ind w:firstLine="709"/>
        <w:jc w:val="both"/>
        <w:rPr>
          <w:sz w:val="16"/>
          <w:szCs w:val="16"/>
          <w:lang w:eastAsia="zh-CN"/>
        </w:rPr>
      </w:pPr>
      <w:r w:rsidRPr="00420276">
        <w:rPr>
          <w:sz w:val="16"/>
          <w:szCs w:val="16"/>
          <w:lang w:eastAsia="zh-CN"/>
        </w:rPr>
        <w:t>Земельный кодекс Российской Федерации от 25.10.2001 № 136-ФЗ;</w:t>
      </w:r>
    </w:p>
    <w:p w:rsidR="002C2FED" w:rsidRPr="00420276" w:rsidRDefault="002C2FED" w:rsidP="002C2FED">
      <w:pPr>
        <w:ind w:firstLine="709"/>
        <w:jc w:val="both"/>
        <w:rPr>
          <w:sz w:val="16"/>
          <w:szCs w:val="16"/>
          <w:lang w:eastAsia="zh-CN"/>
        </w:rPr>
      </w:pPr>
      <w:r w:rsidRPr="00420276">
        <w:rPr>
          <w:sz w:val="16"/>
          <w:szCs w:val="16"/>
          <w:lang w:eastAsia="zh-CN"/>
        </w:rPr>
        <w:t>Градостроительный кодекс Российской Федерации от 29.12.2004 № 190-ФЗ;</w:t>
      </w:r>
    </w:p>
    <w:p w:rsidR="002C2FED" w:rsidRPr="00420276" w:rsidRDefault="002C2FED" w:rsidP="002C2FED">
      <w:pPr>
        <w:ind w:firstLine="709"/>
        <w:jc w:val="both"/>
        <w:rPr>
          <w:strike/>
          <w:sz w:val="16"/>
          <w:szCs w:val="16"/>
          <w:lang w:eastAsia="zh-CN"/>
        </w:rPr>
      </w:pPr>
      <w:r w:rsidRPr="00420276">
        <w:rPr>
          <w:sz w:val="16"/>
          <w:szCs w:val="16"/>
          <w:lang w:eastAsia="zh-CN"/>
        </w:rPr>
        <w:t>настоящий административный регламент;</w:t>
      </w:r>
    </w:p>
    <w:p w:rsidR="002C2FED" w:rsidRPr="00420276" w:rsidRDefault="002C2FED" w:rsidP="002C2FED">
      <w:pPr>
        <w:ind w:firstLine="709"/>
        <w:jc w:val="both"/>
        <w:rPr>
          <w:bCs/>
          <w:sz w:val="16"/>
          <w:szCs w:val="16"/>
          <w:lang w:eastAsia="zh-CN"/>
        </w:rPr>
      </w:pPr>
      <w:r w:rsidRPr="00420276">
        <w:rPr>
          <w:sz w:val="16"/>
          <w:szCs w:val="16"/>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20276">
        <w:rPr>
          <w:sz w:val="16"/>
          <w:szCs w:val="16"/>
          <w:lang w:eastAsia="zh-CN"/>
        </w:rPr>
        <w:t>ии и ау</w:t>
      </w:r>
      <w:proofErr w:type="gramEnd"/>
      <w:r w:rsidRPr="00420276">
        <w:rPr>
          <w:sz w:val="16"/>
          <w:szCs w:val="16"/>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20276">
        <w:rPr>
          <w:sz w:val="16"/>
          <w:szCs w:val="16"/>
          <w:lang w:eastAsia="zh-CN"/>
        </w:rPr>
        <w:t>sig</w:t>
      </w:r>
      <w:proofErr w:type="spellEnd"/>
      <w:r w:rsidRPr="00420276">
        <w:rPr>
          <w:sz w:val="16"/>
          <w:szCs w:val="16"/>
          <w:lang w:eastAsia="zh-CN"/>
        </w:rPr>
        <w:t xml:space="preserve">;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3) Гарантийное письмо по восстановлению покрытия;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5) договор на проведение работ, в случае если работы будут проводиться подрядной организацией;</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C2FED" w:rsidRPr="00420276" w:rsidRDefault="002C2FED" w:rsidP="002C2FED">
      <w:pPr>
        <w:suppressAutoHyphens/>
        <w:ind w:firstLine="709"/>
        <w:contextualSpacing/>
        <w:jc w:val="both"/>
        <w:rPr>
          <w:bCs/>
          <w:sz w:val="16"/>
          <w:szCs w:val="16"/>
          <w:lang w:eastAsia="zh-CN"/>
        </w:rPr>
      </w:pPr>
      <w:r w:rsidRPr="00420276">
        <w:rPr>
          <w:bCs/>
          <w:sz w:val="16"/>
          <w:szCs w:val="16"/>
          <w:lang w:eastAsia="zh-CN"/>
        </w:rPr>
        <w:t xml:space="preserve">2.6.1. Для получения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bCs/>
          <w:sz w:val="16"/>
          <w:szCs w:val="16"/>
          <w:lang w:eastAsia="zh-CN"/>
        </w:rPr>
        <w:t xml:space="preserve">земляных работ заявитель подает следующие документы: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lastRenderedPageBreak/>
        <w:t xml:space="preserve">1) проект производства работ (за исключением </w:t>
      </w:r>
      <w:r w:rsidRPr="00420276">
        <w:rPr>
          <w:sz w:val="16"/>
          <w:szCs w:val="16"/>
        </w:rPr>
        <w:t>случаев, предусмотренных в пунктах 1.2.3.6, 1.2.3.12 настоящего административного регламента)</w:t>
      </w:r>
      <w:r w:rsidRPr="00420276">
        <w:rPr>
          <w:sz w:val="16"/>
          <w:szCs w:val="16"/>
          <w:lang w:eastAsia="zh-CN"/>
        </w:rPr>
        <w:t>, который содержит:</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C2FED" w:rsidRPr="00420276" w:rsidRDefault="002C2FED" w:rsidP="002C2FED">
      <w:pPr>
        <w:suppressAutoHyphens/>
        <w:ind w:firstLine="709"/>
        <w:contextualSpacing/>
        <w:jc w:val="both"/>
        <w:rPr>
          <w:sz w:val="16"/>
          <w:szCs w:val="16"/>
          <w:lang w:eastAsia="zh-CN"/>
        </w:rPr>
      </w:pPr>
      <w:proofErr w:type="gramStart"/>
      <w:r w:rsidRPr="00420276">
        <w:rPr>
          <w:sz w:val="16"/>
          <w:szCs w:val="16"/>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420276">
        <w:rPr>
          <w:sz w:val="16"/>
          <w:szCs w:val="16"/>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20276">
        <w:rPr>
          <w:sz w:val="16"/>
          <w:szCs w:val="16"/>
          <w:lang w:eastAsia="zh-CN"/>
        </w:rPr>
        <w:t>СНиП</w:t>
      </w:r>
      <w:proofErr w:type="spellEnd"/>
      <w:r w:rsidRPr="00420276">
        <w:rPr>
          <w:sz w:val="16"/>
          <w:szCs w:val="16"/>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420276">
        <w:rPr>
          <w:sz w:val="16"/>
          <w:szCs w:val="16"/>
          <w:lang w:eastAsia="zh-CN"/>
        </w:rPr>
        <w:t>саморегулируемой</w:t>
      </w:r>
      <w:proofErr w:type="spellEnd"/>
      <w:r w:rsidRPr="00420276">
        <w:rPr>
          <w:sz w:val="16"/>
          <w:szCs w:val="16"/>
          <w:lang w:eastAsia="zh-CN"/>
        </w:rPr>
        <w:t xml:space="preserve"> организации. </w:t>
      </w:r>
    </w:p>
    <w:p w:rsidR="002C2FED" w:rsidRPr="00420276" w:rsidRDefault="002C2FED" w:rsidP="002C2FED">
      <w:pPr>
        <w:suppressAutoHyphens/>
        <w:ind w:firstLine="709"/>
        <w:contextualSpacing/>
        <w:jc w:val="both"/>
        <w:rPr>
          <w:sz w:val="16"/>
          <w:szCs w:val="16"/>
          <w:lang w:eastAsia="zh-CN"/>
        </w:rPr>
      </w:pP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1.1.) проект производства работ (для </w:t>
      </w:r>
      <w:r w:rsidRPr="00420276">
        <w:rPr>
          <w:sz w:val="16"/>
          <w:szCs w:val="16"/>
        </w:rPr>
        <w:t>производства земляных работ в случае, предусмотренном в пункте 1.2.3.12 настоящего административного регламента)</w:t>
      </w:r>
      <w:r w:rsidRPr="00420276">
        <w:rPr>
          <w:sz w:val="16"/>
          <w:szCs w:val="16"/>
          <w:lang w:eastAsia="zh-CN"/>
        </w:rPr>
        <w:t xml:space="preserve"> который содержит:</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2C2FED" w:rsidRPr="00420276" w:rsidRDefault="002C2FED" w:rsidP="002C2FED">
      <w:pPr>
        <w:widowControl w:val="0"/>
        <w:autoSpaceDE w:val="0"/>
        <w:autoSpaceDN w:val="0"/>
        <w:adjustRightInd w:val="0"/>
        <w:ind w:firstLine="708"/>
        <w:jc w:val="both"/>
        <w:rPr>
          <w:sz w:val="16"/>
          <w:szCs w:val="16"/>
          <w:lang w:eastAsia="zh-CN"/>
        </w:rPr>
      </w:pPr>
      <w:r w:rsidRPr="00420276">
        <w:rPr>
          <w:sz w:val="16"/>
          <w:szCs w:val="16"/>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20276">
        <w:rPr>
          <w:sz w:val="16"/>
          <w:szCs w:val="16"/>
          <w:lang w:eastAsia="zh-CN"/>
        </w:rPr>
        <w:t>СНиП</w:t>
      </w:r>
      <w:proofErr w:type="spellEnd"/>
      <w:r w:rsidRPr="00420276">
        <w:rPr>
          <w:sz w:val="16"/>
          <w:szCs w:val="16"/>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C2FED" w:rsidRPr="00420276" w:rsidRDefault="002C2FED" w:rsidP="002C2FED">
      <w:pPr>
        <w:widowControl w:val="0"/>
        <w:autoSpaceDE w:val="0"/>
        <w:autoSpaceDN w:val="0"/>
        <w:adjustRightInd w:val="0"/>
        <w:ind w:firstLine="708"/>
        <w:jc w:val="both"/>
        <w:rPr>
          <w:sz w:val="16"/>
          <w:szCs w:val="16"/>
          <w:lang w:eastAsia="zh-CN"/>
        </w:rPr>
      </w:pPr>
      <w:r w:rsidRPr="00420276">
        <w:rPr>
          <w:sz w:val="16"/>
          <w:szCs w:val="16"/>
          <w:lang w:eastAsia="zh-CN"/>
        </w:rPr>
        <w:t>Схема производства работ согласовывается с соответствующими службами, отвечающими за эксплуатацию инженерных коммуникаций.</w:t>
      </w:r>
    </w:p>
    <w:p w:rsidR="002C2FED" w:rsidRPr="00420276" w:rsidRDefault="002C2FED" w:rsidP="002C2FED">
      <w:pPr>
        <w:widowControl w:val="0"/>
        <w:autoSpaceDE w:val="0"/>
        <w:autoSpaceDN w:val="0"/>
        <w:adjustRightInd w:val="0"/>
        <w:ind w:firstLine="708"/>
        <w:jc w:val="both"/>
        <w:rPr>
          <w:sz w:val="16"/>
          <w:szCs w:val="16"/>
        </w:rPr>
      </w:pPr>
      <w:r w:rsidRPr="00420276">
        <w:rPr>
          <w:sz w:val="16"/>
          <w:szCs w:val="16"/>
        </w:rPr>
        <w:t xml:space="preserve">Графическая информация формируется в </w:t>
      </w:r>
      <w:proofErr w:type="spellStart"/>
      <w:r w:rsidRPr="00420276">
        <w:rPr>
          <w:sz w:val="16"/>
          <w:szCs w:val="16"/>
        </w:rPr>
        <w:t>полноцветном</w:t>
      </w:r>
      <w:proofErr w:type="spellEnd"/>
      <w:r w:rsidRPr="00420276">
        <w:rPr>
          <w:sz w:val="16"/>
          <w:szCs w:val="16"/>
        </w:rPr>
        <w:t xml:space="preserve"> режиме, качество которого должно позволять в полном объеме прочитать (распознать) графическую информацию.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2) календарный график производства работ</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C2FED" w:rsidRPr="00420276" w:rsidRDefault="002C2FED" w:rsidP="002C2FED">
      <w:pPr>
        <w:shd w:val="clear" w:color="auto" w:fill="FFFFFF"/>
        <w:suppressAutoHyphens/>
        <w:ind w:firstLine="709"/>
        <w:jc w:val="both"/>
        <w:textAlignment w:val="baseline"/>
        <w:rPr>
          <w:sz w:val="16"/>
          <w:szCs w:val="16"/>
          <w:lang w:eastAsia="zh-CN"/>
        </w:rPr>
      </w:pPr>
      <w:r w:rsidRPr="00420276">
        <w:rPr>
          <w:sz w:val="16"/>
          <w:szCs w:val="16"/>
          <w:shd w:val="clear" w:color="auto" w:fill="FFFFFF"/>
          <w:lang w:eastAsia="zh-CN"/>
        </w:rPr>
        <w:t xml:space="preserve">2.6.2. Для продления срока действия разрешения (ордера) заявитель </w:t>
      </w:r>
      <w:proofErr w:type="gramStart"/>
      <w:r w:rsidRPr="00420276">
        <w:rPr>
          <w:sz w:val="16"/>
          <w:szCs w:val="16"/>
          <w:shd w:val="clear" w:color="auto" w:fill="FFFFFF"/>
          <w:lang w:eastAsia="zh-CN"/>
        </w:rPr>
        <w:t>предоставляет следующие документы</w:t>
      </w:r>
      <w:proofErr w:type="gramEnd"/>
      <w:r w:rsidRPr="00420276">
        <w:rPr>
          <w:sz w:val="16"/>
          <w:szCs w:val="16"/>
          <w:shd w:val="clear" w:color="auto" w:fill="FFFFFF"/>
          <w:lang w:eastAsia="zh-CN"/>
        </w:rPr>
        <w:t>:</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1) календарный график производства земляных работ;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2) проект производства работ (в случае изменения технических решений);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 xml:space="preserve">2.6.3. </w:t>
      </w:r>
      <w:proofErr w:type="gramStart"/>
      <w:r w:rsidRPr="00420276">
        <w:rPr>
          <w:sz w:val="16"/>
          <w:szCs w:val="16"/>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420276">
        <w:rPr>
          <w:sz w:val="16"/>
          <w:szCs w:val="16"/>
          <w:lang w:eastAsia="zh-CN"/>
        </w:rPr>
        <w:t>:</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1) схема участка работ (</w:t>
      </w:r>
      <w:proofErr w:type="spellStart"/>
      <w:r w:rsidRPr="00420276">
        <w:rPr>
          <w:sz w:val="16"/>
          <w:szCs w:val="16"/>
          <w:lang w:eastAsia="zh-CN"/>
        </w:rPr>
        <w:t>выкопировка</w:t>
      </w:r>
      <w:proofErr w:type="spellEnd"/>
      <w:r w:rsidRPr="00420276">
        <w:rPr>
          <w:sz w:val="16"/>
          <w:szCs w:val="16"/>
          <w:lang w:eastAsia="zh-CN"/>
        </w:rPr>
        <w:t xml:space="preserve"> из исполнительной документации на подземные коммуникации и сооружения); </w:t>
      </w:r>
    </w:p>
    <w:p w:rsidR="002C2FED" w:rsidRPr="00420276" w:rsidRDefault="002C2FED" w:rsidP="002C2FED">
      <w:pPr>
        <w:suppressAutoHyphens/>
        <w:ind w:firstLine="709"/>
        <w:contextualSpacing/>
        <w:jc w:val="both"/>
        <w:rPr>
          <w:sz w:val="16"/>
          <w:szCs w:val="16"/>
          <w:lang w:eastAsia="zh-CN"/>
        </w:rPr>
      </w:pPr>
      <w:r w:rsidRPr="00420276">
        <w:rPr>
          <w:sz w:val="16"/>
          <w:szCs w:val="16"/>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C2FED" w:rsidRPr="00420276" w:rsidRDefault="002C2FED" w:rsidP="002C2FED">
      <w:pPr>
        <w:shd w:val="clear" w:color="auto" w:fill="FFFFFF"/>
        <w:suppressAutoHyphens/>
        <w:ind w:firstLine="709"/>
        <w:jc w:val="both"/>
        <w:textAlignment w:val="baseline"/>
        <w:rPr>
          <w:sz w:val="16"/>
          <w:szCs w:val="16"/>
          <w:shd w:val="clear" w:color="auto" w:fill="FFFFFF"/>
          <w:lang w:eastAsia="zh-CN"/>
        </w:rPr>
      </w:pPr>
      <w:r w:rsidRPr="00420276">
        <w:rPr>
          <w:sz w:val="16"/>
          <w:szCs w:val="16"/>
          <w:shd w:val="clear" w:color="auto" w:fill="FFFFFF"/>
          <w:lang w:eastAsia="zh-CN"/>
        </w:rPr>
        <w:t xml:space="preserve">2.6.4. Для закрытия </w:t>
      </w:r>
      <w:r w:rsidRPr="00420276">
        <w:rPr>
          <w:sz w:val="16"/>
          <w:szCs w:val="16"/>
        </w:rPr>
        <w:t xml:space="preserve">(исполнения) </w:t>
      </w:r>
      <w:r w:rsidRPr="00420276">
        <w:rPr>
          <w:sz w:val="16"/>
          <w:szCs w:val="16"/>
          <w:shd w:val="clear" w:color="auto" w:fill="FFFFFF"/>
          <w:lang w:eastAsia="zh-CN"/>
        </w:rPr>
        <w:t xml:space="preserve"> разрешения (ордера) заявитель представляет следующие документы: </w:t>
      </w:r>
    </w:p>
    <w:p w:rsidR="002C2FED" w:rsidRPr="00420276" w:rsidRDefault="002C2FED" w:rsidP="002C2FED">
      <w:pPr>
        <w:autoSpaceDE w:val="0"/>
        <w:autoSpaceDN w:val="0"/>
        <w:adjustRightInd w:val="0"/>
        <w:ind w:firstLine="540"/>
        <w:jc w:val="both"/>
        <w:rPr>
          <w:sz w:val="16"/>
          <w:szCs w:val="16"/>
        </w:rPr>
      </w:pPr>
      <w:r w:rsidRPr="00420276">
        <w:rPr>
          <w:sz w:val="16"/>
          <w:szCs w:val="16"/>
        </w:rPr>
        <w:t xml:space="preserve">а) </w:t>
      </w:r>
      <w:hyperlink r:id="rId21" w:history="1">
        <w:r w:rsidRPr="00420276">
          <w:rPr>
            <w:sz w:val="16"/>
            <w:szCs w:val="16"/>
          </w:rPr>
          <w:t>акт</w:t>
        </w:r>
      </w:hyperlink>
      <w:r w:rsidRPr="00420276">
        <w:rPr>
          <w:sz w:val="16"/>
          <w:szCs w:val="16"/>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C2FED" w:rsidRPr="00420276" w:rsidRDefault="002C2FED" w:rsidP="002C2FED">
      <w:pPr>
        <w:autoSpaceDE w:val="0"/>
        <w:autoSpaceDN w:val="0"/>
        <w:adjustRightInd w:val="0"/>
        <w:ind w:firstLine="540"/>
        <w:jc w:val="both"/>
        <w:rPr>
          <w:sz w:val="16"/>
          <w:szCs w:val="16"/>
        </w:rPr>
      </w:pPr>
      <w:r w:rsidRPr="00420276">
        <w:rPr>
          <w:sz w:val="16"/>
          <w:szCs w:val="16"/>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2C2FED" w:rsidRPr="00420276" w:rsidRDefault="002C2FED" w:rsidP="002C2FED">
      <w:pPr>
        <w:suppressAutoHyphens/>
        <w:ind w:firstLine="709"/>
        <w:jc w:val="both"/>
        <w:rPr>
          <w:sz w:val="16"/>
          <w:szCs w:val="16"/>
          <w:lang w:eastAsia="zh-CN"/>
        </w:rPr>
      </w:pPr>
      <w:r w:rsidRPr="00420276">
        <w:rPr>
          <w:sz w:val="16"/>
          <w:szCs w:val="16"/>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C2FED" w:rsidRPr="00420276" w:rsidRDefault="002C2FED" w:rsidP="002C2FED">
      <w:pPr>
        <w:suppressAutoHyphens/>
        <w:ind w:firstLine="709"/>
        <w:jc w:val="both"/>
        <w:rPr>
          <w:sz w:val="16"/>
          <w:szCs w:val="16"/>
          <w:lang w:eastAsia="zh-CN"/>
        </w:rPr>
      </w:pPr>
      <w:r w:rsidRPr="00420276">
        <w:rPr>
          <w:sz w:val="16"/>
          <w:szCs w:val="16"/>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2.7.1. </w:t>
      </w:r>
      <w:r w:rsidRPr="00420276">
        <w:rPr>
          <w:bCs/>
          <w:sz w:val="16"/>
          <w:szCs w:val="16"/>
          <w:lang w:eastAsia="zh-CN"/>
        </w:rPr>
        <w:t xml:space="preserve">Для получения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bCs/>
          <w:sz w:val="16"/>
          <w:szCs w:val="16"/>
          <w:lang w:eastAsia="zh-CN"/>
        </w:rPr>
        <w:t>земляных работ:</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б) выписку из Единого государственного реестра юридических лиц (запрашивается в Федеральной налоговой службе Российской </w:t>
      </w:r>
      <w:r w:rsidRPr="00420276">
        <w:rPr>
          <w:sz w:val="16"/>
          <w:szCs w:val="16"/>
        </w:rPr>
        <w:lastRenderedPageBreak/>
        <w:t>Федерации) (в случае обращения юридического лица);</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г)</w:t>
      </w:r>
      <w:r w:rsidRPr="00420276">
        <w:rPr>
          <w:sz w:val="16"/>
          <w:szCs w:val="16"/>
        </w:rPr>
        <w:tab/>
        <w:t>уведомление о планируемом сносе;</w:t>
      </w:r>
    </w:p>
    <w:p w:rsidR="002C2FED" w:rsidRPr="00420276" w:rsidRDefault="002C2FED" w:rsidP="002C2FED">
      <w:pPr>
        <w:widowControl w:val="0"/>
        <w:autoSpaceDE w:val="0"/>
        <w:autoSpaceDN w:val="0"/>
        <w:adjustRightInd w:val="0"/>
        <w:ind w:firstLine="709"/>
        <w:jc w:val="both"/>
        <w:rPr>
          <w:sz w:val="16"/>
          <w:szCs w:val="16"/>
        </w:rPr>
      </w:pPr>
      <w:proofErr w:type="spellStart"/>
      <w:r w:rsidRPr="00420276">
        <w:rPr>
          <w:sz w:val="16"/>
          <w:szCs w:val="16"/>
        </w:rPr>
        <w:t>д</w:t>
      </w:r>
      <w:proofErr w:type="spellEnd"/>
      <w:r w:rsidRPr="00420276">
        <w:rPr>
          <w:sz w:val="16"/>
          <w:szCs w:val="16"/>
        </w:rPr>
        <w:t>)</w:t>
      </w:r>
      <w:r w:rsidRPr="00420276">
        <w:rPr>
          <w:sz w:val="16"/>
          <w:szCs w:val="16"/>
        </w:rPr>
        <w:tab/>
        <w:t>разрешение на строительство,</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е)</w:t>
      </w:r>
      <w:r w:rsidRPr="00420276">
        <w:rPr>
          <w:sz w:val="16"/>
          <w:szCs w:val="16"/>
        </w:rPr>
        <w:tab/>
        <w:t>разрешение на проведение работ по сохранению объектов культурного наследия;</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ж)</w:t>
      </w:r>
      <w:r w:rsidRPr="00420276">
        <w:rPr>
          <w:sz w:val="16"/>
          <w:szCs w:val="16"/>
        </w:rPr>
        <w:tab/>
        <w:t>разрешение на вырубку зеленых насаждений,</w:t>
      </w:r>
    </w:p>
    <w:p w:rsidR="002C2FED" w:rsidRPr="00420276" w:rsidRDefault="002C2FED" w:rsidP="002C2FED">
      <w:pPr>
        <w:widowControl w:val="0"/>
        <w:autoSpaceDE w:val="0"/>
        <w:autoSpaceDN w:val="0"/>
        <w:adjustRightInd w:val="0"/>
        <w:ind w:firstLine="709"/>
        <w:jc w:val="both"/>
        <w:rPr>
          <w:sz w:val="16"/>
          <w:szCs w:val="16"/>
        </w:rPr>
      </w:pPr>
      <w:proofErr w:type="spellStart"/>
      <w:r w:rsidRPr="00420276">
        <w:rPr>
          <w:sz w:val="16"/>
          <w:szCs w:val="16"/>
        </w:rPr>
        <w:t>з</w:t>
      </w:r>
      <w:proofErr w:type="spellEnd"/>
      <w:r w:rsidRPr="00420276">
        <w:rPr>
          <w:sz w:val="16"/>
          <w:szCs w:val="16"/>
        </w:rPr>
        <w:t>)</w:t>
      </w:r>
      <w:r w:rsidRPr="00420276">
        <w:rPr>
          <w:sz w:val="16"/>
          <w:szCs w:val="16"/>
        </w:rPr>
        <w:tab/>
        <w:t>разрешение на использование земель или земельного участка, находящихся в государственной или муниципальной собственности,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и)</w:t>
      </w:r>
      <w:r w:rsidRPr="00420276">
        <w:rPr>
          <w:sz w:val="16"/>
          <w:szCs w:val="16"/>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420276">
        <w:rPr>
          <w:sz w:val="16"/>
          <w:szCs w:val="16"/>
        </w:rPr>
        <w:t>догазификации</w:t>
      </w:r>
      <w:proofErr w:type="spellEnd"/>
      <w:r w:rsidRPr="00420276">
        <w:rPr>
          <w:sz w:val="16"/>
          <w:szCs w:val="16"/>
        </w:rPr>
        <w:t>, разрешение на размещение объекта должно быть получено на момент закрытия (исполнения) разрешения (ордера),</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к)</w:t>
      </w:r>
      <w:r w:rsidRPr="00420276">
        <w:rPr>
          <w:sz w:val="16"/>
          <w:szCs w:val="16"/>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л)</w:t>
      </w:r>
      <w:r w:rsidRPr="00420276">
        <w:rPr>
          <w:sz w:val="16"/>
          <w:szCs w:val="16"/>
        </w:rPr>
        <w:tab/>
        <w:t>разрешение на установку и эксплуатацию рекламной конструкции;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м)</w:t>
      </w:r>
      <w:r w:rsidRPr="00420276">
        <w:rPr>
          <w:sz w:val="16"/>
          <w:szCs w:val="16"/>
        </w:rPr>
        <w:tab/>
        <w:t>технические условия для подключения к сетям инженерно- технического обеспечения;</w:t>
      </w:r>
    </w:p>
    <w:p w:rsidR="002C2FED" w:rsidRPr="002C2FED" w:rsidRDefault="002C2FED" w:rsidP="002C2FED">
      <w:pPr>
        <w:widowControl w:val="0"/>
        <w:autoSpaceDE w:val="0"/>
        <w:autoSpaceDN w:val="0"/>
        <w:adjustRightInd w:val="0"/>
        <w:ind w:firstLine="709"/>
        <w:jc w:val="both"/>
        <w:rPr>
          <w:sz w:val="16"/>
          <w:szCs w:val="16"/>
        </w:rPr>
      </w:pPr>
      <w:proofErr w:type="spellStart"/>
      <w:r w:rsidRPr="00420276">
        <w:rPr>
          <w:sz w:val="16"/>
          <w:szCs w:val="16"/>
        </w:rPr>
        <w:t>н</w:t>
      </w:r>
      <w:proofErr w:type="spellEnd"/>
      <w:r w:rsidRPr="00420276">
        <w:rPr>
          <w:sz w:val="16"/>
          <w:szCs w:val="16"/>
        </w:rPr>
        <w:t>)</w:t>
      </w:r>
      <w:r w:rsidRPr="00420276">
        <w:rPr>
          <w:sz w:val="16"/>
          <w:szCs w:val="16"/>
        </w:rPr>
        <w:tab/>
        <w:t xml:space="preserve">схему движения транспорта и пешеходов. </w:t>
      </w:r>
    </w:p>
    <w:p w:rsidR="002C2FED" w:rsidRPr="002C2FED" w:rsidRDefault="002C2FED" w:rsidP="002C2FED">
      <w:pPr>
        <w:widowControl w:val="0"/>
        <w:autoSpaceDE w:val="0"/>
        <w:autoSpaceDN w:val="0"/>
        <w:adjustRightInd w:val="0"/>
        <w:ind w:firstLine="709"/>
        <w:jc w:val="both"/>
        <w:rPr>
          <w:sz w:val="16"/>
          <w:szCs w:val="16"/>
          <w:shd w:val="clear" w:color="auto" w:fill="FFFFFF"/>
          <w:lang w:eastAsia="zh-CN"/>
        </w:rPr>
      </w:pPr>
      <w:r w:rsidRPr="00420276">
        <w:rPr>
          <w:sz w:val="16"/>
          <w:szCs w:val="16"/>
        </w:rPr>
        <w:t xml:space="preserve">2.7.2. </w:t>
      </w:r>
      <w:r w:rsidRPr="00420276">
        <w:rPr>
          <w:sz w:val="16"/>
          <w:szCs w:val="16"/>
          <w:shd w:val="clear" w:color="auto" w:fill="FFFFFF"/>
          <w:lang w:eastAsia="zh-CN"/>
        </w:rPr>
        <w:t xml:space="preserve">Для закрытия </w:t>
      </w:r>
      <w:r w:rsidRPr="00420276">
        <w:rPr>
          <w:sz w:val="16"/>
          <w:szCs w:val="16"/>
        </w:rPr>
        <w:t xml:space="preserve">(исполнения) </w:t>
      </w:r>
      <w:r w:rsidRPr="00420276">
        <w:rPr>
          <w:sz w:val="16"/>
          <w:szCs w:val="16"/>
          <w:shd w:val="clear" w:color="auto" w:fill="FFFFFF"/>
          <w:lang w:eastAsia="zh-CN"/>
        </w:rPr>
        <w:t xml:space="preserve"> разрешения (ордера):</w:t>
      </w:r>
    </w:p>
    <w:p w:rsidR="002C2FED" w:rsidRPr="00420276" w:rsidRDefault="002C2FED" w:rsidP="002C2FED">
      <w:pPr>
        <w:widowControl w:val="0"/>
        <w:autoSpaceDE w:val="0"/>
        <w:autoSpaceDN w:val="0"/>
        <w:adjustRightInd w:val="0"/>
        <w:ind w:firstLine="709"/>
        <w:jc w:val="both"/>
        <w:rPr>
          <w:sz w:val="16"/>
          <w:szCs w:val="16"/>
          <w:shd w:val="clear" w:color="auto" w:fill="FFFFFF"/>
          <w:lang w:eastAsia="zh-CN"/>
        </w:rPr>
      </w:pPr>
      <w:r w:rsidRPr="00420276">
        <w:rPr>
          <w:sz w:val="16"/>
          <w:szCs w:val="16"/>
        </w:rPr>
        <w:t>а)</w:t>
      </w:r>
      <w:r w:rsidRPr="00420276">
        <w:rPr>
          <w:sz w:val="16"/>
          <w:szCs w:val="16"/>
        </w:rPr>
        <w:tab/>
        <w:t xml:space="preserve">разрешение на размещение объекта (при прокладке сети газораспределения, реализуемой в рамках программы </w:t>
      </w:r>
      <w:proofErr w:type="spellStart"/>
      <w:r w:rsidRPr="00420276">
        <w:rPr>
          <w:sz w:val="16"/>
          <w:szCs w:val="16"/>
        </w:rPr>
        <w:t>догазификации</w:t>
      </w:r>
      <w:proofErr w:type="spellEnd"/>
      <w:r w:rsidRPr="00420276">
        <w:rPr>
          <w:sz w:val="16"/>
          <w:szCs w:val="16"/>
        </w:rPr>
        <w:t>)</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2.7.</w:t>
      </w:r>
      <w:r w:rsidRPr="002C2FED">
        <w:rPr>
          <w:sz w:val="16"/>
          <w:szCs w:val="16"/>
        </w:rPr>
        <w:t>3</w:t>
      </w:r>
      <w:r w:rsidRPr="00420276">
        <w:rPr>
          <w:sz w:val="16"/>
          <w:szCs w:val="16"/>
        </w:rPr>
        <w:t xml:space="preserve">. Заявитель вправе представить документы (сведения), указанные в </w:t>
      </w:r>
      <w:hyperlink r:id="rId22" w:history="1">
        <w:r w:rsidRPr="00420276">
          <w:rPr>
            <w:sz w:val="16"/>
            <w:szCs w:val="16"/>
          </w:rPr>
          <w:t>пункте 2.7</w:t>
        </w:r>
      </w:hyperlink>
      <w:r w:rsidRPr="00420276">
        <w:rPr>
          <w:sz w:val="16"/>
          <w:szCs w:val="1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2.7.</w:t>
      </w:r>
      <w:r w:rsidRPr="002C2FED">
        <w:rPr>
          <w:sz w:val="16"/>
          <w:szCs w:val="16"/>
        </w:rPr>
        <w:t>4</w:t>
      </w:r>
      <w:r w:rsidRPr="00420276">
        <w:rPr>
          <w:sz w:val="16"/>
          <w:szCs w:val="16"/>
        </w:rPr>
        <w:t>. При предоставлении муниципальной услуги запрещается требовать от Заявителя:</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представления документов и информации или осуществления действий, представление или производство</w:t>
      </w:r>
      <w:r w:rsidRPr="00420276">
        <w:rPr>
          <w:sz w:val="16"/>
          <w:szCs w:val="16"/>
          <w:shd w:val="clear" w:color="auto" w:fill="FBFCFD"/>
          <w:lang w:eastAsia="zh-CN"/>
        </w:rPr>
        <w:t xml:space="preserve"> </w:t>
      </w:r>
      <w:r w:rsidRPr="00420276">
        <w:rPr>
          <w:sz w:val="16"/>
          <w:szCs w:val="16"/>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20276">
        <w:rPr>
          <w:sz w:val="16"/>
          <w:szCs w:val="16"/>
        </w:rPr>
        <w:t>и(</w:t>
      </w:r>
      <w:proofErr w:type="gramEnd"/>
      <w:r w:rsidRPr="00420276">
        <w:rPr>
          <w:sz w:val="16"/>
          <w:szCs w:val="16"/>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sidRPr="00420276">
          <w:rPr>
            <w:sz w:val="16"/>
            <w:szCs w:val="16"/>
          </w:rPr>
          <w:t>части 6 статьи 7</w:t>
        </w:r>
      </w:hyperlink>
      <w:r w:rsidRPr="00420276">
        <w:rPr>
          <w:sz w:val="16"/>
          <w:szCs w:val="1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history="1">
        <w:r w:rsidRPr="00420276">
          <w:rPr>
            <w:sz w:val="16"/>
            <w:szCs w:val="16"/>
          </w:rPr>
          <w:t>части 1 статьи 9</w:t>
        </w:r>
      </w:hyperlink>
      <w:r w:rsidRPr="00420276">
        <w:rPr>
          <w:sz w:val="16"/>
          <w:szCs w:val="16"/>
        </w:rPr>
        <w:t xml:space="preserve"> Федерального закона № 210-ФЗ;</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представления документов и информации, отсутствие </w:t>
      </w:r>
      <w:proofErr w:type="gramStart"/>
      <w:r w:rsidRPr="00420276">
        <w:rPr>
          <w:sz w:val="16"/>
          <w:szCs w:val="16"/>
        </w:rPr>
        <w:t>и(</w:t>
      </w:r>
      <w:proofErr w:type="gramEnd"/>
      <w:r w:rsidRPr="00420276">
        <w:rPr>
          <w:sz w:val="16"/>
          <w:szCs w:val="1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20276">
          <w:rPr>
            <w:sz w:val="16"/>
            <w:szCs w:val="16"/>
          </w:rPr>
          <w:t>пунктом 4 части 1 статьи 7</w:t>
        </w:r>
      </w:hyperlink>
      <w:r w:rsidRPr="00420276">
        <w:rPr>
          <w:sz w:val="16"/>
          <w:szCs w:val="16"/>
        </w:rPr>
        <w:t xml:space="preserve"> Федерального закона № 210-ФЗ;</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6" w:history="1">
        <w:r w:rsidRPr="00420276">
          <w:rPr>
            <w:sz w:val="16"/>
            <w:szCs w:val="16"/>
          </w:rPr>
          <w:t>пунктом 7.2 части 1 статьи 16</w:t>
        </w:r>
      </w:hyperlink>
      <w:r w:rsidRPr="00420276">
        <w:rPr>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2.7.</w:t>
      </w:r>
      <w:r w:rsidRPr="002C2FED">
        <w:rPr>
          <w:sz w:val="16"/>
          <w:szCs w:val="16"/>
        </w:rPr>
        <w:t>5</w:t>
      </w:r>
      <w:r w:rsidRPr="00420276">
        <w:rPr>
          <w:sz w:val="16"/>
          <w:szCs w:val="16"/>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C2FED" w:rsidRPr="00420276" w:rsidRDefault="002C2FED" w:rsidP="002C2FED">
      <w:pPr>
        <w:widowControl w:val="0"/>
        <w:autoSpaceDE w:val="0"/>
        <w:autoSpaceDN w:val="0"/>
        <w:adjustRightInd w:val="0"/>
        <w:ind w:firstLine="709"/>
        <w:jc w:val="both"/>
        <w:rPr>
          <w:sz w:val="16"/>
          <w:szCs w:val="16"/>
        </w:rPr>
      </w:pPr>
      <w:r w:rsidRPr="00420276">
        <w:rPr>
          <w:sz w:val="16"/>
          <w:szCs w:val="16"/>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20276">
        <w:rPr>
          <w:sz w:val="16"/>
          <w:szCs w:val="16"/>
        </w:rPr>
        <w:t>запрос</w:t>
      </w:r>
      <w:proofErr w:type="gramEnd"/>
      <w:r w:rsidRPr="00420276">
        <w:rPr>
          <w:sz w:val="16"/>
          <w:szCs w:val="16"/>
        </w:rPr>
        <w:t xml:space="preserve"> о предоставлении соответствующей услуги для немедленного получения результата предоставления такой услуги;</w:t>
      </w:r>
    </w:p>
    <w:p w:rsidR="002C2FED" w:rsidRPr="00420276" w:rsidRDefault="002C2FED" w:rsidP="002C2FED">
      <w:pPr>
        <w:widowControl w:val="0"/>
        <w:autoSpaceDE w:val="0"/>
        <w:autoSpaceDN w:val="0"/>
        <w:adjustRightInd w:val="0"/>
        <w:ind w:firstLine="709"/>
        <w:jc w:val="both"/>
        <w:rPr>
          <w:sz w:val="16"/>
          <w:szCs w:val="16"/>
        </w:rPr>
      </w:pPr>
      <w:proofErr w:type="gramStart"/>
      <w:r w:rsidRPr="00420276">
        <w:rPr>
          <w:sz w:val="16"/>
          <w:szCs w:val="1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20276">
        <w:rPr>
          <w:sz w:val="16"/>
          <w:szCs w:val="16"/>
        </w:rPr>
        <w:t xml:space="preserve"> заявителя о проведенных мероприятиях.</w:t>
      </w:r>
    </w:p>
    <w:p w:rsidR="002C2FED" w:rsidRPr="00420276" w:rsidRDefault="002C2FED" w:rsidP="002C2FED">
      <w:pPr>
        <w:suppressAutoHyphens/>
        <w:ind w:firstLine="709"/>
        <w:jc w:val="both"/>
        <w:rPr>
          <w:sz w:val="16"/>
          <w:szCs w:val="16"/>
          <w:lang w:eastAsia="zh-CN"/>
        </w:rPr>
      </w:pPr>
      <w:r w:rsidRPr="00420276">
        <w:rPr>
          <w:sz w:val="16"/>
          <w:szCs w:val="16"/>
          <w:lang w:eastAsia="zh-CN"/>
        </w:rPr>
        <w:t>2.8. Основания для приостановления предоставления муниципальной услуги не предусмотрены.</w:t>
      </w:r>
    </w:p>
    <w:p w:rsidR="002C2FED" w:rsidRPr="00420276" w:rsidRDefault="002C2FED" w:rsidP="002C2FED">
      <w:pPr>
        <w:suppressAutoHyphens/>
        <w:ind w:firstLine="709"/>
        <w:jc w:val="both"/>
        <w:rPr>
          <w:sz w:val="16"/>
          <w:szCs w:val="16"/>
          <w:lang w:eastAsia="zh-CN"/>
        </w:rPr>
      </w:pPr>
      <w:r w:rsidRPr="00420276">
        <w:rPr>
          <w:sz w:val="16"/>
          <w:szCs w:val="16"/>
          <w:lang w:eastAsia="zh-CN"/>
        </w:rPr>
        <w:t>2.9. Исчерпывающий перечень оснований для отказа в приеме документов, необходимых для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Основаниями для отказа в приеме документов, необходимых для предоставления муниципальной услуги являются:</w:t>
      </w:r>
    </w:p>
    <w:p w:rsidR="002C2FED" w:rsidRPr="00420276" w:rsidRDefault="002C2FED" w:rsidP="002C2FED">
      <w:pPr>
        <w:suppressAutoHyphens/>
        <w:ind w:firstLine="709"/>
        <w:jc w:val="both"/>
        <w:rPr>
          <w:sz w:val="16"/>
          <w:szCs w:val="16"/>
          <w:lang w:eastAsia="zh-CN"/>
        </w:rPr>
      </w:pPr>
      <w:r w:rsidRPr="00420276">
        <w:rPr>
          <w:sz w:val="16"/>
          <w:szCs w:val="16"/>
          <w:lang w:eastAsia="zh-CN"/>
        </w:rPr>
        <w:t>1) Заявление на получение услуги оформлено не в соответствии с административным регламентом:</w:t>
      </w:r>
    </w:p>
    <w:p w:rsidR="002C2FED" w:rsidRPr="00420276" w:rsidRDefault="002C2FED" w:rsidP="002C2FED">
      <w:pPr>
        <w:suppressAutoHyphens/>
        <w:ind w:firstLine="709"/>
        <w:jc w:val="both"/>
        <w:rPr>
          <w:sz w:val="16"/>
          <w:szCs w:val="16"/>
          <w:lang w:eastAsia="zh-CN"/>
        </w:rPr>
      </w:pPr>
      <w:r w:rsidRPr="00420276">
        <w:rPr>
          <w:sz w:val="16"/>
          <w:szCs w:val="16"/>
          <w:lang w:eastAsia="zh-CN"/>
        </w:rPr>
        <w:t>- Неполное заполнение полей в форме заявления, в том числе в интерактивной форме заявления на ЕПГУ;</w:t>
      </w:r>
    </w:p>
    <w:p w:rsidR="002C2FED" w:rsidRPr="00420276" w:rsidRDefault="002C2FED" w:rsidP="002C2FED">
      <w:pPr>
        <w:suppressAutoHyphens/>
        <w:ind w:firstLine="709"/>
        <w:jc w:val="both"/>
        <w:rPr>
          <w:sz w:val="16"/>
          <w:szCs w:val="16"/>
          <w:lang w:eastAsia="zh-CN"/>
        </w:rPr>
      </w:pPr>
      <w:r w:rsidRPr="00420276">
        <w:rPr>
          <w:sz w:val="16"/>
          <w:szCs w:val="16"/>
          <w:lang w:eastAsia="zh-CN"/>
        </w:rPr>
        <w:t>2) Представленные заявителем документы не отвечают требованиям, установленным административным регламентом:</w:t>
      </w:r>
    </w:p>
    <w:p w:rsidR="002C2FED" w:rsidRPr="00420276" w:rsidRDefault="002C2FED" w:rsidP="002C2FED">
      <w:pPr>
        <w:suppressAutoHyphens/>
        <w:ind w:firstLine="709"/>
        <w:jc w:val="both"/>
        <w:rPr>
          <w:sz w:val="16"/>
          <w:szCs w:val="16"/>
          <w:lang w:eastAsia="zh-CN"/>
        </w:rPr>
      </w:pPr>
      <w:r w:rsidRPr="00420276">
        <w:rPr>
          <w:sz w:val="16"/>
          <w:szCs w:val="16"/>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2FED" w:rsidRPr="00420276" w:rsidRDefault="002C2FED" w:rsidP="002C2FED">
      <w:pPr>
        <w:suppressAutoHyphens/>
        <w:ind w:firstLine="709"/>
        <w:jc w:val="both"/>
        <w:rPr>
          <w:sz w:val="16"/>
          <w:szCs w:val="16"/>
          <w:lang w:eastAsia="zh-CN"/>
        </w:rPr>
      </w:pPr>
      <w:r w:rsidRPr="00420276">
        <w:rPr>
          <w:sz w:val="16"/>
          <w:szCs w:val="16"/>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2C2FED" w:rsidRPr="00420276" w:rsidRDefault="002C2FED" w:rsidP="002C2FED">
      <w:pPr>
        <w:suppressAutoHyphens/>
        <w:ind w:firstLine="709"/>
        <w:jc w:val="both"/>
        <w:rPr>
          <w:sz w:val="16"/>
          <w:szCs w:val="16"/>
          <w:lang w:eastAsia="zh-CN"/>
        </w:rPr>
      </w:pPr>
      <w:r w:rsidRPr="00420276">
        <w:rPr>
          <w:sz w:val="16"/>
          <w:szCs w:val="16"/>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 Заявление с комплектом документов </w:t>
      </w:r>
      <w:proofErr w:type="gramStart"/>
      <w:r w:rsidRPr="00420276">
        <w:rPr>
          <w:sz w:val="16"/>
          <w:szCs w:val="16"/>
          <w:lang w:eastAsia="zh-CN"/>
        </w:rPr>
        <w:t>подписаны</w:t>
      </w:r>
      <w:proofErr w:type="gramEnd"/>
      <w:r w:rsidRPr="00420276">
        <w:rPr>
          <w:sz w:val="16"/>
          <w:szCs w:val="16"/>
          <w:lang w:eastAsia="zh-CN"/>
        </w:rPr>
        <w:t xml:space="preserve"> недействительной электронной подписью:</w:t>
      </w:r>
    </w:p>
    <w:p w:rsidR="002C2FED" w:rsidRPr="00420276" w:rsidRDefault="002C2FED" w:rsidP="002C2FED">
      <w:pPr>
        <w:suppressAutoHyphens/>
        <w:ind w:firstLine="709"/>
        <w:jc w:val="both"/>
        <w:rPr>
          <w:sz w:val="16"/>
          <w:szCs w:val="16"/>
          <w:lang w:eastAsia="zh-CN"/>
        </w:rPr>
      </w:pPr>
      <w:r w:rsidRPr="00420276">
        <w:rPr>
          <w:sz w:val="16"/>
          <w:szCs w:val="16"/>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2FED" w:rsidRPr="00420276" w:rsidRDefault="002C2FED" w:rsidP="002C2FED">
      <w:pPr>
        <w:suppressAutoHyphens/>
        <w:ind w:firstLine="709"/>
        <w:jc w:val="both"/>
        <w:rPr>
          <w:sz w:val="16"/>
          <w:szCs w:val="16"/>
          <w:lang w:eastAsia="zh-CN"/>
        </w:rPr>
      </w:pPr>
      <w:r w:rsidRPr="00420276">
        <w:rPr>
          <w:sz w:val="16"/>
          <w:szCs w:val="16"/>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2FED" w:rsidRPr="00420276" w:rsidRDefault="002C2FED" w:rsidP="002C2FED">
      <w:pPr>
        <w:suppressAutoHyphens/>
        <w:ind w:firstLine="709"/>
        <w:jc w:val="both"/>
        <w:rPr>
          <w:sz w:val="16"/>
          <w:szCs w:val="16"/>
          <w:lang w:eastAsia="zh-CN"/>
        </w:rPr>
      </w:pPr>
      <w:r w:rsidRPr="00420276">
        <w:rPr>
          <w:sz w:val="16"/>
          <w:szCs w:val="16"/>
          <w:lang w:eastAsia="zh-CN"/>
        </w:rPr>
        <w:t>- Представление неполного комплекта документов, необходимых для предоставления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5) Предмет запроса не регламентируется законодательством в рамках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 Заявление подано в орган местного самоуправления или организацию, в полномочия которых не входит предоставление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Нарушение любого из указанных требований, является основанием для отказа в приеме документов.</w:t>
      </w:r>
    </w:p>
    <w:p w:rsidR="002C2FED" w:rsidRPr="00420276" w:rsidRDefault="002C2FED" w:rsidP="002C2FED">
      <w:pPr>
        <w:suppressAutoHyphens/>
        <w:ind w:firstLine="709"/>
        <w:jc w:val="both"/>
        <w:rPr>
          <w:sz w:val="16"/>
          <w:szCs w:val="16"/>
          <w:lang w:eastAsia="zh-CN"/>
        </w:rPr>
      </w:pPr>
      <w:r w:rsidRPr="00420276">
        <w:rPr>
          <w:sz w:val="16"/>
          <w:szCs w:val="16"/>
          <w:lang w:eastAsia="zh-CN"/>
        </w:rPr>
        <w:lastRenderedPageBreak/>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20276">
        <w:rPr>
          <w:sz w:val="16"/>
          <w:szCs w:val="16"/>
          <w:lang w:eastAsia="zh-CN"/>
        </w:rPr>
        <w:t>, организацию.</w:t>
      </w:r>
    </w:p>
    <w:p w:rsidR="002C2FED" w:rsidRPr="00420276" w:rsidRDefault="002C2FED" w:rsidP="002C2FED">
      <w:pPr>
        <w:suppressAutoHyphens/>
        <w:ind w:firstLine="709"/>
        <w:jc w:val="both"/>
        <w:rPr>
          <w:sz w:val="16"/>
          <w:szCs w:val="16"/>
          <w:lang w:eastAsia="zh-CN"/>
        </w:rPr>
      </w:pPr>
      <w:r w:rsidRPr="00420276">
        <w:rPr>
          <w:sz w:val="16"/>
          <w:szCs w:val="16"/>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2.10. Исчерпывающий перечень оснований для отказа в предоставлении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1) Представленные заявителем документы не отвечают требованиям, установленным административным регламентом:</w:t>
      </w:r>
    </w:p>
    <w:p w:rsidR="002C2FED" w:rsidRPr="00420276" w:rsidRDefault="002C2FED" w:rsidP="002C2FED">
      <w:pPr>
        <w:suppressAutoHyphens/>
        <w:ind w:firstLine="709"/>
        <w:jc w:val="both"/>
        <w:rPr>
          <w:sz w:val="16"/>
          <w:szCs w:val="16"/>
          <w:lang w:eastAsia="zh-CN"/>
        </w:rPr>
      </w:pPr>
      <w:r w:rsidRPr="00420276">
        <w:rPr>
          <w:sz w:val="16"/>
          <w:szCs w:val="16"/>
          <w:lang w:eastAsia="zh-CN"/>
        </w:rPr>
        <w:t>- невозможность выполнения работ в заявленные сроки;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2) Представленные заявителем документы </w:t>
      </w:r>
      <w:proofErr w:type="gramStart"/>
      <w:r w:rsidRPr="00420276">
        <w:rPr>
          <w:sz w:val="16"/>
          <w:szCs w:val="16"/>
          <w:lang w:eastAsia="zh-CN"/>
        </w:rPr>
        <w:t>недействительны/указанные в заявлении сведения недостоверны</w:t>
      </w:r>
      <w:proofErr w:type="gramEnd"/>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несоответствие проекта производства работ требованиям, установленным нормативными правовыми актами;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установлены факты нарушений при проведении земляных работ в соответствии с выданным разрешением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w:t>
      </w:r>
    </w:p>
    <w:p w:rsidR="002C2FED" w:rsidRPr="00420276" w:rsidRDefault="002C2FED" w:rsidP="002C2FED">
      <w:pPr>
        <w:suppressAutoHyphens/>
        <w:ind w:firstLine="709"/>
        <w:jc w:val="both"/>
        <w:rPr>
          <w:sz w:val="16"/>
          <w:szCs w:val="16"/>
          <w:lang w:eastAsia="zh-CN"/>
        </w:rPr>
      </w:pPr>
      <w:r w:rsidRPr="00420276">
        <w:rPr>
          <w:sz w:val="16"/>
          <w:szCs w:val="16"/>
          <w:lang w:eastAsia="zh-CN"/>
        </w:rPr>
        <w:t>- наличие противоречивых сведений в заявлении о предоставлении услуги и приложенных к нему документах;</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20276">
        <w:rPr>
          <w:sz w:val="16"/>
          <w:szCs w:val="16"/>
          <w:lang w:eastAsia="zh-CN"/>
        </w:rPr>
        <w:t>необходимых</w:t>
      </w:r>
      <w:proofErr w:type="gramEnd"/>
      <w:r w:rsidRPr="00420276">
        <w:rPr>
          <w:sz w:val="16"/>
          <w:szCs w:val="16"/>
          <w:lang w:eastAsia="zh-CN"/>
        </w:rPr>
        <w:t xml:space="preserve"> для предоставления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C2FED" w:rsidRPr="00420276" w:rsidRDefault="002C2FED" w:rsidP="002C2FED">
      <w:pPr>
        <w:widowControl w:val="0"/>
        <w:tabs>
          <w:tab w:val="left" w:pos="1134"/>
        </w:tabs>
        <w:ind w:firstLine="709"/>
        <w:jc w:val="both"/>
        <w:rPr>
          <w:sz w:val="16"/>
          <w:szCs w:val="16"/>
        </w:rPr>
      </w:pPr>
      <w:r w:rsidRPr="00420276">
        <w:rPr>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2C2FED" w:rsidRPr="00420276" w:rsidRDefault="002C2FED" w:rsidP="002C2FED">
      <w:pPr>
        <w:widowControl w:val="0"/>
        <w:tabs>
          <w:tab w:val="left" w:pos="1134"/>
        </w:tabs>
        <w:ind w:firstLine="709"/>
        <w:jc w:val="both"/>
        <w:rPr>
          <w:sz w:val="16"/>
          <w:szCs w:val="16"/>
        </w:rPr>
      </w:pPr>
      <w:r w:rsidRPr="00420276">
        <w:rPr>
          <w:sz w:val="16"/>
          <w:szCs w:val="16"/>
        </w:rPr>
        <w:t>2.11.1. Муниципальная услуга предоставляется бесплатно.</w:t>
      </w:r>
    </w:p>
    <w:p w:rsidR="002C2FED" w:rsidRPr="00420276" w:rsidRDefault="002C2FED" w:rsidP="002C2FED">
      <w:pPr>
        <w:widowControl w:val="0"/>
        <w:tabs>
          <w:tab w:val="left" w:pos="1134"/>
        </w:tabs>
        <w:ind w:firstLine="709"/>
        <w:jc w:val="both"/>
        <w:rPr>
          <w:sz w:val="16"/>
          <w:szCs w:val="16"/>
        </w:rPr>
      </w:pPr>
      <w:r w:rsidRPr="00420276">
        <w:rPr>
          <w:sz w:val="16"/>
          <w:szCs w:val="16"/>
        </w:rPr>
        <w:t>2.12. Срок регистрации запроса заявителя о предоставлении муниципальной услуги составляет в администрации:</w:t>
      </w:r>
    </w:p>
    <w:p w:rsidR="002C2FED" w:rsidRPr="00420276" w:rsidRDefault="002C2FED" w:rsidP="002C2FED">
      <w:pPr>
        <w:widowControl w:val="0"/>
        <w:tabs>
          <w:tab w:val="left" w:pos="1134"/>
        </w:tabs>
        <w:ind w:firstLine="709"/>
        <w:jc w:val="both"/>
        <w:rPr>
          <w:sz w:val="16"/>
          <w:szCs w:val="16"/>
        </w:rPr>
      </w:pPr>
      <w:r w:rsidRPr="00420276">
        <w:rPr>
          <w:sz w:val="16"/>
          <w:szCs w:val="16"/>
        </w:rPr>
        <w:t xml:space="preserve">- при направлении запроса на бумажном носителе из ГБУ ЛО «МФЦ» в администрацию – 1 рабочий день </w:t>
      </w:r>
      <w:proofErr w:type="gramStart"/>
      <w:r w:rsidRPr="00420276">
        <w:rPr>
          <w:sz w:val="16"/>
          <w:szCs w:val="16"/>
        </w:rPr>
        <w:t>с даты поступления</w:t>
      </w:r>
      <w:proofErr w:type="gramEnd"/>
      <w:r w:rsidRPr="00420276">
        <w:rPr>
          <w:sz w:val="16"/>
          <w:szCs w:val="16"/>
        </w:rPr>
        <w:t xml:space="preserve"> документов из ГБУ ЛО «МФЦ» в  администрацию;</w:t>
      </w:r>
    </w:p>
    <w:p w:rsidR="002C2FED" w:rsidRPr="00420276" w:rsidRDefault="002C2FED" w:rsidP="002C2FED">
      <w:pPr>
        <w:widowControl w:val="0"/>
        <w:tabs>
          <w:tab w:val="left" w:pos="1134"/>
        </w:tabs>
        <w:ind w:firstLine="709"/>
        <w:jc w:val="both"/>
        <w:rPr>
          <w:sz w:val="16"/>
          <w:szCs w:val="16"/>
        </w:rPr>
      </w:pPr>
      <w:r w:rsidRPr="00420276">
        <w:rPr>
          <w:sz w:val="16"/>
          <w:szCs w:val="16"/>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420276">
        <w:rPr>
          <w:sz w:val="16"/>
          <w:szCs w:val="16"/>
        </w:rPr>
        <w:t>с даты поступления</w:t>
      </w:r>
      <w:proofErr w:type="gramEnd"/>
      <w:r w:rsidRPr="00420276">
        <w:rPr>
          <w:sz w:val="16"/>
          <w:szCs w:val="16"/>
        </w:rPr>
        <w:t>.</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2.13.1. Предоставление муниципальной услуги осуществляется                                  в специально выделенных для этих целей помещениях в многофункциональных центрах.</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2.13.4. Здание (помещение) оборудуется информационной табличкой (вывеской), содержащей полное наименование  ГБУ ЛО «МФЦ», а также информацию о режиме работы.</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2.13.5. Вход в здание (помещение) и выход из него оборудуются лестницами с поручнями и пандусами для передвижения детских и инвалидных колясок.</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2.13.6. В помещении организуется бесплатный туалет для посетителей, в том числе туалет, предназначенный для инвалидов.</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0276">
        <w:rPr>
          <w:sz w:val="16"/>
          <w:szCs w:val="16"/>
        </w:rPr>
        <w:t>сурдопереводчика</w:t>
      </w:r>
      <w:proofErr w:type="spellEnd"/>
      <w:r w:rsidRPr="00420276">
        <w:rPr>
          <w:sz w:val="16"/>
          <w:szCs w:val="16"/>
        </w:rPr>
        <w:t xml:space="preserve"> и </w:t>
      </w:r>
      <w:proofErr w:type="spellStart"/>
      <w:r w:rsidRPr="00420276">
        <w:rPr>
          <w:sz w:val="16"/>
          <w:szCs w:val="16"/>
        </w:rPr>
        <w:t>тифлосурдопереводчика</w:t>
      </w:r>
      <w:proofErr w:type="spellEnd"/>
      <w:r w:rsidRPr="00420276">
        <w:rPr>
          <w:sz w:val="16"/>
          <w:szCs w:val="16"/>
        </w:rPr>
        <w:t>.</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2.13.10. Оборудование мест повышенного удобства с дополнительным местом для собаки-проводника и устрой</w:t>
      </w:r>
      <w:proofErr w:type="gramStart"/>
      <w:r w:rsidRPr="00420276">
        <w:rPr>
          <w:sz w:val="16"/>
          <w:szCs w:val="16"/>
        </w:rPr>
        <w:t>ств дл</w:t>
      </w:r>
      <w:proofErr w:type="gramEnd"/>
      <w:r w:rsidRPr="00420276">
        <w:rPr>
          <w:sz w:val="16"/>
          <w:szCs w:val="16"/>
        </w:rPr>
        <w:t>я передвижения инвалида (костылей, ходунков).</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 xml:space="preserve">2.13.12. Помещения приема и выдачи документов должны предусматривать места для ожидания, информирования и приема заявителей. </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2.14. Показатели доступности и качества муниципальной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2.14.1. Показатели доступности муниципальной услуги (общие, применимые в отношении всех заявителей):</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1) транспортная доступность к месту предоставления муниципальной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 наличие указателей, обеспечивающих беспрепятственный доступ к помещениям, в которых предоставляется услуга;</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4) предоставление муниципальной услуги любым доступным способом, предусмотренным действующим законодательством;</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2.14.2. Показатели доступности муниципальной услуги (специальные, применимые в отношении инвалидов):</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1) наличие инфраструктуры, указанной в пункте 2.14;</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lastRenderedPageBreak/>
        <w:t>2) исполнение требований доступности услуг для инвалидов;</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3) обеспечение беспрепятственного доступа инвалидов к помещениям, в которых предоставляется муниципальная услуга.</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2.14.3. Показатели качества муниципальной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1) соблюдение срока предоставления муниципальной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 xml:space="preserve">2) соблюдение времени ожидания в очереди при подаче запроса и получении результата; </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4) отсутствие жалоб на действия или бездействия должностных лиц администрации, поданных в установленном порядке.</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2.15. Получение услуг, которые, которые являются необходимыми и обязательными для предоставления муниципальной услуги, не требуется.</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 xml:space="preserve">2.16.1. Предоставление муниципальной услуги посредством многофункциональных центров осуществляется </w:t>
      </w:r>
      <w:proofErr w:type="gramStart"/>
      <w:r w:rsidRPr="00420276">
        <w:rPr>
          <w:sz w:val="16"/>
          <w:szCs w:val="16"/>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20276">
        <w:rPr>
          <w:sz w:val="16"/>
          <w:szCs w:val="16"/>
        </w:rPr>
        <w:t xml:space="preserve"> и администрацией. </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C2FED" w:rsidRPr="00420276" w:rsidRDefault="002C2FED" w:rsidP="002C2FED">
      <w:pPr>
        <w:widowControl w:val="0"/>
        <w:tabs>
          <w:tab w:val="left" w:pos="142"/>
          <w:tab w:val="left" w:pos="284"/>
        </w:tabs>
        <w:ind w:firstLine="709"/>
        <w:jc w:val="both"/>
        <w:rPr>
          <w:sz w:val="16"/>
          <w:szCs w:val="16"/>
        </w:rPr>
      </w:pPr>
      <w:r w:rsidRPr="00420276">
        <w:rPr>
          <w:sz w:val="16"/>
          <w:szCs w:val="16"/>
        </w:rPr>
        <w:t>2.16.3. Предоставление услуги по экстерриториальному принципу не предусмотрено.</w:t>
      </w:r>
    </w:p>
    <w:p w:rsidR="002C2FED" w:rsidRPr="00420276" w:rsidRDefault="002C2FED" w:rsidP="002C2FED">
      <w:pPr>
        <w:widowControl w:val="0"/>
        <w:suppressAutoHyphens/>
        <w:autoSpaceDE w:val="0"/>
        <w:ind w:firstLine="709"/>
        <w:contextualSpacing/>
        <w:jc w:val="center"/>
        <w:rPr>
          <w:b/>
          <w:bCs/>
          <w:sz w:val="16"/>
          <w:szCs w:val="16"/>
          <w:lang w:eastAsia="zh-CN"/>
        </w:rPr>
      </w:pPr>
    </w:p>
    <w:p w:rsidR="002C2FED" w:rsidRPr="00420276" w:rsidRDefault="002C2FED" w:rsidP="002C2FED">
      <w:pPr>
        <w:widowControl w:val="0"/>
        <w:suppressAutoHyphens/>
        <w:autoSpaceDE w:val="0"/>
        <w:contextualSpacing/>
        <w:jc w:val="center"/>
        <w:rPr>
          <w:b/>
          <w:bCs/>
          <w:sz w:val="16"/>
          <w:szCs w:val="16"/>
          <w:lang w:eastAsia="zh-CN"/>
        </w:rPr>
      </w:pPr>
      <w:r w:rsidRPr="00420276">
        <w:rPr>
          <w:b/>
          <w:bCs/>
          <w:sz w:val="16"/>
          <w:szCs w:val="16"/>
          <w:lang w:eastAsia="zh-CN"/>
        </w:rPr>
        <w:t xml:space="preserve">3. </w:t>
      </w:r>
      <w:r w:rsidRPr="00420276">
        <w:rPr>
          <w:b/>
          <w:sz w:val="16"/>
          <w:szCs w:val="16"/>
          <w:lang w:eastAsia="zh-CN"/>
        </w:rPr>
        <w:t>Состав, последовательность и сроки выполнения административных процедур (действий), требования к порядку их выполнения</w:t>
      </w:r>
    </w:p>
    <w:p w:rsidR="002C2FED" w:rsidRPr="00420276" w:rsidRDefault="002C2FED" w:rsidP="002C2FED">
      <w:pPr>
        <w:widowControl w:val="0"/>
        <w:suppressAutoHyphens/>
        <w:autoSpaceDE w:val="0"/>
        <w:contextualSpacing/>
        <w:jc w:val="center"/>
        <w:rPr>
          <w:b/>
          <w:bCs/>
          <w:sz w:val="16"/>
          <w:szCs w:val="16"/>
          <w:lang w:eastAsia="zh-CN"/>
        </w:rPr>
      </w:pPr>
    </w:p>
    <w:p w:rsidR="002C2FED" w:rsidRPr="00420276" w:rsidRDefault="002C2FED" w:rsidP="002C2FED">
      <w:pPr>
        <w:suppressAutoHyphens/>
        <w:ind w:firstLine="709"/>
        <w:jc w:val="both"/>
        <w:rPr>
          <w:sz w:val="16"/>
          <w:szCs w:val="16"/>
          <w:lang w:eastAsia="zh-CN"/>
        </w:rPr>
      </w:pPr>
      <w:r w:rsidRPr="00420276">
        <w:rPr>
          <w:sz w:val="16"/>
          <w:szCs w:val="16"/>
          <w:lang w:eastAsia="zh-CN"/>
        </w:rPr>
        <w:t>3.1. Предоставление муниципальной услуги включает в себя следующие административные процедуры:</w:t>
      </w:r>
    </w:p>
    <w:p w:rsidR="002C2FED" w:rsidRPr="00420276" w:rsidRDefault="002C2FED" w:rsidP="002C2FED">
      <w:pPr>
        <w:suppressAutoHyphens/>
        <w:ind w:firstLine="709"/>
        <w:jc w:val="both"/>
        <w:rPr>
          <w:sz w:val="16"/>
          <w:szCs w:val="16"/>
          <w:lang w:eastAsia="zh-CN"/>
        </w:rPr>
      </w:pPr>
      <w:r w:rsidRPr="00420276">
        <w:rPr>
          <w:sz w:val="16"/>
          <w:szCs w:val="16"/>
          <w:lang w:eastAsia="zh-CN"/>
        </w:rPr>
        <w:t>- прием документов и регистрация заявления в журнале регистрации – 1 рабочий день</w:t>
      </w:r>
      <w:r w:rsidRPr="00420276">
        <w:rPr>
          <w:sz w:val="16"/>
          <w:szCs w:val="16"/>
        </w:rPr>
        <w:t xml:space="preserve"> </w:t>
      </w:r>
      <w:r w:rsidRPr="00420276">
        <w:rPr>
          <w:sz w:val="16"/>
          <w:szCs w:val="16"/>
          <w:lang w:eastAsia="zh-CN"/>
        </w:rPr>
        <w:t>(не включается в общий срок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 рассмотрение документов об оказании муниципальной услуги – до 3 рабочих дня со дня регистрации заявления;</w:t>
      </w:r>
    </w:p>
    <w:p w:rsidR="002C2FED" w:rsidRPr="00420276" w:rsidRDefault="002C2FED" w:rsidP="002C2FED">
      <w:pPr>
        <w:suppressAutoHyphens/>
        <w:ind w:firstLine="709"/>
        <w:jc w:val="both"/>
        <w:rPr>
          <w:sz w:val="16"/>
          <w:szCs w:val="16"/>
          <w:lang w:eastAsia="zh-CN"/>
        </w:rPr>
      </w:pPr>
      <w:r w:rsidRPr="00420276">
        <w:rPr>
          <w:sz w:val="16"/>
          <w:szCs w:val="16"/>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C2FED" w:rsidRPr="00420276" w:rsidRDefault="002C2FED" w:rsidP="002C2FED">
      <w:pPr>
        <w:suppressAutoHyphens/>
        <w:ind w:firstLine="709"/>
        <w:jc w:val="both"/>
        <w:rPr>
          <w:sz w:val="16"/>
          <w:szCs w:val="16"/>
          <w:lang w:eastAsia="zh-CN"/>
        </w:rPr>
      </w:pPr>
      <w:r w:rsidRPr="00420276">
        <w:rPr>
          <w:sz w:val="16"/>
          <w:szCs w:val="16"/>
          <w:lang w:eastAsia="zh-CN"/>
        </w:rPr>
        <w:t>-выдача результата – 1 день,</w:t>
      </w:r>
      <w:r w:rsidRPr="00420276">
        <w:rPr>
          <w:sz w:val="16"/>
          <w:szCs w:val="16"/>
        </w:rPr>
        <w:t xml:space="preserve"> </w:t>
      </w:r>
      <w:r w:rsidRPr="00420276">
        <w:rPr>
          <w:sz w:val="16"/>
          <w:szCs w:val="16"/>
          <w:lang w:eastAsia="zh-CN"/>
        </w:rPr>
        <w:t>но не позднее истечения общего срока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b/>
          <w:sz w:val="16"/>
          <w:szCs w:val="16"/>
          <w:lang w:eastAsia="zh-CN"/>
        </w:rPr>
        <w:t>3.2. Прием документов и регистрация заявления в журнале регистрации: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2C2FED" w:rsidRPr="00420276" w:rsidRDefault="002C2FED" w:rsidP="002C2FED">
      <w:pPr>
        <w:suppressAutoHyphens/>
        <w:ind w:firstLine="709"/>
        <w:jc w:val="both"/>
        <w:rPr>
          <w:sz w:val="16"/>
          <w:szCs w:val="16"/>
          <w:lang w:eastAsia="zh-CN"/>
        </w:rPr>
      </w:pPr>
      <w:r w:rsidRPr="00420276">
        <w:rPr>
          <w:sz w:val="16"/>
          <w:szCs w:val="16"/>
          <w:lang w:eastAsia="zh-CN"/>
        </w:rPr>
        <w:t>3.2.2. Лицо, ответственное за выполнение административной процедуры: специалист, ответственный за делопроизводство.</w:t>
      </w:r>
    </w:p>
    <w:p w:rsidR="002C2FED" w:rsidRPr="00420276" w:rsidRDefault="002C2FED" w:rsidP="002C2FED">
      <w:pPr>
        <w:suppressAutoHyphens/>
        <w:ind w:firstLine="709"/>
        <w:jc w:val="both"/>
        <w:rPr>
          <w:sz w:val="16"/>
          <w:szCs w:val="16"/>
          <w:lang w:eastAsia="zh-CN"/>
        </w:rPr>
      </w:pPr>
      <w:r w:rsidRPr="00420276">
        <w:rPr>
          <w:sz w:val="16"/>
          <w:szCs w:val="16"/>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3.2.4. Критерий принятия решения: заявление соответствует требованиям, указанным в </w:t>
      </w:r>
      <w:proofErr w:type="spellStart"/>
      <w:r w:rsidRPr="00420276">
        <w:rPr>
          <w:sz w:val="16"/>
          <w:szCs w:val="16"/>
          <w:lang w:eastAsia="zh-CN"/>
        </w:rPr>
        <w:t>пп</w:t>
      </w:r>
      <w:proofErr w:type="spellEnd"/>
      <w:r w:rsidRPr="00420276">
        <w:rPr>
          <w:sz w:val="16"/>
          <w:szCs w:val="16"/>
          <w:lang w:eastAsia="zh-CN"/>
        </w:rPr>
        <w:t>. 1, 2, 4, 7, 8 п. 2.9 настоящего административного регламента.</w:t>
      </w:r>
    </w:p>
    <w:p w:rsidR="002C2FED" w:rsidRPr="00420276" w:rsidRDefault="002C2FED" w:rsidP="002C2FED">
      <w:pPr>
        <w:suppressAutoHyphens/>
        <w:ind w:firstLine="709"/>
        <w:jc w:val="both"/>
        <w:rPr>
          <w:b/>
          <w:sz w:val="16"/>
          <w:szCs w:val="16"/>
          <w:lang w:eastAsia="zh-CN"/>
        </w:rPr>
      </w:pPr>
      <w:r w:rsidRPr="00420276">
        <w:rPr>
          <w:sz w:val="16"/>
          <w:szCs w:val="16"/>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C2FED" w:rsidRPr="00420276" w:rsidRDefault="002C2FED" w:rsidP="002C2FED">
      <w:pPr>
        <w:suppressAutoHyphens/>
        <w:ind w:firstLine="709"/>
        <w:jc w:val="both"/>
        <w:rPr>
          <w:sz w:val="16"/>
          <w:szCs w:val="16"/>
          <w:lang w:eastAsia="zh-CN"/>
        </w:rPr>
      </w:pPr>
      <w:r w:rsidRPr="00420276">
        <w:rPr>
          <w:b/>
          <w:sz w:val="16"/>
          <w:szCs w:val="16"/>
          <w:lang w:eastAsia="zh-CN"/>
        </w:rPr>
        <w:t>3.3. Рассмотрение документов об оказании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20276">
        <w:rPr>
          <w:bCs/>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2C2FED" w:rsidRPr="00420276" w:rsidRDefault="002C2FED" w:rsidP="002C2FED">
      <w:pPr>
        <w:suppressAutoHyphens/>
        <w:ind w:firstLine="709"/>
        <w:jc w:val="both"/>
        <w:rPr>
          <w:sz w:val="16"/>
          <w:szCs w:val="16"/>
          <w:u w:val="single"/>
          <w:lang w:eastAsia="zh-CN"/>
        </w:rPr>
      </w:pPr>
      <w:r w:rsidRPr="00420276">
        <w:rPr>
          <w:sz w:val="16"/>
          <w:szCs w:val="16"/>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C2FED" w:rsidRPr="00420276" w:rsidRDefault="002C2FED" w:rsidP="002C2FED">
      <w:pPr>
        <w:suppressAutoHyphens/>
        <w:ind w:firstLine="709"/>
        <w:jc w:val="both"/>
        <w:rPr>
          <w:sz w:val="16"/>
          <w:szCs w:val="16"/>
          <w:lang w:eastAsia="zh-CN"/>
        </w:rPr>
      </w:pPr>
      <w:r w:rsidRPr="00420276">
        <w:rPr>
          <w:sz w:val="16"/>
          <w:szCs w:val="16"/>
          <w:u w:val="single"/>
          <w:lang w:eastAsia="zh-CN"/>
        </w:rPr>
        <w:t xml:space="preserve">при предоставлении разрешения (ордера) на </w:t>
      </w:r>
      <w:r w:rsidRPr="00420276">
        <w:rPr>
          <w:sz w:val="16"/>
          <w:szCs w:val="16"/>
          <w:u w:val="single"/>
        </w:rPr>
        <w:t>производство</w:t>
      </w:r>
      <w:r w:rsidRPr="00420276">
        <w:rPr>
          <w:sz w:val="16"/>
          <w:szCs w:val="16"/>
          <w:shd w:val="clear" w:color="auto" w:fill="FBFCFD"/>
          <w:lang w:eastAsia="zh-CN"/>
        </w:rPr>
        <w:t xml:space="preserve"> </w:t>
      </w:r>
      <w:r w:rsidRPr="00420276">
        <w:rPr>
          <w:sz w:val="16"/>
          <w:szCs w:val="16"/>
          <w:u w:val="single"/>
          <w:lang w:eastAsia="zh-CN"/>
        </w:rPr>
        <w:t>земляных работ:</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1 действие: проверка документов на комплектность и </w:t>
      </w:r>
      <w:proofErr w:type="gramStart"/>
      <w:r w:rsidRPr="00420276">
        <w:rPr>
          <w:sz w:val="16"/>
          <w:szCs w:val="16"/>
          <w:lang w:eastAsia="zh-CN"/>
        </w:rPr>
        <w:t>формирование</w:t>
      </w:r>
      <w:proofErr w:type="gramEnd"/>
      <w:r w:rsidRPr="00420276">
        <w:rPr>
          <w:sz w:val="16"/>
          <w:szCs w:val="16"/>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C2FED" w:rsidRPr="00420276" w:rsidRDefault="002C2FED" w:rsidP="002C2FED">
      <w:pPr>
        <w:suppressAutoHyphens/>
        <w:ind w:firstLine="709"/>
        <w:jc w:val="both"/>
        <w:rPr>
          <w:sz w:val="16"/>
          <w:szCs w:val="16"/>
          <w:lang w:eastAsia="zh-CN"/>
        </w:rPr>
      </w:pPr>
      <w:r w:rsidRPr="00420276">
        <w:rPr>
          <w:sz w:val="16"/>
          <w:szCs w:val="16"/>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C2FED" w:rsidRPr="00420276" w:rsidRDefault="002C2FED" w:rsidP="002C2FED">
      <w:pPr>
        <w:suppressAutoHyphens/>
        <w:ind w:firstLine="709"/>
        <w:jc w:val="both"/>
        <w:rPr>
          <w:sz w:val="16"/>
          <w:szCs w:val="16"/>
          <w:u w:val="single"/>
          <w:lang w:eastAsia="zh-CN"/>
        </w:rPr>
      </w:pPr>
      <w:r w:rsidRPr="00420276">
        <w:rPr>
          <w:sz w:val="16"/>
          <w:szCs w:val="16"/>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420276">
        <w:rPr>
          <w:sz w:val="16"/>
          <w:szCs w:val="16"/>
          <w:lang w:eastAsia="zh-CN"/>
        </w:rPr>
        <w:t>заявлении</w:t>
      </w:r>
      <w:proofErr w:type="gramEnd"/>
      <w:r w:rsidRPr="00420276">
        <w:rPr>
          <w:sz w:val="16"/>
          <w:szCs w:val="16"/>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C2FED" w:rsidRPr="00420276" w:rsidRDefault="002C2FED" w:rsidP="002C2FED">
      <w:pPr>
        <w:suppressAutoHyphens/>
        <w:ind w:firstLine="709"/>
        <w:jc w:val="both"/>
        <w:rPr>
          <w:sz w:val="16"/>
          <w:szCs w:val="16"/>
          <w:lang w:eastAsia="zh-CN"/>
        </w:rPr>
      </w:pPr>
      <w:r w:rsidRPr="00420276">
        <w:rPr>
          <w:sz w:val="16"/>
          <w:szCs w:val="16"/>
          <w:u w:val="single"/>
          <w:lang w:eastAsia="zh-CN"/>
        </w:rPr>
        <w:t xml:space="preserve">при продлении срока действия разрешения (ордера) на </w:t>
      </w:r>
      <w:r w:rsidRPr="00420276">
        <w:rPr>
          <w:sz w:val="16"/>
          <w:szCs w:val="16"/>
          <w:u w:val="single"/>
        </w:rPr>
        <w:t>производство</w:t>
      </w:r>
      <w:r w:rsidRPr="00420276">
        <w:rPr>
          <w:sz w:val="16"/>
          <w:szCs w:val="16"/>
          <w:u w:val="single"/>
          <w:shd w:val="clear" w:color="auto" w:fill="FBFCFD"/>
          <w:lang w:eastAsia="zh-CN"/>
        </w:rPr>
        <w:t xml:space="preserve"> </w:t>
      </w:r>
      <w:r w:rsidRPr="00420276">
        <w:rPr>
          <w:sz w:val="16"/>
          <w:szCs w:val="16"/>
          <w:u w:val="single"/>
          <w:lang w:eastAsia="zh-CN"/>
        </w:rPr>
        <w:t>земляных работ в течение 1 рабочего дня</w:t>
      </w:r>
      <w:r w:rsidRPr="00420276">
        <w:rPr>
          <w:sz w:val="16"/>
          <w:szCs w:val="16"/>
          <w:lang w:eastAsia="zh-CN"/>
        </w:rPr>
        <w:t>:</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C2FED" w:rsidRPr="00420276" w:rsidRDefault="002C2FED" w:rsidP="002C2FED">
      <w:pPr>
        <w:suppressAutoHyphens/>
        <w:ind w:firstLine="709"/>
        <w:jc w:val="both"/>
        <w:rPr>
          <w:sz w:val="16"/>
          <w:szCs w:val="16"/>
          <w:lang w:eastAsia="zh-CN"/>
        </w:rPr>
      </w:pPr>
      <w:r w:rsidRPr="00420276">
        <w:rPr>
          <w:sz w:val="16"/>
          <w:szCs w:val="16"/>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C2FED" w:rsidRPr="00420276" w:rsidRDefault="002C2FED" w:rsidP="002C2FED">
      <w:pPr>
        <w:suppressAutoHyphens/>
        <w:ind w:firstLine="709"/>
        <w:jc w:val="both"/>
        <w:rPr>
          <w:sz w:val="16"/>
          <w:szCs w:val="16"/>
          <w:u w:val="single"/>
          <w:lang w:eastAsia="zh-CN"/>
        </w:rPr>
      </w:pPr>
      <w:r w:rsidRPr="00420276">
        <w:rPr>
          <w:sz w:val="16"/>
          <w:szCs w:val="16"/>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420276">
        <w:rPr>
          <w:sz w:val="16"/>
          <w:szCs w:val="16"/>
          <w:lang w:eastAsia="zh-CN"/>
        </w:rPr>
        <w:t>заявлении</w:t>
      </w:r>
      <w:proofErr w:type="gramEnd"/>
      <w:r w:rsidRPr="00420276">
        <w:rPr>
          <w:sz w:val="16"/>
          <w:szCs w:val="16"/>
          <w:lang w:eastAsia="zh-CN"/>
        </w:rPr>
        <w:t xml:space="preserve"> и документах, в целях оценки их соответствия требованиям и условиям на получение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u w:val="single"/>
          <w:lang w:eastAsia="zh-CN"/>
        </w:rPr>
        <w:t xml:space="preserve">при закрытии </w:t>
      </w:r>
      <w:r w:rsidRPr="00420276">
        <w:rPr>
          <w:sz w:val="16"/>
          <w:szCs w:val="16"/>
        </w:rPr>
        <w:t xml:space="preserve">(исполнении) </w:t>
      </w:r>
      <w:r w:rsidRPr="00420276">
        <w:rPr>
          <w:sz w:val="16"/>
          <w:szCs w:val="16"/>
          <w:u w:val="single"/>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u w:val="single"/>
          <w:lang w:eastAsia="zh-CN"/>
        </w:rPr>
        <w:t>земляных работ в течение 3 рабочих дней:</w:t>
      </w:r>
      <w:r w:rsidRPr="00420276">
        <w:rPr>
          <w:sz w:val="16"/>
          <w:szCs w:val="16"/>
          <w:lang w:eastAsia="zh-CN"/>
        </w:rPr>
        <w:t xml:space="preserve"> </w:t>
      </w:r>
    </w:p>
    <w:p w:rsidR="002C2FED" w:rsidRPr="00420276" w:rsidRDefault="002C2FED" w:rsidP="002C2FED">
      <w:pPr>
        <w:suppressAutoHyphens/>
        <w:ind w:firstLine="709"/>
        <w:jc w:val="both"/>
        <w:rPr>
          <w:sz w:val="16"/>
          <w:szCs w:val="16"/>
          <w:lang w:eastAsia="zh-CN"/>
        </w:rPr>
      </w:pPr>
      <w:r w:rsidRPr="00420276">
        <w:rPr>
          <w:sz w:val="16"/>
          <w:szCs w:val="16"/>
          <w:lang w:eastAsia="zh-CN"/>
        </w:rPr>
        <w:lastRenderedPageBreak/>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C2FED" w:rsidRPr="00420276" w:rsidRDefault="002C2FED" w:rsidP="002C2FED">
      <w:pPr>
        <w:suppressAutoHyphens/>
        <w:ind w:firstLine="709"/>
        <w:jc w:val="both"/>
        <w:rPr>
          <w:sz w:val="16"/>
          <w:szCs w:val="16"/>
          <w:lang w:eastAsia="zh-CN"/>
        </w:rPr>
      </w:pPr>
      <w:r w:rsidRPr="00420276">
        <w:rPr>
          <w:sz w:val="16"/>
          <w:szCs w:val="16"/>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 действие: подготовка проекта решения о закрытии </w:t>
      </w:r>
      <w:r w:rsidRPr="00420276">
        <w:rPr>
          <w:sz w:val="16"/>
          <w:szCs w:val="16"/>
        </w:rPr>
        <w:t>(исполнении)</w:t>
      </w:r>
      <w:r w:rsidRPr="00420276">
        <w:rPr>
          <w:sz w:val="16"/>
          <w:szCs w:val="16"/>
          <w:lang w:eastAsia="zh-CN"/>
        </w:rPr>
        <w:t xml:space="preserve"> разрешения либо проекта уведомления об отказе в предоставлении муниципальной услуги.</w:t>
      </w:r>
    </w:p>
    <w:p w:rsidR="002C2FED" w:rsidRPr="00420276" w:rsidRDefault="002C2FED" w:rsidP="002C2FED">
      <w:pPr>
        <w:suppressAutoHyphens/>
        <w:ind w:firstLine="709"/>
        <w:jc w:val="both"/>
        <w:rPr>
          <w:sz w:val="16"/>
          <w:szCs w:val="16"/>
          <w:lang w:eastAsia="zh-CN"/>
        </w:rPr>
      </w:pPr>
      <w:r w:rsidRPr="00420276">
        <w:rPr>
          <w:b/>
          <w:sz w:val="16"/>
          <w:szCs w:val="16"/>
          <w:lang w:eastAsia="zh-CN"/>
        </w:rPr>
        <w:t>3.4. Принятие решения о предоставлении муниципальной услуги либо об отказе в предоставлении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2C2FED" w:rsidRPr="00420276" w:rsidRDefault="002C2FED" w:rsidP="002C2FED">
      <w:pPr>
        <w:suppressAutoHyphens/>
        <w:ind w:firstLine="709"/>
        <w:jc w:val="both"/>
        <w:rPr>
          <w:sz w:val="16"/>
          <w:szCs w:val="16"/>
          <w:lang w:eastAsia="zh-CN"/>
        </w:rPr>
      </w:pPr>
      <w:r w:rsidRPr="00420276">
        <w:rPr>
          <w:sz w:val="16"/>
          <w:szCs w:val="16"/>
          <w:lang w:eastAsia="zh-CN"/>
        </w:rPr>
        <w:t>3.4.2. Лицо, ответственное за выполнение административной процедуры: начальник отдела, ответственный за предоставление услуги.</w:t>
      </w:r>
    </w:p>
    <w:p w:rsidR="002C2FED" w:rsidRPr="00420276" w:rsidRDefault="002C2FED" w:rsidP="002C2FED">
      <w:pPr>
        <w:suppressAutoHyphens/>
        <w:ind w:firstLine="709"/>
        <w:jc w:val="both"/>
        <w:rPr>
          <w:sz w:val="16"/>
          <w:szCs w:val="16"/>
          <w:u w:val="single"/>
          <w:lang w:eastAsia="zh-CN"/>
        </w:rPr>
      </w:pPr>
      <w:r w:rsidRPr="00420276">
        <w:rPr>
          <w:sz w:val="16"/>
          <w:szCs w:val="16"/>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C2FED" w:rsidRPr="00420276" w:rsidRDefault="002C2FED" w:rsidP="002C2FED">
      <w:pPr>
        <w:suppressAutoHyphens/>
        <w:ind w:firstLine="709"/>
        <w:jc w:val="both"/>
        <w:rPr>
          <w:sz w:val="16"/>
          <w:szCs w:val="16"/>
          <w:lang w:eastAsia="zh-CN"/>
        </w:rPr>
      </w:pPr>
      <w:r w:rsidRPr="00420276">
        <w:rPr>
          <w:sz w:val="16"/>
          <w:szCs w:val="16"/>
          <w:u w:val="single"/>
          <w:lang w:eastAsia="zh-CN"/>
        </w:rPr>
        <w:t>при предоставлении (отказе в предоставлении) разрешени</w:t>
      </w:r>
      <w:proofErr w:type="gramStart"/>
      <w:r w:rsidRPr="00420276">
        <w:rPr>
          <w:sz w:val="16"/>
          <w:szCs w:val="16"/>
          <w:u w:val="single"/>
          <w:lang w:eastAsia="zh-CN"/>
        </w:rPr>
        <w:t>я(</w:t>
      </w:r>
      <w:proofErr w:type="gramEnd"/>
      <w:r w:rsidRPr="00420276">
        <w:rPr>
          <w:sz w:val="16"/>
          <w:szCs w:val="16"/>
          <w:u w:val="single"/>
          <w:lang w:eastAsia="zh-CN"/>
        </w:rPr>
        <w:t xml:space="preserve">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u w:val="single"/>
          <w:lang w:eastAsia="zh-CN"/>
        </w:rPr>
        <w:t>земляных работ:</w:t>
      </w:r>
    </w:p>
    <w:p w:rsidR="002C2FED" w:rsidRPr="00420276" w:rsidRDefault="002C2FED" w:rsidP="002C2FED">
      <w:pPr>
        <w:suppressAutoHyphens/>
        <w:ind w:firstLine="709"/>
        <w:jc w:val="both"/>
        <w:rPr>
          <w:sz w:val="16"/>
          <w:szCs w:val="16"/>
          <w:u w:val="single"/>
          <w:lang w:eastAsia="zh-CN"/>
        </w:rPr>
      </w:pPr>
      <w:r w:rsidRPr="00420276">
        <w:rPr>
          <w:sz w:val="16"/>
          <w:szCs w:val="16"/>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C2FED" w:rsidRPr="00420276" w:rsidRDefault="002C2FED" w:rsidP="002C2FED">
      <w:pPr>
        <w:suppressAutoHyphens/>
        <w:ind w:firstLine="709"/>
        <w:jc w:val="both"/>
        <w:rPr>
          <w:sz w:val="16"/>
          <w:szCs w:val="16"/>
          <w:lang w:eastAsia="zh-CN"/>
        </w:rPr>
      </w:pPr>
      <w:r w:rsidRPr="00420276">
        <w:rPr>
          <w:sz w:val="16"/>
          <w:szCs w:val="16"/>
          <w:u w:val="single"/>
          <w:lang w:eastAsia="zh-CN"/>
        </w:rPr>
        <w:t xml:space="preserve">при продлении срока действия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u w:val="single"/>
          <w:lang w:eastAsia="zh-CN"/>
        </w:rPr>
        <w:t xml:space="preserve">земляных работ и при закрытии </w:t>
      </w:r>
      <w:r w:rsidRPr="00420276">
        <w:rPr>
          <w:sz w:val="16"/>
          <w:szCs w:val="16"/>
        </w:rPr>
        <w:t>(исполнении)</w:t>
      </w:r>
      <w:r w:rsidRPr="00420276">
        <w:rPr>
          <w:sz w:val="16"/>
          <w:szCs w:val="16"/>
          <w:u w:val="single"/>
          <w:lang w:eastAsia="zh-CN"/>
        </w:rPr>
        <w:t xml:space="preserve">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u w:val="single"/>
          <w:lang w:eastAsia="zh-CN"/>
        </w:rPr>
        <w:t>земляных работ:</w:t>
      </w:r>
      <w:r w:rsidRPr="00420276">
        <w:rPr>
          <w:sz w:val="16"/>
          <w:szCs w:val="16"/>
          <w:lang w:eastAsia="zh-CN"/>
        </w:rPr>
        <w:t xml:space="preserve"> </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принятие решения о продлении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с проставлением отметки либо о закрытии </w:t>
      </w:r>
      <w:r w:rsidRPr="00420276">
        <w:rPr>
          <w:sz w:val="16"/>
          <w:szCs w:val="16"/>
        </w:rPr>
        <w:t xml:space="preserve">(исполнении) </w:t>
      </w:r>
      <w:r w:rsidRPr="00420276">
        <w:rPr>
          <w:sz w:val="16"/>
          <w:szCs w:val="16"/>
          <w:lang w:eastAsia="zh-CN"/>
        </w:rPr>
        <w:t xml:space="preserve"> 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и внесение соответствующей записи о закрытии </w:t>
      </w:r>
      <w:r w:rsidRPr="00420276">
        <w:rPr>
          <w:sz w:val="16"/>
          <w:szCs w:val="16"/>
        </w:rPr>
        <w:t xml:space="preserve">(исполнении) </w:t>
      </w:r>
      <w:r w:rsidRPr="00420276">
        <w:rPr>
          <w:sz w:val="16"/>
          <w:szCs w:val="16"/>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 в разрешение (ордер) в течение 1 рабочего дня.</w:t>
      </w:r>
    </w:p>
    <w:p w:rsidR="002C2FED" w:rsidRPr="00420276" w:rsidRDefault="002C2FED" w:rsidP="002C2FED">
      <w:pPr>
        <w:suppressAutoHyphens/>
        <w:ind w:firstLine="709"/>
        <w:jc w:val="both"/>
        <w:rPr>
          <w:sz w:val="16"/>
          <w:szCs w:val="16"/>
          <w:u w:val="single"/>
          <w:lang w:eastAsia="zh-CN"/>
        </w:rPr>
      </w:pPr>
      <w:r w:rsidRPr="00420276">
        <w:rPr>
          <w:sz w:val="16"/>
          <w:szCs w:val="16"/>
          <w:u w:val="single"/>
          <w:lang w:eastAsia="zh-CN"/>
        </w:rPr>
        <w:t xml:space="preserve">при закрытии </w:t>
      </w:r>
      <w:r w:rsidRPr="00420276">
        <w:rPr>
          <w:sz w:val="16"/>
          <w:szCs w:val="16"/>
        </w:rPr>
        <w:t xml:space="preserve">(исполнении) </w:t>
      </w:r>
      <w:r w:rsidRPr="00420276">
        <w:rPr>
          <w:sz w:val="16"/>
          <w:szCs w:val="16"/>
          <w:u w:val="single"/>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u w:val="single"/>
          <w:lang w:eastAsia="zh-CN"/>
        </w:rPr>
        <w:t>земляных работ:</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принятие решения о закрытии </w:t>
      </w:r>
      <w:r w:rsidRPr="00420276">
        <w:rPr>
          <w:sz w:val="16"/>
          <w:szCs w:val="16"/>
        </w:rPr>
        <w:t>(исполнении)</w:t>
      </w:r>
      <w:r w:rsidRPr="00420276">
        <w:rPr>
          <w:sz w:val="16"/>
          <w:szCs w:val="16"/>
          <w:lang w:eastAsia="zh-CN"/>
        </w:rPr>
        <w:t xml:space="preserve"> разрешения либо проекта уведомления об отказе в предоставлении муниципальной услуги</w:t>
      </w:r>
      <w:r w:rsidRPr="00420276">
        <w:rPr>
          <w:sz w:val="16"/>
          <w:szCs w:val="16"/>
        </w:rPr>
        <w:t xml:space="preserve"> </w:t>
      </w:r>
      <w:r w:rsidRPr="00420276">
        <w:rPr>
          <w:sz w:val="16"/>
          <w:szCs w:val="16"/>
          <w:lang w:eastAsia="zh-CN"/>
        </w:rPr>
        <w:t xml:space="preserve">в течение 1 рабочего дня. </w:t>
      </w:r>
    </w:p>
    <w:p w:rsidR="002C2FED" w:rsidRPr="00420276" w:rsidRDefault="002C2FED" w:rsidP="002C2FED">
      <w:pPr>
        <w:suppressAutoHyphens/>
        <w:ind w:firstLine="709"/>
        <w:jc w:val="both"/>
        <w:rPr>
          <w:sz w:val="16"/>
          <w:szCs w:val="16"/>
          <w:lang w:eastAsia="zh-CN"/>
        </w:rPr>
      </w:pPr>
      <w:r w:rsidRPr="00420276">
        <w:rPr>
          <w:sz w:val="16"/>
          <w:szCs w:val="16"/>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C2FED" w:rsidRPr="00420276" w:rsidRDefault="002C2FED" w:rsidP="002C2FED">
      <w:pPr>
        <w:suppressAutoHyphens/>
        <w:ind w:firstLine="709"/>
        <w:jc w:val="both"/>
        <w:rPr>
          <w:b/>
          <w:sz w:val="16"/>
          <w:szCs w:val="16"/>
          <w:lang w:eastAsia="zh-CN"/>
        </w:rPr>
      </w:pPr>
      <w:r w:rsidRPr="00420276">
        <w:rPr>
          <w:sz w:val="16"/>
          <w:szCs w:val="16"/>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C2FED" w:rsidRPr="00420276" w:rsidRDefault="002C2FED" w:rsidP="002C2FED">
      <w:pPr>
        <w:suppressAutoHyphens/>
        <w:ind w:firstLine="709"/>
        <w:jc w:val="both"/>
        <w:rPr>
          <w:sz w:val="16"/>
          <w:szCs w:val="16"/>
          <w:lang w:eastAsia="zh-CN"/>
        </w:rPr>
      </w:pPr>
      <w:r w:rsidRPr="00420276">
        <w:rPr>
          <w:b/>
          <w:sz w:val="16"/>
          <w:szCs w:val="16"/>
          <w:lang w:eastAsia="zh-CN"/>
        </w:rPr>
        <w:t>3.5. Выдача результата.</w:t>
      </w:r>
    </w:p>
    <w:p w:rsidR="002C2FED" w:rsidRPr="00420276" w:rsidRDefault="002C2FED" w:rsidP="002C2FED">
      <w:pPr>
        <w:suppressAutoHyphens/>
        <w:ind w:firstLine="709"/>
        <w:jc w:val="both"/>
        <w:rPr>
          <w:sz w:val="16"/>
          <w:szCs w:val="16"/>
          <w:lang w:eastAsia="zh-CN"/>
        </w:rPr>
      </w:pPr>
      <w:r w:rsidRPr="00420276">
        <w:rPr>
          <w:sz w:val="16"/>
          <w:szCs w:val="16"/>
          <w:lang w:eastAsia="zh-CN"/>
        </w:rPr>
        <w:t>3.5.1. Основание для начала административной процедуры:</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а) подписанное разрешение (ордер)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 либо уведомление об отказе в предоставлении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б) внесение соответствующей записи о продлении в разрешение (ордер)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удостоверенное печатью и подписью начальника отдела либо лица, замещающего его; </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 в) внесение соответствующей записи о закрытии </w:t>
      </w:r>
      <w:r w:rsidRPr="00420276">
        <w:rPr>
          <w:sz w:val="16"/>
          <w:szCs w:val="16"/>
        </w:rPr>
        <w:t xml:space="preserve">(исполнении) </w:t>
      </w:r>
      <w:r w:rsidRPr="00420276">
        <w:rPr>
          <w:sz w:val="16"/>
          <w:szCs w:val="16"/>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в разрешение (ордер)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земляных работ, удостоверенное печатью и подписью начальника отдела либо лица, замещающего его.</w:t>
      </w:r>
    </w:p>
    <w:p w:rsidR="002C2FED" w:rsidRPr="00420276" w:rsidRDefault="002C2FED" w:rsidP="002C2FED">
      <w:pPr>
        <w:suppressAutoHyphens/>
        <w:ind w:firstLine="709"/>
        <w:jc w:val="both"/>
        <w:rPr>
          <w:sz w:val="16"/>
          <w:szCs w:val="16"/>
          <w:lang w:eastAsia="zh-CN"/>
        </w:rPr>
      </w:pPr>
      <w:r w:rsidRPr="00420276">
        <w:rPr>
          <w:sz w:val="16"/>
          <w:szCs w:val="16"/>
          <w:lang w:eastAsia="zh-CN"/>
        </w:rPr>
        <w:t>3.5.2. Лицо, ответственное за выполнение административной процедуры: специалист, ответственный за делопроизводство.</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 xml:space="preserve">земляных работ или уведомление об отказе в предоставлении муниципальной услуги. </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При закрытии </w:t>
      </w:r>
      <w:r w:rsidRPr="00420276">
        <w:rPr>
          <w:sz w:val="16"/>
          <w:szCs w:val="16"/>
        </w:rPr>
        <w:t>(исполнении)</w:t>
      </w:r>
      <w:r w:rsidRPr="00420276">
        <w:rPr>
          <w:color w:val="FF0000"/>
          <w:sz w:val="16"/>
          <w:szCs w:val="16"/>
        </w:rPr>
        <w:t xml:space="preserve"> </w:t>
      </w:r>
      <w:r w:rsidRPr="00420276">
        <w:rPr>
          <w:sz w:val="16"/>
          <w:szCs w:val="16"/>
          <w:lang w:eastAsia="zh-CN"/>
        </w:rPr>
        <w:t xml:space="preserve">разрешения (ордера) на </w:t>
      </w:r>
      <w:r w:rsidRPr="00420276">
        <w:rPr>
          <w:sz w:val="16"/>
          <w:szCs w:val="16"/>
        </w:rPr>
        <w:t>производство</w:t>
      </w:r>
      <w:r w:rsidRPr="00420276">
        <w:rPr>
          <w:sz w:val="16"/>
          <w:szCs w:val="16"/>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C2FED" w:rsidRPr="00420276" w:rsidRDefault="002C2FED" w:rsidP="002C2FED">
      <w:pPr>
        <w:suppressAutoHyphens/>
        <w:ind w:firstLine="709"/>
        <w:jc w:val="both"/>
        <w:rPr>
          <w:sz w:val="16"/>
          <w:szCs w:val="16"/>
          <w:lang w:eastAsia="zh-CN"/>
        </w:rPr>
      </w:pPr>
      <w:r w:rsidRPr="00420276">
        <w:rPr>
          <w:sz w:val="16"/>
          <w:szCs w:val="16"/>
          <w:lang w:eastAsia="zh-CN"/>
        </w:rPr>
        <w:t>3.5.4. Критерий принятия решения: не имеется.</w:t>
      </w:r>
    </w:p>
    <w:p w:rsidR="002C2FED" w:rsidRPr="00420276" w:rsidRDefault="002C2FED" w:rsidP="002C2FED">
      <w:pPr>
        <w:suppressAutoHyphens/>
        <w:ind w:firstLine="709"/>
        <w:jc w:val="both"/>
        <w:rPr>
          <w:sz w:val="16"/>
          <w:szCs w:val="16"/>
          <w:lang w:eastAsia="zh-CN"/>
        </w:rPr>
      </w:pPr>
      <w:r w:rsidRPr="00420276">
        <w:rPr>
          <w:sz w:val="16"/>
          <w:szCs w:val="16"/>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C2FED" w:rsidRPr="00420276" w:rsidRDefault="002C2FED" w:rsidP="002C2FED">
      <w:pPr>
        <w:suppressAutoHyphens/>
        <w:jc w:val="center"/>
        <w:rPr>
          <w:sz w:val="16"/>
          <w:szCs w:val="16"/>
          <w:lang w:eastAsia="zh-CN"/>
        </w:rPr>
      </w:pPr>
    </w:p>
    <w:p w:rsidR="002C2FED" w:rsidRPr="00420276" w:rsidRDefault="002C2FED" w:rsidP="002C2FED">
      <w:pPr>
        <w:suppressAutoHyphens/>
        <w:jc w:val="center"/>
        <w:rPr>
          <w:b/>
          <w:color w:val="00B050"/>
          <w:sz w:val="16"/>
          <w:szCs w:val="16"/>
          <w:lang w:eastAsia="zh-CN"/>
        </w:rPr>
      </w:pPr>
      <w:r w:rsidRPr="00420276">
        <w:rPr>
          <w:b/>
          <w:sz w:val="16"/>
          <w:szCs w:val="16"/>
          <w:lang w:eastAsia="zh-CN"/>
        </w:rPr>
        <w:t xml:space="preserve">4. Формы </w:t>
      </w:r>
      <w:proofErr w:type="gramStart"/>
      <w:r w:rsidRPr="00420276">
        <w:rPr>
          <w:b/>
          <w:sz w:val="16"/>
          <w:szCs w:val="16"/>
          <w:lang w:eastAsia="zh-CN"/>
        </w:rPr>
        <w:t>контроля за</w:t>
      </w:r>
      <w:proofErr w:type="gramEnd"/>
      <w:r w:rsidRPr="00420276">
        <w:rPr>
          <w:b/>
          <w:sz w:val="16"/>
          <w:szCs w:val="16"/>
          <w:lang w:eastAsia="zh-CN"/>
        </w:rPr>
        <w:t xml:space="preserve"> исполнением Административного регламента  </w:t>
      </w:r>
    </w:p>
    <w:p w:rsidR="002C2FED" w:rsidRPr="00420276" w:rsidRDefault="002C2FED" w:rsidP="002C2FED">
      <w:pPr>
        <w:suppressAutoHyphens/>
        <w:jc w:val="center"/>
        <w:rPr>
          <w:b/>
          <w:color w:val="00B050"/>
          <w:sz w:val="16"/>
          <w:szCs w:val="16"/>
          <w:lang w:eastAsia="zh-CN"/>
        </w:rPr>
      </w:pP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4.1. Порядок осуществления текущего </w:t>
      </w:r>
      <w:proofErr w:type="gramStart"/>
      <w:r w:rsidRPr="00420276">
        <w:rPr>
          <w:sz w:val="16"/>
          <w:szCs w:val="16"/>
          <w:lang w:eastAsia="zh-CN"/>
        </w:rPr>
        <w:t>контроля за</w:t>
      </w:r>
      <w:proofErr w:type="gramEnd"/>
      <w:r w:rsidRPr="00420276">
        <w:rPr>
          <w:sz w:val="16"/>
          <w:szCs w:val="16"/>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2FED" w:rsidRPr="00420276" w:rsidRDefault="002C2FED" w:rsidP="002C2FED">
      <w:pPr>
        <w:suppressAutoHyphens/>
        <w:ind w:firstLine="709"/>
        <w:jc w:val="both"/>
        <w:rPr>
          <w:sz w:val="16"/>
          <w:szCs w:val="16"/>
          <w:lang w:eastAsia="zh-CN"/>
        </w:rPr>
      </w:pPr>
      <w:r w:rsidRPr="00420276">
        <w:rPr>
          <w:sz w:val="16"/>
          <w:szCs w:val="16"/>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420276">
        <w:rPr>
          <w:sz w:val="16"/>
          <w:szCs w:val="16"/>
          <w:lang w:eastAsia="zh-CN"/>
        </w:rPr>
        <w:t xml:space="preserve"> .</w:t>
      </w:r>
      <w:proofErr w:type="gramEnd"/>
      <w:r w:rsidRPr="00420276">
        <w:rPr>
          <w:sz w:val="16"/>
          <w:szCs w:val="16"/>
          <w:lang w:eastAsia="zh-CN"/>
        </w:rPr>
        <w:t xml:space="preserve"> </w:t>
      </w:r>
    </w:p>
    <w:p w:rsidR="002C2FED" w:rsidRPr="00420276" w:rsidRDefault="002C2FED" w:rsidP="002C2FED">
      <w:pPr>
        <w:suppressAutoHyphens/>
        <w:ind w:firstLine="709"/>
        <w:jc w:val="both"/>
        <w:rPr>
          <w:sz w:val="16"/>
          <w:szCs w:val="16"/>
          <w:lang w:eastAsia="zh-CN"/>
        </w:rPr>
      </w:pPr>
      <w:r w:rsidRPr="00420276">
        <w:rPr>
          <w:sz w:val="16"/>
          <w:szCs w:val="16"/>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Контроль за</w:t>
      </w:r>
      <w:proofErr w:type="gramEnd"/>
      <w:r w:rsidRPr="00420276">
        <w:rPr>
          <w:sz w:val="16"/>
          <w:szCs w:val="16"/>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В целях осуществления </w:t>
      </w:r>
      <w:proofErr w:type="gramStart"/>
      <w:r w:rsidRPr="00420276">
        <w:rPr>
          <w:sz w:val="16"/>
          <w:szCs w:val="16"/>
          <w:lang w:eastAsia="zh-CN"/>
        </w:rPr>
        <w:t>контроля за</w:t>
      </w:r>
      <w:proofErr w:type="gramEnd"/>
      <w:r w:rsidRPr="00420276">
        <w:rPr>
          <w:sz w:val="16"/>
          <w:szCs w:val="16"/>
          <w:lang w:eastAsia="zh-CN"/>
        </w:rPr>
        <w:t xml:space="preserve"> полнотой и качеством предоставления муниципальной услуги проводятся плановые и внеплановые проверки.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Плановые проверки предоставления муниципальной услуги проводятся </w:t>
      </w:r>
      <w:r w:rsidRPr="00420276">
        <w:rPr>
          <w:b/>
          <w:sz w:val="16"/>
          <w:szCs w:val="16"/>
          <w:u w:val="single"/>
          <w:lang w:eastAsia="zh-CN"/>
        </w:rPr>
        <w:t>(указать периодичность проведения плановых проверок)</w:t>
      </w:r>
      <w:r w:rsidRPr="00420276">
        <w:rPr>
          <w:sz w:val="16"/>
          <w:szCs w:val="16"/>
          <w:lang w:eastAsia="zh-CN"/>
        </w:rPr>
        <w:t xml:space="preserve"> в соответствии с планом проведения проверок, утвержденным главой администрации</w:t>
      </w:r>
      <w:r w:rsidRPr="00420276">
        <w:rPr>
          <w:sz w:val="16"/>
          <w:szCs w:val="16"/>
        </w:rPr>
        <w:t xml:space="preserve"> </w:t>
      </w:r>
      <w:r w:rsidRPr="00420276">
        <w:rPr>
          <w:sz w:val="16"/>
          <w:szCs w:val="16"/>
          <w:lang w:eastAsia="zh-CN"/>
        </w:rPr>
        <w:t>или уполномоченное им должностное лицо администрации.</w:t>
      </w:r>
      <w:r w:rsidRPr="00420276" w:rsidDel="00E801DE">
        <w:rPr>
          <w:sz w:val="16"/>
          <w:szCs w:val="16"/>
          <w:lang w:eastAsia="zh-CN"/>
        </w:rPr>
        <w:t xml:space="preserve"> </w:t>
      </w:r>
      <w:r w:rsidRPr="00420276">
        <w:rPr>
          <w:sz w:val="16"/>
          <w:szCs w:val="16"/>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C2FED" w:rsidRPr="00420276" w:rsidRDefault="002C2FED" w:rsidP="002C2FED">
      <w:pPr>
        <w:suppressAutoHyphens/>
        <w:ind w:firstLine="709"/>
        <w:jc w:val="both"/>
        <w:rPr>
          <w:sz w:val="16"/>
          <w:szCs w:val="16"/>
          <w:lang w:eastAsia="zh-CN"/>
        </w:rPr>
      </w:pPr>
      <w:r w:rsidRPr="00420276">
        <w:rPr>
          <w:sz w:val="16"/>
          <w:szCs w:val="16"/>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C2FED" w:rsidRPr="00420276" w:rsidRDefault="002C2FED" w:rsidP="002C2FED">
      <w:pPr>
        <w:suppressAutoHyphens/>
        <w:ind w:firstLine="709"/>
        <w:jc w:val="both"/>
        <w:rPr>
          <w:sz w:val="16"/>
          <w:szCs w:val="16"/>
          <w:lang w:eastAsia="zh-CN"/>
        </w:rPr>
      </w:pPr>
      <w:r w:rsidRPr="00420276">
        <w:rPr>
          <w:sz w:val="16"/>
          <w:szCs w:val="16"/>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C2FED" w:rsidRPr="00420276" w:rsidRDefault="002C2FED" w:rsidP="002C2FED">
      <w:pPr>
        <w:suppressAutoHyphens/>
        <w:ind w:firstLine="709"/>
        <w:jc w:val="both"/>
        <w:rPr>
          <w:sz w:val="16"/>
          <w:szCs w:val="16"/>
          <w:lang w:eastAsia="zh-CN"/>
        </w:rPr>
      </w:pPr>
      <w:r w:rsidRPr="00420276">
        <w:rPr>
          <w:sz w:val="16"/>
          <w:szCs w:val="16"/>
          <w:lang w:eastAsia="zh-CN"/>
        </w:rPr>
        <w:lastRenderedPageBreak/>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C2FED" w:rsidRPr="00420276" w:rsidRDefault="002C2FED" w:rsidP="002C2FED">
      <w:pPr>
        <w:suppressAutoHyphens/>
        <w:ind w:firstLine="709"/>
        <w:jc w:val="both"/>
        <w:rPr>
          <w:sz w:val="16"/>
          <w:szCs w:val="16"/>
          <w:lang w:eastAsia="zh-CN"/>
        </w:rPr>
      </w:pPr>
      <w:r w:rsidRPr="00420276">
        <w:rPr>
          <w:sz w:val="16"/>
          <w:szCs w:val="16"/>
          <w:lang w:eastAsia="zh-CN"/>
        </w:rPr>
        <w:t>По результатам рассмотрения обращений дается письменный ответ.</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4.3. </w:t>
      </w:r>
      <w:proofErr w:type="gramStart"/>
      <w:r w:rsidRPr="00420276">
        <w:rPr>
          <w:sz w:val="16"/>
          <w:szCs w:val="16"/>
          <w:lang w:eastAsia="zh-CN"/>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2C2FED" w:rsidRPr="00420276" w:rsidRDefault="002C2FED" w:rsidP="002C2FED">
      <w:pPr>
        <w:suppressAutoHyphens/>
        <w:ind w:firstLine="709"/>
        <w:jc w:val="both"/>
        <w:rPr>
          <w:sz w:val="16"/>
          <w:szCs w:val="16"/>
          <w:lang w:eastAsia="zh-CN"/>
        </w:rPr>
      </w:pPr>
      <w:r w:rsidRPr="00420276">
        <w:rPr>
          <w:sz w:val="16"/>
          <w:szCs w:val="16"/>
          <w:lang w:eastAsia="zh-CN"/>
        </w:rPr>
        <w:t>Руководитель Администрации несет персональную ответственность за обеспечение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Работники Администрации при предоставлении муниципальной услуги несут персональную ответственность:</w:t>
      </w:r>
    </w:p>
    <w:p w:rsidR="002C2FED" w:rsidRPr="00420276" w:rsidRDefault="002C2FED" w:rsidP="002C2FED">
      <w:pPr>
        <w:suppressAutoHyphens/>
        <w:ind w:firstLine="709"/>
        <w:jc w:val="both"/>
        <w:rPr>
          <w:sz w:val="16"/>
          <w:szCs w:val="16"/>
          <w:lang w:eastAsia="zh-CN"/>
        </w:rPr>
      </w:pPr>
      <w:r w:rsidRPr="00420276">
        <w:rPr>
          <w:sz w:val="16"/>
          <w:szCs w:val="16"/>
          <w:lang w:eastAsia="zh-CN"/>
        </w:rPr>
        <w:t>- за неисполнение или ненадлежащее исполнение административных процедур при предоставлении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C2FED" w:rsidRPr="00420276" w:rsidRDefault="002C2FED" w:rsidP="002C2FED">
      <w:pPr>
        <w:suppressAutoHyphens/>
        <w:ind w:firstLine="709"/>
        <w:jc w:val="both"/>
        <w:rPr>
          <w:sz w:val="16"/>
          <w:szCs w:val="16"/>
          <w:lang w:eastAsia="zh-CN"/>
        </w:rPr>
      </w:pPr>
      <w:r w:rsidRPr="00420276">
        <w:rPr>
          <w:sz w:val="16"/>
          <w:szCs w:val="16"/>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Контроль за</w:t>
      </w:r>
      <w:proofErr w:type="gramEnd"/>
      <w:r w:rsidRPr="00420276">
        <w:rPr>
          <w:sz w:val="16"/>
          <w:szCs w:val="16"/>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C2FED" w:rsidRPr="00420276" w:rsidRDefault="002C2FED" w:rsidP="002C2FED">
      <w:pPr>
        <w:suppressAutoHyphens/>
        <w:ind w:firstLine="709"/>
        <w:jc w:val="both"/>
        <w:rPr>
          <w:sz w:val="16"/>
          <w:szCs w:val="16"/>
          <w:lang w:eastAsia="zh-CN"/>
        </w:rPr>
      </w:pPr>
      <w:r w:rsidRPr="00420276">
        <w:rPr>
          <w:sz w:val="16"/>
          <w:szCs w:val="16"/>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2FED" w:rsidRPr="00420276" w:rsidRDefault="002C2FED" w:rsidP="002C2FED">
      <w:pPr>
        <w:widowControl w:val="0"/>
        <w:suppressAutoHyphens/>
        <w:autoSpaceDE w:val="0"/>
        <w:ind w:firstLine="709"/>
        <w:contextualSpacing/>
        <w:jc w:val="center"/>
        <w:rPr>
          <w:b/>
          <w:bCs/>
          <w:sz w:val="16"/>
          <w:szCs w:val="16"/>
          <w:lang w:eastAsia="zh-CN"/>
        </w:rPr>
      </w:pPr>
    </w:p>
    <w:p w:rsidR="002C2FED" w:rsidRPr="00420276" w:rsidRDefault="002C2FED" w:rsidP="002C2FED">
      <w:pPr>
        <w:widowControl w:val="0"/>
        <w:suppressAutoHyphens/>
        <w:autoSpaceDE w:val="0"/>
        <w:ind w:firstLine="709"/>
        <w:contextualSpacing/>
        <w:jc w:val="center"/>
        <w:rPr>
          <w:b/>
          <w:bCs/>
          <w:sz w:val="16"/>
          <w:szCs w:val="16"/>
          <w:lang w:eastAsia="zh-CN"/>
        </w:rPr>
      </w:pPr>
      <w:r w:rsidRPr="00420276">
        <w:rPr>
          <w:b/>
          <w:bCs/>
          <w:sz w:val="16"/>
          <w:szCs w:val="16"/>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C2FED" w:rsidRPr="00420276" w:rsidRDefault="002C2FED" w:rsidP="002C2FED">
      <w:pPr>
        <w:widowControl w:val="0"/>
        <w:suppressAutoHyphens/>
        <w:autoSpaceDE w:val="0"/>
        <w:ind w:firstLine="709"/>
        <w:contextualSpacing/>
        <w:jc w:val="both"/>
        <w:rPr>
          <w:b/>
          <w:bCs/>
          <w:sz w:val="16"/>
          <w:szCs w:val="16"/>
          <w:lang w:eastAsia="zh-CN"/>
        </w:rPr>
      </w:pPr>
    </w:p>
    <w:p w:rsidR="002C2FED" w:rsidRPr="00420276" w:rsidRDefault="002C2FED" w:rsidP="002C2FED">
      <w:pPr>
        <w:suppressAutoHyphens/>
        <w:ind w:firstLine="709"/>
        <w:jc w:val="both"/>
        <w:rPr>
          <w:sz w:val="16"/>
          <w:szCs w:val="16"/>
          <w:lang w:eastAsia="zh-CN"/>
        </w:rPr>
      </w:pPr>
      <w:r w:rsidRPr="00420276">
        <w:rPr>
          <w:sz w:val="16"/>
          <w:szCs w:val="16"/>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C2FED" w:rsidRPr="00420276" w:rsidRDefault="002C2FED" w:rsidP="002C2FED">
      <w:pPr>
        <w:suppressAutoHyphens/>
        <w:ind w:firstLine="709"/>
        <w:jc w:val="both"/>
        <w:rPr>
          <w:sz w:val="16"/>
          <w:szCs w:val="16"/>
          <w:lang w:eastAsia="zh-CN"/>
        </w:rPr>
      </w:pPr>
      <w:r w:rsidRPr="00420276">
        <w:rPr>
          <w:sz w:val="16"/>
          <w:szCs w:val="16"/>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3) требование у заявителя документов или информации либо осуществления действий, представление или </w:t>
      </w:r>
      <w:r w:rsidRPr="00420276">
        <w:rPr>
          <w:sz w:val="16"/>
          <w:szCs w:val="16"/>
        </w:rPr>
        <w:t>производство</w:t>
      </w:r>
      <w:r w:rsidRPr="00420276">
        <w:rPr>
          <w:sz w:val="16"/>
          <w:szCs w:val="16"/>
          <w:shd w:val="clear" w:color="auto" w:fill="FBFCFD"/>
          <w:lang w:eastAsia="zh-CN"/>
        </w:rPr>
        <w:t xml:space="preserve"> </w:t>
      </w:r>
      <w:r w:rsidRPr="00420276">
        <w:rPr>
          <w:sz w:val="16"/>
          <w:szCs w:val="16"/>
          <w:lang w:eastAsia="zh-CN"/>
        </w:rPr>
        <w:t>которых не предусмотрено</w:t>
      </w:r>
      <w:r w:rsidRPr="00420276" w:rsidDel="009F0626">
        <w:rPr>
          <w:sz w:val="16"/>
          <w:szCs w:val="16"/>
          <w:lang w:eastAsia="zh-CN"/>
        </w:rPr>
        <w:t xml:space="preserve"> </w:t>
      </w:r>
      <w:r w:rsidRPr="00420276">
        <w:rPr>
          <w:sz w:val="16"/>
          <w:szCs w:val="16"/>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20276">
        <w:rPr>
          <w:sz w:val="16"/>
          <w:szCs w:val="16"/>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0276">
        <w:rPr>
          <w:sz w:val="16"/>
          <w:szCs w:val="16"/>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8) нарушение срока или порядка выдачи документов по результатам предоставления муниципальной услуги;</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20276">
        <w:rPr>
          <w:sz w:val="16"/>
          <w:szCs w:val="16"/>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lastRenderedPageBreak/>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20276">
        <w:rPr>
          <w:sz w:val="16"/>
          <w:szCs w:val="16"/>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20276">
          <w:rPr>
            <w:sz w:val="16"/>
            <w:szCs w:val="16"/>
            <w:lang w:eastAsia="zh-CN"/>
          </w:rPr>
          <w:t>части 5 статьи 11.2</w:t>
        </w:r>
      </w:hyperlink>
      <w:r w:rsidRPr="00420276">
        <w:rPr>
          <w:sz w:val="16"/>
          <w:szCs w:val="16"/>
          <w:lang w:eastAsia="zh-CN"/>
        </w:rPr>
        <w:t xml:space="preserve"> Федерального закона № 210-ФЗ.</w:t>
      </w:r>
    </w:p>
    <w:p w:rsidR="002C2FED" w:rsidRPr="00420276" w:rsidRDefault="002C2FED" w:rsidP="002C2FED">
      <w:pPr>
        <w:suppressAutoHyphens/>
        <w:ind w:firstLine="709"/>
        <w:jc w:val="both"/>
        <w:rPr>
          <w:sz w:val="16"/>
          <w:szCs w:val="16"/>
          <w:lang w:eastAsia="zh-CN"/>
        </w:rPr>
      </w:pPr>
      <w:r w:rsidRPr="00420276">
        <w:rPr>
          <w:sz w:val="16"/>
          <w:szCs w:val="16"/>
          <w:lang w:eastAsia="zh-CN"/>
        </w:rPr>
        <w:t>В письменной жалобе в обязательном порядке указываются:</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FED" w:rsidRPr="00420276" w:rsidRDefault="002C2FED" w:rsidP="002C2FED">
      <w:pPr>
        <w:suppressAutoHyphens/>
        <w:ind w:firstLine="709"/>
        <w:jc w:val="both"/>
        <w:rPr>
          <w:sz w:val="16"/>
          <w:szCs w:val="16"/>
          <w:lang w:eastAsia="zh-CN"/>
        </w:rPr>
      </w:pPr>
      <w:r w:rsidRPr="00420276">
        <w:rPr>
          <w:sz w:val="16"/>
          <w:szCs w:val="16"/>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C2FED" w:rsidRPr="00420276" w:rsidRDefault="002C2FED" w:rsidP="002C2FED">
      <w:pPr>
        <w:suppressAutoHyphens/>
        <w:ind w:firstLine="709"/>
        <w:jc w:val="both"/>
        <w:rPr>
          <w:sz w:val="16"/>
          <w:szCs w:val="16"/>
          <w:lang w:eastAsia="zh-CN"/>
        </w:rPr>
      </w:pPr>
      <w:r w:rsidRPr="00420276">
        <w:rPr>
          <w:sz w:val="16"/>
          <w:szCs w:val="16"/>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20276">
          <w:rPr>
            <w:sz w:val="16"/>
            <w:szCs w:val="16"/>
            <w:lang w:eastAsia="zh-CN"/>
          </w:rPr>
          <w:t>статьей 11.1</w:t>
        </w:r>
      </w:hyperlink>
      <w:r w:rsidRPr="00420276">
        <w:rPr>
          <w:sz w:val="16"/>
          <w:szCs w:val="16"/>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5.6. </w:t>
      </w:r>
      <w:proofErr w:type="gramStart"/>
      <w:r w:rsidRPr="00420276">
        <w:rPr>
          <w:sz w:val="16"/>
          <w:szCs w:val="16"/>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20276">
        <w:rPr>
          <w:sz w:val="16"/>
          <w:szCs w:val="16"/>
          <w:lang w:eastAsia="zh-CN"/>
        </w:rPr>
        <w:t xml:space="preserve"> пяти рабочих дней со дня ее регистрации.</w:t>
      </w:r>
    </w:p>
    <w:p w:rsidR="002C2FED" w:rsidRPr="00420276" w:rsidRDefault="002C2FED" w:rsidP="002C2FED">
      <w:pPr>
        <w:suppressAutoHyphens/>
        <w:ind w:firstLine="709"/>
        <w:jc w:val="both"/>
        <w:rPr>
          <w:sz w:val="16"/>
          <w:szCs w:val="16"/>
          <w:lang w:eastAsia="zh-CN"/>
        </w:rPr>
      </w:pPr>
      <w:r w:rsidRPr="00420276">
        <w:rPr>
          <w:sz w:val="16"/>
          <w:szCs w:val="16"/>
          <w:lang w:eastAsia="zh-CN"/>
        </w:rPr>
        <w:t>5.7. По результатам рассмотрения жалобы принимается одно из следующих решений:</w:t>
      </w:r>
    </w:p>
    <w:p w:rsidR="002C2FED" w:rsidRPr="00420276" w:rsidRDefault="002C2FED" w:rsidP="002C2FED">
      <w:pPr>
        <w:suppressAutoHyphens/>
        <w:ind w:firstLine="709"/>
        <w:jc w:val="both"/>
        <w:rPr>
          <w:sz w:val="16"/>
          <w:szCs w:val="16"/>
          <w:lang w:eastAsia="zh-CN"/>
        </w:rPr>
      </w:pPr>
      <w:proofErr w:type="gramStart"/>
      <w:r w:rsidRPr="00420276">
        <w:rPr>
          <w:sz w:val="16"/>
          <w:szCs w:val="16"/>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2FED" w:rsidRPr="00420276" w:rsidRDefault="002C2FED" w:rsidP="002C2FED">
      <w:pPr>
        <w:suppressAutoHyphens/>
        <w:ind w:firstLine="709"/>
        <w:jc w:val="both"/>
        <w:rPr>
          <w:sz w:val="16"/>
          <w:szCs w:val="16"/>
          <w:lang w:eastAsia="zh-CN"/>
        </w:rPr>
      </w:pPr>
      <w:r w:rsidRPr="00420276">
        <w:rPr>
          <w:sz w:val="16"/>
          <w:szCs w:val="16"/>
          <w:lang w:eastAsia="zh-CN"/>
        </w:rPr>
        <w:t>2) в удовлетворении жалобы отказывается.</w:t>
      </w:r>
    </w:p>
    <w:p w:rsidR="002C2FED" w:rsidRPr="00420276" w:rsidRDefault="002C2FED" w:rsidP="002C2FED">
      <w:pPr>
        <w:suppressAutoHyphens/>
        <w:ind w:firstLine="709"/>
        <w:jc w:val="both"/>
        <w:rPr>
          <w:sz w:val="16"/>
          <w:szCs w:val="16"/>
          <w:lang w:eastAsia="zh-CN"/>
        </w:rPr>
      </w:pPr>
      <w:r w:rsidRPr="00420276">
        <w:rPr>
          <w:sz w:val="16"/>
          <w:szCs w:val="16"/>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0276">
        <w:rPr>
          <w:sz w:val="16"/>
          <w:szCs w:val="16"/>
          <w:lang w:eastAsia="zh-CN"/>
        </w:rPr>
        <w:t>неудобства</w:t>
      </w:r>
      <w:proofErr w:type="gramEnd"/>
      <w:r w:rsidRPr="00420276">
        <w:rPr>
          <w:sz w:val="16"/>
          <w:szCs w:val="16"/>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в случае признания </w:t>
      </w:r>
      <w:proofErr w:type="gramStart"/>
      <w:r w:rsidRPr="00420276">
        <w:rPr>
          <w:sz w:val="16"/>
          <w:szCs w:val="16"/>
          <w:lang w:eastAsia="zh-CN"/>
        </w:rPr>
        <w:t>жалобы</w:t>
      </w:r>
      <w:proofErr w:type="gramEnd"/>
      <w:r w:rsidRPr="00420276">
        <w:rPr>
          <w:sz w:val="16"/>
          <w:szCs w:val="16"/>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FED" w:rsidRPr="00420276" w:rsidRDefault="002C2FED" w:rsidP="002C2FED">
      <w:pPr>
        <w:suppressAutoHyphens/>
        <w:ind w:firstLine="709"/>
        <w:jc w:val="both"/>
        <w:rPr>
          <w:sz w:val="16"/>
          <w:szCs w:val="16"/>
          <w:lang w:eastAsia="zh-CN"/>
        </w:rPr>
      </w:pPr>
      <w:r w:rsidRPr="00420276">
        <w:rPr>
          <w:sz w:val="16"/>
          <w:szCs w:val="16"/>
          <w:lang w:eastAsia="zh-CN"/>
        </w:rPr>
        <w:t xml:space="preserve">В случае установления в ходе или по результатам </w:t>
      </w:r>
      <w:proofErr w:type="gramStart"/>
      <w:r w:rsidRPr="00420276">
        <w:rPr>
          <w:sz w:val="16"/>
          <w:szCs w:val="16"/>
          <w:lang w:eastAsia="zh-CN"/>
        </w:rPr>
        <w:t>рассмотрения жалобы признаков состава административного правонарушения</w:t>
      </w:r>
      <w:proofErr w:type="gramEnd"/>
      <w:r w:rsidRPr="00420276">
        <w:rPr>
          <w:sz w:val="16"/>
          <w:szCs w:val="16"/>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2FED" w:rsidRPr="00420276" w:rsidRDefault="002C2FED" w:rsidP="002C2FED">
      <w:pPr>
        <w:suppressAutoHyphens/>
        <w:ind w:firstLine="709"/>
        <w:jc w:val="both"/>
        <w:rPr>
          <w:sz w:val="16"/>
          <w:szCs w:val="16"/>
          <w:lang w:eastAsia="zh-CN"/>
        </w:rPr>
      </w:pPr>
    </w:p>
    <w:p w:rsidR="002C2FED" w:rsidRPr="00420276" w:rsidRDefault="002C2FED" w:rsidP="002C2FED">
      <w:pPr>
        <w:keepNext/>
        <w:jc w:val="center"/>
        <w:outlineLvl w:val="0"/>
        <w:rPr>
          <w:b/>
          <w:sz w:val="16"/>
          <w:szCs w:val="16"/>
        </w:rPr>
      </w:pPr>
      <w:r w:rsidRPr="00420276">
        <w:rPr>
          <w:b/>
          <w:sz w:val="16"/>
          <w:szCs w:val="16"/>
        </w:rPr>
        <w:t>6. Особенности выполнения административных процедур в многофункциональных центрах</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б) определяет предмет обращения;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в) проводит проверку правильности заполнения обращения;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г) проводит проверку укомплектованности пакета документов;</w:t>
      </w:r>
    </w:p>
    <w:p w:rsidR="002C2FED" w:rsidRPr="00420276" w:rsidRDefault="002C2FED" w:rsidP="002C2FED">
      <w:pPr>
        <w:autoSpaceDE w:val="0"/>
        <w:autoSpaceDN w:val="0"/>
        <w:adjustRightInd w:val="0"/>
        <w:ind w:firstLine="709"/>
        <w:jc w:val="both"/>
        <w:rPr>
          <w:bCs/>
          <w:sz w:val="16"/>
          <w:szCs w:val="16"/>
        </w:rPr>
      </w:pPr>
      <w:proofErr w:type="spellStart"/>
      <w:r w:rsidRPr="00420276">
        <w:rPr>
          <w:bCs/>
          <w:sz w:val="16"/>
          <w:szCs w:val="16"/>
        </w:rPr>
        <w:t>д</w:t>
      </w:r>
      <w:proofErr w:type="spellEnd"/>
      <w:r w:rsidRPr="00420276">
        <w:rPr>
          <w:bCs/>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е) заверяет каждый документ дела своей электронной подписью;</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ж) направляет копии документов и реестр документов в администрацию:</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в электронной форме (в составе пакетов электронных дел) - в день обращения заявителя в ГБУ ЛО «МФЦ»;</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По окончании приема документов работник ГБУ ЛО «МФЦ» выдает заявителю расписку в приеме документов.</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lastRenderedPageBreak/>
        <w:t>6.3. При установлении работником МФЦ следующих фактов:</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сообщает заявителю, какие необходимые документы им не представлены;</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сообщает заявителю об отсутствии у него права на получение муниципальной услуги;</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C2FED" w:rsidRPr="00420276" w:rsidRDefault="002C2FED" w:rsidP="002C2FED">
      <w:pPr>
        <w:autoSpaceDE w:val="0"/>
        <w:autoSpaceDN w:val="0"/>
        <w:adjustRightInd w:val="0"/>
        <w:ind w:firstLine="709"/>
        <w:jc w:val="both"/>
        <w:rPr>
          <w:bCs/>
          <w:sz w:val="16"/>
          <w:szCs w:val="16"/>
        </w:rPr>
      </w:pPr>
      <w:r w:rsidRPr="00420276">
        <w:rPr>
          <w:bCs/>
          <w:sz w:val="16"/>
          <w:szCs w:val="1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C2FED" w:rsidRPr="00420276" w:rsidRDefault="002C2FED" w:rsidP="002C2FED">
      <w:pPr>
        <w:autoSpaceDE w:val="0"/>
        <w:autoSpaceDN w:val="0"/>
        <w:adjustRightInd w:val="0"/>
        <w:ind w:firstLine="709"/>
        <w:jc w:val="both"/>
        <w:rPr>
          <w:bCs/>
          <w:sz w:val="16"/>
          <w:szCs w:val="16"/>
        </w:rPr>
      </w:pPr>
      <w:proofErr w:type="gramStart"/>
      <w:r w:rsidRPr="00420276">
        <w:rPr>
          <w:bCs/>
          <w:sz w:val="16"/>
          <w:szCs w:val="16"/>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20276">
        <w:rPr>
          <w:bCs/>
          <w:sz w:val="16"/>
          <w:szCs w:val="16"/>
        </w:rPr>
        <w:t>смс-информирования</w:t>
      </w:r>
      <w:proofErr w:type="spellEnd"/>
      <w:r w:rsidRPr="00420276">
        <w:rPr>
          <w:bCs/>
          <w:sz w:val="16"/>
          <w:szCs w:val="16"/>
        </w:rPr>
        <w:t>), а также о возможности получения документов в ГБУ ЛО «МФЦ».</w:t>
      </w:r>
      <w:proofErr w:type="gramEnd"/>
    </w:p>
    <w:p w:rsidR="002C2FED" w:rsidRPr="00420276" w:rsidRDefault="002C2FED" w:rsidP="002C2FED">
      <w:pPr>
        <w:widowControl w:val="0"/>
        <w:tabs>
          <w:tab w:val="left" w:pos="142"/>
          <w:tab w:val="left" w:pos="284"/>
        </w:tabs>
        <w:suppressAutoHyphens/>
        <w:autoSpaceDE w:val="0"/>
        <w:rPr>
          <w:bCs/>
          <w:sz w:val="16"/>
          <w:szCs w:val="16"/>
          <w:lang w:eastAsia="zh-CN"/>
        </w:rPr>
      </w:pP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1</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bookmarkStart w:id="7" w:name="P413"/>
      <w:bookmarkEnd w:id="7"/>
      <w:r w:rsidRPr="00420276">
        <w:rPr>
          <w:sz w:val="16"/>
          <w:szCs w:val="16"/>
          <w:lang w:eastAsia="zh-CN"/>
        </w:rPr>
        <w:t xml:space="preserve">                                 </w:t>
      </w:r>
      <w:r w:rsidRPr="00420276">
        <w:rPr>
          <w:b/>
          <w:sz w:val="16"/>
          <w:szCs w:val="16"/>
          <w:lang w:eastAsia="zh-CN"/>
        </w:rPr>
        <w:t>ЗАЯВЛЕНИЕ</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     </w:t>
      </w:r>
      <w:r w:rsidRPr="00420276">
        <w:rPr>
          <w:b/>
          <w:sz w:val="16"/>
          <w:szCs w:val="16"/>
          <w:lang w:eastAsia="zh-CN"/>
        </w:rPr>
        <w:t xml:space="preserve">о выдаче разрешения (ордера) на право производства земляных работ </w:t>
      </w:r>
      <w:r w:rsidRPr="00420276">
        <w:rPr>
          <w:sz w:val="16"/>
          <w:szCs w:val="16"/>
          <w:lang w:eastAsia="zh-CN"/>
        </w:rPr>
        <w:t xml:space="preserve"> </w:t>
      </w:r>
      <w:r w:rsidRPr="00420276">
        <w:rPr>
          <w:b/>
          <w:sz w:val="16"/>
          <w:szCs w:val="16"/>
          <w:lang w:eastAsia="zh-CN"/>
        </w:rPr>
        <w:t>на территории муниципального образования "________"</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В Администрацию муниципального образования "________________"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от_______________________________________________________________________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(наименование организации, фамилия, имя, отчество физического лица)</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Адрес: </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Телефон: </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ИНН: </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w:t>
      </w:r>
    </w:p>
    <w:p w:rsidR="002C2FED" w:rsidRPr="00420276" w:rsidRDefault="002C2FED" w:rsidP="002C2FED">
      <w:pPr>
        <w:widowControl w:val="0"/>
        <w:suppressAutoHyphens/>
        <w:autoSpaceDE w:val="0"/>
        <w:jc w:val="center"/>
        <w:rPr>
          <w:sz w:val="16"/>
          <w:szCs w:val="16"/>
          <w:lang w:eastAsia="zh-CN"/>
        </w:rPr>
      </w:pPr>
      <w:r w:rsidRPr="00420276">
        <w:rPr>
          <w:sz w:val="16"/>
          <w:szCs w:val="16"/>
          <w:lang w:eastAsia="zh-CN"/>
        </w:rPr>
        <w:t>_______________________________________________________________                                (вид работ)</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Заказчик работ: __________________ 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Исполнитель работ: 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СРО (при необходимости): 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Основание для производства работ (при наличии договор подряда):</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Нарушаемое благоустройство, объем (кв.м.): 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Тротуар ________________ Проезжая часть _________________________ </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Озеленение 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Место проведения работ:__________________________________________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Вид вскрываемого покрытия:______________________________________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Сведение об </w:t>
      </w:r>
      <w:proofErr w:type="gramStart"/>
      <w:r w:rsidRPr="00420276">
        <w:rPr>
          <w:sz w:val="16"/>
          <w:szCs w:val="16"/>
          <w:lang w:eastAsia="zh-CN"/>
        </w:rPr>
        <w:t>ответственном</w:t>
      </w:r>
      <w:proofErr w:type="gramEnd"/>
      <w:r w:rsidRPr="00420276">
        <w:rPr>
          <w:sz w:val="16"/>
          <w:szCs w:val="16"/>
          <w:lang w:eastAsia="zh-CN"/>
        </w:rPr>
        <w:t xml:space="preserve"> за производство земляных работ:</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Ф.И.О.: 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Должность: 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Паспортные данные: Серия _________ N ___________ </w:t>
      </w:r>
      <w:proofErr w:type="gramStart"/>
      <w:r w:rsidRPr="00420276">
        <w:rPr>
          <w:sz w:val="16"/>
          <w:szCs w:val="16"/>
          <w:lang w:eastAsia="zh-CN"/>
        </w:rPr>
        <w:t>выдан</w:t>
      </w:r>
      <w:proofErr w:type="gramEnd"/>
      <w:r w:rsidRPr="00420276">
        <w:rPr>
          <w:sz w:val="16"/>
          <w:szCs w:val="16"/>
          <w:lang w:eastAsia="zh-CN"/>
        </w:rPr>
        <w:t>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Номер телефона: 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Номер и дата приказа о назначении ответственного лица: _______________________________________________________________</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Срок производства земляных работ: ___________________________</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Полное восстановление дорожного покрытия и объектов благоустройства будет произведено в срок </w:t>
      </w:r>
      <w:proofErr w:type="gramStart"/>
      <w:r w:rsidRPr="00420276">
        <w:rPr>
          <w:sz w:val="16"/>
          <w:szCs w:val="16"/>
          <w:lang w:eastAsia="zh-CN"/>
        </w:rPr>
        <w:t>до</w:t>
      </w:r>
      <w:proofErr w:type="gramEnd"/>
      <w:r w:rsidRPr="00420276">
        <w:rPr>
          <w:sz w:val="16"/>
          <w:szCs w:val="16"/>
          <w:lang w:eastAsia="zh-CN"/>
        </w:rPr>
        <w:t>: _______________________</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Производство работ </w:t>
      </w:r>
      <w:proofErr w:type="gramStart"/>
      <w:r w:rsidRPr="00420276">
        <w:rPr>
          <w:sz w:val="16"/>
          <w:szCs w:val="16"/>
          <w:lang w:eastAsia="zh-CN"/>
        </w:rPr>
        <w:t>предполагает</w:t>
      </w:r>
      <w:proofErr w:type="gramEnd"/>
      <w:r w:rsidRPr="00420276">
        <w:rPr>
          <w:sz w:val="16"/>
          <w:szCs w:val="16"/>
          <w:lang w:eastAsia="zh-CN"/>
        </w:rPr>
        <w:t>/не предполагает (нужное подчеркнуть) ограничение движения пешеходов или автотранспорта.</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Производство работ </w:t>
      </w:r>
      <w:proofErr w:type="gramStart"/>
      <w:r w:rsidRPr="00420276">
        <w:rPr>
          <w:sz w:val="16"/>
          <w:szCs w:val="16"/>
          <w:lang w:eastAsia="zh-CN"/>
        </w:rPr>
        <w:t>предполагает</w:t>
      </w:r>
      <w:proofErr w:type="gramEnd"/>
      <w:r w:rsidRPr="00420276">
        <w:rPr>
          <w:sz w:val="16"/>
          <w:szCs w:val="16"/>
          <w:lang w:eastAsia="zh-CN"/>
        </w:rPr>
        <w:t>/не предполагает (нужное подчеркнуть) снос зеленых насаждений.</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При производстве работ гарантируем безопасное и беспрепятственное движение автотранспорта и пешеходов.</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Обязуемся восстановить благоустройство на месте проведения работ.</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Подтверждаю согласие на обработку персональных данных в соответствии с требованиями Федерального </w:t>
      </w:r>
      <w:hyperlink r:id="rId29">
        <w:r w:rsidRPr="00420276">
          <w:rPr>
            <w:sz w:val="16"/>
            <w:szCs w:val="16"/>
            <w:lang w:eastAsia="zh-CN"/>
          </w:rPr>
          <w:t>закона</w:t>
        </w:r>
      </w:hyperlink>
      <w:r w:rsidRPr="00420276">
        <w:rPr>
          <w:sz w:val="16"/>
          <w:szCs w:val="16"/>
          <w:lang w:eastAsia="zh-CN"/>
        </w:rPr>
        <w:t xml:space="preserve"> от 27.07.2006 N 152-ФЗ "О персональных данных".</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Результат рассмотрения заявления прошу:</w:t>
      </w:r>
    </w:p>
    <w:p w:rsidR="002C2FED" w:rsidRPr="00420276" w:rsidRDefault="002C2FED" w:rsidP="002C2FED">
      <w:pPr>
        <w:widowControl w:val="0"/>
        <w:suppressAutoHyphens/>
        <w:autoSpaceDE w:val="0"/>
        <w:jc w:val="both"/>
        <w:rPr>
          <w:sz w:val="16"/>
          <w:szCs w:val="16"/>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2FED" w:rsidRPr="00420276" w:rsidTr="0081774C">
        <w:tc>
          <w:tcPr>
            <w:tcW w:w="534" w:type="dxa"/>
            <w:vMerge w:val="restart"/>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p>
        </w:tc>
      </w:tr>
      <w:tr w:rsidR="002C2FED" w:rsidRPr="00420276" w:rsidTr="0081774C">
        <w:tc>
          <w:tcPr>
            <w:tcW w:w="534" w:type="dxa"/>
            <w:vMerge/>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 xml:space="preserve">выдать на руки в МФЦ, </w:t>
            </w:r>
            <w:proofErr w:type="gramStart"/>
            <w:r w:rsidRPr="00420276">
              <w:rPr>
                <w:sz w:val="16"/>
                <w:szCs w:val="16"/>
                <w:lang w:eastAsia="zh-CN"/>
              </w:rPr>
              <w:t>расположенном</w:t>
            </w:r>
            <w:proofErr w:type="gramEnd"/>
            <w:r w:rsidRPr="00420276">
              <w:rPr>
                <w:sz w:val="16"/>
                <w:szCs w:val="16"/>
                <w:lang w:eastAsia="zh-CN"/>
              </w:rPr>
              <w:t xml:space="preserve"> по адресу:</w:t>
            </w:r>
          </w:p>
        </w:tc>
      </w:tr>
      <w:tr w:rsidR="002C2FED" w:rsidRPr="00420276" w:rsidTr="0081774C">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по электронной почте</w:t>
            </w:r>
          </w:p>
        </w:tc>
      </w:tr>
      <w:tr w:rsidR="002C2FED" w:rsidRPr="00420276" w:rsidTr="0081774C">
        <w:trPr>
          <w:trHeight w:val="461"/>
        </w:trPr>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в электронной форме в личный кабинет на ПГУ ЛО/ЕПГУ</w:t>
            </w:r>
          </w:p>
        </w:tc>
      </w:tr>
    </w:tbl>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Прилагаю: (согласно п. 2.6  административного регламента)</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 ___________ 20___ г.      ___________________     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   дата подачи заявления                    подпись заявителя Ф.И.О. заявителя</w:t>
      </w:r>
    </w:p>
    <w:p w:rsidR="002C2FED" w:rsidRPr="00420276" w:rsidRDefault="002C2FED" w:rsidP="002C2FED">
      <w:pPr>
        <w:widowControl w:val="0"/>
        <w:suppressAutoHyphens/>
        <w:autoSpaceDE w:val="0"/>
        <w:jc w:val="right"/>
        <w:rPr>
          <w:sz w:val="16"/>
          <w:szCs w:val="16"/>
          <w:lang w:eastAsia="zh-CN"/>
        </w:rPr>
      </w:pPr>
      <w:r w:rsidRPr="00420276">
        <w:rPr>
          <w:sz w:val="16"/>
          <w:szCs w:val="16"/>
          <w:lang w:eastAsia="zh-CN"/>
        </w:rPr>
        <w:t>Приложение 2</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widowControl w:val="0"/>
        <w:suppressAutoHyphens/>
        <w:autoSpaceDE w:val="0"/>
        <w:jc w:val="center"/>
        <w:rPr>
          <w:sz w:val="16"/>
          <w:szCs w:val="16"/>
          <w:lang w:eastAsia="zh-CN"/>
        </w:rPr>
      </w:pPr>
      <w:r w:rsidRPr="00420276">
        <w:rPr>
          <w:b/>
          <w:sz w:val="16"/>
          <w:szCs w:val="16"/>
          <w:lang w:eastAsia="zh-CN"/>
        </w:rPr>
        <w:t>ЗАЯВЛЕНИЕ</w:t>
      </w:r>
    </w:p>
    <w:p w:rsidR="002C2FED" w:rsidRPr="00420276" w:rsidRDefault="002C2FED" w:rsidP="002C2FED">
      <w:pPr>
        <w:widowControl w:val="0"/>
        <w:suppressAutoHyphens/>
        <w:autoSpaceDE w:val="0"/>
        <w:jc w:val="center"/>
        <w:rPr>
          <w:sz w:val="16"/>
          <w:szCs w:val="16"/>
          <w:lang w:eastAsia="zh-CN"/>
        </w:rPr>
      </w:pPr>
      <w:r w:rsidRPr="00420276">
        <w:rPr>
          <w:b/>
          <w:sz w:val="16"/>
          <w:szCs w:val="16"/>
          <w:lang w:eastAsia="zh-CN"/>
        </w:rPr>
        <w:t>о продлении разрешения (ордера) на право производства земляных работ на территории муниципального образования "________"</w:t>
      </w:r>
    </w:p>
    <w:p w:rsidR="002C2FED" w:rsidRPr="00420276" w:rsidRDefault="002C2FED" w:rsidP="002C2FED">
      <w:pPr>
        <w:widowControl w:val="0"/>
        <w:suppressAutoHyphens/>
        <w:autoSpaceDE w:val="0"/>
        <w:jc w:val="center"/>
        <w:rPr>
          <w:sz w:val="16"/>
          <w:szCs w:val="16"/>
          <w:lang w:eastAsia="zh-CN"/>
        </w:rPr>
      </w:pPr>
      <w:r w:rsidRPr="00420276">
        <w:rPr>
          <w:sz w:val="16"/>
          <w:szCs w:val="16"/>
          <w:lang w:eastAsia="zh-CN"/>
        </w:rPr>
        <w:t>(для юридических лиц, физических лиц, в том числе зарегистрированных в качестве индивидуальных предпринимателе)</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В Администрацию муниципального образования "________________"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от_______________________________________________________________________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(наименование организации, фамилия, имя, отчество физического лица)</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Адрес: </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Телефон: </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Срок производства земляных  работ: 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                                                                                              (указать срок)</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Срок восстановления нарушенного благоустройства:__________________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                                                                                                            (указать срок)</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Причина продления сроков производства земляных работ и/или восстановления благоустройства: __________________________________ </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Подтверждаю согласие на обработку персональных данных в соответствии с требованиями  Федерального </w:t>
      </w:r>
      <w:hyperlink r:id="rId30">
        <w:r w:rsidRPr="00420276">
          <w:rPr>
            <w:sz w:val="16"/>
            <w:szCs w:val="16"/>
            <w:lang w:eastAsia="zh-CN"/>
          </w:rPr>
          <w:t>закона</w:t>
        </w:r>
      </w:hyperlink>
      <w:r w:rsidRPr="00420276">
        <w:rPr>
          <w:sz w:val="16"/>
          <w:szCs w:val="16"/>
          <w:lang w:eastAsia="zh-CN"/>
        </w:rPr>
        <w:t xml:space="preserve"> от 27.07.2006 N 152-ФЗ "О персональных данных".</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2FED" w:rsidRPr="00420276" w:rsidTr="0081774C">
        <w:tc>
          <w:tcPr>
            <w:tcW w:w="534" w:type="dxa"/>
            <w:vMerge w:val="restart"/>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p>
        </w:tc>
      </w:tr>
      <w:tr w:rsidR="002C2FED" w:rsidRPr="00420276" w:rsidTr="0081774C">
        <w:tc>
          <w:tcPr>
            <w:tcW w:w="534" w:type="dxa"/>
            <w:vMerge/>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 xml:space="preserve">выдать на руки в МФЦ, </w:t>
            </w:r>
            <w:proofErr w:type="gramStart"/>
            <w:r w:rsidRPr="00420276">
              <w:rPr>
                <w:sz w:val="16"/>
                <w:szCs w:val="16"/>
                <w:lang w:eastAsia="zh-CN"/>
              </w:rPr>
              <w:t>расположенном</w:t>
            </w:r>
            <w:proofErr w:type="gramEnd"/>
            <w:r w:rsidRPr="00420276">
              <w:rPr>
                <w:sz w:val="16"/>
                <w:szCs w:val="16"/>
                <w:lang w:eastAsia="zh-CN"/>
              </w:rPr>
              <w:t xml:space="preserve"> по адресу:</w:t>
            </w:r>
          </w:p>
        </w:tc>
      </w:tr>
      <w:tr w:rsidR="002C2FED" w:rsidRPr="00420276" w:rsidTr="0081774C">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по электронной почте</w:t>
            </w:r>
          </w:p>
        </w:tc>
      </w:tr>
      <w:tr w:rsidR="002C2FED" w:rsidRPr="00420276" w:rsidTr="0081774C">
        <w:trPr>
          <w:trHeight w:val="461"/>
        </w:trPr>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в электронной форме в личный кабинет на ПГУ ЛО/ЕПГУ</w:t>
            </w:r>
          </w:p>
        </w:tc>
      </w:tr>
    </w:tbl>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Прилагаю:</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Оригинал разрешения (ордера) от "____" ___________ 20____ г. N _______.</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 ___________ 20___ г.       __________________     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 xml:space="preserve"> дата подачи заявления                    подпись заявителя       Ф.И.О. заявителя</w:t>
      </w: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3</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widowControl w:val="0"/>
        <w:suppressAutoHyphens/>
        <w:autoSpaceDE w:val="0"/>
        <w:jc w:val="center"/>
        <w:rPr>
          <w:sz w:val="16"/>
          <w:szCs w:val="16"/>
          <w:lang w:eastAsia="zh-CN"/>
        </w:rPr>
      </w:pPr>
      <w:r w:rsidRPr="00420276">
        <w:rPr>
          <w:b/>
          <w:sz w:val="16"/>
          <w:szCs w:val="16"/>
          <w:lang w:eastAsia="zh-CN"/>
        </w:rPr>
        <w:t>ЗАЯВЛЕНИЕ</w:t>
      </w:r>
    </w:p>
    <w:p w:rsidR="002C2FED" w:rsidRPr="00420276" w:rsidRDefault="002C2FED" w:rsidP="002C2FED">
      <w:pPr>
        <w:widowControl w:val="0"/>
        <w:suppressAutoHyphens/>
        <w:autoSpaceDE w:val="0"/>
        <w:jc w:val="center"/>
        <w:rPr>
          <w:sz w:val="16"/>
          <w:szCs w:val="16"/>
          <w:lang w:eastAsia="zh-CN"/>
        </w:rPr>
      </w:pPr>
      <w:r w:rsidRPr="00420276">
        <w:rPr>
          <w:b/>
          <w:sz w:val="16"/>
          <w:szCs w:val="16"/>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2C2FED" w:rsidRPr="00420276" w:rsidRDefault="002C2FED" w:rsidP="002C2FED">
      <w:pPr>
        <w:widowControl w:val="0"/>
        <w:suppressAutoHyphens/>
        <w:autoSpaceDE w:val="0"/>
        <w:jc w:val="center"/>
        <w:rPr>
          <w:sz w:val="16"/>
          <w:szCs w:val="16"/>
          <w:lang w:eastAsia="zh-CN"/>
        </w:rPr>
      </w:pPr>
      <w:r w:rsidRPr="00420276">
        <w:rPr>
          <w:sz w:val="16"/>
          <w:szCs w:val="16"/>
          <w:lang w:eastAsia="zh-CN"/>
        </w:rPr>
        <w:t>(для юридических, физических лиц и индивидуальных предпринимателей)</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В Администрацию муниципального образования "________________"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от_______________________________________________________________________</w:t>
      </w:r>
    </w:p>
    <w:p w:rsidR="002C2FED" w:rsidRPr="00420276" w:rsidRDefault="002C2FED" w:rsidP="002C2FED">
      <w:pPr>
        <w:widowControl w:val="0"/>
        <w:suppressAutoHyphens/>
        <w:autoSpaceDE w:val="0"/>
        <w:ind w:left="4820"/>
        <w:jc w:val="both"/>
        <w:rPr>
          <w:sz w:val="16"/>
          <w:szCs w:val="16"/>
          <w:lang w:eastAsia="zh-CN"/>
        </w:rPr>
      </w:pPr>
      <w:r w:rsidRPr="00420276">
        <w:rPr>
          <w:sz w:val="16"/>
          <w:szCs w:val="16"/>
          <w:lang w:eastAsia="zh-CN"/>
        </w:rPr>
        <w:t>(наименование организации, фамилия, имя, отчество физического лица)</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Адрес: </w:t>
      </w:r>
    </w:p>
    <w:p w:rsidR="002C2FED" w:rsidRPr="00420276" w:rsidRDefault="002C2FED" w:rsidP="002C2FED">
      <w:pPr>
        <w:widowControl w:val="0"/>
        <w:suppressAutoHyphens/>
        <w:autoSpaceDE w:val="0"/>
        <w:ind w:left="4112" w:firstLine="708"/>
        <w:jc w:val="both"/>
        <w:rPr>
          <w:sz w:val="16"/>
          <w:szCs w:val="16"/>
          <w:lang w:eastAsia="zh-CN"/>
        </w:rPr>
      </w:pPr>
      <w:r w:rsidRPr="00420276">
        <w:rPr>
          <w:sz w:val="16"/>
          <w:szCs w:val="16"/>
          <w:lang w:eastAsia="zh-CN"/>
        </w:rPr>
        <w:t xml:space="preserve">Телефон: </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lastRenderedPageBreak/>
        <w:t>Благоустройство, нарушенное в процессе производства земляных работ, выполнено в полном объеме.</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Прилагаю:</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1. Оригинал разрешения (ордера) от "____" ___________ 20____ г. № 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 от "____" ___________ 20____ г. № _______.</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ind w:firstLine="708"/>
        <w:jc w:val="both"/>
        <w:rPr>
          <w:sz w:val="16"/>
          <w:szCs w:val="16"/>
          <w:lang w:eastAsia="zh-CN"/>
        </w:rPr>
      </w:pPr>
      <w:r w:rsidRPr="00420276">
        <w:rPr>
          <w:sz w:val="16"/>
          <w:szCs w:val="16"/>
          <w:lang w:eastAsia="zh-CN"/>
        </w:rPr>
        <w:t xml:space="preserve">Подтверждаю согласие на обработку персональных данных в соответствии с требованиями  Федерального </w:t>
      </w:r>
      <w:hyperlink r:id="rId31">
        <w:r w:rsidRPr="00420276">
          <w:rPr>
            <w:sz w:val="16"/>
            <w:szCs w:val="16"/>
            <w:lang w:eastAsia="zh-CN"/>
          </w:rPr>
          <w:t>закона</w:t>
        </w:r>
      </w:hyperlink>
      <w:r w:rsidRPr="00420276">
        <w:rPr>
          <w:sz w:val="16"/>
          <w:szCs w:val="16"/>
          <w:lang w:eastAsia="zh-CN"/>
        </w:rPr>
        <w:t xml:space="preserve"> от 27.07.2006 № 152-ФЗ "О персональных данных".</w:t>
      </w:r>
    </w:p>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2FED" w:rsidRPr="00420276" w:rsidTr="0081774C">
        <w:tc>
          <w:tcPr>
            <w:tcW w:w="534" w:type="dxa"/>
            <w:vMerge w:val="restart"/>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p>
        </w:tc>
      </w:tr>
      <w:tr w:rsidR="002C2FED" w:rsidRPr="00420276" w:rsidTr="0081774C">
        <w:tc>
          <w:tcPr>
            <w:tcW w:w="534" w:type="dxa"/>
            <w:vMerge/>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 xml:space="preserve">выдать на руки в МФЦ, </w:t>
            </w:r>
            <w:proofErr w:type="gramStart"/>
            <w:r w:rsidRPr="00420276">
              <w:rPr>
                <w:sz w:val="16"/>
                <w:szCs w:val="16"/>
                <w:lang w:eastAsia="zh-CN"/>
              </w:rPr>
              <w:t>расположенном</w:t>
            </w:r>
            <w:proofErr w:type="gramEnd"/>
            <w:r w:rsidRPr="00420276">
              <w:rPr>
                <w:sz w:val="16"/>
                <w:szCs w:val="16"/>
                <w:lang w:eastAsia="zh-CN"/>
              </w:rPr>
              <w:t xml:space="preserve"> по адресу:</w:t>
            </w:r>
          </w:p>
        </w:tc>
      </w:tr>
      <w:tr w:rsidR="002C2FED" w:rsidRPr="00420276" w:rsidTr="0081774C">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по электронной почте</w:t>
            </w:r>
          </w:p>
        </w:tc>
      </w:tr>
      <w:tr w:rsidR="002C2FED" w:rsidRPr="00420276" w:rsidTr="0081774C">
        <w:trPr>
          <w:trHeight w:val="461"/>
        </w:trPr>
        <w:tc>
          <w:tcPr>
            <w:tcW w:w="534" w:type="dxa"/>
            <w:tcBorders>
              <w:right w:val="single" w:sz="4" w:space="0" w:color="auto"/>
            </w:tcBorders>
            <w:shd w:val="clear" w:color="auto" w:fill="auto"/>
          </w:tcPr>
          <w:p w:rsidR="002C2FED" w:rsidRPr="00420276" w:rsidRDefault="002C2FED" w:rsidP="0081774C">
            <w:pPr>
              <w:widowControl w:val="0"/>
              <w:suppressAutoHyphens/>
              <w:autoSpaceDE w:val="0"/>
              <w:jc w:val="both"/>
              <w:rPr>
                <w:sz w:val="16"/>
                <w:szCs w:val="16"/>
                <w:lang w:eastAsia="zh-CN"/>
              </w:rPr>
            </w:pPr>
          </w:p>
          <w:p w:rsidR="002C2FED" w:rsidRPr="00420276" w:rsidRDefault="002C2FED" w:rsidP="0081774C">
            <w:pPr>
              <w:widowControl w:val="0"/>
              <w:suppressAutoHyphens/>
              <w:autoSpaceDE w:val="0"/>
              <w:jc w:val="both"/>
              <w:rPr>
                <w:sz w:val="16"/>
                <w:szCs w:val="16"/>
                <w:lang w:eastAsia="zh-CN"/>
              </w:rPr>
            </w:pPr>
          </w:p>
        </w:tc>
        <w:tc>
          <w:tcPr>
            <w:tcW w:w="9389" w:type="dxa"/>
            <w:tcBorders>
              <w:top w:val="nil"/>
              <w:left w:val="single" w:sz="4" w:space="0" w:color="auto"/>
              <w:bottom w:val="nil"/>
              <w:right w:val="nil"/>
            </w:tcBorders>
            <w:shd w:val="clear" w:color="auto" w:fill="auto"/>
            <w:vAlign w:val="center"/>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направить в электронной форме в личный кабинет на ПГУ ЛО/ЕПГУ</w:t>
            </w:r>
          </w:p>
        </w:tc>
      </w:tr>
    </w:tbl>
    <w:p w:rsidR="002C2FED" w:rsidRPr="00420276" w:rsidRDefault="002C2FED" w:rsidP="002C2FED">
      <w:pPr>
        <w:widowControl w:val="0"/>
        <w:suppressAutoHyphens/>
        <w:autoSpaceDE w:val="0"/>
        <w:jc w:val="both"/>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 ___________ 20___ г.     ___________________      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дата подачи заявления                    подпись заявителя         Ф.И.О. заявителя</w:t>
      </w: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4</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right"/>
        <w:rPr>
          <w:sz w:val="16"/>
          <w:szCs w:val="16"/>
          <w:lang w:eastAsia="zh-CN"/>
        </w:rPr>
      </w:pP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autoSpaceDE w:val="0"/>
        <w:autoSpaceDN w:val="0"/>
        <w:adjustRightInd w:val="0"/>
        <w:jc w:val="center"/>
        <w:rPr>
          <w:b/>
          <w:bCs/>
          <w:sz w:val="16"/>
          <w:szCs w:val="16"/>
        </w:rPr>
      </w:pPr>
      <w:bookmarkStart w:id="8" w:name="P818"/>
      <w:bookmarkEnd w:id="8"/>
      <w:r w:rsidRPr="00420276">
        <w:rPr>
          <w:b/>
          <w:bCs/>
          <w:sz w:val="16"/>
          <w:szCs w:val="16"/>
        </w:rPr>
        <w:t xml:space="preserve">Форма разрешения на </w:t>
      </w:r>
      <w:r w:rsidRPr="00420276">
        <w:rPr>
          <w:b/>
          <w:sz w:val="16"/>
          <w:szCs w:val="16"/>
        </w:rPr>
        <w:t>производство</w:t>
      </w:r>
      <w:r w:rsidRPr="00420276">
        <w:rPr>
          <w:b/>
          <w:bCs/>
          <w:sz w:val="16"/>
          <w:szCs w:val="16"/>
        </w:rPr>
        <w:t xml:space="preserve"> земляных работ</w:t>
      </w:r>
    </w:p>
    <w:p w:rsidR="002C2FED" w:rsidRPr="00420276" w:rsidRDefault="002C2FED" w:rsidP="002C2FED">
      <w:pPr>
        <w:autoSpaceDE w:val="0"/>
        <w:autoSpaceDN w:val="0"/>
        <w:adjustRightInd w:val="0"/>
        <w:rPr>
          <w:b/>
          <w:bCs/>
          <w:sz w:val="16"/>
          <w:szCs w:val="16"/>
        </w:rPr>
      </w:pPr>
    </w:p>
    <w:p w:rsidR="002C2FED" w:rsidRPr="00420276" w:rsidRDefault="002C2FED" w:rsidP="002C2FED">
      <w:pPr>
        <w:autoSpaceDE w:val="0"/>
        <w:autoSpaceDN w:val="0"/>
        <w:adjustRightInd w:val="0"/>
        <w:rPr>
          <w:b/>
          <w:bCs/>
          <w:sz w:val="16"/>
          <w:szCs w:val="16"/>
        </w:rPr>
      </w:pPr>
    </w:p>
    <w:p w:rsidR="002C2FED" w:rsidRPr="00420276" w:rsidRDefault="002C2FED" w:rsidP="002C2FED">
      <w:pPr>
        <w:autoSpaceDE w:val="0"/>
        <w:autoSpaceDN w:val="0"/>
        <w:adjustRightInd w:val="0"/>
        <w:jc w:val="center"/>
        <w:rPr>
          <w:sz w:val="16"/>
          <w:szCs w:val="16"/>
        </w:rPr>
      </w:pPr>
      <w:r w:rsidRPr="00420276">
        <w:rPr>
          <w:sz w:val="16"/>
          <w:szCs w:val="16"/>
        </w:rPr>
        <w:t>РАЗРЕШЕНИЕ (ОРДЕР)</w:t>
      </w:r>
    </w:p>
    <w:p w:rsidR="002C2FED" w:rsidRPr="00420276" w:rsidRDefault="002C2FED" w:rsidP="002C2FED">
      <w:pPr>
        <w:autoSpaceDE w:val="0"/>
        <w:autoSpaceDN w:val="0"/>
        <w:adjustRightInd w:val="0"/>
        <w:jc w:val="center"/>
        <w:rPr>
          <w:sz w:val="16"/>
          <w:szCs w:val="16"/>
        </w:rPr>
      </w:pPr>
      <w:r w:rsidRPr="00420276">
        <w:rPr>
          <w:sz w:val="16"/>
          <w:szCs w:val="16"/>
        </w:rPr>
        <w:t>№ ___________ Дата __________</w:t>
      </w:r>
    </w:p>
    <w:p w:rsidR="002C2FED" w:rsidRPr="00420276" w:rsidRDefault="002C2FED" w:rsidP="002C2FED">
      <w:pPr>
        <w:autoSpaceDE w:val="0"/>
        <w:autoSpaceDN w:val="0"/>
        <w:adjustRightInd w:val="0"/>
        <w:jc w:val="center"/>
        <w:rPr>
          <w:sz w:val="16"/>
          <w:szCs w:val="16"/>
        </w:rPr>
      </w:pPr>
      <w:r w:rsidRPr="00420276">
        <w:rPr>
          <w:sz w:val="16"/>
          <w:szCs w:val="16"/>
        </w:rPr>
        <w:t>_______________________________________________________________</w:t>
      </w:r>
    </w:p>
    <w:p w:rsidR="002C2FED" w:rsidRPr="00420276" w:rsidRDefault="002C2FED" w:rsidP="002C2FED">
      <w:pPr>
        <w:autoSpaceDE w:val="0"/>
        <w:autoSpaceDN w:val="0"/>
        <w:adjustRightInd w:val="0"/>
        <w:jc w:val="center"/>
        <w:rPr>
          <w:sz w:val="16"/>
          <w:szCs w:val="16"/>
        </w:rPr>
      </w:pPr>
      <w:r w:rsidRPr="00420276">
        <w:rPr>
          <w:sz w:val="16"/>
          <w:szCs w:val="16"/>
        </w:rPr>
        <w:t>(наименование уполномоченного органа местного самоуправления)</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rPr>
          <w:sz w:val="16"/>
          <w:szCs w:val="16"/>
        </w:rPr>
      </w:pPr>
      <w:r w:rsidRPr="00420276">
        <w:rPr>
          <w:sz w:val="16"/>
          <w:szCs w:val="16"/>
        </w:rPr>
        <w:t xml:space="preserve">Наименование заявителя (заказчика): _________________________________________. </w:t>
      </w:r>
    </w:p>
    <w:p w:rsidR="002C2FED" w:rsidRPr="00420276" w:rsidRDefault="002C2FED" w:rsidP="002C2FED">
      <w:pPr>
        <w:autoSpaceDE w:val="0"/>
        <w:autoSpaceDN w:val="0"/>
        <w:adjustRightInd w:val="0"/>
        <w:rPr>
          <w:sz w:val="16"/>
          <w:szCs w:val="16"/>
        </w:rPr>
      </w:pPr>
      <w:r w:rsidRPr="00420276">
        <w:rPr>
          <w:sz w:val="16"/>
          <w:szCs w:val="16"/>
        </w:rPr>
        <w:t xml:space="preserve">Адрес производства земляных работ: __________________________________________. </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rPr>
          <w:sz w:val="16"/>
          <w:szCs w:val="16"/>
        </w:rPr>
      </w:pPr>
      <w:r w:rsidRPr="00420276">
        <w:rPr>
          <w:sz w:val="16"/>
          <w:szCs w:val="16"/>
        </w:rPr>
        <w:t xml:space="preserve">Наименование работ: ___________________________________________________. </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rPr>
          <w:sz w:val="16"/>
          <w:szCs w:val="16"/>
        </w:rPr>
      </w:pPr>
      <w:r w:rsidRPr="00420276">
        <w:rPr>
          <w:sz w:val="16"/>
          <w:szCs w:val="16"/>
        </w:rPr>
        <w:t>Вид и объем вскрываемого покрытия (вид/объем в м3 или кв. м): __________________________________________________________________</w:t>
      </w:r>
    </w:p>
    <w:p w:rsidR="002C2FED" w:rsidRPr="00420276" w:rsidRDefault="002C2FED" w:rsidP="002C2FED">
      <w:pPr>
        <w:autoSpaceDE w:val="0"/>
        <w:autoSpaceDN w:val="0"/>
        <w:adjustRightInd w:val="0"/>
        <w:rPr>
          <w:sz w:val="16"/>
          <w:szCs w:val="16"/>
        </w:rPr>
      </w:pPr>
      <w:r w:rsidRPr="00420276">
        <w:rPr>
          <w:sz w:val="16"/>
          <w:szCs w:val="16"/>
        </w:rPr>
        <w:t xml:space="preserve">Период производства земляных работ: </w:t>
      </w:r>
      <w:proofErr w:type="gramStart"/>
      <w:r w:rsidRPr="00420276">
        <w:rPr>
          <w:sz w:val="16"/>
          <w:szCs w:val="16"/>
        </w:rPr>
        <w:t>с</w:t>
      </w:r>
      <w:proofErr w:type="gramEnd"/>
      <w:r w:rsidRPr="00420276">
        <w:rPr>
          <w:sz w:val="16"/>
          <w:szCs w:val="16"/>
        </w:rPr>
        <w:t xml:space="preserve"> ___________ по ___________. </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rPr>
          <w:sz w:val="16"/>
          <w:szCs w:val="16"/>
        </w:rPr>
      </w:pPr>
      <w:r w:rsidRPr="00420276">
        <w:rPr>
          <w:sz w:val="16"/>
          <w:szCs w:val="16"/>
        </w:rPr>
        <w:t>Требования к производству земляных работ:________________________</w:t>
      </w:r>
    </w:p>
    <w:p w:rsidR="002C2FED" w:rsidRPr="00420276" w:rsidRDefault="002C2FED" w:rsidP="002C2FED">
      <w:pPr>
        <w:autoSpaceDE w:val="0"/>
        <w:autoSpaceDN w:val="0"/>
        <w:adjustRightInd w:val="0"/>
        <w:rPr>
          <w:sz w:val="16"/>
          <w:szCs w:val="16"/>
        </w:rPr>
      </w:pPr>
      <w:r w:rsidRPr="00420276">
        <w:rPr>
          <w:sz w:val="16"/>
          <w:szCs w:val="16"/>
        </w:rPr>
        <w:t>_______________________________________________________________</w:t>
      </w:r>
    </w:p>
    <w:p w:rsidR="002C2FED" w:rsidRPr="00420276" w:rsidRDefault="002C2FED" w:rsidP="002C2FED">
      <w:pPr>
        <w:widowControl w:val="0"/>
        <w:suppressAutoHyphens/>
        <w:autoSpaceDE w:val="0"/>
        <w:ind w:firstLine="720"/>
        <w:jc w:val="center"/>
        <w:rPr>
          <w:sz w:val="16"/>
          <w:szCs w:val="16"/>
        </w:rPr>
      </w:pPr>
    </w:p>
    <w:p w:rsidR="002C2FED" w:rsidRPr="00420276" w:rsidRDefault="002C2FED" w:rsidP="002C2FED">
      <w:pPr>
        <w:widowControl w:val="0"/>
        <w:suppressAutoHyphens/>
        <w:autoSpaceDE w:val="0"/>
        <w:rPr>
          <w:sz w:val="16"/>
          <w:szCs w:val="16"/>
        </w:rPr>
      </w:pPr>
      <w:r w:rsidRPr="00420276">
        <w:rPr>
          <w:sz w:val="16"/>
          <w:szCs w:val="16"/>
        </w:rPr>
        <w:t>Наименование подрядной организации, осуществляющей земляные работы: _______________________________________________________</w:t>
      </w:r>
    </w:p>
    <w:p w:rsidR="002C2FED" w:rsidRPr="00420276" w:rsidRDefault="002C2FED" w:rsidP="002C2FED">
      <w:pPr>
        <w:autoSpaceDE w:val="0"/>
        <w:autoSpaceDN w:val="0"/>
        <w:adjustRightInd w:val="0"/>
        <w:rPr>
          <w:sz w:val="16"/>
          <w:szCs w:val="16"/>
        </w:rPr>
      </w:pPr>
      <w:r w:rsidRPr="00420276">
        <w:rPr>
          <w:sz w:val="16"/>
          <w:szCs w:val="16"/>
        </w:rPr>
        <w:t xml:space="preserve">______________________________________________________________ </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rPr>
          <w:sz w:val="16"/>
          <w:szCs w:val="16"/>
        </w:rPr>
      </w:pPr>
      <w:r w:rsidRPr="00420276">
        <w:rPr>
          <w:sz w:val="16"/>
          <w:szCs w:val="16"/>
        </w:rPr>
        <w:t>Сведения о должностных лицах, ответственных за производство земляных работ:________________________________________________________________________________________________________________________</w:t>
      </w:r>
    </w:p>
    <w:p w:rsidR="002C2FED" w:rsidRPr="00420276" w:rsidRDefault="002C2FED" w:rsidP="002C2FED">
      <w:pPr>
        <w:autoSpaceDE w:val="0"/>
        <w:autoSpaceDN w:val="0"/>
        <w:adjustRightInd w:val="0"/>
        <w:rPr>
          <w:sz w:val="16"/>
          <w:szCs w:val="16"/>
        </w:rPr>
      </w:pPr>
      <w:r w:rsidRPr="00420276">
        <w:rPr>
          <w:sz w:val="16"/>
          <w:szCs w:val="16"/>
        </w:rPr>
        <w:t xml:space="preserve"> </w:t>
      </w:r>
    </w:p>
    <w:p w:rsidR="002C2FED" w:rsidRPr="00420276" w:rsidRDefault="002C2FED" w:rsidP="002C2FED">
      <w:pPr>
        <w:autoSpaceDE w:val="0"/>
        <w:autoSpaceDN w:val="0"/>
        <w:adjustRightInd w:val="0"/>
        <w:rPr>
          <w:sz w:val="16"/>
          <w:szCs w:val="16"/>
        </w:rPr>
      </w:pPr>
      <w:r w:rsidRPr="00420276">
        <w:rPr>
          <w:sz w:val="16"/>
          <w:szCs w:val="16"/>
        </w:rPr>
        <w:t xml:space="preserve">Наименование подрядной организации, выполняющей работы по восстановлению благоустройства: </w:t>
      </w:r>
    </w:p>
    <w:p w:rsidR="002C2FED" w:rsidRPr="00420276" w:rsidRDefault="002C2FED" w:rsidP="002C2FED">
      <w:pPr>
        <w:autoSpaceDE w:val="0"/>
        <w:autoSpaceDN w:val="0"/>
        <w:adjustRightInd w:val="0"/>
        <w:rPr>
          <w:sz w:val="16"/>
          <w:szCs w:val="16"/>
        </w:rPr>
      </w:pPr>
      <w:r w:rsidRPr="00420276">
        <w:rPr>
          <w:sz w:val="16"/>
          <w:szCs w:val="16"/>
        </w:rPr>
        <w:t>_______________________________________________________________</w:t>
      </w:r>
    </w:p>
    <w:p w:rsidR="002C2FED" w:rsidRPr="00420276" w:rsidRDefault="002C2FED" w:rsidP="002C2FED">
      <w:pPr>
        <w:autoSpaceDE w:val="0"/>
        <w:autoSpaceDN w:val="0"/>
        <w:adjustRightInd w:val="0"/>
        <w:rPr>
          <w:sz w:val="16"/>
          <w:szCs w:val="16"/>
        </w:rPr>
      </w:pPr>
      <w:r w:rsidRPr="00420276">
        <w:rPr>
          <w:sz w:val="16"/>
          <w:szCs w:val="16"/>
        </w:rPr>
        <w:t xml:space="preserve">Отметка о продлении </w:t>
      </w:r>
    </w:p>
    <w:p w:rsidR="002C2FED" w:rsidRPr="00420276" w:rsidRDefault="002C2FED" w:rsidP="002C2FED">
      <w:pPr>
        <w:widowControl w:val="0"/>
        <w:suppressAutoHyphens/>
        <w:autoSpaceDE w:val="0"/>
        <w:rPr>
          <w:sz w:val="16"/>
          <w:szCs w:val="16"/>
          <w:lang w:eastAsia="zh-CN"/>
        </w:rPr>
      </w:pPr>
      <w:r w:rsidRPr="00420276">
        <w:rPr>
          <w:sz w:val="16"/>
          <w:szCs w:val="16"/>
          <w:lang w:eastAsia="zh-CN"/>
        </w:rPr>
        <w:t>Особые отметки ____________________________________________________________.</w:t>
      </w:r>
    </w:p>
    <w:p w:rsidR="002C2FED" w:rsidRPr="00420276" w:rsidRDefault="002C2FED" w:rsidP="002C2FED">
      <w:pPr>
        <w:widowControl w:val="0"/>
        <w:suppressAutoHyphens/>
        <w:autoSpaceDE w:val="0"/>
        <w:rPr>
          <w:sz w:val="16"/>
          <w:szCs w:val="16"/>
          <w:lang w:eastAsia="zh-CN"/>
        </w:rPr>
      </w:pPr>
    </w:p>
    <w:p w:rsidR="002C2FED" w:rsidRPr="00420276" w:rsidRDefault="002C2FED" w:rsidP="002C2FED">
      <w:pPr>
        <w:autoSpaceDE w:val="0"/>
        <w:autoSpaceDN w:val="0"/>
        <w:adjustRightInd w:val="0"/>
        <w:rPr>
          <w:sz w:val="16"/>
          <w:szCs w:val="16"/>
        </w:rPr>
      </w:pPr>
      <w:r w:rsidRPr="00420276">
        <w:rPr>
          <w:sz w:val="16"/>
          <w:szCs w:val="16"/>
        </w:rPr>
        <w:t>Ф.И.О. должность уполномоченного сотрудника      Сведения о сертификате электронной подписи</w:t>
      </w: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5</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center"/>
        <w:rPr>
          <w:sz w:val="16"/>
          <w:szCs w:val="16"/>
          <w:lang w:eastAsia="zh-CN"/>
        </w:rPr>
      </w:pPr>
    </w:p>
    <w:p w:rsidR="002C2FED" w:rsidRPr="00420276" w:rsidRDefault="002C2FED" w:rsidP="002C2FED">
      <w:pPr>
        <w:widowControl w:val="0"/>
        <w:suppressAutoHyphens/>
        <w:autoSpaceDE w:val="0"/>
        <w:ind w:firstLine="720"/>
        <w:jc w:val="center"/>
        <w:rPr>
          <w:b/>
          <w:bCs/>
          <w:sz w:val="16"/>
          <w:szCs w:val="16"/>
          <w:lang w:eastAsia="zh-CN"/>
        </w:rPr>
      </w:pPr>
      <w:bookmarkStart w:id="9" w:name="P857"/>
      <w:bookmarkEnd w:id="9"/>
      <w:r w:rsidRPr="00420276">
        <w:rPr>
          <w:b/>
          <w:bCs/>
          <w:sz w:val="16"/>
          <w:szCs w:val="16"/>
          <w:lang w:eastAsia="zh-CN"/>
        </w:rPr>
        <w:t>Форма акта о завершении (исполнении) земляных работ и выполнении восстановительных работ по благоустройству</w:t>
      </w:r>
    </w:p>
    <w:p w:rsidR="002C2FED" w:rsidRPr="00420276" w:rsidRDefault="002C2FED" w:rsidP="002C2FED">
      <w:pPr>
        <w:widowControl w:val="0"/>
        <w:suppressAutoHyphens/>
        <w:autoSpaceDE w:val="0"/>
        <w:ind w:firstLine="720"/>
        <w:jc w:val="center"/>
        <w:rPr>
          <w:b/>
          <w:bCs/>
          <w:sz w:val="16"/>
          <w:szCs w:val="16"/>
          <w:lang w:eastAsia="zh-CN"/>
        </w:rPr>
      </w:pPr>
    </w:p>
    <w:p w:rsidR="002C2FED" w:rsidRPr="00420276" w:rsidRDefault="002C2FED" w:rsidP="002C2FED">
      <w:pPr>
        <w:widowControl w:val="0"/>
        <w:suppressAutoHyphens/>
        <w:autoSpaceDE w:val="0"/>
        <w:ind w:firstLine="720"/>
        <w:jc w:val="center"/>
        <w:rPr>
          <w:b/>
          <w:bCs/>
          <w:sz w:val="16"/>
          <w:szCs w:val="16"/>
          <w:lang w:eastAsia="zh-CN"/>
        </w:rPr>
      </w:pPr>
      <w:r w:rsidRPr="00420276">
        <w:rPr>
          <w:b/>
          <w:bCs/>
          <w:sz w:val="16"/>
          <w:szCs w:val="16"/>
          <w:lang w:eastAsia="zh-CN"/>
        </w:rPr>
        <w:t>АКТ</w:t>
      </w:r>
    </w:p>
    <w:p w:rsidR="002C2FED" w:rsidRPr="00420276" w:rsidRDefault="002C2FED" w:rsidP="002C2FED">
      <w:pPr>
        <w:widowControl w:val="0"/>
        <w:suppressAutoHyphens/>
        <w:autoSpaceDE w:val="0"/>
        <w:ind w:firstLine="720"/>
        <w:jc w:val="center"/>
        <w:rPr>
          <w:sz w:val="16"/>
          <w:szCs w:val="16"/>
          <w:lang w:eastAsia="zh-CN"/>
        </w:rPr>
      </w:pPr>
      <w:r w:rsidRPr="00420276">
        <w:rPr>
          <w:b/>
          <w:bCs/>
          <w:sz w:val="16"/>
          <w:szCs w:val="16"/>
          <w:lang w:eastAsia="zh-CN"/>
        </w:rPr>
        <w:t>о завершении (исполнении) земляных работ и выполнении восстановительных работ по благоустройству</w:t>
      </w:r>
    </w:p>
    <w:p w:rsidR="002C2FED" w:rsidRPr="00420276" w:rsidRDefault="002C2FED" w:rsidP="002C2FED">
      <w:pPr>
        <w:autoSpaceDE w:val="0"/>
        <w:autoSpaceDN w:val="0"/>
        <w:adjustRightInd w:val="0"/>
        <w:jc w:val="both"/>
        <w:rPr>
          <w:sz w:val="16"/>
          <w:szCs w:val="16"/>
        </w:rPr>
      </w:pPr>
      <w:r w:rsidRPr="00420276">
        <w:rPr>
          <w:sz w:val="16"/>
          <w:szCs w:val="16"/>
        </w:rPr>
        <w:t>_______________________________________________________________</w:t>
      </w:r>
    </w:p>
    <w:p w:rsidR="002C2FED" w:rsidRPr="00420276" w:rsidRDefault="002C2FED" w:rsidP="002C2FED">
      <w:pPr>
        <w:autoSpaceDE w:val="0"/>
        <w:autoSpaceDN w:val="0"/>
        <w:adjustRightInd w:val="0"/>
        <w:jc w:val="both"/>
        <w:rPr>
          <w:sz w:val="16"/>
          <w:szCs w:val="16"/>
        </w:rPr>
      </w:pPr>
      <w:r w:rsidRPr="00420276">
        <w:rPr>
          <w:sz w:val="16"/>
          <w:szCs w:val="16"/>
        </w:rPr>
        <w:t xml:space="preserve">                                                     (организация, предприятие/ФИО, производитель работ) </w:t>
      </w:r>
    </w:p>
    <w:p w:rsidR="002C2FED" w:rsidRPr="00420276" w:rsidRDefault="002C2FED" w:rsidP="002C2FED">
      <w:pPr>
        <w:autoSpaceDE w:val="0"/>
        <w:autoSpaceDN w:val="0"/>
        <w:adjustRightInd w:val="0"/>
        <w:jc w:val="both"/>
        <w:rPr>
          <w:sz w:val="16"/>
          <w:szCs w:val="16"/>
        </w:rPr>
      </w:pPr>
      <w:r w:rsidRPr="00420276">
        <w:rPr>
          <w:sz w:val="16"/>
          <w:szCs w:val="16"/>
        </w:rPr>
        <w:t>_______________________________________________________________</w:t>
      </w:r>
    </w:p>
    <w:p w:rsidR="002C2FED" w:rsidRPr="00420276" w:rsidRDefault="002C2FED" w:rsidP="002C2FED">
      <w:pPr>
        <w:autoSpaceDE w:val="0"/>
        <w:autoSpaceDN w:val="0"/>
        <w:adjustRightInd w:val="0"/>
        <w:jc w:val="both"/>
        <w:rPr>
          <w:sz w:val="16"/>
          <w:szCs w:val="16"/>
        </w:rPr>
      </w:pPr>
      <w:r w:rsidRPr="00420276">
        <w:rPr>
          <w:sz w:val="16"/>
          <w:szCs w:val="16"/>
        </w:rPr>
        <w:t xml:space="preserve">                                                                                             (адрес)</w:t>
      </w:r>
    </w:p>
    <w:p w:rsidR="002C2FED" w:rsidRPr="00420276" w:rsidRDefault="002C2FED" w:rsidP="002C2FED">
      <w:pPr>
        <w:autoSpaceDE w:val="0"/>
        <w:autoSpaceDN w:val="0"/>
        <w:adjustRightInd w:val="0"/>
        <w:jc w:val="both"/>
        <w:rPr>
          <w:sz w:val="16"/>
          <w:szCs w:val="16"/>
        </w:rPr>
      </w:pPr>
      <w:r w:rsidRPr="00420276">
        <w:rPr>
          <w:sz w:val="16"/>
          <w:szCs w:val="16"/>
        </w:rPr>
        <w:t>Земляные работы производились по адресу:___________________________________</w:t>
      </w:r>
    </w:p>
    <w:p w:rsidR="002C2FED" w:rsidRPr="00420276" w:rsidRDefault="002C2FED" w:rsidP="002C2FED">
      <w:pPr>
        <w:autoSpaceDE w:val="0"/>
        <w:autoSpaceDN w:val="0"/>
        <w:adjustRightInd w:val="0"/>
        <w:jc w:val="both"/>
        <w:rPr>
          <w:sz w:val="16"/>
          <w:szCs w:val="16"/>
        </w:rPr>
      </w:pPr>
    </w:p>
    <w:p w:rsidR="002C2FED" w:rsidRPr="00420276" w:rsidRDefault="002C2FED" w:rsidP="002C2FED">
      <w:pPr>
        <w:autoSpaceDE w:val="0"/>
        <w:autoSpaceDN w:val="0"/>
        <w:adjustRightInd w:val="0"/>
        <w:jc w:val="both"/>
        <w:rPr>
          <w:sz w:val="16"/>
          <w:szCs w:val="16"/>
        </w:rPr>
      </w:pPr>
      <w:r w:rsidRPr="00420276">
        <w:rPr>
          <w:sz w:val="16"/>
          <w:szCs w:val="16"/>
        </w:rPr>
        <w:t xml:space="preserve">Разрешение на производство земляных работ №__ от «_____» </w:t>
      </w:r>
      <w:proofErr w:type="spellStart"/>
      <w:r w:rsidRPr="00420276">
        <w:rPr>
          <w:sz w:val="16"/>
          <w:szCs w:val="16"/>
        </w:rPr>
        <w:t>_____</w:t>
      </w:r>
      <w:proofErr w:type="gramStart"/>
      <w:r w:rsidRPr="00420276">
        <w:rPr>
          <w:sz w:val="16"/>
          <w:szCs w:val="16"/>
        </w:rPr>
        <w:t>г</w:t>
      </w:r>
      <w:proofErr w:type="spellEnd"/>
      <w:proofErr w:type="gramEnd"/>
      <w:r w:rsidRPr="00420276">
        <w:rPr>
          <w:sz w:val="16"/>
          <w:szCs w:val="16"/>
        </w:rPr>
        <w:t xml:space="preserve">. </w:t>
      </w:r>
    </w:p>
    <w:p w:rsidR="002C2FED" w:rsidRPr="00420276" w:rsidRDefault="002C2FED" w:rsidP="002C2FED">
      <w:pPr>
        <w:autoSpaceDE w:val="0"/>
        <w:autoSpaceDN w:val="0"/>
        <w:adjustRightInd w:val="0"/>
        <w:jc w:val="both"/>
        <w:rPr>
          <w:sz w:val="16"/>
          <w:szCs w:val="16"/>
        </w:rPr>
      </w:pPr>
    </w:p>
    <w:p w:rsidR="002C2FED" w:rsidRPr="00420276" w:rsidRDefault="002C2FED" w:rsidP="002C2FED">
      <w:pPr>
        <w:autoSpaceDE w:val="0"/>
        <w:autoSpaceDN w:val="0"/>
        <w:adjustRightInd w:val="0"/>
        <w:jc w:val="both"/>
        <w:rPr>
          <w:sz w:val="16"/>
          <w:szCs w:val="16"/>
        </w:rPr>
      </w:pPr>
      <w:r w:rsidRPr="00420276">
        <w:rPr>
          <w:sz w:val="16"/>
          <w:szCs w:val="16"/>
        </w:rPr>
        <w:t>Комиссия в составе:</w:t>
      </w:r>
    </w:p>
    <w:p w:rsidR="002C2FED" w:rsidRPr="00420276" w:rsidRDefault="002C2FED" w:rsidP="002C2FED">
      <w:pPr>
        <w:autoSpaceDE w:val="0"/>
        <w:autoSpaceDN w:val="0"/>
        <w:adjustRightInd w:val="0"/>
        <w:jc w:val="both"/>
        <w:rPr>
          <w:sz w:val="16"/>
          <w:szCs w:val="16"/>
        </w:rPr>
      </w:pPr>
      <w:r w:rsidRPr="00420276">
        <w:rPr>
          <w:sz w:val="16"/>
          <w:szCs w:val="16"/>
        </w:rPr>
        <w:t xml:space="preserve">представителя организации, производящей земляные работы (подрядчика) </w:t>
      </w:r>
    </w:p>
    <w:p w:rsidR="002C2FED" w:rsidRPr="00420276" w:rsidRDefault="002C2FED" w:rsidP="002C2FED">
      <w:pPr>
        <w:autoSpaceDE w:val="0"/>
        <w:autoSpaceDN w:val="0"/>
        <w:adjustRightInd w:val="0"/>
        <w:jc w:val="both"/>
        <w:rPr>
          <w:sz w:val="16"/>
          <w:szCs w:val="16"/>
        </w:rPr>
      </w:pPr>
      <w:r w:rsidRPr="00420276">
        <w:rPr>
          <w:sz w:val="16"/>
          <w:szCs w:val="16"/>
        </w:rPr>
        <w:lastRenderedPageBreak/>
        <w:t>_______________________________________________________________</w:t>
      </w:r>
    </w:p>
    <w:p w:rsidR="002C2FED" w:rsidRPr="00420276" w:rsidRDefault="002C2FED" w:rsidP="002C2FED">
      <w:pPr>
        <w:autoSpaceDE w:val="0"/>
        <w:autoSpaceDN w:val="0"/>
        <w:adjustRightInd w:val="0"/>
        <w:jc w:val="both"/>
        <w:rPr>
          <w:sz w:val="16"/>
          <w:szCs w:val="16"/>
        </w:rPr>
      </w:pPr>
      <w:r w:rsidRPr="00420276">
        <w:rPr>
          <w:sz w:val="16"/>
          <w:szCs w:val="16"/>
        </w:rPr>
        <w:t xml:space="preserve">                                                                           (Ф.И.О., должность)</w:t>
      </w:r>
    </w:p>
    <w:p w:rsidR="002C2FED" w:rsidRPr="00420276" w:rsidRDefault="002C2FED" w:rsidP="002C2FED">
      <w:pPr>
        <w:autoSpaceDE w:val="0"/>
        <w:autoSpaceDN w:val="0"/>
        <w:adjustRightInd w:val="0"/>
        <w:jc w:val="both"/>
        <w:rPr>
          <w:sz w:val="16"/>
          <w:szCs w:val="16"/>
        </w:rPr>
      </w:pPr>
      <w:r w:rsidRPr="00420276">
        <w:rPr>
          <w:sz w:val="16"/>
          <w:szCs w:val="16"/>
        </w:rPr>
        <w:t xml:space="preserve"> представителя организации, выполнившей благоустройство __________</w:t>
      </w:r>
    </w:p>
    <w:p w:rsidR="002C2FED" w:rsidRPr="00420276" w:rsidRDefault="002C2FED" w:rsidP="002C2FED">
      <w:pPr>
        <w:autoSpaceDE w:val="0"/>
        <w:autoSpaceDN w:val="0"/>
        <w:adjustRightInd w:val="0"/>
        <w:jc w:val="both"/>
        <w:rPr>
          <w:sz w:val="16"/>
          <w:szCs w:val="16"/>
        </w:rPr>
      </w:pPr>
      <w:r w:rsidRPr="00420276">
        <w:rPr>
          <w:sz w:val="16"/>
          <w:szCs w:val="16"/>
        </w:rPr>
        <w:t xml:space="preserve">_______________________________________________________________ </w:t>
      </w:r>
    </w:p>
    <w:p w:rsidR="002C2FED" w:rsidRPr="00420276" w:rsidRDefault="002C2FED" w:rsidP="002C2FED">
      <w:pPr>
        <w:autoSpaceDE w:val="0"/>
        <w:autoSpaceDN w:val="0"/>
        <w:adjustRightInd w:val="0"/>
        <w:jc w:val="both"/>
        <w:rPr>
          <w:sz w:val="16"/>
          <w:szCs w:val="16"/>
        </w:rPr>
      </w:pPr>
      <w:r w:rsidRPr="00420276">
        <w:rPr>
          <w:sz w:val="16"/>
          <w:szCs w:val="16"/>
        </w:rPr>
        <w:t xml:space="preserve">                                                                             (Ф.И.О., должность) </w:t>
      </w:r>
    </w:p>
    <w:p w:rsidR="002C2FED" w:rsidRPr="00420276" w:rsidRDefault="002C2FED" w:rsidP="002C2FED">
      <w:pPr>
        <w:widowControl w:val="0"/>
        <w:suppressAutoHyphens/>
        <w:autoSpaceDE w:val="0"/>
        <w:jc w:val="both"/>
        <w:rPr>
          <w:sz w:val="16"/>
          <w:szCs w:val="16"/>
        </w:rPr>
      </w:pPr>
      <w:r w:rsidRPr="00420276">
        <w:rPr>
          <w:sz w:val="16"/>
          <w:szCs w:val="16"/>
        </w:rPr>
        <w:t>представителя управляющей организации или жилищно-эксплуатационной организации _____________________________________________________________</w:t>
      </w:r>
    </w:p>
    <w:p w:rsidR="002C2FED" w:rsidRPr="00420276" w:rsidRDefault="002C2FED" w:rsidP="002C2FED">
      <w:pPr>
        <w:widowControl w:val="0"/>
        <w:suppressAutoHyphens/>
        <w:autoSpaceDE w:val="0"/>
        <w:jc w:val="both"/>
        <w:rPr>
          <w:sz w:val="16"/>
          <w:szCs w:val="16"/>
        </w:rPr>
      </w:pPr>
      <w:r w:rsidRPr="00420276">
        <w:rPr>
          <w:sz w:val="16"/>
          <w:szCs w:val="16"/>
        </w:rPr>
        <w:t xml:space="preserve">                                                                               (Ф.И.О., должность)</w:t>
      </w:r>
    </w:p>
    <w:p w:rsidR="002C2FED" w:rsidRPr="00420276" w:rsidRDefault="002C2FED" w:rsidP="002C2FED">
      <w:pPr>
        <w:widowControl w:val="0"/>
        <w:suppressAutoHyphens/>
        <w:autoSpaceDE w:val="0"/>
        <w:jc w:val="both"/>
        <w:rPr>
          <w:sz w:val="16"/>
          <w:szCs w:val="16"/>
        </w:rPr>
      </w:pPr>
    </w:p>
    <w:p w:rsidR="002C2FED" w:rsidRPr="00420276" w:rsidRDefault="002C2FED" w:rsidP="002C2FED">
      <w:pPr>
        <w:widowControl w:val="0"/>
        <w:suppressAutoHyphens/>
        <w:autoSpaceDE w:val="0"/>
        <w:jc w:val="both"/>
        <w:rPr>
          <w:sz w:val="16"/>
          <w:szCs w:val="16"/>
        </w:rPr>
      </w:pPr>
      <w:r w:rsidRPr="00420276">
        <w:rPr>
          <w:sz w:val="16"/>
          <w:szCs w:val="16"/>
        </w:rPr>
        <w:t xml:space="preserve">произвела освидетельствование территории, на которой производились земляные и </w:t>
      </w:r>
      <w:proofErr w:type="spellStart"/>
      <w:r w:rsidRPr="00420276">
        <w:rPr>
          <w:sz w:val="16"/>
          <w:szCs w:val="16"/>
        </w:rPr>
        <w:t>благоустроительные</w:t>
      </w:r>
      <w:proofErr w:type="spellEnd"/>
      <w:r w:rsidRPr="00420276">
        <w:rPr>
          <w:sz w:val="16"/>
          <w:szCs w:val="16"/>
        </w:rPr>
        <w:t xml:space="preserve"> работы, на " ____ "20 _________ г. и составила настоящий </w:t>
      </w:r>
    </w:p>
    <w:p w:rsidR="002C2FED" w:rsidRPr="00420276" w:rsidRDefault="002C2FED" w:rsidP="002C2FED">
      <w:pPr>
        <w:widowControl w:val="0"/>
        <w:suppressAutoHyphens/>
        <w:autoSpaceDE w:val="0"/>
        <w:jc w:val="both"/>
        <w:rPr>
          <w:sz w:val="16"/>
          <w:szCs w:val="16"/>
        </w:rPr>
      </w:pPr>
      <w:r w:rsidRPr="00420276">
        <w:rPr>
          <w:sz w:val="16"/>
          <w:szCs w:val="16"/>
        </w:rPr>
        <w:t xml:space="preserve">акт на предмет выполнения </w:t>
      </w:r>
      <w:proofErr w:type="spellStart"/>
      <w:r w:rsidRPr="00420276">
        <w:rPr>
          <w:sz w:val="16"/>
          <w:szCs w:val="16"/>
        </w:rPr>
        <w:t>благоустроительных</w:t>
      </w:r>
      <w:proofErr w:type="spellEnd"/>
      <w:r w:rsidRPr="00420276">
        <w:rPr>
          <w:sz w:val="16"/>
          <w:szCs w:val="16"/>
        </w:rPr>
        <w:t xml:space="preserve"> работ в полном объеме</w:t>
      </w:r>
    </w:p>
    <w:p w:rsidR="002C2FED" w:rsidRPr="00420276" w:rsidRDefault="002C2FED" w:rsidP="002C2FED">
      <w:pPr>
        <w:widowControl w:val="0"/>
        <w:suppressAutoHyphens/>
        <w:autoSpaceDE w:val="0"/>
        <w:jc w:val="both"/>
        <w:rPr>
          <w:sz w:val="16"/>
          <w:szCs w:val="16"/>
        </w:rPr>
      </w:pPr>
    </w:p>
    <w:p w:rsidR="002C2FED" w:rsidRPr="00420276" w:rsidRDefault="002C2FED" w:rsidP="002C2FED">
      <w:pPr>
        <w:autoSpaceDE w:val="0"/>
        <w:autoSpaceDN w:val="0"/>
        <w:adjustRightInd w:val="0"/>
        <w:jc w:val="both"/>
        <w:rPr>
          <w:sz w:val="16"/>
          <w:szCs w:val="16"/>
        </w:rPr>
      </w:pPr>
      <w:r w:rsidRPr="00420276">
        <w:rPr>
          <w:sz w:val="16"/>
          <w:szCs w:val="16"/>
        </w:rPr>
        <w:t>Представитель организации, производившей земляные работы (подрядчик),</w:t>
      </w:r>
    </w:p>
    <w:p w:rsidR="002C2FED" w:rsidRPr="00420276" w:rsidRDefault="002C2FED" w:rsidP="002C2FED">
      <w:pPr>
        <w:autoSpaceDE w:val="0"/>
        <w:autoSpaceDN w:val="0"/>
        <w:adjustRightInd w:val="0"/>
        <w:jc w:val="both"/>
        <w:rPr>
          <w:sz w:val="16"/>
          <w:szCs w:val="16"/>
        </w:rPr>
      </w:pPr>
      <w:r w:rsidRPr="00420276">
        <w:rPr>
          <w:sz w:val="16"/>
          <w:szCs w:val="16"/>
        </w:rPr>
        <w:t xml:space="preserve"> (подпись) </w:t>
      </w:r>
    </w:p>
    <w:p w:rsidR="002C2FED" w:rsidRPr="00420276" w:rsidRDefault="002C2FED" w:rsidP="002C2FED">
      <w:pPr>
        <w:widowControl w:val="0"/>
        <w:suppressAutoHyphens/>
        <w:autoSpaceDE w:val="0"/>
        <w:ind w:firstLine="720"/>
        <w:jc w:val="both"/>
        <w:rPr>
          <w:sz w:val="16"/>
          <w:szCs w:val="16"/>
        </w:rPr>
      </w:pPr>
    </w:p>
    <w:p w:rsidR="002C2FED" w:rsidRPr="00420276" w:rsidRDefault="002C2FED" w:rsidP="002C2FED">
      <w:pPr>
        <w:widowControl w:val="0"/>
        <w:suppressAutoHyphens/>
        <w:autoSpaceDE w:val="0"/>
        <w:jc w:val="both"/>
        <w:rPr>
          <w:sz w:val="16"/>
          <w:szCs w:val="16"/>
        </w:rPr>
      </w:pPr>
      <w:r w:rsidRPr="00420276">
        <w:rPr>
          <w:sz w:val="16"/>
          <w:szCs w:val="16"/>
        </w:rPr>
        <w:t xml:space="preserve">Представитель организации, выполнившей благоустройство, </w:t>
      </w:r>
    </w:p>
    <w:p w:rsidR="002C2FED" w:rsidRPr="00420276" w:rsidRDefault="002C2FED" w:rsidP="002C2FED">
      <w:pPr>
        <w:widowControl w:val="0"/>
        <w:suppressAutoHyphens/>
        <w:autoSpaceDE w:val="0"/>
        <w:jc w:val="both"/>
        <w:rPr>
          <w:sz w:val="16"/>
          <w:szCs w:val="16"/>
        </w:rPr>
      </w:pPr>
      <w:r w:rsidRPr="00420276">
        <w:rPr>
          <w:sz w:val="16"/>
          <w:szCs w:val="16"/>
        </w:rPr>
        <w:t xml:space="preserve">(подпись) </w:t>
      </w:r>
    </w:p>
    <w:p w:rsidR="002C2FED" w:rsidRPr="00420276" w:rsidRDefault="002C2FED" w:rsidP="002C2FED">
      <w:pPr>
        <w:widowControl w:val="0"/>
        <w:suppressAutoHyphens/>
        <w:autoSpaceDE w:val="0"/>
        <w:jc w:val="both"/>
        <w:rPr>
          <w:sz w:val="16"/>
          <w:szCs w:val="16"/>
        </w:rPr>
      </w:pPr>
    </w:p>
    <w:p w:rsidR="002C2FED" w:rsidRPr="00420276" w:rsidRDefault="002C2FED" w:rsidP="002C2FED">
      <w:pPr>
        <w:widowControl w:val="0"/>
        <w:suppressAutoHyphens/>
        <w:autoSpaceDE w:val="0"/>
        <w:jc w:val="both"/>
        <w:rPr>
          <w:sz w:val="16"/>
          <w:szCs w:val="16"/>
        </w:rPr>
      </w:pPr>
      <w:r w:rsidRPr="00420276">
        <w:rPr>
          <w:sz w:val="16"/>
          <w:szCs w:val="16"/>
        </w:rPr>
        <w:t xml:space="preserve">Представитель владельца объекта благоустройства, управляющей организации или жилищно-эксплуатационной организации </w:t>
      </w:r>
    </w:p>
    <w:p w:rsidR="002C2FED" w:rsidRPr="00420276" w:rsidRDefault="002C2FED" w:rsidP="002C2FED">
      <w:pPr>
        <w:widowControl w:val="0"/>
        <w:suppressAutoHyphens/>
        <w:autoSpaceDE w:val="0"/>
        <w:jc w:val="both"/>
        <w:rPr>
          <w:sz w:val="16"/>
          <w:szCs w:val="16"/>
        </w:rPr>
      </w:pPr>
      <w:r w:rsidRPr="00420276">
        <w:rPr>
          <w:sz w:val="16"/>
          <w:szCs w:val="16"/>
        </w:rPr>
        <w:t>(подпись)</w:t>
      </w: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6</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widowControl w:val="0"/>
        <w:suppressAutoHyphens/>
        <w:autoSpaceDE w:val="0"/>
        <w:ind w:firstLine="720"/>
        <w:jc w:val="center"/>
        <w:rPr>
          <w:b/>
          <w:bCs/>
          <w:sz w:val="16"/>
          <w:szCs w:val="16"/>
          <w:lang w:eastAsia="zh-CN"/>
        </w:rPr>
      </w:pPr>
      <w:bookmarkStart w:id="10" w:name="P890"/>
      <w:bookmarkEnd w:id="10"/>
      <w:r w:rsidRPr="00420276">
        <w:rPr>
          <w:b/>
          <w:bCs/>
          <w:sz w:val="16"/>
          <w:szCs w:val="16"/>
          <w:lang w:eastAsia="zh-CN"/>
        </w:rPr>
        <w:t xml:space="preserve">Форма </w:t>
      </w:r>
    </w:p>
    <w:p w:rsidR="002C2FED" w:rsidRPr="00420276" w:rsidRDefault="002C2FED" w:rsidP="002C2FED">
      <w:pPr>
        <w:widowControl w:val="0"/>
        <w:suppressAutoHyphens/>
        <w:autoSpaceDE w:val="0"/>
        <w:ind w:firstLine="720"/>
        <w:jc w:val="center"/>
        <w:rPr>
          <w:sz w:val="16"/>
          <w:szCs w:val="16"/>
          <w:lang w:eastAsia="zh-CN"/>
        </w:rPr>
      </w:pPr>
      <w:r w:rsidRPr="00420276">
        <w:rPr>
          <w:b/>
          <w:bCs/>
          <w:sz w:val="16"/>
          <w:szCs w:val="16"/>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C2FED" w:rsidRPr="00420276" w:rsidRDefault="002C2FED" w:rsidP="002C2FED">
      <w:pPr>
        <w:autoSpaceDE w:val="0"/>
        <w:autoSpaceDN w:val="0"/>
        <w:adjustRightInd w:val="0"/>
        <w:jc w:val="center"/>
        <w:rPr>
          <w:sz w:val="16"/>
          <w:szCs w:val="16"/>
        </w:rPr>
      </w:pPr>
      <w:r w:rsidRPr="00420276">
        <w:rPr>
          <w:sz w:val="16"/>
          <w:szCs w:val="16"/>
        </w:rPr>
        <w:t>___________________________________________________________</w:t>
      </w:r>
    </w:p>
    <w:p w:rsidR="002C2FED" w:rsidRPr="00420276" w:rsidRDefault="002C2FED" w:rsidP="002C2FED">
      <w:pPr>
        <w:autoSpaceDE w:val="0"/>
        <w:autoSpaceDN w:val="0"/>
        <w:adjustRightInd w:val="0"/>
        <w:jc w:val="center"/>
        <w:rPr>
          <w:sz w:val="16"/>
          <w:szCs w:val="16"/>
        </w:rPr>
      </w:pPr>
      <w:r w:rsidRPr="00420276">
        <w:rPr>
          <w:sz w:val="16"/>
          <w:szCs w:val="16"/>
        </w:rPr>
        <w:t>наименование уполномоченного на предоставление услуги</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jc w:val="right"/>
        <w:rPr>
          <w:sz w:val="16"/>
          <w:szCs w:val="16"/>
        </w:rPr>
      </w:pPr>
      <w:r w:rsidRPr="00420276">
        <w:rPr>
          <w:sz w:val="16"/>
          <w:szCs w:val="16"/>
        </w:rPr>
        <w:t xml:space="preserve">Кому: ________________________________ </w:t>
      </w:r>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 xml:space="preserve">(фамилия, имя, отчество (последнее – при </w:t>
      </w:r>
      <w:proofErr w:type="gramEnd"/>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наличии</w:t>
      </w:r>
      <w:proofErr w:type="gramEnd"/>
      <w:r w:rsidRPr="00420276">
        <w:rPr>
          <w:iCs/>
          <w:sz w:val="16"/>
          <w:szCs w:val="16"/>
        </w:rPr>
        <w:t>), наименование и данные документа,</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 </w:t>
      </w:r>
      <w:proofErr w:type="gramStart"/>
      <w:r w:rsidRPr="00420276">
        <w:rPr>
          <w:iCs/>
          <w:sz w:val="16"/>
          <w:szCs w:val="16"/>
        </w:rPr>
        <w:t>удостоверяющего</w:t>
      </w:r>
      <w:proofErr w:type="gramEnd"/>
      <w:r w:rsidRPr="00420276">
        <w:rPr>
          <w:iCs/>
          <w:sz w:val="16"/>
          <w:szCs w:val="16"/>
        </w:rPr>
        <w:t xml:space="preserve"> личность – для физического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лица; наименование индивидуального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предпринимателя, ИНН, ОГРНИП – </w:t>
      </w:r>
      <w:proofErr w:type="gramStart"/>
      <w:r w:rsidRPr="00420276">
        <w:rPr>
          <w:iCs/>
          <w:sz w:val="16"/>
          <w:szCs w:val="16"/>
        </w:rPr>
        <w:t>для</w:t>
      </w:r>
      <w:proofErr w:type="gramEnd"/>
      <w:r w:rsidRPr="00420276">
        <w:rPr>
          <w:iCs/>
          <w:sz w:val="16"/>
          <w:szCs w:val="16"/>
        </w:rPr>
        <w:t xml:space="preserve">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физического лица, зарегистрированного </w:t>
      </w:r>
      <w:proofErr w:type="gramStart"/>
      <w:r w:rsidRPr="00420276">
        <w:rPr>
          <w:iCs/>
          <w:sz w:val="16"/>
          <w:szCs w:val="16"/>
        </w:rPr>
        <w:t>в</w:t>
      </w:r>
      <w:proofErr w:type="gramEnd"/>
      <w:r w:rsidRPr="00420276">
        <w:rPr>
          <w:iCs/>
          <w:sz w:val="16"/>
          <w:szCs w:val="16"/>
        </w:rPr>
        <w:t xml:space="preserve"> </w:t>
      </w:r>
    </w:p>
    <w:p w:rsidR="002C2FED" w:rsidRPr="00420276" w:rsidRDefault="002C2FED" w:rsidP="002C2FED">
      <w:pPr>
        <w:autoSpaceDE w:val="0"/>
        <w:autoSpaceDN w:val="0"/>
        <w:adjustRightInd w:val="0"/>
        <w:jc w:val="right"/>
        <w:rPr>
          <w:iCs/>
          <w:sz w:val="16"/>
          <w:szCs w:val="16"/>
        </w:rPr>
      </w:pPr>
      <w:r w:rsidRPr="00420276">
        <w:rPr>
          <w:iCs/>
          <w:sz w:val="16"/>
          <w:szCs w:val="16"/>
        </w:rPr>
        <w:t>качестве индивидуального предпринимателя)</w:t>
      </w:r>
      <w:proofErr w:type="gramStart"/>
      <w:r w:rsidRPr="00420276">
        <w:rPr>
          <w:iCs/>
          <w:sz w:val="16"/>
          <w:szCs w:val="16"/>
        </w:rPr>
        <w:t>;п</w:t>
      </w:r>
      <w:proofErr w:type="gramEnd"/>
      <w:r w:rsidRPr="00420276">
        <w:rPr>
          <w:iCs/>
          <w:sz w:val="16"/>
          <w:szCs w:val="16"/>
        </w:rPr>
        <w:t xml:space="preserve">олное наименование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юридического лица, ИНН, ОГРН,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юридический адрес – для юридического лица) </w:t>
      </w:r>
    </w:p>
    <w:p w:rsidR="002C2FED" w:rsidRPr="00420276" w:rsidRDefault="002C2FED" w:rsidP="002C2FED">
      <w:pPr>
        <w:autoSpaceDE w:val="0"/>
        <w:autoSpaceDN w:val="0"/>
        <w:adjustRightInd w:val="0"/>
        <w:jc w:val="right"/>
        <w:rPr>
          <w:sz w:val="16"/>
          <w:szCs w:val="16"/>
        </w:rPr>
      </w:pPr>
    </w:p>
    <w:p w:rsidR="002C2FED" w:rsidRPr="00420276" w:rsidRDefault="002C2FED" w:rsidP="002C2FED">
      <w:pPr>
        <w:autoSpaceDE w:val="0"/>
        <w:autoSpaceDN w:val="0"/>
        <w:adjustRightInd w:val="0"/>
        <w:jc w:val="right"/>
        <w:rPr>
          <w:sz w:val="16"/>
          <w:szCs w:val="16"/>
        </w:rPr>
      </w:pPr>
      <w:r w:rsidRPr="00420276">
        <w:rPr>
          <w:sz w:val="16"/>
          <w:szCs w:val="16"/>
        </w:rPr>
        <w:t xml:space="preserve">Контактные данные: _______________________ </w:t>
      </w:r>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 xml:space="preserve">(почтовый индекс и адрес – для физического </w:t>
      </w:r>
      <w:proofErr w:type="gramEnd"/>
    </w:p>
    <w:p w:rsidR="002C2FED" w:rsidRPr="00420276" w:rsidRDefault="002C2FED" w:rsidP="002C2FED">
      <w:pPr>
        <w:autoSpaceDE w:val="0"/>
        <w:autoSpaceDN w:val="0"/>
        <w:adjustRightInd w:val="0"/>
        <w:jc w:val="right"/>
        <w:rPr>
          <w:iCs/>
          <w:sz w:val="16"/>
          <w:szCs w:val="16"/>
        </w:rPr>
      </w:pPr>
      <w:r w:rsidRPr="00420276">
        <w:rPr>
          <w:iCs/>
          <w:sz w:val="16"/>
          <w:szCs w:val="16"/>
        </w:rPr>
        <w:t xml:space="preserve">лица, в т.ч. зарегистрированного в качестве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индивидуального предпринимателя, телефон, </w:t>
      </w:r>
    </w:p>
    <w:p w:rsidR="002C2FED" w:rsidRPr="00420276" w:rsidRDefault="002C2FED" w:rsidP="002C2FED">
      <w:pPr>
        <w:autoSpaceDE w:val="0"/>
        <w:autoSpaceDN w:val="0"/>
        <w:adjustRightInd w:val="0"/>
        <w:jc w:val="right"/>
        <w:rPr>
          <w:sz w:val="16"/>
          <w:szCs w:val="16"/>
        </w:rPr>
      </w:pPr>
      <w:r w:rsidRPr="00420276">
        <w:rPr>
          <w:iCs/>
          <w:sz w:val="16"/>
          <w:szCs w:val="16"/>
        </w:rPr>
        <w:t xml:space="preserve">адрес электронной почты) </w:t>
      </w:r>
    </w:p>
    <w:p w:rsidR="002C2FED" w:rsidRPr="00420276" w:rsidRDefault="002C2FED" w:rsidP="002C2FED">
      <w:pPr>
        <w:widowControl w:val="0"/>
        <w:suppressAutoHyphens/>
        <w:autoSpaceDE w:val="0"/>
        <w:ind w:firstLine="720"/>
        <w:jc w:val="center"/>
        <w:rPr>
          <w:sz w:val="16"/>
          <w:szCs w:val="16"/>
          <w:lang w:eastAsia="zh-CN"/>
        </w:rPr>
      </w:pPr>
      <w:r w:rsidRPr="00420276">
        <w:rPr>
          <w:b/>
          <w:bCs/>
          <w:sz w:val="16"/>
          <w:szCs w:val="16"/>
          <w:lang w:eastAsia="zh-CN"/>
        </w:rPr>
        <w:t>РЕШЕНИЕ</w:t>
      </w:r>
    </w:p>
    <w:p w:rsidR="002C2FED" w:rsidRPr="00420276" w:rsidRDefault="002C2FED" w:rsidP="002C2FED">
      <w:pPr>
        <w:autoSpaceDE w:val="0"/>
        <w:autoSpaceDN w:val="0"/>
        <w:adjustRightInd w:val="0"/>
        <w:jc w:val="center"/>
        <w:rPr>
          <w:sz w:val="16"/>
          <w:szCs w:val="16"/>
        </w:rPr>
      </w:pPr>
      <w:r w:rsidRPr="00420276">
        <w:rPr>
          <w:sz w:val="16"/>
          <w:szCs w:val="16"/>
        </w:rPr>
        <w:t>_____________________________________________</w:t>
      </w:r>
    </w:p>
    <w:p w:rsidR="002C2FED" w:rsidRPr="00420276" w:rsidRDefault="002C2FED" w:rsidP="002C2FED">
      <w:pPr>
        <w:autoSpaceDE w:val="0"/>
        <w:autoSpaceDN w:val="0"/>
        <w:adjustRightInd w:val="0"/>
        <w:jc w:val="center"/>
        <w:rPr>
          <w:sz w:val="16"/>
          <w:szCs w:val="16"/>
        </w:rPr>
      </w:pPr>
      <w:r w:rsidRPr="00420276">
        <w:rPr>
          <w:sz w:val="16"/>
          <w:szCs w:val="16"/>
        </w:rPr>
        <w:t>№ _______________ от _________________.</w:t>
      </w:r>
    </w:p>
    <w:p w:rsidR="002C2FED" w:rsidRPr="00420276" w:rsidRDefault="002C2FED" w:rsidP="002C2FED">
      <w:pPr>
        <w:autoSpaceDE w:val="0"/>
        <w:autoSpaceDN w:val="0"/>
        <w:adjustRightInd w:val="0"/>
        <w:ind w:firstLine="708"/>
        <w:rPr>
          <w:sz w:val="16"/>
          <w:szCs w:val="16"/>
        </w:rPr>
      </w:pPr>
      <w:r w:rsidRPr="00420276">
        <w:rPr>
          <w:sz w:val="16"/>
          <w:szCs w:val="16"/>
        </w:rPr>
        <w:t xml:space="preserve">По результатам рассмотрения заявления по услуге «Предоставление </w:t>
      </w:r>
      <w:r w:rsidRPr="00420276">
        <w:rPr>
          <w:spacing w:val="-4"/>
          <w:sz w:val="16"/>
          <w:szCs w:val="16"/>
          <w:lang w:eastAsia="zh-CN"/>
        </w:rPr>
        <w:t xml:space="preserve">разрешения (ордера) на </w:t>
      </w:r>
      <w:r w:rsidRPr="00420276">
        <w:rPr>
          <w:sz w:val="16"/>
          <w:szCs w:val="16"/>
        </w:rPr>
        <w:t>производство</w:t>
      </w:r>
      <w:r w:rsidRPr="00420276">
        <w:rPr>
          <w:sz w:val="16"/>
          <w:szCs w:val="16"/>
          <w:shd w:val="clear" w:color="auto" w:fill="FBFCFD"/>
          <w:lang w:eastAsia="zh-CN"/>
        </w:rPr>
        <w:t xml:space="preserve"> </w:t>
      </w:r>
      <w:r w:rsidRPr="00420276">
        <w:rPr>
          <w:spacing w:val="-4"/>
          <w:sz w:val="16"/>
          <w:szCs w:val="16"/>
          <w:lang w:eastAsia="zh-CN"/>
        </w:rPr>
        <w:t>земляных работ</w:t>
      </w:r>
      <w:r w:rsidRPr="00420276">
        <w:rPr>
          <w:sz w:val="16"/>
          <w:szCs w:val="16"/>
        </w:rPr>
        <w:t>» от ____________ № ____________ и приложенных к нему документов, ____________ принято решение ___________________, по следующим основаниям:</w:t>
      </w:r>
    </w:p>
    <w:p w:rsidR="002C2FED" w:rsidRPr="00420276" w:rsidRDefault="002C2FED" w:rsidP="002C2FED">
      <w:pPr>
        <w:autoSpaceDE w:val="0"/>
        <w:autoSpaceDN w:val="0"/>
        <w:adjustRightInd w:val="0"/>
        <w:rPr>
          <w:sz w:val="16"/>
          <w:szCs w:val="16"/>
        </w:rPr>
      </w:pPr>
      <w:r w:rsidRPr="00420276">
        <w:rPr>
          <w:sz w:val="16"/>
          <w:szCs w:val="16"/>
        </w:rPr>
        <w:t xml:space="preserve">_______________________________________________________________. </w:t>
      </w:r>
    </w:p>
    <w:p w:rsidR="002C2FED" w:rsidRPr="00420276" w:rsidRDefault="002C2FED" w:rsidP="002C2FED">
      <w:pPr>
        <w:widowControl w:val="0"/>
        <w:suppressAutoHyphens/>
        <w:autoSpaceDE w:val="0"/>
        <w:ind w:firstLine="720"/>
        <w:jc w:val="center"/>
        <w:rPr>
          <w:sz w:val="16"/>
          <w:szCs w:val="16"/>
          <w:lang w:eastAsia="zh-CN"/>
        </w:rPr>
      </w:pP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Для получения муниципальной услуги заявителю необходимо представить следующие документы:</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w:t>
      </w:r>
    </w:p>
    <w:p w:rsidR="002C2FED" w:rsidRPr="00420276" w:rsidRDefault="002C2FED" w:rsidP="002C2FED">
      <w:pPr>
        <w:widowControl w:val="0"/>
        <w:suppressAutoHyphens/>
        <w:autoSpaceDE w:val="0"/>
        <w:jc w:val="both"/>
        <w:rPr>
          <w:sz w:val="16"/>
          <w:szCs w:val="16"/>
          <w:lang w:eastAsia="zh-CN"/>
        </w:rPr>
      </w:pPr>
      <w:r w:rsidRPr="00420276">
        <w:rPr>
          <w:sz w:val="16"/>
          <w:szCs w:val="16"/>
          <w:lang w:eastAsia="zh-CN"/>
        </w:rPr>
        <w:t>__________________________________________________________________</w:t>
      </w:r>
    </w:p>
    <w:p w:rsidR="002C2FED" w:rsidRPr="00420276" w:rsidRDefault="002C2FED" w:rsidP="002C2FED">
      <w:pPr>
        <w:widowControl w:val="0"/>
        <w:suppressAutoHyphens/>
        <w:autoSpaceDE w:val="0"/>
        <w:jc w:val="center"/>
        <w:rPr>
          <w:sz w:val="16"/>
          <w:szCs w:val="16"/>
          <w:lang w:eastAsia="zh-CN"/>
        </w:rPr>
      </w:pPr>
      <w:r w:rsidRPr="00420276">
        <w:rPr>
          <w:sz w:val="16"/>
          <w:szCs w:val="16"/>
          <w:lang w:eastAsia="zh-CN"/>
        </w:rPr>
        <w:t>(указывается перечень документов в случае, если основанием для отказа является представление неполного комплекта документов)</w:t>
      </w:r>
    </w:p>
    <w:p w:rsidR="002C2FED" w:rsidRPr="00420276" w:rsidRDefault="002C2FED" w:rsidP="002C2FED">
      <w:pPr>
        <w:widowControl w:val="0"/>
        <w:suppressAutoHyphens/>
        <w:autoSpaceDE w:val="0"/>
        <w:rPr>
          <w:sz w:val="16"/>
          <w:szCs w:val="16"/>
          <w:lang w:eastAsia="zh-CN"/>
        </w:rPr>
      </w:pPr>
    </w:p>
    <w:p w:rsidR="002C2FED" w:rsidRPr="00420276" w:rsidRDefault="002C2FED" w:rsidP="002C2FED">
      <w:pPr>
        <w:widowControl w:val="0"/>
        <w:suppressAutoHyphens/>
        <w:autoSpaceDE w:val="0"/>
        <w:rPr>
          <w:sz w:val="16"/>
          <w:szCs w:val="16"/>
          <w:lang w:eastAsia="zh-CN"/>
        </w:rPr>
      </w:pPr>
      <w:r w:rsidRPr="00420276">
        <w:rPr>
          <w:sz w:val="16"/>
          <w:szCs w:val="16"/>
          <w:lang w:eastAsia="zh-CN"/>
        </w:rPr>
        <w:t>Ф.И.О. должность уполномоченного сотрудника, подпись, дата</w:t>
      </w:r>
      <w:r w:rsidRPr="00420276">
        <w:rPr>
          <w:sz w:val="16"/>
          <w:szCs w:val="16"/>
          <w:lang w:eastAsia="zh-CN"/>
        </w:rPr>
        <w:tab/>
      </w:r>
    </w:p>
    <w:p w:rsidR="002C2FED" w:rsidRPr="00420276" w:rsidRDefault="002C2FED" w:rsidP="002C2FED">
      <w:pPr>
        <w:widowControl w:val="0"/>
        <w:suppressAutoHyphens/>
        <w:autoSpaceDE w:val="0"/>
        <w:jc w:val="right"/>
        <w:rPr>
          <w:sz w:val="16"/>
          <w:szCs w:val="16"/>
          <w:lang w:eastAsia="zh-CN"/>
        </w:rPr>
      </w:pPr>
      <w:r w:rsidRPr="00420276">
        <w:rPr>
          <w:sz w:val="16"/>
          <w:szCs w:val="16"/>
          <w:lang w:eastAsia="zh-CN"/>
        </w:rPr>
        <w:t>Сведения о сертификате электронной подписи</w:t>
      </w:r>
    </w:p>
    <w:p w:rsidR="002C2FED" w:rsidRPr="00420276" w:rsidRDefault="002C2FED" w:rsidP="002C2FED">
      <w:pPr>
        <w:widowControl w:val="0"/>
        <w:suppressAutoHyphens/>
        <w:autoSpaceDE w:val="0"/>
        <w:jc w:val="right"/>
        <w:rPr>
          <w:sz w:val="16"/>
          <w:szCs w:val="16"/>
          <w:lang w:eastAsia="zh-CN"/>
        </w:rPr>
      </w:pPr>
      <w:r w:rsidRPr="00420276">
        <w:rPr>
          <w:sz w:val="16"/>
          <w:szCs w:val="16"/>
          <w:lang w:eastAsia="zh-CN"/>
        </w:rPr>
        <w:t>Приложение 7</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center"/>
        <w:rPr>
          <w:sz w:val="16"/>
          <w:szCs w:val="16"/>
          <w:lang w:eastAsia="zh-CN"/>
        </w:rPr>
      </w:pPr>
    </w:p>
    <w:p w:rsidR="002C2FED" w:rsidRPr="00420276" w:rsidRDefault="002C2FED" w:rsidP="002C2FED">
      <w:pPr>
        <w:widowControl w:val="0"/>
        <w:suppressAutoHyphens/>
        <w:autoSpaceDE w:val="0"/>
        <w:ind w:firstLine="720"/>
        <w:jc w:val="center"/>
        <w:rPr>
          <w:b/>
          <w:bCs/>
          <w:sz w:val="16"/>
          <w:szCs w:val="16"/>
          <w:lang w:eastAsia="zh-CN"/>
        </w:rPr>
      </w:pPr>
      <w:r w:rsidRPr="00420276">
        <w:rPr>
          <w:b/>
          <w:bCs/>
          <w:sz w:val="16"/>
          <w:szCs w:val="16"/>
          <w:lang w:eastAsia="zh-CN"/>
        </w:rPr>
        <w:t xml:space="preserve">Форма </w:t>
      </w:r>
    </w:p>
    <w:p w:rsidR="002C2FED" w:rsidRPr="00420276" w:rsidRDefault="002C2FED" w:rsidP="002C2FED">
      <w:pPr>
        <w:widowControl w:val="0"/>
        <w:suppressAutoHyphens/>
        <w:autoSpaceDE w:val="0"/>
        <w:ind w:firstLine="720"/>
        <w:jc w:val="center"/>
        <w:rPr>
          <w:b/>
          <w:bCs/>
          <w:sz w:val="16"/>
          <w:szCs w:val="16"/>
          <w:lang w:eastAsia="zh-CN"/>
        </w:rPr>
      </w:pPr>
      <w:r w:rsidRPr="00420276">
        <w:rPr>
          <w:b/>
          <w:bCs/>
          <w:sz w:val="16"/>
          <w:szCs w:val="16"/>
          <w:lang w:eastAsia="zh-CN"/>
        </w:rPr>
        <w:t xml:space="preserve">решения о закрытии (исполнении) разрешения на </w:t>
      </w:r>
      <w:r w:rsidRPr="00420276">
        <w:rPr>
          <w:sz w:val="16"/>
          <w:szCs w:val="16"/>
        </w:rPr>
        <w:t>производство</w:t>
      </w:r>
      <w:r w:rsidRPr="00420276">
        <w:rPr>
          <w:sz w:val="16"/>
          <w:szCs w:val="16"/>
          <w:shd w:val="clear" w:color="auto" w:fill="FBFCFD"/>
          <w:lang w:eastAsia="zh-CN"/>
        </w:rPr>
        <w:t xml:space="preserve"> </w:t>
      </w:r>
      <w:r w:rsidRPr="00420276">
        <w:rPr>
          <w:b/>
          <w:bCs/>
          <w:sz w:val="16"/>
          <w:szCs w:val="16"/>
          <w:lang w:eastAsia="zh-CN"/>
        </w:rPr>
        <w:t>земляных работ</w:t>
      </w:r>
    </w:p>
    <w:p w:rsidR="002C2FED" w:rsidRPr="00420276" w:rsidRDefault="002C2FED" w:rsidP="002C2FED">
      <w:pPr>
        <w:widowControl w:val="0"/>
        <w:suppressAutoHyphens/>
        <w:autoSpaceDE w:val="0"/>
        <w:ind w:firstLine="720"/>
        <w:jc w:val="center"/>
        <w:rPr>
          <w:b/>
          <w:bCs/>
          <w:sz w:val="16"/>
          <w:szCs w:val="16"/>
          <w:lang w:eastAsia="zh-CN"/>
        </w:rPr>
      </w:pPr>
    </w:p>
    <w:p w:rsidR="002C2FED" w:rsidRPr="00420276" w:rsidRDefault="002C2FED" w:rsidP="002C2FED">
      <w:pPr>
        <w:autoSpaceDE w:val="0"/>
        <w:autoSpaceDN w:val="0"/>
        <w:adjustRightInd w:val="0"/>
        <w:jc w:val="center"/>
        <w:rPr>
          <w:sz w:val="16"/>
          <w:szCs w:val="16"/>
        </w:rPr>
      </w:pPr>
      <w:r w:rsidRPr="00420276">
        <w:rPr>
          <w:sz w:val="16"/>
          <w:szCs w:val="16"/>
        </w:rPr>
        <w:t>___________________________________________________________</w:t>
      </w:r>
    </w:p>
    <w:p w:rsidR="002C2FED" w:rsidRPr="00420276" w:rsidRDefault="002C2FED" w:rsidP="002C2FED">
      <w:pPr>
        <w:autoSpaceDE w:val="0"/>
        <w:autoSpaceDN w:val="0"/>
        <w:adjustRightInd w:val="0"/>
        <w:jc w:val="center"/>
        <w:rPr>
          <w:sz w:val="16"/>
          <w:szCs w:val="16"/>
        </w:rPr>
      </w:pPr>
      <w:r w:rsidRPr="00420276">
        <w:rPr>
          <w:sz w:val="16"/>
          <w:szCs w:val="16"/>
        </w:rPr>
        <w:t>наименование уполномоченного на предоставление услуги</w:t>
      </w:r>
    </w:p>
    <w:p w:rsidR="002C2FED" w:rsidRPr="00420276" w:rsidRDefault="002C2FED" w:rsidP="002C2FED">
      <w:pPr>
        <w:autoSpaceDE w:val="0"/>
        <w:autoSpaceDN w:val="0"/>
        <w:adjustRightInd w:val="0"/>
        <w:rPr>
          <w:sz w:val="16"/>
          <w:szCs w:val="16"/>
        </w:rPr>
      </w:pPr>
    </w:p>
    <w:p w:rsidR="002C2FED" w:rsidRPr="00420276" w:rsidRDefault="002C2FED" w:rsidP="002C2FED">
      <w:pPr>
        <w:autoSpaceDE w:val="0"/>
        <w:autoSpaceDN w:val="0"/>
        <w:adjustRightInd w:val="0"/>
        <w:jc w:val="right"/>
        <w:rPr>
          <w:sz w:val="16"/>
          <w:szCs w:val="16"/>
        </w:rPr>
      </w:pPr>
      <w:r w:rsidRPr="00420276">
        <w:rPr>
          <w:sz w:val="16"/>
          <w:szCs w:val="16"/>
        </w:rPr>
        <w:t xml:space="preserve">Кому: ________________________________ </w:t>
      </w:r>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 xml:space="preserve">(фамилия, имя, отчество (последнее – при </w:t>
      </w:r>
      <w:proofErr w:type="gramEnd"/>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наличии</w:t>
      </w:r>
      <w:proofErr w:type="gramEnd"/>
      <w:r w:rsidRPr="00420276">
        <w:rPr>
          <w:iCs/>
          <w:sz w:val="16"/>
          <w:szCs w:val="16"/>
        </w:rPr>
        <w:t>), наименование и данные документа,</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 </w:t>
      </w:r>
      <w:proofErr w:type="gramStart"/>
      <w:r w:rsidRPr="00420276">
        <w:rPr>
          <w:iCs/>
          <w:sz w:val="16"/>
          <w:szCs w:val="16"/>
        </w:rPr>
        <w:t>удостоверяющего</w:t>
      </w:r>
      <w:proofErr w:type="gramEnd"/>
      <w:r w:rsidRPr="00420276">
        <w:rPr>
          <w:iCs/>
          <w:sz w:val="16"/>
          <w:szCs w:val="16"/>
        </w:rPr>
        <w:t xml:space="preserve"> личность – для физического </w:t>
      </w:r>
    </w:p>
    <w:p w:rsidR="002C2FED" w:rsidRPr="00420276" w:rsidRDefault="002C2FED" w:rsidP="002C2FED">
      <w:pPr>
        <w:autoSpaceDE w:val="0"/>
        <w:autoSpaceDN w:val="0"/>
        <w:adjustRightInd w:val="0"/>
        <w:jc w:val="right"/>
        <w:rPr>
          <w:iCs/>
          <w:sz w:val="16"/>
          <w:szCs w:val="16"/>
        </w:rPr>
      </w:pPr>
      <w:proofErr w:type="spellStart"/>
      <w:r w:rsidRPr="00420276">
        <w:rPr>
          <w:iCs/>
          <w:sz w:val="16"/>
          <w:szCs w:val="16"/>
        </w:rPr>
        <w:t>лица</w:t>
      </w:r>
      <w:proofErr w:type="gramStart"/>
      <w:r w:rsidRPr="00420276">
        <w:rPr>
          <w:iCs/>
          <w:sz w:val="16"/>
          <w:szCs w:val="16"/>
        </w:rPr>
        <w:t>;н</w:t>
      </w:r>
      <w:proofErr w:type="gramEnd"/>
      <w:r w:rsidRPr="00420276">
        <w:rPr>
          <w:iCs/>
          <w:sz w:val="16"/>
          <w:szCs w:val="16"/>
        </w:rPr>
        <w:t>аименование</w:t>
      </w:r>
      <w:proofErr w:type="spellEnd"/>
      <w:r w:rsidRPr="00420276">
        <w:rPr>
          <w:iCs/>
          <w:sz w:val="16"/>
          <w:szCs w:val="16"/>
        </w:rPr>
        <w:t xml:space="preserve"> индивидуального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предпринимателя, ИНН, ОГРНИП – </w:t>
      </w:r>
      <w:proofErr w:type="gramStart"/>
      <w:r w:rsidRPr="00420276">
        <w:rPr>
          <w:iCs/>
          <w:sz w:val="16"/>
          <w:szCs w:val="16"/>
        </w:rPr>
        <w:t>для</w:t>
      </w:r>
      <w:proofErr w:type="gramEnd"/>
      <w:r w:rsidRPr="00420276">
        <w:rPr>
          <w:iCs/>
          <w:sz w:val="16"/>
          <w:szCs w:val="16"/>
        </w:rPr>
        <w:t xml:space="preserve"> </w:t>
      </w:r>
    </w:p>
    <w:p w:rsidR="002C2FED" w:rsidRPr="00420276" w:rsidRDefault="002C2FED" w:rsidP="002C2FED">
      <w:pPr>
        <w:autoSpaceDE w:val="0"/>
        <w:autoSpaceDN w:val="0"/>
        <w:adjustRightInd w:val="0"/>
        <w:jc w:val="right"/>
        <w:rPr>
          <w:iCs/>
          <w:sz w:val="16"/>
          <w:szCs w:val="16"/>
        </w:rPr>
      </w:pPr>
      <w:r w:rsidRPr="00420276">
        <w:rPr>
          <w:iCs/>
          <w:sz w:val="16"/>
          <w:szCs w:val="16"/>
        </w:rPr>
        <w:lastRenderedPageBreak/>
        <w:t xml:space="preserve">физического лица, зарегистрированного </w:t>
      </w:r>
      <w:proofErr w:type="gramStart"/>
      <w:r w:rsidRPr="00420276">
        <w:rPr>
          <w:iCs/>
          <w:sz w:val="16"/>
          <w:szCs w:val="16"/>
        </w:rPr>
        <w:t>в</w:t>
      </w:r>
      <w:proofErr w:type="gramEnd"/>
      <w:r w:rsidRPr="00420276">
        <w:rPr>
          <w:iCs/>
          <w:sz w:val="16"/>
          <w:szCs w:val="16"/>
        </w:rPr>
        <w:t xml:space="preserve"> </w:t>
      </w:r>
    </w:p>
    <w:p w:rsidR="002C2FED" w:rsidRPr="00420276" w:rsidRDefault="002C2FED" w:rsidP="002C2FED">
      <w:pPr>
        <w:autoSpaceDE w:val="0"/>
        <w:autoSpaceDN w:val="0"/>
        <w:adjustRightInd w:val="0"/>
        <w:jc w:val="right"/>
        <w:rPr>
          <w:iCs/>
          <w:sz w:val="16"/>
          <w:szCs w:val="16"/>
        </w:rPr>
      </w:pPr>
      <w:r w:rsidRPr="00420276">
        <w:rPr>
          <w:iCs/>
          <w:sz w:val="16"/>
          <w:szCs w:val="16"/>
        </w:rPr>
        <w:t>качестве индивидуального предпринимателя)</w:t>
      </w:r>
      <w:proofErr w:type="gramStart"/>
      <w:r w:rsidRPr="00420276">
        <w:rPr>
          <w:iCs/>
          <w:sz w:val="16"/>
          <w:szCs w:val="16"/>
        </w:rPr>
        <w:t>;п</w:t>
      </w:r>
      <w:proofErr w:type="gramEnd"/>
      <w:r w:rsidRPr="00420276">
        <w:rPr>
          <w:iCs/>
          <w:sz w:val="16"/>
          <w:szCs w:val="16"/>
        </w:rPr>
        <w:t xml:space="preserve">олное наименование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юридического лица, ИНН, ОГРН,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юридический адрес – для юридического лица) </w:t>
      </w:r>
    </w:p>
    <w:p w:rsidR="002C2FED" w:rsidRPr="00420276" w:rsidRDefault="002C2FED" w:rsidP="002C2FED">
      <w:pPr>
        <w:autoSpaceDE w:val="0"/>
        <w:autoSpaceDN w:val="0"/>
        <w:adjustRightInd w:val="0"/>
        <w:jc w:val="right"/>
        <w:rPr>
          <w:sz w:val="16"/>
          <w:szCs w:val="16"/>
        </w:rPr>
      </w:pPr>
    </w:p>
    <w:p w:rsidR="002C2FED" w:rsidRPr="00420276" w:rsidRDefault="002C2FED" w:rsidP="002C2FED">
      <w:pPr>
        <w:autoSpaceDE w:val="0"/>
        <w:autoSpaceDN w:val="0"/>
        <w:adjustRightInd w:val="0"/>
        <w:jc w:val="right"/>
        <w:rPr>
          <w:sz w:val="16"/>
          <w:szCs w:val="16"/>
        </w:rPr>
      </w:pPr>
      <w:r w:rsidRPr="00420276">
        <w:rPr>
          <w:sz w:val="16"/>
          <w:szCs w:val="16"/>
        </w:rPr>
        <w:t xml:space="preserve">Контактные данные: _______________________ </w:t>
      </w:r>
    </w:p>
    <w:p w:rsidR="002C2FED" w:rsidRPr="00420276" w:rsidRDefault="002C2FED" w:rsidP="002C2FED">
      <w:pPr>
        <w:autoSpaceDE w:val="0"/>
        <w:autoSpaceDN w:val="0"/>
        <w:adjustRightInd w:val="0"/>
        <w:jc w:val="right"/>
        <w:rPr>
          <w:iCs/>
          <w:sz w:val="16"/>
          <w:szCs w:val="16"/>
        </w:rPr>
      </w:pPr>
      <w:proofErr w:type="gramStart"/>
      <w:r w:rsidRPr="00420276">
        <w:rPr>
          <w:iCs/>
          <w:sz w:val="16"/>
          <w:szCs w:val="16"/>
        </w:rPr>
        <w:t xml:space="preserve">(почтовый индекс и адрес – для физического </w:t>
      </w:r>
      <w:proofErr w:type="gramEnd"/>
    </w:p>
    <w:p w:rsidR="002C2FED" w:rsidRPr="00420276" w:rsidRDefault="002C2FED" w:rsidP="002C2FED">
      <w:pPr>
        <w:autoSpaceDE w:val="0"/>
        <w:autoSpaceDN w:val="0"/>
        <w:adjustRightInd w:val="0"/>
        <w:jc w:val="right"/>
        <w:rPr>
          <w:iCs/>
          <w:sz w:val="16"/>
          <w:szCs w:val="16"/>
        </w:rPr>
      </w:pPr>
      <w:r w:rsidRPr="00420276">
        <w:rPr>
          <w:iCs/>
          <w:sz w:val="16"/>
          <w:szCs w:val="16"/>
        </w:rPr>
        <w:t xml:space="preserve">лица, в т.ч. зарегистрированного в качестве </w:t>
      </w:r>
    </w:p>
    <w:p w:rsidR="002C2FED" w:rsidRPr="00420276" w:rsidRDefault="002C2FED" w:rsidP="002C2FED">
      <w:pPr>
        <w:autoSpaceDE w:val="0"/>
        <w:autoSpaceDN w:val="0"/>
        <w:adjustRightInd w:val="0"/>
        <w:jc w:val="right"/>
        <w:rPr>
          <w:iCs/>
          <w:sz w:val="16"/>
          <w:szCs w:val="16"/>
        </w:rPr>
      </w:pPr>
      <w:r w:rsidRPr="00420276">
        <w:rPr>
          <w:iCs/>
          <w:sz w:val="16"/>
          <w:szCs w:val="16"/>
        </w:rPr>
        <w:t xml:space="preserve">индивидуального предпринимателя, телефон, </w:t>
      </w:r>
    </w:p>
    <w:p w:rsidR="002C2FED" w:rsidRPr="00420276" w:rsidRDefault="002C2FED" w:rsidP="002C2FED">
      <w:pPr>
        <w:autoSpaceDE w:val="0"/>
        <w:autoSpaceDN w:val="0"/>
        <w:adjustRightInd w:val="0"/>
        <w:jc w:val="right"/>
        <w:rPr>
          <w:sz w:val="16"/>
          <w:szCs w:val="16"/>
        </w:rPr>
      </w:pPr>
      <w:r w:rsidRPr="00420276">
        <w:rPr>
          <w:iCs/>
          <w:sz w:val="16"/>
          <w:szCs w:val="16"/>
        </w:rPr>
        <w:t xml:space="preserve">адрес электронной почты) </w:t>
      </w:r>
    </w:p>
    <w:p w:rsidR="002C2FED" w:rsidRPr="00420276" w:rsidRDefault="002C2FED" w:rsidP="002C2FED">
      <w:pPr>
        <w:widowControl w:val="0"/>
        <w:suppressAutoHyphens/>
        <w:autoSpaceDE w:val="0"/>
        <w:ind w:firstLine="720"/>
        <w:jc w:val="center"/>
        <w:rPr>
          <w:b/>
          <w:bCs/>
          <w:sz w:val="16"/>
          <w:szCs w:val="16"/>
          <w:lang w:eastAsia="zh-CN"/>
        </w:rPr>
      </w:pPr>
    </w:p>
    <w:p w:rsidR="002C2FED" w:rsidRPr="00420276" w:rsidRDefault="002C2FED" w:rsidP="002C2FED">
      <w:pPr>
        <w:autoSpaceDE w:val="0"/>
        <w:autoSpaceDN w:val="0"/>
        <w:adjustRightInd w:val="0"/>
        <w:jc w:val="center"/>
        <w:rPr>
          <w:b/>
          <w:sz w:val="16"/>
          <w:szCs w:val="16"/>
        </w:rPr>
      </w:pPr>
      <w:r w:rsidRPr="00420276">
        <w:rPr>
          <w:b/>
          <w:sz w:val="16"/>
          <w:szCs w:val="16"/>
        </w:rPr>
        <w:t>РЕШЕНИЕ</w:t>
      </w:r>
    </w:p>
    <w:p w:rsidR="002C2FED" w:rsidRPr="00420276" w:rsidRDefault="002C2FED" w:rsidP="002C2FED">
      <w:pPr>
        <w:autoSpaceDE w:val="0"/>
        <w:autoSpaceDN w:val="0"/>
        <w:adjustRightInd w:val="0"/>
        <w:jc w:val="center"/>
        <w:rPr>
          <w:sz w:val="16"/>
          <w:szCs w:val="16"/>
        </w:rPr>
      </w:pPr>
      <w:r w:rsidRPr="00420276">
        <w:rPr>
          <w:sz w:val="16"/>
          <w:szCs w:val="16"/>
        </w:rPr>
        <w:t xml:space="preserve">о закрытии (исполнении) разрешения на </w:t>
      </w:r>
      <w:r w:rsidRPr="00420276">
        <w:rPr>
          <w:b/>
          <w:sz w:val="16"/>
          <w:szCs w:val="16"/>
        </w:rPr>
        <w:t xml:space="preserve">производство </w:t>
      </w:r>
      <w:r w:rsidRPr="00420276">
        <w:rPr>
          <w:sz w:val="16"/>
          <w:szCs w:val="16"/>
        </w:rPr>
        <w:t xml:space="preserve">земляных работ </w:t>
      </w:r>
    </w:p>
    <w:p w:rsidR="002C2FED" w:rsidRPr="00420276" w:rsidRDefault="002C2FED" w:rsidP="002C2FED">
      <w:pPr>
        <w:autoSpaceDE w:val="0"/>
        <w:autoSpaceDN w:val="0"/>
        <w:adjustRightInd w:val="0"/>
        <w:jc w:val="center"/>
        <w:rPr>
          <w:sz w:val="16"/>
          <w:szCs w:val="16"/>
        </w:rPr>
      </w:pPr>
      <w:r w:rsidRPr="00420276">
        <w:rPr>
          <w:sz w:val="16"/>
          <w:szCs w:val="16"/>
        </w:rPr>
        <w:t>_____________________________</w:t>
      </w:r>
    </w:p>
    <w:p w:rsidR="002C2FED" w:rsidRPr="00420276" w:rsidRDefault="002C2FED" w:rsidP="002C2FED">
      <w:pPr>
        <w:autoSpaceDE w:val="0"/>
        <w:autoSpaceDN w:val="0"/>
        <w:adjustRightInd w:val="0"/>
        <w:jc w:val="center"/>
        <w:rPr>
          <w:sz w:val="16"/>
          <w:szCs w:val="16"/>
        </w:rPr>
      </w:pPr>
      <w:r w:rsidRPr="00420276">
        <w:rPr>
          <w:sz w:val="16"/>
          <w:szCs w:val="16"/>
        </w:rPr>
        <w:t>№______________ Дата ________________</w:t>
      </w:r>
    </w:p>
    <w:p w:rsidR="002C2FED" w:rsidRPr="00420276" w:rsidRDefault="002C2FED" w:rsidP="002C2FED">
      <w:pPr>
        <w:autoSpaceDE w:val="0"/>
        <w:autoSpaceDN w:val="0"/>
        <w:adjustRightInd w:val="0"/>
        <w:jc w:val="center"/>
        <w:rPr>
          <w:sz w:val="16"/>
          <w:szCs w:val="16"/>
        </w:rPr>
      </w:pPr>
    </w:p>
    <w:p w:rsidR="002C2FED" w:rsidRPr="00420276" w:rsidRDefault="002C2FED" w:rsidP="002C2FED">
      <w:pPr>
        <w:autoSpaceDE w:val="0"/>
        <w:autoSpaceDN w:val="0"/>
        <w:adjustRightInd w:val="0"/>
        <w:rPr>
          <w:sz w:val="16"/>
          <w:szCs w:val="16"/>
        </w:rPr>
      </w:pPr>
      <w:r w:rsidRPr="00420276">
        <w:rPr>
          <w:iCs/>
          <w:sz w:val="16"/>
          <w:szCs w:val="16"/>
        </w:rPr>
        <w:t xml:space="preserve">______________________ </w:t>
      </w:r>
      <w:r w:rsidRPr="00420276">
        <w:rPr>
          <w:sz w:val="16"/>
          <w:szCs w:val="16"/>
        </w:rPr>
        <w:t xml:space="preserve">уведомляет Вас о закрытии (исполнении) разрешения на производство земляных </w:t>
      </w:r>
    </w:p>
    <w:p w:rsidR="002C2FED" w:rsidRPr="00420276" w:rsidRDefault="002C2FED" w:rsidP="002C2FED">
      <w:pPr>
        <w:autoSpaceDE w:val="0"/>
        <w:autoSpaceDN w:val="0"/>
        <w:adjustRightInd w:val="0"/>
        <w:rPr>
          <w:sz w:val="16"/>
          <w:szCs w:val="16"/>
        </w:rPr>
      </w:pPr>
      <w:r w:rsidRPr="00420276">
        <w:rPr>
          <w:sz w:val="16"/>
          <w:szCs w:val="16"/>
        </w:rPr>
        <w:t>работ № ________________ на выполнение работ ______________</w:t>
      </w:r>
      <w:proofErr w:type="gramStart"/>
      <w:r w:rsidRPr="00420276">
        <w:rPr>
          <w:sz w:val="16"/>
          <w:szCs w:val="16"/>
        </w:rPr>
        <w:t xml:space="preserve"> ,</w:t>
      </w:r>
      <w:proofErr w:type="gramEnd"/>
      <w:r w:rsidRPr="00420276">
        <w:rPr>
          <w:sz w:val="16"/>
          <w:szCs w:val="16"/>
        </w:rPr>
        <w:t xml:space="preserve"> проведенных по </w:t>
      </w:r>
    </w:p>
    <w:p w:rsidR="002C2FED" w:rsidRPr="00420276" w:rsidRDefault="002C2FED" w:rsidP="002C2FED">
      <w:pPr>
        <w:autoSpaceDE w:val="0"/>
        <w:autoSpaceDN w:val="0"/>
        <w:adjustRightInd w:val="0"/>
        <w:rPr>
          <w:sz w:val="16"/>
          <w:szCs w:val="16"/>
        </w:rPr>
      </w:pPr>
      <w:r w:rsidRPr="00420276">
        <w:rPr>
          <w:sz w:val="16"/>
          <w:szCs w:val="16"/>
        </w:rPr>
        <w:t xml:space="preserve">адресу _______________________________________________________________ </w:t>
      </w:r>
    </w:p>
    <w:p w:rsidR="002C2FED" w:rsidRPr="00420276" w:rsidRDefault="002C2FED" w:rsidP="002C2FED">
      <w:pPr>
        <w:widowControl w:val="0"/>
        <w:suppressAutoHyphens/>
        <w:autoSpaceDE w:val="0"/>
        <w:rPr>
          <w:b/>
          <w:bCs/>
          <w:sz w:val="16"/>
          <w:szCs w:val="16"/>
          <w:lang w:eastAsia="zh-CN"/>
        </w:rPr>
      </w:pPr>
      <w:r w:rsidRPr="00420276">
        <w:rPr>
          <w:sz w:val="16"/>
          <w:szCs w:val="16"/>
        </w:rPr>
        <w:t>Особые отметки ________________________________________________________ _______________________________________________________________.</w:t>
      </w:r>
    </w:p>
    <w:p w:rsidR="002C2FED" w:rsidRPr="00420276" w:rsidRDefault="002C2FED" w:rsidP="002C2FED">
      <w:pPr>
        <w:widowControl w:val="0"/>
        <w:suppressAutoHyphens/>
        <w:autoSpaceDE w:val="0"/>
        <w:rPr>
          <w:sz w:val="16"/>
          <w:szCs w:val="16"/>
          <w:lang w:eastAsia="zh-CN"/>
        </w:rPr>
      </w:pPr>
      <w:r w:rsidRPr="00420276">
        <w:rPr>
          <w:sz w:val="16"/>
          <w:szCs w:val="16"/>
          <w:lang w:eastAsia="zh-CN"/>
        </w:rPr>
        <w:t>Ф.И.О. должность уполномоченного сотрудника</w:t>
      </w:r>
      <w:r w:rsidRPr="00420276">
        <w:rPr>
          <w:sz w:val="16"/>
          <w:szCs w:val="16"/>
          <w:lang w:eastAsia="zh-CN"/>
        </w:rPr>
        <w:tab/>
      </w: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Сведения о сертификате электронной подписи</w:t>
      </w:r>
    </w:p>
    <w:p w:rsidR="002C2FED" w:rsidRPr="00420276" w:rsidRDefault="002C2FED" w:rsidP="002C2FED">
      <w:pPr>
        <w:widowControl w:val="0"/>
        <w:suppressAutoHyphens/>
        <w:autoSpaceDE w:val="0"/>
        <w:ind w:firstLine="720"/>
        <w:jc w:val="right"/>
        <w:outlineLvl w:val="1"/>
        <w:rPr>
          <w:sz w:val="16"/>
          <w:szCs w:val="16"/>
          <w:lang w:eastAsia="zh-CN"/>
        </w:rPr>
      </w:pPr>
    </w:p>
    <w:p w:rsidR="002C2FED" w:rsidRPr="00420276" w:rsidRDefault="002C2FED" w:rsidP="002C2FED">
      <w:pPr>
        <w:widowControl w:val="0"/>
        <w:suppressAutoHyphens/>
        <w:autoSpaceDE w:val="0"/>
        <w:ind w:firstLine="720"/>
        <w:jc w:val="right"/>
        <w:outlineLvl w:val="1"/>
        <w:rPr>
          <w:sz w:val="16"/>
          <w:szCs w:val="16"/>
          <w:lang w:eastAsia="zh-CN"/>
        </w:rPr>
      </w:pPr>
      <w:r w:rsidRPr="00420276">
        <w:rPr>
          <w:sz w:val="16"/>
          <w:szCs w:val="16"/>
          <w:lang w:eastAsia="zh-CN"/>
        </w:rPr>
        <w:t>Приложение 8</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к Административному регламенту</w:t>
      </w:r>
    </w:p>
    <w:p w:rsidR="002C2FED" w:rsidRPr="00420276" w:rsidRDefault="002C2FED" w:rsidP="002C2FED">
      <w:pPr>
        <w:widowControl w:val="0"/>
        <w:suppressAutoHyphens/>
        <w:autoSpaceDE w:val="0"/>
        <w:ind w:firstLine="720"/>
        <w:jc w:val="right"/>
        <w:rPr>
          <w:sz w:val="16"/>
          <w:szCs w:val="16"/>
          <w:lang w:eastAsia="zh-CN"/>
        </w:rPr>
      </w:pPr>
      <w:r w:rsidRPr="00420276">
        <w:rPr>
          <w:sz w:val="16"/>
          <w:szCs w:val="16"/>
          <w:lang w:eastAsia="zh-CN"/>
        </w:rPr>
        <w:t>предоставления Муниципальной услуги</w:t>
      </w:r>
    </w:p>
    <w:p w:rsidR="002C2FED" w:rsidRPr="00420276" w:rsidRDefault="002C2FED" w:rsidP="002C2FED">
      <w:pPr>
        <w:widowControl w:val="0"/>
        <w:suppressAutoHyphens/>
        <w:autoSpaceDE w:val="0"/>
        <w:ind w:firstLine="720"/>
        <w:jc w:val="both"/>
        <w:rPr>
          <w:sz w:val="16"/>
          <w:szCs w:val="16"/>
          <w:lang w:eastAsia="zh-CN"/>
        </w:rPr>
      </w:pPr>
    </w:p>
    <w:p w:rsidR="002C2FED" w:rsidRPr="00420276" w:rsidRDefault="002C2FED" w:rsidP="002C2FED">
      <w:pPr>
        <w:widowControl w:val="0"/>
        <w:suppressAutoHyphens/>
        <w:autoSpaceDE w:val="0"/>
        <w:ind w:firstLine="720"/>
        <w:jc w:val="center"/>
        <w:rPr>
          <w:sz w:val="16"/>
          <w:szCs w:val="16"/>
          <w:lang w:eastAsia="zh-CN"/>
        </w:rPr>
      </w:pPr>
      <w:r w:rsidRPr="00420276">
        <w:rPr>
          <w:b/>
          <w:sz w:val="16"/>
          <w:szCs w:val="16"/>
          <w:lang w:eastAsia="zh-CN"/>
        </w:rPr>
        <w:t>ГРАФИК</w:t>
      </w:r>
    </w:p>
    <w:p w:rsidR="002C2FED" w:rsidRPr="00420276" w:rsidRDefault="002C2FED" w:rsidP="002C2FED">
      <w:pPr>
        <w:widowControl w:val="0"/>
        <w:suppressAutoHyphens/>
        <w:autoSpaceDE w:val="0"/>
        <w:ind w:firstLine="720"/>
        <w:jc w:val="center"/>
        <w:rPr>
          <w:sz w:val="16"/>
          <w:szCs w:val="16"/>
          <w:lang w:eastAsia="zh-CN"/>
        </w:rPr>
      </w:pPr>
      <w:r w:rsidRPr="00420276">
        <w:rPr>
          <w:sz w:val="16"/>
          <w:szCs w:val="16"/>
          <w:lang w:eastAsia="zh-CN"/>
        </w:rPr>
        <w:t xml:space="preserve"> ПРОИЗВОДСТВА ЗЕМЛЯНЫХ РАБОТ</w:t>
      </w:r>
    </w:p>
    <w:p w:rsidR="002C2FED" w:rsidRPr="00420276" w:rsidRDefault="002C2FED" w:rsidP="002C2FED">
      <w:pPr>
        <w:widowControl w:val="0"/>
        <w:suppressAutoHyphens/>
        <w:autoSpaceDE w:val="0"/>
        <w:ind w:firstLine="720"/>
        <w:jc w:val="both"/>
        <w:rPr>
          <w:sz w:val="16"/>
          <w:szCs w:val="16"/>
          <w:lang w:eastAsia="zh-CN"/>
        </w:rPr>
      </w:pPr>
    </w:p>
    <w:tbl>
      <w:tblPr>
        <w:tblW w:w="0" w:type="auto"/>
        <w:tblLayout w:type="fixed"/>
        <w:tblCellMar>
          <w:top w:w="102" w:type="dxa"/>
          <w:left w:w="62" w:type="dxa"/>
          <w:bottom w:w="102" w:type="dxa"/>
          <w:right w:w="62" w:type="dxa"/>
        </w:tblCellMar>
        <w:tblLook w:val="04A0"/>
      </w:tblPr>
      <w:tblGrid>
        <w:gridCol w:w="9843"/>
      </w:tblGrid>
      <w:tr w:rsidR="002C2FED" w:rsidRPr="00420276" w:rsidTr="0081774C">
        <w:tc>
          <w:tcPr>
            <w:tcW w:w="9843" w:type="dxa"/>
            <w:tcBorders>
              <w:top w:val="nil"/>
              <w:left w:val="nil"/>
              <w:bottom w:val="nil"/>
              <w:right w:val="nil"/>
            </w:tcBorders>
          </w:tcPr>
          <w:p w:rsidR="002C2FED" w:rsidRPr="00420276" w:rsidRDefault="002C2FED" w:rsidP="0081774C">
            <w:pPr>
              <w:widowControl w:val="0"/>
              <w:suppressAutoHyphens/>
              <w:autoSpaceDE w:val="0"/>
              <w:ind w:firstLine="720"/>
              <w:rPr>
                <w:sz w:val="16"/>
                <w:szCs w:val="16"/>
                <w:lang w:eastAsia="zh-CN"/>
              </w:rPr>
            </w:pPr>
            <w:r w:rsidRPr="00420276">
              <w:rPr>
                <w:sz w:val="16"/>
                <w:szCs w:val="16"/>
                <w:lang w:eastAsia="zh-CN"/>
              </w:rPr>
              <w:t>Функциональное назначение объекта: _____________________________________________________________________</w:t>
            </w:r>
          </w:p>
          <w:p w:rsidR="002C2FED" w:rsidRPr="00420276" w:rsidRDefault="002C2FED" w:rsidP="0081774C">
            <w:pPr>
              <w:widowControl w:val="0"/>
              <w:suppressAutoHyphens/>
              <w:autoSpaceDE w:val="0"/>
              <w:rPr>
                <w:sz w:val="16"/>
                <w:szCs w:val="16"/>
                <w:lang w:eastAsia="zh-CN"/>
              </w:rPr>
            </w:pPr>
            <w:r w:rsidRPr="00420276">
              <w:rPr>
                <w:sz w:val="16"/>
                <w:szCs w:val="16"/>
                <w:lang w:eastAsia="zh-CN"/>
              </w:rPr>
              <w:t>_____________________________________________________________________</w:t>
            </w:r>
          </w:p>
          <w:p w:rsidR="002C2FED" w:rsidRPr="00420276" w:rsidRDefault="002C2FED" w:rsidP="0081774C">
            <w:pPr>
              <w:widowControl w:val="0"/>
              <w:suppressAutoHyphens/>
              <w:autoSpaceDE w:val="0"/>
              <w:ind w:firstLine="720"/>
              <w:rPr>
                <w:sz w:val="16"/>
                <w:szCs w:val="16"/>
                <w:lang w:eastAsia="zh-CN"/>
              </w:rPr>
            </w:pPr>
            <w:r w:rsidRPr="00420276">
              <w:rPr>
                <w:sz w:val="16"/>
                <w:szCs w:val="16"/>
                <w:lang w:eastAsia="zh-CN"/>
              </w:rPr>
              <w:t>Адрес объекта: ________________________________________________________</w:t>
            </w:r>
          </w:p>
          <w:p w:rsidR="002C2FED" w:rsidRPr="00420276" w:rsidRDefault="002C2FED" w:rsidP="0081774C">
            <w:pPr>
              <w:widowControl w:val="0"/>
              <w:suppressAutoHyphens/>
              <w:autoSpaceDE w:val="0"/>
              <w:ind w:firstLine="720"/>
              <w:jc w:val="center"/>
              <w:rPr>
                <w:sz w:val="16"/>
                <w:szCs w:val="16"/>
                <w:lang w:eastAsia="zh-CN"/>
              </w:rPr>
            </w:pPr>
            <w:proofErr w:type="gramStart"/>
            <w:r w:rsidRPr="00420276">
              <w:rPr>
                <w:sz w:val="16"/>
                <w:szCs w:val="16"/>
                <w:lang w:eastAsia="zh-CN"/>
              </w:rPr>
              <w:t>(адрес проведения земляных работ,</w:t>
            </w:r>
            <w:proofErr w:type="gramEnd"/>
          </w:p>
          <w:p w:rsidR="002C2FED" w:rsidRPr="00420276" w:rsidRDefault="002C2FED" w:rsidP="0081774C">
            <w:pPr>
              <w:widowControl w:val="0"/>
              <w:suppressAutoHyphens/>
              <w:autoSpaceDE w:val="0"/>
              <w:rPr>
                <w:sz w:val="16"/>
                <w:szCs w:val="16"/>
                <w:lang w:eastAsia="zh-CN"/>
              </w:rPr>
            </w:pPr>
            <w:r w:rsidRPr="00420276">
              <w:rPr>
                <w:sz w:val="16"/>
                <w:szCs w:val="16"/>
                <w:lang w:eastAsia="zh-CN"/>
              </w:rPr>
              <w:t>_____________________________________________________________________</w:t>
            </w:r>
          </w:p>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кадастровый номер земельного участка)</w:t>
            </w:r>
          </w:p>
        </w:tc>
      </w:tr>
    </w:tbl>
    <w:p w:rsidR="002C2FED" w:rsidRPr="00420276" w:rsidRDefault="002C2FED" w:rsidP="002C2FED">
      <w:pPr>
        <w:widowControl w:val="0"/>
        <w:suppressAutoHyphens/>
        <w:autoSpaceDE w:val="0"/>
        <w:ind w:firstLine="720"/>
        <w:jc w:val="both"/>
        <w:rPr>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2C2FED" w:rsidRPr="00420276" w:rsidTr="0081774C">
        <w:tc>
          <w:tcPr>
            <w:tcW w:w="767" w:type="dxa"/>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 xml:space="preserve">N </w:t>
            </w:r>
            <w:proofErr w:type="spellStart"/>
            <w:proofErr w:type="gramStart"/>
            <w:r w:rsidRPr="00420276">
              <w:rPr>
                <w:sz w:val="16"/>
                <w:szCs w:val="16"/>
                <w:lang w:eastAsia="zh-CN"/>
              </w:rPr>
              <w:t>п</w:t>
            </w:r>
            <w:proofErr w:type="spellEnd"/>
            <w:proofErr w:type="gramEnd"/>
            <w:r w:rsidRPr="00420276">
              <w:rPr>
                <w:sz w:val="16"/>
                <w:szCs w:val="16"/>
                <w:lang w:eastAsia="zh-CN"/>
              </w:rPr>
              <w:t>/</w:t>
            </w:r>
            <w:proofErr w:type="spellStart"/>
            <w:r w:rsidRPr="00420276">
              <w:rPr>
                <w:sz w:val="16"/>
                <w:szCs w:val="16"/>
                <w:lang w:eastAsia="zh-CN"/>
              </w:rPr>
              <w:t>п</w:t>
            </w:r>
            <w:proofErr w:type="spellEnd"/>
          </w:p>
        </w:tc>
        <w:tc>
          <w:tcPr>
            <w:tcW w:w="3402" w:type="dxa"/>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Наименование работ</w:t>
            </w:r>
          </w:p>
        </w:tc>
        <w:tc>
          <w:tcPr>
            <w:tcW w:w="1974" w:type="dxa"/>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Дата начала работ (день/месяц/год)</w:t>
            </w:r>
          </w:p>
        </w:tc>
        <w:tc>
          <w:tcPr>
            <w:tcW w:w="3700" w:type="dxa"/>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Дата окончания работ (день/месяц/год)</w:t>
            </w:r>
          </w:p>
        </w:tc>
      </w:tr>
      <w:tr w:rsidR="002C2FED" w:rsidRPr="00420276" w:rsidTr="0081774C">
        <w:tc>
          <w:tcPr>
            <w:tcW w:w="767" w:type="dxa"/>
          </w:tcPr>
          <w:p w:rsidR="002C2FED" w:rsidRPr="00420276" w:rsidRDefault="002C2FED" w:rsidP="0081774C">
            <w:pPr>
              <w:widowControl w:val="0"/>
              <w:suppressAutoHyphens/>
              <w:autoSpaceDE w:val="0"/>
              <w:ind w:firstLine="720"/>
              <w:rPr>
                <w:sz w:val="16"/>
                <w:szCs w:val="16"/>
                <w:lang w:eastAsia="zh-CN"/>
              </w:rPr>
            </w:pPr>
          </w:p>
        </w:tc>
        <w:tc>
          <w:tcPr>
            <w:tcW w:w="3402" w:type="dxa"/>
          </w:tcPr>
          <w:p w:rsidR="002C2FED" w:rsidRPr="00420276" w:rsidRDefault="002C2FED" w:rsidP="0081774C">
            <w:pPr>
              <w:widowControl w:val="0"/>
              <w:suppressAutoHyphens/>
              <w:autoSpaceDE w:val="0"/>
              <w:ind w:firstLine="720"/>
              <w:rPr>
                <w:sz w:val="16"/>
                <w:szCs w:val="16"/>
                <w:lang w:eastAsia="zh-CN"/>
              </w:rPr>
            </w:pPr>
          </w:p>
        </w:tc>
        <w:tc>
          <w:tcPr>
            <w:tcW w:w="1974" w:type="dxa"/>
          </w:tcPr>
          <w:p w:rsidR="002C2FED" w:rsidRPr="00420276" w:rsidRDefault="002C2FED" w:rsidP="0081774C">
            <w:pPr>
              <w:widowControl w:val="0"/>
              <w:suppressAutoHyphens/>
              <w:autoSpaceDE w:val="0"/>
              <w:ind w:firstLine="720"/>
              <w:rPr>
                <w:sz w:val="16"/>
                <w:szCs w:val="16"/>
                <w:lang w:eastAsia="zh-CN"/>
              </w:rPr>
            </w:pPr>
          </w:p>
        </w:tc>
        <w:tc>
          <w:tcPr>
            <w:tcW w:w="3700" w:type="dxa"/>
          </w:tcPr>
          <w:p w:rsidR="002C2FED" w:rsidRPr="00420276" w:rsidRDefault="002C2FED" w:rsidP="0081774C">
            <w:pPr>
              <w:widowControl w:val="0"/>
              <w:suppressAutoHyphens/>
              <w:autoSpaceDE w:val="0"/>
              <w:ind w:firstLine="720"/>
              <w:rPr>
                <w:sz w:val="16"/>
                <w:szCs w:val="16"/>
                <w:lang w:eastAsia="zh-CN"/>
              </w:rPr>
            </w:pPr>
          </w:p>
        </w:tc>
      </w:tr>
      <w:tr w:rsidR="002C2FED" w:rsidRPr="00420276" w:rsidTr="0081774C">
        <w:tc>
          <w:tcPr>
            <w:tcW w:w="767" w:type="dxa"/>
          </w:tcPr>
          <w:p w:rsidR="002C2FED" w:rsidRPr="00420276" w:rsidRDefault="002C2FED" w:rsidP="0081774C">
            <w:pPr>
              <w:widowControl w:val="0"/>
              <w:suppressAutoHyphens/>
              <w:autoSpaceDE w:val="0"/>
              <w:ind w:firstLine="720"/>
              <w:rPr>
                <w:sz w:val="16"/>
                <w:szCs w:val="16"/>
                <w:lang w:eastAsia="zh-CN"/>
              </w:rPr>
            </w:pPr>
          </w:p>
        </w:tc>
        <w:tc>
          <w:tcPr>
            <w:tcW w:w="3402" w:type="dxa"/>
          </w:tcPr>
          <w:p w:rsidR="002C2FED" w:rsidRPr="00420276" w:rsidRDefault="002C2FED" w:rsidP="0081774C">
            <w:pPr>
              <w:widowControl w:val="0"/>
              <w:suppressAutoHyphens/>
              <w:autoSpaceDE w:val="0"/>
              <w:ind w:firstLine="720"/>
              <w:rPr>
                <w:sz w:val="16"/>
                <w:szCs w:val="16"/>
                <w:lang w:eastAsia="zh-CN"/>
              </w:rPr>
            </w:pPr>
          </w:p>
        </w:tc>
        <w:tc>
          <w:tcPr>
            <w:tcW w:w="1974" w:type="dxa"/>
          </w:tcPr>
          <w:p w:rsidR="002C2FED" w:rsidRPr="00420276" w:rsidRDefault="002C2FED" w:rsidP="0081774C">
            <w:pPr>
              <w:widowControl w:val="0"/>
              <w:suppressAutoHyphens/>
              <w:autoSpaceDE w:val="0"/>
              <w:ind w:firstLine="720"/>
              <w:rPr>
                <w:sz w:val="16"/>
                <w:szCs w:val="16"/>
                <w:lang w:eastAsia="zh-CN"/>
              </w:rPr>
            </w:pPr>
          </w:p>
        </w:tc>
        <w:tc>
          <w:tcPr>
            <w:tcW w:w="3700" w:type="dxa"/>
          </w:tcPr>
          <w:p w:rsidR="002C2FED" w:rsidRPr="00420276" w:rsidRDefault="002C2FED" w:rsidP="0081774C">
            <w:pPr>
              <w:widowControl w:val="0"/>
              <w:suppressAutoHyphens/>
              <w:autoSpaceDE w:val="0"/>
              <w:ind w:firstLine="720"/>
              <w:rPr>
                <w:sz w:val="16"/>
                <w:szCs w:val="16"/>
                <w:lang w:eastAsia="zh-CN"/>
              </w:rPr>
            </w:pPr>
          </w:p>
        </w:tc>
      </w:tr>
      <w:tr w:rsidR="002C2FED" w:rsidRPr="00420276" w:rsidTr="0081774C">
        <w:tc>
          <w:tcPr>
            <w:tcW w:w="767" w:type="dxa"/>
          </w:tcPr>
          <w:p w:rsidR="002C2FED" w:rsidRPr="00420276" w:rsidRDefault="002C2FED" w:rsidP="0081774C">
            <w:pPr>
              <w:widowControl w:val="0"/>
              <w:suppressAutoHyphens/>
              <w:autoSpaceDE w:val="0"/>
              <w:ind w:firstLine="720"/>
              <w:rPr>
                <w:sz w:val="16"/>
                <w:szCs w:val="16"/>
                <w:lang w:eastAsia="zh-CN"/>
              </w:rPr>
            </w:pPr>
          </w:p>
        </w:tc>
        <w:tc>
          <w:tcPr>
            <w:tcW w:w="3402" w:type="dxa"/>
          </w:tcPr>
          <w:p w:rsidR="002C2FED" w:rsidRPr="00420276" w:rsidRDefault="002C2FED" w:rsidP="0081774C">
            <w:pPr>
              <w:widowControl w:val="0"/>
              <w:suppressAutoHyphens/>
              <w:autoSpaceDE w:val="0"/>
              <w:ind w:firstLine="720"/>
              <w:rPr>
                <w:sz w:val="16"/>
                <w:szCs w:val="16"/>
                <w:lang w:eastAsia="zh-CN"/>
              </w:rPr>
            </w:pPr>
          </w:p>
        </w:tc>
        <w:tc>
          <w:tcPr>
            <w:tcW w:w="1974" w:type="dxa"/>
          </w:tcPr>
          <w:p w:rsidR="002C2FED" w:rsidRPr="00420276" w:rsidRDefault="002C2FED" w:rsidP="0081774C">
            <w:pPr>
              <w:widowControl w:val="0"/>
              <w:suppressAutoHyphens/>
              <w:autoSpaceDE w:val="0"/>
              <w:ind w:firstLine="720"/>
              <w:rPr>
                <w:sz w:val="16"/>
                <w:szCs w:val="16"/>
                <w:lang w:eastAsia="zh-CN"/>
              </w:rPr>
            </w:pPr>
          </w:p>
        </w:tc>
        <w:tc>
          <w:tcPr>
            <w:tcW w:w="3700" w:type="dxa"/>
          </w:tcPr>
          <w:p w:rsidR="002C2FED" w:rsidRPr="00420276" w:rsidRDefault="002C2FED" w:rsidP="0081774C">
            <w:pPr>
              <w:widowControl w:val="0"/>
              <w:suppressAutoHyphens/>
              <w:autoSpaceDE w:val="0"/>
              <w:ind w:firstLine="720"/>
              <w:rPr>
                <w:sz w:val="16"/>
                <w:szCs w:val="16"/>
                <w:lang w:eastAsia="zh-CN"/>
              </w:rPr>
            </w:pPr>
          </w:p>
        </w:tc>
      </w:tr>
      <w:tr w:rsidR="002C2FED" w:rsidRPr="00420276" w:rsidTr="0081774C">
        <w:tc>
          <w:tcPr>
            <w:tcW w:w="767" w:type="dxa"/>
          </w:tcPr>
          <w:p w:rsidR="002C2FED" w:rsidRPr="00420276" w:rsidRDefault="002C2FED" w:rsidP="0081774C">
            <w:pPr>
              <w:widowControl w:val="0"/>
              <w:suppressAutoHyphens/>
              <w:autoSpaceDE w:val="0"/>
              <w:ind w:firstLine="720"/>
              <w:rPr>
                <w:sz w:val="16"/>
                <w:szCs w:val="16"/>
                <w:lang w:eastAsia="zh-CN"/>
              </w:rPr>
            </w:pPr>
          </w:p>
        </w:tc>
        <w:tc>
          <w:tcPr>
            <w:tcW w:w="3402" w:type="dxa"/>
          </w:tcPr>
          <w:p w:rsidR="002C2FED" w:rsidRPr="00420276" w:rsidRDefault="002C2FED" w:rsidP="0081774C">
            <w:pPr>
              <w:widowControl w:val="0"/>
              <w:suppressAutoHyphens/>
              <w:autoSpaceDE w:val="0"/>
              <w:ind w:firstLine="720"/>
              <w:rPr>
                <w:sz w:val="16"/>
                <w:szCs w:val="16"/>
                <w:lang w:eastAsia="zh-CN"/>
              </w:rPr>
            </w:pPr>
          </w:p>
        </w:tc>
        <w:tc>
          <w:tcPr>
            <w:tcW w:w="1974" w:type="dxa"/>
          </w:tcPr>
          <w:p w:rsidR="002C2FED" w:rsidRPr="00420276" w:rsidRDefault="002C2FED" w:rsidP="0081774C">
            <w:pPr>
              <w:widowControl w:val="0"/>
              <w:suppressAutoHyphens/>
              <w:autoSpaceDE w:val="0"/>
              <w:ind w:firstLine="720"/>
              <w:rPr>
                <w:sz w:val="16"/>
                <w:szCs w:val="16"/>
                <w:lang w:eastAsia="zh-CN"/>
              </w:rPr>
            </w:pPr>
          </w:p>
        </w:tc>
        <w:tc>
          <w:tcPr>
            <w:tcW w:w="3700" w:type="dxa"/>
          </w:tcPr>
          <w:p w:rsidR="002C2FED" w:rsidRPr="00420276" w:rsidRDefault="002C2FED" w:rsidP="0081774C">
            <w:pPr>
              <w:widowControl w:val="0"/>
              <w:suppressAutoHyphens/>
              <w:autoSpaceDE w:val="0"/>
              <w:ind w:firstLine="720"/>
              <w:rPr>
                <w:sz w:val="16"/>
                <w:szCs w:val="16"/>
                <w:lang w:eastAsia="zh-CN"/>
              </w:rPr>
            </w:pPr>
          </w:p>
        </w:tc>
      </w:tr>
    </w:tbl>
    <w:p w:rsidR="002C2FED" w:rsidRPr="00420276" w:rsidRDefault="002C2FED" w:rsidP="002C2FED">
      <w:pPr>
        <w:widowControl w:val="0"/>
        <w:suppressAutoHyphens/>
        <w:autoSpaceDE w:val="0"/>
        <w:ind w:firstLine="720"/>
        <w:jc w:val="both"/>
        <w:rPr>
          <w:sz w:val="16"/>
          <w:szCs w:val="16"/>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Исполнитель работ</w:t>
            </w:r>
          </w:p>
        </w:tc>
        <w:tc>
          <w:tcPr>
            <w:tcW w:w="6920" w:type="dxa"/>
            <w:tcBorders>
              <w:top w:val="nil"/>
              <w:left w:val="nil"/>
              <w:bottom w:val="single" w:sz="4" w:space="0" w:color="auto"/>
              <w:right w:val="nil"/>
            </w:tcBorders>
          </w:tcPr>
          <w:p w:rsidR="002C2FED" w:rsidRPr="00420276" w:rsidRDefault="002C2FED" w:rsidP="0081774C">
            <w:pPr>
              <w:widowControl w:val="0"/>
              <w:suppressAutoHyphens/>
              <w:autoSpaceDE w:val="0"/>
              <w:ind w:firstLine="720"/>
              <w:rPr>
                <w:sz w:val="16"/>
                <w:szCs w:val="16"/>
                <w:lang w:eastAsia="zh-CN"/>
              </w:rPr>
            </w:pPr>
          </w:p>
        </w:tc>
      </w:tr>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rPr>
                <w:sz w:val="16"/>
                <w:szCs w:val="16"/>
                <w:lang w:eastAsia="zh-CN"/>
              </w:rPr>
            </w:pPr>
          </w:p>
        </w:tc>
        <w:tc>
          <w:tcPr>
            <w:tcW w:w="6920" w:type="dxa"/>
            <w:tcBorders>
              <w:top w:val="single" w:sz="4" w:space="0" w:color="auto"/>
              <w:left w:val="nil"/>
              <w:bottom w:val="nil"/>
              <w:right w:val="nil"/>
            </w:tcBorders>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(должность, подпись, расшифровка подписи)</w:t>
            </w:r>
          </w:p>
        </w:tc>
      </w:tr>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rPr>
                <w:sz w:val="16"/>
                <w:szCs w:val="16"/>
                <w:lang w:eastAsia="zh-CN"/>
              </w:rPr>
            </w:pPr>
            <w:r w:rsidRPr="00420276">
              <w:rPr>
                <w:sz w:val="16"/>
                <w:szCs w:val="16"/>
                <w:lang w:eastAsia="zh-CN"/>
              </w:rPr>
              <w:t>М.П.</w:t>
            </w:r>
          </w:p>
          <w:p w:rsidR="002C2FED" w:rsidRPr="00420276" w:rsidRDefault="002C2FED" w:rsidP="0081774C">
            <w:pPr>
              <w:widowControl w:val="0"/>
              <w:suppressAutoHyphens/>
              <w:autoSpaceDE w:val="0"/>
              <w:ind w:hanging="142"/>
              <w:rPr>
                <w:sz w:val="16"/>
                <w:szCs w:val="16"/>
                <w:lang w:eastAsia="zh-CN"/>
              </w:rPr>
            </w:pPr>
            <w:proofErr w:type="gramStart"/>
            <w:r w:rsidRPr="00420276">
              <w:rPr>
                <w:sz w:val="16"/>
                <w:szCs w:val="16"/>
                <w:lang w:eastAsia="zh-CN"/>
              </w:rPr>
              <w:t>((при наличии)</w:t>
            </w:r>
            <w:proofErr w:type="gramEnd"/>
          </w:p>
        </w:tc>
        <w:tc>
          <w:tcPr>
            <w:tcW w:w="6920" w:type="dxa"/>
            <w:tcBorders>
              <w:top w:val="nil"/>
              <w:left w:val="nil"/>
              <w:bottom w:val="nil"/>
              <w:right w:val="nil"/>
            </w:tcBorders>
          </w:tcPr>
          <w:p w:rsidR="002C2FED" w:rsidRPr="00420276" w:rsidRDefault="002C2FED" w:rsidP="0081774C">
            <w:pPr>
              <w:widowControl w:val="0"/>
              <w:suppressAutoHyphens/>
              <w:autoSpaceDE w:val="0"/>
              <w:ind w:firstLine="720"/>
              <w:jc w:val="right"/>
              <w:rPr>
                <w:sz w:val="16"/>
                <w:szCs w:val="16"/>
                <w:lang w:eastAsia="zh-CN"/>
              </w:rPr>
            </w:pPr>
            <w:r w:rsidRPr="00420276">
              <w:rPr>
                <w:sz w:val="16"/>
                <w:szCs w:val="16"/>
                <w:lang w:eastAsia="zh-CN"/>
              </w:rPr>
              <w:t>"__" __________ 20__ г.</w:t>
            </w:r>
          </w:p>
        </w:tc>
      </w:tr>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 xml:space="preserve">Заказчик </w:t>
            </w:r>
          </w:p>
          <w:p w:rsidR="002C2FED" w:rsidRPr="00420276" w:rsidRDefault="002C2FED" w:rsidP="0081774C">
            <w:pPr>
              <w:widowControl w:val="0"/>
              <w:suppressAutoHyphens/>
              <w:autoSpaceDE w:val="0"/>
              <w:jc w:val="both"/>
              <w:rPr>
                <w:sz w:val="16"/>
                <w:szCs w:val="16"/>
                <w:lang w:eastAsia="zh-CN"/>
              </w:rPr>
            </w:pPr>
            <w:r w:rsidRPr="00420276">
              <w:rPr>
                <w:sz w:val="16"/>
                <w:szCs w:val="16"/>
                <w:lang w:eastAsia="zh-CN"/>
              </w:rPr>
              <w:t>(при наличии)</w:t>
            </w:r>
          </w:p>
        </w:tc>
        <w:tc>
          <w:tcPr>
            <w:tcW w:w="6920" w:type="dxa"/>
            <w:tcBorders>
              <w:top w:val="nil"/>
              <w:left w:val="nil"/>
              <w:bottom w:val="single" w:sz="4" w:space="0" w:color="auto"/>
              <w:right w:val="nil"/>
            </w:tcBorders>
          </w:tcPr>
          <w:p w:rsidR="002C2FED" w:rsidRPr="00420276" w:rsidRDefault="002C2FED" w:rsidP="0081774C">
            <w:pPr>
              <w:widowControl w:val="0"/>
              <w:suppressAutoHyphens/>
              <w:autoSpaceDE w:val="0"/>
              <w:ind w:firstLine="720"/>
              <w:rPr>
                <w:sz w:val="16"/>
                <w:szCs w:val="16"/>
                <w:lang w:eastAsia="zh-CN"/>
              </w:rPr>
            </w:pPr>
          </w:p>
        </w:tc>
      </w:tr>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ind w:firstLine="720"/>
              <w:rPr>
                <w:sz w:val="16"/>
                <w:szCs w:val="16"/>
                <w:lang w:eastAsia="zh-CN"/>
              </w:rPr>
            </w:pPr>
          </w:p>
        </w:tc>
        <w:tc>
          <w:tcPr>
            <w:tcW w:w="6920" w:type="dxa"/>
            <w:tcBorders>
              <w:top w:val="single" w:sz="4" w:space="0" w:color="auto"/>
              <w:left w:val="nil"/>
              <w:bottom w:val="nil"/>
              <w:right w:val="nil"/>
            </w:tcBorders>
          </w:tcPr>
          <w:p w:rsidR="002C2FED" w:rsidRPr="00420276" w:rsidRDefault="002C2FED" w:rsidP="0081774C">
            <w:pPr>
              <w:widowControl w:val="0"/>
              <w:suppressAutoHyphens/>
              <w:autoSpaceDE w:val="0"/>
              <w:ind w:firstLine="720"/>
              <w:jc w:val="center"/>
              <w:rPr>
                <w:sz w:val="16"/>
                <w:szCs w:val="16"/>
                <w:lang w:eastAsia="zh-CN"/>
              </w:rPr>
            </w:pPr>
            <w:r w:rsidRPr="00420276">
              <w:rPr>
                <w:sz w:val="16"/>
                <w:szCs w:val="16"/>
                <w:lang w:eastAsia="zh-CN"/>
              </w:rPr>
              <w:t>(должность, подпись, расшифровка подписи)</w:t>
            </w:r>
          </w:p>
        </w:tc>
      </w:tr>
      <w:tr w:rsidR="002C2FED" w:rsidRPr="00420276" w:rsidTr="0081774C">
        <w:tc>
          <w:tcPr>
            <w:tcW w:w="2923" w:type="dxa"/>
            <w:tcBorders>
              <w:top w:val="nil"/>
              <w:left w:val="nil"/>
              <w:bottom w:val="nil"/>
              <w:right w:val="nil"/>
            </w:tcBorders>
          </w:tcPr>
          <w:p w:rsidR="002C2FED" w:rsidRPr="00420276" w:rsidRDefault="002C2FED" w:rsidP="0081774C">
            <w:pPr>
              <w:widowControl w:val="0"/>
              <w:suppressAutoHyphens/>
              <w:autoSpaceDE w:val="0"/>
              <w:rPr>
                <w:sz w:val="16"/>
                <w:szCs w:val="16"/>
                <w:lang w:eastAsia="zh-CN"/>
              </w:rPr>
            </w:pPr>
            <w:r w:rsidRPr="00420276">
              <w:rPr>
                <w:sz w:val="16"/>
                <w:szCs w:val="16"/>
                <w:lang w:eastAsia="zh-CN"/>
              </w:rPr>
              <w:t>М.П.</w:t>
            </w:r>
          </w:p>
          <w:p w:rsidR="002C2FED" w:rsidRPr="00420276" w:rsidRDefault="002C2FED" w:rsidP="0081774C">
            <w:pPr>
              <w:widowControl w:val="0"/>
              <w:suppressAutoHyphens/>
              <w:autoSpaceDE w:val="0"/>
              <w:rPr>
                <w:sz w:val="16"/>
                <w:szCs w:val="16"/>
                <w:lang w:eastAsia="zh-CN"/>
              </w:rPr>
            </w:pPr>
            <w:r w:rsidRPr="00420276">
              <w:rPr>
                <w:sz w:val="16"/>
                <w:szCs w:val="16"/>
                <w:lang w:eastAsia="zh-CN"/>
              </w:rPr>
              <w:t>(при наличии)</w:t>
            </w:r>
          </w:p>
        </w:tc>
        <w:tc>
          <w:tcPr>
            <w:tcW w:w="6920" w:type="dxa"/>
            <w:tcBorders>
              <w:top w:val="nil"/>
              <w:left w:val="nil"/>
              <w:bottom w:val="nil"/>
              <w:right w:val="nil"/>
            </w:tcBorders>
          </w:tcPr>
          <w:p w:rsidR="002C2FED" w:rsidRPr="00420276" w:rsidRDefault="002C2FED" w:rsidP="0081774C">
            <w:pPr>
              <w:widowControl w:val="0"/>
              <w:suppressAutoHyphens/>
              <w:autoSpaceDE w:val="0"/>
              <w:ind w:firstLine="720"/>
              <w:jc w:val="right"/>
              <w:rPr>
                <w:sz w:val="16"/>
                <w:szCs w:val="16"/>
                <w:lang w:eastAsia="zh-CN"/>
              </w:rPr>
            </w:pPr>
            <w:r w:rsidRPr="00420276">
              <w:rPr>
                <w:sz w:val="16"/>
                <w:szCs w:val="16"/>
                <w:lang w:eastAsia="zh-CN"/>
              </w:rPr>
              <w:t>"__" __________ 20__ г.</w:t>
            </w:r>
          </w:p>
        </w:tc>
      </w:tr>
    </w:tbl>
    <w:p w:rsidR="002C2FED" w:rsidRPr="00420276" w:rsidRDefault="002C2FED" w:rsidP="002C2FED">
      <w:pPr>
        <w:widowControl w:val="0"/>
        <w:suppressAutoHyphens/>
        <w:autoSpaceDE w:val="0"/>
        <w:jc w:val="right"/>
        <w:rPr>
          <w:sz w:val="16"/>
          <w:szCs w:val="16"/>
          <w:lang w:eastAsia="zh-CN"/>
        </w:rPr>
      </w:pPr>
    </w:p>
    <w:p w:rsidR="002C2FED" w:rsidRPr="008039A4" w:rsidRDefault="002C2FED" w:rsidP="002C2FED">
      <w:pPr>
        <w:jc w:val="right"/>
        <w:rPr>
          <w:noProof/>
          <w:sz w:val="16"/>
          <w:szCs w:val="16"/>
        </w:rPr>
      </w:pPr>
    </w:p>
    <w:p w:rsidR="002C2FED" w:rsidRPr="008039A4" w:rsidRDefault="002C2FED" w:rsidP="002C2FED">
      <w:pPr>
        <w:jc w:val="center"/>
        <w:rPr>
          <w:bCs/>
          <w:sz w:val="16"/>
          <w:szCs w:val="16"/>
        </w:rPr>
      </w:pPr>
      <w:r>
        <w:rPr>
          <w:noProof/>
          <w:sz w:val="16"/>
          <w:szCs w:val="16"/>
        </w:rPr>
        <w:drawing>
          <wp:inline distT="0" distB="0" distL="0" distR="0">
            <wp:extent cx="485775" cy="571500"/>
            <wp:effectExtent l="19050" t="0" r="9525" b="0"/>
            <wp:docPr id="1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2FED" w:rsidRPr="008039A4" w:rsidRDefault="002C2FED" w:rsidP="002C2FED">
      <w:pPr>
        <w:jc w:val="center"/>
        <w:rPr>
          <w:b/>
          <w:bCs/>
          <w:sz w:val="16"/>
          <w:szCs w:val="16"/>
        </w:rPr>
      </w:pPr>
      <w:r w:rsidRPr="008039A4">
        <w:rPr>
          <w:b/>
          <w:bCs/>
          <w:sz w:val="16"/>
          <w:szCs w:val="16"/>
        </w:rPr>
        <w:t>АДМИНИСТРАЦИЯ</w:t>
      </w:r>
    </w:p>
    <w:p w:rsidR="002C2FED" w:rsidRPr="008039A4" w:rsidRDefault="002C2FED" w:rsidP="002C2FED">
      <w:pPr>
        <w:jc w:val="center"/>
        <w:rPr>
          <w:b/>
          <w:bCs/>
          <w:sz w:val="16"/>
          <w:szCs w:val="16"/>
        </w:rPr>
      </w:pPr>
      <w:r w:rsidRPr="008039A4">
        <w:rPr>
          <w:b/>
          <w:bCs/>
          <w:sz w:val="16"/>
          <w:szCs w:val="16"/>
        </w:rPr>
        <w:t>МУНИЦИПАЛЬНОГО ОБРАЗОВАНИЯ</w:t>
      </w:r>
    </w:p>
    <w:p w:rsidR="002C2FED" w:rsidRPr="008039A4" w:rsidRDefault="002C2FED" w:rsidP="002C2FED">
      <w:pPr>
        <w:jc w:val="center"/>
        <w:rPr>
          <w:b/>
          <w:bCs/>
          <w:sz w:val="16"/>
          <w:szCs w:val="16"/>
        </w:rPr>
      </w:pPr>
      <w:r w:rsidRPr="008039A4">
        <w:rPr>
          <w:b/>
          <w:bCs/>
          <w:sz w:val="16"/>
          <w:szCs w:val="16"/>
        </w:rPr>
        <w:t>БОЛЬШЕВРУДСКОЕ СЕЛЬСКОЕ ПОСЕЛЕНИЕ</w:t>
      </w:r>
    </w:p>
    <w:p w:rsidR="002C2FED" w:rsidRPr="008039A4" w:rsidRDefault="002C2FED" w:rsidP="002C2FED">
      <w:pPr>
        <w:jc w:val="center"/>
        <w:rPr>
          <w:b/>
          <w:bCs/>
          <w:sz w:val="16"/>
          <w:szCs w:val="16"/>
        </w:rPr>
      </w:pPr>
      <w:r w:rsidRPr="008039A4">
        <w:rPr>
          <w:b/>
          <w:bCs/>
          <w:sz w:val="16"/>
          <w:szCs w:val="16"/>
        </w:rPr>
        <w:lastRenderedPageBreak/>
        <w:t>ВОЛОСОВСКОГО МУНИЦИПАЛЬНОГО РАЙОНА</w:t>
      </w:r>
    </w:p>
    <w:p w:rsidR="002C2FED" w:rsidRPr="008039A4" w:rsidRDefault="002C2FED" w:rsidP="002C2FED">
      <w:pPr>
        <w:jc w:val="center"/>
        <w:rPr>
          <w:b/>
          <w:bCs/>
          <w:sz w:val="16"/>
          <w:szCs w:val="16"/>
        </w:rPr>
      </w:pPr>
      <w:r w:rsidRPr="008039A4">
        <w:rPr>
          <w:b/>
          <w:bCs/>
          <w:sz w:val="16"/>
          <w:szCs w:val="16"/>
        </w:rPr>
        <w:t>ЛЕНИНГРАДСКОЙ ОБЛАСТИ</w:t>
      </w:r>
    </w:p>
    <w:p w:rsidR="002C2FED" w:rsidRPr="008039A4" w:rsidRDefault="002C2FED" w:rsidP="002C2FED">
      <w:pPr>
        <w:jc w:val="center"/>
        <w:rPr>
          <w:b/>
          <w:bCs/>
          <w:sz w:val="16"/>
          <w:szCs w:val="16"/>
        </w:rPr>
      </w:pPr>
    </w:p>
    <w:p w:rsidR="002C2FED" w:rsidRPr="008039A4" w:rsidRDefault="002C2FED" w:rsidP="002C2FED">
      <w:pPr>
        <w:jc w:val="center"/>
        <w:rPr>
          <w:b/>
          <w:bCs/>
          <w:sz w:val="16"/>
          <w:szCs w:val="16"/>
        </w:rPr>
      </w:pPr>
      <w:r w:rsidRPr="008039A4">
        <w:rPr>
          <w:b/>
          <w:bCs/>
          <w:sz w:val="16"/>
          <w:szCs w:val="16"/>
        </w:rPr>
        <w:t>ПОСТАНОВЛЕНИЕ</w:t>
      </w:r>
    </w:p>
    <w:p w:rsidR="002C2FED" w:rsidRPr="008039A4" w:rsidRDefault="002C2FED" w:rsidP="002C2FED">
      <w:pPr>
        <w:jc w:val="center"/>
        <w:rPr>
          <w:b/>
          <w:bCs/>
          <w:sz w:val="16"/>
          <w:szCs w:val="16"/>
        </w:rPr>
      </w:pPr>
    </w:p>
    <w:p w:rsidR="002C2FED" w:rsidRPr="008039A4" w:rsidRDefault="002C2FED" w:rsidP="002C2FED">
      <w:pPr>
        <w:jc w:val="center"/>
        <w:rPr>
          <w:b/>
          <w:bCs/>
          <w:sz w:val="16"/>
          <w:szCs w:val="16"/>
        </w:rPr>
      </w:pPr>
      <w:r w:rsidRPr="008039A4">
        <w:rPr>
          <w:b/>
          <w:bCs/>
          <w:sz w:val="16"/>
          <w:szCs w:val="16"/>
        </w:rPr>
        <w:t>от 01 марта 2024г. № 66</w:t>
      </w:r>
    </w:p>
    <w:p w:rsidR="002C2FED" w:rsidRPr="008039A4" w:rsidRDefault="002C2FED" w:rsidP="002C2FED">
      <w:pPr>
        <w:pStyle w:val="ConsPlusTitle"/>
        <w:widowControl/>
        <w:tabs>
          <w:tab w:val="left" w:pos="1134"/>
        </w:tabs>
        <w:jc w:val="center"/>
        <w:rPr>
          <w:rFonts w:ascii="Times New Roman" w:hAnsi="Times New Roman" w:cs="Times New Roman"/>
          <w:b w:val="0"/>
          <w:sz w:val="16"/>
          <w:szCs w:val="16"/>
        </w:rPr>
      </w:pPr>
      <w:proofErr w:type="gramStart"/>
      <w:r w:rsidRPr="008039A4">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8039A4">
        <w:rPr>
          <w:rFonts w:ascii="Times New Roman" w:hAnsi="Times New Roman" w:cs="Times New Roman"/>
          <w:b w:val="0"/>
          <w:color w:val="000000"/>
          <w:sz w:val="16"/>
          <w:szCs w:val="16"/>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w:t>
      </w:r>
      <w:r w:rsidRPr="008039A4">
        <w:rPr>
          <w:rFonts w:ascii="Times New Roman" w:hAnsi="Times New Roman" w:cs="Times New Roman"/>
          <w:color w:val="000000"/>
          <w:sz w:val="16"/>
          <w:szCs w:val="16"/>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039A4">
        <w:rPr>
          <w:rFonts w:ascii="Times New Roman" w:hAnsi="Times New Roman" w:cs="Times New Roman"/>
          <w:sz w:val="16"/>
          <w:szCs w:val="16"/>
        </w:rPr>
        <w:t>»</w:t>
      </w:r>
      <w:r w:rsidRPr="008039A4">
        <w:rPr>
          <w:rFonts w:ascii="Times New Roman" w:hAnsi="Times New Roman" w:cs="Times New Roman"/>
          <w:b w:val="0"/>
          <w:sz w:val="16"/>
          <w:szCs w:val="16"/>
        </w:rPr>
        <w:t>, утвержденный постановлением администрации Большеврудского сельского</w:t>
      </w:r>
      <w:proofErr w:type="gramEnd"/>
      <w:r w:rsidRPr="008039A4">
        <w:rPr>
          <w:rFonts w:ascii="Times New Roman" w:hAnsi="Times New Roman" w:cs="Times New Roman"/>
          <w:b w:val="0"/>
          <w:sz w:val="16"/>
          <w:szCs w:val="16"/>
        </w:rPr>
        <w:t xml:space="preserve"> поселения от 29.08.2023г. №278</w:t>
      </w:r>
    </w:p>
    <w:p w:rsidR="002C2FED" w:rsidRPr="008039A4" w:rsidRDefault="002C2FED" w:rsidP="002C2FED">
      <w:pPr>
        <w:pStyle w:val="ConsPlusTitle"/>
        <w:widowControl/>
        <w:tabs>
          <w:tab w:val="left" w:pos="1134"/>
        </w:tabs>
        <w:jc w:val="center"/>
        <w:rPr>
          <w:rFonts w:ascii="Times New Roman" w:hAnsi="Times New Roman" w:cs="Times New Roman"/>
          <w:b w:val="0"/>
          <w:sz w:val="16"/>
          <w:szCs w:val="16"/>
        </w:rPr>
      </w:pPr>
    </w:p>
    <w:p w:rsidR="002C2FED" w:rsidRPr="008039A4" w:rsidRDefault="002C2FED" w:rsidP="002C2FED">
      <w:pPr>
        <w:ind w:firstLine="709"/>
        <w:jc w:val="both"/>
        <w:rPr>
          <w:sz w:val="16"/>
          <w:szCs w:val="16"/>
        </w:rPr>
      </w:pPr>
      <w:r w:rsidRPr="008039A4">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2C2FED" w:rsidRPr="008039A4" w:rsidRDefault="002C2FED" w:rsidP="002C2FED">
      <w:pPr>
        <w:pStyle w:val="ConsPlusTitle"/>
        <w:widowControl/>
        <w:tabs>
          <w:tab w:val="left" w:pos="1134"/>
        </w:tabs>
        <w:jc w:val="both"/>
        <w:rPr>
          <w:rFonts w:ascii="Times New Roman" w:hAnsi="Times New Roman" w:cs="Times New Roman"/>
          <w:b w:val="0"/>
          <w:sz w:val="16"/>
          <w:szCs w:val="16"/>
        </w:rPr>
      </w:pPr>
      <w:r w:rsidRPr="008039A4">
        <w:rPr>
          <w:rFonts w:ascii="Times New Roman" w:hAnsi="Times New Roman" w:cs="Times New Roman"/>
          <w:b w:val="0"/>
          <w:sz w:val="16"/>
          <w:szCs w:val="16"/>
        </w:rPr>
        <w:tab/>
        <w:t xml:space="preserve">1. </w:t>
      </w:r>
      <w:proofErr w:type="gramStart"/>
      <w:r w:rsidRPr="008039A4">
        <w:rPr>
          <w:rFonts w:ascii="Times New Roman" w:hAnsi="Times New Roman" w:cs="Times New Roman"/>
          <w:b w:val="0"/>
          <w:sz w:val="16"/>
          <w:szCs w:val="16"/>
        </w:rPr>
        <w:t xml:space="preserve">Внести в административный регламент предоставления муниципальной услуги </w:t>
      </w:r>
      <w:r w:rsidRPr="008039A4">
        <w:rPr>
          <w:rFonts w:ascii="Times New Roman" w:hAnsi="Times New Roman" w:cs="Times New Roman"/>
          <w:sz w:val="16"/>
          <w:szCs w:val="16"/>
        </w:rPr>
        <w:t>«</w:t>
      </w:r>
      <w:r w:rsidRPr="008039A4">
        <w:rPr>
          <w:rFonts w:ascii="Times New Roman" w:hAnsi="Times New Roman" w:cs="Times New Roman"/>
          <w:color w:val="000000"/>
          <w:sz w:val="16"/>
          <w:szCs w:val="16"/>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039A4">
        <w:rPr>
          <w:rFonts w:ascii="Times New Roman" w:hAnsi="Times New Roman" w:cs="Times New Roman"/>
          <w:sz w:val="16"/>
          <w:szCs w:val="16"/>
        </w:rPr>
        <w:t>»</w:t>
      </w:r>
      <w:r w:rsidRPr="008039A4">
        <w:rPr>
          <w:rFonts w:ascii="Times New Roman" w:hAnsi="Times New Roman" w:cs="Times New Roman"/>
          <w:b w:val="0"/>
          <w:sz w:val="16"/>
          <w:szCs w:val="16"/>
        </w:rPr>
        <w:t>, утвержденный постановлением администрации Большеврудского сельского поселения от</w:t>
      </w:r>
      <w:proofErr w:type="gramEnd"/>
      <w:r w:rsidRPr="008039A4">
        <w:rPr>
          <w:rFonts w:ascii="Times New Roman" w:hAnsi="Times New Roman" w:cs="Times New Roman"/>
          <w:b w:val="0"/>
          <w:sz w:val="16"/>
          <w:szCs w:val="16"/>
        </w:rPr>
        <w:t xml:space="preserve"> 29.08.2023г. №278, изменения </w:t>
      </w:r>
      <w:proofErr w:type="gramStart"/>
      <w:r w:rsidRPr="008039A4">
        <w:rPr>
          <w:rFonts w:ascii="Times New Roman" w:hAnsi="Times New Roman" w:cs="Times New Roman"/>
          <w:b w:val="0"/>
          <w:sz w:val="16"/>
          <w:szCs w:val="16"/>
        </w:rPr>
        <w:t>согласно приложения</w:t>
      </w:r>
      <w:proofErr w:type="gramEnd"/>
      <w:r w:rsidRPr="008039A4">
        <w:rPr>
          <w:rFonts w:ascii="Times New Roman" w:hAnsi="Times New Roman" w:cs="Times New Roman"/>
          <w:b w:val="0"/>
          <w:sz w:val="16"/>
          <w:szCs w:val="16"/>
        </w:rPr>
        <w:t xml:space="preserve"> к настоящему постановлению.</w:t>
      </w:r>
    </w:p>
    <w:p w:rsidR="002C2FED" w:rsidRPr="008039A4" w:rsidRDefault="002C2FED" w:rsidP="002C2FED">
      <w:pPr>
        <w:tabs>
          <w:tab w:val="left" w:pos="993"/>
        </w:tabs>
        <w:ind w:firstLine="709"/>
        <w:jc w:val="both"/>
        <w:rPr>
          <w:sz w:val="16"/>
          <w:szCs w:val="16"/>
        </w:rPr>
      </w:pPr>
      <w:r w:rsidRPr="008039A4">
        <w:rPr>
          <w:sz w:val="16"/>
          <w:szCs w:val="16"/>
        </w:rPr>
        <w:t>2. Постановление вступает в силу после официального опубликования.</w:t>
      </w:r>
    </w:p>
    <w:p w:rsidR="002C2FED" w:rsidRPr="008039A4" w:rsidRDefault="002C2FED" w:rsidP="002C2FED">
      <w:pPr>
        <w:tabs>
          <w:tab w:val="left" w:pos="993"/>
        </w:tabs>
        <w:ind w:right="-1" w:firstLine="709"/>
        <w:jc w:val="both"/>
        <w:rPr>
          <w:sz w:val="16"/>
          <w:szCs w:val="16"/>
          <w:u w:val="single"/>
        </w:rPr>
      </w:pPr>
      <w:r w:rsidRPr="008039A4">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2" w:tgtFrame="_blank" w:history="1">
        <w:r w:rsidRPr="008039A4">
          <w:rPr>
            <w:rStyle w:val="af"/>
            <w:bCs/>
            <w:color w:val="auto"/>
            <w:sz w:val="16"/>
            <w:szCs w:val="16"/>
            <w:shd w:val="clear" w:color="auto" w:fill="FFFFFF"/>
          </w:rPr>
          <w:t>http://mobsp.ru</w:t>
        </w:r>
      </w:hyperlink>
      <w:r w:rsidRPr="008039A4">
        <w:rPr>
          <w:sz w:val="16"/>
          <w:szCs w:val="16"/>
          <w:u w:val="single"/>
        </w:rPr>
        <w:t>.</w:t>
      </w:r>
    </w:p>
    <w:p w:rsidR="002C2FED" w:rsidRPr="008039A4" w:rsidRDefault="002C2FED" w:rsidP="002C2FED">
      <w:pPr>
        <w:ind w:firstLine="709"/>
        <w:jc w:val="both"/>
        <w:rPr>
          <w:sz w:val="16"/>
          <w:szCs w:val="16"/>
        </w:rPr>
      </w:pPr>
      <w:r w:rsidRPr="008039A4">
        <w:rPr>
          <w:sz w:val="16"/>
          <w:szCs w:val="16"/>
        </w:rPr>
        <w:t xml:space="preserve">4.   </w:t>
      </w:r>
      <w:proofErr w:type="gramStart"/>
      <w:r w:rsidRPr="008039A4">
        <w:rPr>
          <w:sz w:val="16"/>
          <w:szCs w:val="16"/>
        </w:rPr>
        <w:t>Контроль за</w:t>
      </w:r>
      <w:proofErr w:type="gramEnd"/>
      <w:r w:rsidRPr="008039A4">
        <w:rPr>
          <w:sz w:val="16"/>
          <w:szCs w:val="16"/>
        </w:rPr>
        <w:t xml:space="preserve"> исполнением постановления возложить на начальника сектора по управлению муниципальным имуществом.                                                                      </w:t>
      </w:r>
    </w:p>
    <w:p w:rsidR="002C2FED" w:rsidRPr="008039A4" w:rsidRDefault="002C2FED" w:rsidP="002C2FED">
      <w:pPr>
        <w:rPr>
          <w:bCs/>
          <w:sz w:val="16"/>
          <w:szCs w:val="16"/>
        </w:rPr>
      </w:pPr>
      <w:r w:rsidRPr="008039A4">
        <w:rPr>
          <w:bCs/>
          <w:sz w:val="16"/>
          <w:szCs w:val="16"/>
        </w:rPr>
        <w:t xml:space="preserve">      И.о. главы администрации</w:t>
      </w:r>
    </w:p>
    <w:p w:rsidR="002C2FED" w:rsidRPr="008039A4" w:rsidRDefault="002C2FED" w:rsidP="002C2FED">
      <w:pPr>
        <w:rPr>
          <w:bCs/>
          <w:color w:val="auto"/>
          <w:sz w:val="16"/>
          <w:szCs w:val="16"/>
        </w:rPr>
      </w:pPr>
      <w:r w:rsidRPr="008039A4">
        <w:rPr>
          <w:bCs/>
          <w:sz w:val="16"/>
          <w:szCs w:val="16"/>
        </w:rPr>
        <w:t xml:space="preserve">      Большеврудского сельского поселения                                    М.А. Герейханов                                        </w:t>
      </w:r>
    </w:p>
    <w:p w:rsidR="002C2FED" w:rsidRPr="008039A4" w:rsidRDefault="002C2FED" w:rsidP="002C2FED">
      <w:pPr>
        <w:spacing w:after="200"/>
        <w:jc w:val="both"/>
        <w:rPr>
          <w:sz w:val="16"/>
          <w:szCs w:val="16"/>
        </w:rPr>
      </w:pPr>
      <w:r w:rsidRPr="008039A4">
        <w:rPr>
          <w:sz w:val="16"/>
          <w:szCs w:val="16"/>
        </w:rPr>
        <w:t xml:space="preserve">Исп.: </w:t>
      </w:r>
      <w:proofErr w:type="spellStart"/>
      <w:r w:rsidRPr="008039A4">
        <w:rPr>
          <w:sz w:val="16"/>
          <w:szCs w:val="16"/>
        </w:rPr>
        <w:t>Тукиш</w:t>
      </w:r>
      <w:proofErr w:type="spellEnd"/>
      <w:r w:rsidRPr="008039A4">
        <w:rPr>
          <w:sz w:val="16"/>
          <w:szCs w:val="16"/>
        </w:rPr>
        <w:t xml:space="preserve"> В.Г. 8 81373 55303</w:t>
      </w:r>
    </w:p>
    <w:p w:rsidR="002C2FED" w:rsidRPr="008039A4" w:rsidRDefault="002C2FED" w:rsidP="002C2FED">
      <w:pPr>
        <w:jc w:val="right"/>
        <w:rPr>
          <w:spacing w:val="2"/>
          <w:sz w:val="16"/>
          <w:szCs w:val="16"/>
        </w:rPr>
      </w:pPr>
      <w:r w:rsidRPr="008039A4">
        <w:rPr>
          <w:spacing w:val="2"/>
          <w:sz w:val="16"/>
          <w:szCs w:val="16"/>
        </w:rPr>
        <w:t xml:space="preserve">Приложение </w:t>
      </w:r>
    </w:p>
    <w:p w:rsidR="002C2FED" w:rsidRPr="008039A4" w:rsidRDefault="002C2FED" w:rsidP="002C2FED">
      <w:pPr>
        <w:jc w:val="right"/>
        <w:rPr>
          <w:spacing w:val="2"/>
          <w:sz w:val="16"/>
          <w:szCs w:val="16"/>
        </w:rPr>
      </w:pPr>
      <w:r w:rsidRPr="008039A4">
        <w:rPr>
          <w:spacing w:val="2"/>
          <w:sz w:val="16"/>
          <w:szCs w:val="16"/>
        </w:rPr>
        <w:t xml:space="preserve">к постановлению администрации МО </w:t>
      </w:r>
    </w:p>
    <w:p w:rsidR="002C2FED" w:rsidRPr="008039A4" w:rsidRDefault="002C2FED" w:rsidP="002C2FED">
      <w:pPr>
        <w:jc w:val="right"/>
        <w:rPr>
          <w:spacing w:val="2"/>
          <w:sz w:val="16"/>
          <w:szCs w:val="16"/>
        </w:rPr>
      </w:pPr>
      <w:r w:rsidRPr="008039A4">
        <w:rPr>
          <w:spacing w:val="2"/>
          <w:sz w:val="16"/>
          <w:szCs w:val="16"/>
        </w:rPr>
        <w:t>Большеврудское сельское поселение</w:t>
      </w:r>
    </w:p>
    <w:p w:rsidR="002C2FED" w:rsidRPr="008039A4" w:rsidRDefault="002C2FED" w:rsidP="002C2FED">
      <w:pPr>
        <w:jc w:val="right"/>
        <w:rPr>
          <w:spacing w:val="2"/>
          <w:sz w:val="16"/>
          <w:szCs w:val="16"/>
        </w:rPr>
      </w:pPr>
      <w:r w:rsidRPr="008039A4">
        <w:rPr>
          <w:spacing w:val="2"/>
          <w:sz w:val="16"/>
          <w:szCs w:val="16"/>
        </w:rPr>
        <w:t xml:space="preserve">от 01.03.2024г. </w:t>
      </w:r>
      <w:r w:rsidRPr="008039A4">
        <w:rPr>
          <w:sz w:val="16"/>
          <w:szCs w:val="16"/>
        </w:rPr>
        <w:t xml:space="preserve">№ 66 </w:t>
      </w:r>
    </w:p>
    <w:p w:rsidR="002C2FED" w:rsidRPr="008039A4" w:rsidRDefault="002C2FED" w:rsidP="002C2FED">
      <w:pPr>
        <w:pStyle w:val="ConsPlusTitle"/>
        <w:widowControl/>
        <w:tabs>
          <w:tab w:val="left" w:pos="1134"/>
        </w:tabs>
        <w:jc w:val="center"/>
        <w:rPr>
          <w:rFonts w:ascii="Times New Roman" w:hAnsi="Times New Roman" w:cs="Times New Roman"/>
          <w:b w:val="0"/>
          <w:sz w:val="16"/>
          <w:szCs w:val="16"/>
        </w:rPr>
      </w:pPr>
      <w:proofErr w:type="gramStart"/>
      <w:r w:rsidRPr="008039A4">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8039A4">
        <w:rPr>
          <w:rFonts w:ascii="Times New Roman" w:hAnsi="Times New Roman" w:cs="Times New Roman"/>
          <w:sz w:val="16"/>
          <w:szCs w:val="16"/>
        </w:rPr>
        <w:t>«</w:t>
      </w:r>
      <w:r w:rsidRPr="008039A4">
        <w:rPr>
          <w:rFonts w:ascii="Times New Roman" w:hAnsi="Times New Roman" w:cs="Times New Roman"/>
          <w:color w:val="000000"/>
          <w:sz w:val="16"/>
          <w:szCs w:val="16"/>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039A4">
        <w:rPr>
          <w:rFonts w:ascii="Times New Roman" w:hAnsi="Times New Roman" w:cs="Times New Roman"/>
          <w:sz w:val="16"/>
          <w:szCs w:val="16"/>
        </w:rPr>
        <w:t>»</w:t>
      </w:r>
      <w:r w:rsidRPr="008039A4">
        <w:rPr>
          <w:rFonts w:ascii="Times New Roman" w:hAnsi="Times New Roman" w:cs="Times New Roman"/>
          <w:b w:val="0"/>
          <w:sz w:val="16"/>
          <w:szCs w:val="16"/>
        </w:rPr>
        <w:t>, утвержденный постановлением администрации Большеврудского сельского поселения от</w:t>
      </w:r>
      <w:proofErr w:type="gramEnd"/>
      <w:r w:rsidRPr="008039A4">
        <w:rPr>
          <w:rFonts w:ascii="Times New Roman" w:hAnsi="Times New Roman" w:cs="Times New Roman"/>
          <w:b w:val="0"/>
          <w:sz w:val="16"/>
          <w:szCs w:val="16"/>
        </w:rPr>
        <w:t xml:space="preserve"> 29.08.2023г. №278</w:t>
      </w:r>
    </w:p>
    <w:p w:rsidR="002C2FED" w:rsidRPr="008039A4" w:rsidRDefault="002C2FED" w:rsidP="00B9383F">
      <w:pPr>
        <w:pStyle w:val="ConsPlusTitle"/>
        <w:widowControl/>
        <w:numPr>
          <w:ilvl w:val="0"/>
          <w:numId w:val="8"/>
        </w:numPr>
        <w:tabs>
          <w:tab w:val="left" w:pos="1134"/>
        </w:tabs>
        <w:rPr>
          <w:rFonts w:ascii="Times New Roman" w:hAnsi="Times New Roman"/>
          <w:sz w:val="16"/>
          <w:szCs w:val="16"/>
        </w:rPr>
      </w:pPr>
      <w:r w:rsidRPr="008039A4">
        <w:rPr>
          <w:rFonts w:ascii="Times New Roman" w:hAnsi="Times New Roman"/>
          <w:sz w:val="16"/>
          <w:szCs w:val="16"/>
        </w:rPr>
        <w:t>Пункт 1.2 изложить в новой редакции:</w:t>
      </w:r>
    </w:p>
    <w:p w:rsidR="002C2FED" w:rsidRPr="008039A4" w:rsidRDefault="002C2FED" w:rsidP="002C2FED">
      <w:pPr>
        <w:pStyle w:val="aa"/>
        <w:ind w:firstLine="709"/>
        <w:jc w:val="both"/>
        <w:rPr>
          <w:b/>
          <w:sz w:val="16"/>
          <w:szCs w:val="16"/>
        </w:rPr>
      </w:pPr>
      <w:r w:rsidRPr="008039A4">
        <w:rPr>
          <w:b/>
          <w:sz w:val="16"/>
          <w:szCs w:val="16"/>
        </w:rPr>
        <w:t>«1.2. Заявителем, имеющим право на получение муниципальной услуги, является:</w:t>
      </w:r>
    </w:p>
    <w:p w:rsidR="002C2FED" w:rsidRPr="008039A4" w:rsidRDefault="002C2FED" w:rsidP="002C2FED">
      <w:pPr>
        <w:pStyle w:val="aa"/>
        <w:ind w:firstLine="709"/>
        <w:jc w:val="both"/>
        <w:rPr>
          <w:b/>
          <w:sz w:val="16"/>
          <w:szCs w:val="16"/>
        </w:rPr>
      </w:pPr>
      <w:proofErr w:type="gramStart"/>
      <w:r w:rsidRPr="008039A4">
        <w:rPr>
          <w:b/>
          <w:sz w:val="16"/>
          <w:szCs w:val="16"/>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2C2FED" w:rsidRPr="008039A4" w:rsidRDefault="002C2FED" w:rsidP="002C2FED">
      <w:pPr>
        <w:pStyle w:val="aa"/>
        <w:tabs>
          <w:tab w:val="left" w:pos="142"/>
          <w:tab w:val="left" w:pos="284"/>
        </w:tabs>
        <w:ind w:firstLine="709"/>
        <w:jc w:val="both"/>
        <w:rPr>
          <w:b/>
          <w:sz w:val="16"/>
          <w:szCs w:val="16"/>
        </w:rPr>
      </w:pPr>
      <w:r w:rsidRPr="008039A4">
        <w:rPr>
          <w:b/>
          <w:sz w:val="16"/>
          <w:szCs w:val="16"/>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C2FED" w:rsidRPr="008039A4" w:rsidRDefault="002C2FED" w:rsidP="002C2FED">
      <w:pPr>
        <w:pStyle w:val="aa"/>
        <w:tabs>
          <w:tab w:val="left" w:pos="142"/>
          <w:tab w:val="left" w:pos="284"/>
        </w:tabs>
        <w:ind w:firstLine="709"/>
        <w:jc w:val="both"/>
        <w:rPr>
          <w:b/>
          <w:sz w:val="16"/>
          <w:szCs w:val="16"/>
        </w:rPr>
      </w:pPr>
      <w:r w:rsidRPr="008039A4">
        <w:rPr>
          <w:b/>
          <w:sz w:val="16"/>
          <w:szCs w:val="16"/>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2C2FED" w:rsidRPr="008039A4" w:rsidRDefault="002C2FED" w:rsidP="002C2FED">
      <w:pPr>
        <w:pStyle w:val="aa"/>
        <w:tabs>
          <w:tab w:val="left" w:pos="142"/>
          <w:tab w:val="left" w:pos="284"/>
        </w:tabs>
        <w:ind w:firstLine="709"/>
        <w:jc w:val="both"/>
        <w:rPr>
          <w:b/>
          <w:sz w:val="16"/>
          <w:szCs w:val="16"/>
        </w:rPr>
      </w:pPr>
      <w:r w:rsidRPr="008039A4">
        <w:rPr>
          <w:b/>
          <w:sz w:val="16"/>
          <w:szCs w:val="16"/>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2C2FED" w:rsidRPr="008039A4" w:rsidRDefault="002C2FED" w:rsidP="002C2FED">
      <w:pPr>
        <w:pStyle w:val="aa"/>
        <w:tabs>
          <w:tab w:val="left" w:pos="142"/>
          <w:tab w:val="left" w:pos="284"/>
        </w:tabs>
        <w:ind w:firstLine="709"/>
        <w:jc w:val="both"/>
        <w:rPr>
          <w:b/>
          <w:sz w:val="16"/>
          <w:szCs w:val="16"/>
        </w:rPr>
      </w:pPr>
      <w:r w:rsidRPr="008039A4">
        <w:rPr>
          <w:b/>
          <w:sz w:val="16"/>
          <w:szCs w:val="1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2FED" w:rsidRPr="008039A4" w:rsidRDefault="002C2FED" w:rsidP="002C2FED">
      <w:pPr>
        <w:pStyle w:val="aa"/>
        <w:tabs>
          <w:tab w:val="left" w:pos="142"/>
          <w:tab w:val="left" w:pos="284"/>
        </w:tabs>
        <w:ind w:firstLine="709"/>
        <w:jc w:val="both"/>
        <w:rPr>
          <w:b/>
          <w:sz w:val="16"/>
          <w:szCs w:val="16"/>
        </w:rPr>
      </w:pPr>
      <w:r w:rsidRPr="008039A4">
        <w:rPr>
          <w:b/>
          <w:sz w:val="16"/>
          <w:szCs w:val="16"/>
        </w:rPr>
        <w:t>Молодые семьи представляют документы до 1 мая года, предшествующего планируемому году реализации Мероприятия.</w:t>
      </w:r>
    </w:p>
    <w:p w:rsidR="002C2FED" w:rsidRPr="008039A4" w:rsidRDefault="002C2FED" w:rsidP="002C2FED">
      <w:pPr>
        <w:ind w:firstLine="708"/>
        <w:jc w:val="both"/>
        <w:rPr>
          <w:sz w:val="16"/>
          <w:szCs w:val="16"/>
        </w:rPr>
      </w:pPr>
      <w:r w:rsidRPr="008039A4">
        <w:rPr>
          <w:sz w:val="16"/>
          <w:szCs w:val="16"/>
        </w:rPr>
        <w:t xml:space="preserve">Представлять интересы заявителя </w:t>
      </w:r>
      <w:proofErr w:type="gramStart"/>
      <w:r w:rsidRPr="008039A4">
        <w:rPr>
          <w:sz w:val="16"/>
          <w:szCs w:val="16"/>
        </w:rPr>
        <w:t>от имени физических лиц по вопросу о включении их в состав участников мероприятий по улучшению</w:t>
      </w:r>
      <w:proofErr w:type="gramEnd"/>
      <w:r w:rsidRPr="008039A4">
        <w:rPr>
          <w:sz w:val="16"/>
          <w:szCs w:val="16"/>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2C2FED" w:rsidRPr="008039A4" w:rsidRDefault="002C2FED" w:rsidP="002C2FED">
      <w:pPr>
        <w:pStyle w:val="ConsPlusNormal"/>
        <w:ind w:firstLine="709"/>
        <w:jc w:val="both"/>
        <w:rPr>
          <w:sz w:val="16"/>
          <w:szCs w:val="16"/>
        </w:rPr>
      </w:pPr>
    </w:p>
    <w:p w:rsidR="002C2FED" w:rsidRPr="008039A4" w:rsidRDefault="002C2FED" w:rsidP="002C2FED">
      <w:pPr>
        <w:widowControl w:val="0"/>
        <w:autoSpaceDE w:val="0"/>
        <w:autoSpaceDN w:val="0"/>
        <w:ind w:firstLine="708"/>
        <w:jc w:val="both"/>
        <w:rPr>
          <w:b/>
          <w:sz w:val="16"/>
          <w:szCs w:val="16"/>
        </w:rPr>
      </w:pPr>
      <w:r w:rsidRPr="008039A4">
        <w:rPr>
          <w:b/>
          <w:sz w:val="16"/>
          <w:szCs w:val="16"/>
        </w:rPr>
        <w:t>2. Пункт 2.5 изложить в новой редакции:</w:t>
      </w:r>
    </w:p>
    <w:p w:rsidR="002C2FED" w:rsidRPr="008039A4" w:rsidRDefault="002C2FED" w:rsidP="002C2FED">
      <w:pPr>
        <w:pStyle w:val="aa"/>
        <w:ind w:firstLine="709"/>
        <w:jc w:val="left"/>
        <w:rPr>
          <w:b/>
          <w:sz w:val="16"/>
          <w:szCs w:val="16"/>
        </w:rPr>
      </w:pPr>
      <w:r w:rsidRPr="008039A4">
        <w:rPr>
          <w:b/>
          <w:sz w:val="16"/>
          <w:szCs w:val="16"/>
        </w:rPr>
        <w:t>«2.5. Правовые основания для предоставления муниципальной услуги:</w:t>
      </w:r>
    </w:p>
    <w:p w:rsidR="002C2FED" w:rsidRPr="008039A4" w:rsidRDefault="002C2FED" w:rsidP="00B9383F">
      <w:pPr>
        <w:pStyle w:val="aa"/>
        <w:numPr>
          <w:ilvl w:val="0"/>
          <w:numId w:val="9"/>
        </w:numPr>
        <w:ind w:left="0" w:firstLine="709"/>
        <w:jc w:val="both"/>
        <w:rPr>
          <w:b/>
          <w:sz w:val="16"/>
          <w:szCs w:val="16"/>
        </w:rPr>
      </w:pPr>
      <w:r w:rsidRPr="008039A4">
        <w:rPr>
          <w:b/>
          <w:sz w:val="16"/>
          <w:szCs w:val="16"/>
        </w:rPr>
        <w:t>Конституция Российской Федерации от 12.12.1993;</w:t>
      </w:r>
    </w:p>
    <w:p w:rsidR="002C2FED" w:rsidRPr="008039A4" w:rsidRDefault="002C2FED" w:rsidP="00B9383F">
      <w:pPr>
        <w:pStyle w:val="ConsPlusNormal"/>
        <w:numPr>
          <w:ilvl w:val="0"/>
          <w:numId w:val="9"/>
        </w:numPr>
        <w:ind w:left="0" w:firstLine="709"/>
        <w:jc w:val="both"/>
        <w:outlineLvl w:val="1"/>
        <w:rPr>
          <w:sz w:val="16"/>
          <w:szCs w:val="16"/>
        </w:rPr>
      </w:pPr>
      <w:r w:rsidRPr="008039A4">
        <w:rPr>
          <w:sz w:val="16"/>
          <w:szCs w:val="16"/>
        </w:rPr>
        <w:t xml:space="preserve">Жилищный </w:t>
      </w:r>
      <w:hyperlink r:id="rId33" w:history="1">
        <w:r w:rsidRPr="008039A4">
          <w:rPr>
            <w:sz w:val="16"/>
            <w:szCs w:val="16"/>
          </w:rPr>
          <w:t>кодекс</w:t>
        </w:r>
      </w:hyperlink>
      <w:r w:rsidRPr="008039A4">
        <w:rPr>
          <w:sz w:val="16"/>
          <w:szCs w:val="16"/>
        </w:rPr>
        <w:t xml:space="preserve"> Российской Федерации от 29.12.2004 № 188-ФЗ;</w:t>
      </w:r>
    </w:p>
    <w:p w:rsidR="002C2FED" w:rsidRPr="008039A4" w:rsidRDefault="002C2FED" w:rsidP="00B9383F">
      <w:pPr>
        <w:pStyle w:val="ConsPlusNormal"/>
        <w:numPr>
          <w:ilvl w:val="0"/>
          <w:numId w:val="9"/>
        </w:numPr>
        <w:ind w:left="0" w:firstLine="709"/>
        <w:jc w:val="both"/>
        <w:outlineLvl w:val="1"/>
        <w:rPr>
          <w:sz w:val="16"/>
          <w:szCs w:val="16"/>
        </w:rPr>
      </w:pPr>
      <w:r w:rsidRPr="008039A4">
        <w:rPr>
          <w:sz w:val="16"/>
          <w:szCs w:val="16"/>
        </w:rPr>
        <w:t>Федеральный закон от 06.10.2003 № 131-ФЗ «Об общих принципах организации местного самоуправления в Российской Федерации»;</w:t>
      </w:r>
    </w:p>
    <w:p w:rsidR="002C2FED" w:rsidRPr="008039A4" w:rsidRDefault="002C2FED" w:rsidP="00B9383F">
      <w:pPr>
        <w:numPr>
          <w:ilvl w:val="0"/>
          <w:numId w:val="9"/>
        </w:numPr>
        <w:autoSpaceDE w:val="0"/>
        <w:autoSpaceDN w:val="0"/>
        <w:adjustRightInd w:val="0"/>
        <w:ind w:left="0" w:firstLine="709"/>
        <w:jc w:val="both"/>
        <w:rPr>
          <w:sz w:val="16"/>
          <w:szCs w:val="16"/>
        </w:rPr>
      </w:pPr>
      <w:r w:rsidRPr="008039A4">
        <w:rPr>
          <w:sz w:val="16"/>
          <w:szCs w:val="16"/>
        </w:rPr>
        <w:t>Постановление Правительства Ленинградской области от 14.11.2013</w:t>
      </w:r>
      <w:r w:rsidRPr="008039A4">
        <w:rPr>
          <w:sz w:val="16"/>
          <w:szCs w:val="16"/>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2C2FED" w:rsidRPr="008039A4" w:rsidRDefault="002C2FED" w:rsidP="00B9383F">
      <w:pPr>
        <w:numPr>
          <w:ilvl w:val="0"/>
          <w:numId w:val="9"/>
        </w:numPr>
        <w:autoSpaceDE w:val="0"/>
        <w:autoSpaceDN w:val="0"/>
        <w:adjustRightInd w:val="0"/>
        <w:ind w:left="0" w:firstLine="709"/>
        <w:jc w:val="both"/>
        <w:rPr>
          <w:sz w:val="16"/>
          <w:szCs w:val="16"/>
        </w:rPr>
      </w:pPr>
      <w:r w:rsidRPr="008039A4">
        <w:rPr>
          <w:sz w:val="16"/>
          <w:szCs w:val="16"/>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C2FED" w:rsidRPr="008039A4" w:rsidRDefault="002C2FED" w:rsidP="00B9383F">
      <w:pPr>
        <w:numPr>
          <w:ilvl w:val="0"/>
          <w:numId w:val="9"/>
        </w:numPr>
        <w:autoSpaceDE w:val="0"/>
        <w:autoSpaceDN w:val="0"/>
        <w:adjustRightInd w:val="0"/>
        <w:ind w:left="0" w:firstLine="709"/>
        <w:jc w:val="both"/>
        <w:rPr>
          <w:sz w:val="16"/>
          <w:szCs w:val="16"/>
        </w:rPr>
      </w:pPr>
      <w:r w:rsidRPr="008039A4">
        <w:rPr>
          <w:sz w:val="16"/>
          <w:szCs w:val="16"/>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2C2FED" w:rsidRPr="008039A4" w:rsidRDefault="002C2FED" w:rsidP="002C2FED">
      <w:pPr>
        <w:widowControl w:val="0"/>
        <w:autoSpaceDE w:val="0"/>
        <w:autoSpaceDN w:val="0"/>
        <w:ind w:firstLine="708"/>
        <w:jc w:val="both"/>
        <w:rPr>
          <w:bCs/>
          <w:sz w:val="16"/>
          <w:szCs w:val="16"/>
        </w:rPr>
      </w:pPr>
    </w:p>
    <w:p w:rsidR="002C2FED" w:rsidRPr="008039A4" w:rsidRDefault="002C2FED" w:rsidP="002C2FED">
      <w:pPr>
        <w:pStyle w:val="ConsPlusNormal"/>
        <w:spacing w:line="276" w:lineRule="auto"/>
        <w:ind w:firstLine="709"/>
        <w:jc w:val="both"/>
        <w:rPr>
          <w:b/>
          <w:sz w:val="16"/>
          <w:szCs w:val="16"/>
        </w:rPr>
      </w:pPr>
      <w:r w:rsidRPr="008039A4">
        <w:rPr>
          <w:b/>
          <w:sz w:val="16"/>
          <w:szCs w:val="16"/>
        </w:rPr>
        <w:t>3. Пункт 2.9 изложить в новой редакции:</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 xml:space="preserve">«2.9. Исчерпывающий перечень оснований для отказа в приеме документов, необходимых для предоставления муниципальной услуги. </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В приеме документов, необходимых для предоставления муниципальной услуги, может быть отказано в следующих случаях:</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а) нарушен срок подачи документов;</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б) заявление на получение услуги оформлено не в соответствии с административным регламентом;</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в) в заявлении имеются незаполненные разделы (пункты), подлежащие обязательному заполнению;</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г) текст в заявлении не поддается прочтению;</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proofErr w:type="spellStart"/>
      <w:r w:rsidRPr="008039A4">
        <w:rPr>
          <w:sz w:val="16"/>
          <w:szCs w:val="16"/>
        </w:rPr>
        <w:t>д</w:t>
      </w:r>
      <w:proofErr w:type="spellEnd"/>
      <w:r w:rsidRPr="008039A4">
        <w:rPr>
          <w:sz w:val="16"/>
          <w:szCs w:val="16"/>
        </w:rPr>
        <w:t>) заявление не подписано заявителем (подписано неуполномоченным лицом);</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е) заявление подано лицом, не уполномоченным на осуществление таких действий;</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ж) представленные заявителем документы не отвечают требованиям, установленным административным регламентом;</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proofErr w:type="spellStart"/>
      <w:r w:rsidRPr="008039A4">
        <w:rPr>
          <w:sz w:val="16"/>
          <w:szCs w:val="16"/>
        </w:rPr>
        <w:t>з</w:t>
      </w:r>
      <w:proofErr w:type="spellEnd"/>
      <w:r w:rsidRPr="008039A4">
        <w:rPr>
          <w:sz w:val="16"/>
          <w:szCs w:val="16"/>
        </w:rPr>
        <w:t xml:space="preserve">) заявление с комплектом документов </w:t>
      </w:r>
      <w:proofErr w:type="gramStart"/>
      <w:r w:rsidRPr="008039A4">
        <w:rPr>
          <w:sz w:val="16"/>
          <w:szCs w:val="16"/>
        </w:rPr>
        <w:t>подписаны</w:t>
      </w:r>
      <w:proofErr w:type="gramEnd"/>
      <w:r w:rsidRPr="008039A4">
        <w:rPr>
          <w:sz w:val="16"/>
          <w:szCs w:val="16"/>
        </w:rPr>
        <w:t xml:space="preserve"> недействительной электронной подписью;</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и) отсутствие права на предоставление муниципальной услуги.</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2C2FED" w:rsidRPr="008039A4" w:rsidRDefault="002C2FED" w:rsidP="002C2FED">
      <w:pPr>
        <w:pStyle w:val="ConsPlusNormal"/>
        <w:ind w:firstLine="709"/>
        <w:jc w:val="both"/>
        <w:rPr>
          <w:sz w:val="16"/>
          <w:szCs w:val="16"/>
        </w:rPr>
      </w:pPr>
    </w:p>
    <w:p w:rsidR="002C2FED" w:rsidRPr="008039A4" w:rsidRDefault="002C2FED" w:rsidP="002C2FED">
      <w:pPr>
        <w:widowControl w:val="0"/>
        <w:tabs>
          <w:tab w:val="left" w:pos="142"/>
          <w:tab w:val="left" w:pos="284"/>
          <w:tab w:val="left" w:pos="1134"/>
        </w:tabs>
        <w:autoSpaceDE w:val="0"/>
        <w:autoSpaceDN w:val="0"/>
        <w:adjustRightInd w:val="0"/>
        <w:ind w:firstLine="709"/>
        <w:jc w:val="both"/>
        <w:rPr>
          <w:b/>
          <w:sz w:val="16"/>
          <w:szCs w:val="16"/>
        </w:rPr>
      </w:pPr>
      <w:r w:rsidRPr="008039A4">
        <w:rPr>
          <w:b/>
          <w:sz w:val="16"/>
          <w:szCs w:val="16"/>
        </w:rPr>
        <w:t>4. Пункт 2.10 изложить в новой редакции:</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b/>
          <w:sz w:val="16"/>
          <w:szCs w:val="16"/>
        </w:rPr>
        <w:t>«</w:t>
      </w:r>
      <w:r w:rsidRPr="008039A4">
        <w:rPr>
          <w:sz w:val="16"/>
          <w:szCs w:val="16"/>
        </w:rPr>
        <w:t>2.10. Исчерпывающий перечень оснований для отказа в предоставлении муниципальной услуги.</w:t>
      </w:r>
    </w:p>
    <w:p w:rsidR="002C2FED" w:rsidRPr="008039A4" w:rsidRDefault="002C2FED" w:rsidP="002C2FED">
      <w:pPr>
        <w:widowControl w:val="0"/>
        <w:tabs>
          <w:tab w:val="left" w:pos="142"/>
          <w:tab w:val="left" w:pos="284"/>
        </w:tabs>
        <w:autoSpaceDE w:val="0"/>
        <w:autoSpaceDN w:val="0"/>
        <w:adjustRightInd w:val="0"/>
        <w:ind w:firstLine="709"/>
        <w:jc w:val="both"/>
        <w:rPr>
          <w:sz w:val="16"/>
          <w:szCs w:val="16"/>
        </w:rPr>
      </w:pPr>
      <w:r w:rsidRPr="008039A4">
        <w:rPr>
          <w:sz w:val="16"/>
          <w:szCs w:val="16"/>
        </w:rPr>
        <w:t>Основаниями для отказа в признании молодой семьи участницей мероприятия являются:</w:t>
      </w:r>
    </w:p>
    <w:p w:rsidR="002C2FED" w:rsidRPr="008039A4" w:rsidRDefault="002C2FED" w:rsidP="002C2FED">
      <w:pPr>
        <w:autoSpaceDE w:val="0"/>
        <w:autoSpaceDN w:val="0"/>
        <w:adjustRightInd w:val="0"/>
        <w:ind w:firstLine="709"/>
        <w:jc w:val="both"/>
        <w:rPr>
          <w:sz w:val="16"/>
          <w:szCs w:val="16"/>
        </w:rPr>
      </w:pPr>
      <w:r w:rsidRPr="008039A4">
        <w:rPr>
          <w:sz w:val="16"/>
          <w:szCs w:val="16"/>
        </w:rPr>
        <w:t xml:space="preserve">а) несоответствие молодой семьи требованиям, предусмотренным </w:t>
      </w:r>
      <w:hyperlink r:id="rId34" w:history="1">
        <w:r w:rsidRPr="008039A4">
          <w:rPr>
            <w:sz w:val="16"/>
            <w:szCs w:val="16"/>
          </w:rPr>
          <w:t>пунктом 6</w:t>
        </w:r>
      </w:hyperlink>
      <w:r w:rsidRPr="008039A4">
        <w:rPr>
          <w:sz w:val="16"/>
          <w:szCs w:val="16"/>
        </w:rPr>
        <w:t xml:space="preserve"> Правил (пунктом 1.2 настоящего регламента);</w:t>
      </w:r>
    </w:p>
    <w:p w:rsidR="002C2FED" w:rsidRPr="008039A4" w:rsidRDefault="002C2FED" w:rsidP="002C2FED">
      <w:pPr>
        <w:autoSpaceDE w:val="0"/>
        <w:autoSpaceDN w:val="0"/>
        <w:adjustRightInd w:val="0"/>
        <w:ind w:firstLine="709"/>
        <w:jc w:val="both"/>
        <w:rPr>
          <w:sz w:val="16"/>
          <w:szCs w:val="16"/>
        </w:rPr>
      </w:pPr>
      <w:r w:rsidRPr="008039A4">
        <w:rPr>
          <w:sz w:val="16"/>
          <w:szCs w:val="16"/>
        </w:rPr>
        <w:t>б) непредставление или представление не в полном объеме документов, предусмотренных пунктами 2.6.1, 2.6.2 настоящего регламента;</w:t>
      </w:r>
    </w:p>
    <w:p w:rsidR="002C2FED" w:rsidRPr="008039A4" w:rsidRDefault="002C2FED" w:rsidP="002C2FED">
      <w:pPr>
        <w:autoSpaceDE w:val="0"/>
        <w:autoSpaceDN w:val="0"/>
        <w:adjustRightInd w:val="0"/>
        <w:ind w:firstLine="709"/>
        <w:jc w:val="both"/>
        <w:rPr>
          <w:sz w:val="16"/>
          <w:szCs w:val="16"/>
        </w:rPr>
      </w:pPr>
      <w:r w:rsidRPr="008039A4">
        <w:rPr>
          <w:sz w:val="16"/>
          <w:szCs w:val="16"/>
        </w:rPr>
        <w:t>в) недостоверность сведений, содержащихся в представленных документах;</w:t>
      </w:r>
    </w:p>
    <w:p w:rsidR="002C2FED" w:rsidRPr="008039A4" w:rsidRDefault="002C2FED" w:rsidP="002C2FED">
      <w:pPr>
        <w:autoSpaceDE w:val="0"/>
        <w:autoSpaceDN w:val="0"/>
        <w:adjustRightInd w:val="0"/>
        <w:ind w:firstLine="709"/>
        <w:jc w:val="both"/>
        <w:rPr>
          <w:b/>
          <w:sz w:val="16"/>
          <w:szCs w:val="16"/>
        </w:rPr>
      </w:pPr>
      <w:r w:rsidRPr="008039A4">
        <w:rPr>
          <w:sz w:val="16"/>
          <w:szCs w:val="16"/>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5" w:history="1">
        <w:r w:rsidRPr="008039A4">
          <w:rPr>
            <w:sz w:val="16"/>
            <w:szCs w:val="16"/>
          </w:rPr>
          <w:t>законом</w:t>
        </w:r>
      </w:hyperlink>
      <w:r w:rsidRPr="008039A4">
        <w:rPr>
          <w:sz w:val="16"/>
          <w:szCs w:val="16"/>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Pr="008039A4">
        <w:rPr>
          <w:b/>
          <w:sz w:val="16"/>
          <w:szCs w:val="16"/>
        </w:rPr>
        <w:t>».</w:t>
      </w:r>
    </w:p>
    <w:p w:rsidR="002C2FED" w:rsidRPr="008039A4" w:rsidRDefault="002C2FED" w:rsidP="002C2FED">
      <w:pPr>
        <w:autoSpaceDE w:val="0"/>
        <w:autoSpaceDN w:val="0"/>
        <w:adjustRightInd w:val="0"/>
        <w:ind w:firstLine="709"/>
        <w:jc w:val="both"/>
        <w:rPr>
          <w:sz w:val="16"/>
          <w:szCs w:val="16"/>
        </w:rPr>
      </w:pPr>
      <w:r w:rsidRPr="008039A4">
        <w:rPr>
          <w:b/>
          <w:sz w:val="16"/>
          <w:szCs w:val="16"/>
        </w:rPr>
        <w:t>5. Исключить Приложение №3 «Согласие на обработку персональных данных»</w:t>
      </w:r>
    </w:p>
    <w:p w:rsidR="002C2FED" w:rsidRPr="008039A4" w:rsidRDefault="002C2FED" w:rsidP="002C2FED">
      <w:pPr>
        <w:widowControl w:val="0"/>
        <w:tabs>
          <w:tab w:val="left" w:pos="142"/>
          <w:tab w:val="left" w:pos="284"/>
        </w:tabs>
        <w:ind w:firstLine="709"/>
        <w:jc w:val="both"/>
        <w:rPr>
          <w:bCs/>
          <w:sz w:val="16"/>
          <w:szCs w:val="16"/>
        </w:rPr>
      </w:pPr>
    </w:p>
    <w:p w:rsidR="002C2FED" w:rsidRPr="00213257" w:rsidRDefault="002C2FED" w:rsidP="002C2FED">
      <w:pPr>
        <w:jc w:val="right"/>
        <w:rPr>
          <w:noProof/>
          <w:sz w:val="16"/>
          <w:szCs w:val="16"/>
        </w:rPr>
      </w:pPr>
    </w:p>
    <w:p w:rsidR="002C2FED" w:rsidRPr="00213257" w:rsidRDefault="002C2FED" w:rsidP="002C2FED">
      <w:pPr>
        <w:jc w:val="center"/>
        <w:rPr>
          <w:bCs/>
          <w:sz w:val="16"/>
          <w:szCs w:val="16"/>
        </w:rPr>
      </w:pPr>
      <w:r>
        <w:rPr>
          <w:noProof/>
          <w:sz w:val="16"/>
          <w:szCs w:val="16"/>
        </w:rPr>
        <w:drawing>
          <wp:inline distT="0" distB="0" distL="0" distR="0">
            <wp:extent cx="485775" cy="571500"/>
            <wp:effectExtent l="19050" t="0" r="9525" b="0"/>
            <wp:docPr id="1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2FED" w:rsidRPr="00213257" w:rsidRDefault="002C2FED" w:rsidP="002C2FED">
      <w:pPr>
        <w:jc w:val="center"/>
        <w:rPr>
          <w:b/>
          <w:bCs/>
          <w:sz w:val="16"/>
          <w:szCs w:val="16"/>
        </w:rPr>
      </w:pPr>
      <w:r w:rsidRPr="00213257">
        <w:rPr>
          <w:b/>
          <w:bCs/>
          <w:sz w:val="16"/>
          <w:szCs w:val="16"/>
        </w:rPr>
        <w:t>АДМИНИСТРАЦИЯ</w:t>
      </w:r>
    </w:p>
    <w:p w:rsidR="002C2FED" w:rsidRPr="00213257" w:rsidRDefault="002C2FED" w:rsidP="002C2FED">
      <w:pPr>
        <w:jc w:val="center"/>
        <w:rPr>
          <w:b/>
          <w:bCs/>
          <w:sz w:val="16"/>
          <w:szCs w:val="16"/>
        </w:rPr>
      </w:pPr>
      <w:r w:rsidRPr="00213257">
        <w:rPr>
          <w:b/>
          <w:bCs/>
          <w:sz w:val="16"/>
          <w:szCs w:val="16"/>
        </w:rPr>
        <w:t>МУНИЦИПАЛЬНОГО ОБРАЗОВАНИЯ</w:t>
      </w:r>
    </w:p>
    <w:p w:rsidR="002C2FED" w:rsidRPr="00213257" w:rsidRDefault="002C2FED" w:rsidP="002C2FED">
      <w:pPr>
        <w:jc w:val="center"/>
        <w:rPr>
          <w:b/>
          <w:bCs/>
          <w:sz w:val="16"/>
          <w:szCs w:val="16"/>
        </w:rPr>
      </w:pPr>
      <w:r w:rsidRPr="00213257">
        <w:rPr>
          <w:b/>
          <w:bCs/>
          <w:sz w:val="16"/>
          <w:szCs w:val="16"/>
        </w:rPr>
        <w:t>БОЛЬШЕВРУДСКОЕ СЕЛЬСКОЕ ПОСЕЛЕНИЕ</w:t>
      </w:r>
    </w:p>
    <w:p w:rsidR="002C2FED" w:rsidRPr="00213257" w:rsidRDefault="002C2FED" w:rsidP="002C2FED">
      <w:pPr>
        <w:jc w:val="center"/>
        <w:rPr>
          <w:b/>
          <w:bCs/>
          <w:sz w:val="16"/>
          <w:szCs w:val="16"/>
        </w:rPr>
      </w:pPr>
      <w:r w:rsidRPr="00213257">
        <w:rPr>
          <w:b/>
          <w:bCs/>
          <w:sz w:val="16"/>
          <w:szCs w:val="16"/>
        </w:rPr>
        <w:t>ВОЛОСОВСКОГО МУНИЦИПАЛЬНОГО РАЙОНА</w:t>
      </w:r>
    </w:p>
    <w:p w:rsidR="002C2FED" w:rsidRPr="00213257" w:rsidRDefault="002C2FED" w:rsidP="002C2FED">
      <w:pPr>
        <w:jc w:val="center"/>
        <w:rPr>
          <w:b/>
          <w:bCs/>
          <w:sz w:val="16"/>
          <w:szCs w:val="16"/>
        </w:rPr>
      </w:pPr>
      <w:r w:rsidRPr="00213257">
        <w:rPr>
          <w:b/>
          <w:bCs/>
          <w:sz w:val="16"/>
          <w:szCs w:val="16"/>
        </w:rPr>
        <w:t>ЛЕНИНГРАДСКОЙ ОБЛАСТИ</w:t>
      </w:r>
    </w:p>
    <w:p w:rsidR="002C2FED" w:rsidRPr="00213257" w:rsidRDefault="002C2FED" w:rsidP="002C2FED">
      <w:pPr>
        <w:jc w:val="center"/>
        <w:rPr>
          <w:b/>
          <w:bCs/>
          <w:sz w:val="16"/>
          <w:szCs w:val="16"/>
        </w:rPr>
      </w:pPr>
    </w:p>
    <w:p w:rsidR="002C2FED" w:rsidRPr="00213257" w:rsidRDefault="002C2FED" w:rsidP="002C2FED">
      <w:pPr>
        <w:jc w:val="center"/>
        <w:rPr>
          <w:b/>
          <w:bCs/>
          <w:sz w:val="16"/>
          <w:szCs w:val="16"/>
        </w:rPr>
      </w:pPr>
      <w:r w:rsidRPr="00213257">
        <w:rPr>
          <w:b/>
          <w:bCs/>
          <w:sz w:val="16"/>
          <w:szCs w:val="16"/>
        </w:rPr>
        <w:t>ПОСТАНОВЛЕНИЕ</w:t>
      </w:r>
    </w:p>
    <w:p w:rsidR="002C2FED" w:rsidRPr="00213257" w:rsidRDefault="002C2FED" w:rsidP="002C2FED">
      <w:pPr>
        <w:jc w:val="center"/>
        <w:rPr>
          <w:b/>
          <w:bCs/>
          <w:sz w:val="16"/>
          <w:szCs w:val="16"/>
        </w:rPr>
      </w:pPr>
    </w:p>
    <w:p w:rsidR="002C2FED" w:rsidRPr="00213257" w:rsidRDefault="002C2FED" w:rsidP="002C2FED">
      <w:pPr>
        <w:jc w:val="center"/>
        <w:rPr>
          <w:b/>
          <w:bCs/>
          <w:sz w:val="16"/>
          <w:szCs w:val="16"/>
        </w:rPr>
      </w:pPr>
      <w:r w:rsidRPr="00213257">
        <w:rPr>
          <w:b/>
          <w:bCs/>
          <w:sz w:val="16"/>
          <w:szCs w:val="16"/>
        </w:rPr>
        <w:t>от 01 марта 2024г.  № 67</w:t>
      </w:r>
    </w:p>
    <w:p w:rsidR="002C2FED" w:rsidRPr="00213257" w:rsidRDefault="002C2FED" w:rsidP="002C2FED">
      <w:pPr>
        <w:jc w:val="center"/>
        <w:rPr>
          <w:sz w:val="16"/>
          <w:szCs w:val="16"/>
        </w:rPr>
      </w:pPr>
      <w:proofErr w:type="gramStart"/>
      <w:r w:rsidRPr="00213257">
        <w:rPr>
          <w:sz w:val="16"/>
          <w:szCs w:val="16"/>
        </w:rPr>
        <w:t xml:space="preserve">О внесении изменений в административный регламент предоставления муниципальной услуги </w:t>
      </w:r>
      <w:r w:rsidRPr="00213257">
        <w:rPr>
          <w:b/>
          <w:sz w:val="16"/>
          <w:szCs w:val="1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13257">
        <w:rPr>
          <w:sz w:val="16"/>
          <w:szCs w:val="16"/>
        </w:rPr>
        <w:t>, утвержденный постановлением администрации</w:t>
      </w:r>
      <w:proofErr w:type="gramEnd"/>
      <w:r w:rsidRPr="00213257">
        <w:rPr>
          <w:sz w:val="16"/>
          <w:szCs w:val="16"/>
        </w:rPr>
        <w:t xml:space="preserve"> Большеврудского сельского поселения от 16.11.2023г. №39</w:t>
      </w:r>
    </w:p>
    <w:p w:rsidR="002C2FED" w:rsidRPr="00213257" w:rsidRDefault="002C2FED" w:rsidP="002C2FED">
      <w:pPr>
        <w:ind w:firstLine="709"/>
        <w:jc w:val="both"/>
        <w:rPr>
          <w:sz w:val="16"/>
          <w:szCs w:val="16"/>
        </w:rPr>
      </w:pPr>
      <w:r w:rsidRPr="00213257">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2C2FED" w:rsidRPr="00213257" w:rsidRDefault="002C2FED" w:rsidP="002C2FED">
      <w:pPr>
        <w:pStyle w:val="ConsPlusTitle"/>
        <w:widowControl/>
        <w:tabs>
          <w:tab w:val="left" w:pos="1134"/>
        </w:tabs>
        <w:jc w:val="both"/>
        <w:rPr>
          <w:rFonts w:ascii="Times New Roman" w:hAnsi="Times New Roman" w:cs="Times New Roman"/>
          <w:b w:val="0"/>
          <w:sz w:val="16"/>
          <w:szCs w:val="16"/>
        </w:rPr>
      </w:pPr>
      <w:r w:rsidRPr="00213257">
        <w:rPr>
          <w:rFonts w:ascii="Times New Roman" w:hAnsi="Times New Roman" w:cs="Times New Roman"/>
          <w:b w:val="0"/>
          <w:sz w:val="16"/>
          <w:szCs w:val="16"/>
        </w:rPr>
        <w:tab/>
        <w:t xml:space="preserve">1. </w:t>
      </w:r>
      <w:proofErr w:type="gramStart"/>
      <w:r w:rsidRPr="00213257">
        <w:rPr>
          <w:rFonts w:ascii="Times New Roman" w:hAnsi="Times New Roman" w:cs="Times New Roman"/>
          <w:b w:val="0"/>
          <w:sz w:val="16"/>
          <w:szCs w:val="16"/>
        </w:rPr>
        <w:t xml:space="preserve">Внести в административный регламент предоставления муниципальной услуги </w:t>
      </w:r>
      <w:r w:rsidRPr="00213257">
        <w:rPr>
          <w:rFonts w:ascii="Times New Roman" w:hAnsi="Times New Roman" w:cs="Times New Roman"/>
          <w:b w:val="0"/>
          <w:color w:val="000000"/>
          <w:sz w:val="16"/>
          <w:szCs w:val="16"/>
        </w:rPr>
        <w:t>«Приватизация имущества, находящегося в муниципальной собственности, в соответствии с Федеральным законом от 22 июля 2008 года № 159-</w:t>
      </w:r>
      <w:r w:rsidRPr="00213257">
        <w:rPr>
          <w:rFonts w:ascii="Times New Roman" w:hAnsi="Times New Roman" w:cs="Times New Roman"/>
          <w:color w:val="000000"/>
          <w:sz w:val="16"/>
          <w:szCs w:val="16"/>
        </w:rPr>
        <w:t>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13257">
        <w:rPr>
          <w:rFonts w:ascii="Times New Roman" w:hAnsi="Times New Roman" w:cs="Times New Roman"/>
          <w:b w:val="0"/>
          <w:sz w:val="16"/>
          <w:szCs w:val="16"/>
        </w:rPr>
        <w:t>, утвержденный постановлением администрации Большеврудского сельского</w:t>
      </w:r>
      <w:proofErr w:type="gramEnd"/>
      <w:r w:rsidRPr="00213257">
        <w:rPr>
          <w:rFonts w:ascii="Times New Roman" w:hAnsi="Times New Roman" w:cs="Times New Roman"/>
          <w:b w:val="0"/>
          <w:sz w:val="16"/>
          <w:szCs w:val="16"/>
        </w:rPr>
        <w:t xml:space="preserve"> поселения от 16.</w:t>
      </w:r>
      <w:r w:rsidRPr="00213257">
        <w:rPr>
          <w:rFonts w:ascii="Times New Roman" w:hAnsi="Times New Roman"/>
          <w:b w:val="0"/>
          <w:sz w:val="16"/>
          <w:szCs w:val="16"/>
        </w:rPr>
        <w:t>11</w:t>
      </w:r>
      <w:r w:rsidRPr="00213257">
        <w:rPr>
          <w:rFonts w:ascii="Times New Roman" w:hAnsi="Times New Roman" w:cs="Times New Roman"/>
          <w:b w:val="0"/>
          <w:sz w:val="16"/>
          <w:szCs w:val="16"/>
        </w:rPr>
        <w:t>.2023г. №</w:t>
      </w:r>
      <w:r w:rsidRPr="00213257">
        <w:rPr>
          <w:rFonts w:ascii="Times New Roman" w:hAnsi="Times New Roman"/>
          <w:b w:val="0"/>
          <w:sz w:val="16"/>
          <w:szCs w:val="16"/>
        </w:rPr>
        <w:t>393</w:t>
      </w:r>
      <w:r w:rsidRPr="00213257">
        <w:rPr>
          <w:rFonts w:ascii="Times New Roman" w:hAnsi="Times New Roman" w:cs="Times New Roman"/>
          <w:b w:val="0"/>
          <w:sz w:val="16"/>
          <w:szCs w:val="16"/>
        </w:rPr>
        <w:t xml:space="preserve"> изменения </w:t>
      </w:r>
      <w:proofErr w:type="gramStart"/>
      <w:r w:rsidRPr="00213257">
        <w:rPr>
          <w:rFonts w:ascii="Times New Roman" w:hAnsi="Times New Roman" w:cs="Times New Roman"/>
          <w:b w:val="0"/>
          <w:sz w:val="16"/>
          <w:szCs w:val="16"/>
        </w:rPr>
        <w:t>согласно приложения</w:t>
      </w:r>
      <w:proofErr w:type="gramEnd"/>
      <w:r w:rsidRPr="00213257">
        <w:rPr>
          <w:rFonts w:ascii="Times New Roman" w:hAnsi="Times New Roman" w:cs="Times New Roman"/>
          <w:b w:val="0"/>
          <w:sz w:val="16"/>
          <w:szCs w:val="16"/>
        </w:rPr>
        <w:t xml:space="preserve"> к настоящему постановлению.</w:t>
      </w:r>
    </w:p>
    <w:p w:rsidR="002C2FED" w:rsidRPr="00213257" w:rsidRDefault="002C2FED" w:rsidP="002C2FED">
      <w:pPr>
        <w:tabs>
          <w:tab w:val="left" w:pos="993"/>
        </w:tabs>
        <w:ind w:firstLine="709"/>
        <w:jc w:val="both"/>
        <w:rPr>
          <w:sz w:val="16"/>
          <w:szCs w:val="16"/>
        </w:rPr>
      </w:pPr>
      <w:r w:rsidRPr="00213257">
        <w:rPr>
          <w:sz w:val="16"/>
          <w:szCs w:val="16"/>
        </w:rPr>
        <w:t>2. Постановление вступает в силу после официального опубликования.</w:t>
      </w:r>
    </w:p>
    <w:p w:rsidR="002C2FED" w:rsidRPr="00213257" w:rsidRDefault="002C2FED" w:rsidP="002C2FED">
      <w:pPr>
        <w:tabs>
          <w:tab w:val="left" w:pos="993"/>
        </w:tabs>
        <w:ind w:right="-1" w:firstLine="709"/>
        <w:jc w:val="both"/>
        <w:rPr>
          <w:sz w:val="16"/>
          <w:szCs w:val="16"/>
          <w:u w:val="single"/>
        </w:rPr>
      </w:pPr>
      <w:r w:rsidRPr="00213257">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6" w:tgtFrame="_blank" w:history="1">
        <w:r w:rsidRPr="00213257">
          <w:rPr>
            <w:rStyle w:val="af"/>
            <w:bCs/>
            <w:color w:val="auto"/>
            <w:sz w:val="16"/>
            <w:szCs w:val="16"/>
            <w:shd w:val="clear" w:color="auto" w:fill="FFFFFF"/>
          </w:rPr>
          <w:t>http://mobsp.ru</w:t>
        </w:r>
      </w:hyperlink>
      <w:r w:rsidRPr="00213257">
        <w:rPr>
          <w:sz w:val="16"/>
          <w:szCs w:val="16"/>
          <w:u w:val="single"/>
        </w:rPr>
        <w:t>.</w:t>
      </w:r>
    </w:p>
    <w:p w:rsidR="002C2FED" w:rsidRPr="00213257" w:rsidRDefault="002C2FED" w:rsidP="002C2FED">
      <w:pPr>
        <w:ind w:firstLine="709"/>
        <w:jc w:val="both"/>
        <w:rPr>
          <w:sz w:val="16"/>
          <w:szCs w:val="16"/>
        </w:rPr>
      </w:pPr>
      <w:r w:rsidRPr="00213257">
        <w:rPr>
          <w:sz w:val="16"/>
          <w:szCs w:val="16"/>
        </w:rPr>
        <w:t xml:space="preserve">4.   </w:t>
      </w:r>
      <w:proofErr w:type="gramStart"/>
      <w:r w:rsidRPr="00213257">
        <w:rPr>
          <w:sz w:val="16"/>
          <w:szCs w:val="16"/>
        </w:rPr>
        <w:t>Контроль за</w:t>
      </w:r>
      <w:proofErr w:type="gramEnd"/>
      <w:r w:rsidRPr="00213257">
        <w:rPr>
          <w:sz w:val="16"/>
          <w:szCs w:val="16"/>
        </w:rPr>
        <w:t xml:space="preserve"> исполнением постановления возложить на начальника сектора по управлению муниципальным имуществом.                                                                      </w:t>
      </w:r>
    </w:p>
    <w:p w:rsidR="002C2FED" w:rsidRPr="00213257" w:rsidRDefault="002C2FED" w:rsidP="002C2FED">
      <w:pPr>
        <w:rPr>
          <w:bCs/>
          <w:sz w:val="16"/>
          <w:szCs w:val="16"/>
        </w:rPr>
      </w:pPr>
      <w:r w:rsidRPr="00213257">
        <w:rPr>
          <w:bCs/>
          <w:sz w:val="16"/>
          <w:szCs w:val="16"/>
        </w:rPr>
        <w:t xml:space="preserve">      И.о. главы администрации</w:t>
      </w:r>
    </w:p>
    <w:p w:rsidR="002C2FED" w:rsidRDefault="002C2FED" w:rsidP="002C2FED">
      <w:pPr>
        <w:rPr>
          <w:bCs/>
          <w:sz w:val="16"/>
          <w:szCs w:val="16"/>
        </w:rPr>
      </w:pPr>
      <w:r w:rsidRPr="00213257">
        <w:rPr>
          <w:bCs/>
          <w:sz w:val="16"/>
          <w:szCs w:val="16"/>
        </w:rPr>
        <w:t xml:space="preserve">      Большеврудского сельского поселения                                    М.А. Герейханов                                        </w:t>
      </w:r>
    </w:p>
    <w:p w:rsidR="002C2FED" w:rsidRPr="00213257" w:rsidRDefault="002C2FED" w:rsidP="002C2FED">
      <w:pPr>
        <w:rPr>
          <w:bCs/>
          <w:color w:val="auto"/>
          <w:sz w:val="16"/>
          <w:szCs w:val="16"/>
        </w:rPr>
      </w:pPr>
    </w:p>
    <w:p w:rsidR="002C2FED" w:rsidRPr="00213257" w:rsidRDefault="002C2FED" w:rsidP="002C2FED">
      <w:pPr>
        <w:spacing w:after="200"/>
        <w:jc w:val="both"/>
        <w:rPr>
          <w:sz w:val="16"/>
          <w:szCs w:val="16"/>
        </w:rPr>
      </w:pPr>
      <w:r w:rsidRPr="00213257">
        <w:rPr>
          <w:sz w:val="16"/>
          <w:szCs w:val="16"/>
        </w:rPr>
        <w:t xml:space="preserve">Исп.: </w:t>
      </w:r>
      <w:proofErr w:type="spellStart"/>
      <w:r w:rsidRPr="00213257">
        <w:rPr>
          <w:sz w:val="16"/>
          <w:szCs w:val="16"/>
        </w:rPr>
        <w:t>Тукиш</w:t>
      </w:r>
      <w:proofErr w:type="spellEnd"/>
      <w:r w:rsidRPr="00213257">
        <w:rPr>
          <w:sz w:val="16"/>
          <w:szCs w:val="16"/>
        </w:rPr>
        <w:t xml:space="preserve"> В.Г. 8 81373 55303</w:t>
      </w:r>
    </w:p>
    <w:p w:rsidR="002C2FED" w:rsidRPr="00213257" w:rsidRDefault="002C2FED" w:rsidP="002C2FED">
      <w:pPr>
        <w:jc w:val="right"/>
        <w:rPr>
          <w:spacing w:val="2"/>
          <w:sz w:val="16"/>
          <w:szCs w:val="16"/>
        </w:rPr>
      </w:pPr>
      <w:r w:rsidRPr="00213257">
        <w:rPr>
          <w:spacing w:val="2"/>
          <w:sz w:val="16"/>
          <w:szCs w:val="16"/>
        </w:rPr>
        <w:t xml:space="preserve">Приложение </w:t>
      </w:r>
    </w:p>
    <w:p w:rsidR="002C2FED" w:rsidRPr="00213257" w:rsidRDefault="002C2FED" w:rsidP="002C2FED">
      <w:pPr>
        <w:jc w:val="right"/>
        <w:rPr>
          <w:spacing w:val="2"/>
          <w:sz w:val="16"/>
          <w:szCs w:val="16"/>
        </w:rPr>
      </w:pPr>
      <w:r w:rsidRPr="00213257">
        <w:rPr>
          <w:spacing w:val="2"/>
          <w:sz w:val="16"/>
          <w:szCs w:val="16"/>
        </w:rPr>
        <w:t xml:space="preserve">к постановлению администрации МО </w:t>
      </w:r>
    </w:p>
    <w:p w:rsidR="002C2FED" w:rsidRPr="00213257" w:rsidRDefault="002C2FED" w:rsidP="002C2FED">
      <w:pPr>
        <w:jc w:val="right"/>
        <w:rPr>
          <w:spacing w:val="2"/>
          <w:sz w:val="16"/>
          <w:szCs w:val="16"/>
        </w:rPr>
      </w:pPr>
      <w:r w:rsidRPr="00213257">
        <w:rPr>
          <w:spacing w:val="2"/>
          <w:sz w:val="16"/>
          <w:szCs w:val="16"/>
        </w:rPr>
        <w:t>Большеврудское сельское поселение</w:t>
      </w:r>
    </w:p>
    <w:p w:rsidR="002C2FED" w:rsidRPr="00213257" w:rsidRDefault="002C2FED" w:rsidP="002C2FED">
      <w:pPr>
        <w:jc w:val="right"/>
        <w:rPr>
          <w:sz w:val="16"/>
          <w:szCs w:val="16"/>
        </w:rPr>
      </w:pPr>
      <w:r w:rsidRPr="00213257">
        <w:rPr>
          <w:spacing w:val="2"/>
          <w:sz w:val="16"/>
          <w:szCs w:val="16"/>
        </w:rPr>
        <w:t>от 01.03.2024г</w:t>
      </w:r>
      <w:r w:rsidRPr="00213257">
        <w:rPr>
          <w:sz w:val="16"/>
          <w:szCs w:val="16"/>
        </w:rPr>
        <w:t>. №  67</w:t>
      </w:r>
    </w:p>
    <w:p w:rsidR="002C2FED" w:rsidRPr="00213257" w:rsidRDefault="002C2FED" w:rsidP="002C2FED">
      <w:pPr>
        <w:jc w:val="right"/>
        <w:rPr>
          <w:spacing w:val="2"/>
          <w:sz w:val="16"/>
          <w:szCs w:val="16"/>
        </w:rPr>
      </w:pPr>
    </w:p>
    <w:p w:rsidR="002C2FED" w:rsidRPr="00213257" w:rsidRDefault="002C2FED" w:rsidP="002C2FED">
      <w:pPr>
        <w:pStyle w:val="ConsPlusTitle"/>
        <w:widowControl/>
        <w:tabs>
          <w:tab w:val="left" w:pos="1134"/>
        </w:tabs>
        <w:jc w:val="center"/>
        <w:rPr>
          <w:rFonts w:ascii="Times New Roman" w:hAnsi="Times New Roman" w:cs="Times New Roman"/>
          <w:b w:val="0"/>
          <w:sz w:val="16"/>
          <w:szCs w:val="16"/>
        </w:rPr>
      </w:pPr>
      <w:proofErr w:type="gramStart"/>
      <w:r w:rsidRPr="00213257">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213257">
        <w:rPr>
          <w:rFonts w:ascii="Times New Roman" w:hAnsi="Times New Roman" w:cs="Times New Roman"/>
          <w:color w:val="000000"/>
          <w:sz w:val="16"/>
          <w:szCs w:val="16"/>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w:t>
      </w:r>
      <w:r w:rsidRPr="00213257">
        <w:rPr>
          <w:rFonts w:ascii="Times New Roman" w:hAnsi="Times New Roman" w:cs="Times New Roman"/>
          <w:color w:val="000000"/>
          <w:sz w:val="16"/>
          <w:szCs w:val="16"/>
        </w:rPr>
        <w:lastRenderedPageBreak/>
        <w:t>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13257">
        <w:rPr>
          <w:rFonts w:ascii="Times New Roman" w:hAnsi="Times New Roman" w:cs="Times New Roman"/>
          <w:b w:val="0"/>
          <w:sz w:val="16"/>
          <w:szCs w:val="16"/>
        </w:rPr>
        <w:t>, утвержденный постановлением администрации Большеврудского сельского</w:t>
      </w:r>
      <w:proofErr w:type="gramEnd"/>
      <w:r w:rsidRPr="00213257">
        <w:rPr>
          <w:rFonts w:ascii="Times New Roman" w:hAnsi="Times New Roman" w:cs="Times New Roman"/>
          <w:b w:val="0"/>
          <w:sz w:val="16"/>
          <w:szCs w:val="16"/>
        </w:rPr>
        <w:t xml:space="preserve"> поселения от 16.</w:t>
      </w:r>
      <w:r w:rsidRPr="00213257">
        <w:rPr>
          <w:rFonts w:ascii="Times New Roman" w:hAnsi="Times New Roman"/>
          <w:b w:val="0"/>
          <w:sz w:val="16"/>
          <w:szCs w:val="16"/>
        </w:rPr>
        <w:t>11</w:t>
      </w:r>
      <w:r w:rsidRPr="00213257">
        <w:rPr>
          <w:rFonts w:ascii="Times New Roman" w:hAnsi="Times New Roman" w:cs="Times New Roman"/>
          <w:b w:val="0"/>
          <w:sz w:val="16"/>
          <w:szCs w:val="16"/>
        </w:rPr>
        <w:t>.2023г. №</w:t>
      </w:r>
      <w:r w:rsidRPr="00213257">
        <w:rPr>
          <w:rFonts w:ascii="Times New Roman" w:hAnsi="Times New Roman"/>
          <w:b w:val="0"/>
          <w:sz w:val="16"/>
          <w:szCs w:val="16"/>
        </w:rPr>
        <w:t>393</w:t>
      </w:r>
    </w:p>
    <w:p w:rsidR="002C2FED" w:rsidRPr="00213257" w:rsidRDefault="002C2FED" w:rsidP="002C2FED">
      <w:pPr>
        <w:pStyle w:val="ConsPlusTitle"/>
        <w:widowControl/>
        <w:tabs>
          <w:tab w:val="left" w:pos="1134"/>
        </w:tabs>
        <w:jc w:val="center"/>
        <w:rPr>
          <w:rFonts w:ascii="Times New Roman" w:hAnsi="Times New Roman"/>
          <w:b w:val="0"/>
          <w:sz w:val="16"/>
          <w:szCs w:val="16"/>
        </w:rPr>
      </w:pPr>
    </w:p>
    <w:p w:rsidR="002C2FED" w:rsidRPr="00213257" w:rsidRDefault="002C2FED" w:rsidP="00B9383F">
      <w:pPr>
        <w:widowControl w:val="0"/>
        <w:numPr>
          <w:ilvl w:val="0"/>
          <w:numId w:val="10"/>
        </w:numPr>
        <w:autoSpaceDE w:val="0"/>
        <w:autoSpaceDN w:val="0"/>
        <w:adjustRightInd w:val="0"/>
        <w:jc w:val="both"/>
        <w:outlineLvl w:val="1"/>
        <w:rPr>
          <w:b/>
          <w:sz w:val="16"/>
          <w:szCs w:val="16"/>
        </w:rPr>
      </w:pPr>
      <w:r w:rsidRPr="00213257">
        <w:rPr>
          <w:b/>
          <w:sz w:val="16"/>
          <w:szCs w:val="16"/>
        </w:rPr>
        <w:t>Наименование муниципальной услуги изложить в новой редакции:</w:t>
      </w:r>
    </w:p>
    <w:p w:rsidR="002C2FED" w:rsidRPr="00213257" w:rsidRDefault="002C2FED" w:rsidP="002C2FED">
      <w:pPr>
        <w:pStyle w:val="ConsPlusNormal"/>
        <w:jc w:val="both"/>
        <w:rPr>
          <w:bCs/>
          <w:sz w:val="16"/>
          <w:szCs w:val="16"/>
        </w:rPr>
      </w:pPr>
      <w:r w:rsidRPr="00213257">
        <w:rPr>
          <w:sz w:val="16"/>
          <w:szCs w:val="16"/>
        </w:rPr>
        <w:t>«</w:t>
      </w:r>
      <w:r w:rsidRPr="00213257">
        <w:rPr>
          <w:bCs/>
          <w:sz w:val="16"/>
          <w:szCs w:val="1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C2FED" w:rsidRPr="00213257" w:rsidRDefault="002C2FED" w:rsidP="002C2FED">
      <w:pPr>
        <w:widowControl w:val="0"/>
        <w:autoSpaceDE w:val="0"/>
        <w:autoSpaceDN w:val="0"/>
        <w:ind w:firstLine="708"/>
        <w:jc w:val="both"/>
        <w:rPr>
          <w:b/>
          <w:sz w:val="16"/>
          <w:szCs w:val="16"/>
        </w:rPr>
      </w:pPr>
    </w:p>
    <w:p w:rsidR="002C2FED" w:rsidRPr="00213257" w:rsidRDefault="002C2FED" w:rsidP="002C2FED">
      <w:pPr>
        <w:widowControl w:val="0"/>
        <w:autoSpaceDE w:val="0"/>
        <w:autoSpaceDN w:val="0"/>
        <w:ind w:firstLine="708"/>
        <w:jc w:val="both"/>
        <w:rPr>
          <w:b/>
          <w:sz w:val="16"/>
          <w:szCs w:val="16"/>
        </w:rPr>
      </w:pPr>
      <w:r w:rsidRPr="00213257">
        <w:rPr>
          <w:b/>
          <w:sz w:val="16"/>
          <w:szCs w:val="16"/>
        </w:rPr>
        <w:t>2. Пункт 1.1 изложить в новой редакции:</w:t>
      </w:r>
    </w:p>
    <w:p w:rsidR="002C2FED" w:rsidRPr="00213257" w:rsidRDefault="002C2FED" w:rsidP="002C2FED">
      <w:pPr>
        <w:pStyle w:val="aa"/>
        <w:tabs>
          <w:tab w:val="left" w:pos="0"/>
        </w:tabs>
        <w:ind w:firstLine="709"/>
        <w:jc w:val="both"/>
        <w:rPr>
          <w:b/>
          <w:bCs/>
          <w:sz w:val="16"/>
          <w:szCs w:val="16"/>
        </w:rPr>
      </w:pPr>
      <w:proofErr w:type="gramStart"/>
      <w:r w:rsidRPr="00213257">
        <w:rPr>
          <w:b/>
          <w:sz w:val="16"/>
          <w:szCs w:val="16"/>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213257">
        <w:rPr>
          <w:b/>
          <w:sz w:val="16"/>
          <w:szCs w:val="16"/>
        </w:rPr>
        <w:t xml:space="preserve"> акты Российской Федерации»</w:t>
      </w:r>
    </w:p>
    <w:p w:rsidR="002C2FED" w:rsidRPr="00213257" w:rsidRDefault="002C2FED" w:rsidP="002C2FED">
      <w:pPr>
        <w:pStyle w:val="ConsPlusNormal"/>
        <w:spacing w:line="276" w:lineRule="auto"/>
        <w:ind w:firstLine="709"/>
        <w:jc w:val="both"/>
        <w:rPr>
          <w:b/>
          <w:sz w:val="16"/>
          <w:szCs w:val="16"/>
        </w:rPr>
      </w:pPr>
    </w:p>
    <w:p w:rsidR="002C2FED" w:rsidRPr="00213257" w:rsidRDefault="002C2FED" w:rsidP="002C2FED">
      <w:pPr>
        <w:pStyle w:val="ConsPlusNormal"/>
        <w:spacing w:line="276" w:lineRule="auto"/>
        <w:ind w:firstLine="709"/>
        <w:jc w:val="both"/>
        <w:rPr>
          <w:b/>
          <w:sz w:val="16"/>
          <w:szCs w:val="16"/>
        </w:rPr>
      </w:pPr>
      <w:r w:rsidRPr="00213257">
        <w:rPr>
          <w:b/>
          <w:sz w:val="16"/>
          <w:szCs w:val="16"/>
        </w:rPr>
        <w:t>3. Пункт 1.2 изложить в новой редакции:</w:t>
      </w:r>
    </w:p>
    <w:p w:rsidR="002C2FED" w:rsidRPr="00213257" w:rsidRDefault="002C2FED" w:rsidP="002C2FED">
      <w:pPr>
        <w:pStyle w:val="ConsPlusNormal"/>
        <w:ind w:firstLine="540"/>
        <w:jc w:val="both"/>
        <w:rPr>
          <w:sz w:val="16"/>
          <w:szCs w:val="16"/>
        </w:rPr>
      </w:pPr>
      <w:r w:rsidRPr="00213257">
        <w:rPr>
          <w:sz w:val="16"/>
          <w:szCs w:val="16"/>
        </w:rPr>
        <w:t xml:space="preserve">«1.2. </w:t>
      </w:r>
      <w:proofErr w:type="gramStart"/>
      <w:r w:rsidRPr="00213257">
        <w:rPr>
          <w:sz w:val="16"/>
          <w:szCs w:val="16"/>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37" w:history="1">
        <w:r w:rsidRPr="00213257">
          <w:rPr>
            <w:sz w:val="16"/>
            <w:szCs w:val="16"/>
          </w:rPr>
          <w:t>части 3 статьи 14</w:t>
        </w:r>
      </w:hyperlink>
      <w:r w:rsidRPr="00213257">
        <w:rPr>
          <w:sz w:val="16"/>
          <w:szCs w:val="16"/>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213257">
        <w:rPr>
          <w:sz w:val="16"/>
          <w:szCs w:val="16"/>
        </w:rPr>
        <w:t xml:space="preserve"> полезных ископаемых).</w:t>
      </w:r>
    </w:p>
    <w:p w:rsidR="002C2FED" w:rsidRPr="00213257" w:rsidRDefault="002C2FED" w:rsidP="002C2FED">
      <w:pPr>
        <w:pStyle w:val="ConsPlusNormal"/>
        <w:ind w:firstLine="540"/>
        <w:jc w:val="both"/>
        <w:rPr>
          <w:sz w:val="16"/>
          <w:szCs w:val="16"/>
        </w:rPr>
      </w:pPr>
      <w:r w:rsidRPr="00213257">
        <w:rPr>
          <w:sz w:val="16"/>
          <w:szCs w:val="16"/>
        </w:rPr>
        <w:t>Представлять интересы заявителя имеют право:</w:t>
      </w:r>
    </w:p>
    <w:p w:rsidR="002C2FED" w:rsidRPr="00213257" w:rsidRDefault="002C2FED" w:rsidP="002C2FED">
      <w:pPr>
        <w:pStyle w:val="ConsPlusNormal"/>
        <w:ind w:firstLine="540"/>
        <w:jc w:val="both"/>
        <w:rPr>
          <w:sz w:val="16"/>
          <w:szCs w:val="16"/>
        </w:rPr>
      </w:pPr>
      <w:r w:rsidRPr="00213257">
        <w:rPr>
          <w:sz w:val="16"/>
          <w:szCs w:val="16"/>
        </w:rPr>
        <w:t>от имени юридических лиц:</w:t>
      </w:r>
    </w:p>
    <w:p w:rsidR="002C2FED" w:rsidRPr="00213257" w:rsidRDefault="002C2FED" w:rsidP="002C2FED">
      <w:pPr>
        <w:pStyle w:val="ConsPlusNormal"/>
        <w:ind w:firstLine="567"/>
        <w:jc w:val="both"/>
        <w:rPr>
          <w:sz w:val="16"/>
          <w:szCs w:val="16"/>
        </w:rPr>
      </w:pPr>
      <w:r w:rsidRPr="00213257">
        <w:rPr>
          <w:sz w:val="16"/>
          <w:szCs w:val="16"/>
        </w:rPr>
        <w:t>- лица, действующие в соответствии с законом или учредительными документами от имени юридического лица без доверенности;</w:t>
      </w:r>
    </w:p>
    <w:p w:rsidR="002C2FED" w:rsidRPr="00213257" w:rsidRDefault="002C2FED" w:rsidP="002C2FED">
      <w:pPr>
        <w:pStyle w:val="ConsPlusNormal"/>
        <w:ind w:firstLine="567"/>
        <w:jc w:val="both"/>
        <w:rPr>
          <w:sz w:val="16"/>
          <w:szCs w:val="16"/>
        </w:rPr>
      </w:pPr>
      <w:r w:rsidRPr="00213257">
        <w:rPr>
          <w:sz w:val="16"/>
          <w:szCs w:val="16"/>
        </w:rPr>
        <w:t>- представители юридических лиц в силу полномочий на основании доверенности или договора;</w:t>
      </w:r>
    </w:p>
    <w:p w:rsidR="002C2FED" w:rsidRPr="00213257" w:rsidRDefault="002C2FED" w:rsidP="002C2FED">
      <w:pPr>
        <w:pStyle w:val="ConsPlusNormal"/>
        <w:ind w:firstLine="567"/>
        <w:jc w:val="both"/>
        <w:rPr>
          <w:sz w:val="16"/>
          <w:szCs w:val="16"/>
        </w:rPr>
      </w:pPr>
      <w:r w:rsidRPr="00213257">
        <w:rPr>
          <w:sz w:val="16"/>
          <w:szCs w:val="16"/>
        </w:rPr>
        <w:t xml:space="preserve">от имени индивидуальных предпринимателей: </w:t>
      </w:r>
    </w:p>
    <w:p w:rsidR="002C2FED" w:rsidRPr="00213257" w:rsidRDefault="002C2FED" w:rsidP="002C2FED">
      <w:pPr>
        <w:pStyle w:val="ConsPlusNormal"/>
        <w:ind w:firstLine="567"/>
        <w:jc w:val="both"/>
        <w:rPr>
          <w:sz w:val="16"/>
          <w:szCs w:val="16"/>
        </w:rPr>
      </w:pPr>
      <w:r w:rsidRPr="00213257">
        <w:rPr>
          <w:sz w:val="16"/>
          <w:szCs w:val="16"/>
        </w:rPr>
        <w:t>- представители индивидуальных предпринимателей в силу полномочий на основании доверенности или договора;</w:t>
      </w:r>
    </w:p>
    <w:p w:rsidR="002C2FED" w:rsidRPr="00213257" w:rsidRDefault="002C2FED" w:rsidP="002C2FED">
      <w:pPr>
        <w:pStyle w:val="ConsPlusNormal"/>
        <w:ind w:firstLine="567"/>
        <w:jc w:val="both"/>
        <w:rPr>
          <w:sz w:val="16"/>
          <w:szCs w:val="16"/>
        </w:rPr>
      </w:pPr>
      <w:r w:rsidRPr="00213257">
        <w:rPr>
          <w:sz w:val="16"/>
          <w:szCs w:val="16"/>
        </w:rPr>
        <w:t>- представители, действующие в силу полномочий, основанных на доверенности.</w:t>
      </w:r>
    </w:p>
    <w:p w:rsidR="002C2FED" w:rsidRPr="00213257" w:rsidRDefault="002C2FED" w:rsidP="002C2FED">
      <w:pPr>
        <w:pStyle w:val="ConsPlusNormal"/>
        <w:ind w:firstLine="540"/>
        <w:jc w:val="both"/>
        <w:rPr>
          <w:sz w:val="16"/>
          <w:szCs w:val="16"/>
        </w:rPr>
      </w:pPr>
      <w:proofErr w:type="gramStart"/>
      <w:r w:rsidRPr="00213257">
        <w:rPr>
          <w:sz w:val="16"/>
          <w:szCs w:val="16"/>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38" w:history="1">
        <w:r w:rsidRPr="00213257">
          <w:rPr>
            <w:sz w:val="16"/>
            <w:szCs w:val="16"/>
          </w:rPr>
          <w:t>части 3 статьи 14</w:t>
        </w:r>
      </w:hyperlink>
      <w:r w:rsidRPr="00213257">
        <w:rPr>
          <w:sz w:val="16"/>
          <w:szCs w:val="16"/>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213257">
        <w:rPr>
          <w:sz w:val="16"/>
          <w:szCs w:val="16"/>
        </w:rPr>
        <w:t xml:space="preserve"> полезных ископаемых).</w:t>
      </w:r>
    </w:p>
    <w:p w:rsidR="002C2FED" w:rsidRPr="00213257" w:rsidRDefault="002C2FED" w:rsidP="002C2FED">
      <w:pPr>
        <w:pStyle w:val="ConsPlusNormal"/>
        <w:ind w:firstLine="540"/>
        <w:jc w:val="both"/>
        <w:rPr>
          <w:sz w:val="16"/>
          <w:szCs w:val="16"/>
        </w:rPr>
      </w:pPr>
      <w:r w:rsidRPr="00213257">
        <w:rPr>
          <w:sz w:val="16"/>
          <w:szCs w:val="16"/>
        </w:rPr>
        <w:t>Представлять интересы заявителя имеют право:</w:t>
      </w:r>
    </w:p>
    <w:p w:rsidR="002C2FED" w:rsidRPr="00213257" w:rsidRDefault="002C2FED" w:rsidP="002C2FED">
      <w:pPr>
        <w:pStyle w:val="ConsPlusNormal"/>
        <w:ind w:firstLine="540"/>
        <w:jc w:val="both"/>
        <w:rPr>
          <w:sz w:val="16"/>
          <w:szCs w:val="16"/>
        </w:rPr>
      </w:pPr>
      <w:r w:rsidRPr="00213257">
        <w:rPr>
          <w:sz w:val="16"/>
          <w:szCs w:val="16"/>
        </w:rPr>
        <w:t>от имени юридических лиц:</w:t>
      </w:r>
    </w:p>
    <w:p w:rsidR="002C2FED" w:rsidRPr="00213257" w:rsidRDefault="002C2FED" w:rsidP="002C2FED">
      <w:pPr>
        <w:pStyle w:val="ConsPlusNormal"/>
        <w:ind w:firstLine="567"/>
        <w:jc w:val="both"/>
        <w:rPr>
          <w:sz w:val="16"/>
          <w:szCs w:val="16"/>
        </w:rPr>
      </w:pPr>
      <w:r w:rsidRPr="00213257">
        <w:rPr>
          <w:sz w:val="16"/>
          <w:szCs w:val="16"/>
        </w:rPr>
        <w:t>- лица, действующие в соответствии с законом или учредительными документами от имени юридического лица без доверенности;</w:t>
      </w:r>
    </w:p>
    <w:p w:rsidR="002C2FED" w:rsidRPr="00213257" w:rsidRDefault="002C2FED" w:rsidP="002C2FED">
      <w:pPr>
        <w:pStyle w:val="ConsPlusNormal"/>
        <w:ind w:firstLine="567"/>
        <w:jc w:val="both"/>
        <w:rPr>
          <w:sz w:val="16"/>
          <w:szCs w:val="16"/>
        </w:rPr>
      </w:pPr>
      <w:r w:rsidRPr="00213257">
        <w:rPr>
          <w:sz w:val="16"/>
          <w:szCs w:val="16"/>
        </w:rPr>
        <w:t>- представители юридических лиц в силу полномочий на основании доверенности или договора;</w:t>
      </w:r>
    </w:p>
    <w:p w:rsidR="002C2FED" w:rsidRPr="00213257" w:rsidRDefault="002C2FED" w:rsidP="002C2FED">
      <w:pPr>
        <w:pStyle w:val="ConsPlusNormal"/>
        <w:ind w:firstLine="567"/>
        <w:jc w:val="both"/>
        <w:rPr>
          <w:sz w:val="16"/>
          <w:szCs w:val="16"/>
        </w:rPr>
      </w:pPr>
      <w:r w:rsidRPr="00213257">
        <w:rPr>
          <w:sz w:val="16"/>
          <w:szCs w:val="16"/>
        </w:rPr>
        <w:t xml:space="preserve">от имени индивидуальных предпринимателей: </w:t>
      </w:r>
    </w:p>
    <w:p w:rsidR="002C2FED" w:rsidRPr="00213257" w:rsidRDefault="002C2FED" w:rsidP="002C2FED">
      <w:pPr>
        <w:pStyle w:val="ConsPlusNormal"/>
        <w:ind w:firstLine="567"/>
        <w:jc w:val="both"/>
        <w:rPr>
          <w:sz w:val="16"/>
          <w:szCs w:val="16"/>
        </w:rPr>
      </w:pPr>
      <w:r w:rsidRPr="00213257">
        <w:rPr>
          <w:sz w:val="16"/>
          <w:szCs w:val="16"/>
        </w:rPr>
        <w:t>- представители индивидуальных предпринимателей в силу полномочий на основании доверенности или договора;</w:t>
      </w:r>
    </w:p>
    <w:p w:rsidR="002C2FED" w:rsidRPr="00213257" w:rsidRDefault="002C2FED" w:rsidP="002C2FED">
      <w:pPr>
        <w:pStyle w:val="ConsPlusNormal"/>
        <w:ind w:firstLine="567"/>
        <w:jc w:val="both"/>
        <w:rPr>
          <w:sz w:val="16"/>
          <w:szCs w:val="16"/>
        </w:rPr>
      </w:pPr>
      <w:r w:rsidRPr="00213257">
        <w:rPr>
          <w:sz w:val="16"/>
          <w:szCs w:val="16"/>
        </w:rPr>
        <w:t>- представители, действующие в силу полномочий, основанных на доверенности</w:t>
      </w:r>
      <w:r w:rsidRPr="00213257">
        <w:rPr>
          <w:b/>
          <w:sz w:val="16"/>
          <w:szCs w:val="16"/>
        </w:rPr>
        <w:t>».</w:t>
      </w:r>
    </w:p>
    <w:p w:rsidR="002C2FED" w:rsidRPr="00213257" w:rsidRDefault="002C2FED" w:rsidP="002C2FED">
      <w:pPr>
        <w:pStyle w:val="ConsPlusNormal"/>
        <w:ind w:firstLine="709"/>
        <w:jc w:val="both"/>
        <w:rPr>
          <w:sz w:val="16"/>
          <w:szCs w:val="16"/>
        </w:rPr>
      </w:pPr>
    </w:p>
    <w:p w:rsidR="002C2FED" w:rsidRPr="00213257" w:rsidRDefault="002C2FED" w:rsidP="002C2FED">
      <w:pPr>
        <w:widowControl w:val="0"/>
        <w:tabs>
          <w:tab w:val="left" w:pos="142"/>
          <w:tab w:val="left" w:pos="284"/>
          <w:tab w:val="left" w:pos="1134"/>
        </w:tabs>
        <w:autoSpaceDE w:val="0"/>
        <w:autoSpaceDN w:val="0"/>
        <w:adjustRightInd w:val="0"/>
        <w:ind w:firstLine="709"/>
        <w:jc w:val="both"/>
        <w:rPr>
          <w:b/>
          <w:sz w:val="16"/>
          <w:szCs w:val="16"/>
        </w:rPr>
      </w:pPr>
      <w:r w:rsidRPr="00213257">
        <w:rPr>
          <w:b/>
          <w:sz w:val="16"/>
          <w:szCs w:val="16"/>
        </w:rPr>
        <w:t>4. Пункт 2.1 изложить в новой редакции:</w:t>
      </w:r>
    </w:p>
    <w:p w:rsidR="002C2FED" w:rsidRPr="00213257" w:rsidRDefault="002C2FED" w:rsidP="002C2FED">
      <w:pPr>
        <w:pStyle w:val="ConsPlusNormal"/>
        <w:ind w:firstLine="540"/>
        <w:jc w:val="both"/>
        <w:rPr>
          <w:sz w:val="16"/>
          <w:szCs w:val="16"/>
        </w:rPr>
      </w:pPr>
      <w:r w:rsidRPr="00213257">
        <w:rPr>
          <w:sz w:val="16"/>
          <w:szCs w:val="16"/>
        </w:rPr>
        <w:t xml:space="preserve">«2.1. Полное наименование муниципальной услуги: </w:t>
      </w:r>
      <w:r w:rsidRPr="00213257">
        <w:rPr>
          <w:bCs/>
          <w:sz w:val="16"/>
          <w:szCs w:val="1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13257">
        <w:rPr>
          <w:sz w:val="16"/>
          <w:szCs w:val="16"/>
        </w:rPr>
        <w:t>.</w:t>
      </w:r>
    </w:p>
    <w:p w:rsidR="002C2FED" w:rsidRPr="00213257" w:rsidRDefault="002C2FED" w:rsidP="002C2FED">
      <w:pPr>
        <w:pStyle w:val="ConsPlusNormal"/>
        <w:ind w:firstLine="540"/>
        <w:jc w:val="both"/>
        <w:rPr>
          <w:sz w:val="16"/>
          <w:szCs w:val="16"/>
        </w:rPr>
      </w:pPr>
      <w:r w:rsidRPr="00213257">
        <w:rPr>
          <w:sz w:val="16"/>
          <w:szCs w:val="16"/>
        </w:rPr>
        <w:t xml:space="preserve">Сокращенное наименование муниципальной услуги: </w:t>
      </w:r>
      <w:r w:rsidRPr="00213257">
        <w:rPr>
          <w:bCs/>
          <w:sz w:val="16"/>
          <w:szCs w:val="16"/>
        </w:rPr>
        <w:t>«Приватизация имущества, находящегося в муниципальной собственности»</w:t>
      </w:r>
      <w:r w:rsidRPr="00213257">
        <w:rPr>
          <w:sz w:val="16"/>
          <w:szCs w:val="16"/>
        </w:rPr>
        <w:t>.</w:t>
      </w:r>
    </w:p>
    <w:p w:rsidR="002C2FED" w:rsidRPr="00213257" w:rsidRDefault="002C2FED" w:rsidP="002C2FED">
      <w:pPr>
        <w:pStyle w:val="ConsPlusNormal"/>
        <w:ind w:firstLine="540"/>
        <w:jc w:val="both"/>
        <w:rPr>
          <w:sz w:val="16"/>
          <w:szCs w:val="16"/>
        </w:rPr>
      </w:pPr>
    </w:p>
    <w:p w:rsidR="002C2FED" w:rsidRPr="00213257" w:rsidRDefault="002C2FED" w:rsidP="002C2FED">
      <w:pPr>
        <w:pStyle w:val="ConsPlusNormal"/>
        <w:ind w:firstLine="540"/>
        <w:jc w:val="both"/>
        <w:rPr>
          <w:b/>
          <w:sz w:val="16"/>
          <w:szCs w:val="16"/>
        </w:rPr>
      </w:pPr>
      <w:r w:rsidRPr="00213257">
        <w:rPr>
          <w:b/>
          <w:sz w:val="16"/>
          <w:szCs w:val="16"/>
        </w:rPr>
        <w:t>5. Пункт 2.5. изложить в новой редакции:</w:t>
      </w:r>
    </w:p>
    <w:p w:rsidR="002C2FED" w:rsidRPr="00213257" w:rsidRDefault="002C2FED" w:rsidP="002C2FED">
      <w:pPr>
        <w:pStyle w:val="ConsPlusNormal"/>
        <w:ind w:firstLine="540"/>
        <w:jc w:val="both"/>
        <w:rPr>
          <w:sz w:val="16"/>
          <w:szCs w:val="16"/>
        </w:rPr>
      </w:pPr>
      <w:r w:rsidRPr="00213257">
        <w:rPr>
          <w:sz w:val="16"/>
          <w:szCs w:val="16"/>
        </w:rPr>
        <w:t>«2.5. Правовые основания для предоставления муниципальной услуги.</w:t>
      </w:r>
    </w:p>
    <w:p w:rsidR="002C2FED" w:rsidRPr="00213257" w:rsidRDefault="002C2FED" w:rsidP="002C2FED">
      <w:pPr>
        <w:pStyle w:val="ConsPlusNormal"/>
        <w:ind w:firstLine="540"/>
        <w:jc w:val="both"/>
        <w:rPr>
          <w:sz w:val="16"/>
          <w:szCs w:val="16"/>
        </w:rPr>
      </w:pPr>
      <w:r w:rsidRPr="00213257">
        <w:rPr>
          <w:sz w:val="16"/>
          <w:szCs w:val="16"/>
        </w:rPr>
        <w:t>1) Конституция Российской Федерации;</w:t>
      </w:r>
    </w:p>
    <w:p w:rsidR="002C2FED" w:rsidRPr="00213257" w:rsidRDefault="002C2FED" w:rsidP="002C2FED">
      <w:pPr>
        <w:pStyle w:val="ConsPlusNormal"/>
        <w:ind w:firstLine="540"/>
        <w:jc w:val="both"/>
        <w:rPr>
          <w:sz w:val="16"/>
          <w:szCs w:val="16"/>
        </w:rPr>
      </w:pPr>
      <w:r w:rsidRPr="00213257">
        <w:rPr>
          <w:sz w:val="16"/>
          <w:szCs w:val="16"/>
        </w:rPr>
        <w:t xml:space="preserve">2) Гражданский </w:t>
      </w:r>
      <w:hyperlink r:id="rId39" w:history="1">
        <w:r w:rsidRPr="00213257">
          <w:rPr>
            <w:rStyle w:val="af"/>
            <w:sz w:val="16"/>
            <w:szCs w:val="16"/>
          </w:rPr>
          <w:t>кодекс</w:t>
        </w:r>
      </w:hyperlink>
      <w:r w:rsidRPr="00213257">
        <w:rPr>
          <w:sz w:val="16"/>
          <w:szCs w:val="16"/>
        </w:rPr>
        <w:t xml:space="preserve"> Российской Федерации;</w:t>
      </w:r>
    </w:p>
    <w:p w:rsidR="002C2FED" w:rsidRPr="00213257" w:rsidRDefault="002C2FED" w:rsidP="002C2FED">
      <w:pPr>
        <w:pStyle w:val="ConsPlusNormal"/>
        <w:ind w:firstLine="540"/>
        <w:jc w:val="both"/>
        <w:rPr>
          <w:sz w:val="16"/>
          <w:szCs w:val="16"/>
        </w:rPr>
      </w:pPr>
      <w:r w:rsidRPr="00213257">
        <w:rPr>
          <w:sz w:val="16"/>
          <w:szCs w:val="16"/>
        </w:rPr>
        <w:t xml:space="preserve">3) Федеральный </w:t>
      </w:r>
      <w:hyperlink r:id="rId40" w:history="1">
        <w:r w:rsidRPr="00213257">
          <w:rPr>
            <w:rStyle w:val="af"/>
            <w:sz w:val="16"/>
            <w:szCs w:val="16"/>
          </w:rPr>
          <w:t>закон</w:t>
        </w:r>
      </w:hyperlink>
      <w:r w:rsidRPr="00213257">
        <w:rPr>
          <w:sz w:val="16"/>
          <w:szCs w:val="16"/>
        </w:rPr>
        <w:t xml:space="preserve"> от 24.07.2007 № 209-ФЗ «О развитии малого и среднего предпринимательства в Российской Федерации» (далее – Федеральный закон № 209-ФЗ);</w:t>
      </w:r>
    </w:p>
    <w:p w:rsidR="002C2FED" w:rsidRPr="00213257" w:rsidRDefault="002C2FED" w:rsidP="002C2FED">
      <w:pPr>
        <w:pStyle w:val="ConsPlusNormal"/>
        <w:ind w:firstLine="540"/>
        <w:jc w:val="both"/>
        <w:rPr>
          <w:sz w:val="16"/>
          <w:szCs w:val="16"/>
        </w:rPr>
      </w:pPr>
      <w:r w:rsidRPr="00213257">
        <w:rPr>
          <w:sz w:val="16"/>
          <w:szCs w:val="16"/>
        </w:rPr>
        <w:t xml:space="preserve">4) Федеральный </w:t>
      </w:r>
      <w:hyperlink r:id="rId41" w:history="1">
        <w:r w:rsidRPr="00213257">
          <w:rPr>
            <w:rStyle w:val="af"/>
            <w:sz w:val="16"/>
            <w:szCs w:val="16"/>
          </w:rPr>
          <w:t>закон</w:t>
        </w:r>
      </w:hyperlink>
      <w:r w:rsidRPr="00213257">
        <w:rPr>
          <w:sz w:val="16"/>
          <w:szCs w:val="16"/>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2C2FED" w:rsidRPr="00213257" w:rsidRDefault="002C2FED" w:rsidP="002C2FED">
      <w:pPr>
        <w:pStyle w:val="ConsPlusNormal"/>
        <w:ind w:firstLine="540"/>
        <w:jc w:val="both"/>
        <w:rPr>
          <w:sz w:val="16"/>
          <w:szCs w:val="16"/>
        </w:rPr>
      </w:pPr>
      <w:r w:rsidRPr="00213257">
        <w:rPr>
          <w:sz w:val="16"/>
          <w:szCs w:val="16"/>
        </w:rPr>
        <w:t xml:space="preserve">5) Федеральный </w:t>
      </w:r>
      <w:hyperlink r:id="rId42" w:history="1">
        <w:r w:rsidRPr="00213257">
          <w:rPr>
            <w:rStyle w:val="af"/>
            <w:sz w:val="16"/>
            <w:szCs w:val="16"/>
          </w:rPr>
          <w:t>закон</w:t>
        </w:r>
      </w:hyperlink>
      <w:r w:rsidRPr="00213257">
        <w:rPr>
          <w:sz w:val="16"/>
          <w:szCs w:val="16"/>
        </w:rPr>
        <w:t xml:space="preserve"> от 29.07.1998 № 135-ФЗ «Об оценочной деятельности в Российской Федерации»;</w:t>
      </w:r>
    </w:p>
    <w:p w:rsidR="002C2FED" w:rsidRPr="00213257" w:rsidRDefault="002C2FED" w:rsidP="002C2FED">
      <w:pPr>
        <w:pStyle w:val="ConsPlusNormal"/>
        <w:ind w:firstLine="540"/>
        <w:jc w:val="both"/>
        <w:rPr>
          <w:sz w:val="16"/>
          <w:szCs w:val="16"/>
        </w:rPr>
      </w:pPr>
      <w:r w:rsidRPr="00213257">
        <w:rPr>
          <w:sz w:val="16"/>
          <w:szCs w:val="16"/>
        </w:rPr>
        <w:t>7) Федеральный закон от 06.10.2003 № 131-ФЗ «Об общих принципах организации местного самоуправления в Российской Федерации»;</w:t>
      </w:r>
    </w:p>
    <w:p w:rsidR="002C2FED" w:rsidRPr="00213257" w:rsidRDefault="002C2FED" w:rsidP="002C2FED">
      <w:pPr>
        <w:pStyle w:val="ConsPlusNormal"/>
        <w:ind w:firstLine="540"/>
        <w:jc w:val="both"/>
        <w:rPr>
          <w:sz w:val="16"/>
          <w:szCs w:val="16"/>
        </w:rPr>
      </w:pPr>
      <w:r w:rsidRPr="00213257">
        <w:rPr>
          <w:sz w:val="16"/>
          <w:szCs w:val="16"/>
        </w:rPr>
        <w:t>8) Федеральный закон от 21.12.2001 № 178-ФЗ «О приватизации государственного и муниципального имущества»;</w:t>
      </w:r>
    </w:p>
    <w:p w:rsidR="002C2FED" w:rsidRPr="00213257" w:rsidRDefault="002C2FED" w:rsidP="002C2FED">
      <w:pPr>
        <w:pStyle w:val="ConsPlusNormal"/>
        <w:ind w:firstLine="540"/>
        <w:jc w:val="both"/>
        <w:rPr>
          <w:sz w:val="16"/>
          <w:szCs w:val="16"/>
        </w:rPr>
      </w:pPr>
      <w:r w:rsidRPr="00213257">
        <w:rPr>
          <w:sz w:val="16"/>
          <w:szCs w:val="16"/>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2C2FED" w:rsidRPr="00213257" w:rsidRDefault="002C2FED" w:rsidP="002C2FED">
      <w:pPr>
        <w:pStyle w:val="ConsPlusNormal"/>
        <w:ind w:firstLine="540"/>
        <w:jc w:val="both"/>
        <w:rPr>
          <w:sz w:val="16"/>
          <w:szCs w:val="16"/>
        </w:rPr>
      </w:pPr>
      <w:r w:rsidRPr="00213257">
        <w:rPr>
          <w:sz w:val="16"/>
          <w:szCs w:val="16"/>
        </w:rPr>
        <w:t>10) правовые акты органов местного самоуправления, устанавливающие максимальный срок рассрочки оплаты арендуемого имущества (при наличии)».</w:t>
      </w:r>
    </w:p>
    <w:p w:rsidR="002C2FED" w:rsidRPr="00213257" w:rsidRDefault="002C2FED" w:rsidP="002C2FED">
      <w:pPr>
        <w:pStyle w:val="ConsPlusNormal"/>
        <w:ind w:firstLine="540"/>
        <w:jc w:val="both"/>
        <w:rPr>
          <w:b/>
          <w:sz w:val="16"/>
          <w:szCs w:val="16"/>
        </w:rPr>
      </w:pPr>
    </w:p>
    <w:p w:rsidR="002C2FED" w:rsidRPr="00213257" w:rsidRDefault="002C2FED" w:rsidP="002C2FED">
      <w:pPr>
        <w:pStyle w:val="ConsPlusNormal"/>
        <w:ind w:firstLine="540"/>
        <w:jc w:val="both"/>
        <w:rPr>
          <w:b/>
          <w:sz w:val="16"/>
          <w:szCs w:val="16"/>
        </w:rPr>
      </w:pPr>
      <w:r w:rsidRPr="00213257">
        <w:rPr>
          <w:b/>
          <w:sz w:val="16"/>
          <w:szCs w:val="16"/>
        </w:rPr>
        <w:t>6. Пункт 2.6 изложить в новой редакции:</w:t>
      </w:r>
    </w:p>
    <w:p w:rsidR="002C2FED" w:rsidRPr="00213257" w:rsidRDefault="002C2FED" w:rsidP="002C2FED">
      <w:pPr>
        <w:pStyle w:val="ConsPlusNormal"/>
        <w:ind w:firstLine="540"/>
        <w:jc w:val="both"/>
        <w:rPr>
          <w:sz w:val="16"/>
          <w:szCs w:val="16"/>
        </w:rPr>
      </w:pPr>
      <w:r w:rsidRPr="00213257">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2FED" w:rsidRPr="00213257" w:rsidRDefault="002C2FED" w:rsidP="002C2FED">
      <w:pPr>
        <w:pStyle w:val="ConsPlusNormal"/>
        <w:ind w:firstLine="540"/>
        <w:jc w:val="both"/>
        <w:rPr>
          <w:sz w:val="16"/>
          <w:szCs w:val="16"/>
        </w:rPr>
      </w:pPr>
      <w:r w:rsidRPr="00213257">
        <w:rPr>
          <w:sz w:val="16"/>
          <w:szCs w:val="16"/>
        </w:rPr>
        <w:t xml:space="preserve">1) </w:t>
      </w:r>
      <w:hyperlink w:anchor="P612" w:history="1">
        <w:r w:rsidRPr="00213257">
          <w:rPr>
            <w:sz w:val="16"/>
            <w:szCs w:val="16"/>
          </w:rPr>
          <w:t>заявление</w:t>
        </w:r>
      </w:hyperlink>
      <w:r w:rsidRPr="00213257">
        <w:rPr>
          <w:sz w:val="16"/>
          <w:szCs w:val="16"/>
        </w:rPr>
        <w:t xml:space="preserve"> о предоставлении муниципальной услуги (приложение 1 к настоящему административному регламенту).</w:t>
      </w:r>
    </w:p>
    <w:p w:rsidR="002C2FED" w:rsidRPr="00213257" w:rsidRDefault="002C2FED" w:rsidP="002C2FED">
      <w:pPr>
        <w:pStyle w:val="ConsPlusNormal"/>
        <w:ind w:firstLine="540"/>
        <w:jc w:val="both"/>
        <w:rPr>
          <w:sz w:val="16"/>
          <w:szCs w:val="16"/>
        </w:rPr>
      </w:pPr>
      <w:r w:rsidRPr="00213257">
        <w:rPr>
          <w:sz w:val="16"/>
          <w:szCs w:val="16"/>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2C2FED" w:rsidRPr="00213257" w:rsidRDefault="002C2FED" w:rsidP="002C2FED">
      <w:pPr>
        <w:pStyle w:val="ConsPlusNormal"/>
        <w:ind w:firstLine="540"/>
        <w:jc w:val="both"/>
        <w:rPr>
          <w:sz w:val="16"/>
          <w:szCs w:val="16"/>
        </w:rPr>
      </w:pPr>
      <w:r w:rsidRPr="00213257">
        <w:rPr>
          <w:sz w:val="16"/>
          <w:szCs w:val="16"/>
        </w:rPr>
        <w:t>Не допускается исправление ошибок путем зачеркивания или с помощью корректирующих средств.</w:t>
      </w:r>
    </w:p>
    <w:p w:rsidR="002C2FED" w:rsidRPr="00213257" w:rsidRDefault="002C2FED" w:rsidP="002C2FED">
      <w:pPr>
        <w:pStyle w:val="ConsPlusNormal"/>
        <w:ind w:firstLine="540"/>
        <w:jc w:val="both"/>
        <w:rPr>
          <w:sz w:val="16"/>
          <w:szCs w:val="16"/>
        </w:rPr>
      </w:pPr>
      <w:r w:rsidRPr="00213257">
        <w:rPr>
          <w:sz w:val="16"/>
          <w:szCs w:val="16"/>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213257">
        <w:rPr>
          <w:sz w:val="16"/>
          <w:szCs w:val="16"/>
        </w:rPr>
        <w:t>официальных</w:t>
      </w:r>
      <w:proofErr w:type="gramEnd"/>
      <w:r w:rsidRPr="00213257">
        <w:rPr>
          <w:sz w:val="16"/>
          <w:szCs w:val="16"/>
        </w:rPr>
        <w:t xml:space="preserve"> сайте ОМСУ.</w:t>
      </w:r>
    </w:p>
    <w:p w:rsidR="002C2FED" w:rsidRPr="00213257" w:rsidRDefault="002C2FED" w:rsidP="002C2FED">
      <w:pPr>
        <w:pStyle w:val="ConsPlusNormal"/>
        <w:ind w:firstLine="540"/>
        <w:jc w:val="both"/>
        <w:rPr>
          <w:sz w:val="16"/>
          <w:szCs w:val="16"/>
        </w:rPr>
      </w:pPr>
      <w:r w:rsidRPr="00213257">
        <w:rPr>
          <w:sz w:val="16"/>
          <w:szCs w:val="16"/>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2C2FED" w:rsidRPr="00213257" w:rsidRDefault="002C2FED" w:rsidP="002C2FED">
      <w:pPr>
        <w:pStyle w:val="ConsPlusNormal"/>
        <w:ind w:firstLine="540"/>
        <w:jc w:val="both"/>
        <w:rPr>
          <w:sz w:val="16"/>
          <w:szCs w:val="16"/>
        </w:rPr>
      </w:pPr>
      <w:r w:rsidRPr="00213257">
        <w:rPr>
          <w:sz w:val="16"/>
          <w:szCs w:val="16"/>
        </w:rPr>
        <w:t>3) учредительные документы (при обращении юридического лица);</w:t>
      </w:r>
    </w:p>
    <w:p w:rsidR="002C2FED" w:rsidRPr="00213257" w:rsidRDefault="002C2FED" w:rsidP="002C2FED">
      <w:pPr>
        <w:pStyle w:val="ConsPlusNormal"/>
        <w:ind w:firstLine="540"/>
        <w:jc w:val="both"/>
        <w:rPr>
          <w:sz w:val="16"/>
          <w:szCs w:val="16"/>
        </w:rPr>
      </w:pPr>
      <w:r w:rsidRPr="00213257">
        <w:rPr>
          <w:sz w:val="16"/>
          <w:szCs w:val="16"/>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2C2FED" w:rsidRPr="00213257" w:rsidRDefault="002C2FED" w:rsidP="002C2FED">
      <w:pPr>
        <w:pStyle w:val="ConsPlusNormal"/>
        <w:ind w:firstLine="567"/>
        <w:jc w:val="both"/>
        <w:rPr>
          <w:sz w:val="16"/>
          <w:szCs w:val="16"/>
        </w:rPr>
      </w:pPr>
      <w:proofErr w:type="gramStart"/>
      <w:r w:rsidRPr="00213257">
        <w:rPr>
          <w:sz w:val="16"/>
          <w:szCs w:val="16"/>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213257">
        <w:rPr>
          <w:sz w:val="16"/>
          <w:szCs w:val="16"/>
        </w:rPr>
        <w:t xml:space="preserve"> </w:t>
      </w:r>
      <w:proofErr w:type="gramStart"/>
      <w:r w:rsidRPr="00213257">
        <w:rPr>
          <w:sz w:val="16"/>
          <w:szCs w:val="16"/>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43" w:history="1">
        <w:r w:rsidRPr="00213257">
          <w:rPr>
            <w:rStyle w:val="af"/>
            <w:sz w:val="16"/>
            <w:szCs w:val="16"/>
          </w:rPr>
          <w:t>пунктом 2 статьи 185.1</w:t>
        </w:r>
      </w:hyperlink>
      <w:r w:rsidRPr="00213257">
        <w:rPr>
          <w:sz w:val="16"/>
          <w:szCs w:val="16"/>
        </w:rPr>
        <w:t xml:space="preserve"> Гражданского кодекса Российской Федерации и являющуюся приравненной к нотариальной;</w:t>
      </w:r>
      <w:proofErr w:type="gramEnd"/>
      <w:r w:rsidRPr="00213257">
        <w:rPr>
          <w:sz w:val="16"/>
          <w:szCs w:val="16"/>
        </w:rPr>
        <w:t xml:space="preserve"> доверенность в простой письменной форме)».</w:t>
      </w:r>
    </w:p>
    <w:p w:rsidR="002C2FED" w:rsidRPr="00213257" w:rsidRDefault="002C2FED" w:rsidP="002C2FED">
      <w:pPr>
        <w:pStyle w:val="ConsPlusNormal"/>
        <w:ind w:firstLine="567"/>
        <w:jc w:val="both"/>
        <w:rPr>
          <w:sz w:val="16"/>
          <w:szCs w:val="16"/>
        </w:rPr>
      </w:pPr>
    </w:p>
    <w:p w:rsidR="002C2FED" w:rsidRPr="00213257" w:rsidRDefault="002C2FED" w:rsidP="002C2FED">
      <w:pPr>
        <w:pStyle w:val="ConsPlusNormal"/>
        <w:ind w:firstLine="567"/>
        <w:jc w:val="both"/>
        <w:rPr>
          <w:b/>
          <w:sz w:val="16"/>
          <w:szCs w:val="16"/>
        </w:rPr>
      </w:pPr>
      <w:r w:rsidRPr="00213257">
        <w:rPr>
          <w:b/>
          <w:sz w:val="16"/>
          <w:szCs w:val="16"/>
        </w:rPr>
        <w:t>7. Приложение №2 изложить в новой редакции:</w:t>
      </w:r>
    </w:p>
    <w:p w:rsidR="002C2FED" w:rsidRPr="00213257" w:rsidRDefault="002C2FED" w:rsidP="002C2FED">
      <w:pPr>
        <w:widowControl w:val="0"/>
        <w:autoSpaceDE w:val="0"/>
        <w:autoSpaceDN w:val="0"/>
        <w:adjustRightInd w:val="0"/>
        <w:jc w:val="right"/>
        <w:rPr>
          <w:sz w:val="16"/>
          <w:szCs w:val="16"/>
        </w:rPr>
      </w:pPr>
      <w:r w:rsidRPr="00213257">
        <w:rPr>
          <w:sz w:val="16"/>
          <w:szCs w:val="16"/>
        </w:rPr>
        <w:t>Приложение 2</w:t>
      </w:r>
    </w:p>
    <w:p w:rsidR="002C2FED" w:rsidRPr="00213257" w:rsidRDefault="002C2FED" w:rsidP="002C2FED">
      <w:pPr>
        <w:widowControl w:val="0"/>
        <w:autoSpaceDE w:val="0"/>
        <w:autoSpaceDN w:val="0"/>
        <w:adjustRightInd w:val="0"/>
        <w:jc w:val="right"/>
        <w:rPr>
          <w:sz w:val="16"/>
          <w:szCs w:val="16"/>
        </w:rPr>
      </w:pPr>
      <w:r w:rsidRPr="00213257">
        <w:rPr>
          <w:sz w:val="16"/>
          <w:szCs w:val="16"/>
        </w:rPr>
        <w:t>к административному регламенту</w:t>
      </w:r>
    </w:p>
    <w:p w:rsidR="002C2FED" w:rsidRPr="00213257" w:rsidRDefault="002C2FED" w:rsidP="002C2FED">
      <w:pPr>
        <w:widowControl w:val="0"/>
        <w:autoSpaceDE w:val="0"/>
        <w:autoSpaceDN w:val="0"/>
        <w:rPr>
          <w:sz w:val="16"/>
          <w:szCs w:val="16"/>
        </w:rPr>
      </w:pP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w:t>
      </w:r>
      <w:proofErr w:type="gramStart"/>
      <w:r w:rsidRPr="00213257">
        <w:rPr>
          <w:sz w:val="16"/>
          <w:szCs w:val="16"/>
        </w:rPr>
        <w:t>(контактные данные заявителя</w:t>
      </w:r>
      <w:proofErr w:type="gramEnd"/>
    </w:p>
    <w:p w:rsidR="002C2FED" w:rsidRPr="00213257" w:rsidRDefault="002C2FED" w:rsidP="002C2FED">
      <w:pPr>
        <w:widowControl w:val="0"/>
        <w:autoSpaceDE w:val="0"/>
        <w:autoSpaceDN w:val="0"/>
        <w:jc w:val="right"/>
        <w:rPr>
          <w:sz w:val="16"/>
          <w:szCs w:val="16"/>
        </w:rPr>
      </w:pPr>
      <w:r w:rsidRPr="00213257">
        <w:rPr>
          <w:sz w:val="16"/>
          <w:szCs w:val="16"/>
        </w:rPr>
        <w:t xml:space="preserve">                                                            адрес, телефон)</w:t>
      </w:r>
    </w:p>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center"/>
        <w:rPr>
          <w:sz w:val="16"/>
          <w:szCs w:val="16"/>
        </w:rPr>
      </w:pPr>
      <w:r w:rsidRPr="00213257">
        <w:rPr>
          <w:sz w:val="16"/>
          <w:szCs w:val="16"/>
        </w:rPr>
        <w:t>РЕШЕНИЕ</w:t>
      </w:r>
    </w:p>
    <w:p w:rsidR="002C2FED" w:rsidRPr="00213257" w:rsidRDefault="002C2FED" w:rsidP="002C2FED">
      <w:pPr>
        <w:widowControl w:val="0"/>
        <w:autoSpaceDE w:val="0"/>
        <w:autoSpaceDN w:val="0"/>
        <w:jc w:val="center"/>
        <w:rPr>
          <w:sz w:val="16"/>
          <w:szCs w:val="16"/>
        </w:rPr>
      </w:pPr>
      <w:r w:rsidRPr="00213257">
        <w:rPr>
          <w:sz w:val="16"/>
          <w:szCs w:val="16"/>
        </w:rPr>
        <w:t xml:space="preserve">О направлении проекта договора купли – продажи </w:t>
      </w:r>
    </w:p>
    <w:p w:rsidR="002C2FED" w:rsidRPr="00213257" w:rsidRDefault="002C2FED" w:rsidP="002C2FED">
      <w:pPr>
        <w:widowControl w:val="0"/>
        <w:autoSpaceDE w:val="0"/>
        <w:autoSpaceDN w:val="0"/>
        <w:jc w:val="center"/>
        <w:rPr>
          <w:sz w:val="16"/>
          <w:szCs w:val="16"/>
        </w:rPr>
      </w:pPr>
      <w:r w:rsidRPr="00213257">
        <w:rPr>
          <w:sz w:val="16"/>
          <w:szCs w:val="16"/>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C2FED" w:rsidRPr="00213257" w:rsidTr="0081774C">
        <w:tc>
          <w:tcPr>
            <w:tcW w:w="9071" w:type="dxa"/>
            <w:tcBorders>
              <w:top w:val="nil"/>
              <w:left w:val="nil"/>
              <w:bottom w:val="nil"/>
              <w:right w:val="nil"/>
            </w:tcBorders>
          </w:tcPr>
          <w:p w:rsidR="002C2FED" w:rsidRPr="00213257" w:rsidRDefault="002C2FED" w:rsidP="0081774C">
            <w:pPr>
              <w:widowControl w:val="0"/>
              <w:autoSpaceDE w:val="0"/>
              <w:autoSpaceDN w:val="0"/>
              <w:ind w:firstLine="709"/>
              <w:jc w:val="both"/>
              <w:rPr>
                <w:sz w:val="16"/>
                <w:szCs w:val="16"/>
              </w:rPr>
            </w:pPr>
          </w:p>
          <w:p w:rsidR="002C2FED" w:rsidRPr="00213257" w:rsidRDefault="002C2FED" w:rsidP="0081774C">
            <w:pPr>
              <w:widowControl w:val="0"/>
              <w:autoSpaceDE w:val="0"/>
              <w:autoSpaceDN w:val="0"/>
              <w:ind w:firstLine="709"/>
              <w:jc w:val="both"/>
              <w:rPr>
                <w:sz w:val="16"/>
                <w:szCs w:val="16"/>
              </w:rPr>
            </w:pPr>
            <w:r w:rsidRPr="00213257">
              <w:rPr>
                <w:sz w:val="16"/>
                <w:szCs w:val="16"/>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2C2FED" w:rsidRPr="00213257" w:rsidTr="0081774C">
        <w:tc>
          <w:tcPr>
            <w:tcW w:w="9071" w:type="dxa"/>
            <w:tcBorders>
              <w:top w:val="nil"/>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blPrEx>
          <w:tblBorders>
            <w:insideH w:val="single" w:sz="4" w:space="0" w:color="auto"/>
          </w:tblBorders>
        </w:tblPrEx>
        <w:tc>
          <w:tcPr>
            <w:tcW w:w="9071" w:type="dxa"/>
            <w:tcBorders>
              <w:top w:val="single" w:sz="4" w:space="0" w:color="auto"/>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blPrEx>
          <w:tblBorders>
            <w:insideH w:val="single" w:sz="4" w:space="0" w:color="auto"/>
          </w:tblBorders>
        </w:tblPrEx>
        <w:tc>
          <w:tcPr>
            <w:tcW w:w="9071" w:type="dxa"/>
            <w:tcBorders>
              <w:top w:val="single" w:sz="4" w:space="0" w:color="auto"/>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c>
          <w:tcPr>
            <w:tcW w:w="9071" w:type="dxa"/>
            <w:tcBorders>
              <w:top w:val="single" w:sz="4" w:space="0" w:color="auto"/>
              <w:left w:val="nil"/>
              <w:bottom w:val="nil"/>
              <w:right w:val="nil"/>
            </w:tcBorders>
          </w:tcPr>
          <w:p w:rsidR="002C2FED" w:rsidRPr="00213257" w:rsidRDefault="002C2FED" w:rsidP="0081774C">
            <w:pPr>
              <w:widowControl w:val="0"/>
              <w:autoSpaceDE w:val="0"/>
              <w:autoSpaceDN w:val="0"/>
              <w:ind w:firstLine="709"/>
              <w:jc w:val="both"/>
              <w:rPr>
                <w:sz w:val="16"/>
                <w:szCs w:val="16"/>
              </w:rPr>
            </w:pPr>
            <w:r w:rsidRPr="00213257">
              <w:rPr>
                <w:sz w:val="16"/>
                <w:szCs w:val="16"/>
              </w:rPr>
              <w:t xml:space="preserve">Приложение: </w:t>
            </w:r>
          </w:p>
        </w:tc>
      </w:tr>
      <w:tr w:rsidR="002C2FED" w:rsidRPr="00213257" w:rsidTr="0081774C">
        <w:tc>
          <w:tcPr>
            <w:tcW w:w="9071" w:type="dxa"/>
            <w:tcBorders>
              <w:top w:val="nil"/>
              <w:left w:val="nil"/>
              <w:bottom w:val="nil"/>
              <w:right w:val="nil"/>
            </w:tcBorders>
          </w:tcPr>
          <w:p w:rsidR="002C2FED" w:rsidRPr="00213257" w:rsidRDefault="002C2FED" w:rsidP="0081774C">
            <w:pPr>
              <w:widowControl w:val="0"/>
              <w:autoSpaceDE w:val="0"/>
              <w:autoSpaceDN w:val="0"/>
              <w:ind w:firstLine="709"/>
              <w:jc w:val="both"/>
              <w:rPr>
                <w:sz w:val="16"/>
                <w:szCs w:val="16"/>
              </w:rPr>
            </w:pPr>
          </w:p>
        </w:tc>
      </w:tr>
    </w:tbl>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both"/>
        <w:rPr>
          <w:sz w:val="16"/>
          <w:szCs w:val="16"/>
        </w:rPr>
      </w:pPr>
      <w:r w:rsidRPr="00213257">
        <w:rPr>
          <w:sz w:val="16"/>
          <w:szCs w:val="16"/>
        </w:rPr>
        <w:t xml:space="preserve">Глава Администрации                            </w:t>
      </w:r>
      <w:r w:rsidRPr="00213257">
        <w:rPr>
          <w:sz w:val="16"/>
          <w:szCs w:val="16"/>
        </w:rPr>
        <w:tab/>
      </w:r>
      <w:r w:rsidRPr="00213257">
        <w:rPr>
          <w:sz w:val="16"/>
          <w:szCs w:val="16"/>
        </w:rPr>
        <w:tab/>
      </w:r>
      <w:r w:rsidRPr="00213257">
        <w:rPr>
          <w:sz w:val="16"/>
          <w:szCs w:val="16"/>
        </w:rPr>
        <w:tab/>
      </w:r>
      <w:r w:rsidRPr="00213257">
        <w:rPr>
          <w:sz w:val="16"/>
          <w:szCs w:val="16"/>
        </w:rPr>
        <w:tab/>
        <w:t xml:space="preserve">   ____________________________</w:t>
      </w:r>
    </w:p>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both"/>
        <w:rPr>
          <w:b/>
          <w:sz w:val="16"/>
          <w:szCs w:val="16"/>
        </w:rPr>
      </w:pPr>
    </w:p>
    <w:p w:rsidR="002C2FED" w:rsidRPr="00213257" w:rsidRDefault="002C2FED" w:rsidP="002C2FED">
      <w:pPr>
        <w:widowControl w:val="0"/>
        <w:autoSpaceDE w:val="0"/>
        <w:autoSpaceDN w:val="0"/>
        <w:jc w:val="both"/>
        <w:rPr>
          <w:b/>
          <w:sz w:val="16"/>
          <w:szCs w:val="16"/>
        </w:rPr>
      </w:pPr>
      <w:r w:rsidRPr="00213257">
        <w:rPr>
          <w:b/>
          <w:sz w:val="16"/>
          <w:szCs w:val="16"/>
        </w:rPr>
        <w:t>8. Приложение №3 изложить в новой редакции:</w:t>
      </w:r>
    </w:p>
    <w:p w:rsidR="002C2FED" w:rsidRPr="00213257" w:rsidRDefault="002C2FED" w:rsidP="002C2FED">
      <w:pPr>
        <w:widowControl w:val="0"/>
        <w:autoSpaceDE w:val="0"/>
        <w:autoSpaceDN w:val="0"/>
        <w:adjustRightInd w:val="0"/>
        <w:jc w:val="right"/>
        <w:rPr>
          <w:sz w:val="16"/>
          <w:szCs w:val="16"/>
        </w:rPr>
      </w:pPr>
      <w:r w:rsidRPr="00213257">
        <w:rPr>
          <w:sz w:val="16"/>
          <w:szCs w:val="16"/>
        </w:rPr>
        <w:t>Приложение 3</w:t>
      </w:r>
    </w:p>
    <w:p w:rsidR="002C2FED" w:rsidRPr="00213257" w:rsidRDefault="002C2FED" w:rsidP="002C2FED">
      <w:pPr>
        <w:widowControl w:val="0"/>
        <w:autoSpaceDE w:val="0"/>
        <w:autoSpaceDN w:val="0"/>
        <w:adjustRightInd w:val="0"/>
        <w:jc w:val="right"/>
        <w:rPr>
          <w:sz w:val="16"/>
          <w:szCs w:val="16"/>
        </w:rPr>
      </w:pPr>
      <w:r w:rsidRPr="00213257">
        <w:rPr>
          <w:sz w:val="16"/>
          <w:szCs w:val="16"/>
        </w:rPr>
        <w:t>к административному регламенту</w:t>
      </w:r>
    </w:p>
    <w:p w:rsidR="002C2FED" w:rsidRPr="00213257" w:rsidRDefault="002C2FED" w:rsidP="002C2FED">
      <w:pPr>
        <w:widowControl w:val="0"/>
        <w:autoSpaceDE w:val="0"/>
        <w:autoSpaceDN w:val="0"/>
        <w:adjustRightInd w:val="0"/>
        <w:jc w:val="right"/>
        <w:rPr>
          <w:sz w:val="16"/>
          <w:szCs w:val="16"/>
        </w:rPr>
      </w:pPr>
    </w:p>
    <w:p w:rsidR="002C2FED" w:rsidRPr="00213257" w:rsidRDefault="002C2FED" w:rsidP="002C2FED">
      <w:pPr>
        <w:autoSpaceDE w:val="0"/>
        <w:autoSpaceDN w:val="0"/>
        <w:adjustRightInd w:val="0"/>
        <w:ind w:left="4536"/>
        <w:jc w:val="both"/>
        <w:rPr>
          <w:sz w:val="16"/>
          <w:szCs w:val="16"/>
        </w:rPr>
      </w:pPr>
      <w:r w:rsidRPr="00213257">
        <w:rPr>
          <w:sz w:val="16"/>
          <w:szCs w:val="16"/>
        </w:rPr>
        <w:t>___________________________________________</w:t>
      </w:r>
    </w:p>
    <w:p w:rsidR="002C2FED" w:rsidRPr="00213257" w:rsidRDefault="002C2FED" w:rsidP="002C2FED">
      <w:pPr>
        <w:autoSpaceDE w:val="0"/>
        <w:autoSpaceDN w:val="0"/>
        <w:adjustRightInd w:val="0"/>
        <w:ind w:left="4536"/>
        <w:jc w:val="both"/>
        <w:rPr>
          <w:sz w:val="16"/>
          <w:szCs w:val="16"/>
        </w:rPr>
      </w:pPr>
      <w:r w:rsidRPr="00213257">
        <w:rPr>
          <w:sz w:val="16"/>
          <w:szCs w:val="16"/>
        </w:rPr>
        <w:t>(Ф.И.О. физического лица и адрес проживания / наименование организации и ИНН)</w:t>
      </w:r>
    </w:p>
    <w:p w:rsidR="002C2FED" w:rsidRPr="00213257" w:rsidRDefault="002C2FED" w:rsidP="002C2FED">
      <w:pPr>
        <w:autoSpaceDE w:val="0"/>
        <w:autoSpaceDN w:val="0"/>
        <w:adjustRightInd w:val="0"/>
        <w:ind w:left="4536"/>
        <w:jc w:val="both"/>
        <w:rPr>
          <w:sz w:val="16"/>
          <w:szCs w:val="16"/>
        </w:rPr>
      </w:pPr>
      <w:r w:rsidRPr="00213257">
        <w:rPr>
          <w:sz w:val="16"/>
          <w:szCs w:val="16"/>
        </w:rPr>
        <w:t>___________________________________________</w:t>
      </w:r>
    </w:p>
    <w:p w:rsidR="002C2FED" w:rsidRPr="00213257" w:rsidRDefault="002C2FED" w:rsidP="002C2FED">
      <w:pPr>
        <w:autoSpaceDE w:val="0"/>
        <w:autoSpaceDN w:val="0"/>
        <w:adjustRightInd w:val="0"/>
        <w:ind w:left="4536"/>
        <w:jc w:val="both"/>
        <w:rPr>
          <w:sz w:val="16"/>
          <w:szCs w:val="16"/>
        </w:rPr>
      </w:pPr>
      <w:r w:rsidRPr="00213257">
        <w:rPr>
          <w:sz w:val="16"/>
          <w:szCs w:val="16"/>
        </w:rPr>
        <w:t>(Ф.И.О. представителя заявителя и реквизиты доверенности)</w:t>
      </w:r>
    </w:p>
    <w:p w:rsidR="002C2FED" w:rsidRPr="00213257" w:rsidRDefault="002C2FED" w:rsidP="002C2FED">
      <w:pPr>
        <w:autoSpaceDE w:val="0"/>
        <w:autoSpaceDN w:val="0"/>
        <w:adjustRightInd w:val="0"/>
        <w:ind w:left="4536"/>
        <w:jc w:val="both"/>
        <w:rPr>
          <w:sz w:val="16"/>
          <w:szCs w:val="16"/>
        </w:rPr>
      </w:pPr>
      <w:r w:rsidRPr="00213257">
        <w:rPr>
          <w:sz w:val="16"/>
          <w:szCs w:val="16"/>
        </w:rPr>
        <w:t>___________________________________________</w:t>
      </w:r>
    </w:p>
    <w:p w:rsidR="002C2FED" w:rsidRPr="00213257" w:rsidRDefault="002C2FED" w:rsidP="002C2FED">
      <w:pPr>
        <w:autoSpaceDE w:val="0"/>
        <w:autoSpaceDN w:val="0"/>
        <w:adjustRightInd w:val="0"/>
        <w:ind w:left="4536"/>
        <w:jc w:val="both"/>
        <w:rPr>
          <w:sz w:val="16"/>
          <w:szCs w:val="16"/>
        </w:rPr>
      </w:pPr>
      <w:r w:rsidRPr="00213257">
        <w:rPr>
          <w:sz w:val="16"/>
          <w:szCs w:val="16"/>
        </w:rPr>
        <w:t>Контактная информация:</w:t>
      </w:r>
    </w:p>
    <w:p w:rsidR="002C2FED" w:rsidRPr="00213257" w:rsidRDefault="002C2FED" w:rsidP="002C2FED">
      <w:pPr>
        <w:autoSpaceDE w:val="0"/>
        <w:autoSpaceDN w:val="0"/>
        <w:adjustRightInd w:val="0"/>
        <w:ind w:left="4536"/>
        <w:jc w:val="both"/>
        <w:rPr>
          <w:sz w:val="16"/>
          <w:szCs w:val="16"/>
        </w:rPr>
      </w:pPr>
      <w:r w:rsidRPr="00213257">
        <w:rPr>
          <w:sz w:val="16"/>
          <w:szCs w:val="16"/>
        </w:rPr>
        <w:t>тел. ___________________________________________</w:t>
      </w:r>
    </w:p>
    <w:p w:rsidR="002C2FED" w:rsidRPr="00213257" w:rsidRDefault="002C2FED" w:rsidP="002C2FED">
      <w:pPr>
        <w:autoSpaceDE w:val="0"/>
        <w:autoSpaceDN w:val="0"/>
        <w:adjustRightInd w:val="0"/>
        <w:ind w:left="4536"/>
        <w:jc w:val="both"/>
        <w:rPr>
          <w:sz w:val="16"/>
          <w:szCs w:val="16"/>
        </w:rPr>
      </w:pPr>
      <w:proofErr w:type="spellStart"/>
      <w:r w:rsidRPr="00213257">
        <w:rPr>
          <w:sz w:val="16"/>
          <w:szCs w:val="16"/>
        </w:rPr>
        <w:t>эл</w:t>
      </w:r>
      <w:proofErr w:type="spellEnd"/>
      <w:r w:rsidRPr="00213257">
        <w:rPr>
          <w:sz w:val="16"/>
          <w:szCs w:val="16"/>
        </w:rPr>
        <w:t>. почта ______________________________________</w:t>
      </w:r>
    </w:p>
    <w:p w:rsidR="002C2FED" w:rsidRPr="00213257" w:rsidRDefault="002C2FED" w:rsidP="002C2FED">
      <w:pPr>
        <w:autoSpaceDE w:val="0"/>
        <w:autoSpaceDN w:val="0"/>
        <w:adjustRightInd w:val="0"/>
        <w:jc w:val="center"/>
        <w:rPr>
          <w:sz w:val="16"/>
          <w:szCs w:val="16"/>
        </w:rPr>
      </w:pPr>
    </w:p>
    <w:p w:rsidR="002C2FED" w:rsidRPr="00213257" w:rsidRDefault="002C2FED" w:rsidP="002C2FED">
      <w:pPr>
        <w:autoSpaceDE w:val="0"/>
        <w:autoSpaceDN w:val="0"/>
        <w:adjustRightInd w:val="0"/>
        <w:jc w:val="center"/>
        <w:rPr>
          <w:strike/>
          <w:sz w:val="16"/>
          <w:szCs w:val="16"/>
        </w:rPr>
      </w:pPr>
      <w:r w:rsidRPr="00213257">
        <w:rPr>
          <w:sz w:val="16"/>
          <w:szCs w:val="16"/>
        </w:rPr>
        <w:t>УВЕДОМЛЕНИЕ</w:t>
      </w:r>
    </w:p>
    <w:p w:rsidR="002C2FED" w:rsidRPr="00213257" w:rsidRDefault="002C2FED" w:rsidP="002C2FED">
      <w:pPr>
        <w:autoSpaceDE w:val="0"/>
        <w:autoSpaceDN w:val="0"/>
        <w:adjustRightInd w:val="0"/>
        <w:jc w:val="center"/>
        <w:rPr>
          <w:sz w:val="16"/>
          <w:szCs w:val="16"/>
        </w:rPr>
      </w:pPr>
      <w:r w:rsidRPr="00213257">
        <w:rPr>
          <w:sz w:val="16"/>
          <w:szCs w:val="16"/>
        </w:rPr>
        <w:t>об отказе в приеме заявления и документов, необходимых</w:t>
      </w:r>
      <w:r w:rsidRPr="00213257">
        <w:rPr>
          <w:sz w:val="16"/>
          <w:szCs w:val="16"/>
        </w:rPr>
        <w:br/>
        <w:t>для предоставления муниципальной услуги</w:t>
      </w:r>
    </w:p>
    <w:p w:rsidR="002C2FED" w:rsidRPr="00213257" w:rsidRDefault="002C2FED" w:rsidP="002C2FED">
      <w:pPr>
        <w:autoSpaceDE w:val="0"/>
        <w:autoSpaceDN w:val="0"/>
        <w:adjustRightInd w:val="0"/>
        <w:ind w:firstLine="709"/>
        <w:jc w:val="both"/>
        <w:rPr>
          <w:sz w:val="16"/>
          <w:szCs w:val="16"/>
        </w:rPr>
      </w:pPr>
    </w:p>
    <w:p w:rsidR="002C2FED" w:rsidRPr="00213257" w:rsidRDefault="002C2FED" w:rsidP="002C2FED">
      <w:pPr>
        <w:autoSpaceDE w:val="0"/>
        <w:autoSpaceDN w:val="0"/>
        <w:adjustRightInd w:val="0"/>
        <w:ind w:firstLine="709"/>
        <w:jc w:val="both"/>
        <w:rPr>
          <w:sz w:val="16"/>
          <w:szCs w:val="16"/>
        </w:rPr>
      </w:pPr>
      <w:r w:rsidRPr="00213257">
        <w:rPr>
          <w:sz w:val="16"/>
          <w:szCs w:val="16"/>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2C2FED" w:rsidRPr="00213257" w:rsidRDefault="002C2FED" w:rsidP="002C2FED">
      <w:pPr>
        <w:autoSpaceDE w:val="0"/>
        <w:autoSpaceDN w:val="0"/>
        <w:adjustRightInd w:val="0"/>
        <w:jc w:val="both"/>
        <w:rPr>
          <w:sz w:val="16"/>
          <w:szCs w:val="16"/>
        </w:rPr>
      </w:pPr>
      <w:r w:rsidRPr="00213257">
        <w:rPr>
          <w:sz w:val="16"/>
          <w:szCs w:val="16"/>
        </w:rPr>
        <w:t>_______________________________________________________________________</w:t>
      </w:r>
    </w:p>
    <w:p w:rsidR="002C2FED" w:rsidRPr="00213257" w:rsidRDefault="002C2FED" w:rsidP="002C2FED">
      <w:pPr>
        <w:autoSpaceDE w:val="0"/>
        <w:autoSpaceDN w:val="0"/>
        <w:adjustRightInd w:val="0"/>
        <w:jc w:val="both"/>
        <w:rPr>
          <w:sz w:val="16"/>
          <w:szCs w:val="16"/>
        </w:rPr>
      </w:pPr>
      <w:r w:rsidRPr="00213257">
        <w:rPr>
          <w:sz w:val="16"/>
          <w:szCs w:val="16"/>
        </w:rPr>
        <w:t>______________________________________________________________________________________________________________________________________________</w:t>
      </w:r>
    </w:p>
    <w:p w:rsidR="002C2FED" w:rsidRPr="00213257" w:rsidRDefault="002C2FED" w:rsidP="002C2FED">
      <w:pPr>
        <w:autoSpaceDE w:val="0"/>
        <w:autoSpaceDN w:val="0"/>
        <w:adjustRightInd w:val="0"/>
        <w:jc w:val="center"/>
        <w:rPr>
          <w:sz w:val="16"/>
          <w:szCs w:val="16"/>
        </w:rPr>
      </w:pPr>
      <w:r w:rsidRPr="00213257">
        <w:rPr>
          <w:sz w:val="16"/>
          <w:szCs w:val="16"/>
        </w:rPr>
        <w:t>(указываются основания для отказа в приеме документов, предусмотренные пунктом 2.9 административного регламента)</w:t>
      </w:r>
    </w:p>
    <w:p w:rsidR="002C2FED" w:rsidRPr="00213257" w:rsidRDefault="002C2FED" w:rsidP="002C2FED">
      <w:pPr>
        <w:autoSpaceDE w:val="0"/>
        <w:autoSpaceDN w:val="0"/>
        <w:adjustRightInd w:val="0"/>
        <w:ind w:firstLine="709"/>
        <w:jc w:val="both"/>
        <w:rPr>
          <w:sz w:val="16"/>
          <w:szCs w:val="16"/>
        </w:rPr>
      </w:pPr>
    </w:p>
    <w:p w:rsidR="002C2FED" w:rsidRPr="00213257" w:rsidRDefault="002C2FED" w:rsidP="002C2FED">
      <w:pPr>
        <w:autoSpaceDE w:val="0"/>
        <w:autoSpaceDN w:val="0"/>
        <w:adjustRightInd w:val="0"/>
        <w:ind w:firstLine="709"/>
        <w:jc w:val="both"/>
        <w:rPr>
          <w:sz w:val="16"/>
          <w:szCs w:val="16"/>
        </w:rPr>
      </w:pPr>
      <w:r w:rsidRPr="00213257">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C2FED" w:rsidRPr="00213257" w:rsidRDefault="002C2FED" w:rsidP="002C2FED">
      <w:pPr>
        <w:autoSpaceDE w:val="0"/>
        <w:autoSpaceDN w:val="0"/>
        <w:adjustRightInd w:val="0"/>
        <w:ind w:firstLine="709"/>
        <w:jc w:val="both"/>
        <w:rPr>
          <w:sz w:val="16"/>
          <w:szCs w:val="16"/>
        </w:rPr>
      </w:pPr>
      <w:r w:rsidRPr="00213257">
        <w:rPr>
          <w:sz w:val="16"/>
          <w:szCs w:val="16"/>
        </w:rPr>
        <w:lastRenderedPageBreak/>
        <w:t>Для получения услуги заявителю необходимо представить следующие документы:</w:t>
      </w:r>
    </w:p>
    <w:p w:rsidR="002C2FED" w:rsidRPr="00213257" w:rsidRDefault="002C2FED" w:rsidP="002C2FED">
      <w:pPr>
        <w:autoSpaceDE w:val="0"/>
        <w:autoSpaceDN w:val="0"/>
        <w:adjustRightInd w:val="0"/>
        <w:spacing w:before="240"/>
        <w:jc w:val="both"/>
        <w:rPr>
          <w:sz w:val="16"/>
          <w:szCs w:val="16"/>
        </w:rPr>
      </w:pPr>
      <w:r w:rsidRPr="00213257">
        <w:rPr>
          <w:sz w:val="16"/>
          <w:szCs w:val="16"/>
        </w:rPr>
        <w:t>____________________________________________________________________________</w:t>
      </w:r>
    </w:p>
    <w:p w:rsidR="002C2FED" w:rsidRPr="00213257" w:rsidRDefault="002C2FED" w:rsidP="002C2FED">
      <w:pPr>
        <w:autoSpaceDE w:val="0"/>
        <w:autoSpaceDN w:val="0"/>
        <w:adjustRightInd w:val="0"/>
        <w:jc w:val="center"/>
        <w:rPr>
          <w:sz w:val="16"/>
          <w:szCs w:val="16"/>
        </w:rPr>
      </w:pPr>
      <w:r w:rsidRPr="00213257">
        <w:rPr>
          <w:sz w:val="16"/>
          <w:szCs w:val="16"/>
        </w:rPr>
        <w:t xml:space="preserve"> </w:t>
      </w:r>
      <w:proofErr w:type="gramStart"/>
      <w:r w:rsidRPr="00213257">
        <w:rPr>
          <w:sz w:val="16"/>
          <w:szCs w:val="16"/>
        </w:rPr>
        <w:t>(указывается перечень документов в случае, если основанием для отказа является</w:t>
      </w:r>
      <w:proofErr w:type="gramEnd"/>
    </w:p>
    <w:p w:rsidR="002C2FED" w:rsidRPr="00213257" w:rsidRDefault="002C2FED" w:rsidP="002C2FED">
      <w:pPr>
        <w:autoSpaceDE w:val="0"/>
        <w:autoSpaceDN w:val="0"/>
        <w:adjustRightInd w:val="0"/>
        <w:jc w:val="center"/>
        <w:rPr>
          <w:sz w:val="16"/>
          <w:szCs w:val="16"/>
        </w:rPr>
      </w:pPr>
      <w:r w:rsidRPr="00213257">
        <w:rPr>
          <w:sz w:val="16"/>
          <w:szCs w:val="16"/>
        </w:rPr>
        <w:t>представление неполного комплекта документов)</w:t>
      </w:r>
    </w:p>
    <w:p w:rsidR="002C2FED" w:rsidRPr="00213257" w:rsidRDefault="002C2FED" w:rsidP="002C2FED">
      <w:pPr>
        <w:autoSpaceDE w:val="0"/>
        <w:autoSpaceDN w:val="0"/>
        <w:adjustRightInd w:val="0"/>
        <w:spacing w:before="120"/>
        <w:rPr>
          <w:sz w:val="16"/>
          <w:szCs w:val="16"/>
        </w:rPr>
      </w:pPr>
      <w:r w:rsidRPr="00213257">
        <w:rPr>
          <w:sz w:val="16"/>
          <w:szCs w:val="16"/>
        </w:rPr>
        <w:t>______________________________       _______________     ____________________</w:t>
      </w:r>
    </w:p>
    <w:p w:rsidR="002C2FED" w:rsidRPr="00213257" w:rsidRDefault="002C2FED" w:rsidP="002C2FED">
      <w:pPr>
        <w:autoSpaceDE w:val="0"/>
        <w:autoSpaceDN w:val="0"/>
        <w:adjustRightInd w:val="0"/>
        <w:rPr>
          <w:sz w:val="16"/>
          <w:szCs w:val="16"/>
        </w:rPr>
      </w:pPr>
      <w:proofErr w:type="gramStart"/>
      <w:r w:rsidRPr="00213257">
        <w:rPr>
          <w:sz w:val="16"/>
          <w:szCs w:val="16"/>
        </w:rPr>
        <w:t xml:space="preserve">(должностное лицо (специалист МФЦ)            (подпись)                   (инициалы, фамилия)                    </w:t>
      </w:r>
      <w:proofErr w:type="gramEnd"/>
    </w:p>
    <w:p w:rsidR="002C2FED" w:rsidRPr="00213257" w:rsidRDefault="002C2FED" w:rsidP="002C2FED">
      <w:pPr>
        <w:autoSpaceDE w:val="0"/>
        <w:autoSpaceDN w:val="0"/>
        <w:adjustRightInd w:val="0"/>
        <w:rPr>
          <w:sz w:val="16"/>
          <w:szCs w:val="16"/>
        </w:rPr>
      </w:pPr>
    </w:p>
    <w:p w:rsidR="002C2FED" w:rsidRPr="00213257" w:rsidRDefault="002C2FED" w:rsidP="002C2FED">
      <w:pPr>
        <w:autoSpaceDE w:val="0"/>
        <w:autoSpaceDN w:val="0"/>
        <w:adjustRightInd w:val="0"/>
        <w:rPr>
          <w:sz w:val="16"/>
          <w:szCs w:val="16"/>
        </w:rPr>
      </w:pPr>
      <w:r w:rsidRPr="00213257">
        <w:rPr>
          <w:sz w:val="16"/>
          <w:szCs w:val="16"/>
        </w:rPr>
        <w:t xml:space="preserve">(дата)       </w:t>
      </w:r>
    </w:p>
    <w:p w:rsidR="002C2FED" w:rsidRPr="00213257" w:rsidRDefault="002C2FED" w:rsidP="002C2FED">
      <w:pPr>
        <w:autoSpaceDE w:val="0"/>
        <w:autoSpaceDN w:val="0"/>
        <w:adjustRightInd w:val="0"/>
        <w:rPr>
          <w:sz w:val="16"/>
          <w:szCs w:val="16"/>
        </w:rPr>
      </w:pPr>
    </w:p>
    <w:p w:rsidR="002C2FED" w:rsidRPr="00213257" w:rsidRDefault="002C2FED" w:rsidP="002C2FED">
      <w:pPr>
        <w:autoSpaceDE w:val="0"/>
        <w:autoSpaceDN w:val="0"/>
        <w:adjustRightInd w:val="0"/>
        <w:rPr>
          <w:sz w:val="16"/>
          <w:szCs w:val="16"/>
        </w:rPr>
      </w:pPr>
      <w:r w:rsidRPr="00213257">
        <w:rPr>
          <w:sz w:val="16"/>
          <w:szCs w:val="16"/>
        </w:rPr>
        <w:t>М.П.</w:t>
      </w:r>
    </w:p>
    <w:p w:rsidR="002C2FED" w:rsidRPr="00213257" w:rsidRDefault="002C2FED" w:rsidP="002C2FED">
      <w:pPr>
        <w:autoSpaceDE w:val="0"/>
        <w:autoSpaceDN w:val="0"/>
        <w:adjustRightInd w:val="0"/>
        <w:rPr>
          <w:sz w:val="16"/>
          <w:szCs w:val="16"/>
        </w:rPr>
      </w:pPr>
    </w:p>
    <w:p w:rsidR="002C2FED" w:rsidRPr="00213257" w:rsidRDefault="002C2FED" w:rsidP="002C2FED">
      <w:pPr>
        <w:autoSpaceDE w:val="0"/>
        <w:autoSpaceDN w:val="0"/>
        <w:adjustRightInd w:val="0"/>
        <w:rPr>
          <w:sz w:val="16"/>
          <w:szCs w:val="16"/>
        </w:rPr>
      </w:pPr>
    </w:p>
    <w:p w:rsidR="002C2FED" w:rsidRPr="00213257" w:rsidRDefault="002C2FED" w:rsidP="002C2FED">
      <w:pPr>
        <w:autoSpaceDE w:val="0"/>
        <w:autoSpaceDN w:val="0"/>
        <w:adjustRightInd w:val="0"/>
        <w:jc w:val="both"/>
        <w:rPr>
          <w:sz w:val="16"/>
          <w:szCs w:val="16"/>
        </w:rPr>
      </w:pPr>
      <w:r w:rsidRPr="00213257">
        <w:rPr>
          <w:sz w:val="16"/>
          <w:szCs w:val="16"/>
        </w:rPr>
        <w:t>Подпись заявителя, подтверждающая получение решения об отказе в приеме документов:</w:t>
      </w:r>
    </w:p>
    <w:p w:rsidR="002C2FED" w:rsidRPr="00213257" w:rsidRDefault="002C2FED" w:rsidP="002C2FED">
      <w:pPr>
        <w:widowControl w:val="0"/>
        <w:autoSpaceDE w:val="0"/>
        <w:autoSpaceDN w:val="0"/>
        <w:rPr>
          <w:sz w:val="16"/>
          <w:szCs w:val="16"/>
        </w:rPr>
      </w:pPr>
      <w:r w:rsidRPr="00213257">
        <w:rPr>
          <w:sz w:val="16"/>
          <w:szCs w:val="16"/>
        </w:rPr>
        <w:t xml:space="preserve">      ________________</w:t>
      </w:r>
      <w:r w:rsidRPr="00213257">
        <w:rPr>
          <w:sz w:val="16"/>
          <w:szCs w:val="16"/>
        </w:rPr>
        <w:tab/>
        <w:t xml:space="preserve">         ___________________________________________</w:t>
      </w:r>
      <w:r w:rsidRPr="00213257">
        <w:rPr>
          <w:sz w:val="16"/>
          <w:szCs w:val="16"/>
        </w:rPr>
        <w:tab/>
        <w:t>__________</w:t>
      </w:r>
    </w:p>
    <w:p w:rsidR="002C2FED" w:rsidRPr="00213257" w:rsidRDefault="002C2FED" w:rsidP="002C2FED">
      <w:pPr>
        <w:ind w:firstLine="708"/>
        <w:rPr>
          <w:sz w:val="16"/>
          <w:szCs w:val="16"/>
        </w:rPr>
      </w:pPr>
      <w:r w:rsidRPr="00213257">
        <w:rPr>
          <w:sz w:val="16"/>
          <w:szCs w:val="16"/>
        </w:rPr>
        <w:t>(подпись)</w:t>
      </w:r>
      <w:r w:rsidRPr="00213257">
        <w:rPr>
          <w:sz w:val="16"/>
          <w:szCs w:val="16"/>
        </w:rPr>
        <w:tab/>
      </w:r>
      <w:r w:rsidRPr="00213257">
        <w:rPr>
          <w:sz w:val="16"/>
          <w:szCs w:val="16"/>
        </w:rPr>
        <w:tab/>
        <w:t>(Ф.И.О. заявителя/представителя заявителя)</w:t>
      </w:r>
      <w:r w:rsidRPr="00213257">
        <w:rPr>
          <w:sz w:val="16"/>
          <w:szCs w:val="16"/>
        </w:rPr>
        <w:tab/>
        <w:t xml:space="preserve">    (дата)</w:t>
      </w:r>
    </w:p>
    <w:p w:rsidR="002C2FED" w:rsidRPr="00213257" w:rsidRDefault="002C2FED" w:rsidP="002C2FED">
      <w:pPr>
        <w:ind w:firstLine="708"/>
        <w:rPr>
          <w:sz w:val="16"/>
          <w:szCs w:val="16"/>
        </w:rPr>
      </w:pPr>
    </w:p>
    <w:p w:rsidR="002C2FED" w:rsidRPr="00213257" w:rsidRDefault="002C2FED" w:rsidP="002C2FED">
      <w:pPr>
        <w:ind w:firstLine="708"/>
        <w:rPr>
          <w:sz w:val="16"/>
          <w:szCs w:val="16"/>
        </w:rPr>
      </w:pPr>
    </w:p>
    <w:p w:rsidR="002C2FED" w:rsidRPr="00213257" w:rsidRDefault="002C2FED" w:rsidP="002C2FED">
      <w:pPr>
        <w:ind w:firstLine="708"/>
        <w:rPr>
          <w:sz w:val="16"/>
          <w:szCs w:val="16"/>
        </w:rPr>
      </w:pPr>
    </w:p>
    <w:p w:rsidR="002C2FED" w:rsidRPr="00213257" w:rsidRDefault="002C2FED" w:rsidP="002C2FED">
      <w:pPr>
        <w:ind w:firstLine="708"/>
        <w:rPr>
          <w:sz w:val="16"/>
          <w:szCs w:val="16"/>
        </w:rPr>
      </w:pPr>
    </w:p>
    <w:p w:rsidR="002C2FED" w:rsidRPr="00213257" w:rsidRDefault="002C2FED" w:rsidP="002C2FED">
      <w:pPr>
        <w:ind w:firstLine="708"/>
        <w:rPr>
          <w:b/>
          <w:sz w:val="16"/>
          <w:szCs w:val="16"/>
        </w:rPr>
      </w:pPr>
      <w:r w:rsidRPr="00213257">
        <w:rPr>
          <w:b/>
          <w:sz w:val="16"/>
          <w:szCs w:val="16"/>
        </w:rPr>
        <w:t>9. Приложение №4 изложить в новой редакции:</w:t>
      </w:r>
    </w:p>
    <w:p w:rsidR="002C2FED" w:rsidRPr="00213257" w:rsidRDefault="002C2FED" w:rsidP="002C2FED">
      <w:pPr>
        <w:widowControl w:val="0"/>
        <w:autoSpaceDE w:val="0"/>
        <w:autoSpaceDN w:val="0"/>
        <w:adjustRightInd w:val="0"/>
        <w:jc w:val="right"/>
        <w:rPr>
          <w:sz w:val="16"/>
          <w:szCs w:val="16"/>
        </w:rPr>
      </w:pPr>
      <w:r w:rsidRPr="00213257">
        <w:rPr>
          <w:sz w:val="16"/>
          <w:szCs w:val="16"/>
        </w:rPr>
        <w:t>Приложение 4</w:t>
      </w:r>
    </w:p>
    <w:p w:rsidR="002C2FED" w:rsidRPr="00213257" w:rsidRDefault="002C2FED" w:rsidP="002C2FED">
      <w:pPr>
        <w:widowControl w:val="0"/>
        <w:autoSpaceDE w:val="0"/>
        <w:autoSpaceDN w:val="0"/>
        <w:adjustRightInd w:val="0"/>
        <w:jc w:val="right"/>
        <w:rPr>
          <w:sz w:val="16"/>
          <w:szCs w:val="16"/>
        </w:rPr>
      </w:pPr>
      <w:r w:rsidRPr="00213257">
        <w:rPr>
          <w:sz w:val="16"/>
          <w:szCs w:val="16"/>
        </w:rPr>
        <w:t>к административному регламенту</w:t>
      </w:r>
    </w:p>
    <w:p w:rsidR="002C2FED" w:rsidRPr="00213257" w:rsidRDefault="002C2FED" w:rsidP="002C2FED">
      <w:pPr>
        <w:widowControl w:val="0"/>
        <w:autoSpaceDE w:val="0"/>
        <w:autoSpaceDN w:val="0"/>
        <w:rPr>
          <w:sz w:val="16"/>
          <w:szCs w:val="16"/>
        </w:rPr>
      </w:pP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____________________________</w:t>
      </w:r>
    </w:p>
    <w:p w:rsidR="002C2FED" w:rsidRPr="00213257" w:rsidRDefault="002C2FED" w:rsidP="002C2FED">
      <w:pPr>
        <w:widowControl w:val="0"/>
        <w:autoSpaceDE w:val="0"/>
        <w:autoSpaceDN w:val="0"/>
        <w:jc w:val="right"/>
        <w:rPr>
          <w:sz w:val="16"/>
          <w:szCs w:val="16"/>
        </w:rPr>
      </w:pPr>
      <w:r w:rsidRPr="00213257">
        <w:rPr>
          <w:sz w:val="16"/>
          <w:szCs w:val="16"/>
        </w:rPr>
        <w:t xml:space="preserve">                                               </w:t>
      </w:r>
      <w:proofErr w:type="gramStart"/>
      <w:r w:rsidRPr="00213257">
        <w:rPr>
          <w:sz w:val="16"/>
          <w:szCs w:val="16"/>
        </w:rPr>
        <w:t>(контактные данные заявителя</w:t>
      </w:r>
      <w:proofErr w:type="gramEnd"/>
    </w:p>
    <w:p w:rsidR="002C2FED" w:rsidRPr="00213257" w:rsidRDefault="002C2FED" w:rsidP="002C2FED">
      <w:pPr>
        <w:widowControl w:val="0"/>
        <w:autoSpaceDE w:val="0"/>
        <w:autoSpaceDN w:val="0"/>
        <w:jc w:val="right"/>
        <w:rPr>
          <w:sz w:val="16"/>
          <w:szCs w:val="16"/>
        </w:rPr>
      </w:pPr>
      <w:r w:rsidRPr="00213257">
        <w:rPr>
          <w:sz w:val="16"/>
          <w:szCs w:val="16"/>
        </w:rPr>
        <w:t xml:space="preserve">                                                            адрес, телефон)</w:t>
      </w:r>
    </w:p>
    <w:p w:rsidR="002C2FED" w:rsidRPr="00213257" w:rsidRDefault="002C2FED" w:rsidP="002C2FED">
      <w:pPr>
        <w:widowControl w:val="0"/>
        <w:autoSpaceDE w:val="0"/>
        <w:autoSpaceDN w:val="0"/>
        <w:jc w:val="center"/>
        <w:rPr>
          <w:sz w:val="16"/>
          <w:szCs w:val="16"/>
        </w:rPr>
      </w:pPr>
      <w:r w:rsidRPr="00213257">
        <w:rPr>
          <w:sz w:val="16"/>
          <w:szCs w:val="16"/>
        </w:rPr>
        <w:t>РЕШЕНИЕ</w:t>
      </w:r>
    </w:p>
    <w:p w:rsidR="002C2FED" w:rsidRPr="00213257" w:rsidRDefault="002C2FED" w:rsidP="002C2FED">
      <w:pPr>
        <w:widowControl w:val="0"/>
        <w:autoSpaceDE w:val="0"/>
        <w:autoSpaceDN w:val="0"/>
        <w:jc w:val="center"/>
        <w:rPr>
          <w:sz w:val="16"/>
          <w:szCs w:val="16"/>
        </w:rPr>
      </w:pPr>
      <w:r w:rsidRPr="00213257">
        <w:rPr>
          <w:sz w:val="16"/>
          <w:szCs w:val="16"/>
        </w:rPr>
        <w:t>об отказе в предоставлении муниципальной услуги</w:t>
      </w:r>
    </w:p>
    <w:p w:rsidR="002C2FED" w:rsidRPr="00213257" w:rsidRDefault="002C2FED" w:rsidP="002C2FED">
      <w:pPr>
        <w:widowControl w:val="0"/>
        <w:autoSpaceDE w:val="0"/>
        <w:autoSpaceDN w:val="0"/>
        <w:jc w:val="center"/>
        <w:rPr>
          <w:sz w:val="16"/>
          <w:szCs w:val="16"/>
        </w:rPr>
      </w:pPr>
      <w:r w:rsidRPr="00213257">
        <w:rPr>
          <w:sz w:val="16"/>
          <w:szCs w:val="16"/>
        </w:rPr>
        <w:t>от ___________№_______</w:t>
      </w:r>
    </w:p>
    <w:p w:rsidR="002C2FED" w:rsidRPr="00213257" w:rsidRDefault="002C2FED" w:rsidP="002C2FED">
      <w:pPr>
        <w:widowControl w:val="0"/>
        <w:autoSpaceDE w:val="0"/>
        <w:autoSpaceDN w:val="0"/>
        <w:jc w:val="both"/>
        <w:rPr>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C2FED" w:rsidRPr="00213257" w:rsidTr="0081774C">
        <w:tc>
          <w:tcPr>
            <w:tcW w:w="9071" w:type="dxa"/>
            <w:tcBorders>
              <w:top w:val="nil"/>
              <w:left w:val="nil"/>
              <w:bottom w:val="nil"/>
              <w:right w:val="nil"/>
            </w:tcBorders>
          </w:tcPr>
          <w:p w:rsidR="002C2FED" w:rsidRPr="00213257" w:rsidRDefault="002C2FED" w:rsidP="0081774C">
            <w:pPr>
              <w:widowControl w:val="0"/>
              <w:autoSpaceDE w:val="0"/>
              <w:autoSpaceDN w:val="0"/>
              <w:ind w:firstLine="709"/>
              <w:jc w:val="both"/>
              <w:rPr>
                <w:sz w:val="16"/>
                <w:szCs w:val="16"/>
              </w:rPr>
            </w:pPr>
            <w:r w:rsidRPr="00213257">
              <w:rPr>
                <w:sz w:val="16"/>
                <w:szCs w:val="16"/>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2C2FED" w:rsidRPr="00213257" w:rsidTr="0081774C">
        <w:tc>
          <w:tcPr>
            <w:tcW w:w="9071" w:type="dxa"/>
            <w:tcBorders>
              <w:top w:val="nil"/>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blPrEx>
          <w:tblBorders>
            <w:insideH w:val="single" w:sz="4" w:space="0" w:color="auto"/>
          </w:tblBorders>
        </w:tblPrEx>
        <w:tc>
          <w:tcPr>
            <w:tcW w:w="9071" w:type="dxa"/>
            <w:tcBorders>
              <w:top w:val="single" w:sz="4" w:space="0" w:color="auto"/>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blPrEx>
          <w:tblBorders>
            <w:insideH w:val="single" w:sz="4" w:space="0" w:color="auto"/>
          </w:tblBorders>
        </w:tblPrEx>
        <w:tc>
          <w:tcPr>
            <w:tcW w:w="9071" w:type="dxa"/>
            <w:tcBorders>
              <w:top w:val="single" w:sz="4" w:space="0" w:color="auto"/>
              <w:left w:val="nil"/>
              <w:bottom w:val="single" w:sz="4" w:space="0" w:color="auto"/>
              <w:right w:val="nil"/>
            </w:tcBorders>
          </w:tcPr>
          <w:p w:rsidR="002C2FED" w:rsidRPr="00213257" w:rsidRDefault="002C2FED" w:rsidP="0081774C">
            <w:pPr>
              <w:widowControl w:val="0"/>
              <w:autoSpaceDE w:val="0"/>
              <w:autoSpaceDN w:val="0"/>
              <w:jc w:val="center"/>
              <w:rPr>
                <w:sz w:val="16"/>
                <w:szCs w:val="16"/>
              </w:rPr>
            </w:pPr>
          </w:p>
        </w:tc>
      </w:tr>
      <w:tr w:rsidR="002C2FED" w:rsidRPr="00213257" w:rsidTr="0081774C">
        <w:tc>
          <w:tcPr>
            <w:tcW w:w="9071" w:type="dxa"/>
            <w:tcBorders>
              <w:top w:val="single" w:sz="4" w:space="0" w:color="auto"/>
              <w:left w:val="nil"/>
              <w:bottom w:val="nil"/>
              <w:right w:val="nil"/>
            </w:tcBorders>
          </w:tcPr>
          <w:p w:rsidR="002C2FED" w:rsidRPr="00213257" w:rsidRDefault="002C2FED" w:rsidP="0081774C">
            <w:pPr>
              <w:widowControl w:val="0"/>
              <w:autoSpaceDE w:val="0"/>
              <w:autoSpaceDN w:val="0"/>
              <w:ind w:firstLine="709"/>
              <w:jc w:val="both"/>
              <w:rPr>
                <w:sz w:val="16"/>
                <w:szCs w:val="16"/>
              </w:rPr>
            </w:pPr>
            <w:r w:rsidRPr="00213257">
              <w:rPr>
                <w:sz w:val="16"/>
                <w:szCs w:val="16"/>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C2FED" w:rsidRPr="00213257" w:rsidTr="0081774C">
        <w:tc>
          <w:tcPr>
            <w:tcW w:w="9071" w:type="dxa"/>
            <w:tcBorders>
              <w:top w:val="nil"/>
              <w:left w:val="nil"/>
              <w:bottom w:val="nil"/>
              <w:right w:val="nil"/>
            </w:tcBorders>
          </w:tcPr>
          <w:p w:rsidR="002C2FED" w:rsidRPr="00213257" w:rsidRDefault="002C2FED" w:rsidP="0081774C">
            <w:pPr>
              <w:widowControl w:val="0"/>
              <w:autoSpaceDE w:val="0"/>
              <w:autoSpaceDN w:val="0"/>
              <w:ind w:firstLine="709"/>
              <w:jc w:val="both"/>
              <w:rPr>
                <w:sz w:val="16"/>
                <w:szCs w:val="16"/>
              </w:rPr>
            </w:pPr>
            <w:r w:rsidRPr="00213257">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C2FED" w:rsidRPr="00213257" w:rsidRDefault="002C2FED" w:rsidP="0081774C">
            <w:pPr>
              <w:widowControl w:val="0"/>
              <w:autoSpaceDE w:val="0"/>
              <w:autoSpaceDN w:val="0"/>
              <w:ind w:firstLine="709"/>
              <w:jc w:val="both"/>
              <w:rPr>
                <w:sz w:val="16"/>
                <w:szCs w:val="16"/>
              </w:rPr>
            </w:pPr>
            <w:r w:rsidRPr="00213257">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both"/>
        <w:rPr>
          <w:sz w:val="16"/>
          <w:szCs w:val="16"/>
        </w:rPr>
      </w:pPr>
    </w:p>
    <w:p w:rsidR="002C2FED" w:rsidRPr="00213257" w:rsidRDefault="002C2FED" w:rsidP="002C2FED">
      <w:pPr>
        <w:widowControl w:val="0"/>
        <w:autoSpaceDE w:val="0"/>
        <w:autoSpaceDN w:val="0"/>
        <w:jc w:val="both"/>
        <w:rPr>
          <w:sz w:val="16"/>
          <w:szCs w:val="16"/>
        </w:rPr>
      </w:pPr>
      <w:r w:rsidRPr="00213257">
        <w:rPr>
          <w:sz w:val="16"/>
          <w:szCs w:val="16"/>
        </w:rPr>
        <w:t xml:space="preserve">Глава Администрации                            </w:t>
      </w:r>
      <w:r w:rsidRPr="00213257">
        <w:rPr>
          <w:sz w:val="16"/>
          <w:szCs w:val="16"/>
        </w:rPr>
        <w:tab/>
      </w:r>
      <w:r w:rsidRPr="00213257">
        <w:rPr>
          <w:sz w:val="16"/>
          <w:szCs w:val="16"/>
        </w:rPr>
        <w:tab/>
      </w:r>
      <w:r w:rsidRPr="00213257">
        <w:rPr>
          <w:sz w:val="16"/>
          <w:szCs w:val="16"/>
        </w:rPr>
        <w:tab/>
      </w:r>
      <w:r w:rsidRPr="00213257">
        <w:rPr>
          <w:sz w:val="16"/>
          <w:szCs w:val="16"/>
        </w:rPr>
        <w:tab/>
        <w:t xml:space="preserve">   ____________________________</w:t>
      </w:r>
    </w:p>
    <w:p w:rsidR="002C2FED" w:rsidRPr="00213257" w:rsidRDefault="002C2FED" w:rsidP="002C2FED">
      <w:pPr>
        <w:widowControl w:val="0"/>
        <w:autoSpaceDE w:val="0"/>
        <w:autoSpaceDN w:val="0"/>
        <w:jc w:val="both"/>
        <w:rPr>
          <w:rFonts w:ascii="Courier New" w:hAnsi="Courier New" w:cs="Courier New"/>
          <w:sz w:val="16"/>
          <w:szCs w:val="16"/>
        </w:rPr>
      </w:pPr>
    </w:p>
    <w:p w:rsidR="002C2FED" w:rsidRPr="00213257" w:rsidRDefault="002C2FED" w:rsidP="002C2FED">
      <w:pPr>
        <w:ind w:firstLine="708"/>
        <w:rPr>
          <w:sz w:val="16"/>
          <w:szCs w:val="16"/>
        </w:rPr>
      </w:pPr>
    </w:p>
    <w:p w:rsidR="007B0A15" w:rsidRPr="006C7E51" w:rsidRDefault="007B0A15" w:rsidP="007B0A15">
      <w:pPr>
        <w:jc w:val="center"/>
        <w:rPr>
          <w:b/>
          <w:sz w:val="16"/>
          <w:szCs w:val="16"/>
        </w:rPr>
      </w:pPr>
      <w:r w:rsidRPr="006C7E51">
        <w:rPr>
          <w:b/>
          <w:noProof/>
          <w:sz w:val="16"/>
          <w:szCs w:val="16"/>
        </w:rPr>
        <w:drawing>
          <wp:inline distT="0" distB="0" distL="0" distR="0">
            <wp:extent cx="485775" cy="571500"/>
            <wp:effectExtent l="19050" t="0" r="9525" b="0"/>
            <wp:docPr id="4"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7B0A15" w:rsidRPr="006C7E51" w:rsidRDefault="007B0A15" w:rsidP="007B0A15">
      <w:pPr>
        <w:jc w:val="center"/>
        <w:rPr>
          <w:b/>
          <w:sz w:val="16"/>
          <w:szCs w:val="16"/>
        </w:rPr>
      </w:pPr>
      <w:r w:rsidRPr="006C7E51">
        <w:rPr>
          <w:b/>
          <w:sz w:val="16"/>
          <w:szCs w:val="16"/>
        </w:rPr>
        <w:t>АДМИНИСТРАЦИЯ</w:t>
      </w:r>
    </w:p>
    <w:p w:rsidR="007B0A15" w:rsidRPr="006C7E51" w:rsidRDefault="007B0A15" w:rsidP="007B0A15">
      <w:pPr>
        <w:jc w:val="center"/>
        <w:rPr>
          <w:b/>
          <w:sz w:val="16"/>
          <w:szCs w:val="16"/>
        </w:rPr>
      </w:pPr>
      <w:r w:rsidRPr="006C7E51">
        <w:rPr>
          <w:b/>
          <w:sz w:val="16"/>
          <w:szCs w:val="16"/>
        </w:rPr>
        <w:t>БОЛЬШЕВРУДСКОГО СЕЛЬСКОГО ПОСЕЛЕНИЯ</w:t>
      </w:r>
    </w:p>
    <w:p w:rsidR="007B0A15" w:rsidRPr="006C7E51" w:rsidRDefault="007B0A15" w:rsidP="007B0A15">
      <w:pPr>
        <w:jc w:val="center"/>
        <w:rPr>
          <w:b/>
          <w:sz w:val="16"/>
          <w:szCs w:val="16"/>
        </w:rPr>
      </w:pPr>
      <w:r w:rsidRPr="006C7E51">
        <w:rPr>
          <w:b/>
          <w:sz w:val="16"/>
          <w:szCs w:val="16"/>
        </w:rPr>
        <w:t>ВОЛОСОВСКОГО МУНИЦИПАЛЬНОГО РАЙОНА</w:t>
      </w:r>
    </w:p>
    <w:p w:rsidR="007B0A15" w:rsidRPr="006C7E51" w:rsidRDefault="007B0A15" w:rsidP="007B0A15">
      <w:pPr>
        <w:jc w:val="center"/>
        <w:rPr>
          <w:b/>
          <w:sz w:val="16"/>
          <w:szCs w:val="16"/>
        </w:rPr>
      </w:pPr>
      <w:r w:rsidRPr="006C7E51">
        <w:rPr>
          <w:b/>
          <w:sz w:val="16"/>
          <w:szCs w:val="16"/>
        </w:rPr>
        <w:t>ЛЕНИНГРАДСКОЙ ОБЛАСТИ</w:t>
      </w:r>
    </w:p>
    <w:p w:rsidR="007B0A15" w:rsidRPr="006C7E51" w:rsidRDefault="007B0A15" w:rsidP="007B0A15">
      <w:pPr>
        <w:jc w:val="center"/>
        <w:rPr>
          <w:b/>
          <w:sz w:val="16"/>
          <w:szCs w:val="16"/>
        </w:rPr>
      </w:pPr>
    </w:p>
    <w:p w:rsidR="007B0A15" w:rsidRPr="006C7E51" w:rsidRDefault="007B0A15" w:rsidP="007B0A15">
      <w:pPr>
        <w:jc w:val="center"/>
        <w:rPr>
          <w:b/>
          <w:sz w:val="16"/>
          <w:szCs w:val="16"/>
        </w:rPr>
      </w:pPr>
      <w:r w:rsidRPr="006C7E51">
        <w:rPr>
          <w:b/>
          <w:sz w:val="16"/>
          <w:szCs w:val="16"/>
        </w:rPr>
        <w:t>ПОСТАНОВЛЕНИЕ</w:t>
      </w:r>
    </w:p>
    <w:p w:rsidR="007B0A15" w:rsidRPr="006C7E51" w:rsidRDefault="007B0A15" w:rsidP="007B0A15">
      <w:pPr>
        <w:jc w:val="center"/>
        <w:rPr>
          <w:b/>
          <w:sz w:val="16"/>
          <w:szCs w:val="16"/>
        </w:rPr>
      </w:pPr>
    </w:p>
    <w:p w:rsidR="007B0A15" w:rsidRPr="006C7E51" w:rsidRDefault="007B0A15" w:rsidP="007B0A15">
      <w:pPr>
        <w:jc w:val="center"/>
        <w:rPr>
          <w:b/>
          <w:sz w:val="16"/>
          <w:szCs w:val="16"/>
        </w:rPr>
      </w:pPr>
      <w:r w:rsidRPr="006C7E51">
        <w:rPr>
          <w:b/>
          <w:sz w:val="16"/>
          <w:szCs w:val="16"/>
        </w:rPr>
        <w:t>от 01 марта 2024г.  № 68</w:t>
      </w:r>
    </w:p>
    <w:p w:rsidR="007B0A15" w:rsidRPr="006C7E51" w:rsidRDefault="007B0A15" w:rsidP="007B0A15">
      <w:pPr>
        <w:widowControl w:val="0"/>
        <w:autoSpaceDE w:val="0"/>
        <w:autoSpaceDN w:val="0"/>
        <w:adjustRightInd w:val="0"/>
        <w:jc w:val="center"/>
        <w:outlineLvl w:val="0"/>
        <w:rPr>
          <w:sz w:val="16"/>
          <w:szCs w:val="16"/>
        </w:rPr>
      </w:pPr>
      <w:r w:rsidRPr="006C7E51">
        <w:rPr>
          <w:sz w:val="16"/>
          <w:szCs w:val="16"/>
        </w:rPr>
        <w:t xml:space="preserve">Об утверждении административного регламента предоставления муниципальной услуги </w:t>
      </w:r>
      <w:r w:rsidRPr="006C7E51">
        <w:rPr>
          <w:b/>
          <w:sz w:val="16"/>
          <w:szCs w:val="1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B0A15" w:rsidRPr="006C7E51" w:rsidRDefault="007B0A15" w:rsidP="007B0A15">
      <w:pPr>
        <w:widowControl w:val="0"/>
        <w:suppressAutoHyphens/>
        <w:autoSpaceDE w:val="0"/>
        <w:ind w:firstLine="709"/>
        <w:contextualSpacing/>
        <w:jc w:val="center"/>
        <w:rPr>
          <w:b/>
          <w:bCs/>
          <w:sz w:val="16"/>
          <w:szCs w:val="16"/>
          <w:lang w:eastAsia="zh-CN"/>
        </w:rPr>
      </w:pPr>
    </w:p>
    <w:p w:rsidR="007B0A15" w:rsidRPr="006C7E51" w:rsidRDefault="007B0A15" w:rsidP="007B0A15">
      <w:pPr>
        <w:ind w:right="-1"/>
        <w:jc w:val="center"/>
        <w:rPr>
          <w:bCs/>
          <w:sz w:val="16"/>
          <w:szCs w:val="16"/>
        </w:rPr>
      </w:pPr>
    </w:p>
    <w:p w:rsidR="007B0A15" w:rsidRPr="006C7E51" w:rsidRDefault="007B0A15" w:rsidP="007B0A15">
      <w:pPr>
        <w:ind w:firstLine="720"/>
        <w:jc w:val="both"/>
        <w:rPr>
          <w:sz w:val="16"/>
          <w:szCs w:val="16"/>
        </w:rPr>
      </w:pPr>
      <w:r w:rsidRPr="006C7E51">
        <w:rPr>
          <w:sz w:val="16"/>
          <w:szCs w:val="16"/>
        </w:rPr>
        <w:lastRenderedPageBreak/>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Большеврудского сельского поселения </w:t>
      </w:r>
      <w:r w:rsidRPr="006C7E51">
        <w:rPr>
          <w:b/>
          <w:sz w:val="16"/>
          <w:szCs w:val="16"/>
        </w:rPr>
        <w:t>ПОСТАНОВЛЯЕТ</w:t>
      </w:r>
      <w:r w:rsidRPr="006C7E51">
        <w:rPr>
          <w:sz w:val="16"/>
          <w:szCs w:val="16"/>
        </w:rPr>
        <w:t>:</w:t>
      </w:r>
    </w:p>
    <w:p w:rsidR="007B0A15" w:rsidRPr="006C7E51" w:rsidRDefault="007B0A15" w:rsidP="00B9383F">
      <w:pPr>
        <w:pStyle w:val="ac"/>
        <w:numPr>
          <w:ilvl w:val="0"/>
          <w:numId w:val="7"/>
        </w:numPr>
        <w:spacing w:after="0"/>
        <w:ind w:left="0" w:firstLine="720"/>
        <w:jc w:val="both"/>
        <w:rPr>
          <w:rFonts w:ascii="Times New Roman" w:hAnsi="Times New Roman"/>
          <w:sz w:val="16"/>
          <w:szCs w:val="16"/>
        </w:rPr>
      </w:pPr>
      <w:r w:rsidRPr="006C7E51">
        <w:rPr>
          <w:rFonts w:ascii="Times New Roman" w:hAnsi="Times New Roman"/>
          <w:sz w:val="16"/>
          <w:szCs w:val="16"/>
        </w:rPr>
        <w:t xml:space="preserve">Утвердить административный регламент по предоставлению муниципальной </w:t>
      </w:r>
      <w:r w:rsidRPr="006C7E51">
        <w:rPr>
          <w:rFonts w:ascii="Times New Roman" w:hAnsi="Times New Roman"/>
          <w:b/>
          <w:sz w:val="16"/>
          <w:szCs w:val="16"/>
        </w:rPr>
        <w:t xml:space="preserve">услуги </w:t>
      </w:r>
      <w:r w:rsidRPr="006C7E51">
        <w:rPr>
          <w:rFonts w:ascii="Times New Roman" w:hAnsi="Times New Roman" w:cs="Times New Roman"/>
          <w:b/>
          <w:sz w:val="16"/>
          <w:szCs w:val="1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C7E51">
        <w:rPr>
          <w:rFonts w:ascii="Times New Roman" w:eastAsia="Times New Roman" w:hAnsi="Times New Roman"/>
          <w:bCs/>
          <w:sz w:val="16"/>
          <w:szCs w:val="16"/>
        </w:rPr>
        <w:t>.</w:t>
      </w:r>
    </w:p>
    <w:p w:rsidR="007B0A15" w:rsidRPr="006C7E51" w:rsidRDefault="007B0A15" w:rsidP="00B9383F">
      <w:pPr>
        <w:pStyle w:val="ac"/>
        <w:numPr>
          <w:ilvl w:val="0"/>
          <w:numId w:val="7"/>
        </w:numPr>
        <w:spacing w:after="0"/>
        <w:ind w:left="0" w:firstLine="720"/>
        <w:jc w:val="both"/>
        <w:rPr>
          <w:rFonts w:ascii="Times New Roman" w:hAnsi="Times New Roman"/>
          <w:sz w:val="16"/>
          <w:szCs w:val="16"/>
        </w:rPr>
      </w:pPr>
      <w:proofErr w:type="gramStart"/>
      <w:r w:rsidRPr="006C7E51">
        <w:rPr>
          <w:rFonts w:ascii="Times New Roman" w:hAnsi="Times New Roman"/>
          <w:sz w:val="16"/>
          <w:szCs w:val="16"/>
        </w:rPr>
        <w:t>Признать утратившими силу постановление администрации Большеврудского сельского поселения от 10.04.2023г. №102 «</w:t>
      </w:r>
      <w:r w:rsidRPr="006C7E51">
        <w:rPr>
          <w:rFonts w:ascii="Times New Roman" w:hAnsi="Times New Roman" w:cs="Times New Roman"/>
          <w:sz w:val="16"/>
          <w:szCs w:val="16"/>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w:t>
      </w:r>
      <w:proofErr w:type="gramEnd"/>
      <w:r w:rsidRPr="006C7E51">
        <w:rPr>
          <w:rFonts w:ascii="Times New Roman" w:hAnsi="Times New Roman" w:cs="Times New Roman"/>
          <w:sz w:val="16"/>
          <w:szCs w:val="16"/>
        </w:rPr>
        <w:t xml:space="preserve"> </w:t>
      </w:r>
      <w:proofErr w:type="gramStart"/>
      <w:r w:rsidRPr="006C7E51">
        <w:rPr>
          <w:rFonts w:ascii="Times New Roman" w:hAnsi="Times New Roman" w:cs="Times New Roman"/>
          <w:sz w:val="16"/>
          <w:szCs w:val="16"/>
        </w:rPr>
        <w:t>торгов»</w:t>
      </w:r>
      <w:r w:rsidRPr="006C7E51">
        <w:rPr>
          <w:rFonts w:ascii="Times New Roman" w:hAnsi="Times New Roman"/>
          <w:sz w:val="16"/>
          <w:szCs w:val="16"/>
        </w:rPr>
        <w:t xml:space="preserve"> и постановление администрации Большеврудского сельского поселения от 11.12.2023г. №458 «О</w:t>
      </w:r>
      <w:r w:rsidRPr="006C7E51">
        <w:rPr>
          <w:rFonts w:ascii="Times New Roman" w:hAnsi="Times New Roman" w:cs="Times New Roman"/>
          <w:sz w:val="16"/>
          <w:szCs w:val="16"/>
        </w:rPr>
        <w:t xml:space="preserve"> внесении изменений в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w:t>
      </w:r>
      <w:proofErr w:type="gramEnd"/>
      <w:r w:rsidRPr="006C7E51">
        <w:rPr>
          <w:rFonts w:ascii="Times New Roman" w:hAnsi="Times New Roman" w:cs="Times New Roman"/>
          <w:sz w:val="16"/>
          <w:szCs w:val="16"/>
        </w:rPr>
        <w:t xml:space="preserve"> торгов», утвержденный постановлением администрации Большеврудского сельского поселения от 10.04.2023г. №102».</w:t>
      </w:r>
    </w:p>
    <w:p w:rsidR="007B0A15" w:rsidRPr="006C7E51" w:rsidRDefault="007B0A15" w:rsidP="00B9383F">
      <w:pPr>
        <w:pStyle w:val="ac"/>
        <w:numPr>
          <w:ilvl w:val="0"/>
          <w:numId w:val="7"/>
        </w:numPr>
        <w:ind w:left="0" w:firstLine="720"/>
        <w:jc w:val="both"/>
        <w:rPr>
          <w:rFonts w:ascii="Times New Roman" w:hAnsi="Times New Roman"/>
          <w:b/>
          <w:bCs/>
          <w:sz w:val="16"/>
          <w:szCs w:val="16"/>
        </w:rPr>
      </w:pPr>
      <w:r w:rsidRPr="006C7E51">
        <w:rPr>
          <w:rFonts w:ascii="Times New Roman" w:hAnsi="Times New Roman"/>
          <w:sz w:val="16"/>
          <w:szCs w:val="16"/>
        </w:rPr>
        <w:t>Настоящий административный регламент подлежит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Большеврудское сельское поселение Волосовского муниципального района Ленинградской области.</w:t>
      </w:r>
    </w:p>
    <w:p w:rsidR="007B0A15" w:rsidRPr="006C7E51" w:rsidRDefault="007B0A15" w:rsidP="00B9383F">
      <w:pPr>
        <w:pStyle w:val="ac"/>
        <w:numPr>
          <w:ilvl w:val="0"/>
          <w:numId w:val="7"/>
        </w:numPr>
        <w:ind w:left="0" w:firstLine="720"/>
        <w:jc w:val="both"/>
        <w:rPr>
          <w:rFonts w:ascii="Times New Roman" w:hAnsi="Times New Roman"/>
          <w:b/>
          <w:bCs/>
          <w:sz w:val="16"/>
          <w:szCs w:val="16"/>
        </w:rPr>
      </w:pPr>
      <w:r w:rsidRPr="006C7E51">
        <w:rPr>
          <w:rFonts w:ascii="Times New Roman" w:hAnsi="Times New Roman"/>
          <w:sz w:val="16"/>
          <w:szCs w:val="16"/>
        </w:rPr>
        <w:t>Настоящее постановление вступает в силу после официального опубликования.</w:t>
      </w:r>
    </w:p>
    <w:p w:rsidR="007B0A15" w:rsidRPr="006C7E51" w:rsidRDefault="007B0A15" w:rsidP="00B9383F">
      <w:pPr>
        <w:pStyle w:val="ac"/>
        <w:numPr>
          <w:ilvl w:val="0"/>
          <w:numId w:val="7"/>
        </w:numPr>
        <w:ind w:left="0" w:firstLine="720"/>
        <w:jc w:val="both"/>
        <w:rPr>
          <w:rFonts w:ascii="Times New Roman" w:hAnsi="Times New Roman"/>
          <w:b/>
          <w:bCs/>
          <w:sz w:val="16"/>
          <w:szCs w:val="16"/>
        </w:rPr>
      </w:pPr>
      <w:r w:rsidRPr="006C7E51">
        <w:rPr>
          <w:rFonts w:ascii="Times New Roman" w:hAnsi="Times New Roman"/>
          <w:sz w:val="16"/>
          <w:szCs w:val="16"/>
        </w:rPr>
        <w:t>Контроль исполнения настоящего постановления возложить на начальника сектора по управлению муниципальным имуществом.</w:t>
      </w:r>
    </w:p>
    <w:p w:rsidR="007B0A15" w:rsidRPr="006C7E51" w:rsidRDefault="007B0A15" w:rsidP="007B0A15">
      <w:pPr>
        <w:jc w:val="both"/>
        <w:rPr>
          <w:sz w:val="16"/>
          <w:szCs w:val="16"/>
        </w:rPr>
      </w:pPr>
      <w:r w:rsidRPr="006C7E51">
        <w:rPr>
          <w:sz w:val="16"/>
          <w:szCs w:val="16"/>
        </w:rPr>
        <w:t xml:space="preserve">И.о. главы администрации </w:t>
      </w:r>
    </w:p>
    <w:p w:rsidR="007B0A15" w:rsidRPr="006C7E51" w:rsidRDefault="007B0A15" w:rsidP="007B0A15">
      <w:pPr>
        <w:widowControl w:val="0"/>
        <w:spacing w:line="276" w:lineRule="auto"/>
        <w:jc w:val="both"/>
        <w:rPr>
          <w:rFonts w:cstheme="minorBidi"/>
          <w:sz w:val="16"/>
          <w:szCs w:val="16"/>
        </w:rPr>
      </w:pPr>
      <w:r w:rsidRPr="006C7E51">
        <w:rPr>
          <w:sz w:val="16"/>
          <w:szCs w:val="16"/>
        </w:rPr>
        <w:t>Большеврудского сельского поселения:</w:t>
      </w:r>
      <w:r w:rsidRPr="006C7E51">
        <w:rPr>
          <w:sz w:val="16"/>
          <w:szCs w:val="16"/>
        </w:rPr>
        <w:tab/>
      </w:r>
      <w:r w:rsidRPr="006C7E51">
        <w:rPr>
          <w:sz w:val="16"/>
          <w:szCs w:val="16"/>
        </w:rPr>
        <w:tab/>
      </w:r>
      <w:r w:rsidRPr="006C7E51">
        <w:rPr>
          <w:sz w:val="16"/>
          <w:szCs w:val="16"/>
        </w:rPr>
        <w:tab/>
      </w:r>
      <w:r w:rsidRPr="006C7E51">
        <w:rPr>
          <w:sz w:val="16"/>
          <w:szCs w:val="16"/>
        </w:rPr>
        <w:tab/>
        <w:t>М.А. Герейханов</w:t>
      </w:r>
    </w:p>
    <w:p w:rsidR="007B0A15" w:rsidRPr="006C7E51" w:rsidRDefault="007B0A15" w:rsidP="007B0A15">
      <w:pPr>
        <w:widowControl w:val="0"/>
        <w:autoSpaceDE w:val="0"/>
        <w:autoSpaceDN w:val="0"/>
        <w:adjustRightInd w:val="0"/>
        <w:jc w:val="center"/>
        <w:outlineLvl w:val="0"/>
        <w:rPr>
          <w:b/>
          <w:sz w:val="16"/>
          <w:szCs w:val="16"/>
        </w:rPr>
      </w:pPr>
    </w:p>
    <w:p w:rsidR="007B0A15" w:rsidRPr="006C7E51" w:rsidRDefault="007B0A15" w:rsidP="007B0A15">
      <w:pPr>
        <w:jc w:val="both"/>
        <w:rPr>
          <w:sz w:val="16"/>
          <w:szCs w:val="16"/>
        </w:rPr>
      </w:pPr>
      <w:r w:rsidRPr="006C7E51">
        <w:rPr>
          <w:sz w:val="16"/>
          <w:szCs w:val="16"/>
        </w:rPr>
        <w:t xml:space="preserve">Исп.: </w:t>
      </w:r>
      <w:proofErr w:type="spellStart"/>
      <w:r w:rsidRPr="006C7E51">
        <w:rPr>
          <w:sz w:val="16"/>
          <w:szCs w:val="16"/>
        </w:rPr>
        <w:t>Тукиш</w:t>
      </w:r>
      <w:proofErr w:type="spellEnd"/>
      <w:r w:rsidRPr="006C7E51">
        <w:rPr>
          <w:sz w:val="16"/>
          <w:szCs w:val="16"/>
        </w:rPr>
        <w:t xml:space="preserve"> В.Г. 8 81373 55303</w:t>
      </w:r>
    </w:p>
    <w:p w:rsidR="007B0A15" w:rsidRPr="006C7E51" w:rsidRDefault="007B0A15" w:rsidP="007B0A15">
      <w:pPr>
        <w:widowControl w:val="0"/>
        <w:autoSpaceDE w:val="0"/>
        <w:autoSpaceDN w:val="0"/>
        <w:adjustRightInd w:val="0"/>
        <w:jc w:val="right"/>
        <w:outlineLvl w:val="0"/>
        <w:rPr>
          <w:sz w:val="16"/>
          <w:szCs w:val="16"/>
        </w:rPr>
      </w:pPr>
      <w:r w:rsidRPr="006C7E51">
        <w:rPr>
          <w:sz w:val="16"/>
          <w:szCs w:val="16"/>
        </w:rPr>
        <w:t>Приложение к постановлению администрации</w:t>
      </w:r>
    </w:p>
    <w:p w:rsidR="007B0A15" w:rsidRPr="006C7E51" w:rsidRDefault="007B0A15" w:rsidP="007B0A15">
      <w:pPr>
        <w:widowControl w:val="0"/>
        <w:autoSpaceDE w:val="0"/>
        <w:autoSpaceDN w:val="0"/>
        <w:adjustRightInd w:val="0"/>
        <w:jc w:val="right"/>
        <w:outlineLvl w:val="0"/>
        <w:rPr>
          <w:sz w:val="16"/>
          <w:szCs w:val="16"/>
        </w:rPr>
      </w:pPr>
      <w:r w:rsidRPr="006C7E51">
        <w:rPr>
          <w:sz w:val="16"/>
          <w:szCs w:val="16"/>
        </w:rPr>
        <w:t>МО Большеврудское сельское поселение</w:t>
      </w:r>
    </w:p>
    <w:p w:rsidR="007B0A15" w:rsidRPr="006C7E51" w:rsidRDefault="007B0A15" w:rsidP="007B0A15">
      <w:pPr>
        <w:widowControl w:val="0"/>
        <w:autoSpaceDE w:val="0"/>
        <w:autoSpaceDN w:val="0"/>
        <w:adjustRightInd w:val="0"/>
        <w:jc w:val="right"/>
        <w:outlineLvl w:val="0"/>
        <w:rPr>
          <w:sz w:val="16"/>
          <w:szCs w:val="16"/>
        </w:rPr>
      </w:pPr>
      <w:r w:rsidRPr="006C7E51">
        <w:rPr>
          <w:sz w:val="16"/>
          <w:szCs w:val="16"/>
        </w:rPr>
        <w:t>от 01.03.2024 №  68</w:t>
      </w:r>
    </w:p>
    <w:p w:rsidR="007B0A15" w:rsidRPr="006C7E51" w:rsidRDefault="007B0A15" w:rsidP="007B0A15">
      <w:pPr>
        <w:widowControl w:val="0"/>
        <w:autoSpaceDE w:val="0"/>
        <w:autoSpaceDN w:val="0"/>
        <w:adjustRightInd w:val="0"/>
        <w:jc w:val="right"/>
        <w:outlineLvl w:val="0"/>
        <w:rPr>
          <w:sz w:val="16"/>
          <w:szCs w:val="16"/>
        </w:rPr>
      </w:pPr>
    </w:p>
    <w:p w:rsidR="007B0A15" w:rsidRPr="006C7E51" w:rsidRDefault="007B0A15" w:rsidP="007B0A15">
      <w:pPr>
        <w:widowControl w:val="0"/>
        <w:autoSpaceDE w:val="0"/>
        <w:autoSpaceDN w:val="0"/>
        <w:adjustRightInd w:val="0"/>
        <w:jc w:val="center"/>
        <w:outlineLvl w:val="0"/>
        <w:rPr>
          <w:b/>
          <w:sz w:val="16"/>
          <w:szCs w:val="16"/>
        </w:rPr>
      </w:pPr>
      <w:r w:rsidRPr="006C7E51">
        <w:rPr>
          <w:b/>
          <w:sz w:val="16"/>
          <w:szCs w:val="16"/>
        </w:rPr>
        <w:t xml:space="preserve">Административный регламент </w:t>
      </w:r>
    </w:p>
    <w:p w:rsidR="007B0A15" w:rsidRPr="006C7E51" w:rsidRDefault="007B0A15" w:rsidP="007B0A15">
      <w:pPr>
        <w:widowControl w:val="0"/>
        <w:autoSpaceDE w:val="0"/>
        <w:autoSpaceDN w:val="0"/>
        <w:adjustRightInd w:val="0"/>
        <w:jc w:val="center"/>
        <w:outlineLvl w:val="0"/>
        <w:rPr>
          <w:b/>
          <w:sz w:val="16"/>
          <w:szCs w:val="16"/>
        </w:rPr>
      </w:pPr>
      <w:proofErr w:type="gramStart"/>
      <w:r w:rsidRPr="006C7E51">
        <w:rPr>
          <w:b/>
          <w:sz w:val="16"/>
          <w:szCs w:val="16"/>
        </w:rPr>
        <w:t xml:space="preserve">администрации муниципального образования Большеврудское сельское поселение Волосовского муниципального района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r w:rsidRPr="006C7E51">
        <w:rPr>
          <w:sz w:val="16"/>
          <w:szCs w:val="16"/>
        </w:rPr>
        <w:t>(сокращенное наименование – Передача муниципального</w:t>
      </w:r>
      <w:proofErr w:type="gramEnd"/>
      <w:r w:rsidRPr="006C7E51">
        <w:rPr>
          <w:sz w:val="16"/>
          <w:szCs w:val="16"/>
        </w:rPr>
        <w:t xml:space="preserve"> имущества субъектам малого и среднего предпринимательства без проведения торгов) (далее – административный регламент, муниципальная услуга)</w:t>
      </w:r>
    </w:p>
    <w:p w:rsidR="007B0A15" w:rsidRPr="006C7E51" w:rsidRDefault="007B0A15" w:rsidP="007B0A15">
      <w:pPr>
        <w:widowControl w:val="0"/>
        <w:autoSpaceDE w:val="0"/>
        <w:autoSpaceDN w:val="0"/>
        <w:adjustRightInd w:val="0"/>
        <w:jc w:val="both"/>
        <w:rPr>
          <w:sz w:val="16"/>
          <w:szCs w:val="16"/>
        </w:rPr>
      </w:pPr>
    </w:p>
    <w:p w:rsidR="007B0A15" w:rsidRPr="006C7E51" w:rsidRDefault="007B0A15" w:rsidP="00B9383F">
      <w:pPr>
        <w:pStyle w:val="ac"/>
        <w:widowControl w:val="0"/>
        <w:numPr>
          <w:ilvl w:val="0"/>
          <w:numId w:val="15"/>
        </w:numPr>
        <w:autoSpaceDE w:val="0"/>
        <w:autoSpaceDN w:val="0"/>
        <w:adjustRightInd w:val="0"/>
        <w:spacing w:after="0" w:line="240" w:lineRule="auto"/>
        <w:jc w:val="center"/>
        <w:outlineLvl w:val="1"/>
        <w:rPr>
          <w:rFonts w:ascii="Times New Roman" w:hAnsi="Times New Roman" w:cs="Times New Roman"/>
          <w:b/>
          <w:sz w:val="16"/>
          <w:szCs w:val="16"/>
        </w:rPr>
      </w:pPr>
      <w:bookmarkStart w:id="11" w:name="Par36"/>
      <w:bookmarkEnd w:id="11"/>
      <w:r w:rsidRPr="006C7E51">
        <w:rPr>
          <w:rFonts w:ascii="Times New Roman" w:hAnsi="Times New Roman" w:cs="Times New Roman"/>
          <w:b/>
          <w:sz w:val="16"/>
          <w:szCs w:val="16"/>
        </w:rPr>
        <w:t>Общие положения</w:t>
      </w:r>
    </w:p>
    <w:p w:rsidR="007B0A15" w:rsidRPr="006C7E51" w:rsidRDefault="007B0A15" w:rsidP="007B0A15">
      <w:pPr>
        <w:pStyle w:val="ac"/>
        <w:widowControl w:val="0"/>
        <w:autoSpaceDE w:val="0"/>
        <w:autoSpaceDN w:val="0"/>
        <w:adjustRightInd w:val="0"/>
        <w:spacing w:after="0" w:line="240" w:lineRule="auto"/>
        <w:outlineLvl w:val="1"/>
        <w:rPr>
          <w:rFonts w:ascii="Times New Roman" w:hAnsi="Times New Roman" w:cs="Times New Roman"/>
          <w:b/>
          <w:sz w:val="16"/>
          <w:szCs w:val="16"/>
        </w:rPr>
      </w:pPr>
    </w:p>
    <w:p w:rsidR="007B0A15" w:rsidRPr="006C7E51" w:rsidRDefault="007B0A15" w:rsidP="007B0A15">
      <w:pPr>
        <w:widowControl w:val="0"/>
        <w:autoSpaceDE w:val="0"/>
        <w:autoSpaceDN w:val="0"/>
        <w:ind w:firstLine="709"/>
        <w:jc w:val="both"/>
        <w:rPr>
          <w:sz w:val="16"/>
          <w:szCs w:val="16"/>
        </w:rPr>
      </w:pPr>
      <w:bookmarkStart w:id="12" w:name="Par38"/>
      <w:bookmarkEnd w:id="12"/>
      <w:r w:rsidRPr="006C7E51">
        <w:rPr>
          <w:sz w:val="16"/>
          <w:szCs w:val="16"/>
        </w:rPr>
        <w:t xml:space="preserve">1.1. </w:t>
      </w:r>
      <w:bookmarkStart w:id="13" w:name="P54"/>
      <w:bookmarkEnd w:id="13"/>
      <w:proofErr w:type="gramStart"/>
      <w:r w:rsidRPr="006C7E51">
        <w:rPr>
          <w:sz w:val="16"/>
          <w:szCs w:val="16"/>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6C7E51">
        <w:rPr>
          <w:sz w:val="16"/>
          <w:szCs w:val="16"/>
        </w:rPr>
        <w:t xml:space="preserve"> и организациям, образующим инфраструктуру поддержки субъектов малого и среднего предпринимательства, без проведения торгов.</w:t>
      </w:r>
    </w:p>
    <w:p w:rsidR="007B0A15" w:rsidRPr="006C7E51" w:rsidRDefault="007B0A15" w:rsidP="007B0A15">
      <w:pPr>
        <w:autoSpaceDE w:val="0"/>
        <w:autoSpaceDN w:val="0"/>
        <w:adjustRightInd w:val="0"/>
        <w:ind w:firstLine="708"/>
        <w:jc w:val="both"/>
        <w:rPr>
          <w:sz w:val="16"/>
          <w:szCs w:val="16"/>
        </w:rPr>
      </w:pPr>
      <w:r w:rsidRPr="006C7E51">
        <w:rPr>
          <w:sz w:val="16"/>
          <w:szCs w:val="16"/>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7B0A15" w:rsidRPr="006C7E51" w:rsidRDefault="007B0A15" w:rsidP="007B0A15">
      <w:pPr>
        <w:autoSpaceDE w:val="0"/>
        <w:autoSpaceDN w:val="0"/>
        <w:adjustRightInd w:val="0"/>
        <w:ind w:firstLine="708"/>
        <w:jc w:val="both"/>
        <w:rPr>
          <w:sz w:val="16"/>
          <w:szCs w:val="16"/>
        </w:rPr>
      </w:pPr>
      <w:r w:rsidRPr="006C7E51">
        <w:rPr>
          <w:sz w:val="16"/>
          <w:szCs w:val="16"/>
        </w:rPr>
        <w:t>В случае</w:t>
      </w:r>
      <w:proofErr w:type="gramStart"/>
      <w:r w:rsidRPr="006C7E51">
        <w:rPr>
          <w:sz w:val="16"/>
          <w:szCs w:val="16"/>
        </w:rPr>
        <w:t>,</w:t>
      </w:r>
      <w:proofErr w:type="gramEnd"/>
      <w:r w:rsidRPr="006C7E51">
        <w:rPr>
          <w:sz w:val="16"/>
          <w:szCs w:val="16"/>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1.2. </w:t>
      </w:r>
      <w:proofErr w:type="gramStart"/>
      <w:r w:rsidRPr="006C7E51">
        <w:rPr>
          <w:sz w:val="16"/>
          <w:szCs w:val="16"/>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6C7E51">
        <w:rPr>
          <w:sz w:val="16"/>
          <w:szCs w:val="16"/>
        </w:rPr>
        <w:t xml:space="preserve"> учреждений) (далее – заявители).</w:t>
      </w:r>
    </w:p>
    <w:p w:rsidR="007B0A15" w:rsidRPr="006C7E51" w:rsidRDefault="007B0A15" w:rsidP="007B0A15">
      <w:pPr>
        <w:widowControl w:val="0"/>
        <w:autoSpaceDE w:val="0"/>
        <w:autoSpaceDN w:val="0"/>
        <w:ind w:firstLine="709"/>
        <w:jc w:val="both"/>
        <w:rPr>
          <w:sz w:val="16"/>
          <w:szCs w:val="16"/>
        </w:rPr>
      </w:pPr>
      <w:r w:rsidRPr="006C7E51">
        <w:rPr>
          <w:sz w:val="16"/>
          <w:szCs w:val="16"/>
        </w:rPr>
        <w:t>Муниципальная услуга не может оказываться субъектам малого и среднего предпринимательства:</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2) являющимся участниками соглашений о разделе продукции;</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 </w:t>
      </w:r>
      <w:proofErr w:type="gramStart"/>
      <w:r w:rsidRPr="006C7E51">
        <w:rPr>
          <w:sz w:val="16"/>
          <w:szCs w:val="16"/>
        </w:rPr>
        <w:t>осуществляющим</w:t>
      </w:r>
      <w:proofErr w:type="gramEnd"/>
      <w:r w:rsidRPr="006C7E51">
        <w:rPr>
          <w:sz w:val="16"/>
          <w:szCs w:val="16"/>
        </w:rPr>
        <w:t xml:space="preserve"> предпринимательскую деятельность в сфере игорного бизнеса;</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Представлять интересы заявителя могут:</w:t>
      </w:r>
    </w:p>
    <w:p w:rsidR="007B0A15" w:rsidRPr="006C7E51" w:rsidRDefault="007B0A15" w:rsidP="00B9383F">
      <w:pPr>
        <w:pStyle w:val="ac"/>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лица, действующие в соответствии с законом или учредительными документами от имени заявителя без доверенности;</w:t>
      </w:r>
    </w:p>
    <w:p w:rsidR="007B0A15" w:rsidRPr="006C7E51" w:rsidRDefault="007B0A15" w:rsidP="00B9383F">
      <w:pPr>
        <w:pStyle w:val="ac"/>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представители, действующие от имени заявителя в силу полномочий на основании доверенности или договора.</w:t>
      </w:r>
    </w:p>
    <w:p w:rsidR="007B0A15" w:rsidRPr="006C7E51" w:rsidRDefault="007B0A15" w:rsidP="007B0A15">
      <w:pPr>
        <w:widowControl w:val="0"/>
        <w:autoSpaceDE w:val="0"/>
        <w:autoSpaceDN w:val="0"/>
        <w:ind w:firstLine="709"/>
        <w:jc w:val="both"/>
        <w:rPr>
          <w:sz w:val="16"/>
          <w:szCs w:val="16"/>
        </w:rPr>
      </w:pPr>
      <w:bookmarkStart w:id="14" w:name="Par60"/>
      <w:bookmarkEnd w:id="14"/>
      <w:r w:rsidRPr="006C7E51">
        <w:rPr>
          <w:sz w:val="16"/>
          <w:szCs w:val="16"/>
        </w:rPr>
        <w:t xml:space="preserve">1.3. </w:t>
      </w:r>
      <w:proofErr w:type="gramStart"/>
      <w:r w:rsidRPr="006C7E51">
        <w:rPr>
          <w:sz w:val="16"/>
          <w:szCs w:val="16"/>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Pr="006C7E51">
        <w:rPr>
          <w:sz w:val="16"/>
          <w:szCs w:val="16"/>
        </w:rPr>
        <w:lastRenderedPageBreak/>
        <w:t>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на сайте Администраций;</w:t>
      </w:r>
    </w:p>
    <w:p w:rsidR="007B0A15" w:rsidRPr="006C7E51" w:rsidRDefault="007B0A15" w:rsidP="007B0A15">
      <w:pPr>
        <w:widowControl w:val="0"/>
        <w:autoSpaceDE w:val="0"/>
        <w:autoSpaceDN w:val="0"/>
        <w:ind w:firstLine="709"/>
        <w:jc w:val="both"/>
        <w:rPr>
          <w:sz w:val="16"/>
          <w:szCs w:val="16"/>
        </w:rPr>
      </w:pPr>
      <w:r w:rsidRPr="006C7E51">
        <w:rPr>
          <w:sz w:val="16"/>
          <w:szCs w:val="1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C7E51">
        <w:rPr>
          <w:sz w:val="16"/>
          <w:szCs w:val="16"/>
        </w:rPr>
        <w:t>www.gu.le</w:t>
      </w:r>
      <w:proofErr w:type="spellEnd"/>
      <w:r w:rsidRPr="006C7E51">
        <w:rPr>
          <w:sz w:val="16"/>
          <w:szCs w:val="16"/>
          <w:lang w:val="en-US"/>
        </w:rPr>
        <w:t>n</w:t>
      </w:r>
      <w:proofErr w:type="spellStart"/>
      <w:r w:rsidRPr="006C7E51">
        <w:rPr>
          <w:sz w:val="16"/>
          <w:szCs w:val="16"/>
        </w:rPr>
        <w:t>obl.ru</w:t>
      </w:r>
      <w:proofErr w:type="spellEnd"/>
      <w:r w:rsidRPr="006C7E51">
        <w:rPr>
          <w:sz w:val="16"/>
          <w:szCs w:val="16"/>
        </w:rPr>
        <w:t xml:space="preserve">, </w:t>
      </w:r>
      <w:hyperlink r:id="rId44" w:history="1">
        <w:r w:rsidRPr="006C7E51">
          <w:rPr>
            <w:rStyle w:val="af"/>
            <w:sz w:val="16"/>
            <w:szCs w:val="16"/>
          </w:rPr>
          <w:t>www.gosuslugi.ru</w:t>
        </w:r>
      </w:hyperlink>
      <w:r w:rsidRPr="006C7E51">
        <w:rPr>
          <w:sz w:val="16"/>
          <w:szCs w:val="16"/>
        </w:rPr>
        <w:t>;</w:t>
      </w:r>
    </w:p>
    <w:p w:rsidR="007B0A15" w:rsidRPr="006C7E51" w:rsidRDefault="007B0A15" w:rsidP="007B0A15">
      <w:pPr>
        <w:widowControl w:val="0"/>
        <w:autoSpaceDE w:val="0"/>
        <w:autoSpaceDN w:val="0"/>
        <w:ind w:firstLine="709"/>
        <w:jc w:val="both"/>
        <w:rPr>
          <w:sz w:val="16"/>
          <w:szCs w:val="16"/>
        </w:rPr>
      </w:pPr>
      <w:r w:rsidRPr="006C7E51">
        <w:rPr>
          <w:sz w:val="16"/>
          <w:szCs w:val="16"/>
        </w:rPr>
        <w:t>в государственной информационной системе «Реестр государственных и муниципальных услуг (функций) Ленинградской области».</w:t>
      </w:r>
    </w:p>
    <w:p w:rsidR="007B0A15" w:rsidRPr="006C7E51" w:rsidRDefault="007B0A15" w:rsidP="007B0A15">
      <w:pPr>
        <w:widowControl w:val="0"/>
        <w:autoSpaceDE w:val="0"/>
        <w:autoSpaceDN w:val="0"/>
        <w:adjustRightInd w:val="0"/>
        <w:rPr>
          <w:sz w:val="16"/>
          <w:szCs w:val="16"/>
        </w:rPr>
      </w:pPr>
    </w:p>
    <w:p w:rsidR="007B0A15" w:rsidRPr="006C7E51" w:rsidRDefault="007B0A15" w:rsidP="007B0A15">
      <w:pPr>
        <w:widowControl w:val="0"/>
        <w:tabs>
          <w:tab w:val="left" w:pos="992"/>
          <w:tab w:val="center" w:pos="4677"/>
        </w:tabs>
        <w:autoSpaceDE w:val="0"/>
        <w:autoSpaceDN w:val="0"/>
        <w:jc w:val="center"/>
        <w:outlineLvl w:val="1"/>
        <w:rPr>
          <w:b/>
          <w:sz w:val="16"/>
          <w:szCs w:val="16"/>
        </w:rPr>
      </w:pPr>
      <w:bookmarkStart w:id="15" w:name="Par130"/>
      <w:bookmarkEnd w:id="15"/>
      <w:r w:rsidRPr="006C7E51">
        <w:rPr>
          <w:b/>
          <w:sz w:val="16"/>
          <w:szCs w:val="16"/>
        </w:rPr>
        <w:t>2. Стандарт предоставления муниципальной услуги</w:t>
      </w:r>
    </w:p>
    <w:p w:rsidR="007B0A15" w:rsidRPr="006C7E51" w:rsidRDefault="007B0A15" w:rsidP="007B0A15">
      <w:pPr>
        <w:widowControl w:val="0"/>
        <w:autoSpaceDE w:val="0"/>
        <w:autoSpaceDN w:val="0"/>
        <w:ind w:firstLine="540"/>
        <w:jc w:val="both"/>
        <w:rPr>
          <w:sz w:val="16"/>
          <w:szCs w:val="16"/>
        </w:rPr>
      </w:pP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2.1. Полное наименование муниципальной услуги: </w:t>
      </w:r>
    </w:p>
    <w:p w:rsidR="007B0A15" w:rsidRPr="006C7E51" w:rsidRDefault="007B0A15" w:rsidP="007B0A15">
      <w:pPr>
        <w:widowControl w:val="0"/>
        <w:autoSpaceDE w:val="0"/>
        <w:autoSpaceDN w:val="0"/>
        <w:ind w:firstLine="709"/>
        <w:jc w:val="both"/>
        <w:rPr>
          <w:sz w:val="16"/>
          <w:szCs w:val="16"/>
        </w:rPr>
      </w:pPr>
      <w:r w:rsidRPr="006C7E51">
        <w:rPr>
          <w:sz w:val="16"/>
          <w:szCs w:val="1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Сокращенное наименование муниципальной услуги: </w:t>
      </w:r>
    </w:p>
    <w:p w:rsidR="007B0A15" w:rsidRPr="006C7E51" w:rsidRDefault="007B0A15" w:rsidP="007B0A15">
      <w:pPr>
        <w:widowControl w:val="0"/>
        <w:autoSpaceDE w:val="0"/>
        <w:autoSpaceDN w:val="0"/>
        <w:ind w:firstLine="709"/>
        <w:jc w:val="both"/>
        <w:rPr>
          <w:sz w:val="16"/>
          <w:szCs w:val="16"/>
        </w:rPr>
      </w:pPr>
      <w:r w:rsidRPr="006C7E51">
        <w:rPr>
          <w:sz w:val="16"/>
          <w:szCs w:val="16"/>
        </w:rPr>
        <w:t>Передача муниципального имущества субъектам малого и среднего предпринимательства без проведения торгов.</w:t>
      </w:r>
    </w:p>
    <w:p w:rsidR="007B0A15" w:rsidRPr="006C7E51" w:rsidRDefault="007B0A15" w:rsidP="007B0A15">
      <w:pPr>
        <w:widowControl w:val="0"/>
        <w:autoSpaceDE w:val="0"/>
        <w:autoSpaceDN w:val="0"/>
        <w:ind w:firstLine="709"/>
        <w:jc w:val="both"/>
        <w:rPr>
          <w:sz w:val="16"/>
          <w:szCs w:val="16"/>
        </w:rPr>
      </w:pPr>
      <w:r w:rsidRPr="006C7E51">
        <w:rPr>
          <w:sz w:val="16"/>
          <w:szCs w:val="16"/>
        </w:rPr>
        <w:t>2.2. Муниципальную услугу предоставляет:</w:t>
      </w:r>
    </w:p>
    <w:p w:rsidR="007B0A15" w:rsidRPr="006C7E51" w:rsidRDefault="007B0A15" w:rsidP="007B0A15">
      <w:pPr>
        <w:widowControl w:val="0"/>
        <w:autoSpaceDE w:val="0"/>
        <w:autoSpaceDN w:val="0"/>
        <w:ind w:firstLine="709"/>
        <w:jc w:val="both"/>
        <w:rPr>
          <w:sz w:val="16"/>
          <w:szCs w:val="16"/>
        </w:rPr>
      </w:pPr>
      <w:r w:rsidRPr="006C7E51">
        <w:rPr>
          <w:sz w:val="16"/>
          <w:szCs w:val="16"/>
        </w:rPr>
        <w:t>Администрация МО Большеврудское сельское поселение Волосовского муниципального района Ленинградской области.</w:t>
      </w:r>
    </w:p>
    <w:p w:rsidR="007B0A15" w:rsidRPr="006C7E51" w:rsidRDefault="007B0A15" w:rsidP="007B0A15">
      <w:pPr>
        <w:widowControl w:val="0"/>
        <w:autoSpaceDE w:val="0"/>
        <w:autoSpaceDN w:val="0"/>
        <w:ind w:firstLine="709"/>
        <w:jc w:val="both"/>
        <w:rPr>
          <w:sz w:val="16"/>
          <w:szCs w:val="16"/>
        </w:rPr>
      </w:pPr>
      <w:r w:rsidRPr="006C7E51">
        <w:rPr>
          <w:sz w:val="16"/>
          <w:szCs w:val="16"/>
        </w:rPr>
        <w:t>В предоставлении услуги участвуют:</w:t>
      </w:r>
    </w:p>
    <w:p w:rsidR="007B0A15" w:rsidRPr="006C7E51" w:rsidRDefault="007B0A15" w:rsidP="007B0A15">
      <w:pPr>
        <w:widowControl w:val="0"/>
        <w:autoSpaceDE w:val="0"/>
        <w:autoSpaceDN w:val="0"/>
        <w:ind w:firstLine="709"/>
        <w:jc w:val="both"/>
        <w:rPr>
          <w:sz w:val="16"/>
          <w:szCs w:val="16"/>
        </w:rPr>
      </w:pPr>
      <w:r w:rsidRPr="006C7E51">
        <w:rPr>
          <w:sz w:val="16"/>
          <w:szCs w:val="16"/>
        </w:rPr>
        <w:t>- ГБУ ЛО «МФЦ»;</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 Управление Федеральной службы государственной регистрации, кадастра и картографии по Ленинградской области.  </w:t>
      </w:r>
    </w:p>
    <w:p w:rsidR="007B0A15" w:rsidRPr="006C7E51" w:rsidRDefault="007B0A15" w:rsidP="007B0A15">
      <w:pPr>
        <w:widowControl w:val="0"/>
        <w:autoSpaceDE w:val="0"/>
        <w:autoSpaceDN w:val="0"/>
        <w:ind w:firstLine="709"/>
        <w:jc w:val="both"/>
        <w:rPr>
          <w:sz w:val="16"/>
          <w:szCs w:val="16"/>
        </w:rPr>
      </w:pPr>
      <w:r w:rsidRPr="006C7E51">
        <w:rPr>
          <w:sz w:val="16"/>
          <w:szCs w:val="16"/>
        </w:rPr>
        <w:t>Заявление на получение муниципальной услуги с комплектом документов принимается:</w:t>
      </w:r>
    </w:p>
    <w:p w:rsidR="007B0A15" w:rsidRPr="006C7E51" w:rsidRDefault="007B0A15" w:rsidP="007B0A15">
      <w:pPr>
        <w:widowControl w:val="0"/>
        <w:autoSpaceDE w:val="0"/>
        <w:autoSpaceDN w:val="0"/>
        <w:ind w:firstLine="709"/>
        <w:jc w:val="both"/>
        <w:rPr>
          <w:sz w:val="16"/>
          <w:szCs w:val="16"/>
        </w:rPr>
      </w:pPr>
      <w:r w:rsidRPr="006C7E51">
        <w:rPr>
          <w:sz w:val="16"/>
          <w:szCs w:val="16"/>
        </w:rPr>
        <w:t>1) при личной явке:</w:t>
      </w:r>
    </w:p>
    <w:p w:rsidR="007B0A15" w:rsidRPr="006C7E51" w:rsidRDefault="007B0A15" w:rsidP="007B0A15">
      <w:pPr>
        <w:widowControl w:val="0"/>
        <w:autoSpaceDE w:val="0"/>
        <w:autoSpaceDN w:val="0"/>
        <w:ind w:firstLine="709"/>
        <w:jc w:val="both"/>
        <w:rPr>
          <w:sz w:val="16"/>
          <w:szCs w:val="16"/>
        </w:rPr>
      </w:pPr>
      <w:r w:rsidRPr="006C7E51">
        <w:rPr>
          <w:sz w:val="16"/>
          <w:szCs w:val="16"/>
        </w:rPr>
        <w:t>в филиалах, отделах, удаленных рабочих местах ГБУ ЛО «МФЦ» (при наличии соглашения);</w:t>
      </w:r>
    </w:p>
    <w:p w:rsidR="007B0A15" w:rsidRPr="006C7E51" w:rsidRDefault="007B0A15" w:rsidP="007B0A15">
      <w:pPr>
        <w:widowControl w:val="0"/>
        <w:autoSpaceDE w:val="0"/>
        <w:autoSpaceDN w:val="0"/>
        <w:ind w:firstLine="709"/>
        <w:jc w:val="both"/>
        <w:rPr>
          <w:sz w:val="16"/>
          <w:szCs w:val="16"/>
        </w:rPr>
      </w:pPr>
      <w:r w:rsidRPr="006C7E51">
        <w:rPr>
          <w:sz w:val="16"/>
          <w:szCs w:val="16"/>
        </w:rPr>
        <w:t>2) без личной явки:</w:t>
      </w:r>
    </w:p>
    <w:p w:rsidR="007B0A15" w:rsidRPr="006C7E51" w:rsidRDefault="007B0A15" w:rsidP="007B0A15">
      <w:pPr>
        <w:widowControl w:val="0"/>
        <w:autoSpaceDE w:val="0"/>
        <w:autoSpaceDN w:val="0"/>
        <w:ind w:firstLine="709"/>
        <w:jc w:val="both"/>
        <w:rPr>
          <w:sz w:val="16"/>
          <w:szCs w:val="16"/>
        </w:rPr>
      </w:pPr>
      <w:r w:rsidRPr="006C7E51">
        <w:rPr>
          <w:sz w:val="16"/>
          <w:szCs w:val="16"/>
        </w:rPr>
        <w:t>почтовым отправлением в Администрацию;</w:t>
      </w:r>
    </w:p>
    <w:p w:rsidR="007B0A15" w:rsidRPr="006C7E51" w:rsidRDefault="007B0A15" w:rsidP="007B0A15">
      <w:pPr>
        <w:widowControl w:val="0"/>
        <w:autoSpaceDE w:val="0"/>
        <w:autoSpaceDN w:val="0"/>
        <w:ind w:firstLine="709"/>
        <w:jc w:val="both"/>
        <w:rPr>
          <w:sz w:val="16"/>
          <w:szCs w:val="16"/>
        </w:rPr>
      </w:pPr>
      <w:r w:rsidRPr="006C7E51">
        <w:rPr>
          <w:sz w:val="16"/>
          <w:szCs w:val="16"/>
        </w:rPr>
        <w:t>в электронной форме через личный кабинет заявителя на ПГУ ЛО/ЕПГУ.</w:t>
      </w:r>
    </w:p>
    <w:p w:rsidR="007B0A15" w:rsidRPr="006C7E51" w:rsidRDefault="007B0A15" w:rsidP="007B0A15">
      <w:pPr>
        <w:widowControl w:val="0"/>
        <w:autoSpaceDE w:val="0"/>
        <w:autoSpaceDN w:val="0"/>
        <w:ind w:firstLine="709"/>
        <w:jc w:val="both"/>
        <w:rPr>
          <w:sz w:val="16"/>
          <w:szCs w:val="16"/>
        </w:rPr>
      </w:pPr>
      <w:r w:rsidRPr="006C7E51">
        <w:rPr>
          <w:sz w:val="16"/>
          <w:szCs w:val="16"/>
        </w:rPr>
        <w:t>Заявитель может записаться на прием для подачи заявления о предоставлении муниципальной услуги следующими способами:</w:t>
      </w:r>
    </w:p>
    <w:p w:rsidR="007B0A15" w:rsidRPr="006C7E51" w:rsidRDefault="007B0A15" w:rsidP="007B0A15">
      <w:pPr>
        <w:widowControl w:val="0"/>
        <w:autoSpaceDE w:val="0"/>
        <w:autoSpaceDN w:val="0"/>
        <w:ind w:firstLine="709"/>
        <w:jc w:val="both"/>
        <w:rPr>
          <w:sz w:val="16"/>
          <w:szCs w:val="16"/>
        </w:rPr>
      </w:pPr>
      <w:r w:rsidRPr="006C7E51">
        <w:rPr>
          <w:sz w:val="16"/>
          <w:szCs w:val="16"/>
        </w:rPr>
        <w:t>1) посредством ПГУ ЛО/ЕПГУ – МФЦ;</w:t>
      </w:r>
    </w:p>
    <w:p w:rsidR="007B0A15" w:rsidRPr="006C7E51" w:rsidRDefault="007B0A15" w:rsidP="007B0A15">
      <w:pPr>
        <w:widowControl w:val="0"/>
        <w:autoSpaceDE w:val="0"/>
        <w:autoSpaceDN w:val="0"/>
        <w:ind w:firstLine="709"/>
        <w:jc w:val="both"/>
        <w:rPr>
          <w:sz w:val="16"/>
          <w:szCs w:val="16"/>
        </w:rPr>
      </w:pPr>
      <w:r w:rsidRPr="006C7E51">
        <w:rPr>
          <w:sz w:val="16"/>
          <w:szCs w:val="16"/>
        </w:rPr>
        <w:t>2) посредством сайта МФЦ (при технической реализации) – в МФЦ;</w:t>
      </w:r>
    </w:p>
    <w:p w:rsidR="007B0A15" w:rsidRPr="006C7E51" w:rsidRDefault="007B0A15" w:rsidP="007B0A15">
      <w:pPr>
        <w:widowControl w:val="0"/>
        <w:autoSpaceDE w:val="0"/>
        <w:autoSpaceDN w:val="0"/>
        <w:ind w:firstLine="709"/>
        <w:jc w:val="both"/>
        <w:rPr>
          <w:sz w:val="16"/>
          <w:szCs w:val="16"/>
        </w:rPr>
      </w:pPr>
      <w:r w:rsidRPr="006C7E51">
        <w:rPr>
          <w:sz w:val="16"/>
          <w:szCs w:val="16"/>
        </w:rPr>
        <w:t>3) по телефону – в МФЦ.</w:t>
      </w:r>
    </w:p>
    <w:p w:rsidR="007B0A15" w:rsidRPr="006C7E51" w:rsidRDefault="007B0A15" w:rsidP="007B0A15">
      <w:pPr>
        <w:widowControl w:val="0"/>
        <w:autoSpaceDE w:val="0"/>
        <w:autoSpaceDN w:val="0"/>
        <w:ind w:firstLine="709"/>
        <w:jc w:val="both"/>
        <w:rPr>
          <w:sz w:val="16"/>
          <w:szCs w:val="16"/>
        </w:rPr>
      </w:pPr>
      <w:r w:rsidRPr="006C7E51">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2.2.1. </w:t>
      </w:r>
      <w:proofErr w:type="gramStart"/>
      <w:r w:rsidRPr="006C7E51">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w:t>
      </w:r>
      <w:proofErr w:type="gramEnd"/>
      <w:r w:rsidRPr="006C7E51">
        <w:rPr>
          <w:sz w:val="16"/>
          <w:szCs w:val="16"/>
        </w:rPr>
        <w:t xml:space="preserve"> «Об организации предоставления государственных и муниципальных услуг» (при наличии технической возможности).</w:t>
      </w:r>
    </w:p>
    <w:p w:rsidR="007B0A15" w:rsidRPr="006C7E51" w:rsidRDefault="007B0A15" w:rsidP="007B0A15">
      <w:pPr>
        <w:widowControl w:val="0"/>
        <w:autoSpaceDE w:val="0"/>
        <w:autoSpaceDN w:val="0"/>
        <w:ind w:firstLine="709"/>
        <w:jc w:val="both"/>
        <w:rPr>
          <w:sz w:val="16"/>
          <w:szCs w:val="16"/>
        </w:rPr>
      </w:pPr>
      <w:r w:rsidRPr="006C7E51">
        <w:rPr>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2) единой системы идентификац</w:t>
      </w:r>
      <w:proofErr w:type="gramStart"/>
      <w:r w:rsidRPr="006C7E51">
        <w:rPr>
          <w:sz w:val="16"/>
          <w:szCs w:val="16"/>
        </w:rPr>
        <w:t>ии и ау</w:t>
      </w:r>
      <w:proofErr w:type="gramEnd"/>
      <w:r w:rsidRPr="006C7E51">
        <w:rPr>
          <w:sz w:val="16"/>
          <w:szCs w:val="1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0A15" w:rsidRPr="006C7E51" w:rsidRDefault="007B0A15" w:rsidP="007B0A15">
      <w:pPr>
        <w:widowControl w:val="0"/>
        <w:autoSpaceDE w:val="0"/>
        <w:autoSpaceDN w:val="0"/>
        <w:ind w:firstLine="709"/>
        <w:jc w:val="both"/>
        <w:rPr>
          <w:sz w:val="16"/>
          <w:szCs w:val="16"/>
        </w:rPr>
      </w:pPr>
      <w:r w:rsidRPr="006C7E51">
        <w:rPr>
          <w:sz w:val="16"/>
          <w:szCs w:val="16"/>
        </w:rPr>
        <w:t>2.3. Результатом предоставления муниципальной услуги является:</w:t>
      </w:r>
    </w:p>
    <w:p w:rsidR="007B0A15" w:rsidRPr="006C7E51" w:rsidRDefault="007B0A15" w:rsidP="007B0A15">
      <w:pPr>
        <w:widowControl w:val="0"/>
        <w:autoSpaceDE w:val="0"/>
        <w:autoSpaceDN w:val="0"/>
        <w:ind w:firstLine="709"/>
        <w:jc w:val="both"/>
        <w:rPr>
          <w:sz w:val="16"/>
          <w:szCs w:val="16"/>
        </w:rPr>
      </w:pPr>
      <w:r w:rsidRPr="006C7E51">
        <w:rPr>
          <w:sz w:val="16"/>
          <w:szCs w:val="16"/>
        </w:rPr>
        <w:t>- решение о заключении договора о передаче муниципального имущества МО Большеврудское сельское поселение Волосовского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7B0A15" w:rsidRPr="006C7E51" w:rsidRDefault="007B0A15" w:rsidP="007B0A15">
      <w:pPr>
        <w:widowControl w:val="0"/>
        <w:autoSpaceDE w:val="0"/>
        <w:autoSpaceDN w:val="0"/>
        <w:ind w:firstLine="709"/>
        <w:jc w:val="both"/>
        <w:rPr>
          <w:sz w:val="16"/>
          <w:szCs w:val="16"/>
        </w:rPr>
      </w:pPr>
      <w:r w:rsidRPr="006C7E51">
        <w:rPr>
          <w:sz w:val="16"/>
          <w:szCs w:val="16"/>
        </w:rPr>
        <w:t>- решение об отказе в предоставлении муниципальной услуги (приложение 3 к административному регламенту).</w:t>
      </w:r>
    </w:p>
    <w:p w:rsidR="007B0A15" w:rsidRPr="006C7E51" w:rsidRDefault="007B0A15" w:rsidP="007B0A15">
      <w:pPr>
        <w:widowControl w:val="0"/>
        <w:autoSpaceDE w:val="0"/>
        <w:autoSpaceDN w:val="0"/>
        <w:ind w:firstLine="709"/>
        <w:jc w:val="both"/>
        <w:rPr>
          <w:sz w:val="16"/>
          <w:szCs w:val="16"/>
        </w:rPr>
      </w:pPr>
      <w:r w:rsidRPr="006C7E51">
        <w:rPr>
          <w:sz w:val="16"/>
          <w:szCs w:val="16"/>
        </w:rPr>
        <w:t>Результат предоставления муниципальной услуги выдается:</w:t>
      </w:r>
    </w:p>
    <w:p w:rsidR="007B0A15" w:rsidRPr="006C7E51" w:rsidRDefault="007B0A15" w:rsidP="007B0A15">
      <w:pPr>
        <w:widowControl w:val="0"/>
        <w:autoSpaceDE w:val="0"/>
        <w:autoSpaceDN w:val="0"/>
        <w:ind w:firstLine="709"/>
        <w:jc w:val="both"/>
        <w:rPr>
          <w:sz w:val="16"/>
          <w:szCs w:val="16"/>
        </w:rPr>
      </w:pPr>
      <w:r w:rsidRPr="006C7E51">
        <w:rPr>
          <w:sz w:val="16"/>
          <w:szCs w:val="16"/>
        </w:rPr>
        <w:t>1) при личной явке:</w:t>
      </w:r>
    </w:p>
    <w:p w:rsidR="007B0A15" w:rsidRPr="006C7E51" w:rsidRDefault="007B0A15" w:rsidP="007B0A15">
      <w:pPr>
        <w:widowControl w:val="0"/>
        <w:autoSpaceDE w:val="0"/>
        <w:autoSpaceDN w:val="0"/>
        <w:ind w:firstLine="709"/>
        <w:jc w:val="both"/>
        <w:rPr>
          <w:sz w:val="16"/>
          <w:szCs w:val="16"/>
        </w:rPr>
      </w:pPr>
      <w:r w:rsidRPr="006C7E51">
        <w:rPr>
          <w:sz w:val="16"/>
          <w:szCs w:val="16"/>
        </w:rPr>
        <w:t>в филиалах, отделах, удаленных рабочих местах ГБУ ЛО «МФЦ»;</w:t>
      </w:r>
    </w:p>
    <w:p w:rsidR="007B0A15" w:rsidRPr="006C7E51" w:rsidRDefault="007B0A15" w:rsidP="007B0A15">
      <w:pPr>
        <w:widowControl w:val="0"/>
        <w:autoSpaceDE w:val="0"/>
        <w:autoSpaceDN w:val="0"/>
        <w:ind w:firstLine="709"/>
        <w:jc w:val="both"/>
        <w:rPr>
          <w:sz w:val="16"/>
          <w:szCs w:val="16"/>
        </w:rPr>
      </w:pPr>
      <w:r w:rsidRPr="006C7E51">
        <w:rPr>
          <w:sz w:val="16"/>
          <w:szCs w:val="16"/>
        </w:rPr>
        <w:t>2) без личной явки:</w:t>
      </w:r>
    </w:p>
    <w:p w:rsidR="007B0A15" w:rsidRPr="006C7E51" w:rsidRDefault="007B0A15" w:rsidP="007B0A15">
      <w:pPr>
        <w:widowControl w:val="0"/>
        <w:autoSpaceDE w:val="0"/>
        <w:autoSpaceDN w:val="0"/>
        <w:ind w:firstLine="709"/>
        <w:jc w:val="both"/>
        <w:rPr>
          <w:sz w:val="16"/>
          <w:szCs w:val="16"/>
        </w:rPr>
      </w:pPr>
      <w:r w:rsidRPr="006C7E51">
        <w:rPr>
          <w:sz w:val="16"/>
          <w:szCs w:val="16"/>
        </w:rPr>
        <w:t>посредством ПГУ ЛО/ЕПГУ (при технической реализации);</w:t>
      </w:r>
    </w:p>
    <w:p w:rsidR="007B0A15" w:rsidRPr="006C7E51" w:rsidRDefault="007B0A15" w:rsidP="007B0A15">
      <w:pPr>
        <w:widowControl w:val="0"/>
        <w:autoSpaceDE w:val="0"/>
        <w:autoSpaceDN w:val="0"/>
        <w:ind w:firstLine="709"/>
        <w:jc w:val="both"/>
        <w:rPr>
          <w:sz w:val="16"/>
          <w:szCs w:val="16"/>
        </w:rPr>
      </w:pPr>
      <w:r w:rsidRPr="006C7E51">
        <w:rPr>
          <w:sz w:val="16"/>
          <w:szCs w:val="16"/>
        </w:rPr>
        <w:t>почтовым отправлением.</w:t>
      </w:r>
    </w:p>
    <w:p w:rsidR="007B0A15" w:rsidRPr="006C7E51" w:rsidRDefault="007B0A15" w:rsidP="007B0A15">
      <w:pPr>
        <w:widowControl w:val="0"/>
        <w:autoSpaceDE w:val="0"/>
        <w:autoSpaceDN w:val="0"/>
        <w:ind w:firstLine="709"/>
        <w:jc w:val="both"/>
        <w:rPr>
          <w:sz w:val="16"/>
          <w:szCs w:val="16"/>
        </w:rPr>
      </w:pPr>
      <w:r w:rsidRPr="006C7E51">
        <w:rPr>
          <w:sz w:val="16"/>
          <w:szCs w:val="16"/>
        </w:rPr>
        <w:t>2.4. Срок предоставления муниципальной услуги составляет не более 22 рабочих дней со дня поступления заявления в Администрацию.</w:t>
      </w:r>
    </w:p>
    <w:p w:rsidR="007B0A15" w:rsidRPr="006C7E51" w:rsidRDefault="007B0A15" w:rsidP="007B0A15">
      <w:pPr>
        <w:widowControl w:val="0"/>
        <w:autoSpaceDE w:val="0"/>
        <w:autoSpaceDN w:val="0"/>
        <w:ind w:firstLine="709"/>
        <w:jc w:val="both"/>
        <w:rPr>
          <w:sz w:val="16"/>
          <w:szCs w:val="16"/>
        </w:rPr>
      </w:pPr>
      <w:bookmarkStart w:id="16" w:name="Par187"/>
      <w:bookmarkEnd w:id="16"/>
      <w:r w:rsidRPr="006C7E51">
        <w:rPr>
          <w:sz w:val="16"/>
          <w:szCs w:val="16"/>
        </w:rPr>
        <w:t>2.5. Правовые основания для предоставления муниципальной услуги.</w:t>
      </w:r>
    </w:p>
    <w:p w:rsidR="007B0A15" w:rsidRPr="006C7E51" w:rsidRDefault="007B0A15" w:rsidP="00B9383F">
      <w:pPr>
        <w:pStyle w:val="ac"/>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 xml:space="preserve">Гражданский </w:t>
      </w:r>
      <w:hyperlink r:id="rId45" w:history="1">
        <w:r w:rsidRPr="006C7E51">
          <w:rPr>
            <w:rFonts w:ascii="Times New Roman" w:eastAsia="Times New Roman" w:hAnsi="Times New Roman" w:cs="Times New Roman"/>
            <w:sz w:val="16"/>
            <w:szCs w:val="16"/>
          </w:rPr>
          <w:t>кодекс</w:t>
        </w:r>
      </w:hyperlink>
      <w:r w:rsidRPr="006C7E51">
        <w:rPr>
          <w:rFonts w:ascii="Times New Roman" w:eastAsia="Times New Roman" w:hAnsi="Times New Roman" w:cs="Times New Roman"/>
          <w:sz w:val="16"/>
          <w:szCs w:val="16"/>
        </w:rPr>
        <w:t xml:space="preserve"> Российской Федерации (часть первая) от 30.11.1994 № 51-ФЗ;</w:t>
      </w:r>
    </w:p>
    <w:p w:rsidR="007B0A15" w:rsidRPr="006C7E51" w:rsidRDefault="007B0A15" w:rsidP="00B9383F">
      <w:pPr>
        <w:pStyle w:val="ac"/>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 xml:space="preserve">Гражданский </w:t>
      </w:r>
      <w:hyperlink r:id="rId46" w:history="1">
        <w:r w:rsidRPr="006C7E51">
          <w:rPr>
            <w:rFonts w:ascii="Times New Roman" w:eastAsia="Times New Roman" w:hAnsi="Times New Roman" w:cs="Times New Roman"/>
            <w:sz w:val="16"/>
            <w:szCs w:val="16"/>
          </w:rPr>
          <w:t>кодекс</w:t>
        </w:r>
      </w:hyperlink>
      <w:r w:rsidRPr="006C7E51">
        <w:rPr>
          <w:rFonts w:ascii="Times New Roman" w:eastAsia="Times New Roman" w:hAnsi="Times New Roman" w:cs="Times New Roman"/>
          <w:sz w:val="16"/>
          <w:szCs w:val="16"/>
        </w:rPr>
        <w:t xml:space="preserve"> Российской Федерации (часть вторая) от 26.01.1996 № 14-ФЗ;</w:t>
      </w:r>
    </w:p>
    <w:p w:rsidR="007B0A15" w:rsidRPr="006C7E51" w:rsidRDefault="007B0A15" w:rsidP="00B9383F">
      <w:pPr>
        <w:pStyle w:val="ac"/>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 xml:space="preserve">Федеральный </w:t>
      </w:r>
      <w:hyperlink r:id="rId47" w:history="1">
        <w:r w:rsidRPr="006C7E51">
          <w:rPr>
            <w:rFonts w:ascii="Times New Roman" w:eastAsia="Times New Roman" w:hAnsi="Times New Roman" w:cs="Times New Roman"/>
            <w:sz w:val="16"/>
            <w:szCs w:val="16"/>
          </w:rPr>
          <w:t>закон</w:t>
        </w:r>
      </w:hyperlink>
      <w:r w:rsidRPr="006C7E51">
        <w:rPr>
          <w:rFonts w:ascii="Times New Roman" w:eastAsia="Times New Roman" w:hAnsi="Times New Roman" w:cs="Times New Roman"/>
          <w:sz w:val="16"/>
          <w:szCs w:val="16"/>
        </w:rPr>
        <w:t xml:space="preserve"> от 26.07.2006 № 135-ФЗ «О защите конкуренции»;</w:t>
      </w:r>
    </w:p>
    <w:p w:rsidR="007B0A15" w:rsidRPr="006C7E51" w:rsidRDefault="007B0A15" w:rsidP="00B9383F">
      <w:pPr>
        <w:pStyle w:val="ac"/>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16"/>
          <w:szCs w:val="16"/>
        </w:rPr>
      </w:pPr>
      <w:r w:rsidRPr="006C7E51">
        <w:rPr>
          <w:rFonts w:ascii="Times New Roman" w:eastAsia="Times New Roman" w:hAnsi="Times New Roman" w:cs="Times New Roman"/>
          <w:sz w:val="16"/>
          <w:szCs w:val="16"/>
        </w:rPr>
        <w:t>Федеральный закон от 24.07.2007 № 209-ФЗ «О развитии малого и среднего предпринимательства в Российской Федерации»;</w:t>
      </w:r>
    </w:p>
    <w:p w:rsidR="007B0A15" w:rsidRPr="006C7E51" w:rsidRDefault="007B0A15" w:rsidP="00B9383F">
      <w:pPr>
        <w:pStyle w:val="ac"/>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16"/>
          <w:szCs w:val="16"/>
        </w:rPr>
      </w:pPr>
      <w:r w:rsidRPr="006C7E51">
        <w:rPr>
          <w:rFonts w:ascii="Times New Roman" w:hAnsi="Times New Roman" w:cs="Times New Roman"/>
          <w:sz w:val="16"/>
          <w:szCs w:val="16"/>
        </w:rPr>
        <w:t>нормативные правовые акты муниципального образования.</w:t>
      </w:r>
    </w:p>
    <w:p w:rsidR="007B0A15" w:rsidRPr="006C7E51" w:rsidRDefault="007B0A15" w:rsidP="007B0A15">
      <w:pPr>
        <w:widowControl w:val="0"/>
        <w:autoSpaceDE w:val="0"/>
        <w:autoSpaceDN w:val="0"/>
        <w:ind w:firstLine="709"/>
        <w:jc w:val="both"/>
        <w:rPr>
          <w:sz w:val="16"/>
          <w:szCs w:val="16"/>
        </w:rPr>
      </w:pPr>
      <w:r w:rsidRPr="006C7E51">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B0A15" w:rsidRPr="006C7E51" w:rsidRDefault="00555882" w:rsidP="00B9383F">
      <w:pPr>
        <w:pStyle w:val="ac"/>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16"/>
          <w:szCs w:val="16"/>
        </w:rPr>
      </w:pPr>
      <w:hyperlink w:anchor="P395" w:history="1">
        <w:r w:rsidR="007B0A15" w:rsidRPr="006C7E51">
          <w:rPr>
            <w:rFonts w:ascii="Times New Roman" w:eastAsia="Times New Roman" w:hAnsi="Times New Roman" w:cs="Times New Roman"/>
            <w:sz w:val="16"/>
            <w:szCs w:val="16"/>
          </w:rPr>
          <w:t>заявление</w:t>
        </w:r>
      </w:hyperlink>
      <w:r w:rsidR="007B0A15" w:rsidRPr="006C7E51">
        <w:rPr>
          <w:rFonts w:ascii="Times New Roman" w:eastAsia="Times New Roman" w:hAnsi="Times New Roman" w:cs="Times New Roman"/>
          <w:sz w:val="16"/>
          <w:szCs w:val="16"/>
        </w:rPr>
        <w:t xml:space="preserve"> о предоставлении муниципальной услуги (приложение 1 к административному регламенту);</w:t>
      </w:r>
    </w:p>
    <w:p w:rsidR="007B0A15" w:rsidRPr="006C7E51" w:rsidRDefault="007B0A15" w:rsidP="00B9383F">
      <w:pPr>
        <w:pStyle w:val="ac"/>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учредительные документы (при обращении юридического лица);</w:t>
      </w:r>
    </w:p>
    <w:p w:rsidR="007B0A15" w:rsidRPr="006C7E51" w:rsidRDefault="007B0A15" w:rsidP="00B9383F">
      <w:pPr>
        <w:pStyle w:val="ac"/>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7B0A15" w:rsidRPr="006C7E51" w:rsidRDefault="007B0A15" w:rsidP="00B9383F">
      <w:pPr>
        <w:pStyle w:val="ac"/>
        <w:numPr>
          <w:ilvl w:val="0"/>
          <w:numId w:val="13"/>
        </w:numPr>
        <w:autoSpaceDE w:val="0"/>
        <w:autoSpaceDN w:val="0"/>
        <w:adjustRightInd w:val="0"/>
        <w:spacing w:after="0" w:line="240" w:lineRule="auto"/>
        <w:ind w:left="0" w:firstLine="709"/>
        <w:jc w:val="both"/>
        <w:rPr>
          <w:rFonts w:ascii="Times New Roman" w:hAnsi="Times New Roman" w:cs="Times New Roman"/>
          <w:sz w:val="16"/>
          <w:szCs w:val="16"/>
        </w:rPr>
      </w:pPr>
      <w:r w:rsidRPr="006C7E51">
        <w:rPr>
          <w:rFonts w:ascii="Times New Roman" w:hAnsi="Times New Roman" w:cs="Times New Roman"/>
          <w:sz w:val="16"/>
          <w:szCs w:val="16"/>
        </w:rPr>
        <w:lastRenderedPageBreak/>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B0A15" w:rsidRPr="006C7E51" w:rsidRDefault="007B0A15" w:rsidP="007B0A15">
      <w:pPr>
        <w:autoSpaceDE w:val="0"/>
        <w:autoSpaceDN w:val="0"/>
        <w:adjustRightInd w:val="0"/>
        <w:ind w:firstLine="708"/>
        <w:jc w:val="both"/>
        <w:rPr>
          <w:sz w:val="16"/>
          <w:szCs w:val="16"/>
        </w:rPr>
      </w:pPr>
      <w:r w:rsidRPr="006C7E51">
        <w:rPr>
          <w:sz w:val="16"/>
          <w:szCs w:val="16"/>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B0A15" w:rsidRPr="006C7E51" w:rsidRDefault="007B0A15" w:rsidP="007B0A15">
      <w:pPr>
        <w:pStyle w:val="ac"/>
        <w:widowControl w:val="0"/>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0A15" w:rsidRPr="006C7E51" w:rsidRDefault="007B0A15" w:rsidP="007B0A15">
      <w:pPr>
        <w:widowControl w:val="0"/>
        <w:autoSpaceDE w:val="0"/>
        <w:autoSpaceDN w:val="0"/>
        <w:ind w:firstLine="709"/>
        <w:jc w:val="both"/>
        <w:rPr>
          <w:sz w:val="16"/>
          <w:szCs w:val="16"/>
        </w:rPr>
      </w:pPr>
      <w:r w:rsidRPr="006C7E51">
        <w:rPr>
          <w:sz w:val="16"/>
          <w:szCs w:val="1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B0A15" w:rsidRPr="006C7E51" w:rsidRDefault="007B0A15" w:rsidP="007B0A15">
      <w:pPr>
        <w:widowControl w:val="0"/>
        <w:autoSpaceDE w:val="0"/>
        <w:autoSpaceDN w:val="0"/>
        <w:ind w:firstLine="709"/>
        <w:jc w:val="both"/>
        <w:rPr>
          <w:sz w:val="16"/>
          <w:szCs w:val="16"/>
        </w:rPr>
      </w:pPr>
      <w:r w:rsidRPr="006C7E51">
        <w:rPr>
          <w:sz w:val="16"/>
          <w:szCs w:val="16"/>
        </w:rPr>
        <w:t>выписка из Единого государственного реестра юридических лиц (ЕГРЮЛ);</w:t>
      </w:r>
    </w:p>
    <w:p w:rsidR="007B0A15" w:rsidRPr="006C7E51" w:rsidRDefault="007B0A15" w:rsidP="007B0A15">
      <w:pPr>
        <w:widowControl w:val="0"/>
        <w:autoSpaceDE w:val="0"/>
        <w:autoSpaceDN w:val="0"/>
        <w:ind w:firstLine="709"/>
        <w:jc w:val="both"/>
        <w:rPr>
          <w:sz w:val="16"/>
          <w:szCs w:val="16"/>
        </w:rPr>
      </w:pPr>
      <w:r w:rsidRPr="006C7E51">
        <w:rPr>
          <w:sz w:val="16"/>
          <w:szCs w:val="16"/>
        </w:rPr>
        <w:t>выписка из Единого государственного реестра индивидуальных предпринимателей (ЕГРИП);</w:t>
      </w:r>
    </w:p>
    <w:p w:rsidR="007B0A15" w:rsidRPr="006C7E51" w:rsidRDefault="007B0A15" w:rsidP="007B0A15">
      <w:pPr>
        <w:widowControl w:val="0"/>
        <w:autoSpaceDE w:val="0"/>
        <w:autoSpaceDN w:val="0"/>
        <w:ind w:firstLine="709"/>
        <w:jc w:val="both"/>
        <w:rPr>
          <w:sz w:val="16"/>
          <w:szCs w:val="16"/>
        </w:rPr>
      </w:pPr>
      <w:r w:rsidRPr="006C7E51">
        <w:rPr>
          <w:sz w:val="16"/>
          <w:szCs w:val="16"/>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7B0A15" w:rsidRPr="006C7E51" w:rsidRDefault="007B0A15" w:rsidP="007B0A15">
      <w:pPr>
        <w:widowControl w:val="0"/>
        <w:autoSpaceDE w:val="0"/>
        <w:autoSpaceDN w:val="0"/>
        <w:ind w:firstLine="709"/>
        <w:jc w:val="both"/>
        <w:rPr>
          <w:sz w:val="16"/>
          <w:szCs w:val="16"/>
        </w:rPr>
      </w:pPr>
      <w:r w:rsidRPr="006C7E51">
        <w:rPr>
          <w:sz w:val="16"/>
          <w:szCs w:val="16"/>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7B0A15" w:rsidRPr="006C7E51" w:rsidRDefault="007B0A15" w:rsidP="007B0A15">
      <w:pPr>
        <w:widowControl w:val="0"/>
        <w:autoSpaceDE w:val="0"/>
        <w:autoSpaceDN w:val="0"/>
        <w:ind w:firstLine="709"/>
        <w:jc w:val="both"/>
        <w:rPr>
          <w:sz w:val="16"/>
          <w:szCs w:val="16"/>
        </w:rPr>
      </w:pPr>
      <w:r w:rsidRPr="006C7E51">
        <w:rPr>
          <w:sz w:val="16"/>
          <w:szCs w:val="16"/>
        </w:rPr>
        <w:t>2.7.1. Заявитель вправе представить документы, указанные в п. 2.7 административного регламента, по собственной инициативе.</w:t>
      </w:r>
    </w:p>
    <w:p w:rsidR="007B0A15" w:rsidRPr="006C7E51" w:rsidRDefault="007B0A15" w:rsidP="007B0A15">
      <w:pPr>
        <w:widowControl w:val="0"/>
        <w:autoSpaceDE w:val="0"/>
        <w:autoSpaceDN w:val="0"/>
        <w:ind w:firstLine="709"/>
        <w:jc w:val="both"/>
        <w:rPr>
          <w:sz w:val="16"/>
          <w:szCs w:val="16"/>
        </w:rPr>
      </w:pPr>
      <w:bookmarkStart w:id="17" w:name="Par211"/>
      <w:bookmarkStart w:id="18" w:name="Par226"/>
      <w:bookmarkEnd w:id="17"/>
      <w:bookmarkEnd w:id="18"/>
      <w:r w:rsidRPr="006C7E51">
        <w:rPr>
          <w:sz w:val="16"/>
          <w:szCs w:val="16"/>
        </w:rPr>
        <w:t>2.7.2. При предоставлении муниципальной услуги запрещается требовать от заявителя:</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C7E51">
        <w:rPr>
          <w:sz w:val="16"/>
          <w:szCs w:val="16"/>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B0A15" w:rsidRPr="006C7E51" w:rsidRDefault="007B0A15" w:rsidP="007B0A15">
      <w:pPr>
        <w:pStyle w:val="ConsPlusNormal"/>
        <w:ind w:firstLine="709"/>
        <w:jc w:val="both"/>
        <w:rPr>
          <w:rFonts w:eastAsia="Times New Roman"/>
          <w:sz w:val="16"/>
          <w:szCs w:val="16"/>
        </w:rPr>
      </w:pPr>
      <w:r w:rsidRPr="006C7E51">
        <w:rPr>
          <w:rFonts w:eastAsia="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C7E51">
        <w:rPr>
          <w:sz w:val="16"/>
          <w:szCs w:val="16"/>
        </w:rPr>
        <w:t xml:space="preserve">за исключением случаев, </w:t>
      </w:r>
      <w:r w:rsidRPr="006C7E51">
        <w:rPr>
          <w:rFonts w:eastAsia="Times New Roman"/>
          <w:sz w:val="16"/>
          <w:szCs w:val="16"/>
        </w:rPr>
        <w:t>предусмотренных пунктом 4 части 1 статьи 7 Федерального закона № 210-ФЗ.</w:t>
      </w:r>
    </w:p>
    <w:p w:rsidR="007B0A15" w:rsidRPr="006C7E51" w:rsidRDefault="007B0A15" w:rsidP="007B0A15">
      <w:pPr>
        <w:widowControl w:val="0"/>
        <w:autoSpaceDE w:val="0"/>
        <w:autoSpaceDN w:val="0"/>
        <w:adjustRightInd w:val="0"/>
        <w:ind w:firstLine="709"/>
        <w:jc w:val="both"/>
        <w:rPr>
          <w:sz w:val="16"/>
          <w:szCs w:val="16"/>
        </w:rPr>
      </w:pPr>
      <w:proofErr w:type="gramStart"/>
      <w:r w:rsidRPr="006C7E51">
        <w:rPr>
          <w:sz w:val="16"/>
          <w:szCs w:val="1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2.7.3. При наступлении событий, являющихся основанием для предоставления муниципальной услуги, Администрация вправе:</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C7E51">
        <w:rPr>
          <w:sz w:val="16"/>
          <w:szCs w:val="16"/>
        </w:rPr>
        <w:t>запрос</w:t>
      </w:r>
      <w:proofErr w:type="gramEnd"/>
      <w:r w:rsidRPr="006C7E51">
        <w:rPr>
          <w:sz w:val="16"/>
          <w:szCs w:val="16"/>
        </w:rPr>
        <w:t xml:space="preserve"> о предоставлении соответствующей услуги для немедленного получения результата предоставления такой услуги;</w:t>
      </w:r>
    </w:p>
    <w:p w:rsidR="007B0A15" w:rsidRPr="006C7E51" w:rsidRDefault="007B0A15" w:rsidP="007B0A15">
      <w:pPr>
        <w:widowControl w:val="0"/>
        <w:autoSpaceDE w:val="0"/>
        <w:autoSpaceDN w:val="0"/>
        <w:ind w:firstLine="709"/>
        <w:jc w:val="both"/>
        <w:rPr>
          <w:sz w:val="16"/>
          <w:szCs w:val="16"/>
          <w:highlight w:val="yellow"/>
        </w:rPr>
      </w:pPr>
      <w:proofErr w:type="gramStart"/>
      <w:r w:rsidRPr="006C7E51">
        <w:rPr>
          <w:sz w:val="16"/>
          <w:szCs w:val="1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7E51">
        <w:rPr>
          <w:sz w:val="16"/>
          <w:szCs w:val="16"/>
        </w:rPr>
        <w:t xml:space="preserve"> заявителя о проведенных мероприятиях.</w:t>
      </w:r>
    </w:p>
    <w:p w:rsidR="007B0A15" w:rsidRPr="006C7E51" w:rsidRDefault="007B0A15" w:rsidP="007B0A15">
      <w:pPr>
        <w:widowControl w:val="0"/>
        <w:autoSpaceDE w:val="0"/>
        <w:autoSpaceDN w:val="0"/>
        <w:ind w:firstLine="709"/>
        <w:jc w:val="both"/>
        <w:rPr>
          <w:sz w:val="16"/>
          <w:szCs w:val="16"/>
        </w:rPr>
      </w:pPr>
      <w:r w:rsidRPr="006C7E51">
        <w:rPr>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7B0A15" w:rsidRPr="006C7E51" w:rsidRDefault="007B0A15" w:rsidP="007B0A15">
      <w:pPr>
        <w:widowControl w:val="0"/>
        <w:autoSpaceDE w:val="0"/>
        <w:autoSpaceDN w:val="0"/>
        <w:ind w:firstLine="709"/>
        <w:jc w:val="both"/>
        <w:rPr>
          <w:sz w:val="16"/>
          <w:szCs w:val="16"/>
        </w:rPr>
      </w:pPr>
      <w:bookmarkStart w:id="19" w:name="P124"/>
      <w:bookmarkEnd w:id="19"/>
      <w:r w:rsidRPr="006C7E51">
        <w:rPr>
          <w:sz w:val="16"/>
          <w:szCs w:val="16"/>
        </w:rPr>
        <w:t>2.9. Основания для отказа в приеме документов, необходимых для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B0A15" w:rsidRPr="006C7E51" w:rsidRDefault="007B0A15" w:rsidP="007B0A15">
      <w:pPr>
        <w:widowControl w:val="0"/>
        <w:autoSpaceDE w:val="0"/>
        <w:autoSpaceDN w:val="0"/>
        <w:ind w:firstLine="709"/>
        <w:jc w:val="both"/>
        <w:rPr>
          <w:sz w:val="16"/>
          <w:szCs w:val="16"/>
        </w:rPr>
      </w:pPr>
      <w:r w:rsidRPr="006C7E51">
        <w:rPr>
          <w:sz w:val="16"/>
          <w:szCs w:val="16"/>
        </w:rPr>
        <w:t>- заявление подано лицом, не уполномоченным на осуществление таких действий;</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 заявителем не представлены документы, установленные </w:t>
      </w:r>
      <w:hyperlink w:anchor="P112" w:history="1">
        <w:r w:rsidRPr="006C7E51">
          <w:rPr>
            <w:sz w:val="16"/>
            <w:szCs w:val="16"/>
          </w:rPr>
          <w:t>п. 2.6</w:t>
        </w:r>
      </w:hyperlink>
      <w:r w:rsidRPr="006C7E51">
        <w:rPr>
          <w:sz w:val="16"/>
          <w:szCs w:val="16"/>
        </w:rPr>
        <w:t xml:space="preserve"> административного регламента;</w:t>
      </w:r>
    </w:p>
    <w:p w:rsidR="007B0A15" w:rsidRPr="006C7E51" w:rsidRDefault="007B0A15" w:rsidP="007B0A15">
      <w:pPr>
        <w:widowControl w:val="0"/>
        <w:autoSpaceDE w:val="0"/>
        <w:autoSpaceDN w:val="0"/>
        <w:ind w:firstLine="709"/>
        <w:jc w:val="both"/>
        <w:rPr>
          <w:sz w:val="16"/>
          <w:szCs w:val="16"/>
        </w:rPr>
      </w:pPr>
      <w:r w:rsidRPr="006C7E51">
        <w:rPr>
          <w:sz w:val="16"/>
          <w:szCs w:val="16"/>
        </w:rPr>
        <w:t>- представленные документы утратили силу на момент обращения за услугой;</w:t>
      </w:r>
    </w:p>
    <w:p w:rsidR="007B0A15" w:rsidRPr="006C7E51" w:rsidRDefault="007B0A15" w:rsidP="007B0A15">
      <w:pPr>
        <w:widowControl w:val="0"/>
        <w:autoSpaceDE w:val="0"/>
        <w:autoSpaceDN w:val="0"/>
        <w:ind w:firstLine="709"/>
        <w:jc w:val="both"/>
        <w:rPr>
          <w:sz w:val="16"/>
          <w:szCs w:val="16"/>
        </w:rPr>
      </w:pPr>
      <w:r w:rsidRPr="006C7E51">
        <w:rPr>
          <w:sz w:val="16"/>
          <w:szCs w:val="16"/>
        </w:rPr>
        <w:t>-текст заявления не поддается прочтению, в заявлении отсутствуют идентификационные данные заявителя либо не указан адрес заявителя;</w:t>
      </w:r>
    </w:p>
    <w:p w:rsidR="007B0A15" w:rsidRPr="006C7E51" w:rsidRDefault="007B0A15" w:rsidP="007B0A15">
      <w:pPr>
        <w:widowControl w:val="0"/>
        <w:autoSpaceDE w:val="0"/>
        <w:autoSpaceDN w:val="0"/>
        <w:ind w:firstLine="709"/>
        <w:jc w:val="both"/>
        <w:rPr>
          <w:sz w:val="16"/>
          <w:szCs w:val="16"/>
        </w:rPr>
      </w:pPr>
      <w:r w:rsidRPr="006C7E51">
        <w:rPr>
          <w:sz w:val="16"/>
          <w:szCs w:val="1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0A15" w:rsidRPr="006C7E51" w:rsidRDefault="007B0A15" w:rsidP="007B0A15">
      <w:pPr>
        <w:widowControl w:val="0"/>
        <w:autoSpaceDE w:val="0"/>
        <w:autoSpaceDN w:val="0"/>
        <w:ind w:firstLine="709"/>
        <w:jc w:val="both"/>
        <w:rPr>
          <w:sz w:val="16"/>
          <w:szCs w:val="16"/>
        </w:rPr>
      </w:pPr>
      <w:r w:rsidRPr="006C7E51">
        <w:rPr>
          <w:sz w:val="16"/>
          <w:szCs w:val="1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B0A15" w:rsidRPr="006C7E51" w:rsidRDefault="007B0A15" w:rsidP="007B0A15">
      <w:pPr>
        <w:widowControl w:val="0"/>
        <w:autoSpaceDE w:val="0"/>
        <w:autoSpaceDN w:val="0"/>
        <w:ind w:firstLine="709"/>
        <w:jc w:val="both"/>
        <w:rPr>
          <w:sz w:val="16"/>
          <w:szCs w:val="16"/>
        </w:rPr>
      </w:pPr>
      <w:r w:rsidRPr="006C7E51">
        <w:rPr>
          <w:sz w:val="16"/>
          <w:szCs w:val="16"/>
        </w:rPr>
        <w:t>- неполное заполнение полей в форме заявления, в том числе в интерактивной форме заявления на ЕПГУ/ПГУ ЛО.</w:t>
      </w:r>
    </w:p>
    <w:p w:rsidR="007B0A15" w:rsidRPr="006C7E51" w:rsidRDefault="007B0A15" w:rsidP="007B0A15">
      <w:pPr>
        <w:widowControl w:val="0"/>
        <w:autoSpaceDE w:val="0"/>
        <w:autoSpaceDN w:val="0"/>
        <w:ind w:firstLine="709"/>
        <w:jc w:val="both"/>
        <w:rPr>
          <w:sz w:val="16"/>
          <w:szCs w:val="16"/>
        </w:rPr>
      </w:pPr>
      <w:r w:rsidRPr="006C7E51">
        <w:rPr>
          <w:sz w:val="16"/>
          <w:szCs w:val="16"/>
        </w:rPr>
        <w:lastRenderedPageBreak/>
        <w:t>2.10. Исчерпывающий перечень оснований для отказа в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1) заявление подано лицом, не уполномоченным на осуществление таких действий:</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 заявитель не является лицом, указанным в </w:t>
      </w:r>
      <w:hyperlink w:anchor="P54" w:history="1">
        <w:r w:rsidRPr="006C7E51">
          <w:rPr>
            <w:sz w:val="16"/>
            <w:szCs w:val="16"/>
          </w:rPr>
          <w:t>п. 1.2</w:t>
        </w:r>
      </w:hyperlink>
      <w:r w:rsidRPr="006C7E51">
        <w:rPr>
          <w:sz w:val="16"/>
          <w:szCs w:val="16"/>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7B0A15" w:rsidRPr="006C7E51" w:rsidRDefault="007B0A15" w:rsidP="007B0A15">
      <w:pPr>
        <w:widowControl w:val="0"/>
        <w:autoSpaceDE w:val="0"/>
        <w:autoSpaceDN w:val="0"/>
        <w:ind w:firstLine="709"/>
        <w:jc w:val="both"/>
        <w:rPr>
          <w:sz w:val="16"/>
          <w:szCs w:val="16"/>
        </w:rPr>
      </w:pPr>
      <w:r w:rsidRPr="006C7E51">
        <w:rPr>
          <w:sz w:val="16"/>
          <w:szCs w:val="16"/>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 заявителем не представлены документы, установленные </w:t>
      </w:r>
      <w:hyperlink w:anchor="P109" w:history="1">
        <w:r w:rsidRPr="006C7E51">
          <w:rPr>
            <w:sz w:val="16"/>
            <w:szCs w:val="16"/>
          </w:rPr>
          <w:t>п. 2.6</w:t>
        </w:r>
      </w:hyperlink>
      <w:r w:rsidRPr="006C7E51">
        <w:rPr>
          <w:sz w:val="16"/>
          <w:szCs w:val="16"/>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 представленные заявителем документы </w:t>
      </w:r>
      <w:proofErr w:type="gramStart"/>
      <w:r w:rsidRPr="006C7E51">
        <w:rPr>
          <w:sz w:val="16"/>
          <w:szCs w:val="16"/>
        </w:rPr>
        <w:t>недействительны/указанные в заявлении сведения недостоверны</w:t>
      </w:r>
      <w:proofErr w:type="gramEnd"/>
      <w:r w:rsidRPr="006C7E51">
        <w:rPr>
          <w:sz w:val="16"/>
          <w:szCs w:val="16"/>
        </w:rPr>
        <w:t>:</w:t>
      </w:r>
    </w:p>
    <w:p w:rsidR="007B0A15" w:rsidRPr="006C7E51" w:rsidRDefault="007B0A15" w:rsidP="007B0A15">
      <w:pPr>
        <w:widowControl w:val="0"/>
        <w:autoSpaceDE w:val="0"/>
        <w:autoSpaceDN w:val="0"/>
        <w:ind w:firstLine="709"/>
        <w:jc w:val="both"/>
        <w:rPr>
          <w:sz w:val="16"/>
          <w:szCs w:val="16"/>
        </w:rPr>
      </w:pPr>
      <w:r w:rsidRPr="006C7E51">
        <w:rPr>
          <w:sz w:val="16"/>
          <w:szCs w:val="16"/>
        </w:rPr>
        <w:t>- в заявлении и (или) в представленных заявителем документах содержится ошибочная, противоречивая информация;</w:t>
      </w:r>
    </w:p>
    <w:p w:rsidR="007B0A15" w:rsidRPr="006C7E51" w:rsidRDefault="007B0A15" w:rsidP="007B0A15">
      <w:pPr>
        <w:widowControl w:val="0"/>
        <w:autoSpaceDE w:val="0"/>
        <w:autoSpaceDN w:val="0"/>
        <w:ind w:firstLine="709"/>
        <w:jc w:val="both"/>
        <w:rPr>
          <w:sz w:val="16"/>
          <w:szCs w:val="16"/>
        </w:rPr>
      </w:pPr>
      <w:r w:rsidRPr="006C7E51">
        <w:rPr>
          <w:sz w:val="16"/>
          <w:szCs w:val="16"/>
        </w:rPr>
        <w:t>4) отсутствие права на предоставление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а) испрашиваемое заявителем имущество отсутствует в </w:t>
      </w:r>
      <w:hyperlink r:id="rId48" w:history="1">
        <w:r w:rsidRPr="006C7E51">
          <w:rPr>
            <w:sz w:val="16"/>
            <w:szCs w:val="16"/>
          </w:rPr>
          <w:t>Перечне</w:t>
        </w:r>
      </w:hyperlink>
      <w:r w:rsidRPr="006C7E51">
        <w:rPr>
          <w:sz w:val="16"/>
          <w:szCs w:val="16"/>
        </w:rPr>
        <w:t>;</w:t>
      </w:r>
    </w:p>
    <w:p w:rsidR="007B0A15" w:rsidRPr="006C7E51" w:rsidRDefault="007B0A15" w:rsidP="007B0A15">
      <w:pPr>
        <w:widowControl w:val="0"/>
        <w:autoSpaceDE w:val="0"/>
        <w:autoSpaceDN w:val="0"/>
        <w:ind w:firstLine="709"/>
        <w:jc w:val="both"/>
        <w:rPr>
          <w:sz w:val="16"/>
          <w:szCs w:val="16"/>
        </w:rPr>
      </w:pPr>
      <w:r w:rsidRPr="006C7E51">
        <w:rPr>
          <w:sz w:val="16"/>
          <w:szCs w:val="16"/>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в) отсутствуют основания для предоставления заявителю испрашиваемого имущества, включенного в </w:t>
      </w:r>
      <w:hyperlink r:id="rId49" w:history="1">
        <w:r w:rsidRPr="006C7E51">
          <w:rPr>
            <w:sz w:val="16"/>
            <w:szCs w:val="16"/>
          </w:rPr>
          <w:t>Перечень</w:t>
        </w:r>
      </w:hyperlink>
      <w:r w:rsidRPr="006C7E51">
        <w:rPr>
          <w:sz w:val="16"/>
          <w:szCs w:val="16"/>
        </w:rPr>
        <w:t>, без проведения торгов;</w:t>
      </w:r>
    </w:p>
    <w:p w:rsidR="007B0A15" w:rsidRPr="006C7E51" w:rsidRDefault="007B0A15" w:rsidP="007B0A15">
      <w:pPr>
        <w:widowControl w:val="0"/>
        <w:autoSpaceDE w:val="0"/>
        <w:autoSpaceDN w:val="0"/>
        <w:ind w:firstLine="709"/>
        <w:jc w:val="both"/>
        <w:rPr>
          <w:sz w:val="16"/>
          <w:szCs w:val="16"/>
        </w:rPr>
      </w:pPr>
      <w:bookmarkStart w:id="20" w:name="P132"/>
      <w:bookmarkStart w:id="21" w:name="Par256"/>
      <w:bookmarkEnd w:id="20"/>
      <w:bookmarkEnd w:id="21"/>
      <w:r w:rsidRPr="006C7E51">
        <w:rPr>
          <w:sz w:val="16"/>
          <w:szCs w:val="16"/>
        </w:rPr>
        <w:t>2.11. Муниципальная услуга предоставляется бесплатно.</w:t>
      </w:r>
    </w:p>
    <w:p w:rsidR="007B0A15" w:rsidRPr="006C7E51" w:rsidRDefault="007B0A15" w:rsidP="007B0A15">
      <w:pPr>
        <w:widowControl w:val="0"/>
        <w:autoSpaceDE w:val="0"/>
        <w:autoSpaceDN w:val="0"/>
        <w:ind w:firstLine="709"/>
        <w:jc w:val="both"/>
        <w:rPr>
          <w:sz w:val="16"/>
          <w:szCs w:val="16"/>
        </w:rPr>
      </w:pPr>
      <w:r w:rsidRPr="006C7E51">
        <w:rPr>
          <w:sz w:val="16"/>
          <w:szCs w:val="1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B0A15" w:rsidRPr="006C7E51" w:rsidRDefault="007B0A15" w:rsidP="007B0A15">
      <w:pPr>
        <w:ind w:firstLine="709"/>
        <w:jc w:val="both"/>
        <w:rPr>
          <w:sz w:val="16"/>
          <w:szCs w:val="16"/>
        </w:rPr>
      </w:pPr>
      <w:r w:rsidRPr="006C7E51">
        <w:rPr>
          <w:sz w:val="16"/>
          <w:szCs w:val="16"/>
        </w:rPr>
        <w:t>2.13. Срок регистрации заявления о предоставлении муниципальной услуги составляет в Администрации:</w:t>
      </w:r>
    </w:p>
    <w:p w:rsidR="007B0A15" w:rsidRPr="006C7E51" w:rsidRDefault="007B0A15" w:rsidP="007B0A15">
      <w:pPr>
        <w:ind w:firstLine="709"/>
        <w:jc w:val="both"/>
        <w:rPr>
          <w:sz w:val="16"/>
          <w:szCs w:val="16"/>
        </w:rPr>
      </w:pPr>
      <w:r w:rsidRPr="006C7E51">
        <w:rPr>
          <w:sz w:val="16"/>
          <w:szCs w:val="16"/>
        </w:rPr>
        <w:t>при направлении заявления почтовой связью в Администрацию – в день поступления заявления в Администрацию;</w:t>
      </w:r>
    </w:p>
    <w:p w:rsidR="007B0A15" w:rsidRPr="006C7E51" w:rsidRDefault="007B0A15" w:rsidP="007B0A15">
      <w:pPr>
        <w:ind w:firstLine="709"/>
        <w:jc w:val="both"/>
        <w:rPr>
          <w:sz w:val="16"/>
          <w:szCs w:val="16"/>
        </w:rPr>
      </w:pPr>
      <w:r w:rsidRPr="006C7E51">
        <w:rPr>
          <w:sz w:val="16"/>
          <w:szCs w:val="16"/>
        </w:rPr>
        <w:t>при направлении запроса на бумажном носителе из МФЦ в Администрацию (при наличии соглашения) – в день поступления запроса в Администрацию;</w:t>
      </w:r>
    </w:p>
    <w:p w:rsidR="007B0A15" w:rsidRPr="006C7E51" w:rsidRDefault="007B0A15" w:rsidP="007B0A15">
      <w:pPr>
        <w:ind w:firstLine="709"/>
        <w:jc w:val="both"/>
        <w:rPr>
          <w:sz w:val="16"/>
          <w:szCs w:val="16"/>
        </w:rPr>
      </w:pPr>
      <w:r w:rsidRPr="006C7E51">
        <w:rPr>
          <w:sz w:val="16"/>
          <w:szCs w:val="1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B0A15" w:rsidRPr="006C7E51" w:rsidRDefault="007B0A15" w:rsidP="007B0A15">
      <w:pPr>
        <w:widowControl w:val="0"/>
        <w:autoSpaceDE w:val="0"/>
        <w:autoSpaceDN w:val="0"/>
        <w:ind w:firstLine="709"/>
        <w:jc w:val="both"/>
        <w:rPr>
          <w:sz w:val="16"/>
          <w:szCs w:val="16"/>
        </w:rPr>
      </w:pPr>
      <w:r w:rsidRPr="006C7E51">
        <w:rPr>
          <w:sz w:val="16"/>
          <w:szCs w:val="16"/>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2.14.1. Предоставление муниципальной услуги осуществляется в специально выделенных для этих целей помещениях в МФЦ.</w:t>
      </w:r>
    </w:p>
    <w:p w:rsidR="007B0A15" w:rsidRPr="006C7E51" w:rsidRDefault="007B0A15" w:rsidP="007B0A15">
      <w:pPr>
        <w:widowControl w:val="0"/>
        <w:autoSpaceDE w:val="0"/>
        <w:autoSpaceDN w:val="0"/>
        <w:ind w:firstLine="709"/>
        <w:jc w:val="both"/>
        <w:rPr>
          <w:sz w:val="16"/>
          <w:szCs w:val="16"/>
        </w:rPr>
      </w:pPr>
      <w:r w:rsidRPr="006C7E51">
        <w:rPr>
          <w:sz w:val="16"/>
          <w:szCs w:val="1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0A15" w:rsidRPr="006C7E51" w:rsidRDefault="007B0A15" w:rsidP="007B0A15">
      <w:pPr>
        <w:widowControl w:val="0"/>
        <w:autoSpaceDE w:val="0"/>
        <w:autoSpaceDN w:val="0"/>
        <w:ind w:firstLine="709"/>
        <w:jc w:val="both"/>
        <w:rPr>
          <w:sz w:val="16"/>
          <w:szCs w:val="16"/>
        </w:rPr>
      </w:pPr>
      <w:r w:rsidRPr="006C7E51">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0A15" w:rsidRPr="006C7E51" w:rsidRDefault="007B0A15" w:rsidP="007B0A15">
      <w:pPr>
        <w:widowControl w:val="0"/>
        <w:autoSpaceDE w:val="0"/>
        <w:autoSpaceDN w:val="0"/>
        <w:ind w:firstLine="709"/>
        <w:jc w:val="both"/>
        <w:rPr>
          <w:sz w:val="16"/>
          <w:szCs w:val="16"/>
        </w:rPr>
      </w:pPr>
      <w:r w:rsidRPr="006C7E51">
        <w:rPr>
          <w:sz w:val="16"/>
          <w:szCs w:val="16"/>
        </w:rPr>
        <w:t>2.14.4. Здание (помещение) оборудуется информационной табличкой (вывеской), содержащей полное наименование ГБУ ЛО «МФЦ», а также информацию о режиме ее работы.</w:t>
      </w:r>
    </w:p>
    <w:p w:rsidR="007B0A15" w:rsidRPr="006C7E51" w:rsidRDefault="007B0A15" w:rsidP="007B0A15">
      <w:pPr>
        <w:widowControl w:val="0"/>
        <w:autoSpaceDE w:val="0"/>
        <w:autoSpaceDN w:val="0"/>
        <w:ind w:firstLine="709"/>
        <w:jc w:val="both"/>
        <w:rPr>
          <w:sz w:val="16"/>
          <w:szCs w:val="16"/>
        </w:rPr>
      </w:pPr>
      <w:r w:rsidRPr="006C7E51">
        <w:rPr>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0A15" w:rsidRPr="006C7E51" w:rsidRDefault="007B0A15" w:rsidP="007B0A15">
      <w:pPr>
        <w:widowControl w:val="0"/>
        <w:autoSpaceDE w:val="0"/>
        <w:autoSpaceDN w:val="0"/>
        <w:ind w:firstLine="709"/>
        <w:jc w:val="both"/>
        <w:rPr>
          <w:sz w:val="16"/>
          <w:szCs w:val="16"/>
        </w:rPr>
      </w:pPr>
      <w:r w:rsidRPr="006C7E51">
        <w:rPr>
          <w:sz w:val="16"/>
          <w:szCs w:val="16"/>
        </w:rPr>
        <w:t>2.14.6. В помещении организуется бесплатный туалет для посетителей, в том числе туалет, предназначенный для инвалидов.</w:t>
      </w:r>
    </w:p>
    <w:p w:rsidR="007B0A15" w:rsidRPr="006C7E51" w:rsidRDefault="007B0A15" w:rsidP="007B0A15">
      <w:pPr>
        <w:widowControl w:val="0"/>
        <w:autoSpaceDE w:val="0"/>
        <w:autoSpaceDN w:val="0"/>
        <w:ind w:firstLine="709"/>
        <w:jc w:val="both"/>
        <w:rPr>
          <w:sz w:val="16"/>
          <w:szCs w:val="16"/>
        </w:rPr>
      </w:pPr>
      <w:r w:rsidRPr="006C7E51">
        <w:rPr>
          <w:sz w:val="16"/>
          <w:szCs w:val="1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B0A15" w:rsidRPr="006C7E51" w:rsidRDefault="007B0A15" w:rsidP="007B0A15">
      <w:pPr>
        <w:widowControl w:val="0"/>
        <w:autoSpaceDE w:val="0"/>
        <w:autoSpaceDN w:val="0"/>
        <w:ind w:firstLine="709"/>
        <w:jc w:val="both"/>
        <w:rPr>
          <w:sz w:val="16"/>
          <w:szCs w:val="16"/>
        </w:rPr>
      </w:pPr>
      <w:r w:rsidRPr="006C7E51">
        <w:rPr>
          <w:sz w:val="16"/>
          <w:szCs w:val="1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7E51">
        <w:rPr>
          <w:sz w:val="16"/>
          <w:szCs w:val="16"/>
        </w:rPr>
        <w:t>сурдопереводчика</w:t>
      </w:r>
      <w:proofErr w:type="spellEnd"/>
      <w:r w:rsidRPr="006C7E51">
        <w:rPr>
          <w:sz w:val="16"/>
          <w:szCs w:val="16"/>
        </w:rPr>
        <w:t xml:space="preserve"> и </w:t>
      </w:r>
      <w:proofErr w:type="spellStart"/>
      <w:r w:rsidRPr="006C7E51">
        <w:rPr>
          <w:sz w:val="16"/>
          <w:szCs w:val="16"/>
        </w:rPr>
        <w:t>тифлосурдопереводчика</w:t>
      </w:r>
      <w:proofErr w:type="spellEnd"/>
      <w:r w:rsidRPr="006C7E51">
        <w:rPr>
          <w:sz w:val="16"/>
          <w:szCs w:val="16"/>
        </w:rPr>
        <w:t>.</w:t>
      </w:r>
    </w:p>
    <w:p w:rsidR="007B0A15" w:rsidRPr="006C7E51" w:rsidRDefault="007B0A15" w:rsidP="007B0A15">
      <w:pPr>
        <w:widowControl w:val="0"/>
        <w:autoSpaceDE w:val="0"/>
        <w:autoSpaceDN w:val="0"/>
        <w:ind w:firstLine="709"/>
        <w:jc w:val="both"/>
        <w:rPr>
          <w:sz w:val="16"/>
          <w:szCs w:val="16"/>
        </w:rPr>
      </w:pPr>
      <w:r w:rsidRPr="006C7E51">
        <w:rPr>
          <w:sz w:val="16"/>
          <w:szCs w:val="16"/>
        </w:rPr>
        <w:t>2.14.10. Оборудование мест повышенного удобства с дополнительным местом для собаки – проводника и устрой</w:t>
      </w:r>
      <w:proofErr w:type="gramStart"/>
      <w:r w:rsidRPr="006C7E51">
        <w:rPr>
          <w:sz w:val="16"/>
          <w:szCs w:val="16"/>
        </w:rPr>
        <w:t>ств дл</w:t>
      </w:r>
      <w:proofErr w:type="gramEnd"/>
      <w:r w:rsidRPr="006C7E51">
        <w:rPr>
          <w:sz w:val="16"/>
          <w:szCs w:val="16"/>
        </w:rPr>
        <w:t>я передвижения инвалида (костылей, ходунков).</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2.14.12. Помещения приема и выдачи документов должны предусматривать места для ожидания, информирования и приема заявителей. </w:t>
      </w:r>
    </w:p>
    <w:p w:rsidR="007B0A15" w:rsidRPr="006C7E51" w:rsidRDefault="007B0A15" w:rsidP="007B0A15">
      <w:pPr>
        <w:widowControl w:val="0"/>
        <w:autoSpaceDE w:val="0"/>
        <w:autoSpaceDN w:val="0"/>
        <w:ind w:firstLine="709"/>
        <w:jc w:val="both"/>
        <w:rPr>
          <w:sz w:val="16"/>
          <w:szCs w:val="16"/>
        </w:rPr>
      </w:pPr>
      <w:r w:rsidRPr="006C7E51">
        <w:rPr>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B0A15" w:rsidRPr="006C7E51" w:rsidRDefault="007B0A15" w:rsidP="007B0A15">
      <w:pPr>
        <w:widowControl w:val="0"/>
        <w:autoSpaceDE w:val="0"/>
        <w:autoSpaceDN w:val="0"/>
        <w:ind w:firstLine="709"/>
        <w:jc w:val="both"/>
        <w:rPr>
          <w:sz w:val="16"/>
          <w:szCs w:val="16"/>
        </w:rPr>
      </w:pPr>
      <w:r w:rsidRPr="006C7E51">
        <w:rPr>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0A15" w:rsidRPr="006C7E51" w:rsidRDefault="007B0A15" w:rsidP="007B0A15">
      <w:pPr>
        <w:widowControl w:val="0"/>
        <w:autoSpaceDE w:val="0"/>
        <w:autoSpaceDN w:val="0"/>
        <w:ind w:firstLine="709"/>
        <w:jc w:val="both"/>
        <w:rPr>
          <w:sz w:val="16"/>
          <w:szCs w:val="16"/>
        </w:rPr>
      </w:pPr>
      <w:r w:rsidRPr="006C7E51">
        <w:rPr>
          <w:sz w:val="16"/>
          <w:szCs w:val="16"/>
        </w:rPr>
        <w:t>2.15. Показатели доступности и качества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2.15.1. Показатели доступности муниципальной услуги (общие, применимые в отношении всех заявителей):</w:t>
      </w:r>
    </w:p>
    <w:p w:rsidR="007B0A15" w:rsidRPr="006C7E51" w:rsidRDefault="007B0A15" w:rsidP="007B0A15">
      <w:pPr>
        <w:widowControl w:val="0"/>
        <w:autoSpaceDE w:val="0"/>
        <w:autoSpaceDN w:val="0"/>
        <w:ind w:firstLine="709"/>
        <w:jc w:val="both"/>
        <w:rPr>
          <w:sz w:val="16"/>
          <w:szCs w:val="16"/>
        </w:rPr>
      </w:pPr>
      <w:r w:rsidRPr="006C7E51">
        <w:rPr>
          <w:sz w:val="16"/>
          <w:szCs w:val="16"/>
        </w:rPr>
        <w:t>1) транспортная доступность к месту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2) наличие указателей, обеспечивающих беспрепятственный доступ к помещениям, в которых предоставляется услуга;</w:t>
      </w:r>
    </w:p>
    <w:p w:rsidR="007B0A15" w:rsidRPr="006C7E51" w:rsidRDefault="007B0A15" w:rsidP="007B0A15">
      <w:pPr>
        <w:widowControl w:val="0"/>
        <w:autoSpaceDE w:val="0"/>
        <w:autoSpaceDN w:val="0"/>
        <w:ind w:firstLine="709"/>
        <w:jc w:val="both"/>
        <w:rPr>
          <w:sz w:val="16"/>
          <w:szCs w:val="16"/>
        </w:rPr>
      </w:pPr>
      <w:r w:rsidRPr="006C7E51">
        <w:rPr>
          <w:sz w:val="16"/>
          <w:szCs w:val="16"/>
        </w:rPr>
        <w:t>3) возможность получения полной и достоверной информации о муниципальной услуге в Администрации по телефону, на официальном сайте;</w:t>
      </w:r>
    </w:p>
    <w:p w:rsidR="007B0A15" w:rsidRPr="006C7E51" w:rsidRDefault="007B0A15" w:rsidP="007B0A15">
      <w:pPr>
        <w:widowControl w:val="0"/>
        <w:autoSpaceDE w:val="0"/>
        <w:autoSpaceDN w:val="0"/>
        <w:ind w:firstLine="709"/>
        <w:jc w:val="both"/>
        <w:rPr>
          <w:sz w:val="16"/>
          <w:szCs w:val="16"/>
        </w:rPr>
      </w:pPr>
      <w:r w:rsidRPr="006C7E51">
        <w:rPr>
          <w:sz w:val="16"/>
          <w:szCs w:val="16"/>
        </w:rPr>
        <w:t>4) предоставление муниципальной услуги любым доступным способом, предусмотренным действующим законодательством;</w:t>
      </w:r>
    </w:p>
    <w:p w:rsidR="007B0A15" w:rsidRPr="006C7E51" w:rsidRDefault="007B0A15" w:rsidP="007B0A15">
      <w:pPr>
        <w:widowControl w:val="0"/>
        <w:autoSpaceDE w:val="0"/>
        <w:autoSpaceDN w:val="0"/>
        <w:adjustRightInd w:val="0"/>
        <w:ind w:firstLine="709"/>
        <w:jc w:val="both"/>
        <w:rPr>
          <w:rFonts w:eastAsiaTheme="minorEastAsia"/>
          <w:sz w:val="16"/>
          <w:szCs w:val="16"/>
          <w:highlight w:val="yellow"/>
        </w:rPr>
      </w:pPr>
      <w:r w:rsidRPr="006C7E51">
        <w:rPr>
          <w:rFonts w:eastAsiaTheme="minorEastAsia"/>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7B0A15" w:rsidRPr="006C7E51" w:rsidRDefault="007B0A15" w:rsidP="007B0A15">
      <w:pPr>
        <w:widowControl w:val="0"/>
        <w:autoSpaceDE w:val="0"/>
        <w:autoSpaceDN w:val="0"/>
        <w:ind w:firstLine="709"/>
        <w:jc w:val="both"/>
        <w:rPr>
          <w:sz w:val="16"/>
          <w:szCs w:val="16"/>
        </w:rPr>
      </w:pPr>
      <w:r w:rsidRPr="006C7E51">
        <w:rPr>
          <w:sz w:val="16"/>
          <w:szCs w:val="16"/>
        </w:rPr>
        <w:t>2.15.2. Показатели доступности муниципальной услуги (специальные, применимые в отношении инвалидов):</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1) наличие инфраструктуры, указанной в </w:t>
      </w:r>
      <w:hyperlink w:anchor="P200" w:history="1">
        <w:r w:rsidRPr="006C7E51">
          <w:rPr>
            <w:sz w:val="16"/>
            <w:szCs w:val="16"/>
          </w:rPr>
          <w:t>п. 2.14</w:t>
        </w:r>
      </w:hyperlink>
      <w:r w:rsidRPr="006C7E51">
        <w:rPr>
          <w:sz w:val="16"/>
          <w:szCs w:val="16"/>
        </w:rPr>
        <w:t xml:space="preserve"> административного регламента;</w:t>
      </w:r>
    </w:p>
    <w:p w:rsidR="007B0A15" w:rsidRPr="006C7E51" w:rsidRDefault="007B0A15" w:rsidP="007B0A15">
      <w:pPr>
        <w:widowControl w:val="0"/>
        <w:autoSpaceDE w:val="0"/>
        <w:autoSpaceDN w:val="0"/>
        <w:ind w:firstLine="709"/>
        <w:jc w:val="both"/>
        <w:rPr>
          <w:sz w:val="16"/>
          <w:szCs w:val="16"/>
        </w:rPr>
      </w:pPr>
      <w:r w:rsidRPr="006C7E51">
        <w:rPr>
          <w:sz w:val="16"/>
          <w:szCs w:val="16"/>
        </w:rPr>
        <w:t>2) исполнение требований доступности услуг для инвалидов;</w:t>
      </w:r>
    </w:p>
    <w:p w:rsidR="007B0A15" w:rsidRPr="006C7E51" w:rsidRDefault="007B0A15" w:rsidP="007B0A15">
      <w:pPr>
        <w:widowControl w:val="0"/>
        <w:autoSpaceDE w:val="0"/>
        <w:autoSpaceDN w:val="0"/>
        <w:ind w:firstLine="709"/>
        <w:jc w:val="both"/>
        <w:rPr>
          <w:sz w:val="16"/>
          <w:szCs w:val="16"/>
        </w:rPr>
      </w:pPr>
      <w:r w:rsidRPr="006C7E51">
        <w:rPr>
          <w:sz w:val="16"/>
          <w:szCs w:val="16"/>
        </w:rPr>
        <w:t>3) обеспечение беспрепятственного доступа инвалидов к помещениям, в которых предоставляется муниципальная услуга.</w:t>
      </w:r>
    </w:p>
    <w:p w:rsidR="007B0A15" w:rsidRPr="006C7E51" w:rsidRDefault="007B0A15" w:rsidP="007B0A15">
      <w:pPr>
        <w:widowControl w:val="0"/>
        <w:autoSpaceDE w:val="0"/>
        <w:autoSpaceDN w:val="0"/>
        <w:ind w:firstLine="709"/>
        <w:jc w:val="both"/>
        <w:rPr>
          <w:sz w:val="16"/>
          <w:szCs w:val="16"/>
        </w:rPr>
      </w:pPr>
      <w:r w:rsidRPr="006C7E51">
        <w:rPr>
          <w:sz w:val="16"/>
          <w:szCs w:val="16"/>
        </w:rPr>
        <w:t>2.15.3. Показатели качества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1) соблюдение срока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2) соблюдение времени ожидания в очереди при подаче заявления и получении результата;</w:t>
      </w:r>
    </w:p>
    <w:p w:rsidR="007B0A15" w:rsidRPr="006C7E51" w:rsidRDefault="007B0A15" w:rsidP="007B0A15">
      <w:pPr>
        <w:widowControl w:val="0"/>
        <w:autoSpaceDE w:val="0"/>
        <w:autoSpaceDN w:val="0"/>
        <w:ind w:firstLine="709"/>
        <w:jc w:val="both"/>
        <w:rPr>
          <w:sz w:val="16"/>
          <w:szCs w:val="16"/>
        </w:rPr>
      </w:pPr>
      <w:r w:rsidRPr="006C7E51">
        <w:rPr>
          <w:sz w:val="16"/>
          <w:szCs w:val="16"/>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B0A15" w:rsidRPr="006C7E51" w:rsidRDefault="007B0A15" w:rsidP="007B0A15">
      <w:pPr>
        <w:widowControl w:val="0"/>
        <w:autoSpaceDE w:val="0"/>
        <w:autoSpaceDN w:val="0"/>
        <w:ind w:firstLine="709"/>
        <w:jc w:val="both"/>
        <w:rPr>
          <w:sz w:val="16"/>
          <w:szCs w:val="16"/>
        </w:rPr>
      </w:pPr>
      <w:r w:rsidRPr="006C7E51">
        <w:rPr>
          <w:sz w:val="16"/>
          <w:szCs w:val="16"/>
        </w:rPr>
        <w:t>4) отсутствие жалоб на действия или бездействие должностных лиц Администрации, поданных в установленном порядке.</w:t>
      </w:r>
    </w:p>
    <w:p w:rsidR="007B0A15" w:rsidRPr="006C7E51" w:rsidRDefault="007B0A15" w:rsidP="007B0A15">
      <w:pPr>
        <w:widowControl w:val="0"/>
        <w:autoSpaceDE w:val="0"/>
        <w:autoSpaceDN w:val="0"/>
        <w:ind w:firstLine="709"/>
        <w:jc w:val="both"/>
        <w:rPr>
          <w:sz w:val="16"/>
          <w:szCs w:val="16"/>
        </w:rPr>
      </w:pPr>
      <w:r w:rsidRPr="006C7E51">
        <w:rPr>
          <w:sz w:val="16"/>
          <w:szCs w:val="1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2.16. Получения услуг, которые являются необходимыми и обязательными для предоставления муниципальной услуги, не требуется.</w:t>
      </w:r>
    </w:p>
    <w:p w:rsidR="007B0A15" w:rsidRPr="006C7E51" w:rsidRDefault="007B0A15" w:rsidP="007B0A15">
      <w:pPr>
        <w:widowControl w:val="0"/>
        <w:autoSpaceDE w:val="0"/>
        <w:autoSpaceDN w:val="0"/>
        <w:ind w:firstLine="709"/>
        <w:jc w:val="both"/>
        <w:rPr>
          <w:sz w:val="16"/>
          <w:szCs w:val="16"/>
        </w:rPr>
      </w:pPr>
      <w:r w:rsidRPr="006C7E51">
        <w:rPr>
          <w:sz w:val="16"/>
          <w:szCs w:val="16"/>
        </w:rPr>
        <w:t>Согласований, необходимых для получения муниципальной услуги, не требуется.</w:t>
      </w:r>
    </w:p>
    <w:p w:rsidR="007B0A15" w:rsidRPr="006C7E51" w:rsidRDefault="007B0A15" w:rsidP="007B0A15">
      <w:pPr>
        <w:widowControl w:val="0"/>
        <w:autoSpaceDE w:val="0"/>
        <w:autoSpaceDN w:val="0"/>
        <w:adjustRightInd w:val="0"/>
        <w:ind w:firstLine="709"/>
        <w:jc w:val="both"/>
        <w:rPr>
          <w:rFonts w:eastAsiaTheme="minorEastAsia"/>
          <w:sz w:val="16"/>
          <w:szCs w:val="16"/>
        </w:rPr>
      </w:pPr>
      <w:r w:rsidRPr="006C7E51">
        <w:rPr>
          <w:rFonts w:eastAsiaTheme="minorEastAsia"/>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0A15" w:rsidRPr="006C7E51" w:rsidRDefault="007B0A15" w:rsidP="007B0A15">
      <w:pPr>
        <w:widowControl w:val="0"/>
        <w:autoSpaceDE w:val="0"/>
        <w:autoSpaceDN w:val="0"/>
        <w:adjustRightInd w:val="0"/>
        <w:ind w:firstLine="709"/>
        <w:jc w:val="both"/>
        <w:rPr>
          <w:rFonts w:eastAsiaTheme="minorEastAsia"/>
          <w:sz w:val="16"/>
          <w:szCs w:val="16"/>
        </w:rPr>
      </w:pPr>
      <w:r w:rsidRPr="006C7E51">
        <w:rPr>
          <w:rFonts w:eastAsiaTheme="minorEastAsia"/>
          <w:sz w:val="16"/>
          <w:szCs w:val="16"/>
        </w:rPr>
        <w:t>2.17.1. Предоставление услуги по экстерриториальному принципу не предусмотрено.</w:t>
      </w:r>
    </w:p>
    <w:p w:rsidR="007B0A15" w:rsidRPr="006C7E51" w:rsidRDefault="007B0A15" w:rsidP="007B0A15">
      <w:pPr>
        <w:widowControl w:val="0"/>
        <w:autoSpaceDE w:val="0"/>
        <w:autoSpaceDN w:val="0"/>
        <w:ind w:firstLine="709"/>
        <w:jc w:val="both"/>
        <w:rPr>
          <w:sz w:val="16"/>
          <w:szCs w:val="16"/>
        </w:rPr>
      </w:pPr>
      <w:r w:rsidRPr="006C7E51">
        <w:rPr>
          <w:sz w:val="16"/>
          <w:szCs w:val="1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0A15" w:rsidRPr="006C7E51" w:rsidRDefault="007B0A15" w:rsidP="007B0A15">
      <w:pPr>
        <w:widowControl w:val="0"/>
        <w:autoSpaceDE w:val="0"/>
        <w:autoSpaceDN w:val="0"/>
        <w:adjustRightInd w:val="0"/>
        <w:ind w:firstLine="540"/>
        <w:jc w:val="both"/>
        <w:rPr>
          <w:sz w:val="16"/>
          <w:szCs w:val="16"/>
        </w:rPr>
      </w:pPr>
    </w:p>
    <w:p w:rsidR="007B0A15" w:rsidRPr="006C7E51" w:rsidRDefault="007B0A15" w:rsidP="007B0A15">
      <w:pPr>
        <w:widowControl w:val="0"/>
        <w:autoSpaceDE w:val="0"/>
        <w:autoSpaceDN w:val="0"/>
        <w:ind w:firstLine="709"/>
        <w:jc w:val="center"/>
        <w:rPr>
          <w:b/>
          <w:sz w:val="16"/>
          <w:szCs w:val="16"/>
        </w:rPr>
      </w:pPr>
      <w:bookmarkStart w:id="22" w:name="Par315"/>
      <w:bookmarkEnd w:id="22"/>
      <w:r w:rsidRPr="006C7E51">
        <w:rPr>
          <w:b/>
          <w:sz w:val="16"/>
          <w:szCs w:val="16"/>
        </w:rPr>
        <w:t>3. Состав, последовательность и сроки выполнения</w:t>
      </w:r>
    </w:p>
    <w:p w:rsidR="007B0A15" w:rsidRPr="006C7E51" w:rsidRDefault="007B0A15" w:rsidP="007B0A15">
      <w:pPr>
        <w:widowControl w:val="0"/>
        <w:autoSpaceDE w:val="0"/>
        <w:autoSpaceDN w:val="0"/>
        <w:ind w:firstLine="709"/>
        <w:jc w:val="center"/>
        <w:rPr>
          <w:b/>
          <w:sz w:val="16"/>
          <w:szCs w:val="16"/>
        </w:rPr>
      </w:pPr>
      <w:r w:rsidRPr="006C7E51">
        <w:rPr>
          <w:b/>
          <w:sz w:val="16"/>
          <w:szCs w:val="16"/>
        </w:rPr>
        <w:t>административных процедур, требования к порядку их</w:t>
      </w:r>
    </w:p>
    <w:p w:rsidR="007B0A15" w:rsidRPr="006C7E51" w:rsidRDefault="007B0A15" w:rsidP="007B0A15">
      <w:pPr>
        <w:widowControl w:val="0"/>
        <w:autoSpaceDE w:val="0"/>
        <w:autoSpaceDN w:val="0"/>
        <w:ind w:firstLine="709"/>
        <w:jc w:val="center"/>
        <w:rPr>
          <w:b/>
          <w:sz w:val="16"/>
          <w:szCs w:val="16"/>
        </w:rPr>
      </w:pPr>
      <w:r w:rsidRPr="006C7E51">
        <w:rPr>
          <w:b/>
          <w:sz w:val="16"/>
          <w:szCs w:val="16"/>
        </w:rPr>
        <w:t>выполнения, в том числе особенности выполнения</w:t>
      </w:r>
    </w:p>
    <w:p w:rsidR="007B0A15" w:rsidRPr="006C7E51" w:rsidRDefault="007B0A15" w:rsidP="007B0A15">
      <w:pPr>
        <w:widowControl w:val="0"/>
        <w:autoSpaceDE w:val="0"/>
        <w:autoSpaceDN w:val="0"/>
        <w:ind w:firstLine="709"/>
        <w:jc w:val="center"/>
        <w:rPr>
          <w:b/>
          <w:sz w:val="16"/>
          <w:szCs w:val="16"/>
        </w:rPr>
      </w:pPr>
      <w:r w:rsidRPr="006C7E51">
        <w:rPr>
          <w:b/>
          <w:sz w:val="16"/>
          <w:szCs w:val="16"/>
        </w:rPr>
        <w:t>административных процедур в электронной форме</w:t>
      </w:r>
    </w:p>
    <w:p w:rsidR="007B0A15" w:rsidRPr="006C7E51" w:rsidRDefault="007B0A15" w:rsidP="007B0A15">
      <w:pPr>
        <w:widowControl w:val="0"/>
        <w:autoSpaceDE w:val="0"/>
        <w:autoSpaceDN w:val="0"/>
        <w:ind w:firstLine="540"/>
        <w:jc w:val="both"/>
        <w:rPr>
          <w:sz w:val="16"/>
          <w:szCs w:val="16"/>
        </w:rPr>
      </w:pPr>
    </w:p>
    <w:p w:rsidR="007B0A15" w:rsidRPr="006C7E51" w:rsidRDefault="007B0A15" w:rsidP="007B0A15">
      <w:pPr>
        <w:widowControl w:val="0"/>
        <w:autoSpaceDE w:val="0"/>
        <w:autoSpaceDN w:val="0"/>
        <w:ind w:firstLine="709"/>
        <w:jc w:val="both"/>
        <w:rPr>
          <w:sz w:val="16"/>
          <w:szCs w:val="16"/>
        </w:rPr>
      </w:pPr>
      <w:r w:rsidRPr="006C7E51">
        <w:rPr>
          <w:sz w:val="16"/>
          <w:szCs w:val="16"/>
        </w:rPr>
        <w:t>3.1. Состав, последовательность и сроки выполнения административных процедур, требования к порядку их выполнения</w:t>
      </w:r>
    </w:p>
    <w:p w:rsidR="007B0A15" w:rsidRPr="006C7E51" w:rsidRDefault="007B0A15" w:rsidP="007B0A15">
      <w:pPr>
        <w:widowControl w:val="0"/>
        <w:autoSpaceDE w:val="0"/>
        <w:autoSpaceDN w:val="0"/>
        <w:ind w:firstLine="709"/>
        <w:jc w:val="both"/>
        <w:rPr>
          <w:sz w:val="16"/>
          <w:szCs w:val="16"/>
        </w:rPr>
      </w:pPr>
      <w:r w:rsidRPr="006C7E51">
        <w:rPr>
          <w:sz w:val="16"/>
          <w:szCs w:val="16"/>
        </w:rPr>
        <w:t>3.1.1. Предоставление муниципальной услуги включает в себя следующие административные процедуры:</w:t>
      </w:r>
    </w:p>
    <w:p w:rsidR="007B0A15" w:rsidRPr="006C7E51" w:rsidRDefault="007B0A15" w:rsidP="00B9383F">
      <w:pPr>
        <w:pStyle w:val="ac"/>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прием и регистрация заявления о предоставлении муниципальной услуги с приложенными к нему документами - в течение 1 рабочего дня;</w:t>
      </w:r>
    </w:p>
    <w:p w:rsidR="007B0A15" w:rsidRPr="006C7E51" w:rsidRDefault="007B0A15" w:rsidP="00B9383F">
      <w:pPr>
        <w:pStyle w:val="ac"/>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рассмотрение заявления и документов о предоставлении муниципальной услуги - в течение 16 рабочих дней;</w:t>
      </w:r>
    </w:p>
    <w:p w:rsidR="007B0A15" w:rsidRPr="006C7E51" w:rsidRDefault="007B0A15" w:rsidP="00B9383F">
      <w:pPr>
        <w:pStyle w:val="ac"/>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принятие решения о предоставлении муниципальной услуги или об отказе в предоставлении муниципальной услуги - в течение 2 рабочих дней;</w:t>
      </w:r>
    </w:p>
    <w:p w:rsidR="007B0A15" w:rsidRPr="006C7E51" w:rsidRDefault="007B0A15" w:rsidP="00B9383F">
      <w:pPr>
        <w:pStyle w:val="ac"/>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подготовка и подписание 2-х экземпляров проекта договора о передаче муниципального имущества - в течение 2 рабочих дней;</w:t>
      </w:r>
    </w:p>
    <w:p w:rsidR="007B0A15" w:rsidRPr="006C7E51" w:rsidRDefault="007B0A15" w:rsidP="00B9383F">
      <w:pPr>
        <w:pStyle w:val="ac"/>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16"/>
          <w:szCs w:val="16"/>
        </w:rPr>
      </w:pPr>
      <w:r w:rsidRPr="006C7E51">
        <w:rPr>
          <w:rFonts w:ascii="Times New Roman" w:eastAsia="Times New Roman" w:hAnsi="Times New Roman" w:cs="Times New Roman"/>
          <w:sz w:val="16"/>
          <w:szCs w:val="16"/>
        </w:rPr>
        <w:t xml:space="preserve">выдача результата оказания муниципальной услуги - в течение </w:t>
      </w:r>
      <w:r w:rsidRPr="006C7E51">
        <w:rPr>
          <w:rFonts w:ascii="Times New Roman" w:eastAsia="Times New Roman" w:hAnsi="Times New Roman" w:cs="Times New Roman"/>
          <w:sz w:val="16"/>
          <w:szCs w:val="16"/>
        </w:rPr>
        <w:br/>
        <w:t>1 рабочего дня.</w:t>
      </w:r>
    </w:p>
    <w:p w:rsidR="007B0A15" w:rsidRPr="006C7E51" w:rsidRDefault="007B0A15" w:rsidP="007B0A15">
      <w:pPr>
        <w:widowControl w:val="0"/>
        <w:autoSpaceDE w:val="0"/>
        <w:autoSpaceDN w:val="0"/>
        <w:ind w:firstLine="709"/>
        <w:jc w:val="both"/>
        <w:rPr>
          <w:sz w:val="16"/>
          <w:szCs w:val="16"/>
        </w:rPr>
      </w:pPr>
      <w:r w:rsidRPr="006C7E51">
        <w:rPr>
          <w:sz w:val="16"/>
          <w:szCs w:val="16"/>
        </w:rPr>
        <w:t>3.1.2. Прием и регистрация заявления и документов о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6C7E51">
          <w:rPr>
            <w:sz w:val="16"/>
            <w:szCs w:val="16"/>
          </w:rPr>
          <w:t>п. 2.6</w:t>
        </w:r>
      </w:hyperlink>
      <w:r w:rsidRPr="006C7E51">
        <w:rPr>
          <w:sz w:val="16"/>
          <w:szCs w:val="16"/>
        </w:rPr>
        <w:t xml:space="preserve"> административного регламента.</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3.1.2.2. Содержание административного действия, продолжительность </w:t>
      </w:r>
      <w:proofErr w:type="gramStart"/>
      <w:r w:rsidRPr="006C7E51">
        <w:rPr>
          <w:sz w:val="16"/>
          <w:szCs w:val="16"/>
        </w:rPr>
        <w:t>и(</w:t>
      </w:r>
      <w:proofErr w:type="gramEnd"/>
      <w:r w:rsidRPr="006C7E51">
        <w:rPr>
          <w:sz w:val="16"/>
          <w:szCs w:val="16"/>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7B0A15" w:rsidRPr="006C7E51" w:rsidRDefault="007B0A15" w:rsidP="007B0A15">
      <w:pPr>
        <w:widowControl w:val="0"/>
        <w:autoSpaceDE w:val="0"/>
        <w:autoSpaceDN w:val="0"/>
        <w:adjustRightInd w:val="0"/>
        <w:ind w:firstLine="709"/>
        <w:jc w:val="both"/>
        <w:rPr>
          <w:rFonts w:eastAsiaTheme="minorEastAsia"/>
          <w:sz w:val="16"/>
          <w:szCs w:val="16"/>
        </w:rPr>
      </w:pPr>
      <w:proofErr w:type="gramStart"/>
      <w:r w:rsidRPr="006C7E51">
        <w:rPr>
          <w:rFonts w:eastAsiaTheme="minorEastAsia"/>
          <w:sz w:val="16"/>
          <w:szCs w:val="16"/>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B0A15" w:rsidRPr="006C7E51" w:rsidRDefault="007B0A15" w:rsidP="007B0A15">
      <w:pPr>
        <w:widowControl w:val="0"/>
        <w:autoSpaceDE w:val="0"/>
        <w:autoSpaceDN w:val="0"/>
        <w:ind w:firstLine="709"/>
        <w:jc w:val="both"/>
        <w:rPr>
          <w:sz w:val="16"/>
          <w:szCs w:val="16"/>
        </w:rPr>
      </w:pPr>
      <w:r w:rsidRPr="006C7E51">
        <w:rPr>
          <w:sz w:val="16"/>
          <w:szCs w:val="16"/>
        </w:rPr>
        <w:t>3.1.2.4. Критерии принятия решения: поступление в Администрацию</w:t>
      </w:r>
      <w:r w:rsidRPr="006C7E51">
        <w:rPr>
          <w:rFonts w:ascii="Calibri" w:hAnsi="Calibri" w:cs="Calibri"/>
          <w:sz w:val="16"/>
          <w:szCs w:val="16"/>
        </w:rPr>
        <w:t xml:space="preserve"> </w:t>
      </w:r>
      <w:r w:rsidRPr="006C7E51">
        <w:rPr>
          <w:sz w:val="16"/>
          <w:szCs w:val="16"/>
        </w:rPr>
        <w:t xml:space="preserve">заявления и документов о предоставлении муниципальной услуги способом, установленным п. 2.2 административного регламента. </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3.1.2.5. Результат выполнения административной процедуры: </w:t>
      </w:r>
    </w:p>
    <w:p w:rsidR="007B0A15" w:rsidRPr="006C7E51" w:rsidRDefault="007B0A15" w:rsidP="007B0A15">
      <w:pPr>
        <w:widowControl w:val="0"/>
        <w:autoSpaceDE w:val="0"/>
        <w:autoSpaceDN w:val="0"/>
        <w:adjustRightInd w:val="0"/>
        <w:ind w:firstLine="709"/>
        <w:jc w:val="both"/>
        <w:rPr>
          <w:rFonts w:eastAsiaTheme="minorEastAsia"/>
          <w:sz w:val="16"/>
          <w:szCs w:val="16"/>
        </w:rPr>
      </w:pPr>
      <w:r w:rsidRPr="006C7E51">
        <w:rPr>
          <w:rFonts w:eastAsiaTheme="minorEastAsia"/>
          <w:sz w:val="16"/>
          <w:szCs w:val="16"/>
        </w:rPr>
        <w:t>- отказ в приеме заявления о предоставлении муниципальной услуги и прилагаемых к нему документов;</w:t>
      </w:r>
    </w:p>
    <w:p w:rsidR="007B0A15" w:rsidRPr="006C7E51" w:rsidRDefault="007B0A15" w:rsidP="007B0A15">
      <w:pPr>
        <w:widowControl w:val="0"/>
        <w:autoSpaceDE w:val="0"/>
        <w:autoSpaceDN w:val="0"/>
        <w:ind w:firstLine="709"/>
        <w:jc w:val="both"/>
        <w:rPr>
          <w:sz w:val="16"/>
          <w:szCs w:val="16"/>
        </w:rPr>
      </w:pPr>
      <w:r w:rsidRPr="006C7E51">
        <w:rPr>
          <w:sz w:val="16"/>
          <w:szCs w:val="16"/>
        </w:rPr>
        <w:t>- регистрация заявления и документов о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3.1.3. Рассмотрение заявления и документов о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B0A15" w:rsidRPr="006C7E51" w:rsidRDefault="007B0A15" w:rsidP="007B0A15">
      <w:pPr>
        <w:widowControl w:val="0"/>
        <w:autoSpaceDE w:val="0"/>
        <w:autoSpaceDN w:val="0"/>
        <w:ind w:firstLine="709"/>
        <w:jc w:val="both"/>
        <w:rPr>
          <w:sz w:val="16"/>
          <w:szCs w:val="16"/>
        </w:rPr>
      </w:pPr>
      <w:r w:rsidRPr="006C7E51">
        <w:rPr>
          <w:sz w:val="16"/>
          <w:szCs w:val="16"/>
        </w:rPr>
        <w:t>3.1.3.2. Содержание административного действия, продолжительность и (или) максимальный срок его (их) выполнения:</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u w:val="single"/>
        </w:rPr>
        <w:t>1 действие:</w:t>
      </w:r>
      <w:r w:rsidRPr="006C7E51">
        <w:rPr>
          <w:sz w:val="16"/>
          <w:szCs w:val="16"/>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u w:val="single"/>
        </w:rPr>
        <w:t>2 действие:</w:t>
      </w:r>
      <w:r w:rsidRPr="006C7E51">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B0A15" w:rsidRPr="006C7E51" w:rsidRDefault="007B0A15" w:rsidP="007B0A15">
      <w:pPr>
        <w:widowControl w:val="0"/>
        <w:autoSpaceDE w:val="0"/>
        <w:autoSpaceDN w:val="0"/>
        <w:ind w:firstLine="709"/>
        <w:jc w:val="both"/>
        <w:rPr>
          <w:sz w:val="16"/>
          <w:szCs w:val="16"/>
        </w:rPr>
      </w:pPr>
      <w:r w:rsidRPr="006C7E51">
        <w:rPr>
          <w:sz w:val="16"/>
          <w:szCs w:val="16"/>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B0A15" w:rsidRPr="006C7E51" w:rsidRDefault="007B0A15" w:rsidP="007B0A15">
      <w:pPr>
        <w:widowControl w:val="0"/>
        <w:autoSpaceDE w:val="0"/>
        <w:autoSpaceDN w:val="0"/>
        <w:ind w:firstLine="709"/>
        <w:jc w:val="both"/>
        <w:rPr>
          <w:sz w:val="16"/>
          <w:szCs w:val="16"/>
        </w:rPr>
      </w:pPr>
      <w:r w:rsidRPr="006C7E51">
        <w:rPr>
          <w:sz w:val="16"/>
          <w:szCs w:val="16"/>
          <w:u w:val="single"/>
        </w:rPr>
        <w:t>3 действие:</w:t>
      </w:r>
      <w:r w:rsidRPr="006C7E51">
        <w:rPr>
          <w:sz w:val="16"/>
          <w:szCs w:val="16"/>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7B0A15" w:rsidRPr="006C7E51" w:rsidRDefault="007B0A15" w:rsidP="007B0A15">
      <w:pPr>
        <w:autoSpaceDE w:val="0"/>
        <w:autoSpaceDN w:val="0"/>
        <w:adjustRightInd w:val="0"/>
        <w:ind w:firstLine="708"/>
        <w:jc w:val="both"/>
        <w:rPr>
          <w:sz w:val="16"/>
          <w:szCs w:val="16"/>
        </w:rPr>
      </w:pPr>
      <w:r w:rsidRPr="006C7E51">
        <w:rPr>
          <w:sz w:val="16"/>
          <w:szCs w:val="16"/>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7B0A15" w:rsidRPr="006C7E51" w:rsidRDefault="007B0A15" w:rsidP="007B0A15">
      <w:pPr>
        <w:widowControl w:val="0"/>
        <w:autoSpaceDE w:val="0"/>
        <w:autoSpaceDN w:val="0"/>
        <w:ind w:firstLine="709"/>
        <w:jc w:val="both"/>
        <w:rPr>
          <w:sz w:val="16"/>
          <w:szCs w:val="16"/>
        </w:rPr>
      </w:pPr>
      <w:r w:rsidRPr="006C7E51">
        <w:rPr>
          <w:sz w:val="16"/>
          <w:szCs w:val="16"/>
        </w:rPr>
        <w:t>Срок административных действий составляет не более 16 рабочих дней со дня окончания первой административной процедуры.</w:t>
      </w:r>
    </w:p>
    <w:p w:rsidR="007B0A15" w:rsidRPr="006C7E51" w:rsidRDefault="007B0A15" w:rsidP="007B0A15">
      <w:pPr>
        <w:pStyle w:val="ConsPlusNormal"/>
        <w:spacing w:line="276" w:lineRule="auto"/>
        <w:ind w:firstLine="709"/>
        <w:jc w:val="both"/>
        <w:rPr>
          <w:rFonts w:eastAsia="Times New Roman"/>
          <w:sz w:val="16"/>
          <w:szCs w:val="16"/>
        </w:rPr>
      </w:pPr>
      <w:r w:rsidRPr="006C7E51">
        <w:rPr>
          <w:rFonts w:eastAsia="Times New Roman"/>
          <w:sz w:val="16"/>
          <w:szCs w:val="16"/>
        </w:rPr>
        <w:t xml:space="preserve">В случае установления специалистом оснований, перечисленных в </w:t>
      </w:r>
      <w:hyperlink w:anchor="P125" w:history="1">
        <w:r w:rsidRPr="006C7E51">
          <w:rPr>
            <w:rFonts w:eastAsia="Times New Roman"/>
            <w:sz w:val="16"/>
            <w:szCs w:val="16"/>
          </w:rPr>
          <w:t>п. 2.8</w:t>
        </w:r>
      </w:hyperlink>
      <w:r w:rsidRPr="006C7E51">
        <w:rPr>
          <w:rFonts w:eastAsia="Times New Roman"/>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B0A15" w:rsidRPr="006C7E51" w:rsidRDefault="007B0A15" w:rsidP="007B0A15">
      <w:pPr>
        <w:widowControl w:val="0"/>
        <w:autoSpaceDE w:val="0"/>
        <w:autoSpaceDN w:val="0"/>
        <w:ind w:firstLine="709"/>
        <w:jc w:val="both"/>
        <w:rPr>
          <w:sz w:val="16"/>
          <w:szCs w:val="16"/>
        </w:rPr>
      </w:pPr>
      <w:r w:rsidRPr="006C7E51">
        <w:rPr>
          <w:sz w:val="16"/>
          <w:szCs w:val="16"/>
        </w:rPr>
        <w:t>Срок рассмотрения заявления приостанавливается до принятия решения по ранее направленному заявлению.</w:t>
      </w:r>
    </w:p>
    <w:p w:rsidR="007B0A15" w:rsidRPr="006C7E51" w:rsidRDefault="007B0A15" w:rsidP="007B0A15">
      <w:pPr>
        <w:widowControl w:val="0"/>
        <w:autoSpaceDE w:val="0"/>
        <w:autoSpaceDN w:val="0"/>
        <w:ind w:firstLine="709"/>
        <w:jc w:val="both"/>
        <w:rPr>
          <w:sz w:val="16"/>
          <w:szCs w:val="16"/>
        </w:rPr>
      </w:pPr>
      <w:r w:rsidRPr="006C7E51">
        <w:rPr>
          <w:sz w:val="16"/>
          <w:szCs w:val="16"/>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3.1.3.3. Лицо, ответственное за выполнение административной процедуры: работник Администрации, ответственный за </w:t>
      </w:r>
      <w:r w:rsidRPr="006C7E51">
        <w:rPr>
          <w:sz w:val="16"/>
          <w:szCs w:val="16"/>
        </w:rPr>
        <w:lastRenderedPageBreak/>
        <w:t xml:space="preserve">формирование проекта решения. </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6C7E51">
          <w:rPr>
            <w:sz w:val="16"/>
            <w:szCs w:val="16"/>
          </w:rPr>
          <w:t>п. 2.10</w:t>
        </w:r>
      </w:hyperlink>
      <w:r w:rsidRPr="006C7E51">
        <w:rPr>
          <w:sz w:val="16"/>
          <w:szCs w:val="16"/>
        </w:rPr>
        <w:t xml:space="preserve"> административного регламента.</w:t>
      </w:r>
    </w:p>
    <w:p w:rsidR="007B0A15" w:rsidRPr="006C7E51" w:rsidRDefault="007B0A15" w:rsidP="007B0A15">
      <w:pPr>
        <w:widowControl w:val="0"/>
        <w:autoSpaceDE w:val="0"/>
        <w:autoSpaceDN w:val="0"/>
        <w:ind w:firstLine="709"/>
        <w:jc w:val="both"/>
        <w:rPr>
          <w:sz w:val="16"/>
          <w:szCs w:val="16"/>
        </w:rPr>
      </w:pPr>
      <w:r w:rsidRPr="006C7E51">
        <w:rPr>
          <w:sz w:val="16"/>
          <w:szCs w:val="16"/>
        </w:rPr>
        <w:t>3.1.3.5. Результат выполнения административной процедуры:</w:t>
      </w:r>
    </w:p>
    <w:p w:rsidR="007B0A15" w:rsidRPr="006C7E51" w:rsidRDefault="007B0A15" w:rsidP="007B0A15">
      <w:pPr>
        <w:widowControl w:val="0"/>
        <w:autoSpaceDE w:val="0"/>
        <w:autoSpaceDN w:val="0"/>
        <w:ind w:firstLine="709"/>
        <w:jc w:val="both"/>
        <w:rPr>
          <w:sz w:val="16"/>
          <w:szCs w:val="16"/>
        </w:rPr>
      </w:pPr>
      <w:r w:rsidRPr="006C7E51">
        <w:rPr>
          <w:sz w:val="16"/>
          <w:szCs w:val="16"/>
        </w:rPr>
        <w:t>- проект решения Администрации о заключении договора о передаче муниципального имущества МО Большеврудское сельское поселение Волосовского муниципального района Ленинградской области;</w:t>
      </w:r>
    </w:p>
    <w:p w:rsidR="007B0A15" w:rsidRPr="006C7E51" w:rsidRDefault="007B0A15" w:rsidP="007B0A15">
      <w:pPr>
        <w:widowControl w:val="0"/>
        <w:autoSpaceDE w:val="0"/>
        <w:autoSpaceDN w:val="0"/>
        <w:ind w:firstLine="709"/>
        <w:jc w:val="both"/>
        <w:rPr>
          <w:sz w:val="16"/>
          <w:szCs w:val="16"/>
        </w:rPr>
      </w:pPr>
      <w:r w:rsidRPr="006C7E51">
        <w:rPr>
          <w:sz w:val="16"/>
          <w:szCs w:val="16"/>
        </w:rPr>
        <w:t>- проект решения об отказе в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3.1.4. Принятие решения о предоставлении муниципальной услуги или об отказе в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B0A15" w:rsidRPr="006C7E51" w:rsidRDefault="007B0A15" w:rsidP="007B0A15">
      <w:pPr>
        <w:ind w:firstLine="709"/>
        <w:contextualSpacing/>
        <w:jc w:val="both"/>
        <w:rPr>
          <w:sz w:val="16"/>
          <w:szCs w:val="16"/>
        </w:rPr>
      </w:pPr>
      <w:r w:rsidRPr="006C7E51">
        <w:rPr>
          <w:sz w:val="16"/>
          <w:szCs w:val="16"/>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B0A15" w:rsidRPr="006C7E51" w:rsidRDefault="007B0A15" w:rsidP="007B0A15">
      <w:pPr>
        <w:widowControl w:val="0"/>
        <w:autoSpaceDE w:val="0"/>
        <w:autoSpaceDN w:val="0"/>
        <w:jc w:val="both"/>
        <w:rPr>
          <w:sz w:val="16"/>
          <w:szCs w:val="16"/>
        </w:rPr>
      </w:pPr>
      <w:r w:rsidRPr="006C7E51">
        <w:rPr>
          <w:sz w:val="16"/>
          <w:szCs w:val="16"/>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7B0A15" w:rsidRPr="006C7E51" w:rsidRDefault="007B0A15" w:rsidP="007B0A15">
      <w:pPr>
        <w:ind w:firstLine="709"/>
        <w:contextualSpacing/>
        <w:jc w:val="both"/>
        <w:rPr>
          <w:sz w:val="16"/>
          <w:szCs w:val="16"/>
        </w:rPr>
      </w:pPr>
      <w:r w:rsidRPr="006C7E51">
        <w:rPr>
          <w:sz w:val="16"/>
          <w:szCs w:val="16"/>
        </w:rPr>
        <w:t>3.1.4.3. Лицо, ответственное за выполнение административной процедуры: глава Администрации.</w:t>
      </w:r>
    </w:p>
    <w:p w:rsidR="007B0A15" w:rsidRPr="006C7E51" w:rsidRDefault="007B0A15" w:rsidP="007B0A15">
      <w:pPr>
        <w:widowControl w:val="0"/>
        <w:autoSpaceDE w:val="0"/>
        <w:autoSpaceDN w:val="0"/>
        <w:ind w:firstLine="709"/>
        <w:jc w:val="both"/>
        <w:rPr>
          <w:sz w:val="16"/>
          <w:szCs w:val="16"/>
        </w:rPr>
      </w:pPr>
      <w:r w:rsidRPr="006C7E51">
        <w:rPr>
          <w:sz w:val="16"/>
          <w:szCs w:val="16"/>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7B0A15" w:rsidRPr="006C7E51" w:rsidRDefault="007B0A15" w:rsidP="007B0A15">
      <w:pPr>
        <w:ind w:firstLine="709"/>
        <w:contextualSpacing/>
        <w:jc w:val="both"/>
        <w:rPr>
          <w:sz w:val="16"/>
          <w:szCs w:val="16"/>
        </w:rPr>
      </w:pPr>
      <w:r w:rsidRPr="006C7E51">
        <w:rPr>
          <w:sz w:val="16"/>
          <w:szCs w:val="16"/>
        </w:rPr>
        <w:t>3.1.5. Подготовка и подписание 2-х экземпляров проекта договора о передаче муниципального имущества МО Большеврудское сельское поселение Волосовского муниципального района Ленинградской области.</w:t>
      </w:r>
    </w:p>
    <w:p w:rsidR="007B0A15" w:rsidRPr="006C7E51" w:rsidRDefault="007B0A15" w:rsidP="007B0A15">
      <w:pPr>
        <w:ind w:firstLine="709"/>
        <w:contextualSpacing/>
        <w:jc w:val="both"/>
        <w:rPr>
          <w:sz w:val="16"/>
          <w:szCs w:val="16"/>
        </w:rPr>
      </w:pPr>
      <w:r w:rsidRPr="006C7E51">
        <w:rPr>
          <w:sz w:val="16"/>
          <w:szCs w:val="16"/>
        </w:rPr>
        <w:t>3.1.5.1. Основание для начала административной процедуры: издание решения Администрации о заключении договора о передаче муниципального имущества МО Большеврудское сельское поселение Волосовского муниципального района Ленинградской области.</w:t>
      </w:r>
    </w:p>
    <w:p w:rsidR="007B0A15" w:rsidRPr="006C7E51" w:rsidRDefault="007B0A15" w:rsidP="007B0A15">
      <w:pPr>
        <w:ind w:firstLine="709"/>
        <w:contextualSpacing/>
        <w:jc w:val="both"/>
        <w:rPr>
          <w:sz w:val="16"/>
          <w:szCs w:val="16"/>
        </w:rPr>
      </w:pPr>
      <w:r w:rsidRPr="006C7E51">
        <w:rPr>
          <w:sz w:val="16"/>
          <w:szCs w:val="16"/>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7B0A15" w:rsidRPr="006C7E51" w:rsidRDefault="007B0A15" w:rsidP="007B0A15">
      <w:pPr>
        <w:ind w:firstLine="709"/>
        <w:contextualSpacing/>
        <w:jc w:val="both"/>
        <w:rPr>
          <w:sz w:val="16"/>
          <w:szCs w:val="16"/>
        </w:rPr>
      </w:pPr>
      <w:r w:rsidRPr="006C7E51">
        <w:rPr>
          <w:sz w:val="16"/>
          <w:szCs w:val="16"/>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7B0A15" w:rsidRPr="006C7E51" w:rsidRDefault="007B0A15" w:rsidP="007B0A15">
      <w:pPr>
        <w:ind w:firstLine="709"/>
        <w:contextualSpacing/>
        <w:jc w:val="both"/>
        <w:rPr>
          <w:sz w:val="16"/>
          <w:szCs w:val="16"/>
        </w:rPr>
      </w:pPr>
      <w:r w:rsidRPr="006C7E51">
        <w:rPr>
          <w:sz w:val="16"/>
          <w:szCs w:val="16"/>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7B0A15" w:rsidRPr="006C7E51" w:rsidRDefault="007B0A15" w:rsidP="007B0A15">
      <w:pPr>
        <w:ind w:firstLine="709"/>
        <w:contextualSpacing/>
        <w:jc w:val="both"/>
        <w:rPr>
          <w:sz w:val="16"/>
          <w:szCs w:val="16"/>
        </w:rPr>
      </w:pPr>
      <w:r w:rsidRPr="006C7E51">
        <w:rPr>
          <w:sz w:val="16"/>
          <w:szCs w:val="16"/>
        </w:rPr>
        <w:t>3.1.5.5. Результат выполнения административной процедуры: подписание 2-х экземпляров проекта договора о передаче муниципального имущества МО Большеврудское сельское поселение Волосовского муниципального района Ленинградской области.</w:t>
      </w:r>
    </w:p>
    <w:p w:rsidR="007B0A15" w:rsidRPr="006C7E51" w:rsidRDefault="007B0A15" w:rsidP="007B0A15">
      <w:pPr>
        <w:widowControl w:val="0"/>
        <w:autoSpaceDE w:val="0"/>
        <w:autoSpaceDN w:val="0"/>
        <w:ind w:firstLine="709"/>
        <w:jc w:val="both"/>
        <w:rPr>
          <w:sz w:val="16"/>
          <w:szCs w:val="16"/>
        </w:rPr>
      </w:pPr>
      <w:r w:rsidRPr="006C7E51">
        <w:rPr>
          <w:sz w:val="16"/>
          <w:szCs w:val="16"/>
        </w:rPr>
        <w:t>3.1.6. Выдача результата оказания муниципальной услуги.</w:t>
      </w:r>
    </w:p>
    <w:p w:rsidR="007B0A15" w:rsidRPr="006C7E51" w:rsidRDefault="007B0A15" w:rsidP="007B0A15">
      <w:pPr>
        <w:ind w:firstLine="709"/>
        <w:contextualSpacing/>
        <w:jc w:val="both"/>
        <w:rPr>
          <w:sz w:val="16"/>
          <w:szCs w:val="16"/>
        </w:rPr>
      </w:pPr>
      <w:r w:rsidRPr="006C7E51">
        <w:rPr>
          <w:sz w:val="16"/>
          <w:szCs w:val="16"/>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Большеврудское сельское поселение Волосовского муниципального района Ленинградской области либо решения об отказе в предоставлении муниципальной услуги.</w:t>
      </w:r>
    </w:p>
    <w:p w:rsidR="007B0A15" w:rsidRPr="006C7E51" w:rsidRDefault="007B0A15" w:rsidP="007B0A15">
      <w:pPr>
        <w:ind w:firstLine="709"/>
        <w:contextualSpacing/>
        <w:jc w:val="both"/>
        <w:rPr>
          <w:sz w:val="16"/>
          <w:szCs w:val="16"/>
        </w:rPr>
      </w:pPr>
      <w:r w:rsidRPr="006C7E51">
        <w:rPr>
          <w:sz w:val="16"/>
          <w:szCs w:val="16"/>
        </w:rPr>
        <w:t xml:space="preserve">3.1.6.2. Содержание административного действия, продолжительность </w:t>
      </w:r>
      <w:proofErr w:type="gramStart"/>
      <w:r w:rsidRPr="006C7E51">
        <w:rPr>
          <w:sz w:val="16"/>
          <w:szCs w:val="16"/>
        </w:rPr>
        <w:t>и(</w:t>
      </w:r>
      <w:proofErr w:type="gramEnd"/>
      <w:r w:rsidRPr="006C7E51">
        <w:rPr>
          <w:sz w:val="16"/>
          <w:szCs w:val="16"/>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7B0A15" w:rsidRPr="006C7E51" w:rsidRDefault="007B0A15" w:rsidP="007B0A15">
      <w:pPr>
        <w:ind w:firstLine="709"/>
        <w:contextualSpacing/>
        <w:jc w:val="both"/>
        <w:rPr>
          <w:sz w:val="16"/>
          <w:szCs w:val="16"/>
        </w:rPr>
      </w:pPr>
      <w:r w:rsidRPr="006C7E51">
        <w:rPr>
          <w:sz w:val="16"/>
          <w:szCs w:val="16"/>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7B0A15" w:rsidRPr="006C7E51" w:rsidRDefault="007B0A15" w:rsidP="007B0A15">
      <w:pPr>
        <w:ind w:firstLine="709"/>
        <w:contextualSpacing/>
        <w:jc w:val="both"/>
        <w:rPr>
          <w:sz w:val="16"/>
          <w:szCs w:val="16"/>
        </w:rPr>
      </w:pPr>
      <w:r w:rsidRPr="006C7E51">
        <w:rPr>
          <w:sz w:val="16"/>
          <w:szCs w:val="16"/>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7B0A15" w:rsidRPr="006C7E51" w:rsidRDefault="007B0A15" w:rsidP="007B0A15">
      <w:pPr>
        <w:ind w:firstLine="709"/>
        <w:contextualSpacing/>
        <w:jc w:val="both"/>
        <w:rPr>
          <w:sz w:val="16"/>
          <w:szCs w:val="16"/>
        </w:rPr>
      </w:pPr>
      <w:r w:rsidRPr="006C7E51">
        <w:rPr>
          <w:sz w:val="16"/>
          <w:szCs w:val="16"/>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B0A15" w:rsidRPr="006C7E51" w:rsidRDefault="007B0A15" w:rsidP="007B0A15">
      <w:pPr>
        <w:widowControl w:val="0"/>
        <w:autoSpaceDE w:val="0"/>
        <w:autoSpaceDN w:val="0"/>
        <w:ind w:firstLine="709"/>
        <w:jc w:val="both"/>
        <w:rPr>
          <w:sz w:val="16"/>
          <w:szCs w:val="16"/>
        </w:rPr>
      </w:pPr>
      <w:bookmarkStart w:id="23" w:name="Par396"/>
      <w:bookmarkStart w:id="24" w:name="Par413"/>
      <w:bookmarkEnd w:id="23"/>
      <w:bookmarkEnd w:id="24"/>
    </w:p>
    <w:p w:rsidR="007B0A15" w:rsidRPr="006C7E51" w:rsidRDefault="007B0A15" w:rsidP="007B0A15">
      <w:pPr>
        <w:autoSpaceDE w:val="0"/>
        <w:autoSpaceDN w:val="0"/>
        <w:adjustRightInd w:val="0"/>
        <w:ind w:firstLine="709"/>
        <w:jc w:val="both"/>
        <w:outlineLvl w:val="0"/>
        <w:rPr>
          <w:sz w:val="16"/>
          <w:szCs w:val="16"/>
        </w:rPr>
      </w:pPr>
      <w:r w:rsidRPr="006C7E51">
        <w:rPr>
          <w:sz w:val="16"/>
          <w:szCs w:val="16"/>
        </w:rPr>
        <w:t>3.2. Особенности выполнения административных процедур в электронной форме</w:t>
      </w:r>
    </w:p>
    <w:p w:rsidR="007B0A15" w:rsidRPr="006C7E51" w:rsidRDefault="007B0A15" w:rsidP="007B0A15">
      <w:pPr>
        <w:autoSpaceDE w:val="0"/>
        <w:autoSpaceDN w:val="0"/>
        <w:ind w:firstLine="709"/>
        <w:jc w:val="both"/>
        <w:rPr>
          <w:sz w:val="16"/>
          <w:szCs w:val="16"/>
        </w:rPr>
      </w:pPr>
      <w:bookmarkStart w:id="25" w:name="Par368"/>
      <w:bookmarkEnd w:id="25"/>
      <w:r w:rsidRPr="006C7E51">
        <w:rPr>
          <w:sz w:val="16"/>
          <w:szCs w:val="16"/>
        </w:rPr>
        <w:t xml:space="preserve">3.2.1. Предоставление муниципальной услуги на ЕПГУ и ПГУ ЛО осуществляется в соответствии с Федеральным </w:t>
      </w:r>
      <w:hyperlink r:id="rId50" w:history="1">
        <w:r w:rsidRPr="006C7E51">
          <w:rPr>
            <w:rStyle w:val="af"/>
            <w:color w:val="auto"/>
            <w:sz w:val="16"/>
            <w:szCs w:val="16"/>
          </w:rPr>
          <w:t>законом</w:t>
        </w:r>
      </w:hyperlink>
      <w:r w:rsidRPr="006C7E51">
        <w:rPr>
          <w:sz w:val="16"/>
          <w:szCs w:val="16"/>
        </w:rPr>
        <w:t xml:space="preserve"> № 210-ФЗ, Федеральным </w:t>
      </w:r>
      <w:hyperlink r:id="rId51" w:history="1">
        <w:r w:rsidRPr="006C7E51">
          <w:rPr>
            <w:rStyle w:val="af"/>
            <w:color w:val="auto"/>
            <w:sz w:val="16"/>
            <w:szCs w:val="16"/>
          </w:rPr>
          <w:t>законом</w:t>
        </w:r>
      </w:hyperlink>
      <w:r w:rsidRPr="006C7E51">
        <w:rPr>
          <w:sz w:val="16"/>
          <w:szCs w:val="16"/>
        </w:rPr>
        <w:t xml:space="preserve"> от 27.07.2006 № 149-ФЗ «Об информации, информационных технологиях и о защите информации», </w:t>
      </w:r>
      <w:hyperlink r:id="rId52" w:history="1">
        <w:r w:rsidRPr="006C7E51">
          <w:rPr>
            <w:rStyle w:val="af"/>
            <w:color w:val="auto"/>
            <w:sz w:val="16"/>
            <w:szCs w:val="16"/>
          </w:rPr>
          <w:t>постановлением</w:t>
        </w:r>
      </w:hyperlink>
      <w:r w:rsidRPr="006C7E51">
        <w:rPr>
          <w:sz w:val="16"/>
          <w:szCs w:val="1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0A15" w:rsidRPr="006C7E51" w:rsidRDefault="007B0A15" w:rsidP="007B0A15">
      <w:pPr>
        <w:autoSpaceDE w:val="0"/>
        <w:autoSpaceDN w:val="0"/>
        <w:ind w:firstLine="709"/>
        <w:jc w:val="both"/>
        <w:rPr>
          <w:sz w:val="16"/>
          <w:szCs w:val="16"/>
        </w:rPr>
      </w:pPr>
      <w:r w:rsidRPr="006C7E51">
        <w:rPr>
          <w:sz w:val="16"/>
          <w:szCs w:val="1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7E51">
        <w:rPr>
          <w:sz w:val="16"/>
          <w:szCs w:val="16"/>
        </w:rPr>
        <w:t>ии и ау</w:t>
      </w:r>
      <w:proofErr w:type="gramEnd"/>
      <w:r w:rsidRPr="006C7E51">
        <w:rPr>
          <w:sz w:val="16"/>
          <w:szCs w:val="16"/>
        </w:rPr>
        <w:t>тентификации (далее – ЕСИА).</w:t>
      </w:r>
    </w:p>
    <w:p w:rsidR="007B0A15" w:rsidRPr="006C7E51" w:rsidRDefault="007B0A15" w:rsidP="007B0A15">
      <w:pPr>
        <w:autoSpaceDE w:val="0"/>
        <w:autoSpaceDN w:val="0"/>
        <w:ind w:firstLine="709"/>
        <w:jc w:val="both"/>
        <w:rPr>
          <w:sz w:val="16"/>
          <w:szCs w:val="16"/>
        </w:rPr>
      </w:pPr>
      <w:r w:rsidRPr="006C7E51">
        <w:rPr>
          <w:sz w:val="16"/>
          <w:szCs w:val="16"/>
        </w:rPr>
        <w:t>3.2.3. Муниципальная услуга может быть получена через ПГУ ЛО либо через ЕПГУ следующими способами:</w:t>
      </w:r>
    </w:p>
    <w:p w:rsidR="007B0A15" w:rsidRPr="006C7E51" w:rsidRDefault="007B0A15" w:rsidP="007B0A15">
      <w:pPr>
        <w:autoSpaceDE w:val="0"/>
        <w:autoSpaceDN w:val="0"/>
        <w:ind w:firstLine="709"/>
        <w:jc w:val="both"/>
        <w:rPr>
          <w:sz w:val="16"/>
          <w:szCs w:val="16"/>
        </w:rPr>
      </w:pPr>
      <w:r w:rsidRPr="006C7E51">
        <w:rPr>
          <w:sz w:val="16"/>
          <w:szCs w:val="16"/>
        </w:rPr>
        <w:t>без личной явки на прием в Администрацию.</w:t>
      </w:r>
    </w:p>
    <w:p w:rsidR="007B0A15" w:rsidRPr="006C7E51" w:rsidRDefault="007B0A15" w:rsidP="007B0A15">
      <w:pPr>
        <w:autoSpaceDE w:val="0"/>
        <w:autoSpaceDN w:val="0"/>
        <w:ind w:firstLine="709"/>
        <w:jc w:val="both"/>
        <w:rPr>
          <w:sz w:val="16"/>
          <w:szCs w:val="16"/>
        </w:rPr>
      </w:pPr>
      <w:r w:rsidRPr="006C7E51">
        <w:rPr>
          <w:sz w:val="16"/>
          <w:szCs w:val="16"/>
        </w:rPr>
        <w:t>3.2.4. Для подачи заявления через ЕПГУ или через ПГУ ЛО заявитель должен выполнить следующие действия:</w:t>
      </w:r>
    </w:p>
    <w:p w:rsidR="007B0A15" w:rsidRPr="006C7E51" w:rsidRDefault="007B0A15" w:rsidP="007B0A15">
      <w:pPr>
        <w:autoSpaceDE w:val="0"/>
        <w:autoSpaceDN w:val="0"/>
        <w:ind w:firstLine="709"/>
        <w:jc w:val="both"/>
        <w:rPr>
          <w:sz w:val="16"/>
          <w:szCs w:val="16"/>
        </w:rPr>
      </w:pPr>
      <w:r w:rsidRPr="006C7E51">
        <w:rPr>
          <w:sz w:val="16"/>
          <w:szCs w:val="16"/>
        </w:rPr>
        <w:t>пройти идентификацию и аутентификацию в ЕСИА;</w:t>
      </w:r>
    </w:p>
    <w:p w:rsidR="007B0A15" w:rsidRPr="006C7E51" w:rsidRDefault="007B0A15" w:rsidP="007B0A15">
      <w:pPr>
        <w:autoSpaceDE w:val="0"/>
        <w:autoSpaceDN w:val="0"/>
        <w:ind w:firstLine="709"/>
        <w:jc w:val="both"/>
        <w:rPr>
          <w:sz w:val="16"/>
          <w:szCs w:val="16"/>
        </w:rPr>
      </w:pPr>
      <w:r w:rsidRPr="006C7E51">
        <w:rPr>
          <w:sz w:val="16"/>
          <w:szCs w:val="16"/>
        </w:rPr>
        <w:t>в личном кабинете на ЕПГУ или на ПГУ ЛО заполнить в электронной форме заявление на оказание муниципальной услуги;</w:t>
      </w:r>
    </w:p>
    <w:p w:rsidR="007B0A15" w:rsidRPr="006C7E51" w:rsidRDefault="007B0A15" w:rsidP="007B0A15">
      <w:pPr>
        <w:autoSpaceDE w:val="0"/>
        <w:autoSpaceDN w:val="0"/>
        <w:ind w:firstLine="709"/>
        <w:jc w:val="both"/>
        <w:rPr>
          <w:sz w:val="16"/>
          <w:szCs w:val="16"/>
        </w:rPr>
      </w:pPr>
      <w:r w:rsidRPr="006C7E51">
        <w:rPr>
          <w:sz w:val="16"/>
          <w:szCs w:val="1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B0A15" w:rsidRPr="006C7E51" w:rsidRDefault="007B0A15" w:rsidP="007B0A15">
      <w:pPr>
        <w:autoSpaceDE w:val="0"/>
        <w:autoSpaceDN w:val="0"/>
        <w:ind w:firstLine="709"/>
        <w:jc w:val="both"/>
        <w:rPr>
          <w:sz w:val="16"/>
          <w:szCs w:val="16"/>
        </w:rPr>
      </w:pPr>
      <w:r w:rsidRPr="006C7E51">
        <w:rPr>
          <w:sz w:val="16"/>
          <w:szCs w:val="16"/>
        </w:rPr>
        <w:t>3.2.5. В результате направления пакета электронных документов посредством ПГУ ЛО либо через ЕПГУ, АИС «</w:t>
      </w:r>
      <w:proofErr w:type="spellStart"/>
      <w:r w:rsidRPr="006C7E51">
        <w:rPr>
          <w:sz w:val="16"/>
          <w:szCs w:val="16"/>
        </w:rPr>
        <w:t>Межвед</w:t>
      </w:r>
      <w:proofErr w:type="spellEnd"/>
      <w:r w:rsidRPr="006C7E51">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B0A15" w:rsidRPr="006C7E51" w:rsidRDefault="007B0A15" w:rsidP="007B0A15">
      <w:pPr>
        <w:autoSpaceDE w:val="0"/>
        <w:autoSpaceDN w:val="0"/>
        <w:ind w:firstLine="709"/>
        <w:jc w:val="both"/>
        <w:rPr>
          <w:sz w:val="16"/>
          <w:szCs w:val="16"/>
        </w:rPr>
      </w:pPr>
      <w:r w:rsidRPr="006C7E51">
        <w:rPr>
          <w:sz w:val="16"/>
          <w:szCs w:val="16"/>
        </w:rPr>
        <w:t>3.2.6. При предоставлении муниципальной услуги через ПГУ ЛО либо через ЕПГУ, должностное лицо Администрации выполняет следующие действия:</w:t>
      </w:r>
    </w:p>
    <w:p w:rsidR="007B0A15" w:rsidRPr="006C7E51" w:rsidRDefault="007B0A15" w:rsidP="007B0A15">
      <w:pPr>
        <w:autoSpaceDE w:val="0"/>
        <w:autoSpaceDN w:val="0"/>
        <w:ind w:firstLine="709"/>
        <w:jc w:val="both"/>
        <w:rPr>
          <w:sz w:val="16"/>
          <w:szCs w:val="16"/>
        </w:rPr>
      </w:pPr>
      <w:r w:rsidRPr="006C7E51">
        <w:rPr>
          <w:sz w:val="16"/>
          <w:szCs w:val="1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A15" w:rsidRPr="006C7E51" w:rsidRDefault="007B0A15" w:rsidP="007B0A15">
      <w:pPr>
        <w:autoSpaceDE w:val="0"/>
        <w:autoSpaceDN w:val="0"/>
        <w:ind w:firstLine="709"/>
        <w:jc w:val="both"/>
        <w:rPr>
          <w:sz w:val="16"/>
          <w:szCs w:val="16"/>
        </w:rPr>
      </w:pPr>
      <w:r w:rsidRPr="006C7E51">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7E51">
        <w:rPr>
          <w:sz w:val="16"/>
          <w:szCs w:val="16"/>
        </w:rPr>
        <w:t>Межвед</w:t>
      </w:r>
      <w:proofErr w:type="spellEnd"/>
      <w:r w:rsidRPr="006C7E51">
        <w:rPr>
          <w:sz w:val="16"/>
          <w:szCs w:val="16"/>
        </w:rPr>
        <w:t xml:space="preserve"> ЛО» формы о принятом решении и переводит дело в архив АИС «</w:t>
      </w:r>
      <w:proofErr w:type="spellStart"/>
      <w:r w:rsidRPr="006C7E51">
        <w:rPr>
          <w:sz w:val="16"/>
          <w:szCs w:val="16"/>
        </w:rPr>
        <w:t>Межвед</w:t>
      </w:r>
      <w:proofErr w:type="spellEnd"/>
      <w:r w:rsidRPr="006C7E51">
        <w:rPr>
          <w:sz w:val="16"/>
          <w:szCs w:val="16"/>
        </w:rPr>
        <w:t xml:space="preserve"> ЛО»;</w:t>
      </w:r>
    </w:p>
    <w:p w:rsidR="007B0A15" w:rsidRPr="006C7E51" w:rsidRDefault="007B0A15" w:rsidP="007B0A15">
      <w:pPr>
        <w:autoSpaceDE w:val="0"/>
        <w:autoSpaceDN w:val="0"/>
        <w:ind w:firstLine="709"/>
        <w:jc w:val="both"/>
        <w:rPr>
          <w:sz w:val="16"/>
          <w:szCs w:val="16"/>
        </w:rPr>
      </w:pPr>
      <w:r w:rsidRPr="006C7E51">
        <w:rPr>
          <w:sz w:val="16"/>
          <w:szCs w:val="16"/>
        </w:rPr>
        <w:t>- уведомляет заявителя о принятом решении с помощью указанных в заявлении сре</w:t>
      </w:r>
      <w:proofErr w:type="gramStart"/>
      <w:r w:rsidRPr="006C7E51">
        <w:rPr>
          <w:sz w:val="16"/>
          <w:szCs w:val="16"/>
        </w:rPr>
        <w:t>дств св</w:t>
      </w:r>
      <w:proofErr w:type="gramEnd"/>
      <w:r w:rsidRPr="006C7E51">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A15" w:rsidRPr="006C7E51" w:rsidRDefault="007B0A15" w:rsidP="007B0A15">
      <w:pPr>
        <w:autoSpaceDE w:val="0"/>
        <w:autoSpaceDN w:val="0"/>
        <w:ind w:firstLine="709"/>
        <w:jc w:val="both"/>
        <w:rPr>
          <w:sz w:val="16"/>
          <w:szCs w:val="16"/>
        </w:rPr>
      </w:pPr>
      <w:r w:rsidRPr="006C7E51">
        <w:rPr>
          <w:sz w:val="16"/>
          <w:szCs w:val="16"/>
        </w:rPr>
        <w:t xml:space="preserve">3.2.7. В случае поступления всех документов, указанных в </w:t>
      </w:r>
      <w:hyperlink w:anchor="P99" w:history="1">
        <w:r w:rsidRPr="006C7E51">
          <w:rPr>
            <w:rStyle w:val="af"/>
            <w:color w:val="auto"/>
            <w:sz w:val="16"/>
            <w:szCs w:val="16"/>
          </w:rPr>
          <w:t>п. 2.6</w:t>
        </w:r>
      </w:hyperlink>
      <w:r w:rsidRPr="006C7E51">
        <w:rPr>
          <w:sz w:val="16"/>
          <w:szCs w:val="1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B0A15" w:rsidRPr="006C7E51" w:rsidRDefault="007B0A15" w:rsidP="007B0A15">
      <w:pPr>
        <w:autoSpaceDE w:val="0"/>
        <w:autoSpaceDN w:val="0"/>
        <w:ind w:firstLine="709"/>
        <w:jc w:val="both"/>
        <w:rPr>
          <w:sz w:val="16"/>
          <w:szCs w:val="16"/>
        </w:rPr>
      </w:pPr>
      <w:r w:rsidRPr="006C7E51">
        <w:rPr>
          <w:sz w:val="16"/>
          <w:szCs w:val="16"/>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B0A15" w:rsidRPr="006C7E51" w:rsidRDefault="007B0A15" w:rsidP="007B0A15">
      <w:pPr>
        <w:autoSpaceDE w:val="0"/>
        <w:autoSpaceDN w:val="0"/>
        <w:ind w:firstLine="709"/>
        <w:jc w:val="both"/>
        <w:rPr>
          <w:sz w:val="16"/>
          <w:szCs w:val="16"/>
        </w:rPr>
      </w:pPr>
      <w:r w:rsidRPr="006C7E51">
        <w:rPr>
          <w:sz w:val="16"/>
          <w:szCs w:val="1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A15" w:rsidRPr="006C7E51" w:rsidRDefault="007B0A15" w:rsidP="007B0A15">
      <w:pPr>
        <w:autoSpaceDE w:val="0"/>
        <w:autoSpaceDN w:val="0"/>
        <w:ind w:firstLine="709"/>
        <w:jc w:val="both"/>
        <w:rPr>
          <w:sz w:val="16"/>
          <w:szCs w:val="16"/>
        </w:rPr>
      </w:pPr>
      <w:r w:rsidRPr="006C7E51">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B0A15" w:rsidRPr="006C7E51" w:rsidRDefault="007B0A15" w:rsidP="007B0A15">
      <w:pPr>
        <w:widowControl w:val="0"/>
        <w:autoSpaceDE w:val="0"/>
        <w:autoSpaceDN w:val="0"/>
        <w:ind w:firstLine="709"/>
        <w:jc w:val="both"/>
        <w:rPr>
          <w:sz w:val="16"/>
          <w:szCs w:val="16"/>
          <w:highlight w:val="yellow"/>
        </w:rPr>
      </w:pPr>
    </w:p>
    <w:p w:rsidR="007B0A15" w:rsidRPr="006C7E51" w:rsidRDefault="007B0A15" w:rsidP="007B0A15">
      <w:pPr>
        <w:widowControl w:val="0"/>
        <w:autoSpaceDE w:val="0"/>
        <w:autoSpaceDN w:val="0"/>
        <w:ind w:firstLine="709"/>
        <w:jc w:val="both"/>
        <w:rPr>
          <w:sz w:val="16"/>
          <w:szCs w:val="16"/>
        </w:rPr>
      </w:pPr>
      <w:r w:rsidRPr="006C7E51">
        <w:rPr>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C7E51">
        <w:rPr>
          <w:sz w:val="16"/>
          <w:szCs w:val="16"/>
        </w:rPr>
        <w:t>и(</w:t>
      </w:r>
      <w:proofErr w:type="gramEnd"/>
      <w:r w:rsidRPr="006C7E51">
        <w:rPr>
          <w:sz w:val="16"/>
          <w:szCs w:val="16"/>
        </w:rPr>
        <w:t xml:space="preserve">или) ошибок с изложением сути допущенных опечаток </w:t>
      </w:r>
      <w:proofErr w:type="gramStart"/>
      <w:r w:rsidRPr="006C7E51">
        <w:rPr>
          <w:sz w:val="16"/>
          <w:szCs w:val="16"/>
        </w:rPr>
        <w:t>и(</w:t>
      </w:r>
      <w:proofErr w:type="gramEnd"/>
      <w:r w:rsidRPr="006C7E51">
        <w:rPr>
          <w:sz w:val="16"/>
          <w:szCs w:val="16"/>
        </w:rPr>
        <w:t>или) ошибок и приложением копии документа, содержащего опечатки и(или) ошибки.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3.3.2. В течение 3 (трех) рабочих дней со дня регистрации заявления об исправлении опечаток </w:t>
      </w:r>
      <w:proofErr w:type="gramStart"/>
      <w:r w:rsidRPr="006C7E51">
        <w:rPr>
          <w:sz w:val="16"/>
          <w:szCs w:val="16"/>
        </w:rPr>
        <w:t>и(</w:t>
      </w:r>
      <w:proofErr w:type="gramEnd"/>
      <w:r w:rsidRPr="006C7E51">
        <w:rPr>
          <w:sz w:val="16"/>
          <w:szCs w:val="16"/>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7B0A15" w:rsidRPr="006C7E51" w:rsidRDefault="007B0A15" w:rsidP="007B0A15">
      <w:pPr>
        <w:widowControl w:val="0"/>
        <w:autoSpaceDE w:val="0"/>
        <w:autoSpaceDN w:val="0"/>
        <w:ind w:firstLine="540"/>
        <w:jc w:val="both"/>
        <w:rPr>
          <w:sz w:val="16"/>
          <w:szCs w:val="16"/>
        </w:rPr>
      </w:pPr>
    </w:p>
    <w:p w:rsidR="007B0A15" w:rsidRPr="006C7E51" w:rsidRDefault="007B0A15" w:rsidP="007B0A15">
      <w:pPr>
        <w:widowControl w:val="0"/>
        <w:autoSpaceDE w:val="0"/>
        <w:autoSpaceDN w:val="0"/>
        <w:jc w:val="center"/>
        <w:rPr>
          <w:b/>
          <w:sz w:val="16"/>
          <w:szCs w:val="16"/>
        </w:rPr>
      </w:pPr>
      <w:r w:rsidRPr="006C7E51">
        <w:rPr>
          <w:b/>
          <w:sz w:val="16"/>
          <w:szCs w:val="16"/>
        </w:rPr>
        <w:t xml:space="preserve">4. Формы </w:t>
      </w:r>
      <w:proofErr w:type="gramStart"/>
      <w:r w:rsidRPr="006C7E51">
        <w:rPr>
          <w:b/>
          <w:sz w:val="16"/>
          <w:szCs w:val="16"/>
        </w:rPr>
        <w:t>контроля за</w:t>
      </w:r>
      <w:proofErr w:type="gramEnd"/>
      <w:r w:rsidRPr="006C7E51">
        <w:rPr>
          <w:b/>
          <w:sz w:val="16"/>
          <w:szCs w:val="16"/>
        </w:rPr>
        <w:t xml:space="preserve"> исполнением административного регламента</w:t>
      </w:r>
    </w:p>
    <w:p w:rsidR="007B0A15" w:rsidRPr="006C7E51" w:rsidRDefault="007B0A15" w:rsidP="007B0A15">
      <w:pPr>
        <w:widowControl w:val="0"/>
        <w:autoSpaceDE w:val="0"/>
        <w:autoSpaceDN w:val="0"/>
        <w:ind w:firstLine="540"/>
        <w:jc w:val="both"/>
        <w:rPr>
          <w:sz w:val="16"/>
          <w:szCs w:val="16"/>
        </w:rPr>
      </w:pP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4.1. Порядок осуществления текущего </w:t>
      </w:r>
      <w:proofErr w:type="gramStart"/>
      <w:r w:rsidRPr="006C7E51">
        <w:rPr>
          <w:sz w:val="16"/>
          <w:szCs w:val="16"/>
        </w:rPr>
        <w:t>контроля за</w:t>
      </w:r>
      <w:proofErr w:type="gramEnd"/>
      <w:r w:rsidRPr="006C7E51">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0A15" w:rsidRPr="006C7E51" w:rsidRDefault="007B0A15" w:rsidP="007B0A15">
      <w:pPr>
        <w:widowControl w:val="0"/>
        <w:autoSpaceDE w:val="0"/>
        <w:autoSpaceDN w:val="0"/>
        <w:ind w:firstLine="709"/>
        <w:jc w:val="both"/>
        <w:rPr>
          <w:sz w:val="16"/>
          <w:szCs w:val="16"/>
        </w:rPr>
      </w:pPr>
      <w:proofErr w:type="gramStart"/>
      <w:r w:rsidRPr="006C7E51">
        <w:rPr>
          <w:sz w:val="16"/>
          <w:szCs w:val="16"/>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7B0A15" w:rsidRPr="006C7E51" w:rsidRDefault="007B0A15" w:rsidP="007B0A15">
      <w:pPr>
        <w:widowControl w:val="0"/>
        <w:autoSpaceDE w:val="0"/>
        <w:autoSpaceDN w:val="0"/>
        <w:ind w:firstLine="709"/>
        <w:jc w:val="both"/>
        <w:rPr>
          <w:sz w:val="16"/>
          <w:szCs w:val="16"/>
        </w:rPr>
      </w:pPr>
      <w:r w:rsidRPr="006C7E51">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В целях осуществления </w:t>
      </w:r>
      <w:proofErr w:type="gramStart"/>
      <w:r w:rsidRPr="006C7E51">
        <w:rPr>
          <w:sz w:val="16"/>
          <w:szCs w:val="16"/>
        </w:rPr>
        <w:t>контроля за</w:t>
      </w:r>
      <w:proofErr w:type="gramEnd"/>
      <w:r w:rsidRPr="006C7E51">
        <w:rPr>
          <w:sz w:val="16"/>
          <w:szCs w:val="16"/>
        </w:rPr>
        <w:t xml:space="preserve"> полнотой и качеством предоставления муниципальной услуги проводятся плановые и внеплановые проверки.</w:t>
      </w:r>
    </w:p>
    <w:p w:rsidR="007B0A15" w:rsidRPr="006C7E51" w:rsidRDefault="007B0A15" w:rsidP="007B0A15">
      <w:pPr>
        <w:widowControl w:val="0"/>
        <w:autoSpaceDE w:val="0"/>
        <w:autoSpaceDN w:val="0"/>
        <w:ind w:firstLine="709"/>
        <w:jc w:val="both"/>
        <w:rPr>
          <w:sz w:val="16"/>
          <w:szCs w:val="16"/>
        </w:rPr>
      </w:pPr>
      <w:r w:rsidRPr="006C7E51">
        <w:rPr>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B0A15" w:rsidRPr="006C7E51" w:rsidRDefault="007B0A15" w:rsidP="007B0A15">
      <w:pPr>
        <w:widowControl w:val="0"/>
        <w:autoSpaceDE w:val="0"/>
        <w:autoSpaceDN w:val="0"/>
        <w:ind w:firstLine="709"/>
        <w:jc w:val="both"/>
        <w:rPr>
          <w:sz w:val="16"/>
          <w:szCs w:val="16"/>
        </w:rPr>
      </w:pPr>
      <w:r w:rsidRPr="006C7E51">
        <w:rPr>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B0A15" w:rsidRPr="006C7E51" w:rsidRDefault="007B0A15" w:rsidP="007B0A15">
      <w:pPr>
        <w:widowControl w:val="0"/>
        <w:autoSpaceDE w:val="0"/>
        <w:autoSpaceDN w:val="0"/>
        <w:ind w:firstLine="709"/>
        <w:jc w:val="both"/>
        <w:rPr>
          <w:sz w:val="16"/>
          <w:szCs w:val="16"/>
        </w:rPr>
      </w:pPr>
      <w:r w:rsidRPr="006C7E51">
        <w:rPr>
          <w:sz w:val="16"/>
          <w:szCs w:val="1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B0A15" w:rsidRPr="006C7E51" w:rsidRDefault="007B0A15" w:rsidP="007B0A15">
      <w:pPr>
        <w:widowControl w:val="0"/>
        <w:autoSpaceDE w:val="0"/>
        <w:autoSpaceDN w:val="0"/>
        <w:ind w:firstLine="709"/>
        <w:jc w:val="both"/>
        <w:rPr>
          <w:sz w:val="16"/>
          <w:szCs w:val="16"/>
        </w:rPr>
      </w:pPr>
      <w:r w:rsidRPr="006C7E51">
        <w:rPr>
          <w:sz w:val="16"/>
          <w:szCs w:val="1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По результатам рассмотрения обращений </w:t>
      </w:r>
      <w:proofErr w:type="gramStart"/>
      <w:r w:rsidRPr="006C7E51">
        <w:rPr>
          <w:sz w:val="16"/>
          <w:szCs w:val="16"/>
        </w:rPr>
        <w:t>обратившемуся</w:t>
      </w:r>
      <w:proofErr w:type="gramEnd"/>
      <w:r w:rsidRPr="006C7E51">
        <w:rPr>
          <w:sz w:val="16"/>
          <w:szCs w:val="16"/>
        </w:rPr>
        <w:t xml:space="preserve"> дается письменный ответ.</w:t>
      </w:r>
    </w:p>
    <w:p w:rsidR="007B0A15" w:rsidRPr="006C7E51" w:rsidRDefault="007B0A15" w:rsidP="007B0A15">
      <w:pPr>
        <w:widowControl w:val="0"/>
        <w:autoSpaceDE w:val="0"/>
        <w:autoSpaceDN w:val="0"/>
        <w:ind w:firstLine="709"/>
        <w:jc w:val="both"/>
        <w:rPr>
          <w:sz w:val="16"/>
          <w:szCs w:val="16"/>
        </w:rPr>
      </w:pPr>
      <w:r w:rsidRPr="006C7E51">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0A15" w:rsidRPr="006C7E51" w:rsidRDefault="007B0A15" w:rsidP="007B0A15">
      <w:pPr>
        <w:widowControl w:val="0"/>
        <w:autoSpaceDE w:val="0"/>
        <w:autoSpaceDN w:val="0"/>
        <w:ind w:firstLine="709"/>
        <w:jc w:val="both"/>
        <w:rPr>
          <w:sz w:val="16"/>
          <w:szCs w:val="16"/>
        </w:rPr>
      </w:pPr>
      <w:r w:rsidRPr="006C7E51">
        <w:rPr>
          <w:sz w:val="16"/>
          <w:szCs w:val="16"/>
        </w:rPr>
        <w:t>Руководитель Администрации несет ответственность за обеспечение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Работники Администрации при предоставлении муниципальной услуги несут ответственность:</w:t>
      </w:r>
    </w:p>
    <w:p w:rsidR="007B0A15" w:rsidRPr="006C7E51" w:rsidRDefault="007B0A15" w:rsidP="007B0A15">
      <w:pPr>
        <w:widowControl w:val="0"/>
        <w:autoSpaceDE w:val="0"/>
        <w:autoSpaceDN w:val="0"/>
        <w:ind w:firstLine="709"/>
        <w:jc w:val="both"/>
        <w:rPr>
          <w:sz w:val="16"/>
          <w:szCs w:val="16"/>
        </w:rPr>
      </w:pPr>
      <w:r w:rsidRPr="006C7E51">
        <w:rPr>
          <w:sz w:val="16"/>
          <w:szCs w:val="16"/>
        </w:rPr>
        <w:t>- за неисполнение или ненадлежащее исполнение административных процедур при предоставлении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7B0A15" w:rsidRPr="006C7E51" w:rsidRDefault="007B0A15" w:rsidP="007B0A15">
      <w:pPr>
        <w:widowControl w:val="0"/>
        <w:autoSpaceDE w:val="0"/>
        <w:autoSpaceDN w:val="0"/>
        <w:ind w:firstLine="709"/>
        <w:jc w:val="both"/>
        <w:rPr>
          <w:sz w:val="16"/>
          <w:szCs w:val="16"/>
        </w:rPr>
      </w:pPr>
      <w:r w:rsidRPr="006C7E51">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B0A15" w:rsidRPr="006C7E51" w:rsidRDefault="007B0A15" w:rsidP="007B0A15">
      <w:pPr>
        <w:widowControl w:val="0"/>
        <w:autoSpaceDE w:val="0"/>
        <w:autoSpaceDN w:val="0"/>
        <w:ind w:firstLine="540"/>
        <w:jc w:val="both"/>
        <w:rPr>
          <w:sz w:val="16"/>
          <w:szCs w:val="16"/>
        </w:rPr>
      </w:pPr>
    </w:p>
    <w:p w:rsidR="007B0A15" w:rsidRPr="006C7E51" w:rsidRDefault="007B0A15" w:rsidP="007B0A15">
      <w:pPr>
        <w:autoSpaceDE w:val="0"/>
        <w:autoSpaceDN w:val="0"/>
        <w:adjustRightInd w:val="0"/>
        <w:jc w:val="center"/>
        <w:outlineLvl w:val="0"/>
        <w:rPr>
          <w:rFonts w:eastAsia="Calibri"/>
          <w:b/>
          <w:sz w:val="16"/>
          <w:szCs w:val="16"/>
        </w:rPr>
      </w:pPr>
      <w:r w:rsidRPr="006C7E51">
        <w:rPr>
          <w:rFonts w:eastAsia="Calibri"/>
          <w:b/>
          <w:sz w:val="16"/>
          <w:szCs w:val="16"/>
        </w:rPr>
        <w:t>5. Досудебный (внесудебный) порядок обжалования решений</w:t>
      </w:r>
    </w:p>
    <w:p w:rsidR="007B0A15" w:rsidRPr="006C7E51" w:rsidRDefault="007B0A15" w:rsidP="007B0A15">
      <w:pPr>
        <w:autoSpaceDE w:val="0"/>
        <w:autoSpaceDN w:val="0"/>
        <w:adjustRightInd w:val="0"/>
        <w:jc w:val="center"/>
        <w:rPr>
          <w:rFonts w:eastAsia="Calibri"/>
          <w:b/>
          <w:sz w:val="16"/>
          <w:szCs w:val="16"/>
        </w:rPr>
      </w:pPr>
      <w:r w:rsidRPr="006C7E51">
        <w:rPr>
          <w:rFonts w:eastAsia="Calibri"/>
          <w:b/>
          <w:sz w:val="16"/>
          <w:szCs w:val="1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B0A15" w:rsidRPr="006C7E51" w:rsidRDefault="007B0A15" w:rsidP="007B0A15">
      <w:pPr>
        <w:autoSpaceDE w:val="0"/>
        <w:autoSpaceDN w:val="0"/>
        <w:adjustRightInd w:val="0"/>
        <w:jc w:val="center"/>
        <w:rPr>
          <w:rFonts w:eastAsia="Calibri"/>
          <w:sz w:val="16"/>
          <w:szCs w:val="16"/>
        </w:rPr>
      </w:pPr>
    </w:p>
    <w:p w:rsidR="007B0A15" w:rsidRPr="006C7E51" w:rsidRDefault="007B0A15" w:rsidP="007B0A15">
      <w:pPr>
        <w:autoSpaceDN w:val="0"/>
        <w:ind w:firstLine="709"/>
        <w:jc w:val="both"/>
        <w:rPr>
          <w:rFonts w:eastAsia="Calibri"/>
          <w:sz w:val="16"/>
          <w:szCs w:val="16"/>
        </w:rPr>
      </w:pPr>
      <w:r w:rsidRPr="006C7E51">
        <w:rPr>
          <w:rFonts w:eastAsia="Calibri"/>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0A15" w:rsidRPr="006C7E51" w:rsidRDefault="007B0A15" w:rsidP="007B0A15">
      <w:pPr>
        <w:widowControl w:val="0"/>
        <w:autoSpaceDE w:val="0"/>
        <w:autoSpaceDN w:val="0"/>
        <w:ind w:firstLine="709"/>
        <w:jc w:val="both"/>
        <w:rPr>
          <w:sz w:val="16"/>
          <w:szCs w:val="16"/>
        </w:rPr>
      </w:pPr>
      <w:r w:rsidRPr="006C7E51">
        <w:rPr>
          <w:rFonts w:eastAsia="Calibri"/>
          <w:sz w:val="16"/>
          <w:szCs w:val="16"/>
        </w:rPr>
        <w:t xml:space="preserve">5.2. </w:t>
      </w:r>
      <w:r w:rsidRPr="006C7E51">
        <w:rPr>
          <w:sz w:val="16"/>
          <w:szCs w:val="16"/>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C7E51">
        <w:rPr>
          <w:sz w:val="16"/>
          <w:szCs w:val="16"/>
        </w:rPr>
        <w:t>являются</w:t>
      </w:r>
      <w:proofErr w:type="gramEnd"/>
      <w:r w:rsidRPr="006C7E51">
        <w:rPr>
          <w:sz w:val="16"/>
          <w:szCs w:val="16"/>
        </w:rPr>
        <w:t xml:space="preserve"> в том числе следующие случаи:</w:t>
      </w:r>
    </w:p>
    <w:p w:rsidR="007B0A15" w:rsidRPr="006C7E51" w:rsidRDefault="007B0A15" w:rsidP="007B0A15">
      <w:pPr>
        <w:ind w:firstLine="709"/>
        <w:contextualSpacing/>
        <w:jc w:val="both"/>
        <w:rPr>
          <w:rFonts w:eastAsia="Calibri"/>
          <w:sz w:val="16"/>
          <w:szCs w:val="16"/>
        </w:rPr>
      </w:pPr>
      <w:r w:rsidRPr="006C7E51">
        <w:rPr>
          <w:rFonts w:eastAsia="Calibri"/>
          <w:sz w:val="16"/>
          <w:szCs w:val="16"/>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2) нарушение срока предоставления муниципальной услуги. </w:t>
      </w:r>
      <w:proofErr w:type="gramStart"/>
      <w:r w:rsidRPr="006C7E51">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3) </w:t>
      </w:r>
      <w:r w:rsidRPr="006C7E51">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C7E51">
        <w:rPr>
          <w:rFonts w:eastAsia="Calibri"/>
          <w:sz w:val="16"/>
          <w:szCs w:val="16"/>
        </w:rPr>
        <w:t>, муниципальными правовыми актами для предоставления муниципальной услуги;</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B0A15" w:rsidRPr="006C7E51" w:rsidRDefault="007B0A15" w:rsidP="007B0A15">
      <w:pPr>
        <w:autoSpaceDN w:val="0"/>
        <w:ind w:firstLine="709"/>
        <w:jc w:val="both"/>
        <w:rPr>
          <w:rFonts w:eastAsia="Calibri"/>
          <w:sz w:val="16"/>
          <w:szCs w:val="16"/>
        </w:rPr>
      </w:pPr>
      <w:proofErr w:type="gramStart"/>
      <w:r w:rsidRPr="006C7E51">
        <w:rPr>
          <w:rFonts w:eastAsia="Calibri"/>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C7E51">
        <w:rPr>
          <w:rFonts w:eastAsia="Calibri"/>
          <w:sz w:val="16"/>
          <w:szCs w:val="16"/>
        </w:rPr>
        <w:t xml:space="preserve"> </w:t>
      </w:r>
      <w:proofErr w:type="gramStart"/>
      <w:r w:rsidRPr="006C7E51">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0A15" w:rsidRPr="006C7E51" w:rsidRDefault="007B0A15" w:rsidP="007B0A15">
      <w:pPr>
        <w:autoSpaceDN w:val="0"/>
        <w:ind w:firstLine="709"/>
        <w:jc w:val="both"/>
        <w:rPr>
          <w:rFonts w:eastAsia="Calibri"/>
          <w:sz w:val="16"/>
          <w:szCs w:val="16"/>
        </w:rPr>
      </w:pPr>
      <w:r w:rsidRPr="006C7E51">
        <w:rPr>
          <w:rFonts w:eastAsia="Calibri"/>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0A15" w:rsidRPr="006C7E51" w:rsidRDefault="007B0A15" w:rsidP="007B0A15">
      <w:pPr>
        <w:autoSpaceDN w:val="0"/>
        <w:ind w:firstLine="709"/>
        <w:jc w:val="both"/>
        <w:rPr>
          <w:rFonts w:eastAsia="Calibri"/>
          <w:sz w:val="16"/>
          <w:szCs w:val="16"/>
        </w:rPr>
      </w:pPr>
      <w:proofErr w:type="gramStart"/>
      <w:r w:rsidRPr="006C7E51">
        <w:rPr>
          <w:rFonts w:eastAsia="Calibri"/>
          <w:sz w:val="16"/>
          <w:szCs w:val="16"/>
        </w:rPr>
        <w:t xml:space="preserve">7) </w:t>
      </w:r>
      <w:r w:rsidRPr="006C7E51">
        <w:rPr>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7E51">
        <w:rPr>
          <w:sz w:val="16"/>
          <w:szCs w:val="16"/>
        </w:rPr>
        <w:t xml:space="preserve"> </w:t>
      </w:r>
      <w:proofErr w:type="gramStart"/>
      <w:r w:rsidRPr="006C7E51">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C7E51">
        <w:rPr>
          <w:rFonts w:eastAsia="Calibri"/>
          <w:sz w:val="16"/>
          <w:szCs w:val="16"/>
        </w:rPr>
        <w:t>или муниципальных услуг в полном объеме в порядке, определенном частью 1.3 статьи 16 Федерального закона от 27.07.2010 № 210-ФЗ;</w:t>
      </w:r>
      <w:proofErr w:type="gramEnd"/>
    </w:p>
    <w:p w:rsidR="007B0A15" w:rsidRPr="006C7E51" w:rsidRDefault="007B0A15" w:rsidP="007B0A15">
      <w:pPr>
        <w:autoSpaceDN w:val="0"/>
        <w:ind w:firstLine="709"/>
        <w:jc w:val="both"/>
        <w:rPr>
          <w:rFonts w:eastAsia="Calibri"/>
          <w:sz w:val="16"/>
          <w:szCs w:val="16"/>
        </w:rPr>
      </w:pPr>
      <w:r w:rsidRPr="006C7E51">
        <w:rPr>
          <w:rFonts w:eastAsia="Calibri"/>
          <w:sz w:val="16"/>
          <w:szCs w:val="16"/>
        </w:rPr>
        <w:t>8) нарушение срока или порядка выдачи документов по результатам предоставления муниципальной услуги;</w:t>
      </w:r>
    </w:p>
    <w:p w:rsidR="007B0A15" w:rsidRPr="006C7E51" w:rsidRDefault="007B0A15" w:rsidP="007B0A15">
      <w:pPr>
        <w:autoSpaceDN w:val="0"/>
        <w:ind w:firstLine="709"/>
        <w:jc w:val="both"/>
        <w:rPr>
          <w:rFonts w:eastAsia="Calibri"/>
          <w:sz w:val="16"/>
          <w:szCs w:val="16"/>
        </w:rPr>
      </w:pPr>
      <w:proofErr w:type="gramStart"/>
      <w:r w:rsidRPr="006C7E51">
        <w:rPr>
          <w:rFonts w:eastAsia="Calibri"/>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C7E51">
        <w:rPr>
          <w:rFonts w:eastAsia="Calibri"/>
          <w:sz w:val="16"/>
          <w:szCs w:val="16"/>
        </w:rPr>
        <w:t xml:space="preserve"> </w:t>
      </w:r>
      <w:proofErr w:type="gramStart"/>
      <w:r w:rsidRPr="006C7E51">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C7E51">
        <w:rPr>
          <w:rFonts w:eastAsia="Calibri"/>
          <w:iCs/>
          <w:sz w:val="16"/>
          <w:szCs w:val="16"/>
        </w:rPr>
        <w:t xml:space="preserve"> от 27.07.2010 № 210-ФЗ</w:t>
      </w:r>
      <w:r w:rsidRPr="006C7E51">
        <w:rPr>
          <w:rFonts w:eastAsia="Calibri"/>
          <w:sz w:val="16"/>
          <w:szCs w:val="16"/>
        </w:rPr>
        <w:t>;</w:t>
      </w:r>
      <w:proofErr w:type="gramEnd"/>
    </w:p>
    <w:p w:rsidR="007B0A15" w:rsidRPr="006C7E51" w:rsidRDefault="007B0A15" w:rsidP="007B0A15">
      <w:pPr>
        <w:ind w:firstLine="709"/>
        <w:contextualSpacing/>
        <w:jc w:val="both"/>
        <w:rPr>
          <w:sz w:val="16"/>
          <w:szCs w:val="16"/>
        </w:rPr>
      </w:pPr>
      <w:r w:rsidRPr="006C7E51">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C7E51">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B0A15" w:rsidRPr="006C7E51" w:rsidRDefault="007B0A15" w:rsidP="007B0A15">
      <w:pPr>
        <w:ind w:firstLine="709"/>
        <w:contextualSpacing/>
        <w:jc w:val="both"/>
        <w:rPr>
          <w:sz w:val="16"/>
          <w:szCs w:val="16"/>
        </w:rPr>
      </w:pPr>
      <w:r w:rsidRPr="006C7E51">
        <w:rPr>
          <w:sz w:val="16"/>
          <w:szCs w:val="1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B0A15" w:rsidRPr="006C7E51" w:rsidRDefault="007B0A15" w:rsidP="007B0A15">
      <w:pPr>
        <w:ind w:firstLine="709"/>
        <w:contextualSpacing/>
        <w:jc w:val="both"/>
        <w:rPr>
          <w:sz w:val="16"/>
          <w:szCs w:val="16"/>
        </w:rPr>
      </w:pPr>
      <w:proofErr w:type="gramStart"/>
      <w:r w:rsidRPr="006C7E51">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C7E51">
        <w:rPr>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proofErr w:type="gramStart"/>
        <w:r w:rsidRPr="006C7E51">
          <w:rPr>
            <w:rFonts w:eastAsia="Calibri"/>
            <w:sz w:val="16"/>
            <w:szCs w:val="16"/>
          </w:rPr>
          <w:t>ч</w:t>
        </w:r>
        <w:proofErr w:type="gramEnd"/>
        <w:r w:rsidRPr="006C7E51">
          <w:rPr>
            <w:rFonts w:eastAsia="Calibri"/>
            <w:sz w:val="16"/>
            <w:szCs w:val="16"/>
          </w:rPr>
          <w:t>. 5 ст. 11.2</w:t>
        </w:r>
      </w:hyperlink>
      <w:r w:rsidRPr="006C7E51">
        <w:rPr>
          <w:rFonts w:eastAsia="Calibri"/>
          <w:sz w:val="16"/>
          <w:szCs w:val="16"/>
        </w:rPr>
        <w:t xml:space="preserve"> Федерального закона от 27.07.2010 № 210-ФЗ.</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В письменной жалобе в обязательном порядке указываются:</w:t>
      </w:r>
    </w:p>
    <w:p w:rsidR="007B0A15" w:rsidRPr="006C7E51" w:rsidRDefault="007B0A15" w:rsidP="007B0A15">
      <w:pPr>
        <w:ind w:firstLine="709"/>
        <w:contextualSpacing/>
        <w:jc w:val="both"/>
        <w:rPr>
          <w:sz w:val="16"/>
          <w:szCs w:val="16"/>
        </w:rPr>
      </w:pPr>
      <w:r w:rsidRPr="006C7E51">
        <w:rPr>
          <w:sz w:val="16"/>
          <w:szCs w:val="1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C7E51">
        <w:rPr>
          <w:sz w:val="16"/>
          <w:szCs w:val="16"/>
        </w:rPr>
        <w:t>и(</w:t>
      </w:r>
      <w:proofErr w:type="gramEnd"/>
      <w:r w:rsidRPr="006C7E51">
        <w:rPr>
          <w:sz w:val="16"/>
          <w:szCs w:val="16"/>
        </w:rPr>
        <w:t>или) работника, решения и действия (бездействие) которых обжалуются;</w:t>
      </w:r>
    </w:p>
    <w:p w:rsidR="007B0A15" w:rsidRPr="006C7E51" w:rsidRDefault="007B0A15" w:rsidP="007B0A15">
      <w:pPr>
        <w:ind w:firstLine="709"/>
        <w:contextualSpacing/>
        <w:jc w:val="both"/>
        <w:rPr>
          <w:sz w:val="16"/>
          <w:szCs w:val="16"/>
        </w:rPr>
      </w:pPr>
      <w:proofErr w:type="gramStart"/>
      <w:r w:rsidRPr="006C7E51">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0A15" w:rsidRPr="006C7E51" w:rsidRDefault="007B0A15" w:rsidP="007B0A15">
      <w:pPr>
        <w:ind w:firstLine="709"/>
        <w:contextualSpacing/>
        <w:jc w:val="both"/>
        <w:rPr>
          <w:sz w:val="16"/>
          <w:szCs w:val="16"/>
        </w:rPr>
      </w:pPr>
      <w:r w:rsidRPr="006C7E51">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B0A15" w:rsidRPr="006C7E51" w:rsidRDefault="007B0A15" w:rsidP="007B0A15">
      <w:pPr>
        <w:ind w:firstLine="709"/>
        <w:contextualSpacing/>
        <w:jc w:val="both"/>
        <w:rPr>
          <w:sz w:val="16"/>
          <w:szCs w:val="16"/>
        </w:rPr>
      </w:pPr>
      <w:r w:rsidRPr="006C7E51">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5.5. </w:t>
      </w:r>
      <w:proofErr w:type="gramStart"/>
      <w:r w:rsidRPr="006C7E51">
        <w:rPr>
          <w:rFonts w:eastAsia="Calibri"/>
          <w:sz w:val="16"/>
          <w:szCs w:val="16"/>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6C7E51">
          <w:rPr>
            <w:rFonts w:eastAsia="Calibri"/>
            <w:sz w:val="16"/>
            <w:szCs w:val="16"/>
          </w:rPr>
          <w:t>ст. 11.1</w:t>
        </w:r>
      </w:hyperlink>
      <w:r w:rsidRPr="006C7E51">
        <w:rPr>
          <w:rFonts w:eastAsia="Calibri"/>
          <w:sz w:val="16"/>
          <w:szCs w:val="1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B0A15" w:rsidRPr="006C7E51" w:rsidRDefault="007B0A15" w:rsidP="007B0A15">
      <w:pPr>
        <w:ind w:firstLine="709"/>
        <w:contextualSpacing/>
        <w:jc w:val="both"/>
        <w:rPr>
          <w:sz w:val="16"/>
          <w:szCs w:val="16"/>
        </w:rPr>
      </w:pPr>
      <w:r w:rsidRPr="006C7E51">
        <w:rPr>
          <w:sz w:val="16"/>
          <w:szCs w:val="16"/>
        </w:rPr>
        <w:lastRenderedPageBreak/>
        <w:t xml:space="preserve">5.6. </w:t>
      </w:r>
      <w:proofErr w:type="gramStart"/>
      <w:r w:rsidRPr="006C7E51">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C7E51">
        <w:rPr>
          <w:sz w:val="16"/>
          <w:szCs w:val="16"/>
        </w:rPr>
        <w:t xml:space="preserve"> установленного срока таких исправлений - в течение пяти рабочих дней со дня ее регистрации.</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5.7. По результатам рассмотрения жалобы принимается одно из следующих решений:</w:t>
      </w:r>
    </w:p>
    <w:p w:rsidR="007B0A15" w:rsidRPr="006C7E51" w:rsidRDefault="007B0A15" w:rsidP="007B0A15">
      <w:pPr>
        <w:autoSpaceDN w:val="0"/>
        <w:ind w:firstLine="709"/>
        <w:jc w:val="both"/>
        <w:rPr>
          <w:rFonts w:eastAsia="Calibri"/>
          <w:sz w:val="16"/>
          <w:szCs w:val="16"/>
        </w:rPr>
      </w:pPr>
      <w:proofErr w:type="gramStart"/>
      <w:r w:rsidRPr="006C7E51">
        <w:rPr>
          <w:rFonts w:eastAsia="Calibri"/>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B0A15" w:rsidRPr="006C7E51" w:rsidRDefault="007B0A15" w:rsidP="007B0A15">
      <w:pPr>
        <w:autoSpaceDN w:val="0"/>
        <w:ind w:firstLine="709"/>
        <w:jc w:val="both"/>
        <w:rPr>
          <w:rFonts w:eastAsia="Calibri"/>
          <w:sz w:val="16"/>
          <w:szCs w:val="16"/>
        </w:rPr>
      </w:pPr>
      <w:r w:rsidRPr="006C7E51">
        <w:rPr>
          <w:rFonts w:eastAsia="Calibri"/>
          <w:sz w:val="16"/>
          <w:szCs w:val="16"/>
        </w:rPr>
        <w:t>2) в удовлетворении жалобы отказывается.</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7E51">
        <w:rPr>
          <w:rFonts w:eastAsia="Calibri"/>
          <w:sz w:val="16"/>
          <w:szCs w:val="16"/>
        </w:rPr>
        <w:t>неудобства</w:t>
      </w:r>
      <w:proofErr w:type="gramEnd"/>
      <w:r w:rsidRPr="006C7E51">
        <w:rPr>
          <w:rFonts w:eastAsia="Calibri"/>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В случае признания </w:t>
      </w:r>
      <w:proofErr w:type="gramStart"/>
      <w:r w:rsidRPr="006C7E51">
        <w:rPr>
          <w:rFonts w:eastAsia="Calibri"/>
          <w:sz w:val="16"/>
          <w:szCs w:val="16"/>
        </w:rPr>
        <w:t>жалобы</w:t>
      </w:r>
      <w:proofErr w:type="gramEnd"/>
      <w:r w:rsidRPr="006C7E51">
        <w:rPr>
          <w:rFonts w:eastAsia="Calibri"/>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0A15" w:rsidRPr="006C7E51" w:rsidRDefault="007B0A15" w:rsidP="007B0A15">
      <w:pPr>
        <w:autoSpaceDN w:val="0"/>
        <w:ind w:firstLine="709"/>
        <w:jc w:val="both"/>
        <w:rPr>
          <w:rFonts w:eastAsia="Calibri"/>
          <w:sz w:val="16"/>
          <w:szCs w:val="16"/>
        </w:rPr>
      </w:pPr>
      <w:r w:rsidRPr="006C7E51">
        <w:rPr>
          <w:rFonts w:eastAsia="Calibri"/>
          <w:sz w:val="16"/>
          <w:szCs w:val="16"/>
        </w:rPr>
        <w:t xml:space="preserve">В случае установления в ходе или по результатам </w:t>
      </w:r>
      <w:proofErr w:type="gramStart"/>
      <w:r w:rsidRPr="006C7E51">
        <w:rPr>
          <w:rFonts w:eastAsia="Calibri"/>
          <w:sz w:val="16"/>
          <w:szCs w:val="16"/>
        </w:rPr>
        <w:t>рассмотрения жалобы признаков состава административного правонарушения</w:t>
      </w:r>
      <w:proofErr w:type="gramEnd"/>
      <w:r w:rsidRPr="006C7E51">
        <w:rPr>
          <w:rFonts w:eastAsia="Calibri"/>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0A15" w:rsidRPr="006C7E51" w:rsidRDefault="007B0A15" w:rsidP="007B0A15">
      <w:pPr>
        <w:widowControl w:val="0"/>
        <w:autoSpaceDE w:val="0"/>
        <w:autoSpaceDN w:val="0"/>
        <w:jc w:val="right"/>
        <w:outlineLvl w:val="1"/>
        <w:rPr>
          <w:rFonts w:ascii="Calibri" w:hAnsi="Calibri" w:cs="Calibri"/>
          <w:sz w:val="16"/>
          <w:szCs w:val="16"/>
        </w:rPr>
      </w:pPr>
    </w:p>
    <w:p w:rsidR="007B0A15" w:rsidRPr="006C7E51" w:rsidRDefault="007B0A15" w:rsidP="007B0A15">
      <w:pPr>
        <w:widowControl w:val="0"/>
        <w:autoSpaceDE w:val="0"/>
        <w:autoSpaceDN w:val="0"/>
        <w:adjustRightInd w:val="0"/>
        <w:ind w:firstLine="709"/>
        <w:jc w:val="center"/>
        <w:rPr>
          <w:b/>
          <w:sz w:val="16"/>
          <w:szCs w:val="16"/>
        </w:rPr>
      </w:pPr>
      <w:r w:rsidRPr="006C7E51">
        <w:rPr>
          <w:b/>
          <w:sz w:val="16"/>
          <w:szCs w:val="16"/>
        </w:rPr>
        <w:t>6. Особенности выполнения административных процедур</w:t>
      </w:r>
    </w:p>
    <w:p w:rsidR="007B0A15" w:rsidRPr="006C7E51" w:rsidRDefault="007B0A15" w:rsidP="007B0A15">
      <w:pPr>
        <w:widowControl w:val="0"/>
        <w:autoSpaceDE w:val="0"/>
        <w:autoSpaceDN w:val="0"/>
        <w:ind w:firstLine="709"/>
        <w:jc w:val="center"/>
        <w:rPr>
          <w:b/>
          <w:sz w:val="16"/>
          <w:szCs w:val="16"/>
        </w:rPr>
      </w:pPr>
      <w:r w:rsidRPr="006C7E51">
        <w:rPr>
          <w:b/>
          <w:sz w:val="16"/>
          <w:szCs w:val="16"/>
        </w:rPr>
        <w:t>в многофункциональных центрах</w:t>
      </w:r>
    </w:p>
    <w:p w:rsidR="007B0A15" w:rsidRPr="006C7E51" w:rsidRDefault="007B0A15" w:rsidP="007B0A15">
      <w:pPr>
        <w:widowControl w:val="0"/>
        <w:autoSpaceDE w:val="0"/>
        <w:autoSpaceDN w:val="0"/>
        <w:ind w:firstLine="709"/>
        <w:jc w:val="both"/>
        <w:rPr>
          <w:sz w:val="16"/>
          <w:szCs w:val="16"/>
        </w:rPr>
      </w:pP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B0A15" w:rsidRPr="006C7E51" w:rsidRDefault="007B0A15" w:rsidP="007B0A15">
      <w:pPr>
        <w:widowControl w:val="0"/>
        <w:autoSpaceDE w:val="0"/>
        <w:autoSpaceDN w:val="0"/>
        <w:ind w:firstLine="709"/>
        <w:jc w:val="both"/>
        <w:rPr>
          <w:sz w:val="16"/>
          <w:szCs w:val="16"/>
        </w:rPr>
      </w:pPr>
      <w:r w:rsidRPr="006C7E51">
        <w:rPr>
          <w:sz w:val="16"/>
          <w:szCs w:val="1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B0A15" w:rsidRPr="006C7E51" w:rsidRDefault="007B0A15" w:rsidP="007B0A15">
      <w:pPr>
        <w:widowControl w:val="0"/>
        <w:autoSpaceDE w:val="0"/>
        <w:autoSpaceDN w:val="0"/>
        <w:ind w:firstLine="709"/>
        <w:jc w:val="both"/>
        <w:rPr>
          <w:sz w:val="16"/>
          <w:szCs w:val="16"/>
        </w:rPr>
      </w:pPr>
      <w:r w:rsidRPr="006C7E51">
        <w:rPr>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7B0A15" w:rsidRPr="006C7E51" w:rsidRDefault="007B0A15" w:rsidP="007B0A15">
      <w:pPr>
        <w:widowControl w:val="0"/>
        <w:autoSpaceDE w:val="0"/>
        <w:autoSpaceDN w:val="0"/>
        <w:ind w:firstLine="709"/>
        <w:jc w:val="both"/>
        <w:rPr>
          <w:sz w:val="16"/>
          <w:szCs w:val="16"/>
        </w:rPr>
      </w:pPr>
      <w:r w:rsidRPr="006C7E51">
        <w:rPr>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B0A15" w:rsidRPr="006C7E51" w:rsidRDefault="007B0A15" w:rsidP="007B0A15">
      <w:pPr>
        <w:widowControl w:val="0"/>
        <w:autoSpaceDE w:val="0"/>
        <w:autoSpaceDN w:val="0"/>
        <w:ind w:firstLine="709"/>
        <w:jc w:val="both"/>
        <w:rPr>
          <w:sz w:val="16"/>
          <w:szCs w:val="16"/>
        </w:rPr>
      </w:pPr>
      <w:r w:rsidRPr="006C7E51">
        <w:rPr>
          <w:sz w:val="16"/>
          <w:szCs w:val="16"/>
        </w:rPr>
        <w:t>б) определяет предмет обращения;</w:t>
      </w:r>
    </w:p>
    <w:p w:rsidR="007B0A15" w:rsidRPr="006C7E51" w:rsidRDefault="007B0A15" w:rsidP="007B0A15">
      <w:pPr>
        <w:widowControl w:val="0"/>
        <w:autoSpaceDE w:val="0"/>
        <w:autoSpaceDN w:val="0"/>
        <w:ind w:firstLine="709"/>
        <w:jc w:val="both"/>
        <w:rPr>
          <w:sz w:val="16"/>
          <w:szCs w:val="16"/>
        </w:rPr>
      </w:pPr>
      <w:r w:rsidRPr="006C7E51">
        <w:rPr>
          <w:sz w:val="16"/>
          <w:szCs w:val="16"/>
        </w:rPr>
        <w:t>в) проводит проверку правильности заполнения обращения;</w:t>
      </w:r>
    </w:p>
    <w:p w:rsidR="007B0A15" w:rsidRPr="006C7E51" w:rsidRDefault="007B0A15" w:rsidP="007B0A15">
      <w:pPr>
        <w:widowControl w:val="0"/>
        <w:autoSpaceDE w:val="0"/>
        <w:autoSpaceDN w:val="0"/>
        <w:ind w:firstLine="709"/>
        <w:jc w:val="both"/>
        <w:rPr>
          <w:sz w:val="16"/>
          <w:szCs w:val="16"/>
        </w:rPr>
      </w:pPr>
      <w:r w:rsidRPr="006C7E51">
        <w:rPr>
          <w:sz w:val="16"/>
          <w:szCs w:val="16"/>
        </w:rPr>
        <w:t>г) проводит проверку укомплектованности пакета документов;</w:t>
      </w:r>
    </w:p>
    <w:p w:rsidR="007B0A15" w:rsidRPr="006C7E51" w:rsidRDefault="007B0A15" w:rsidP="007B0A15">
      <w:pPr>
        <w:widowControl w:val="0"/>
        <w:autoSpaceDE w:val="0"/>
        <w:autoSpaceDN w:val="0"/>
        <w:ind w:firstLine="709"/>
        <w:jc w:val="both"/>
        <w:rPr>
          <w:sz w:val="16"/>
          <w:szCs w:val="16"/>
        </w:rPr>
      </w:pPr>
      <w:proofErr w:type="spellStart"/>
      <w:r w:rsidRPr="006C7E51">
        <w:rPr>
          <w:sz w:val="16"/>
          <w:szCs w:val="16"/>
        </w:rPr>
        <w:t>д</w:t>
      </w:r>
      <w:proofErr w:type="spellEnd"/>
      <w:r w:rsidRPr="006C7E51">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B0A15" w:rsidRPr="006C7E51" w:rsidRDefault="007B0A15" w:rsidP="007B0A15">
      <w:pPr>
        <w:widowControl w:val="0"/>
        <w:autoSpaceDE w:val="0"/>
        <w:autoSpaceDN w:val="0"/>
        <w:ind w:firstLine="709"/>
        <w:jc w:val="both"/>
        <w:rPr>
          <w:sz w:val="16"/>
          <w:szCs w:val="16"/>
        </w:rPr>
      </w:pPr>
      <w:r w:rsidRPr="006C7E51">
        <w:rPr>
          <w:sz w:val="16"/>
          <w:szCs w:val="16"/>
        </w:rPr>
        <w:t>е) заверяет каждый документ дела своей электронной подписью (далее - ЭП);</w:t>
      </w:r>
    </w:p>
    <w:p w:rsidR="007B0A15" w:rsidRPr="006C7E51" w:rsidRDefault="007B0A15" w:rsidP="007B0A15">
      <w:pPr>
        <w:widowControl w:val="0"/>
        <w:autoSpaceDE w:val="0"/>
        <w:autoSpaceDN w:val="0"/>
        <w:ind w:firstLine="709"/>
        <w:jc w:val="both"/>
        <w:rPr>
          <w:sz w:val="16"/>
          <w:szCs w:val="16"/>
        </w:rPr>
      </w:pPr>
      <w:r w:rsidRPr="006C7E51">
        <w:rPr>
          <w:sz w:val="16"/>
          <w:szCs w:val="16"/>
        </w:rPr>
        <w:t>ж) направляет копии документов и реестр документов в Администрацию:</w:t>
      </w:r>
    </w:p>
    <w:p w:rsidR="007B0A15" w:rsidRPr="006C7E51" w:rsidRDefault="007B0A15" w:rsidP="007B0A15">
      <w:pPr>
        <w:widowControl w:val="0"/>
        <w:autoSpaceDE w:val="0"/>
        <w:autoSpaceDN w:val="0"/>
        <w:ind w:firstLine="709"/>
        <w:jc w:val="both"/>
        <w:rPr>
          <w:sz w:val="16"/>
          <w:szCs w:val="16"/>
        </w:rPr>
      </w:pPr>
      <w:r w:rsidRPr="006C7E51">
        <w:rPr>
          <w:sz w:val="16"/>
          <w:szCs w:val="16"/>
        </w:rPr>
        <w:t>- в электронном виде (в составе пакетов электронных дел) в день обращения заявителя в МФЦ;</w:t>
      </w:r>
    </w:p>
    <w:p w:rsidR="007B0A15" w:rsidRPr="006C7E51" w:rsidRDefault="007B0A15" w:rsidP="007B0A15">
      <w:pPr>
        <w:widowControl w:val="0"/>
        <w:autoSpaceDE w:val="0"/>
        <w:autoSpaceDN w:val="0"/>
        <w:ind w:firstLine="709"/>
        <w:jc w:val="both"/>
        <w:rPr>
          <w:sz w:val="16"/>
          <w:szCs w:val="16"/>
        </w:rPr>
      </w:pPr>
      <w:r w:rsidRPr="006C7E51">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B0A15" w:rsidRPr="006C7E51" w:rsidRDefault="007B0A15" w:rsidP="007B0A15">
      <w:pPr>
        <w:widowControl w:val="0"/>
        <w:autoSpaceDE w:val="0"/>
        <w:autoSpaceDN w:val="0"/>
        <w:ind w:firstLine="709"/>
        <w:jc w:val="both"/>
        <w:rPr>
          <w:sz w:val="16"/>
          <w:szCs w:val="16"/>
        </w:rPr>
      </w:pPr>
      <w:r w:rsidRPr="006C7E51">
        <w:rPr>
          <w:sz w:val="16"/>
          <w:szCs w:val="16"/>
        </w:rPr>
        <w:t>По окончании приема документов специалист МФЦ выдает заявителю расписку в приеме документов.</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6.3. При установлении оснований для отказа в приеме заявления и документов, указанных в </w:t>
      </w:r>
      <w:hyperlink w:anchor="P167" w:history="1">
        <w:r w:rsidRPr="006C7E51">
          <w:rPr>
            <w:sz w:val="16"/>
            <w:szCs w:val="16"/>
          </w:rPr>
          <w:t>п. 2.9</w:t>
        </w:r>
      </w:hyperlink>
      <w:r w:rsidRPr="006C7E51">
        <w:rPr>
          <w:sz w:val="16"/>
          <w:szCs w:val="16"/>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B0A15" w:rsidRPr="006C7E51" w:rsidRDefault="007B0A15" w:rsidP="007B0A15">
      <w:pPr>
        <w:widowControl w:val="0"/>
        <w:autoSpaceDE w:val="0"/>
        <w:autoSpaceDN w:val="0"/>
        <w:ind w:firstLine="709"/>
        <w:jc w:val="both"/>
        <w:rPr>
          <w:sz w:val="16"/>
          <w:szCs w:val="16"/>
        </w:rPr>
      </w:pPr>
      <w:r w:rsidRPr="006C7E51">
        <w:rPr>
          <w:sz w:val="16"/>
          <w:szCs w:val="16"/>
        </w:rPr>
        <w:t>сообщает заявителю о наличии оснований для отказа в приеме заявления и документов;</w:t>
      </w:r>
    </w:p>
    <w:p w:rsidR="007B0A15" w:rsidRPr="006C7E51" w:rsidRDefault="007B0A15" w:rsidP="007B0A15">
      <w:pPr>
        <w:widowControl w:val="0"/>
        <w:autoSpaceDE w:val="0"/>
        <w:autoSpaceDN w:val="0"/>
        <w:ind w:firstLine="709"/>
        <w:jc w:val="both"/>
        <w:rPr>
          <w:sz w:val="16"/>
          <w:szCs w:val="16"/>
        </w:rPr>
      </w:pPr>
      <w:r w:rsidRPr="006C7E51">
        <w:rPr>
          <w:sz w:val="16"/>
          <w:szCs w:val="16"/>
        </w:rPr>
        <w:t>предлагает заявителю устранить выявленные недостатки, после чего вновь обратиться за предоставлением муниципальной услуги;</w:t>
      </w:r>
    </w:p>
    <w:p w:rsidR="007B0A15" w:rsidRPr="006C7E51" w:rsidRDefault="007B0A15" w:rsidP="007B0A15">
      <w:pPr>
        <w:widowControl w:val="0"/>
        <w:autoSpaceDE w:val="0"/>
        <w:autoSpaceDN w:val="0"/>
        <w:adjustRightInd w:val="0"/>
        <w:ind w:firstLine="708"/>
        <w:jc w:val="both"/>
        <w:rPr>
          <w:rFonts w:eastAsiaTheme="minorEastAsia"/>
          <w:sz w:val="16"/>
          <w:szCs w:val="16"/>
        </w:rPr>
      </w:pPr>
      <w:r w:rsidRPr="006C7E51">
        <w:rPr>
          <w:rFonts w:eastAsiaTheme="minorEastAsia"/>
          <w:sz w:val="16"/>
          <w:szCs w:val="16"/>
        </w:rPr>
        <w:t xml:space="preserve">выдает заявителю </w:t>
      </w:r>
      <w:hyperlink r:id="rId55" w:history="1">
        <w:r w:rsidRPr="006C7E51">
          <w:rPr>
            <w:rFonts w:eastAsiaTheme="minorEastAsia"/>
            <w:sz w:val="16"/>
            <w:szCs w:val="16"/>
          </w:rPr>
          <w:t>решение</w:t>
        </w:r>
      </w:hyperlink>
      <w:r w:rsidRPr="006C7E51">
        <w:rPr>
          <w:rFonts w:eastAsiaTheme="minorEastAsia"/>
          <w:sz w:val="16"/>
          <w:szCs w:val="16"/>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6C7E51">
        <w:rPr>
          <w:rFonts w:eastAsiaTheme="minorEastAsia"/>
          <w:sz w:val="16"/>
          <w:szCs w:val="16"/>
          <w:lang w:bidi="ru-RU"/>
        </w:rPr>
        <w:t xml:space="preserve"> к настоящему административному регламенту)</w:t>
      </w:r>
      <w:r w:rsidRPr="006C7E51">
        <w:rPr>
          <w:rFonts w:eastAsiaTheme="minorEastAsia"/>
          <w:sz w:val="16"/>
          <w:szCs w:val="16"/>
        </w:rPr>
        <w:t>.</w:t>
      </w:r>
    </w:p>
    <w:p w:rsidR="007B0A15" w:rsidRPr="006C7E51" w:rsidRDefault="007B0A15" w:rsidP="007B0A15">
      <w:pPr>
        <w:widowControl w:val="0"/>
        <w:autoSpaceDE w:val="0"/>
        <w:autoSpaceDN w:val="0"/>
        <w:ind w:firstLine="709"/>
        <w:jc w:val="both"/>
        <w:rPr>
          <w:sz w:val="16"/>
          <w:szCs w:val="16"/>
        </w:rPr>
      </w:pPr>
      <w:r w:rsidRPr="006C7E51">
        <w:rPr>
          <w:sz w:val="16"/>
          <w:szCs w:val="16"/>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B0A15" w:rsidRPr="006C7E51" w:rsidRDefault="007B0A15" w:rsidP="007B0A15">
      <w:pPr>
        <w:widowControl w:val="0"/>
        <w:autoSpaceDE w:val="0"/>
        <w:autoSpaceDN w:val="0"/>
        <w:ind w:firstLine="709"/>
        <w:jc w:val="both"/>
        <w:rPr>
          <w:sz w:val="16"/>
          <w:szCs w:val="16"/>
        </w:rPr>
      </w:pPr>
      <w:r w:rsidRPr="006C7E51">
        <w:rPr>
          <w:sz w:val="16"/>
          <w:szCs w:val="16"/>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B0A15" w:rsidRPr="006C7E51" w:rsidRDefault="007B0A15" w:rsidP="007B0A15">
      <w:pPr>
        <w:widowControl w:val="0"/>
        <w:autoSpaceDE w:val="0"/>
        <w:autoSpaceDN w:val="0"/>
        <w:ind w:firstLine="709"/>
        <w:jc w:val="both"/>
        <w:rPr>
          <w:sz w:val="16"/>
          <w:szCs w:val="16"/>
        </w:rPr>
      </w:pPr>
      <w:r w:rsidRPr="006C7E51">
        <w:rPr>
          <w:sz w:val="16"/>
          <w:szCs w:val="1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B0A15" w:rsidRPr="006C7E51" w:rsidRDefault="007B0A15" w:rsidP="007B0A15">
      <w:pPr>
        <w:widowControl w:val="0"/>
        <w:autoSpaceDE w:val="0"/>
        <w:autoSpaceDN w:val="0"/>
        <w:ind w:firstLine="709"/>
        <w:jc w:val="both"/>
        <w:rPr>
          <w:sz w:val="16"/>
          <w:szCs w:val="16"/>
        </w:rPr>
      </w:pPr>
      <w:r w:rsidRPr="006C7E51">
        <w:rPr>
          <w:sz w:val="16"/>
          <w:szCs w:val="16"/>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C7E51">
        <w:rPr>
          <w:sz w:val="16"/>
          <w:szCs w:val="16"/>
        </w:rPr>
        <w:t>смс-информирования</w:t>
      </w:r>
      <w:proofErr w:type="spellEnd"/>
      <w:r w:rsidRPr="006C7E51">
        <w:rPr>
          <w:sz w:val="16"/>
          <w:szCs w:val="16"/>
        </w:rPr>
        <w:t>), а также о возможности получения документов в МФЦ.</w:t>
      </w:r>
    </w:p>
    <w:p w:rsidR="007B0A15" w:rsidRPr="006C7E51" w:rsidRDefault="007B0A15" w:rsidP="007B0A15">
      <w:pPr>
        <w:widowControl w:val="0"/>
        <w:autoSpaceDE w:val="0"/>
        <w:autoSpaceDN w:val="0"/>
        <w:ind w:firstLine="709"/>
        <w:jc w:val="both"/>
        <w:rPr>
          <w:sz w:val="16"/>
          <w:szCs w:val="16"/>
        </w:rPr>
      </w:pPr>
      <w:bookmarkStart w:id="26" w:name="P588"/>
      <w:bookmarkEnd w:id="26"/>
      <w:r w:rsidRPr="006C7E51">
        <w:rPr>
          <w:sz w:val="16"/>
          <w:szCs w:val="16"/>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B0A15" w:rsidRPr="006C7E51" w:rsidRDefault="007B0A15" w:rsidP="007B0A15">
      <w:pPr>
        <w:widowControl w:val="0"/>
        <w:autoSpaceDE w:val="0"/>
        <w:autoSpaceDN w:val="0"/>
        <w:adjustRightInd w:val="0"/>
        <w:jc w:val="right"/>
        <w:outlineLvl w:val="1"/>
        <w:rPr>
          <w:sz w:val="16"/>
          <w:szCs w:val="16"/>
        </w:rPr>
      </w:pPr>
      <w:r w:rsidRPr="006C7E51">
        <w:rPr>
          <w:sz w:val="16"/>
          <w:szCs w:val="16"/>
        </w:rPr>
        <w:t>Приложение 1</w:t>
      </w:r>
    </w:p>
    <w:p w:rsidR="007B0A15" w:rsidRPr="006C7E51" w:rsidRDefault="007B0A15" w:rsidP="007B0A15">
      <w:pPr>
        <w:widowControl w:val="0"/>
        <w:autoSpaceDE w:val="0"/>
        <w:autoSpaceDN w:val="0"/>
        <w:adjustRightInd w:val="0"/>
        <w:jc w:val="right"/>
        <w:rPr>
          <w:sz w:val="16"/>
          <w:szCs w:val="16"/>
        </w:rPr>
      </w:pPr>
      <w:r w:rsidRPr="006C7E51">
        <w:rPr>
          <w:sz w:val="16"/>
          <w:szCs w:val="16"/>
        </w:rPr>
        <w:t>к административному регламенту</w:t>
      </w:r>
    </w:p>
    <w:p w:rsidR="007B0A15" w:rsidRPr="006C7E51" w:rsidRDefault="007B0A15" w:rsidP="007B0A15">
      <w:pPr>
        <w:widowControl w:val="0"/>
        <w:autoSpaceDE w:val="0"/>
        <w:autoSpaceDN w:val="0"/>
        <w:adjustRightInd w:val="0"/>
        <w:ind w:firstLine="540"/>
        <w:jc w:val="both"/>
        <w:rPr>
          <w:rFonts w:ascii="Calibri" w:hAnsi="Calibri" w:cs="Calibri"/>
          <w:sz w:val="16"/>
          <w:szCs w:val="16"/>
        </w:rPr>
      </w:pPr>
    </w:p>
    <w:p w:rsidR="007B0A15" w:rsidRPr="006C7E51" w:rsidRDefault="007B0A15" w:rsidP="007B0A15">
      <w:pPr>
        <w:jc w:val="right"/>
        <w:rPr>
          <w:sz w:val="16"/>
          <w:szCs w:val="16"/>
        </w:rPr>
      </w:pPr>
    </w:p>
    <w:p w:rsidR="007B0A15" w:rsidRPr="006C7E51" w:rsidRDefault="007B0A15" w:rsidP="007B0A15">
      <w:pPr>
        <w:pStyle w:val="ConsPlusNonformat"/>
        <w:rPr>
          <w:sz w:val="16"/>
          <w:szCs w:val="16"/>
        </w:rPr>
      </w:pPr>
      <w:r w:rsidRPr="006C7E51">
        <w:rPr>
          <w:sz w:val="16"/>
          <w:szCs w:val="16"/>
        </w:rPr>
        <w:t xml:space="preserve">                                        в Администрацию____________________</w:t>
      </w:r>
    </w:p>
    <w:p w:rsidR="007B0A15" w:rsidRPr="006C7E51" w:rsidRDefault="007B0A15" w:rsidP="007B0A15">
      <w:pPr>
        <w:pStyle w:val="ConsPlusNonformat"/>
        <w:rPr>
          <w:sz w:val="16"/>
          <w:szCs w:val="16"/>
        </w:rPr>
      </w:pPr>
      <w:r w:rsidRPr="006C7E51">
        <w:rPr>
          <w:sz w:val="16"/>
          <w:szCs w:val="16"/>
        </w:rPr>
        <w:t xml:space="preserve">                                             ______________________________</w:t>
      </w:r>
    </w:p>
    <w:p w:rsidR="007B0A15" w:rsidRPr="006C7E51" w:rsidRDefault="007B0A15" w:rsidP="007B0A15">
      <w:pPr>
        <w:pStyle w:val="ConsPlusNonformat"/>
        <w:rPr>
          <w:sz w:val="16"/>
          <w:szCs w:val="16"/>
        </w:rPr>
      </w:pPr>
      <w:r w:rsidRPr="006C7E51">
        <w:rPr>
          <w:sz w:val="16"/>
          <w:szCs w:val="16"/>
        </w:rPr>
        <w:t xml:space="preserve">                                             ______________________________</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                                        от ______________________________</w:t>
      </w:r>
    </w:p>
    <w:p w:rsidR="007B0A15" w:rsidRPr="006C7E51" w:rsidRDefault="007B0A15" w:rsidP="007B0A15">
      <w:pPr>
        <w:pStyle w:val="ConsPlusNonformat"/>
        <w:rPr>
          <w:sz w:val="16"/>
          <w:szCs w:val="16"/>
        </w:rPr>
      </w:pPr>
      <w:r w:rsidRPr="006C7E51">
        <w:rPr>
          <w:sz w:val="16"/>
          <w:szCs w:val="16"/>
        </w:rPr>
        <w:t xml:space="preserve">                                           </w:t>
      </w:r>
      <w:proofErr w:type="gramStart"/>
      <w:r w:rsidRPr="006C7E51">
        <w:rPr>
          <w:sz w:val="16"/>
          <w:szCs w:val="16"/>
        </w:rPr>
        <w:t>(полное наименование заявителя -</w:t>
      </w:r>
      <w:proofErr w:type="gramEnd"/>
    </w:p>
    <w:p w:rsidR="007B0A15" w:rsidRPr="006C7E51" w:rsidRDefault="007B0A15" w:rsidP="007B0A15">
      <w:pPr>
        <w:pStyle w:val="ConsPlusNonformat"/>
        <w:rPr>
          <w:sz w:val="16"/>
          <w:szCs w:val="16"/>
        </w:rPr>
      </w:pPr>
      <w:r w:rsidRPr="006C7E51">
        <w:rPr>
          <w:sz w:val="16"/>
          <w:szCs w:val="16"/>
        </w:rPr>
        <w:t xml:space="preserve">                                            юридического лица или фамилия,</w:t>
      </w:r>
    </w:p>
    <w:p w:rsidR="007B0A15" w:rsidRPr="006C7E51" w:rsidRDefault="007B0A15" w:rsidP="007B0A15">
      <w:pPr>
        <w:pStyle w:val="ConsPlusNonformat"/>
        <w:rPr>
          <w:sz w:val="16"/>
          <w:szCs w:val="16"/>
        </w:rPr>
      </w:pPr>
      <w:r w:rsidRPr="006C7E51">
        <w:rPr>
          <w:sz w:val="16"/>
          <w:szCs w:val="16"/>
        </w:rPr>
        <w:lastRenderedPageBreak/>
        <w:t xml:space="preserve">                                           имя и отчество физического лица)</w:t>
      </w:r>
    </w:p>
    <w:p w:rsidR="007B0A15" w:rsidRPr="006C7E51" w:rsidRDefault="007B0A15" w:rsidP="007B0A15">
      <w:pPr>
        <w:pStyle w:val="ConsPlusNonformat"/>
        <w:rPr>
          <w:sz w:val="16"/>
          <w:szCs w:val="16"/>
        </w:rPr>
      </w:pP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t xml:space="preserve">  ИНН____________________________</w:t>
      </w:r>
    </w:p>
    <w:p w:rsidR="007B0A15" w:rsidRPr="006C7E51" w:rsidRDefault="007B0A15" w:rsidP="007B0A15">
      <w:pPr>
        <w:pStyle w:val="ConsPlusNonformat"/>
        <w:rPr>
          <w:sz w:val="16"/>
          <w:szCs w:val="16"/>
        </w:rPr>
      </w:pP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t xml:space="preserve">  </w:t>
      </w:r>
      <w:proofErr w:type="gramStart"/>
      <w:r w:rsidRPr="006C7E51">
        <w:rPr>
          <w:sz w:val="16"/>
          <w:szCs w:val="16"/>
        </w:rPr>
        <w:t xml:space="preserve">(для юридических лиц и физических </w:t>
      </w:r>
      <w:proofErr w:type="gramEnd"/>
    </w:p>
    <w:p w:rsidR="007B0A15" w:rsidRPr="006C7E51" w:rsidRDefault="007B0A15" w:rsidP="007B0A15">
      <w:pPr>
        <w:pStyle w:val="ConsPlusNonformat"/>
        <w:rPr>
          <w:sz w:val="16"/>
          <w:szCs w:val="16"/>
        </w:rPr>
      </w:pPr>
      <w:r w:rsidRPr="006C7E51">
        <w:rPr>
          <w:sz w:val="16"/>
          <w:szCs w:val="16"/>
        </w:rPr>
        <w:t xml:space="preserve">                                                           лиц, применяющих </w:t>
      </w:r>
    </w:p>
    <w:p w:rsidR="007B0A15" w:rsidRPr="006C7E51" w:rsidRDefault="007B0A15" w:rsidP="007B0A15">
      <w:pPr>
        <w:pStyle w:val="ConsPlusNonformat"/>
        <w:rPr>
          <w:sz w:val="16"/>
          <w:szCs w:val="16"/>
        </w:rPr>
      </w:pPr>
      <w:r w:rsidRPr="006C7E51">
        <w:rPr>
          <w:sz w:val="16"/>
          <w:szCs w:val="16"/>
        </w:rPr>
        <w:t xml:space="preserve">                                                специальный налоговый режим)</w:t>
      </w:r>
    </w:p>
    <w:p w:rsidR="007B0A15" w:rsidRPr="006C7E51" w:rsidRDefault="007B0A15" w:rsidP="007B0A15">
      <w:pPr>
        <w:pStyle w:val="ConsPlusNonformat"/>
        <w:rPr>
          <w:sz w:val="16"/>
          <w:szCs w:val="16"/>
        </w:rPr>
      </w:pP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r>
      <w:r w:rsidRPr="006C7E51">
        <w:rPr>
          <w:sz w:val="16"/>
          <w:szCs w:val="16"/>
        </w:rPr>
        <w:tab/>
        <w:t xml:space="preserve">   ОГРН _________________________</w:t>
      </w:r>
    </w:p>
    <w:p w:rsidR="007B0A15" w:rsidRPr="006C7E51" w:rsidRDefault="007B0A15" w:rsidP="007B0A15">
      <w:pPr>
        <w:pStyle w:val="ConsPlusNonformat"/>
        <w:rPr>
          <w:sz w:val="16"/>
          <w:szCs w:val="16"/>
        </w:rPr>
      </w:pPr>
      <w:r w:rsidRPr="006C7E51">
        <w:rPr>
          <w:sz w:val="16"/>
          <w:szCs w:val="16"/>
        </w:rPr>
        <w:t xml:space="preserve">                                            </w:t>
      </w:r>
      <w:proofErr w:type="gramStart"/>
      <w:r w:rsidRPr="006C7E51">
        <w:rPr>
          <w:sz w:val="16"/>
          <w:szCs w:val="16"/>
        </w:rPr>
        <w:t xml:space="preserve">(для юридических лиц и </w:t>
      </w:r>
      <w:proofErr w:type="gramEnd"/>
    </w:p>
    <w:p w:rsidR="007B0A15" w:rsidRPr="006C7E51" w:rsidRDefault="007B0A15" w:rsidP="007B0A15">
      <w:pPr>
        <w:pStyle w:val="ConsPlusNonformat"/>
        <w:rPr>
          <w:sz w:val="16"/>
          <w:szCs w:val="16"/>
        </w:rPr>
      </w:pPr>
      <w:r w:rsidRPr="006C7E51">
        <w:rPr>
          <w:sz w:val="16"/>
          <w:szCs w:val="16"/>
        </w:rPr>
        <w:t xml:space="preserve">                                            индивидуальных предпринимателей)</w:t>
      </w:r>
    </w:p>
    <w:p w:rsidR="007B0A15" w:rsidRPr="006C7E51" w:rsidRDefault="007B0A15" w:rsidP="007B0A15">
      <w:pPr>
        <w:pStyle w:val="ConsPlusNonformat"/>
        <w:ind w:left="2832" w:firstLine="708"/>
        <w:jc w:val="center"/>
        <w:rPr>
          <w:sz w:val="16"/>
          <w:szCs w:val="16"/>
        </w:rPr>
      </w:pPr>
      <w:r w:rsidRPr="006C7E51">
        <w:rPr>
          <w:sz w:val="16"/>
          <w:szCs w:val="16"/>
        </w:rPr>
        <w:t xml:space="preserve">Контактная информация:        </w:t>
      </w:r>
    </w:p>
    <w:p w:rsidR="007B0A15" w:rsidRPr="006C7E51" w:rsidRDefault="007B0A15" w:rsidP="007B0A15">
      <w:pPr>
        <w:pStyle w:val="ConsPlusNonformat"/>
        <w:ind w:left="2832" w:firstLine="708"/>
        <w:jc w:val="center"/>
        <w:rPr>
          <w:sz w:val="16"/>
          <w:szCs w:val="16"/>
        </w:rPr>
      </w:pPr>
      <w:r w:rsidRPr="006C7E51">
        <w:rPr>
          <w:sz w:val="16"/>
          <w:szCs w:val="16"/>
        </w:rPr>
        <w:t xml:space="preserve">         тел.___________________________</w:t>
      </w:r>
    </w:p>
    <w:p w:rsidR="007B0A15" w:rsidRPr="006C7E51" w:rsidRDefault="007B0A15" w:rsidP="007B0A15">
      <w:pPr>
        <w:pStyle w:val="ConsPlusNonformat"/>
        <w:ind w:left="2832" w:firstLine="708"/>
        <w:jc w:val="center"/>
        <w:rPr>
          <w:sz w:val="16"/>
          <w:szCs w:val="16"/>
        </w:rPr>
      </w:pPr>
      <w:r w:rsidRPr="006C7E51">
        <w:rPr>
          <w:sz w:val="16"/>
          <w:szCs w:val="16"/>
        </w:rPr>
        <w:t xml:space="preserve">         </w:t>
      </w:r>
      <w:proofErr w:type="spellStart"/>
      <w:r w:rsidRPr="006C7E51">
        <w:rPr>
          <w:sz w:val="16"/>
          <w:szCs w:val="16"/>
        </w:rPr>
        <w:t>эл</w:t>
      </w:r>
      <w:proofErr w:type="spellEnd"/>
      <w:r w:rsidRPr="006C7E51">
        <w:rPr>
          <w:sz w:val="16"/>
          <w:szCs w:val="16"/>
        </w:rPr>
        <w:t xml:space="preserve">. почта______________________ </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bookmarkStart w:id="27" w:name="Par524"/>
      <w:bookmarkEnd w:id="27"/>
      <w:r w:rsidRPr="006C7E51">
        <w:rPr>
          <w:sz w:val="16"/>
          <w:szCs w:val="16"/>
        </w:rPr>
        <w:t xml:space="preserve">                                 ЗАЯВЛЕНИЕ</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    Прошу  предоставить  в аренду, безвозмездное пользование, доверительное</w:t>
      </w:r>
    </w:p>
    <w:p w:rsidR="007B0A15" w:rsidRPr="006C7E51" w:rsidRDefault="007B0A15" w:rsidP="007B0A15">
      <w:pPr>
        <w:pStyle w:val="ConsPlusNonformat"/>
        <w:rPr>
          <w:sz w:val="16"/>
          <w:szCs w:val="16"/>
        </w:rPr>
      </w:pPr>
      <w:r w:rsidRPr="006C7E51">
        <w:rPr>
          <w:sz w:val="16"/>
          <w:szCs w:val="16"/>
        </w:rPr>
        <w:t>Управление  (ненужное  зачеркнуть) без проведения торгов объект нежилого фонда, расположенный по адресу:</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r w:rsidRPr="006C7E51">
        <w:rPr>
          <w:sz w:val="16"/>
          <w:szCs w:val="16"/>
        </w:rPr>
        <w:t xml:space="preserve">                    (указать адрес конкретного объекта)</w:t>
      </w:r>
    </w:p>
    <w:p w:rsidR="007B0A15" w:rsidRPr="006C7E51" w:rsidRDefault="007B0A15" w:rsidP="007B0A15">
      <w:pPr>
        <w:pStyle w:val="ConsPlusNonformat"/>
        <w:rPr>
          <w:sz w:val="16"/>
          <w:szCs w:val="16"/>
        </w:rPr>
      </w:pPr>
      <w:r w:rsidRPr="006C7E51">
        <w:rPr>
          <w:sz w:val="16"/>
          <w:szCs w:val="16"/>
        </w:rPr>
        <w:t xml:space="preserve">Общей площадью ________ кв. м, этажность _________ сроком </w:t>
      </w:r>
      <w:proofErr w:type="gramStart"/>
      <w:r w:rsidRPr="006C7E51">
        <w:rPr>
          <w:sz w:val="16"/>
          <w:szCs w:val="16"/>
        </w:rPr>
        <w:t>на</w:t>
      </w:r>
      <w:proofErr w:type="gramEnd"/>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для использования </w:t>
      </w:r>
      <w:proofErr w:type="gramStart"/>
      <w:r w:rsidRPr="006C7E51">
        <w:rPr>
          <w:sz w:val="16"/>
          <w:szCs w:val="16"/>
        </w:rPr>
        <w:t>под</w:t>
      </w:r>
      <w:proofErr w:type="gramEnd"/>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Сведения о заявителе:</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Местонахождение:</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r w:rsidRPr="006C7E51">
        <w:rPr>
          <w:sz w:val="16"/>
          <w:szCs w:val="16"/>
        </w:rPr>
        <w:t>(для юридических лиц)</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Адрес регистрации:</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r w:rsidRPr="006C7E51">
        <w:rPr>
          <w:sz w:val="16"/>
          <w:szCs w:val="16"/>
        </w:rPr>
        <w:t>(для физических лиц)</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Адрес фактического проживания:</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r w:rsidRPr="006C7E51">
        <w:rPr>
          <w:sz w:val="16"/>
          <w:szCs w:val="16"/>
        </w:rPr>
        <w:t>(для физических лиц)</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Паспорт: серия _____, номер ______, выданный «__» ____________ </w:t>
      </w:r>
      <w:proofErr w:type="gramStart"/>
      <w:r w:rsidRPr="006C7E51">
        <w:rPr>
          <w:sz w:val="16"/>
          <w:szCs w:val="16"/>
        </w:rPr>
        <w:t>г</w:t>
      </w:r>
      <w:proofErr w:type="gramEnd"/>
      <w:r w:rsidRPr="006C7E51">
        <w:rPr>
          <w:sz w:val="16"/>
          <w:szCs w:val="16"/>
        </w:rPr>
        <w:t>.</w:t>
      </w:r>
    </w:p>
    <w:p w:rsidR="007B0A15" w:rsidRPr="006C7E51" w:rsidRDefault="007B0A15" w:rsidP="007B0A15">
      <w:pPr>
        <w:pStyle w:val="ConsPlusNonformat"/>
        <w:rPr>
          <w:sz w:val="16"/>
          <w:szCs w:val="16"/>
        </w:rPr>
      </w:pPr>
      <w:r w:rsidRPr="006C7E51">
        <w:rPr>
          <w:sz w:val="16"/>
          <w:szCs w:val="16"/>
        </w:rPr>
        <w:t>(для физических лиц, в том числе индивидуальных предпринимателей)</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Банковские реквизит</w:t>
      </w:r>
      <w:proofErr w:type="gramStart"/>
      <w:r w:rsidRPr="006C7E51">
        <w:rPr>
          <w:sz w:val="16"/>
          <w:szCs w:val="16"/>
        </w:rPr>
        <w:t>ы(</w:t>
      </w:r>
      <w:proofErr w:type="gramEnd"/>
      <w:r w:rsidRPr="006C7E51">
        <w:rPr>
          <w:sz w:val="16"/>
          <w:szCs w:val="16"/>
        </w:rPr>
        <w:t>для юридических лиц, индивидуальных предпринимателей):</w:t>
      </w:r>
    </w:p>
    <w:p w:rsidR="007B0A15" w:rsidRPr="006C7E51" w:rsidRDefault="007B0A15" w:rsidP="007B0A15">
      <w:pPr>
        <w:pStyle w:val="ConsPlusNonformat"/>
        <w:rPr>
          <w:sz w:val="16"/>
          <w:szCs w:val="16"/>
        </w:rPr>
      </w:pPr>
      <w:r w:rsidRPr="006C7E51">
        <w:rPr>
          <w:sz w:val="16"/>
          <w:szCs w:val="16"/>
        </w:rPr>
        <w:t xml:space="preserve">ИНН ____________________, </w:t>
      </w:r>
      <w:proofErr w:type="spellStart"/>
      <w:proofErr w:type="gramStart"/>
      <w:r w:rsidRPr="006C7E51">
        <w:rPr>
          <w:sz w:val="16"/>
          <w:szCs w:val="16"/>
        </w:rPr>
        <w:t>р</w:t>
      </w:r>
      <w:proofErr w:type="spellEnd"/>
      <w:proofErr w:type="gramEnd"/>
      <w:r w:rsidRPr="006C7E51">
        <w:rPr>
          <w:sz w:val="16"/>
          <w:szCs w:val="16"/>
        </w:rPr>
        <w:t>/с _____________________________________________</w:t>
      </w:r>
    </w:p>
    <w:p w:rsidR="007B0A15" w:rsidRPr="006C7E51" w:rsidRDefault="007B0A15" w:rsidP="007B0A15">
      <w:pPr>
        <w:pStyle w:val="ConsPlusNonformat"/>
        <w:rPr>
          <w:sz w:val="16"/>
          <w:szCs w:val="16"/>
        </w:rPr>
      </w:pPr>
      <w:r w:rsidRPr="006C7E51">
        <w:rPr>
          <w:sz w:val="16"/>
          <w:szCs w:val="16"/>
        </w:rPr>
        <w:t>в _________________________________________________________________________</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Руководител</w:t>
      </w:r>
      <w:proofErr w:type="gramStart"/>
      <w:r w:rsidRPr="006C7E51">
        <w:rPr>
          <w:sz w:val="16"/>
          <w:szCs w:val="16"/>
        </w:rPr>
        <w:t>ь(</w:t>
      </w:r>
      <w:proofErr w:type="gramEnd"/>
      <w:r w:rsidRPr="006C7E51">
        <w:rPr>
          <w:sz w:val="16"/>
          <w:szCs w:val="16"/>
        </w:rPr>
        <w:t>для юридических лиц, индивидуальных предпринимателей)___________________ телефоны, факс: ________________________</w:t>
      </w:r>
    </w:p>
    <w:p w:rsidR="007B0A15" w:rsidRPr="006C7E51" w:rsidRDefault="007B0A15" w:rsidP="007B0A15">
      <w:pPr>
        <w:pStyle w:val="ConsPlusNonformat"/>
        <w:rPr>
          <w:sz w:val="16"/>
          <w:szCs w:val="16"/>
        </w:rPr>
      </w:pPr>
      <w:r w:rsidRPr="006C7E51">
        <w:rPr>
          <w:sz w:val="16"/>
          <w:szCs w:val="16"/>
        </w:rPr>
        <w:t>(должность, Ф.И.О.)</w:t>
      </w:r>
    </w:p>
    <w:p w:rsidR="007B0A15" w:rsidRPr="006C7E51" w:rsidRDefault="007B0A15" w:rsidP="007B0A15">
      <w:pPr>
        <w:pStyle w:val="ConsPlusNonformat"/>
        <w:ind w:firstLine="426"/>
        <w:rPr>
          <w:sz w:val="16"/>
          <w:szCs w:val="16"/>
        </w:rPr>
      </w:pPr>
      <w:r w:rsidRPr="006C7E51">
        <w:rPr>
          <w:sz w:val="16"/>
          <w:szCs w:val="16"/>
        </w:rPr>
        <w:t>Вариант 1:</w:t>
      </w:r>
    </w:p>
    <w:p w:rsidR="007B0A15" w:rsidRPr="006C7E51" w:rsidRDefault="007B0A15" w:rsidP="007B0A15">
      <w:pPr>
        <w:pStyle w:val="ConsPlusNonformat"/>
        <w:jc w:val="both"/>
        <w:rPr>
          <w:sz w:val="16"/>
          <w:szCs w:val="16"/>
        </w:rPr>
      </w:pPr>
    </w:p>
    <w:p w:rsidR="007B0A15" w:rsidRPr="006C7E51" w:rsidRDefault="007B0A15" w:rsidP="007B0A15">
      <w:pPr>
        <w:pStyle w:val="ConsPlusNonformat"/>
        <w:ind w:firstLine="426"/>
        <w:jc w:val="both"/>
        <w:rPr>
          <w:sz w:val="16"/>
          <w:szCs w:val="16"/>
        </w:rPr>
      </w:pPr>
      <w:r w:rsidRPr="006C7E51">
        <w:rPr>
          <w:sz w:val="16"/>
          <w:szCs w:val="16"/>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7B0A15" w:rsidRPr="006C7E51" w:rsidRDefault="007B0A15" w:rsidP="007B0A15">
      <w:pPr>
        <w:pStyle w:val="ConsPlusNonformat"/>
        <w:rPr>
          <w:sz w:val="16"/>
          <w:szCs w:val="16"/>
        </w:rPr>
      </w:pPr>
    </w:p>
    <w:p w:rsidR="007B0A15" w:rsidRPr="006C7E51" w:rsidRDefault="007B0A15" w:rsidP="007B0A15">
      <w:pPr>
        <w:pStyle w:val="ConsPlusNonformat"/>
        <w:ind w:firstLine="426"/>
        <w:rPr>
          <w:sz w:val="16"/>
          <w:szCs w:val="16"/>
        </w:rPr>
      </w:pPr>
    </w:p>
    <w:p w:rsidR="007B0A15" w:rsidRPr="006C7E51" w:rsidRDefault="007B0A15" w:rsidP="007B0A15">
      <w:pPr>
        <w:pStyle w:val="ConsPlusNonformat"/>
        <w:ind w:firstLine="426"/>
        <w:rPr>
          <w:sz w:val="16"/>
          <w:szCs w:val="16"/>
        </w:rPr>
      </w:pPr>
      <w:r w:rsidRPr="006C7E51">
        <w:rPr>
          <w:sz w:val="16"/>
          <w:szCs w:val="16"/>
        </w:rPr>
        <w:t>Вариант 2:</w:t>
      </w:r>
    </w:p>
    <w:p w:rsidR="007B0A15" w:rsidRPr="006C7E51" w:rsidRDefault="007B0A15" w:rsidP="007B0A15">
      <w:pPr>
        <w:pStyle w:val="ConsPlusNonformat"/>
        <w:rPr>
          <w:sz w:val="16"/>
          <w:szCs w:val="16"/>
        </w:rPr>
      </w:pPr>
    </w:p>
    <w:p w:rsidR="007B0A15" w:rsidRPr="006C7E51" w:rsidRDefault="007B0A15" w:rsidP="007B0A15">
      <w:pPr>
        <w:pStyle w:val="ConsPlusNonformat"/>
        <w:jc w:val="both"/>
        <w:rPr>
          <w:sz w:val="16"/>
          <w:szCs w:val="16"/>
        </w:rPr>
      </w:pPr>
      <w:r w:rsidRPr="006C7E51">
        <w:rPr>
          <w:sz w:val="16"/>
          <w:szCs w:val="16"/>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    Вариант 3:</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 xml:space="preserve">    Заключить  договор  доверительного управления на условиях, содержащихся</w:t>
      </w:r>
    </w:p>
    <w:p w:rsidR="007B0A15" w:rsidRPr="006C7E51" w:rsidRDefault="007B0A15" w:rsidP="007B0A15">
      <w:pPr>
        <w:pStyle w:val="ConsPlusNonformat"/>
        <w:rPr>
          <w:sz w:val="16"/>
          <w:szCs w:val="16"/>
        </w:rPr>
      </w:pPr>
      <w:r w:rsidRPr="006C7E51">
        <w:rPr>
          <w:sz w:val="16"/>
          <w:szCs w:val="16"/>
        </w:rPr>
        <w:t>в  примерной  форме  договора  доверительного  управления  объекта нежилого</w:t>
      </w:r>
    </w:p>
    <w:p w:rsidR="007B0A15" w:rsidRPr="006C7E51" w:rsidRDefault="007B0A15" w:rsidP="007B0A15">
      <w:pPr>
        <w:pStyle w:val="ConsPlusNonformat"/>
        <w:rPr>
          <w:sz w:val="16"/>
          <w:szCs w:val="16"/>
        </w:rPr>
      </w:pPr>
      <w:r w:rsidRPr="006C7E51">
        <w:rPr>
          <w:sz w:val="16"/>
          <w:szCs w:val="16"/>
        </w:rPr>
        <w:t>фонда,  утвержденной  муниципальным правовым актом администрацией МО ______,</w:t>
      </w:r>
    </w:p>
    <w:p w:rsidR="007B0A15" w:rsidRPr="006C7E51" w:rsidRDefault="007B0A15" w:rsidP="007B0A15">
      <w:pPr>
        <w:pStyle w:val="ConsPlusNonformat"/>
        <w:rPr>
          <w:sz w:val="16"/>
          <w:szCs w:val="16"/>
        </w:rPr>
      </w:pPr>
      <w:r w:rsidRPr="006C7E51">
        <w:rPr>
          <w:sz w:val="16"/>
          <w:szCs w:val="16"/>
        </w:rPr>
        <w:t>согласен.</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Приложение.</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Комплект документов с описью.</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Ответственный исполнитель</w:t>
      </w:r>
    </w:p>
    <w:p w:rsidR="007B0A15" w:rsidRPr="006C7E51" w:rsidRDefault="007B0A15" w:rsidP="007B0A15">
      <w:pPr>
        <w:pStyle w:val="ConsPlusNonformat"/>
        <w:rPr>
          <w:sz w:val="16"/>
          <w:szCs w:val="16"/>
        </w:rPr>
      </w:pPr>
      <w:r w:rsidRPr="006C7E51">
        <w:rPr>
          <w:sz w:val="16"/>
          <w:szCs w:val="16"/>
        </w:rPr>
        <w:t>___________________________________________________________________________</w:t>
      </w:r>
    </w:p>
    <w:p w:rsidR="007B0A15" w:rsidRPr="006C7E51" w:rsidRDefault="007B0A15" w:rsidP="007B0A15">
      <w:pPr>
        <w:pStyle w:val="ConsPlusNonformat"/>
        <w:rPr>
          <w:sz w:val="16"/>
          <w:szCs w:val="16"/>
        </w:rPr>
      </w:pPr>
      <w:r w:rsidRPr="006C7E51">
        <w:rPr>
          <w:sz w:val="16"/>
          <w:szCs w:val="16"/>
        </w:rPr>
        <w:t>(должность, Ф.И.О., телефон)</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Заявитель</w:t>
      </w:r>
    </w:p>
    <w:p w:rsidR="007B0A15" w:rsidRPr="006C7E51" w:rsidRDefault="007B0A15" w:rsidP="007B0A15">
      <w:pPr>
        <w:pStyle w:val="ConsPlusNonformat"/>
        <w:rPr>
          <w:sz w:val="16"/>
          <w:szCs w:val="16"/>
        </w:rPr>
      </w:pPr>
      <w:r w:rsidRPr="006C7E51">
        <w:rPr>
          <w:sz w:val="16"/>
          <w:szCs w:val="16"/>
        </w:rPr>
        <w:lastRenderedPageBreak/>
        <w:t>___________________________________________________________________________</w:t>
      </w:r>
    </w:p>
    <w:p w:rsidR="007B0A15" w:rsidRPr="006C7E51" w:rsidRDefault="007B0A15" w:rsidP="007B0A15">
      <w:pPr>
        <w:pStyle w:val="ConsPlusNonformat"/>
        <w:rPr>
          <w:sz w:val="16"/>
          <w:szCs w:val="16"/>
        </w:rPr>
      </w:pPr>
      <w:proofErr w:type="gramStart"/>
      <w:r w:rsidRPr="006C7E51">
        <w:rPr>
          <w:sz w:val="16"/>
          <w:szCs w:val="16"/>
        </w:rPr>
        <w:t>(подпись лица, уполномоченного на подачу заявления от имени заявителя -</w:t>
      </w:r>
      <w:proofErr w:type="gramEnd"/>
    </w:p>
    <w:p w:rsidR="007B0A15" w:rsidRPr="006C7E51" w:rsidRDefault="007B0A15" w:rsidP="007B0A15">
      <w:pPr>
        <w:pStyle w:val="ConsPlusNonformat"/>
        <w:rPr>
          <w:sz w:val="16"/>
          <w:szCs w:val="16"/>
        </w:rPr>
      </w:pPr>
      <w:r w:rsidRPr="006C7E51">
        <w:rPr>
          <w:sz w:val="16"/>
          <w:szCs w:val="16"/>
        </w:rPr>
        <w:t xml:space="preserve">       юридического лица, либо подпись заявителя - физического лица)</w:t>
      </w:r>
    </w:p>
    <w:p w:rsidR="007B0A15" w:rsidRPr="006C7E51" w:rsidRDefault="007B0A15" w:rsidP="007B0A15">
      <w:pPr>
        <w:pStyle w:val="ConsPlusNonformat"/>
        <w:rPr>
          <w:sz w:val="16"/>
          <w:szCs w:val="16"/>
        </w:rPr>
      </w:pPr>
    </w:p>
    <w:p w:rsidR="007B0A15" w:rsidRPr="006C7E51" w:rsidRDefault="007B0A15" w:rsidP="007B0A15">
      <w:pPr>
        <w:pStyle w:val="ConsPlusNonformat"/>
        <w:rPr>
          <w:sz w:val="16"/>
          <w:szCs w:val="16"/>
        </w:rPr>
      </w:pPr>
      <w:r w:rsidRPr="006C7E51">
        <w:rPr>
          <w:sz w:val="16"/>
          <w:szCs w:val="16"/>
        </w:rPr>
        <w:t>М.П.</w:t>
      </w:r>
    </w:p>
    <w:p w:rsidR="007B0A15" w:rsidRPr="006C7E51" w:rsidRDefault="007B0A15" w:rsidP="007B0A15">
      <w:pPr>
        <w:widowControl w:val="0"/>
        <w:autoSpaceDE w:val="0"/>
        <w:autoSpaceDN w:val="0"/>
        <w:adjustRightInd w:val="0"/>
        <w:ind w:firstLine="540"/>
        <w:jc w:val="both"/>
        <w:rPr>
          <w:rFonts w:ascii="Calibri" w:hAnsi="Calibri" w:cs="Calibri"/>
          <w:sz w:val="16"/>
          <w:szCs w:val="16"/>
        </w:rPr>
      </w:pPr>
    </w:p>
    <w:p w:rsidR="007B0A15" w:rsidRPr="006C7E51" w:rsidRDefault="007B0A15" w:rsidP="007B0A15">
      <w:pPr>
        <w:pStyle w:val="ConsPlusNonformat"/>
        <w:rPr>
          <w:sz w:val="16"/>
          <w:szCs w:val="16"/>
        </w:rPr>
      </w:pPr>
      <w:r w:rsidRPr="006C7E51">
        <w:rPr>
          <w:sz w:val="16"/>
          <w:szCs w:val="16"/>
        </w:rPr>
        <w:t>Результат рассмотрения заявления прошу:</w:t>
      </w:r>
    </w:p>
    <w:p w:rsidR="007B0A15" w:rsidRPr="006C7E51" w:rsidRDefault="007B0A15" w:rsidP="007B0A15">
      <w:pPr>
        <w:pStyle w:val="ConsPlusNonformat"/>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B0A15" w:rsidRPr="006C7E51" w:rsidTr="0081774C">
        <w:tc>
          <w:tcPr>
            <w:tcW w:w="534" w:type="dxa"/>
            <w:vMerge w:val="restart"/>
            <w:tcBorders>
              <w:right w:val="single" w:sz="4" w:space="0" w:color="auto"/>
            </w:tcBorders>
            <w:shd w:val="clear" w:color="auto" w:fill="auto"/>
          </w:tcPr>
          <w:p w:rsidR="007B0A15" w:rsidRPr="006C7E51" w:rsidRDefault="007B0A15" w:rsidP="0081774C">
            <w:pPr>
              <w:pStyle w:val="ConsPlusNonformat"/>
              <w:rPr>
                <w:sz w:val="16"/>
                <w:szCs w:val="16"/>
              </w:rPr>
            </w:pPr>
          </w:p>
          <w:p w:rsidR="007B0A15" w:rsidRPr="006C7E51" w:rsidRDefault="007B0A15" w:rsidP="0081774C">
            <w:pPr>
              <w:pStyle w:val="ConsPlusNonformat"/>
              <w:rPr>
                <w:sz w:val="16"/>
                <w:szCs w:val="16"/>
              </w:rPr>
            </w:pPr>
          </w:p>
          <w:p w:rsidR="007B0A15" w:rsidRPr="006C7E51" w:rsidRDefault="007B0A15" w:rsidP="0081774C">
            <w:pPr>
              <w:pStyle w:val="ConsPlusNonformat"/>
              <w:rPr>
                <w:sz w:val="16"/>
                <w:szCs w:val="16"/>
              </w:rPr>
            </w:pPr>
          </w:p>
        </w:tc>
        <w:tc>
          <w:tcPr>
            <w:tcW w:w="9247" w:type="dxa"/>
            <w:tcBorders>
              <w:top w:val="nil"/>
              <w:left w:val="single" w:sz="4" w:space="0" w:color="auto"/>
              <w:bottom w:val="nil"/>
              <w:right w:val="nil"/>
            </w:tcBorders>
            <w:shd w:val="clear" w:color="auto" w:fill="auto"/>
            <w:vAlign w:val="center"/>
          </w:tcPr>
          <w:p w:rsidR="007B0A15" w:rsidRPr="006C7E51" w:rsidRDefault="007B0A15" w:rsidP="0081774C">
            <w:pPr>
              <w:pStyle w:val="ConsPlusNonformat"/>
              <w:rPr>
                <w:sz w:val="16"/>
                <w:szCs w:val="16"/>
              </w:rPr>
            </w:pPr>
          </w:p>
        </w:tc>
      </w:tr>
      <w:tr w:rsidR="007B0A15" w:rsidRPr="006C7E51" w:rsidTr="0081774C">
        <w:tc>
          <w:tcPr>
            <w:tcW w:w="534" w:type="dxa"/>
            <w:vMerge/>
            <w:tcBorders>
              <w:right w:val="single" w:sz="4" w:space="0" w:color="auto"/>
            </w:tcBorders>
            <w:shd w:val="clear" w:color="auto" w:fill="auto"/>
          </w:tcPr>
          <w:p w:rsidR="007B0A15" w:rsidRPr="006C7E51" w:rsidRDefault="007B0A15" w:rsidP="0081774C">
            <w:pPr>
              <w:pStyle w:val="ConsPlusNonformat"/>
              <w:rPr>
                <w:sz w:val="16"/>
                <w:szCs w:val="16"/>
              </w:rPr>
            </w:pPr>
          </w:p>
        </w:tc>
        <w:tc>
          <w:tcPr>
            <w:tcW w:w="9247" w:type="dxa"/>
            <w:tcBorders>
              <w:top w:val="nil"/>
              <w:left w:val="single" w:sz="4" w:space="0" w:color="auto"/>
              <w:bottom w:val="nil"/>
              <w:right w:val="nil"/>
            </w:tcBorders>
            <w:shd w:val="clear" w:color="auto" w:fill="auto"/>
            <w:vAlign w:val="center"/>
          </w:tcPr>
          <w:p w:rsidR="007B0A15" w:rsidRPr="006C7E51" w:rsidRDefault="007B0A15" w:rsidP="0081774C">
            <w:pPr>
              <w:pStyle w:val="ConsPlusNonformat"/>
              <w:rPr>
                <w:sz w:val="16"/>
                <w:szCs w:val="16"/>
              </w:rPr>
            </w:pPr>
            <w:r w:rsidRPr="006C7E51">
              <w:rPr>
                <w:sz w:val="16"/>
                <w:szCs w:val="16"/>
              </w:rPr>
              <w:t>выдать на руки в МФЦ</w:t>
            </w:r>
          </w:p>
        </w:tc>
      </w:tr>
      <w:tr w:rsidR="007B0A15" w:rsidRPr="006C7E51" w:rsidTr="0081774C">
        <w:tc>
          <w:tcPr>
            <w:tcW w:w="534" w:type="dxa"/>
            <w:tcBorders>
              <w:right w:val="single" w:sz="4" w:space="0" w:color="auto"/>
            </w:tcBorders>
            <w:shd w:val="clear" w:color="auto" w:fill="auto"/>
          </w:tcPr>
          <w:p w:rsidR="007B0A15" w:rsidRPr="006C7E51" w:rsidRDefault="007B0A15" w:rsidP="0081774C">
            <w:pPr>
              <w:pStyle w:val="ConsPlusNonformat"/>
              <w:rPr>
                <w:sz w:val="16"/>
                <w:szCs w:val="16"/>
              </w:rPr>
            </w:pPr>
          </w:p>
          <w:p w:rsidR="007B0A15" w:rsidRPr="006C7E51" w:rsidRDefault="007B0A15" w:rsidP="0081774C">
            <w:pPr>
              <w:pStyle w:val="ConsPlusNonformat"/>
              <w:rPr>
                <w:sz w:val="16"/>
                <w:szCs w:val="16"/>
              </w:rPr>
            </w:pPr>
          </w:p>
        </w:tc>
        <w:tc>
          <w:tcPr>
            <w:tcW w:w="9247" w:type="dxa"/>
            <w:tcBorders>
              <w:top w:val="nil"/>
              <w:left w:val="single" w:sz="4" w:space="0" w:color="auto"/>
              <w:bottom w:val="nil"/>
              <w:right w:val="nil"/>
            </w:tcBorders>
            <w:shd w:val="clear" w:color="auto" w:fill="auto"/>
            <w:vAlign w:val="center"/>
          </w:tcPr>
          <w:p w:rsidR="007B0A15" w:rsidRPr="006C7E51" w:rsidRDefault="007B0A15" w:rsidP="0081774C">
            <w:pPr>
              <w:pStyle w:val="ConsPlusNonformat"/>
              <w:rPr>
                <w:sz w:val="16"/>
                <w:szCs w:val="16"/>
              </w:rPr>
            </w:pPr>
            <w:r w:rsidRPr="006C7E51">
              <w:rPr>
                <w:sz w:val="16"/>
                <w:szCs w:val="16"/>
              </w:rPr>
              <w:t>направить по почте</w:t>
            </w:r>
          </w:p>
        </w:tc>
      </w:tr>
      <w:tr w:rsidR="007B0A15" w:rsidRPr="006C7E51" w:rsidTr="0081774C">
        <w:tc>
          <w:tcPr>
            <w:tcW w:w="534" w:type="dxa"/>
            <w:tcBorders>
              <w:right w:val="single" w:sz="4" w:space="0" w:color="auto"/>
            </w:tcBorders>
            <w:shd w:val="clear" w:color="auto" w:fill="auto"/>
          </w:tcPr>
          <w:p w:rsidR="007B0A15" w:rsidRPr="006C7E51" w:rsidRDefault="007B0A15" w:rsidP="0081774C">
            <w:pPr>
              <w:pStyle w:val="ConsPlusNonformat"/>
              <w:rPr>
                <w:b/>
                <w:sz w:val="16"/>
                <w:szCs w:val="16"/>
              </w:rPr>
            </w:pPr>
          </w:p>
          <w:p w:rsidR="007B0A15" w:rsidRPr="006C7E51" w:rsidRDefault="007B0A15" w:rsidP="0081774C">
            <w:pPr>
              <w:pStyle w:val="ConsPlusNonformat"/>
              <w:rPr>
                <w:b/>
                <w:sz w:val="16"/>
                <w:szCs w:val="16"/>
              </w:rPr>
            </w:pPr>
          </w:p>
        </w:tc>
        <w:tc>
          <w:tcPr>
            <w:tcW w:w="9247" w:type="dxa"/>
            <w:tcBorders>
              <w:top w:val="nil"/>
              <w:left w:val="single" w:sz="4" w:space="0" w:color="auto"/>
              <w:bottom w:val="nil"/>
              <w:right w:val="nil"/>
            </w:tcBorders>
            <w:shd w:val="clear" w:color="auto" w:fill="auto"/>
            <w:vAlign w:val="center"/>
          </w:tcPr>
          <w:p w:rsidR="007B0A15" w:rsidRPr="006C7E51" w:rsidRDefault="007B0A15" w:rsidP="0081774C">
            <w:pPr>
              <w:pStyle w:val="ConsPlusNonformat"/>
              <w:rPr>
                <w:sz w:val="16"/>
                <w:szCs w:val="16"/>
              </w:rPr>
            </w:pPr>
            <w:r w:rsidRPr="006C7E51">
              <w:rPr>
                <w:sz w:val="16"/>
                <w:szCs w:val="16"/>
              </w:rPr>
              <w:t>направить в электронной форме в личный кабинет на ПГУ ЛО/ЕПГУ</w:t>
            </w:r>
          </w:p>
        </w:tc>
      </w:tr>
    </w:tbl>
    <w:p w:rsidR="007B0A15" w:rsidRPr="006C7E51" w:rsidRDefault="007B0A15" w:rsidP="007B0A15">
      <w:pPr>
        <w:widowControl w:val="0"/>
        <w:autoSpaceDE w:val="0"/>
        <w:autoSpaceDN w:val="0"/>
        <w:jc w:val="right"/>
        <w:outlineLvl w:val="1"/>
        <w:rPr>
          <w:sz w:val="16"/>
          <w:szCs w:val="16"/>
          <w:highlight w:val="green"/>
        </w:rPr>
      </w:pPr>
    </w:p>
    <w:p w:rsidR="007B0A15" w:rsidRPr="006C7E51" w:rsidRDefault="007B0A15" w:rsidP="007B0A15">
      <w:pPr>
        <w:widowControl w:val="0"/>
        <w:autoSpaceDE w:val="0"/>
        <w:autoSpaceDN w:val="0"/>
        <w:jc w:val="right"/>
        <w:outlineLvl w:val="1"/>
        <w:rPr>
          <w:sz w:val="16"/>
          <w:szCs w:val="16"/>
        </w:rPr>
      </w:pPr>
      <w:r w:rsidRPr="006C7E51">
        <w:rPr>
          <w:sz w:val="16"/>
          <w:szCs w:val="16"/>
        </w:rPr>
        <w:t>Приложение 2</w:t>
      </w:r>
    </w:p>
    <w:p w:rsidR="007B0A15" w:rsidRPr="006C7E51" w:rsidRDefault="007B0A15" w:rsidP="007B0A15">
      <w:pPr>
        <w:widowControl w:val="0"/>
        <w:autoSpaceDE w:val="0"/>
        <w:autoSpaceDN w:val="0"/>
        <w:jc w:val="right"/>
        <w:outlineLvl w:val="1"/>
        <w:rPr>
          <w:sz w:val="16"/>
          <w:szCs w:val="16"/>
        </w:rPr>
      </w:pPr>
      <w:r w:rsidRPr="006C7E51">
        <w:rPr>
          <w:sz w:val="16"/>
          <w:szCs w:val="16"/>
        </w:rPr>
        <w:t>к административному регламенту</w:t>
      </w:r>
    </w:p>
    <w:p w:rsidR="007B0A15" w:rsidRPr="006C7E51" w:rsidRDefault="007B0A15" w:rsidP="007B0A15">
      <w:pPr>
        <w:widowControl w:val="0"/>
        <w:autoSpaceDE w:val="0"/>
        <w:autoSpaceDN w:val="0"/>
        <w:jc w:val="right"/>
        <w:outlineLvl w:val="1"/>
        <w:rPr>
          <w:sz w:val="16"/>
          <w:szCs w:val="16"/>
        </w:rPr>
      </w:pPr>
    </w:p>
    <w:p w:rsidR="007B0A15" w:rsidRPr="006C7E51" w:rsidRDefault="007B0A15" w:rsidP="007B0A15">
      <w:pPr>
        <w:widowControl w:val="0"/>
        <w:autoSpaceDE w:val="0"/>
        <w:autoSpaceDN w:val="0"/>
        <w:rPr>
          <w:rFonts w:ascii="Calibri" w:hAnsi="Calibri" w:cs="Calibri"/>
          <w:sz w:val="16"/>
          <w:szCs w:val="16"/>
          <w:u w:val="single"/>
        </w:rPr>
      </w:pPr>
      <w:r w:rsidRPr="006C7E51">
        <w:rPr>
          <w:rFonts w:ascii="Calibri" w:hAnsi="Calibri" w:cs="Calibri"/>
          <w:sz w:val="16"/>
          <w:szCs w:val="16"/>
          <w:u w:val="single"/>
        </w:rPr>
        <w:t>Примерная форма</w:t>
      </w:r>
    </w:p>
    <w:p w:rsidR="007B0A15" w:rsidRPr="006C7E51" w:rsidRDefault="007B0A15" w:rsidP="007B0A15">
      <w:pPr>
        <w:widowControl w:val="0"/>
        <w:autoSpaceDE w:val="0"/>
        <w:autoSpaceDN w:val="0"/>
        <w:jc w:val="both"/>
        <w:rPr>
          <w:sz w:val="16"/>
          <w:szCs w:val="16"/>
        </w:rPr>
      </w:pPr>
    </w:p>
    <w:p w:rsidR="007B0A15" w:rsidRPr="006C7E51" w:rsidRDefault="007B0A15" w:rsidP="007B0A15">
      <w:pPr>
        <w:widowControl w:val="0"/>
        <w:autoSpaceDE w:val="0"/>
        <w:autoSpaceDN w:val="0"/>
        <w:jc w:val="center"/>
        <w:rPr>
          <w:b/>
          <w:sz w:val="16"/>
          <w:szCs w:val="16"/>
        </w:rPr>
      </w:pPr>
      <w:r w:rsidRPr="006C7E51">
        <w:rPr>
          <w:b/>
          <w:sz w:val="16"/>
          <w:szCs w:val="16"/>
        </w:rPr>
        <w:t>РЕШЕНИЕ</w:t>
      </w:r>
    </w:p>
    <w:p w:rsidR="007B0A15" w:rsidRPr="006C7E51" w:rsidRDefault="007B0A15" w:rsidP="007B0A15">
      <w:pPr>
        <w:widowControl w:val="0"/>
        <w:autoSpaceDE w:val="0"/>
        <w:autoSpaceDN w:val="0"/>
        <w:jc w:val="center"/>
        <w:rPr>
          <w:sz w:val="16"/>
          <w:szCs w:val="16"/>
        </w:rPr>
      </w:pPr>
      <w:r w:rsidRPr="006C7E51">
        <w:rPr>
          <w:sz w:val="16"/>
          <w:szCs w:val="16"/>
        </w:rPr>
        <w:t>(постановление, распоряжение и т.п.)</w:t>
      </w:r>
    </w:p>
    <w:p w:rsidR="007B0A15" w:rsidRPr="006C7E51" w:rsidRDefault="007B0A15" w:rsidP="007B0A15">
      <w:pPr>
        <w:widowControl w:val="0"/>
        <w:autoSpaceDE w:val="0"/>
        <w:autoSpaceDN w:val="0"/>
        <w:jc w:val="center"/>
        <w:rPr>
          <w:sz w:val="16"/>
          <w:szCs w:val="16"/>
        </w:rPr>
      </w:pPr>
      <w:r w:rsidRPr="006C7E51">
        <w:rPr>
          <w:sz w:val="16"/>
          <w:szCs w:val="16"/>
        </w:rPr>
        <w:t xml:space="preserve">О заключении договора о передаче муниципального имущества МО «________» Ленинградской области </w:t>
      </w:r>
      <w:proofErr w:type="gramStart"/>
      <w:r w:rsidRPr="006C7E51">
        <w:rPr>
          <w:sz w:val="16"/>
          <w:szCs w:val="16"/>
        </w:rPr>
        <w:t>в</w:t>
      </w:r>
      <w:proofErr w:type="gramEnd"/>
      <w:r w:rsidRPr="006C7E51">
        <w:rPr>
          <w:sz w:val="16"/>
          <w:szCs w:val="16"/>
        </w:rPr>
        <w:t xml:space="preserve"> ___________________</w:t>
      </w:r>
    </w:p>
    <w:p w:rsidR="007B0A15" w:rsidRPr="006C7E51" w:rsidRDefault="007B0A15" w:rsidP="007B0A15">
      <w:pPr>
        <w:widowControl w:val="0"/>
        <w:autoSpaceDE w:val="0"/>
        <w:autoSpaceDN w:val="0"/>
        <w:jc w:val="both"/>
        <w:rPr>
          <w:rFonts w:ascii="Courier New" w:hAnsi="Courier New" w:cs="Courier New"/>
          <w:sz w:val="16"/>
          <w:szCs w:val="16"/>
        </w:rPr>
      </w:pPr>
    </w:p>
    <w:p w:rsidR="007B0A15" w:rsidRPr="006C7E51" w:rsidRDefault="007B0A15" w:rsidP="007B0A15">
      <w:pPr>
        <w:widowControl w:val="0"/>
        <w:autoSpaceDE w:val="0"/>
        <w:autoSpaceDN w:val="0"/>
        <w:jc w:val="both"/>
        <w:rPr>
          <w:rFonts w:ascii="Courier New" w:hAnsi="Courier New" w:cs="Courier New"/>
          <w:sz w:val="16"/>
          <w:szCs w:val="16"/>
        </w:rPr>
      </w:pPr>
      <w:r w:rsidRPr="006C7E51">
        <w:rPr>
          <w:rFonts w:ascii="Courier New" w:hAnsi="Courier New" w:cs="Courier New"/>
          <w:sz w:val="16"/>
          <w:szCs w:val="16"/>
        </w:rPr>
        <w:t>___________________________________________________________________________</w:t>
      </w:r>
    </w:p>
    <w:p w:rsidR="007B0A15" w:rsidRPr="006C7E51" w:rsidRDefault="007B0A15" w:rsidP="007B0A15">
      <w:pPr>
        <w:widowControl w:val="0"/>
        <w:autoSpaceDE w:val="0"/>
        <w:autoSpaceDN w:val="0"/>
        <w:jc w:val="both"/>
        <w:rPr>
          <w:rFonts w:ascii="Courier New" w:hAnsi="Courier New" w:cs="Courier New"/>
          <w:sz w:val="16"/>
          <w:szCs w:val="16"/>
        </w:rPr>
      </w:pPr>
      <w:r w:rsidRPr="006C7E51">
        <w:rPr>
          <w:rFonts w:ascii="Courier New" w:hAnsi="Courier New" w:cs="Courier New"/>
          <w:sz w:val="16"/>
          <w:szCs w:val="16"/>
        </w:rPr>
        <w:t>___________________________________________________________________________</w:t>
      </w:r>
    </w:p>
    <w:p w:rsidR="007B0A15" w:rsidRPr="006C7E51" w:rsidRDefault="007B0A15" w:rsidP="007B0A15">
      <w:pPr>
        <w:widowControl w:val="0"/>
        <w:autoSpaceDE w:val="0"/>
        <w:autoSpaceDN w:val="0"/>
        <w:jc w:val="both"/>
        <w:rPr>
          <w:rFonts w:ascii="Courier New" w:hAnsi="Courier New" w:cs="Courier New"/>
          <w:sz w:val="16"/>
          <w:szCs w:val="16"/>
        </w:rPr>
      </w:pPr>
      <w:r w:rsidRPr="006C7E51">
        <w:rPr>
          <w:rFonts w:ascii="Courier New" w:hAnsi="Courier New" w:cs="Courier New"/>
          <w:sz w:val="16"/>
          <w:szCs w:val="16"/>
        </w:rPr>
        <w:t>___________________________________________________________________________</w:t>
      </w:r>
    </w:p>
    <w:p w:rsidR="007B0A15" w:rsidRPr="006C7E51" w:rsidRDefault="007B0A15" w:rsidP="007B0A15">
      <w:pPr>
        <w:widowControl w:val="0"/>
        <w:autoSpaceDE w:val="0"/>
        <w:autoSpaceDN w:val="0"/>
        <w:jc w:val="both"/>
        <w:rPr>
          <w:rFonts w:ascii="Courier New" w:hAnsi="Courier New" w:cs="Courier New"/>
          <w:sz w:val="16"/>
          <w:szCs w:val="16"/>
        </w:rPr>
      </w:pPr>
      <w:r w:rsidRPr="006C7E51">
        <w:rPr>
          <w:rFonts w:ascii="Courier New" w:hAnsi="Courier New" w:cs="Courier New"/>
          <w:sz w:val="16"/>
          <w:szCs w:val="16"/>
        </w:rPr>
        <w:t>___________________________________________________________________________</w:t>
      </w:r>
    </w:p>
    <w:p w:rsidR="007B0A15" w:rsidRPr="006C7E51" w:rsidRDefault="007B0A15" w:rsidP="007B0A15">
      <w:pPr>
        <w:widowControl w:val="0"/>
        <w:autoSpaceDE w:val="0"/>
        <w:autoSpaceDN w:val="0"/>
        <w:jc w:val="both"/>
        <w:rPr>
          <w:rFonts w:ascii="Courier New" w:hAnsi="Courier New" w:cs="Courier New"/>
          <w:sz w:val="16"/>
          <w:szCs w:val="16"/>
        </w:rPr>
      </w:pPr>
      <w:r w:rsidRPr="006C7E51">
        <w:rPr>
          <w:rFonts w:ascii="Courier New" w:hAnsi="Courier New" w:cs="Courier New"/>
          <w:sz w:val="16"/>
          <w:szCs w:val="16"/>
        </w:rPr>
        <w:t>___________________________________________________________________________</w:t>
      </w:r>
    </w:p>
    <w:p w:rsidR="007B0A15" w:rsidRPr="006C7E51" w:rsidRDefault="007B0A15" w:rsidP="007B0A15">
      <w:pPr>
        <w:widowControl w:val="0"/>
        <w:autoSpaceDE w:val="0"/>
        <w:autoSpaceDN w:val="0"/>
        <w:jc w:val="both"/>
        <w:rPr>
          <w:rFonts w:ascii="Courier New" w:hAnsi="Courier New" w:cs="Courier New"/>
          <w:sz w:val="16"/>
          <w:szCs w:val="16"/>
        </w:rPr>
      </w:pPr>
    </w:p>
    <w:p w:rsidR="007B0A15" w:rsidRPr="006C7E51" w:rsidRDefault="007B0A15" w:rsidP="007B0A15">
      <w:pPr>
        <w:widowControl w:val="0"/>
        <w:autoSpaceDE w:val="0"/>
        <w:autoSpaceDN w:val="0"/>
        <w:jc w:val="both"/>
        <w:rPr>
          <w:rFonts w:ascii="Courier New" w:hAnsi="Courier New" w:cs="Courier New"/>
          <w:sz w:val="16"/>
          <w:szCs w:val="16"/>
        </w:rPr>
      </w:pPr>
    </w:p>
    <w:p w:rsidR="007B0A15" w:rsidRPr="007B0A15" w:rsidRDefault="007B0A15" w:rsidP="007B0A15">
      <w:pPr>
        <w:widowControl w:val="0"/>
        <w:autoSpaceDE w:val="0"/>
        <w:autoSpaceDN w:val="0"/>
        <w:jc w:val="both"/>
        <w:rPr>
          <w:sz w:val="16"/>
          <w:szCs w:val="16"/>
        </w:rPr>
      </w:pPr>
      <w:r w:rsidRPr="006C7E51">
        <w:rPr>
          <w:sz w:val="16"/>
          <w:szCs w:val="16"/>
        </w:rPr>
        <w:t>Глава Администрации                                                                   ____________________________</w:t>
      </w:r>
    </w:p>
    <w:p w:rsidR="007B0A15" w:rsidRDefault="007B0A15" w:rsidP="007B0A15">
      <w:pPr>
        <w:widowControl w:val="0"/>
        <w:autoSpaceDE w:val="0"/>
        <w:autoSpaceDN w:val="0"/>
        <w:jc w:val="center"/>
        <w:outlineLvl w:val="1"/>
        <w:rPr>
          <w:rFonts w:ascii="Calibri" w:hAnsi="Calibri" w:cs="Calibri"/>
          <w:sz w:val="16"/>
          <w:szCs w:val="16"/>
        </w:rPr>
      </w:pPr>
    </w:p>
    <w:p w:rsidR="007B0A15" w:rsidRPr="006C7E51" w:rsidRDefault="007B0A15" w:rsidP="007B0A15">
      <w:pPr>
        <w:pStyle w:val="ConsPlusNormal"/>
        <w:jc w:val="right"/>
        <w:rPr>
          <w:sz w:val="16"/>
          <w:szCs w:val="16"/>
        </w:rPr>
      </w:pPr>
      <w:r w:rsidRPr="006C7E51">
        <w:rPr>
          <w:sz w:val="16"/>
          <w:szCs w:val="16"/>
        </w:rPr>
        <w:t>Приложение 3</w:t>
      </w:r>
    </w:p>
    <w:p w:rsidR="007B0A15" w:rsidRPr="006C7E51" w:rsidRDefault="007B0A15" w:rsidP="007B0A15">
      <w:pPr>
        <w:pStyle w:val="ConsPlusNormal"/>
        <w:jc w:val="right"/>
        <w:rPr>
          <w:sz w:val="16"/>
          <w:szCs w:val="16"/>
        </w:rPr>
      </w:pPr>
      <w:r w:rsidRPr="006C7E51">
        <w:rPr>
          <w:sz w:val="16"/>
          <w:szCs w:val="16"/>
        </w:rPr>
        <w:t>к административному регламенту</w:t>
      </w:r>
    </w:p>
    <w:p w:rsidR="007B0A15" w:rsidRPr="006C7E51" w:rsidRDefault="007B0A15" w:rsidP="007B0A15">
      <w:pPr>
        <w:widowControl w:val="0"/>
        <w:autoSpaceDE w:val="0"/>
        <w:autoSpaceDN w:val="0"/>
        <w:jc w:val="right"/>
        <w:rPr>
          <w:sz w:val="16"/>
          <w:szCs w:val="16"/>
        </w:rPr>
      </w:pPr>
      <w:r w:rsidRPr="006C7E51">
        <w:rPr>
          <w:rFonts w:ascii="Courier New" w:hAnsi="Courier New" w:cs="Courier New"/>
          <w:sz w:val="16"/>
          <w:szCs w:val="16"/>
        </w:rPr>
        <w:t xml:space="preserve">                                               </w:t>
      </w:r>
      <w:r w:rsidRPr="006C7E51">
        <w:rPr>
          <w:sz w:val="16"/>
          <w:szCs w:val="16"/>
        </w:rPr>
        <w:t>____________________________</w:t>
      </w:r>
    </w:p>
    <w:p w:rsidR="007B0A15" w:rsidRPr="006C7E51" w:rsidRDefault="007B0A15" w:rsidP="007B0A15">
      <w:pPr>
        <w:widowControl w:val="0"/>
        <w:autoSpaceDE w:val="0"/>
        <w:autoSpaceDN w:val="0"/>
        <w:jc w:val="right"/>
        <w:rPr>
          <w:sz w:val="16"/>
          <w:szCs w:val="16"/>
        </w:rPr>
      </w:pPr>
      <w:r w:rsidRPr="006C7E51">
        <w:rPr>
          <w:sz w:val="16"/>
          <w:szCs w:val="16"/>
        </w:rPr>
        <w:t xml:space="preserve">                                               ____________________________</w:t>
      </w:r>
    </w:p>
    <w:p w:rsidR="007B0A15" w:rsidRPr="006C7E51" w:rsidRDefault="007B0A15" w:rsidP="007B0A15">
      <w:pPr>
        <w:widowControl w:val="0"/>
        <w:autoSpaceDE w:val="0"/>
        <w:autoSpaceDN w:val="0"/>
        <w:jc w:val="right"/>
        <w:rPr>
          <w:sz w:val="16"/>
          <w:szCs w:val="16"/>
        </w:rPr>
      </w:pPr>
      <w:r w:rsidRPr="006C7E51">
        <w:rPr>
          <w:sz w:val="16"/>
          <w:szCs w:val="16"/>
        </w:rPr>
        <w:t xml:space="preserve">                                               ____________________________</w:t>
      </w:r>
    </w:p>
    <w:p w:rsidR="007B0A15" w:rsidRPr="006C7E51" w:rsidRDefault="007B0A15" w:rsidP="007B0A15">
      <w:pPr>
        <w:widowControl w:val="0"/>
        <w:autoSpaceDE w:val="0"/>
        <w:autoSpaceDN w:val="0"/>
        <w:jc w:val="right"/>
        <w:rPr>
          <w:sz w:val="16"/>
          <w:szCs w:val="16"/>
        </w:rPr>
      </w:pPr>
      <w:r w:rsidRPr="006C7E51">
        <w:rPr>
          <w:sz w:val="16"/>
          <w:szCs w:val="16"/>
        </w:rPr>
        <w:t xml:space="preserve">                                               ____________________________</w:t>
      </w:r>
    </w:p>
    <w:p w:rsidR="007B0A15" w:rsidRPr="006C7E51" w:rsidRDefault="007B0A15" w:rsidP="007B0A15">
      <w:pPr>
        <w:widowControl w:val="0"/>
        <w:autoSpaceDE w:val="0"/>
        <w:autoSpaceDN w:val="0"/>
        <w:jc w:val="right"/>
        <w:rPr>
          <w:sz w:val="16"/>
          <w:szCs w:val="16"/>
        </w:rPr>
      </w:pPr>
      <w:r w:rsidRPr="006C7E51">
        <w:rPr>
          <w:sz w:val="16"/>
          <w:szCs w:val="16"/>
        </w:rPr>
        <w:t xml:space="preserve">                                               </w:t>
      </w:r>
      <w:proofErr w:type="gramStart"/>
      <w:r w:rsidRPr="006C7E51">
        <w:rPr>
          <w:sz w:val="16"/>
          <w:szCs w:val="16"/>
        </w:rPr>
        <w:t>(контактные данные заявителя</w:t>
      </w:r>
      <w:proofErr w:type="gramEnd"/>
    </w:p>
    <w:p w:rsidR="007B0A15" w:rsidRPr="006C7E51" w:rsidRDefault="007B0A15" w:rsidP="007B0A15">
      <w:pPr>
        <w:widowControl w:val="0"/>
        <w:autoSpaceDE w:val="0"/>
        <w:autoSpaceDN w:val="0"/>
        <w:jc w:val="right"/>
        <w:rPr>
          <w:sz w:val="16"/>
          <w:szCs w:val="16"/>
        </w:rPr>
      </w:pPr>
      <w:r w:rsidRPr="006C7E51">
        <w:rPr>
          <w:sz w:val="16"/>
          <w:szCs w:val="16"/>
        </w:rPr>
        <w:t xml:space="preserve">                                                            адрес, телефон)</w:t>
      </w:r>
    </w:p>
    <w:p w:rsidR="007B0A15" w:rsidRPr="006C7E51" w:rsidRDefault="007B0A15" w:rsidP="007B0A15">
      <w:pPr>
        <w:widowControl w:val="0"/>
        <w:autoSpaceDE w:val="0"/>
        <w:autoSpaceDN w:val="0"/>
        <w:jc w:val="both"/>
        <w:rPr>
          <w:rFonts w:ascii="Courier New" w:hAnsi="Courier New" w:cs="Courier New"/>
          <w:sz w:val="16"/>
          <w:szCs w:val="16"/>
        </w:rPr>
      </w:pPr>
    </w:p>
    <w:p w:rsidR="007B0A15" w:rsidRPr="006C7E51" w:rsidRDefault="007B0A15" w:rsidP="007B0A15">
      <w:pPr>
        <w:widowControl w:val="0"/>
        <w:autoSpaceDE w:val="0"/>
        <w:autoSpaceDN w:val="0"/>
        <w:jc w:val="center"/>
        <w:rPr>
          <w:b/>
          <w:sz w:val="16"/>
          <w:szCs w:val="16"/>
        </w:rPr>
      </w:pPr>
      <w:r w:rsidRPr="006C7E51">
        <w:rPr>
          <w:b/>
          <w:sz w:val="16"/>
          <w:szCs w:val="16"/>
        </w:rPr>
        <w:t>РЕШЕНИЕ</w:t>
      </w:r>
    </w:p>
    <w:p w:rsidR="007B0A15" w:rsidRPr="006C7E51" w:rsidRDefault="007B0A15" w:rsidP="007B0A15">
      <w:pPr>
        <w:widowControl w:val="0"/>
        <w:autoSpaceDE w:val="0"/>
        <w:autoSpaceDN w:val="0"/>
        <w:jc w:val="center"/>
        <w:rPr>
          <w:b/>
          <w:sz w:val="16"/>
          <w:szCs w:val="16"/>
        </w:rPr>
      </w:pPr>
      <w:r w:rsidRPr="006C7E51">
        <w:rPr>
          <w:b/>
          <w:sz w:val="16"/>
          <w:szCs w:val="16"/>
        </w:rPr>
        <w:t>об отказе в предоставлении муниципальной услуги</w:t>
      </w:r>
    </w:p>
    <w:p w:rsidR="007B0A15" w:rsidRPr="006C7E51" w:rsidRDefault="007B0A15" w:rsidP="007B0A15">
      <w:pPr>
        <w:widowControl w:val="0"/>
        <w:autoSpaceDE w:val="0"/>
        <w:autoSpaceDN w:val="0"/>
        <w:jc w:val="center"/>
        <w:rPr>
          <w:b/>
          <w:sz w:val="16"/>
          <w:szCs w:val="16"/>
        </w:rPr>
      </w:pPr>
      <w:r w:rsidRPr="006C7E51">
        <w:rPr>
          <w:b/>
          <w:sz w:val="16"/>
          <w:szCs w:val="16"/>
        </w:rPr>
        <w:t>от ___________№_______</w:t>
      </w:r>
    </w:p>
    <w:p w:rsidR="007B0A15" w:rsidRPr="006C7E51" w:rsidRDefault="007B0A15" w:rsidP="007B0A15">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0A15" w:rsidRPr="006C7E51" w:rsidTr="0081774C">
        <w:tc>
          <w:tcPr>
            <w:tcW w:w="9071" w:type="dxa"/>
            <w:tcBorders>
              <w:top w:val="nil"/>
              <w:left w:val="nil"/>
              <w:bottom w:val="nil"/>
              <w:right w:val="nil"/>
            </w:tcBorders>
          </w:tcPr>
          <w:p w:rsidR="007B0A15" w:rsidRPr="006C7E51" w:rsidRDefault="007B0A15" w:rsidP="0081774C">
            <w:pPr>
              <w:widowControl w:val="0"/>
              <w:autoSpaceDE w:val="0"/>
              <w:autoSpaceDN w:val="0"/>
              <w:ind w:firstLine="709"/>
              <w:jc w:val="both"/>
              <w:rPr>
                <w:sz w:val="16"/>
                <w:szCs w:val="16"/>
              </w:rPr>
            </w:pPr>
            <w:r w:rsidRPr="006C7E51">
              <w:rPr>
                <w:sz w:val="16"/>
                <w:szCs w:val="16"/>
              </w:rPr>
              <w:t xml:space="preserve">По результатам рассмотрения заявления о предоставлении муниципальной услуги: </w:t>
            </w:r>
            <w:proofErr w:type="gramStart"/>
            <w:r w:rsidRPr="006C7E51">
              <w:rPr>
                <w:sz w:val="16"/>
                <w:szCs w:val="1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7B0A15" w:rsidRPr="006C7E51" w:rsidTr="0081774C">
        <w:tc>
          <w:tcPr>
            <w:tcW w:w="9071" w:type="dxa"/>
            <w:tcBorders>
              <w:top w:val="nil"/>
              <w:left w:val="nil"/>
              <w:bottom w:val="single" w:sz="4" w:space="0" w:color="auto"/>
              <w:right w:val="nil"/>
            </w:tcBorders>
          </w:tcPr>
          <w:p w:rsidR="007B0A15" w:rsidRPr="006C7E51" w:rsidRDefault="007B0A15" w:rsidP="0081774C">
            <w:pPr>
              <w:widowControl w:val="0"/>
              <w:autoSpaceDE w:val="0"/>
              <w:autoSpaceDN w:val="0"/>
              <w:jc w:val="center"/>
              <w:rPr>
                <w:sz w:val="16"/>
                <w:szCs w:val="16"/>
              </w:rPr>
            </w:pPr>
          </w:p>
        </w:tc>
      </w:tr>
      <w:tr w:rsidR="007B0A15" w:rsidRPr="006C7E51" w:rsidTr="0081774C">
        <w:tblPrEx>
          <w:tblBorders>
            <w:insideH w:val="single" w:sz="4" w:space="0" w:color="auto"/>
          </w:tblBorders>
        </w:tblPrEx>
        <w:tc>
          <w:tcPr>
            <w:tcW w:w="9071" w:type="dxa"/>
            <w:tcBorders>
              <w:top w:val="single" w:sz="4" w:space="0" w:color="auto"/>
              <w:left w:val="nil"/>
              <w:bottom w:val="single" w:sz="4" w:space="0" w:color="auto"/>
              <w:right w:val="nil"/>
            </w:tcBorders>
          </w:tcPr>
          <w:p w:rsidR="007B0A15" w:rsidRPr="006C7E51" w:rsidRDefault="007B0A15" w:rsidP="0081774C">
            <w:pPr>
              <w:widowControl w:val="0"/>
              <w:autoSpaceDE w:val="0"/>
              <w:autoSpaceDN w:val="0"/>
              <w:jc w:val="center"/>
              <w:rPr>
                <w:sz w:val="16"/>
                <w:szCs w:val="16"/>
              </w:rPr>
            </w:pPr>
          </w:p>
        </w:tc>
      </w:tr>
      <w:tr w:rsidR="007B0A15" w:rsidRPr="006C7E51" w:rsidTr="0081774C">
        <w:tc>
          <w:tcPr>
            <w:tcW w:w="9071" w:type="dxa"/>
            <w:tcBorders>
              <w:top w:val="single" w:sz="4" w:space="0" w:color="auto"/>
              <w:left w:val="nil"/>
              <w:bottom w:val="nil"/>
              <w:right w:val="nil"/>
            </w:tcBorders>
          </w:tcPr>
          <w:p w:rsidR="007B0A15" w:rsidRPr="006C7E51" w:rsidRDefault="007B0A15" w:rsidP="0081774C">
            <w:pPr>
              <w:widowControl w:val="0"/>
              <w:autoSpaceDE w:val="0"/>
              <w:autoSpaceDN w:val="0"/>
              <w:ind w:firstLine="709"/>
              <w:jc w:val="center"/>
              <w:rPr>
                <w:sz w:val="16"/>
                <w:szCs w:val="16"/>
              </w:rPr>
            </w:pPr>
            <w:r w:rsidRPr="006C7E51">
              <w:rPr>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B0A15" w:rsidRPr="006C7E51" w:rsidTr="0081774C">
        <w:tc>
          <w:tcPr>
            <w:tcW w:w="9071" w:type="dxa"/>
            <w:tcBorders>
              <w:top w:val="nil"/>
              <w:left w:val="nil"/>
              <w:bottom w:val="nil"/>
              <w:right w:val="nil"/>
            </w:tcBorders>
          </w:tcPr>
          <w:p w:rsidR="007B0A15" w:rsidRPr="006C7E51" w:rsidRDefault="007B0A15" w:rsidP="0081774C">
            <w:pPr>
              <w:widowControl w:val="0"/>
              <w:autoSpaceDE w:val="0"/>
              <w:autoSpaceDN w:val="0"/>
              <w:ind w:firstLine="709"/>
              <w:jc w:val="both"/>
              <w:rPr>
                <w:sz w:val="16"/>
                <w:szCs w:val="16"/>
              </w:rPr>
            </w:pPr>
            <w:r w:rsidRPr="006C7E51">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B0A15" w:rsidRPr="006C7E51" w:rsidRDefault="007B0A15" w:rsidP="0081774C">
            <w:pPr>
              <w:widowControl w:val="0"/>
              <w:autoSpaceDE w:val="0"/>
              <w:autoSpaceDN w:val="0"/>
              <w:ind w:firstLine="709"/>
              <w:jc w:val="both"/>
              <w:rPr>
                <w:sz w:val="16"/>
                <w:szCs w:val="16"/>
              </w:rPr>
            </w:pPr>
            <w:r w:rsidRPr="006C7E51">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7B0A15" w:rsidRPr="006C7E51" w:rsidRDefault="007B0A15" w:rsidP="007B0A15">
      <w:pPr>
        <w:widowControl w:val="0"/>
        <w:autoSpaceDE w:val="0"/>
        <w:autoSpaceDN w:val="0"/>
        <w:jc w:val="both"/>
        <w:rPr>
          <w:sz w:val="16"/>
          <w:szCs w:val="16"/>
        </w:rPr>
      </w:pPr>
      <w:r w:rsidRPr="006C7E51">
        <w:rPr>
          <w:sz w:val="16"/>
          <w:szCs w:val="16"/>
        </w:rPr>
        <w:t xml:space="preserve">Глава Администрации                              </w:t>
      </w:r>
      <w:r w:rsidRPr="006C7E51">
        <w:rPr>
          <w:sz w:val="16"/>
          <w:szCs w:val="16"/>
        </w:rPr>
        <w:tab/>
      </w:r>
      <w:r w:rsidRPr="006C7E51">
        <w:rPr>
          <w:sz w:val="16"/>
          <w:szCs w:val="16"/>
        </w:rPr>
        <w:tab/>
      </w:r>
      <w:r w:rsidRPr="006C7E51">
        <w:rPr>
          <w:sz w:val="16"/>
          <w:szCs w:val="16"/>
        </w:rPr>
        <w:tab/>
        <w:t xml:space="preserve">   ____________________________</w:t>
      </w:r>
    </w:p>
    <w:p w:rsidR="007B0A15" w:rsidRPr="006C7E51" w:rsidRDefault="007B0A15" w:rsidP="007B0A15">
      <w:pPr>
        <w:widowControl w:val="0"/>
        <w:autoSpaceDE w:val="0"/>
        <w:autoSpaceDN w:val="0"/>
        <w:outlineLvl w:val="1"/>
        <w:rPr>
          <w:rFonts w:ascii="Calibri" w:hAnsi="Calibri" w:cs="Calibri"/>
          <w:sz w:val="16"/>
          <w:szCs w:val="16"/>
        </w:rPr>
        <w:sectPr w:rsidR="007B0A15" w:rsidRPr="006C7E51" w:rsidSect="00100C99">
          <w:headerReference w:type="default" r:id="rId56"/>
          <w:headerReference w:type="first" r:id="rId57"/>
          <w:pgSz w:w="11905" w:h="16838"/>
          <w:pgMar w:top="1134" w:right="850" w:bottom="1134" w:left="1276" w:header="720" w:footer="720" w:gutter="0"/>
          <w:cols w:space="720"/>
          <w:noEndnote/>
          <w:titlePg/>
          <w:docGrid w:linePitch="326"/>
        </w:sectPr>
      </w:pPr>
    </w:p>
    <w:p w:rsidR="007B0A15" w:rsidRPr="006C7E51" w:rsidRDefault="007B0A15" w:rsidP="007B0A15">
      <w:pPr>
        <w:pStyle w:val="ConsPlusNonformat"/>
        <w:rPr>
          <w:rFonts w:eastAsiaTheme="minorEastAsia"/>
          <w:sz w:val="16"/>
          <w:szCs w:val="16"/>
        </w:rPr>
      </w:pPr>
      <w:bookmarkStart w:id="28" w:name="Par508"/>
      <w:bookmarkStart w:id="29" w:name="Par601"/>
      <w:bookmarkEnd w:id="28"/>
      <w:bookmarkEnd w:id="29"/>
    </w:p>
    <w:p w:rsidR="007B0A15" w:rsidRPr="006C7E51" w:rsidRDefault="007B0A15" w:rsidP="007B0A15">
      <w:pPr>
        <w:pStyle w:val="ConsPlusNormal"/>
        <w:jc w:val="right"/>
        <w:rPr>
          <w:sz w:val="16"/>
          <w:szCs w:val="16"/>
        </w:rPr>
      </w:pPr>
      <w:r w:rsidRPr="006C7E51">
        <w:rPr>
          <w:sz w:val="16"/>
          <w:szCs w:val="16"/>
        </w:rPr>
        <w:t>Приложение 4</w:t>
      </w:r>
    </w:p>
    <w:p w:rsidR="007B0A15" w:rsidRPr="006C7E51" w:rsidRDefault="007B0A15" w:rsidP="007B0A15">
      <w:pPr>
        <w:pStyle w:val="ConsPlusNormal"/>
        <w:jc w:val="right"/>
        <w:rPr>
          <w:sz w:val="16"/>
          <w:szCs w:val="16"/>
        </w:rPr>
      </w:pPr>
      <w:r w:rsidRPr="006C7E51">
        <w:rPr>
          <w:sz w:val="16"/>
          <w:szCs w:val="16"/>
        </w:rPr>
        <w:t>к административному регламенту</w:t>
      </w:r>
    </w:p>
    <w:p w:rsidR="007B0A15" w:rsidRPr="006C7E51" w:rsidRDefault="007B0A15" w:rsidP="007B0A15">
      <w:pPr>
        <w:autoSpaceDE w:val="0"/>
        <w:autoSpaceDN w:val="0"/>
        <w:adjustRightInd w:val="0"/>
        <w:spacing w:line="360" w:lineRule="auto"/>
        <w:ind w:left="4536"/>
        <w:jc w:val="both"/>
        <w:rPr>
          <w:sz w:val="16"/>
          <w:szCs w:val="16"/>
        </w:rPr>
      </w:pP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____________________________________________________</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(Ф.И.О. физического лица и адрес проживания / наименование организации и ИНН)</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____________________________________________________</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(Ф.И.О. представителя заявителя и реквизиты доверенности)</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____________________________________________________</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Контактная информация:</w:t>
      </w:r>
    </w:p>
    <w:p w:rsidR="007B0A15" w:rsidRPr="006C7E51" w:rsidRDefault="007B0A15" w:rsidP="007B0A15">
      <w:pPr>
        <w:autoSpaceDE w:val="0"/>
        <w:autoSpaceDN w:val="0"/>
        <w:adjustRightInd w:val="0"/>
        <w:spacing w:line="360" w:lineRule="auto"/>
        <w:ind w:left="4536"/>
        <w:jc w:val="both"/>
        <w:rPr>
          <w:sz w:val="16"/>
          <w:szCs w:val="16"/>
        </w:rPr>
      </w:pPr>
      <w:r w:rsidRPr="006C7E51">
        <w:rPr>
          <w:sz w:val="16"/>
          <w:szCs w:val="16"/>
        </w:rPr>
        <w:t>тел. ________________________________________________</w:t>
      </w:r>
    </w:p>
    <w:p w:rsidR="007B0A15" w:rsidRPr="006C7E51" w:rsidRDefault="007B0A15" w:rsidP="007B0A15">
      <w:pPr>
        <w:autoSpaceDE w:val="0"/>
        <w:autoSpaceDN w:val="0"/>
        <w:adjustRightInd w:val="0"/>
        <w:spacing w:line="360" w:lineRule="auto"/>
        <w:ind w:left="4536"/>
        <w:jc w:val="both"/>
        <w:rPr>
          <w:sz w:val="16"/>
          <w:szCs w:val="16"/>
        </w:rPr>
      </w:pPr>
      <w:proofErr w:type="spellStart"/>
      <w:r w:rsidRPr="006C7E51">
        <w:rPr>
          <w:sz w:val="16"/>
          <w:szCs w:val="16"/>
        </w:rPr>
        <w:t>эл</w:t>
      </w:r>
      <w:proofErr w:type="spellEnd"/>
      <w:r w:rsidRPr="006C7E51">
        <w:rPr>
          <w:sz w:val="16"/>
          <w:szCs w:val="16"/>
        </w:rPr>
        <w:t>. почта ____________________________________________</w:t>
      </w:r>
    </w:p>
    <w:p w:rsidR="007B0A15" w:rsidRPr="006C7E51" w:rsidRDefault="007B0A15" w:rsidP="007B0A15">
      <w:pPr>
        <w:autoSpaceDE w:val="0"/>
        <w:autoSpaceDN w:val="0"/>
        <w:adjustRightInd w:val="0"/>
        <w:jc w:val="center"/>
        <w:rPr>
          <w:sz w:val="16"/>
          <w:szCs w:val="16"/>
        </w:rPr>
      </w:pPr>
    </w:p>
    <w:p w:rsidR="007B0A15" w:rsidRPr="006C7E51" w:rsidRDefault="007B0A15" w:rsidP="007B0A15">
      <w:pPr>
        <w:autoSpaceDE w:val="0"/>
        <w:autoSpaceDN w:val="0"/>
        <w:adjustRightInd w:val="0"/>
        <w:jc w:val="center"/>
        <w:rPr>
          <w:b/>
          <w:sz w:val="16"/>
          <w:szCs w:val="16"/>
        </w:rPr>
      </w:pPr>
      <w:r w:rsidRPr="006C7E51">
        <w:rPr>
          <w:b/>
          <w:sz w:val="16"/>
          <w:szCs w:val="16"/>
        </w:rPr>
        <w:t xml:space="preserve">РЕШЕНИЕ </w:t>
      </w:r>
    </w:p>
    <w:p w:rsidR="007B0A15" w:rsidRPr="006C7E51" w:rsidRDefault="007B0A15" w:rsidP="007B0A15">
      <w:pPr>
        <w:autoSpaceDE w:val="0"/>
        <w:autoSpaceDN w:val="0"/>
        <w:adjustRightInd w:val="0"/>
        <w:jc w:val="center"/>
        <w:rPr>
          <w:b/>
          <w:sz w:val="16"/>
          <w:szCs w:val="16"/>
        </w:rPr>
      </w:pPr>
      <w:r w:rsidRPr="006C7E51">
        <w:rPr>
          <w:b/>
          <w:sz w:val="16"/>
          <w:szCs w:val="16"/>
        </w:rPr>
        <w:t>об отказе в приеме заявления и документов, необходимых</w:t>
      </w:r>
      <w:r w:rsidRPr="006C7E51">
        <w:rPr>
          <w:b/>
          <w:sz w:val="16"/>
          <w:szCs w:val="16"/>
        </w:rPr>
        <w:br/>
        <w:t>для предоставления муниципальной услуги</w:t>
      </w:r>
    </w:p>
    <w:p w:rsidR="007B0A15" w:rsidRPr="006C7E51" w:rsidRDefault="007B0A15" w:rsidP="007B0A15">
      <w:pPr>
        <w:autoSpaceDE w:val="0"/>
        <w:autoSpaceDN w:val="0"/>
        <w:adjustRightInd w:val="0"/>
        <w:ind w:firstLine="709"/>
        <w:jc w:val="both"/>
        <w:rPr>
          <w:sz w:val="16"/>
          <w:szCs w:val="16"/>
        </w:rPr>
      </w:pPr>
    </w:p>
    <w:p w:rsidR="007B0A15" w:rsidRPr="006C7E51" w:rsidRDefault="007B0A15" w:rsidP="007B0A15">
      <w:pPr>
        <w:autoSpaceDE w:val="0"/>
        <w:autoSpaceDN w:val="0"/>
        <w:adjustRightInd w:val="0"/>
        <w:ind w:firstLine="709"/>
        <w:jc w:val="both"/>
        <w:rPr>
          <w:sz w:val="16"/>
          <w:szCs w:val="16"/>
        </w:rPr>
      </w:pPr>
      <w:r w:rsidRPr="006C7E51">
        <w:rPr>
          <w:sz w:val="16"/>
          <w:szCs w:val="16"/>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7B0A15" w:rsidRPr="006C7E51" w:rsidRDefault="007B0A15" w:rsidP="007B0A15">
      <w:pPr>
        <w:autoSpaceDE w:val="0"/>
        <w:autoSpaceDN w:val="0"/>
        <w:adjustRightInd w:val="0"/>
        <w:jc w:val="both"/>
        <w:rPr>
          <w:sz w:val="16"/>
          <w:szCs w:val="16"/>
        </w:rPr>
      </w:pPr>
      <w:r w:rsidRPr="006C7E51">
        <w:rPr>
          <w:sz w:val="16"/>
          <w:szCs w:val="16"/>
        </w:rPr>
        <w:t>___________________________________________________________________________</w:t>
      </w:r>
    </w:p>
    <w:p w:rsidR="007B0A15" w:rsidRPr="006C7E51" w:rsidRDefault="007B0A15" w:rsidP="007B0A15">
      <w:pPr>
        <w:autoSpaceDE w:val="0"/>
        <w:autoSpaceDN w:val="0"/>
        <w:adjustRightInd w:val="0"/>
        <w:jc w:val="both"/>
        <w:rPr>
          <w:sz w:val="16"/>
          <w:szCs w:val="16"/>
        </w:rPr>
      </w:pPr>
      <w:r w:rsidRPr="006C7E51">
        <w:rPr>
          <w:sz w:val="16"/>
          <w:szCs w:val="16"/>
        </w:rPr>
        <w:t>______________________________________________________________________________________________________________________________________________________</w:t>
      </w:r>
    </w:p>
    <w:p w:rsidR="007B0A15" w:rsidRPr="006C7E51" w:rsidRDefault="007B0A15" w:rsidP="007B0A15">
      <w:pPr>
        <w:autoSpaceDE w:val="0"/>
        <w:autoSpaceDN w:val="0"/>
        <w:adjustRightInd w:val="0"/>
        <w:jc w:val="center"/>
        <w:rPr>
          <w:sz w:val="16"/>
          <w:szCs w:val="16"/>
        </w:rPr>
      </w:pPr>
      <w:r w:rsidRPr="006C7E51">
        <w:rPr>
          <w:sz w:val="16"/>
          <w:szCs w:val="16"/>
        </w:rPr>
        <w:t>(указываются основания для отказа в приеме документов, предусмотренные пунктом 2.9 административного регламента)</w:t>
      </w:r>
    </w:p>
    <w:p w:rsidR="007B0A15" w:rsidRPr="006C7E51" w:rsidRDefault="007B0A15" w:rsidP="007B0A15">
      <w:pPr>
        <w:autoSpaceDE w:val="0"/>
        <w:autoSpaceDN w:val="0"/>
        <w:adjustRightInd w:val="0"/>
        <w:ind w:firstLine="709"/>
        <w:jc w:val="both"/>
        <w:rPr>
          <w:sz w:val="16"/>
          <w:szCs w:val="16"/>
        </w:rPr>
      </w:pPr>
    </w:p>
    <w:p w:rsidR="007B0A15" w:rsidRPr="006C7E51" w:rsidRDefault="007B0A15" w:rsidP="007B0A15">
      <w:pPr>
        <w:autoSpaceDE w:val="0"/>
        <w:autoSpaceDN w:val="0"/>
        <w:adjustRightInd w:val="0"/>
        <w:ind w:firstLine="709"/>
        <w:jc w:val="both"/>
        <w:rPr>
          <w:sz w:val="16"/>
          <w:szCs w:val="16"/>
        </w:rPr>
      </w:pPr>
      <w:r w:rsidRPr="006C7E51">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B0A15" w:rsidRPr="006C7E51" w:rsidRDefault="007B0A15" w:rsidP="007B0A15">
      <w:pPr>
        <w:autoSpaceDE w:val="0"/>
        <w:autoSpaceDN w:val="0"/>
        <w:adjustRightInd w:val="0"/>
        <w:ind w:firstLine="709"/>
        <w:jc w:val="both"/>
        <w:rPr>
          <w:sz w:val="16"/>
          <w:szCs w:val="16"/>
        </w:rPr>
      </w:pPr>
      <w:r w:rsidRPr="006C7E51">
        <w:rPr>
          <w:sz w:val="16"/>
          <w:szCs w:val="16"/>
        </w:rPr>
        <w:t>Для получения услуги заявителю необходимо представить следующие документы:</w:t>
      </w:r>
    </w:p>
    <w:p w:rsidR="007B0A15" w:rsidRPr="006C7E51" w:rsidRDefault="007B0A15" w:rsidP="007B0A15">
      <w:pPr>
        <w:autoSpaceDE w:val="0"/>
        <w:autoSpaceDN w:val="0"/>
        <w:adjustRightInd w:val="0"/>
        <w:spacing w:before="240"/>
        <w:jc w:val="both"/>
        <w:rPr>
          <w:sz w:val="16"/>
          <w:szCs w:val="16"/>
        </w:rPr>
      </w:pPr>
      <w:r w:rsidRPr="006C7E51">
        <w:rPr>
          <w:sz w:val="16"/>
          <w:szCs w:val="16"/>
        </w:rPr>
        <w:t>___________________________________________________________________________</w:t>
      </w:r>
    </w:p>
    <w:p w:rsidR="007B0A15" w:rsidRPr="006C7E51" w:rsidRDefault="007B0A15" w:rsidP="007B0A15">
      <w:pPr>
        <w:autoSpaceDE w:val="0"/>
        <w:autoSpaceDN w:val="0"/>
        <w:adjustRightInd w:val="0"/>
        <w:jc w:val="center"/>
        <w:rPr>
          <w:sz w:val="16"/>
          <w:szCs w:val="16"/>
        </w:rPr>
      </w:pPr>
      <w:r w:rsidRPr="006C7E51">
        <w:rPr>
          <w:sz w:val="16"/>
          <w:szCs w:val="16"/>
        </w:rPr>
        <w:t xml:space="preserve"> </w:t>
      </w:r>
      <w:proofErr w:type="gramStart"/>
      <w:r w:rsidRPr="006C7E51">
        <w:rPr>
          <w:sz w:val="16"/>
          <w:szCs w:val="16"/>
        </w:rPr>
        <w:t>(указывается перечень документов в случае, если основанием для отказа является</w:t>
      </w:r>
      <w:proofErr w:type="gramEnd"/>
    </w:p>
    <w:p w:rsidR="007B0A15" w:rsidRPr="006C7E51" w:rsidRDefault="007B0A15" w:rsidP="007B0A15">
      <w:pPr>
        <w:autoSpaceDE w:val="0"/>
        <w:autoSpaceDN w:val="0"/>
        <w:adjustRightInd w:val="0"/>
        <w:jc w:val="center"/>
        <w:rPr>
          <w:sz w:val="16"/>
          <w:szCs w:val="16"/>
        </w:rPr>
      </w:pPr>
      <w:r w:rsidRPr="006C7E51">
        <w:rPr>
          <w:sz w:val="16"/>
          <w:szCs w:val="16"/>
        </w:rPr>
        <w:t>представление неполного комплекта документов)</w:t>
      </w:r>
    </w:p>
    <w:p w:rsidR="007B0A15" w:rsidRPr="006C7E51" w:rsidRDefault="007B0A15" w:rsidP="007B0A15">
      <w:pPr>
        <w:autoSpaceDE w:val="0"/>
        <w:autoSpaceDN w:val="0"/>
        <w:adjustRightInd w:val="0"/>
        <w:spacing w:before="120"/>
        <w:rPr>
          <w:sz w:val="16"/>
          <w:szCs w:val="16"/>
        </w:rPr>
      </w:pPr>
      <w:r w:rsidRPr="006C7E51">
        <w:rPr>
          <w:sz w:val="16"/>
          <w:szCs w:val="16"/>
        </w:rPr>
        <w:t>___________________________________       _______________     _________________</w:t>
      </w:r>
    </w:p>
    <w:p w:rsidR="007B0A15" w:rsidRPr="006C7E51" w:rsidRDefault="007B0A15" w:rsidP="007B0A15">
      <w:pPr>
        <w:autoSpaceDE w:val="0"/>
        <w:autoSpaceDN w:val="0"/>
        <w:adjustRightInd w:val="0"/>
        <w:rPr>
          <w:sz w:val="16"/>
          <w:szCs w:val="16"/>
        </w:rPr>
      </w:pPr>
      <w:proofErr w:type="gramStart"/>
      <w:r w:rsidRPr="006C7E51">
        <w:rPr>
          <w:sz w:val="16"/>
          <w:szCs w:val="16"/>
        </w:rPr>
        <w:t xml:space="preserve">(должностное лицо (специалист МФЦ)                       (подпись)                   (инициалы, фамилия)                    </w:t>
      </w:r>
      <w:proofErr w:type="gramEnd"/>
    </w:p>
    <w:p w:rsidR="007B0A15" w:rsidRPr="006C7E51" w:rsidRDefault="007B0A15" w:rsidP="007B0A15">
      <w:pPr>
        <w:autoSpaceDE w:val="0"/>
        <w:autoSpaceDN w:val="0"/>
        <w:adjustRightInd w:val="0"/>
        <w:rPr>
          <w:sz w:val="16"/>
          <w:szCs w:val="16"/>
        </w:rPr>
      </w:pPr>
    </w:p>
    <w:p w:rsidR="007B0A15" w:rsidRPr="006C7E51" w:rsidRDefault="007B0A15" w:rsidP="007B0A15">
      <w:pPr>
        <w:autoSpaceDE w:val="0"/>
        <w:autoSpaceDN w:val="0"/>
        <w:adjustRightInd w:val="0"/>
        <w:rPr>
          <w:sz w:val="16"/>
          <w:szCs w:val="16"/>
        </w:rPr>
      </w:pPr>
      <w:r w:rsidRPr="006C7E51">
        <w:rPr>
          <w:sz w:val="16"/>
          <w:szCs w:val="16"/>
        </w:rPr>
        <w:t xml:space="preserve">(дата)       </w:t>
      </w:r>
    </w:p>
    <w:p w:rsidR="007B0A15" w:rsidRPr="006C7E51" w:rsidRDefault="007B0A15" w:rsidP="007B0A15">
      <w:pPr>
        <w:autoSpaceDE w:val="0"/>
        <w:autoSpaceDN w:val="0"/>
        <w:adjustRightInd w:val="0"/>
        <w:rPr>
          <w:sz w:val="16"/>
          <w:szCs w:val="16"/>
        </w:rPr>
      </w:pPr>
    </w:p>
    <w:p w:rsidR="007B0A15" w:rsidRPr="006C7E51" w:rsidRDefault="007B0A15" w:rsidP="007B0A15">
      <w:pPr>
        <w:autoSpaceDE w:val="0"/>
        <w:autoSpaceDN w:val="0"/>
        <w:adjustRightInd w:val="0"/>
        <w:rPr>
          <w:sz w:val="16"/>
          <w:szCs w:val="16"/>
        </w:rPr>
      </w:pPr>
      <w:r w:rsidRPr="006C7E51">
        <w:rPr>
          <w:sz w:val="16"/>
          <w:szCs w:val="16"/>
        </w:rPr>
        <w:t>М.П.</w:t>
      </w:r>
    </w:p>
    <w:p w:rsidR="007B0A15" w:rsidRPr="006C7E51" w:rsidRDefault="007B0A15" w:rsidP="007B0A15">
      <w:pPr>
        <w:autoSpaceDE w:val="0"/>
        <w:autoSpaceDN w:val="0"/>
        <w:adjustRightInd w:val="0"/>
        <w:rPr>
          <w:sz w:val="16"/>
          <w:szCs w:val="16"/>
        </w:rPr>
      </w:pPr>
    </w:p>
    <w:p w:rsidR="007B0A15" w:rsidRPr="006C7E51" w:rsidRDefault="007B0A15" w:rsidP="007B0A15">
      <w:pPr>
        <w:autoSpaceDE w:val="0"/>
        <w:autoSpaceDN w:val="0"/>
        <w:adjustRightInd w:val="0"/>
        <w:jc w:val="both"/>
        <w:rPr>
          <w:sz w:val="16"/>
          <w:szCs w:val="16"/>
        </w:rPr>
      </w:pPr>
      <w:r w:rsidRPr="006C7E51">
        <w:rPr>
          <w:sz w:val="16"/>
          <w:szCs w:val="16"/>
        </w:rPr>
        <w:t>Подпись заявителя, подтверждающая получение решения об отказе в приеме документов:</w:t>
      </w:r>
    </w:p>
    <w:p w:rsidR="007B0A15" w:rsidRPr="006C7E51" w:rsidRDefault="007B0A15" w:rsidP="007B0A15">
      <w:pPr>
        <w:widowControl w:val="0"/>
        <w:autoSpaceDE w:val="0"/>
        <w:autoSpaceDN w:val="0"/>
        <w:rPr>
          <w:rFonts w:ascii="Calibri" w:hAnsi="Calibri" w:cs="Calibri"/>
          <w:sz w:val="16"/>
          <w:szCs w:val="16"/>
        </w:rPr>
      </w:pPr>
      <w:r w:rsidRPr="006C7E51">
        <w:rPr>
          <w:rFonts w:ascii="Calibri" w:hAnsi="Calibri" w:cs="Calibri"/>
          <w:sz w:val="16"/>
          <w:szCs w:val="16"/>
        </w:rPr>
        <w:t xml:space="preserve">      ________________</w:t>
      </w:r>
      <w:r w:rsidRPr="006C7E51">
        <w:rPr>
          <w:rFonts w:ascii="Calibri" w:hAnsi="Calibri" w:cs="Calibri"/>
          <w:sz w:val="16"/>
          <w:szCs w:val="16"/>
        </w:rPr>
        <w:tab/>
        <w:t xml:space="preserve">         ___________________________________________</w:t>
      </w:r>
      <w:r w:rsidRPr="006C7E51">
        <w:rPr>
          <w:rFonts w:ascii="Calibri" w:hAnsi="Calibri" w:cs="Calibri"/>
          <w:sz w:val="16"/>
          <w:szCs w:val="16"/>
        </w:rPr>
        <w:tab/>
        <w:t>__________</w:t>
      </w:r>
    </w:p>
    <w:p w:rsidR="007B0A15" w:rsidRPr="006C7E51" w:rsidRDefault="007B0A15" w:rsidP="007B0A15">
      <w:pPr>
        <w:ind w:firstLine="708"/>
        <w:rPr>
          <w:rFonts w:ascii="Courier New" w:hAnsi="Courier New" w:cs="Courier New"/>
          <w:sz w:val="16"/>
          <w:szCs w:val="16"/>
        </w:rPr>
      </w:pPr>
      <w:r w:rsidRPr="006C7E51">
        <w:rPr>
          <w:sz w:val="16"/>
          <w:szCs w:val="16"/>
        </w:rPr>
        <w:t>(подпись)</w:t>
      </w:r>
      <w:r w:rsidRPr="006C7E51">
        <w:rPr>
          <w:sz w:val="16"/>
          <w:szCs w:val="16"/>
        </w:rPr>
        <w:tab/>
      </w:r>
      <w:r w:rsidRPr="006C7E51">
        <w:rPr>
          <w:sz w:val="16"/>
          <w:szCs w:val="16"/>
        </w:rPr>
        <w:tab/>
        <w:t>(Ф.И.О. заявителя/представителя заявителя)</w:t>
      </w:r>
      <w:r w:rsidRPr="006C7E51">
        <w:rPr>
          <w:sz w:val="16"/>
          <w:szCs w:val="16"/>
        </w:rPr>
        <w:tab/>
        <w:t xml:space="preserve">    (дата)</w:t>
      </w:r>
    </w:p>
    <w:p w:rsidR="002C2FED" w:rsidRPr="00213257" w:rsidRDefault="002C2FED" w:rsidP="002C2FED">
      <w:pPr>
        <w:widowControl w:val="0"/>
        <w:autoSpaceDE w:val="0"/>
        <w:autoSpaceDN w:val="0"/>
        <w:jc w:val="both"/>
        <w:rPr>
          <w:sz w:val="16"/>
          <w:szCs w:val="16"/>
        </w:rPr>
      </w:pPr>
    </w:p>
    <w:p w:rsidR="007B0A15" w:rsidRPr="0002104C" w:rsidRDefault="007B0A15" w:rsidP="007B0A15">
      <w:pPr>
        <w:jc w:val="right"/>
        <w:rPr>
          <w:noProof/>
          <w:sz w:val="16"/>
          <w:szCs w:val="16"/>
        </w:rPr>
      </w:pPr>
      <w:bookmarkStart w:id="30" w:name="Par480"/>
      <w:bookmarkEnd w:id="30"/>
    </w:p>
    <w:p w:rsidR="007B0A15" w:rsidRPr="0002104C" w:rsidRDefault="007B0A15" w:rsidP="007B0A15">
      <w:pPr>
        <w:jc w:val="center"/>
        <w:rPr>
          <w:bCs/>
          <w:sz w:val="16"/>
          <w:szCs w:val="16"/>
        </w:rPr>
      </w:pPr>
      <w:r>
        <w:rPr>
          <w:noProof/>
          <w:sz w:val="16"/>
          <w:szCs w:val="16"/>
        </w:rPr>
        <w:drawing>
          <wp:inline distT="0" distB="0" distL="0" distR="0">
            <wp:extent cx="485775" cy="571500"/>
            <wp:effectExtent l="19050" t="0" r="9525" b="0"/>
            <wp:docPr id="1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7B0A15" w:rsidRPr="0002104C" w:rsidRDefault="007B0A15" w:rsidP="007B0A15">
      <w:pPr>
        <w:jc w:val="center"/>
        <w:rPr>
          <w:b/>
          <w:bCs/>
          <w:sz w:val="16"/>
          <w:szCs w:val="16"/>
        </w:rPr>
      </w:pPr>
      <w:r w:rsidRPr="0002104C">
        <w:rPr>
          <w:b/>
          <w:bCs/>
          <w:sz w:val="16"/>
          <w:szCs w:val="16"/>
        </w:rPr>
        <w:t>АДМИНИСТРАЦИЯ</w:t>
      </w:r>
    </w:p>
    <w:p w:rsidR="007B0A15" w:rsidRPr="0002104C" w:rsidRDefault="007B0A15" w:rsidP="007B0A15">
      <w:pPr>
        <w:jc w:val="center"/>
        <w:rPr>
          <w:b/>
          <w:bCs/>
          <w:sz w:val="16"/>
          <w:szCs w:val="16"/>
        </w:rPr>
      </w:pPr>
      <w:r w:rsidRPr="0002104C">
        <w:rPr>
          <w:b/>
          <w:bCs/>
          <w:sz w:val="16"/>
          <w:szCs w:val="16"/>
        </w:rPr>
        <w:t>МУНИЦИПАЛЬНОГО ОБРАЗОВАНИЯ</w:t>
      </w:r>
    </w:p>
    <w:p w:rsidR="007B0A15" w:rsidRPr="0002104C" w:rsidRDefault="007B0A15" w:rsidP="007B0A15">
      <w:pPr>
        <w:jc w:val="center"/>
        <w:rPr>
          <w:b/>
          <w:bCs/>
          <w:sz w:val="16"/>
          <w:szCs w:val="16"/>
        </w:rPr>
      </w:pPr>
      <w:r w:rsidRPr="0002104C">
        <w:rPr>
          <w:b/>
          <w:bCs/>
          <w:sz w:val="16"/>
          <w:szCs w:val="16"/>
        </w:rPr>
        <w:t>БОЛЬШЕВРУДСКОЕ СЕЛЬСКОЕ ПОСЕЛЕНИЕ</w:t>
      </w:r>
    </w:p>
    <w:p w:rsidR="007B0A15" w:rsidRPr="0002104C" w:rsidRDefault="007B0A15" w:rsidP="007B0A15">
      <w:pPr>
        <w:jc w:val="center"/>
        <w:rPr>
          <w:b/>
          <w:bCs/>
          <w:sz w:val="16"/>
          <w:szCs w:val="16"/>
        </w:rPr>
      </w:pPr>
      <w:r w:rsidRPr="0002104C">
        <w:rPr>
          <w:b/>
          <w:bCs/>
          <w:sz w:val="16"/>
          <w:szCs w:val="16"/>
        </w:rPr>
        <w:t>ВОЛОСОВСКОГО МУНИЦИПАЛЬНОГО РАЙОНА</w:t>
      </w:r>
    </w:p>
    <w:p w:rsidR="007B0A15" w:rsidRPr="0002104C" w:rsidRDefault="007B0A15" w:rsidP="007B0A15">
      <w:pPr>
        <w:jc w:val="center"/>
        <w:rPr>
          <w:b/>
          <w:bCs/>
          <w:sz w:val="16"/>
          <w:szCs w:val="16"/>
        </w:rPr>
      </w:pPr>
      <w:r w:rsidRPr="0002104C">
        <w:rPr>
          <w:b/>
          <w:bCs/>
          <w:sz w:val="16"/>
          <w:szCs w:val="16"/>
        </w:rPr>
        <w:t>ЛЕНИНГРАДСКОЙ ОБЛАСТИ</w:t>
      </w:r>
    </w:p>
    <w:p w:rsidR="007B0A15" w:rsidRPr="0002104C" w:rsidRDefault="007B0A15" w:rsidP="007B0A15">
      <w:pPr>
        <w:jc w:val="center"/>
        <w:rPr>
          <w:b/>
          <w:bCs/>
          <w:sz w:val="16"/>
          <w:szCs w:val="16"/>
        </w:rPr>
      </w:pPr>
    </w:p>
    <w:p w:rsidR="007B0A15" w:rsidRPr="0002104C" w:rsidRDefault="007B0A15" w:rsidP="007B0A15">
      <w:pPr>
        <w:jc w:val="center"/>
        <w:rPr>
          <w:b/>
          <w:bCs/>
          <w:sz w:val="16"/>
          <w:szCs w:val="16"/>
        </w:rPr>
      </w:pPr>
      <w:r w:rsidRPr="0002104C">
        <w:rPr>
          <w:b/>
          <w:bCs/>
          <w:sz w:val="16"/>
          <w:szCs w:val="16"/>
        </w:rPr>
        <w:t>ПОСТАНОВЛЕНИЕ</w:t>
      </w:r>
    </w:p>
    <w:p w:rsidR="007B0A15" w:rsidRPr="0002104C" w:rsidRDefault="007B0A15" w:rsidP="007B0A15">
      <w:pPr>
        <w:jc w:val="center"/>
        <w:rPr>
          <w:b/>
          <w:bCs/>
          <w:sz w:val="16"/>
          <w:szCs w:val="16"/>
        </w:rPr>
      </w:pPr>
    </w:p>
    <w:p w:rsidR="007B0A15" w:rsidRPr="0002104C" w:rsidRDefault="007B0A15" w:rsidP="007B0A15">
      <w:pPr>
        <w:jc w:val="center"/>
        <w:rPr>
          <w:b/>
          <w:bCs/>
          <w:sz w:val="16"/>
          <w:szCs w:val="16"/>
        </w:rPr>
      </w:pPr>
      <w:r w:rsidRPr="0002104C">
        <w:rPr>
          <w:b/>
          <w:bCs/>
          <w:sz w:val="16"/>
          <w:szCs w:val="16"/>
        </w:rPr>
        <w:t>от 01 марта 2024г. № 69</w:t>
      </w:r>
    </w:p>
    <w:p w:rsidR="007B0A15" w:rsidRPr="0002104C" w:rsidRDefault="007B0A15" w:rsidP="007B0A15">
      <w:pPr>
        <w:pStyle w:val="ConsPlusTitle"/>
        <w:widowControl/>
        <w:tabs>
          <w:tab w:val="left" w:pos="1134"/>
        </w:tabs>
        <w:jc w:val="center"/>
        <w:rPr>
          <w:rFonts w:ascii="Times New Roman" w:hAnsi="Times New Roman" w:cs="Times New Roman"/>
          <w:b w:val="0"/>
          <w:sz w:val="16"/>
          <w:szCs w:val="16"/>
        </w:rPr>
      </w:pPr>
      <w:r w:rsidRPr="0002104C">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02104C">
        <w:rPr>
          <w:rFonts w:ascii="Times New Roman" w:hAnsi="Times New Roman"/>
          <w:sz w:val="16"/>
          <w:szCs w:val="16"/>
        </w:rPr>
        <w:t>Заключение, изменение, выдача дубликата договора социального найма жилого помещения муниципального жилищного фонда</w:t>
      </w:r>
      <w:r w:rsidRPr="0002104C">
        <w:rPr>
          <w:rFonts w:ascii="Times New Roman" w:hAnsi="Times New Roman" w:cs="Times New Roman"/>
          <w:b w:val="0"/>
          <w:sz w:val="16"/>
          <w:szCs w:val="16"/>
        </w:rPr>
        <w:t>», утвержденный постановлением администрации Большеврудского сельского поселения от 29.08.2023г. №280</w:t>
      </w:r>
    </w:p>
    <w:p w:rsidR="007B0A15" w:rsidRPr="0002104C" w:rsidRDefault="007B0A15" w:rsidP="007B0A15">
      <w:pPr>
        <w:tabs>
          <w:tab w:val="left" w:pos="9355"/>
        </w:tabs>
        <w:ind w:right="-1"/>
        <w:jc w:val="center"/>
        <w:rPr>
          <w:b/>
          <w:sz w:val="16"/>
          <w:szCs w:val="16"/>
        </w:rPr>
      </w:pPr>
    </w:p>
    <w:p w:rsidR="007B0A15" w:rsidRPr="0002104C" w:rsidRDefault="007B0A15" w:rsidP="007B0A15">
      <w:pPr>
        <w:ind w:firstLine="709"/>
        <w:jc w:val="both"/>
        <w:rPr>
          <w:sz w:val="16"/>
          <w:szCs w:val="16"/>
        </w:rPr>
      </w:pPr>
      <w:r w:rsidRPr="0002104C">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7B0A15" w:rsidRPr="0002104C" w:rsidRDefault="007B0A15" w:rsidP="007B0A15">
      <w:pPr>
        <w:pStyle w:val="ConsPlusTitle"/>
        <w:widowControl/>
        <w:tabs>
          <w:tab w:val="left" w:pos="1134"/>
        </w:tabs>
        <w:jc w:val="both"/>
        <w:rPr>
          <w:rFonts w:ascii="Times New Roman" w:hAnsi="Times New Roman" w:cs="Times New Roman"/>
          <w:b w:val="0"/>
          <w:sz w:val="16"/>
          <w:szCs w:val="16"/>
        </w:rPr>
      </w:pPr>
      <w:r w:rsidRPr="0002104C">
        <w:rPr>
          <w:rFonts w:ascii="Times New Roman" w:hAnsi="Times New Roman" w:cs="Times New Roman"/>
          <w:b w:val="0"/>
          <w:sz w:val="16"/>
          <w:szCs w:val="16"/>
        </w:rPr>
        <w:tab/>
        <w:t>1. Внести в административный регламент предоставления муниципальной услуги «</w:t>
      </w:r>
      <w:r w:rsidRPr="0002104C">
        <w:rPr>
          <w:rFonts w:ascii="Times New Roman" w:hAnsi="Times New Roman"/>
          <w:sz w:val="16"/>
          <w:szCs w:val="16"/>
        </w:rPr>
        <w:t>Заключение, изменение, выдача дубликата договора социального найма жилого помещения муниципального жилищного фонда</w:t>
      </w:r>
      <w:r w:rsidRPr="0002104C">
        <w:rPr>
          <w:rFonts w:ascii="Times New Roman" w:hAnsi="Times New Roman" w:cs="Times New Roman"/>
          <w:b w:val="0"/>
          <w:sz w:val="16"/>
          <w:szCs w:val="16"/>
        </w:rPr>
        <w:t xml:space="preserve">», утвержденный постановлением администрации Большеврудского сельского поселения от 29.08.2023г. №280, изменения </w:t>
      </w:r>
      <w:proofErr w:type="gramStart"/>
      <w:r w:rsidRPr="0002104C">
        <w:rPr>
          <w:rFonts w:ascii="Times New Roman" w:hAnsi="Times New Roman" w:cs="Times New Roman"/>
          <w:b w:val="0"/>
          <w:sz w:val="16"/>
          <w:szCs w:val="16"/>
        </w:rPr>
        <w:t>согласно приложения</w:t>
      </w:r>
      <w:proofErr w:type="gramEnd"/>
      <w:r w:rsidRPr="0002104C">
        <w:rPr>
          <w:rFonts w:ascii="Times New Roman" w:hAnsi="Times New Roman" w:cs="Times New Roman"/>
          <w:b w:val="0"/>
          <w:sz w:val="16"/>
          <w:szCs w:val="16"/>
        </w:rPr>
        <w:t xml:space="preserve"> к настоящему постановлению.</w:t>
      </w:r>
    </w:p>
    <w:p w:rsidR="007B0A15" w:rsidRPr="0002104C" w:rsidRDefault="007B0A15" w:rsidP="007B0A15">
      <w:pPr>
        <w:tabs>
          <w:tab w:val="left" w:pos="993"/>
        </w:tabs>
        <w:ind w:firstLine="709"/>
        <w:jc w:val="both"/>
        <w:rPr>
          <w:sz w:val="16"/>
          <w:szCs w:val="16"/>
        </w:rPr>
      </w:pPr>
      <w:r w:rsidRPr="0002104C">
        <w:rPr>
          <w:sz w:val="16"/>
          <w:szCs w:val="16"/>
        </w:rPr>
        <w:t>2. Постановление вступает в силу после официального опубликования.</w:t>
      </w:r>
    </w:p>
    <w:p w:rsidR="007B0A15" w:rsidRPr="0002104C" w:rsidRDefault="007B0A15" w:rsidP="007B0A15">
      <w:pPr>
        <w:tabs>
          <w:tab w:val="left" w:pos="993"/>
        </w:tabs>
        <w:ind w:right="-1" w:firstLine="709"/>
        <w:jc w:val="both"/>
        <w:rPr>
          <w:sz w:val="16"/>
          <w:szCs w:val="16"/>
          <w:u w:val="single"/>
        </w:rPr>
      </w:pPr>
      <w:r w:rsidRPr="0002104C">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58" w:tgtFrame="_blank" w:history="1">
        <w:r w:rsidRPr="0002104C">
          <w:rPr>
            <w:rStyle w:val="af"/>
            <w:bCs/>
            <w:color w:val="auto"/>
            <w:sz w:val="16"/>
            <w:szCs w:val="16"/>
            <w:shd w:val="clear" w:color="auto" w:fill="FFFFFF"/>
          </w:rPr>
          <w:t>http://mobsp.ru</w:t>
        </w:r>
      </w:hyperlink>
      <w:r w:rsidRPr="0002104C">
        <w:rPr>
          <w:sz w:val="16"/>
          <w:szCs w:val="16"/>
          <w:u w:val="single"/>
        </w:rPr>
        <w:t>.</w:t>
      </w:r>
    </w:p>
    <w:p w:rsidR="007B0A15" w:rsidRPr="0002104C" w:rsidRDefault="007B0A15" w:rsidP="007B0A15">
      <w:pPr>
        <w:spacing w:after="200" w:line="276" w:lineRule="auto"/>
        <w:ind w:firstLine="709"/>
        <w:jc w:val="both"/>
        <w:rPr>
          <w:sz w:val="16"/>
          <w:szCs w:val="16"/>
          <w:lang w:eastAsia="en-US"/>
        </w:rPr>
      </w:pPr>
      <w:r w:rsidRPr="0002104C">
        <w:rPr>
          <w:sz w:val="16"/>
          <w:szCs w:val="16"/>
        </w:rPr>
        <w:t xml:space="preserve">4.   </w:t>
      </w:r>
      <w:proofErr w:type="gramStart"/>
      <w:r w:rsidRPr="0002104C">
        <w:rPr>
          <w:sz w:val="16"/>
          <w:szCs w:val="16"/>
        </w:rPr>
        <w:t>Контроль за</w:t>
      </w:r>
      <w:proofErr w:type="gramEnd"/>
      <w:r w:rsidRPr="0002104C">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p>
    <w:p w:rsidR="007B0A15" w:rsidRPr="0002104C" w:rsidRDefault="007B0A15" w:rsidP="007B0A15">
      <w:pPr>
        <w:rPr>
          <w:bCs/>
          <w:sz w:val="16"/>
          <w:szCs w:val="16"/>
        </w:rPr>
      </w:pPr>
      <w:r w:rsidRPr="0002104C">
        <w:rPr>
          <w:bCs/>
          <w:sz w:val="16"/>
          <w:szCs w:val="16"/>
        </w:rPr>
        <w:t>И.о. главы администрации</w:t>
      </w:r>
    </w:p>
    <w:p w:rsidR="007B0A15" w:rsidRDefault="007B0A15" w:rsidP="007B0A15">
      <w:pPr>
        <w:rPr>
          <w:bCs/>
          <w:sz w:val="16"/>
          <w:szCs w:val="16"/>
        </w:rPr>
      </w:pPr>
      <w:r w:rsidRPr="0002104C">
        <w:rPr>
          <w:bCs/>
          <w:sz w:val="16"/>
          <w:szCs w:val="16"/>
        </w:rPr>
        <w:t xml:space="preserve">Большеврудского сельского поселения                                    М.А. Герейханов                                        </w:t>
      </w:r>
    </w:p>
    <w:p w:rsidR="007B0A15" w:rsidRPr="0002104C" w:rsidRDefault="007B0A15" w:rsidP="007B0A15">
      <w:pPr>
        <w:rPr>
          <w:bCs/>
          <w:color w:val="auto"/>
          <w:sz w:val="16"/>
          <w:szCs w:val="16"/>
        </w:rPr>
      </w:pPr>
    </w:p>
    <w:p w:rsidR="007B0A15" w:rsidRPr="0002104C" w:rsidRDefault="007B0A15" w:rsidP="007B0A15">
      <w:pPr>
        <w:spacing w:after="200"/>
        <w:jc w:val="both"/>
        <w:rPr>
          <w:sz w:val="16"/>
          <w:szCs w:val="16"/>
        </w:rPr>
      </w:pPr>
      <w:r w:rsidRPr="0002104C">
        <w:rPr>
          <w:sz w:val="16"/>
          <w:szCs w:val="16"/>
        </w:rPr>
        <w:t xml:space="preserve">Исп.: </w:t>
      </w:r>
      <w:proofErr w:type="spellStart"/>
      <w:r w:rsidRPr="0002104C">
        <w:rPr>
          <w:sz w:val="16"/>
          <w:szCs w:val="16"/>
        </w:rPr>
        <w:t>Тукиш</w:t>
      </w:r>
      <w:proofErr w:type="spellEnd"/>
      <w:r w:rsidRPr="0002104C">
        <w:rPr>
          <w:sz w:val="16"/>
          <w:szCs w:val="16"/>
        </w:rPr>
        <w:t xml:space="preserve"> В.Г. 8 81373 55303</w:t>
      </w:r>
    </w:p>
    <w:p w:rsidR="007B0A15" w:rsidRPr="0002104C" w:rsidRDefault="007B0A15" w:rsidP="007B0A15">
      <w:pPr>
        <w:jc w:val="right"/>
        <w:rPr>
          <w:spacing w:val="2"/>
          <w:sz w:val="16"/>
          <w:szCs w:val="16"/>
        </w:rPr>
      </w:pPr>
      <w:r w:rsidRPr="0002104C">
        <w:rPr>
          <w:spacing w:val="2"/>
          <w:sz w:val="16"/>
          <w:szCs w:val="16"/>
        </w:rPr>
        <w:lastRenderedPageBreak/>
        <w:t xml:space="preserve">Приложение </w:t>
      </w:r>
    </w:p>
    <w:p w:rsidR="007B0A15" w:rsidRPr="0002104C" w:rsidRDefault="007B0A15" w:rsidP="007B0A15">
      <w:pPr>
        <w:jc w:val="right"/>
        <w:rPr>
          <w:spacing w:val="2"/>
          <w:sz w:val="16"/>
          <w:szCs w:val="16"/>
        </w:rPr>
      </w:pPr>
      <w:r w:rsidRPr="0002104C">
        <w:rPr>
          <w:spacing w:val="2"/>
          <w:sz w:val="16"/>
          <w:szCs w:val="16"/>
        </w:rPr>
        <w:t xml:space="preserve">к постановлению администрации МО </w:t>
      </w:r>
    </w:p>
    <w:p w:rsidR="007B0A15" w:rsidRPr="0002104C" w:rsidRDefault="007B0A15" w:rsidP="007B0A15">
      <w:pPr>
        <w:jc w:val="right"/>
        <w:rPr>
          <w:spacing w:val="2"/>
          <w:sz w:val="16"/>
          <w:szCs w:val="16"/>
        </w:rPr>
      </w:pPr>
      <w:r w:rsidRPr="0002104C">
        <w:rPr>
          <w:spacing w:val="2"/>
          <w:sz w:val="16"/>
          <w:szCs w:val="16"/>
        </w:rPr>
        <w:t>Большеврудское сельское поселение</w:t>
      </w:r>
    </w:p>
    <w:p w:rsidR="007B0A15" w:rsidRPr="0002104C" w:rsidRDefault="007B0A15" w:rsidP="007B0A15">
      <w:pPr>
        <w:jc w:val="right"/>
        <w:rPr>
          <w:sz w:val="16"/>
          <w:szCs w:val="16"/>
        </w:rPr>
      </w:pPr>
      <w:r w:rsidRPr="0002104C">
        <w:rPr>
          <w:spacing w:val="2"/>
          <w:sz w:val="16"/>
          <w:szCs w:val="16"/>
        </w:rPr>
        <w:t xml:space="preserve">от 01.03.2024г. </w:t>
      </w:r>
      <w:r w:rsidRPr="0002104C">
        <w:rPr>
          <w:sz w:val="16"/>
          <w:szCs w:val="16"/>
        </w:rPr>
        <w:t xml:space="preserve">№ 69  </w:t>
      </w:r>
    </w:p>
    <w:p w:rsidR="007B0A15" w:rsidRPr="0002104C" w:rsidRDefault="007B0A15" w:rsidP="007B0A15">
      <w:pPr>
        <w:jc w:val="right"/>
        <w:rPr>
          <w:spacing w:val="2"/>
          <w:sz w:val="16"/>
          <w:szCs w:val="16"/>
        </w:rPr>
      </w:pPr>
      <w:r w:rsidRPr="0002104C">
        <w:rPr>
          <w:sz w:val="16"/>
          <w:szCs w:val="16"/>
        </w:rPr>
        <w:t xml:space="preserve"> </w:t>
      </w:r>
    </w:p>
    <w:p w:rsidR="007B0A15" w:rsidRPr="0002104C" w:rsidRDefault="007B0A15" w:rsidP="007B0A15">
      <w:pPr>
        <w:pStyle w:val="ConsPlusTitle"/>
        <w:widowControl/>
        <w:tabs>
          <w:tab w:val="left" w:pos="1134"/>
        </w:tabs>
        <w:jc w:val="center"/>
        <w:rPr>
          <w:rFonts w:ascii="Times New Roman" w:hAnsi="Times New Roman" w:cs="Times New Roman"/>
          <w:b w:val="0"/>
          <w:sz w:val="16"/>
          <w:szCs w:val="16"/>
        </w:rPr>
      </w:pPr>
      <w:r w:rsidRPr="0002104C">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02104C">
        <w:rPr>
          <w:rFonts w:ascii="Times New Roman" w:hAnsi="Times New Roman" w:cs="Times New Roman"/>
          <w:sz w:val="16"/>
          <w:szCs w:val="16"/>
        </w:rPr>
        <w:t>«</w:t>
      </w:r>
      <w:r w:rsidRPr="0002104C">
        <w:rPr>
          <w:rFonts w:ascii="Times New Roman" w:hAnsi="Times New Roman"/>
          <w:sz w:val="16"/>
          <w:szCs w:val="16"/>
        </w:rPr>
        <w:t>Заключение, изменение, выдача дубликата договора социального найма жилого помещения муниципального жилищного фонда</w:t>
      </w:r>
      <w:r w:rsidRPr="0002104C">
        <w:rPr>
          <w:rFonts w:ascii="Times New Roman" w:hAnsi="Times New Roman" w:cs="Times New Roman"/>
          <w:sz w:val="16"/>
          <w:szCs w:val="16"/>
        </w:rPr>
        <w:t>»</w:t>
      </w:r>
      <w:r w:rsidRPr="0002104C">
        <w:rPr>
          <w:rFonts w:ascii="Times New Roman" w:hAnsi="Times New Roman" w:cs="Times New Roman"/>
          <w:b w:val="0"/>
          <w:sz w:val="16"/>
          <w:szCs w:val="16"/>
        </w:rPr>
        <w:t>, утвержденный постановлением администрации Большеврудского сельского поселения от 29.08.2023г. №280</w:t>
      </w:r>
    </w:p>
    <w:p w:rsidR="007B0A15" w:rsidRPr="0002104C" w:rsidRDefault="007B0A15" w:rsidP="007B0A15">
      <w:pPr>
        <w:pStyle w:val="ConsPlusTitle"/>
        <w:widowControl/>
        <w:tabs>
          <w:tab w:val="left" w:pos="1134"/>
        </w:tabs>
        <w:jc w:val="center"/>
        <w:rPr>
          <w:rFonts w:ascii="Times New Roman" w:hAnsi="Times New Roman"/>
          <w:b w:val="0"/>
          <w:sz w:val="16"/>
          <w:szCs w:val="16"/>
        </w:rPr>
      </w:pPr>
    </w:p>
    <w:p w:rsidR="007B0A15" w:rsidRPr="0002104C" w:rsidRDefault="007B0A15" w:rsidP="00B9383F">
      <w:pPr>
        <w:widowControl w:val="0"/>
        <w:numPr>
          <w:ilvl w:val="0"/>
          <w:numId w:val="16"/>
        </w:numPr>
        <w:autoSpaceDE w:val="0"/>
        <w:autoSpaceDN w:val="0"/>
        <w:adjustRightInd w:val="0"/>
        <w:jc w:val="both"/>
        <w:outlineLvl w:val="1"/>
        <w:rPr>
          <w:b/>
          <w:sz w:val="16"/>
          <w:szCs w:val="16"/>
        </w:rPr>
      </w:pPr>
      <w:r w:rsidRPr="0002104C">
        <w:rPr>
          <w:b/>
          <w:sz w:val="16"/>
          <w:szCs w:val="16"/>
        </w:rPr>
        <w:t>Пункт 1.2.12 изложить в новой редакции:</w:t>
      </w:r>
    </w:p>
    <w:p w:rsidR="007B0A15" w:rsidRPr="0002104C" w:rsidRDefault="007B0A15" w:rsidP="007B0A15">
      <w:pPr>
        <w:tabs>
          <w:tab w:val="left" w:pos="567"/>
        </w:tabs>
        <w:ind w:firstLine="567"/>
        <w:jc w:val="both"/>
        <w:rPr>
          <w:sz w:val="16"/>
          <w:szCs w:val="16"/>
        </w:rPr>
      </w:pPr>
      <w:proofErr w:type="gramStart"/>
      <w:r w:rsidRPr="0002104C">
        <w:rPr>
          <w:sz w:val="16"/>
          <w:szCs w:val="16"/>
        </w:rPr>
        <w:t>«</w:t>
      </w:r>
      <w:r w:rsidRPr="0002104C">
        <w:rPr>
          <w:bCs/>
          <w:sz w:val="16"/>
          <w:szCs w:val="16"/>
        </w:rPr>
        <w:t xml:space="preserve">1.2.1. предоставление жилого помещения муниципального жилищного фонда по договору социального найма – являются </w:t>
      </w:r>
      <w:r w:rsidRPr="0002104C">
        <w:rPr>
          <w:sz w:val="16"/>
          <w:szCs w:val="16"/>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образования_________ Ленинградской области в качестве нуждающихся в жилых помещениях, предоставляемых по договорам социального найма </w:t>
      </w:r>
      <w:r w:rsidRPr="0002104C">
        <w:rPr>
          <w:bCs/>
          <w:sz w:val="16"/>
          <w:szCs w:val="16"/>
        </w:rPr>
        <w:t>жилого помещения муниципального жилищного фонда, а также граждане в случаях, указанных</w:t>
      </w:r>
      <w:proofErr w:type="gramEnd"/>
      <w:r w:rsidRPr="0002104C">
        <w:rPr>
          <w:bCs/>
          <w:sz w:val="16"/>
          <w:szCs w:val="16"/>
        </w:rPr>
        <w:t xml:space="preserve"> в части 1 и 2 статьи 59, части 5 статьи 74  Жилищного кодекса Российской Федерации </w:t>
      </w:r>
      <w:r w:rsidRPr="0002104C">
        <w:rPr>
          <w:sz w:val="16"/>
          <w:szCs w:val="16"/>
        </w:rPr>
        <w:t>(далее – заявитель)».</w:t>
      </w:r>
    </w:p>
    <w:p w:rsidR="007B0A15" w:rsidRPr="0002104C" w:rsidRDefault="007B0A15" w:rsidP="00B9383F">
      <w:pPr>
        <w:numPr>
          <w:ilvl w:val="0"/>
          <w:numId w:val="16"/>
        </w:numPr>
        <w:spacing w:line="276" w:lineRule="auto"/>
        <w:jc w:val="both"/>
        <w:rPr>
          <w:b/>
          <w:sz w:val="16"/>
          <w:szCs w:val="16"/>
        </w:rPr>
      </w:pPr>
      <w:r w:rsidRPr="0002104C">
        <w:rPr>
          <w:b/>
          <w:sz w:val="16"/>
          <w:szCs w:val="16"/>
        </w:rPr>
        <w:t>Пункт 2.2.1 изложить в новой редакции:</w:t>
      </w:r>
    </w:p>
    <w:p w:rsidR="007B0A15" w:rsidRPr="0002104C" w:rsidRDefault="007B0A15" w:rsidP="007B0A15">
      <w:pPr>
        <w:jc w:val="both"/>
        <w:rPr>
          <w:sz w:val="16"/>
          <w:szCs w:val="16"/>
        </w:rPr>
      </w:pPr>
      <w:r w:rsidRPr="0002104C">
        <w:rPr>
          <w:sz w:val="16"/>
          <w:szCs w:val="16"/>
        </w:rPr>
        <w:t xml:space="preserve">«2.2.1. </w:t>
      </w:r>
      <w:proofErr w:type="gramStart"/>
      <w:r w:rsidRPr="0002104C">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2104C">
        <w:rPr>
          <w:sz w:val="16"/>
          <w:szCs w:val="16"/>
        </w:rPr>
        <w:t xml:space="preserve"> и муниципальных услуг» (при наличии технической возможности)».</w:t>
      </w:r>
    </w:p>
    <w:p w:rsidR="007B0A15" w:rsidRPr="0002104C" w:rsidRDefault="007B0A15" w:rsidP="007B0A15">
      <w:pPr>
        <w:jc w:val="both"/>
        <w:rPr>
          <w:b/>
          <w:sz w:val="16"/>
          <w:szCs w:val="16"/>
        </w:rPr>
      </w:pPr>
      <w:r w:rsidRPr="0002104C">
        <w:rPr>
          <w:b/>
          <w:sz w:val="16"/>
          <w:szCs w:val="16"/>
        </w:rPr>
        <w:tab/>
        <w:t>3. Пункт 2.3 изложить в новой редакции:</w:t>
      </w:r>
    </w:p>
    <w:p w:rsidR="007B0A15" w:rsidRPr="0002104C" w:rsidRDefault="007B0A15" w:rsidP="007B0A15">
      <w:pPr>
        <w:ind w:firstLine="567"/>
        <w:jc w:val="both"/>
        <w:rPr>
          <w:sz w:val="16"/>
          <w:szCs w:val="16"/>
        </w:rPr>
      </w:pPr>
      <w:r w:rsidRPr="0002104C">
        <w:rPr>
          <w:sz w:val="16"/>
          <w:szCs w:val="16"/>
        </w:rPr>
        <w:t>«2.3. Результатом предоставления муниципальной услуги является:</w:t>
      </w:r>
    </w:p>
    <w:p w:rsidR="007B0A15" w:rsidRPr="0002104C" w:rsidRDefault="007B0A15" w:rsidP="007B0A15">
      <w:pPr>
        <w:ind w:firstLine="567"/>
        <w:jc w:val="both"/>
        <w:rPr>
          <w:sz w:val="16"/>
          <w:szCs w:val="16"/>
        </w:rPr>
      </w:pPr>
      <w:proofErr w:type="gramStart"/>
      <w:r w:rsidRPr="0002104C">
        <w:rPr>
          <w:sz w:val="16"/>
          <w:szCs w:val="16"/>
        </w:rPr>
        <w:t xml:space="preserve">- по услуге </w:t>
      </w:r>
      <w:r w:rsidRPr="0002104C">
        <w:rPr>
          <w:bCs/>
          <w:sz w:val="16"/>
          <w:szCs w:val="16"/>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02104C">
        <w:rPr>
          <w:sz w:val="16"/>
          <w:szCs w:val="16"/>
        </w:rPr>
        <w:t>;</w:t>
      </w:r>
      <w:proofErr w:type="gramEnd"/>
    </w:p>
    <w:p w:rsidR="007B0A15" w:rsidRPr="0002104C" w:rsidRDefault="007B0A15" w:rsidP="007B0A15">
      <w:pPr>
        <w:ind w:firstLine="567"/>
        <w:jc w:val="both"/>
        <w:rPr>
          <w:bCs/>
          <w:sz w:val="16"/>
          <w:szCs w:val="16"/>
        </w:rPr>
      </w:pPr>
      <w:r w:rsidRPr="0002104C">
        <w:rPr>
          <w:bCs/>
          <w:sz w:val="16"/>
          <w:szCs w:val="16"/>
        </w:rPr>
        <w:t xml:space="preserve">- по услуге 1.2.2: </w:t>
      </w:r>
      <w:r w:rsidRPr="0002104C">
        <w:rPr>
          <w:sz w:val="16"/>
          <w:szCs w:val="16"/>
        </w:rPr>
        <w:t>внесение изменений в договор социального найма жилого помещения муниципального жилищного фонда</w:t>
      </w:r>
      <w:r w:rsidRPr="0002104C">
        <w:rPr>
          <w:bCs/>
          <w:sz w:val="16"/>
          <w:szCs w:val="16"/>
        </w:rPr>
        <w:t>;</w:t>
      </w:r>
    </w:p>
    <w:p w:rsidR="007B0A15" w:rsidRPr="0002104C" w:rsidRDefault="007B0A15" w:rsidP="007B0A15">
      <w:pPr>
        <w:ind w:firstLine="567"/>
        <w:jc w:val="both"/>
        <w:rPr>
          <w:bCs/>
          <w:sz w:val="16"/>
          <w:szCs w:val="16"/>
        </w:rPr>
      </w:pPr>
      <w:r w:rsidRPr="0002104C">
        <w:rPr>
          <w:bCs/>
          <w:sz w:val="16"/>
          <w:szCs w:val="16"/>
        </w:rPr>
        <w:t xml:space="preserve">- по услуге 1.2.3: выдача </w:t>
      </w:r>
      <w:proofErr w:type="gramStart"/>
      <w:r w:rsidRPr="0002104C">
        <w:rPr>
          <w:bCs/>
          <w:sz w:val="16"/>
          <w:szCs w:val="16"/>
        </w:rPr>
        <w:t>дубликата договора социального найма жилого помещения муниципального жилищного фонда</w:t>
      </w:r>
      <w:proofErr w:type="gramEnd"/>
      <w:r w:rsidRPr="0002104C">
        <w:rPr>
          <w:bCs/>
          <w:sz w:val="16"/>
          <w:szCs w:val="16"/>
        </w:rPr>
        <w:t>;</w:t>
      </w:r>
    </w:p>
    <w:p w:rsidR="007B0A15" w:rsidRPr="0002104C" w:rsidRDefault="007B0A15" w:rsidP="007B0A15">
      <w:pPr>
        <w:ind w:firstLine="567"/>
        <w:jc w:val="both"/>
        <w:rPr>
          <w:sz w:val="16"/>
          <w:szCs w:val="16"/>
        </w:rPr>
      </w:pPr>
      <w:r w:rsidRPr="0002104C">
        <w:rPr>
          <w:bCs/>
          <w:sz w:val="16"/>
          <w:szCs w:val="16"/>
        </w:rPr>
        <w:t>- по услуге 1.2.4: заключение договора социального найма жилого помещения муниципального жилищного фонда;</w:t>
      </w:r>
    </w:p>
    <w:p w:rsidR="007B0A15" w:rsidRPr="0002104C" w:rsidRDefault="007B0A15" w:rsidP="007B0A15">
      <w:pPr>
        <w:ind w:firstLine="567"/>
        <w:jc w:val="both"/>
        <w:rPr>
          <w:sz w:val="16"/>
          <w:szCs w:val="16"/>
        </w:rPr>
      </w:pPr>
      <w:r w:rsidRPr="0002104C">
        <w:rPr>
          <w:sz w:val="16"/>
          <w:szCs w:val="16"/>
        </w:rPr>
        <w:t>- отказ в предоставлении муниципальной услуги по форме согласно приложению 3 к настоящему Административному регламенту.</w:t>
      </w:r>
    </w:p>
    <w:p w:rsidR="007B0A15" w:rsidRPr="0002104C" w:rsidRDefault="007B0A15" w:rsidP="007B0A15">
      <w:pPr>
        <w:autoSpaceDE w:val="0"/>
        <w:autoSpaceDN w:val="0"/>
        <w:adjustRightInd w:val="0"/>
        <w:ind w:firstLine="567"/>
        <w:jc w:val="both"/>
        <w:rPr>
          <w:sz w:val="16"/>
          <w:szCs w:val="16"/>
        </w:rPr>
      </w:pPr>
      <w:r w:rsidRPr="0002104C">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B0A15" w:rsidRPr="0002104C" w:rsidRDefault="007B0A15" w:rsidP="007B0A15">
      <w:pPr>
        <w:ind w:firstLine="567"/>
        <w:jc w:val="both"/>
        <w:rPr>
          <w:sz w:val="16"/>
          <w:szCs w:val="16"/>
        </w:rPr>
      </w:pPr>
      <w:r w:rsidRPr="0002104C">
        <w:rPr>
          <w:sz w:val="16"/>
          <w:szCs w:val="16"/>
        </w:rPr>
        <w:t>1) при личной явке:</w:t>
      </w:r>
    </w:p>
    <w:p w:rsidR="007B0A15" w:rsidRPr="0002104C" w:rsidRDefault="007B0A15" w:rsidP="007B0A15">
      <w:pPr>
        <w:jc w:val="both"/>
        <w:rPr>
          <w:sz w:val="16"/>
          <w:szCs w:val="16"/>
        </w:rPr>
      </w:pPr>
      <w:r w:rsidRPr="0002104C">
        <w:rPr>
          <w:sz w:val="16"/>
          <w:szCs w:val="16"/>
        </w:rPr>
        <w:t>в филиалах, отделах, удаленных рабочих местах МФЦ;</w:t>
      </w:r>
    </w:p>
    <w:p w:rsidR="007B0A15" w:rsidRPr="0002104C" w:rsidRDefault="007B0A15" w:rsidP="007B0A15">
      <w:pPr>
        <w:ind w:firstLine="567"/>
        <w:jc w:val="both"/>
        <w:rPr>
          <w:sz w:val="16"/>
          <w:szCs w:val="16"/>
        </w:rPr>
      </w:pPr>
      <w:r w:rsidRPr="0002104C">
        <w:rPr>
          <w:sz w:val="16"/>
          <w:szCs w:val="16"/>
        </w:rPr>
        <w:t>2) без личной явки:</w:t>
      </w:r>
    </w:p>
    <w:p w:rsidR="007B0A15" w:rsidRPr="0002104C" w:rsidRDefault="007B0A15" w:rsidP="007B0A15">
      <w:pPr>
        <w:autoSpaceDE w:val="0"/>
        <w:autoSpaceDN w:val="0"/>
        <w:adjustRightInd w:val="0"/>
        <w:jc w:val="both"/>
        <w:rPr>
          <w:sz w:val="16"/>
          <w:szCs w:val="16"/>
        </w:rPr>
      </w:pPr>
      <w:r w:rsidRPr="0002104C">
        <w:rPr>
          <w:sz w:val="16"/>
          <w:szCs w:val="16"/>
        </w:rPr>
        <w:t>почтовым отправлением;</w:t>
      </w:r>
    </w:p>
    <w:p w:rsidR="007B0A15" w:rsidRPr="0002104C" w:rsidRDefault="007B0A15" w:rsidP="007B0A15">
      <w:pPr>
        <w:jc w:val="both"/>
        <w:rPr>
          <w:sz w:val="16"/>
          <w:szCs w:val="16"/>
        </w:rPr>
      </w:pPr>
      <w:r w:rsidRPr="0002104C">
        <w:rPr>
          <w:sz w:val="16"/>
          <w:szCs w:val="16"/>
        </w:rPr>
        <w:t>в электронной форме через личный кабинет заявителя на ПГУ ЛО/ЕПГУ;</w:t>
      </w:r>
    </w:p>
    <w:p w:rsidR="007B0A15" w:rsidRPr="0002104C" w:rsidRDefault="007B0A15" w:rsidP="007B0A15">
      <w:pPr>
        <w:jc w:val="both"/>
        <w:rPr>
          <w:sz w:val="16"/>
          <w:szCs w:val="16"/>
        </w:rPr>
      </w:pPr>
      <w:r w:rsidRPr="0002104C">
        <w:rPr>
          <w:sz w:val="16"/>
          <w:szCs w:val="16"/>
        </w:rPr>
        <w:t>на адрес электронной почты».</w:t>
      </w:r>
    </w:p>
    <w:p w:rsidR="007B0A15" w:rsidRPr="0002104C" w:rsidRDefault="007B0A15" w:rsidP="007B0A15">
      <w:pPr>
        <w:pStyle w:val="ConsPlusNormal"/>
        <w:ind w:firstLine="709"/>
        <w:jc w:val="both"/>
        <w:rPr>
          <w:b/>
          <w:sz w:val="16"/>
          <w:szCs w:val="16"/>
        </w:rPr>
      </w:pPr>
      <w:r w:rsidRPr="0002104C">
        <w:rPr>
          <w:b/>
          <w:sz w:val="16"/>
          <w:szCs w:val="16"/>
        </w:rPr>
        <w:t>4. Пункт 2.4 изложить в новой редакции:</w:t>
      </w:r>
    </w:p>
    <w:p w:rsidR="007B0A15" w:rsidRPr="0002104C" w:rsidRDefault="007B0A15" w:rsidP="007B0A15">
      <w:pPr>
        <w:ind w:firstLine="709"/>
        <w:jc w:val="both"/>
        <w:rPr>
          <w:sz w:val="16"/>
          <w:szCs w:val="16"/>
        </w:rPr>
      </w:pPr>
      <w:r w:rsidRPr="0002104C">
        <w:rPr>
          <w:sz w:val="16"/>
          <w:szCs w:val="16"/>
        </w:rPr>
        <w:t>«2.4. Срок предоставления муниципальной услуги составляет:</w:t>
      </w:r>
    </w:p>
    <w:p w:rsidR="007B0A15" w:rsidRPr="0002104C" w:rsidRDefault="007B0A15" w:rsidP="007B0A15">
      <w:pPr>
        <w:ind w:firstLine="709"/>
        <w:jc w:val="both"/>
        <w:rPr>
          <w:bCs/>
          <w:sz w:val="16"/>
          <w:szCs w:val="16"/>
        </w:rPr>
      </w:pPr>
      <w:r w:rsidRPr="0002104C">
        <w:rPr>
          <w:sz w:val="16"/>
          <w:szCs w:val="16"/>
        </w:rPr>
        <w:t xml:space="preserve">по услуге </w:t>
      </w:r>
      <w:r w:rsidRPr="0002104C">
        <w:rPr>
          <w:bCs/>
          <w:sz w:val="16"/>
          <w:szCs w:val="16"/>
        </w:rPr>
        <w:t xml:space="preserve">1.2.1: </w:t>
      </w:r>
      <w:r w:rsidRPr="0002104C">
        <w:rPr>
          <w:sz w:val="16"/>
          <w:szCs w:val="16"/>
        </w:rPr>
        <w:t xml:space="preserve"> 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w:t>
      </w:r>
      <w:r w:rsidRPr="0002104C">
        <w:rPr>
          <w:bCs/>
          <w:sz w:val="16"/>
          <w:szCs w:val="16"/>
        </w:rPr>
        <w:t xml:space="preserve">муниципального жилищного фонда. В случае, указанном в части 5 статьи 74 Жилищного кодекса РФ, </w:t>
      </w:r>
      <w:r w:rsidRPr="0002104C">
        <w:rPr>
          <w:sz w:val="16"/>
          <w:szCs w:val="16"/>
        </w:rPr>
        <w:t>срок предоставления муниципальной услуги составляет не больше 10 рабочих дней со дня обращения</w:t>
      </w:r>
      <w:r w:rsidRPr="0002104C">
        <w:rPr>
          <w:bCs/>
          <w:sz w:val="16"/>
          <w:szCs w:val="16"/>
        </w:rPr>
        <w:t>;</w:t>
      </w:r>
    </w:p>
    <w:p w:rsidR="007B0A15" w:rsidRPr="0002104C" w:rsidRDefault="007B0A15" w:rsidP="007B0A15">
      <w:pPr>
        <w:autoSpaceDE w:val="0"/>
        <w:autoSpaceDN w:val="0"/>
        <w:adjustRightInd w:val="0"/>
        <w:ind w:firstLine="709"/>
        <w:jc w:val="both"/>
        <w:rPr>
          <w:sz w:val="16"/>
          <w:szCs w:val="16"/>
        </w:rPr>
      </w:pPr>
      <w:r w:rsidRPr="0002104C">
        <w:rPr>
          <w:bCs/>
          <w:sz w:val="16"/>
          <w:szCs w:val="16"/>
        </w:rPr>
        <w:t>по услугам 1.2.2, 1.2.3, 1.2.4: не</w:t>
      </w:r>
      <w:r w:rsidRPr="0002104C">
        <w:rPr>
          <w:sz w:val="16"/>
          <w:szCs w:val="16"/>
        </w:rPr>
        <w:t xml:space="preserve"> более 25 рабочих дней со дня регистрации в ОМСУ заявления и документов, необходимых для предоставления муниципальной услуги».</w:t>
      </w:r>
    </w:p>
    <w:p w:rsidR="007B0A15" w:rsidRPr="0002104C" w:rsidRDefault="007B0A15" w:rsidP="007B0A15">
      <w:pPr>
        <w:tabs>
          <w:tab w:val="left" w:pos="142"/>
        </w:tabs>
        <w:ind w:firstLine="567"/>
        <w:jc w:val="both"/>
        <w:rPr>
          <w:b/>
          <w:sz w:val="16"/>
          <w:szCs w:val="16"/>
        </w:rPr>
      </w:pPr>
      <w:r w:rsidRPr="0002104C">
        <w:rPr>
          <w:b/>
          <w:sz w:val="16"/>
          <w:szCs w:val="16"/>
        </w:rPr>
        <w:t>5. Пункт 2.6.1 абзац 1 изложить в новой редакции:</w:t>
      </w:r>
    </w:p>
    <w:p w:rsidR="007B0A15" w:rsidRPr="0002104C" w:rsidRDefault="007B0A15" w:rsidP="007B0A15">
      <w:pPr>
        <w:autoSpaceDE w:val="0"/>
        <w:autoSpaceDN w:val="0"/>
        <w:adjustRightInd w:val="0"/>
        <w:ind w:firstLine="708"/>
        <w:jc w:val="both"/>
        <w:rPr>
          <w:sz w:val="16"/>
          <w:szCs w:val="16"/>
        </w:rPr>
      </w:pPr>
      <w:r w:rsidRPr="0002104C">
        <w:rPr>
          <w:sz w:val="16"/>
          <w:szCs w:val="16"/>
        </w:rPr>
        <w:t>«</w:t>
      </w:r>
      <w:r w:rsidRPr="0002104C">
        <w:rPr>
          <w:bCs/>
          <w:sz w:val="16"/>
          <w:szCs w:val="16"/>
        </w:rPr>
        <w:t>2.6.1. По услуге 1.2.1</w:t>
      </w:r>
      <w:r w:rsidRPr="0002104C">
        <w:rPr>
          <w:sz w:val="16"/>
          <w:szCs w:val="16"/>
        </w:rPr>
        <w:t>(за исключением случая, указанного в части 5 статьи 74 ЖК РФ)».</w:t>
      </w:r>
    </w:p>
    <w:p w:rsidR="007B0A15" w:rsidRPr="0002104C" w:rsidRDefault="007B0A15" w:rsidP="007B0A15">
      <w:pPr>
        <w:widowControl w:val="0"/>
        <w:tabs>
          <w:tab w:val="left" w:pos="142"/>
          <w:tab w:val="left" w:pos="284"/>
          <w:tab w:val="left" w:pos="1134"/>
        </w:tabs>
        <w:autoSpaceDE w:val="0"/>
        <w:autoSpaceDN w:val="0"/>
        <w:adjustRightInd w:val="0"/>
        <w:ind w:firstLine="709"/>
        <w:jc w:val="both"/>
        <w:rPr>
          <w:b/>
          <w:sz w:val="16"/>
          <w:szCs w:val="16"/>
        </w:rPr>
      </w:pPr>
      <w:r w:rsidRPr="0002104C">
        <w:rPr>
          <w:b/>
          <w:sz w:val="16"/>
          <w:szCs w:val="16"/>
        </w:rPr>
        <w:t>6. Пункт 2.6.3 изложить в новой редакции:</w:t>
      </w:r>
    </w:p>
    <w:p w:rsidR="007B0A15" w:rsidRPr="0002104C" w:rsidRDefault="007B0A15" w:rsidP="007B0A15">
      <w:pPr>
        <w:autoSpaceDE w:val="0"/>
        <w:autoSpaceDN w:val="0"/>
        <w:adjustRightInd w:val="0"/>
        <w:ind w:firstLine="567"/>
        <w:jc w:val="both"/>
        <w:rPr>
          <w:sz w:val="16"/>
          <w:szCs w:val="16"/>
          <w:shd w:val="clear" w:color="auto" w:fill="FFFFFF"/>
        </w:rPr>
      </w:pPr>
      <w:r w:rsidRPr="0002104C">
        <w:rPr>
          <w:sz w:val="16"/>
          <w:szCs w:val="16"/>
        </w:rPr>
        <w:t xml:space="preserve">«2.13. </w:t>
      </w:r>
      <w:r w:rsidRPr="0002104C">
        <w:rPr>
          <w:sz w:val="16"/>
          <w:szCs w:val="16"/>
          <w:shd w:val="clear" w:color="auto" w:fill="FFFFFF"/>
        </w:rPr>
        <w:t xml:space="preserve">2.6.3. по услугам 1.2.2 – 1.2.4 </w:t>
      </w:r>
      <w:r w:rsidRPr="0002104C">
        <w:rPr>
          <w:bCs/>
          <w:sz w:val="16"/>
          <w:szCs w:val="16"/>
        </w:rPr>
        <w:t>(</w:t>
      </w:r>
      <w:r w:rsidRPr="0002104C">
        <w:rPr>
          <w:sz w:val="16"/>
          <w:szCs w:val="16"/>
          <w:shd w:val="clear" w:color="auto" w:fill="FFFFFF"/>
        </w:rPr>
        <w:t>а также в случае, указанном в части 5 статьи 74 Жилищного кодекса РФ):</w:t>
      </w:r>
    </w:p>
    <w:p w:rsidR="007B0A15" w:rsidRPr="0002104C" w:rsidRDefault="007B0A15" w:rsidP="007B0A15">
      <w:pPr>
        <w:autoSpaceDE w:val="0"/>
        <w:autoSpaceDN w:val="0"/>
        <w:adjustRightInd w:val="0"/>
        <w:ind w:firstLine="567"/>
        <w:jc w:val="both"/>
        <w:rPr>
          <w:bCs/>
          <w:sz w:val="16"/>
          <w:szCs w:val="16"/>
        </w:rPr>
      </w:pPr>
      <w:r w:rsidRPr="0002104C">
        <w:rPr>
          <w:bCs/>
          <w:sz w:val="16"/>
          <w:szCs w:val="16"/>
        </w:rPr>
        <w:t>1) заявление о предоставлении муниципальной услуги по форме, согласно приложению 5 к настоящему регламенту.</w:t>
      </w:r>
    </w:p>
    <w:p w:rsidR="007B0A15" w:rsidRPr="0002104C" w:rsidRDefault="007B0A15" w:rsidP="007B0A15">
      <w:pPr>
        <w:autoSpaceDE w:val="0"/>
        <w:autoSpaceDN w:val="0"/>
        <w:adjustRightInd w:val="0"/>
        <w:ind w:firstLine="567"/>
        <w:jc w:val="both"/>
        <w:rPr>
          <w:sz w:val="16"/>
          <w:szCs w:val="16"/>
        </w:rPr>
      </w:pPr>
      <w:r w:rsidRPr="0002104C">
        <w:rPr>
          <w:bCs/>
          <w:sz w:val="16"/>
          <w:szCs w:val="16"/>
        </w:rPr>
        <w:t>2) д</w:t>
      </w:r>
      <w:r w:rsidRPr="0002104C">
        <w:rPr>
          <w:sz w:val="16"/>
          <w:szCs w:val="16"/>
        </w:rPr>
        <w:t>окумент, удостоверяющий личность заявителя, представителя.</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3) договор об обмене жилыми помещениями – </w:t>
      </w:r>
      <w:r w:rsidRPr="0002104C">
        <w:rPr>
          <w:sz w:val="16"/>
          <w:szCs w:val="16"/>
          <w:shd w:val="clear" w:color="auto" w:fill="FFFFFF"/>
        </w:rPr>
        <w:t>в случае, указанном в части 5 статьи 74 Жилищного кодекса РФ.</w:t>
      </w:r>
    </w:p>
    <w:p w:rsidR="007B0A15" w:rsidRPr="0002104C" w:rsidRDefault="007B0A15" w:rsidP="007B0A15">
      <w:pPr>
        <w:autoSpaceDE w:val="0"/>
        <w:autoSpaceDN w:val="0"/>
        <w:adjustRightInd w:val="0"/>
        <w:ind w:firstLine="567"/>
        <w:jc w:val="both"/>
        <w:rPr>
          <w:sz w:val="16"/>
          <w:szCs w:val="16"/>
        </w:rPr>
      </w:pPr>
      <w:r w:rsidRPr="0002104C">
        <w:rPr>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2104C">
        <w:rPr>
          <w:sz w:val="16"/>
          <w:szCs w:val="16"/>
        </w:rPr>
        <w:t>ии и ау</w:t>
      </w:r>
      <w:proofErr w:type="gramEnd"/>
      <w:r w:rsidRPr="0002104C">
        <w:rPr>
          <w:sz w:val="16"/>
          <w:szCs w:val="16"/>
        </w:rPr>
        <w:t>тентификации (далее – ЕСИА).</w:t>
      </w:r>
    </w:p>
    <w:p w:rsidR="007B0A15" w:rsidRPr="0002104C" w:rsidRDefault="007B0A15" w:rsidP="007B0A15">
      <w:pPr>
        <w:autoSpaceDE w:val="0"/>
        <w:autoSpaceDN w:val="0"/>
        <w:adjustRightInd w:val="0"/>
        <w:ind w:firstLine="567"/>
        <w:jc w:val="both"/>
        <w:rPr>
          <w:bCs/>
          <w:sz w:val="16"/>
          <w:szCs w:val="16"/>
        </w:rPr>
      </w:pPr>
      <w:r w:rsidRPr="0002104C">
        <w:rPr>
          <w:bCs/>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2104C">
        <w:rPr>
          <w:bCs/>
          <w:sz w:val="16"/>
          <w:szCs w:val="16"/>
        </w:rPr>
        <w:t>ии и ау</w:t>
      </w:r>
      <w:proofErr w:type="gramEnd"/>
      <w:r w:rsidRPr="0002104C">
        <w:rPr>
          <w:bCs/>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0A15" w:rsidRPr="0002104C" w:rsidRDefault="007B0A15" w:rsidP="007B0A15">
      <w:pPr>
        <w:autoSpaceDE w:val="0"/>
        <w:autoSpaceDN w:val="0"/>
        <w:adjustRightInd w:val="0"/>
        <w:ind w:firstLine="567"/>
        <w:jc w:val="both"/>
        <w:rPr>
          <w:bCs/>
          <w:sz w:val="16"/>
          <w:szCs w:val="16"/>
        </w:rPr>
      </w:pPr>
      <w:r w:rsidRPr="0002104C">
        <w:rPr>
          <w:bCs/>
          <w:sz w:val="16"/>
          <w:szCs w:val="1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B0A15" w:rsidRPr="0002104C" w:rsidRDefault="007B0A15" w:rsidP="007B0A15">
      <w:pPr>
        <w:autoSpaceDE w:val="0"/>
        <w:autoSpaceDN w:val="0"/>
        <w:adjustRightInd w:val="0"/>
        <w:ind w:firstLine="567"/>
        <w:jc w:val="both"/>
        <w:rPr>
          <w:bCs/>
          <w:sz w:val="16"/>
          <w:szCs w:val="16"/>
        </w:rPr>
      </w:pPr>
      <w:r w:rsidRPr="0002104C">
        <w:rPr>
          <w:bCs/>
          <w:sz w:val="16"/>
          <w:szCs w:val="16"/>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B0A15" w:rsidRPr="0002104C" w:rsidRDefault="007B0A15" w:rsidP="007B0A15">
      <w:pPr>
        <w:autoSpaceDE w:val="0"/>
        <w:autoSpaceDN w:val="0"/>
        <w:adjustRightInd w:val="0"/>
        <w:ind w:firstLine="567"/>
        <w:jc w:val="both"/>
        <w:rPr>
          <w:bCs/>
          <w:sz w:val="16"/>
          <w:szCs w:val="16"/>
        </w:rPr>
      </w:pPr>
      <w:r w:rsidRPr="0002104C">
        <w:rPr>
          <w:bCs/>
          <w:sz w:val="16"/>
          <w:szCs w:val="16"/>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B0A15" w:rsidRPr="0002104C" w:rsidRDefault="007B0A15" w:rsidP="007B0A15">
      <w:pPr>
        <w:tabs>
          <w:tab w:val="left" w:pos="142"/>
          <w:tab w:val="left" w:pos="284"/>
        </w:tabs>
        <w:ind w:firstLine="567"/>
        <w:jc w:val="both"/>
        <w:rPr>
          <w:sz w:val="16"/>
          <w:szCs w:val="16"/>
        </w:rPr>
      </w:pPr>
      <w:r w:rsidRPr="0002104C">
        <w:rPr>
          <w:sz w:val="16"/>
          <w:szCs w:val="16"/>
        </w:rPr>
        <w:t>2)  документы, подтверждающие состав семьи;</w:t>
      </w:r>
    </w:p>
    <w:p w:rsidR="007B0A15" w:rsidRPr="0002104C" w:rsidRDefault="007B0A15" w:rsidP="007B0A15">
      <w:pPr>
        <w:autoSpaceDE w:val="0"/>
        <w:autoSpaceDN w:val="0"/>
        <w:adjustRightInd w:val="0"/>
        <w:ind w:firstLine="567"/>
        <w:jc w:val="both"/>
        <w:rPr>
          <w:sz w:val="16"/>
          <w:szCs w:val="16"/>
        </w:rPr>
      </w:pPr>
      <w:r w:rsidRPr="0002104C">
        <w:rPr>
          <w:sz w:val="16"/>
          <w:szCs w:val="16"/>
        </w:rPr>
        <w:t>- решение суда о признании членом семьи (с отметкой суда о дате вступления в законную силу);</w:t>
      </w:r>
    </w:p>
    <w:p w:rsidR="007B0A15" w:rsidRPr="0002104C" w:rsidRDefault="007B0A15" w:rsidP="007B0A15">
      <w:pPr>
        <w:autoSpaceDE w:val="0"/>
        <w:autoSpaceDN w:val="0"/>
        <w:adjustRightInd w:val="0"/>
        <w:ind w:firstLine="567"/>
        <w:jc w:val="both"/>
        <w:rPr>
          <w:sz w:val="16"/>
          <w:szCs w:val="16"/>
        </w:rPr>
      </w:pPr>
      <w:r w:rsidRPr="0002104C">
        <w:rPr>
          <w:sz w:val="16"/>
          <w:szCs w:val="16"/>
        </w:rPr>
        <w:t>- решение суда об установлении факта иждивения (с отметкой суда о дате вступления в законную силу);</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 решение об усыновлении (удочерении), </w:t>
      </w:r>
    </w:p>
    <w:p w:rsidR="007B0A15" w:rsidRPr="0002104C" w:rsidRDefault="007B0A15" w:rsidP="007B0A15">
      <w:pPr>
        <w:widowControl w:val="0"/>
        <w:ind w:firstLine="567"/>
        <w:jc w:val="both"/>
        <w:rPr>
          <w:sz w:val="16"/>
          <w:szCs w:val="16"/>
        </w:rPr>
      </w:pPr>
      <w:r w:rsidRPr="0002104C">
        <w:rPr>
          <w:sz w:val="16"/>
          <w:szCs w:val="16"/>
        </w:rPr>
        <w:t>- договор о приемной семье, действующий на дату подачи заявления (в отношении детей, переданных на воспитание в приемную семью)».</w:t>
      </w:r>
    </w:p>
    <w:p w:rsidR="007B0A15" w:rsidRPr="0002104C" w:rsidRDefault="007B0A15" w:rsidP="007B0A15">
      <w:pPr>
        <w:widowControl w:val="0"/>
        <w:ind w:firstLine="567"/>
        <w:jc w:val="both"/>
        <w:rPr>
          <w:b/>
          <w:sz w:val="16"/>
          <w:szCs w:val="16"/>
        </w:rPr>
      </w:pPr>
      <w:r w:rsidRPr="0002104C">
        <w:rPr>
          <w:b/>
          <w:sz w:val="16"/>
          <w:szCs w:val="16"/>
        </w:rPr>
        <w:t>7. Пункт 2.7. изложить в новой редакции:</w:t>
      </w:r>
    </w:p>
    <w:p w:rsidR="007B0A15" w:rsidRPr="0002104C" w:rsidRDefault="007B0A15" w:rsidP="007B0A15">
      <w:pPr>
        <w:autoSpaceDE w:val="0"/>
        <w:autoSpaceDN w:val="0"/>
        <w:adjustRightInd w:val="0"/>
        <w:ind w:firstLine="539"/>
        <w:jc w:val="both"/>
        <w:rPr>
          <w:sz w:val="16"/>
          <w:szCs w:val="16"/>
        </w:rPr>
      </w:pPr>
      <w:r w:rsidRPr="0002104C">
        <w:rPr>
          <w:sz w:val="16"/>
          <w:szCs w:val="1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0A15" w:rsidRPr="0002104C" w:rsidRDefault="007B0A15" w:rsidP="007B0A15">
      <w:pPr>
        <w:autoSpaceDE w:val="0"/>
        <w:autoSpaceDN w:val="0"/>
        <w:adjustRightInd w:val="0"/>
        <w:ind w:firstLine="539"/>
        <w:jc w:val="both"/>
        <w:rPr>
          <w:sz w:val="16"/>
          <w:szCs w:val="16"/>
        </w:rPr>
      </w:pPr>
      <w:r w:rsidRPr="0002104C">
        <w:rPr>
          <w:sz w:val="16"/>
          <w:szCs w:val="16"/>
        </w:rPr>
        <w:t xml:space="preserve">ОМСУ в рамках </w:t>
      </w:r>
      <w:r w:rsidRPr="0002104C">
        <w:rPr>
          <w:bCs/>
          <w:sz w:val="16"/>
          <w:szCs w:val="16"/>
        </w:rPr>
        <w:t xml:space="preserve">межведомственного информационного взаимодействия </w:t>
      </w:r>
      <w:r w:rsidRPr="0002104C">
        <w:rPr>
          <w:sz w:val="16"/>
          <w:szCs w:val="16"/>
        </w:rPr>
        <w:t>для предоставления муниципальной услуги запрашивает следующие документы (сведения):</w:t>
      </w:r>
    </w:p>
    <w:p w:rsidR="007B0A15" w:rsidRPr="0002104C" w:rsidRDefault="007B0A15" w:rsidP="007B0A15">
      <w:pPr>
        <w:autoSpaceDE w:val="0"/>
        <w:autoSpaceDN w:val="0"/>
        <w:adjustRightInd w:val="0"/>
        <w:ind w:firstLine="539"/>
        <w:jc w:val="both"/>
        <w:rPr>
          <w:sz w:val="16"/>
          <w:szCs w:val="16"/>
        </w:rPr>
      </w:pPr>
      <w:r w:rsidRPr="0002104C">
        <w:rPr>
          <w:sz w:val="16"/>
          <w:szCs w:val="16"/>
        </w:rPr>
        <w:t>1) в органах Министерства внутренних дел:</w:t>
      </w:r>
    </w:p>
    <w:p w:rsidR="007B0A15" w:rsidRPr="0002104C" w:rsidRDefault="007B0A15" w:rsidP="007B0A15">
      <w:pPr>
        <w:suppressAutoHyphens/>
        <w:autoSpaceDE w:val="0"/>
        <w:autoSpaceDN w:val="0"/>
        <w:adjustRightInd w:val="0"/>
        <w:ind w:firstLine="539"/>
        <w:jc w:val="both"/>
        <w:rPr>
          <w:sz w:val="16"/>
          <w:szCs w:val="16"/>
        </w:rPr>
      </w:pPr>
      <w:r w:rsidRPr="0002104C">
        <w:rPr>
          <w:sz w:val="16"/>
          <w:szCs w:val="16"/>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7B0A15" w:rsidRPr="0002104C" w:rsidRDefault="007B0A15" w:rsidP="007B0A15">
      <w:pPr>
        <w:widowControl w:val="0"/>
        <w:autoSpaceDE w:val="0"/>
        <w:autoSpaceDN w:val="0"/>
        <w:adjustRightInd w:val="0"/>
        <w:ind w:firstLine="539"/>
        <w:jc w:val="both"/>
        <w:rPr>
          <w:sz w:val="16"/>
          <w:szCs w:val="16"/>
        </w:rPr>
      </w:pPr>
      <w:r w:rsidRPr="0002104C">
        <w:rPr>
          <w:sz w:val="16"/>
          <w:szCs w:val="16"/>
        </w:rPr>
        <w:t>сведения о регистрации по месту жительства, по месту пребывания гражданина Российской Федерации (по всем услугам);</w:t>
      </w:r>
    </w:p>
    <w:p w:rsidR="007B0A15" w:rsidRPr="0002104C" w:rsidRDefault="007B0A15" w:rsidP="007B0A15">
      <w:pPr>
        <w:autoSpaceDE w:val="0"/>
        <w:autoSpaceDN w:val="0"/>
        <w:adjustRightInd w:val="0"/>
        <w:ind w:firstLine="539"/>
        <w:jc w:val="both"/>
        <w:rPr>
          <w:sz w:val="16"/>
          <w:szCs w:val="16"/>
        </w:rPr>
      </w:pPr>
      <w:r w:rsidRPr="0002104C">
        <w:rPr>
          <w:sz w:val="16"/>
          <w:szCs w:val="16"/>
        </w:rPr>
        <w:lastRenderedPageBreak/>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7B0A15" w:rsidRPr="0002104C" w:rsidRDefault="007B0A15" w:rsidP="007B0A15">
      <w:pPr>
        <w:autoSpaceDE w:val="0"/>
        <w:autoSpaceDN w:val="0"/>
        <w:adjustRightInd w:val="0"/>
        <w:ind w:firstLine="567"/>
        <w:jc w:val="both"/>
        <w:rPr>
          <w:sz w:val="16"/>
          <w:szCs w:val="16"/>
        </w:rPr>
      </w:pPr>
      <w:r w:rsidRPr="0002104C">
        <w:rPr>
          <w:sz w:val="16"/>
          <w:szCs w:val="16"/>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сведения о получении страхового номера индивидуального лицевого счета; </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сведения о данных лицевого счета по предоставленному страховому номеру индивидуального лицевого счета (СНИЛС) </w:t>
      </w:r>
      <w:r w:rsidRPr="0002104C">
        <w:rPr>
          <w:sz w:val="16"/>
          <w:szCs w:val="16"/>
          <w:bdr w:val="nil"/>
        </w:rPr>
        <w:t>в системе обязательного пенсионного страхования (</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104C">
        <w:rPr>
          <w:sz w:val="16"/>
          <w:szCs w:val="16"/>
          <w:bdr w:val="nil"/>
        </w:rPr>
        <w:t xml:space="preserve">; </w:t>
      </w:r>
    </w:p>
    <w:p w:rsidR="007B0A15" w:rsidRPr="0002104C" w:rsidRDefault="007B0A15" w:rsidP="007B0A15">
      <w:pPr>
        <w:autoSpaceDE w:val="0"/>
        <w:autoSpaceDN w:val="0"/>
        <w:adjustRightInd w:val="0"/>
        <w:ind w:firstLine="567"/>
        <w:jc w:val="both"/>
        <w:rPr>
          <w:sz w:val="16"/>
          <w:szCs w:val="16"/>
        </w:rPr>
      </w:pPr>
      <w:r w:rsidRPr="0002104C">
        <w:rPr>
          <w:sz w:val="16"/>
          <w:szCs w:val="16"/>
        </w:rPr>
        <w:t>сведения о  получении (назначении) пенсии и сроков назначения пенсии;</w:t>
      </w:r>
    </w:p>
    <w:p w:rsidR="007B0A15" w:rsidRPr="0002104C" w:rsidRDefault="007B0A15" w:rsidP="007B0A15">
      <w:pPr>
        <w:autoSpaceDE w:val="0"/>
        <w:autoSpaceDN w:val="0"/>
        <w:adjustRightInd w:val="0"/>
        <w:ind w:firstLine="567"/>
        <w:rPr>
          <w:sz w:val="16"/>
          <w:szCs w:val="16"/>
        </w:rPr>
      </w:pPr>
      <w:r w:rsidRPr="0002104C">
        <w:rPr>
          <w:sz w:val="16"/>
          <w:szCs w:val="16"/>
        </w:rPr>
        <w:t>сведения о  размере пенсии и иных выплатах;</w:t>
      </w:r>
    </w:p>
    <w:p w:rsidR="007B0A15" w:rsidRPr="0002104C" w:rsidRDefault="007B0A15" w:rsidP="007B0A15">
      <w:pPr>
        <w:widowControl w:val="0"/>
        <w:autoSpaceDE w:val="0"/>
        <w:autoSpaceDN w:val="0"/>
        <w:adjustRightInd w:val="0"/>
        <w:ind w:firstLine="567"/>
        <w:jc w:val="both"/>
        <w:rPr>
          <w:color w:val="333333"/>
          <w:sz w:val="16"/>
          <w:szCs w:val="16"/>
          <w:shd w:val="clear" w:color="auto" w:fill="F7FAFC"/>
        </w:rPr>
      </w:pPr>
      <w:r w:rsidRPr="0002104C">
        <w:rPr>
          <w:sz w:val="16"/>
          <w:szCs w:val="16"/>
          <w:shd w:val="clear" w:color="auto" w:fill="FFFFFF"/>
        </w:rPr>
        <w:t xml:space="preserve">выписка сведений об инвалиде </w:t>
      </w:r>
      <w:r w:rsidRPr="0002104C">
        <w:rPr>
          <w:color w:val="333333"/>
          <w:sz w:val="16"/>
          <w:szCs w:val="16"/>
          <w:shd w:val="clear" w:color="auto" w:fill="F7FAFC"/>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104C">
        <w:rPr>
          <w:sz w:val="16"/>
          <w:szCs w:val="16"/>
          <w:shd w:val="clear" w:color="auto" w:fill="FFFFFF"/>
        </w:rPr>
        <w:t>;</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сведения о трудовой деятельности в формате структурных данных (для лиц старше 18 лет (при наличии)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0A15" w:rsidRPr="0002104C" w:rsidRDefault="007B0A15" w:rsidP="007B0A15">
      <w:pPr>
        <w:autoSpaceDE w:val="0"/>
        <w:autoSpaceDN w:val="0"/>
        <w:adjustRightInd w:val="0"/>
        <w:ind w:firstLine="567"/>
        <w:jc w:val="both"/>
        <w:rPr>
          <w:sz w:val="16"/>
          <w:szCs w:val="16"/>
        </w:rPr>
      </w:pPr>
      <w:r w:rsidRPr="0002104C">
        <w:rPr>
          <w:sz w:val="16"/>
          <w:szCs w:val="16"/>
        </w:rPr>
        <w:t xml:space="preserve">сведения о заработной плате или доходе, на которые начислены страховые взносы (для лиц старше 18 лет (при наличии)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0A15" w:rsidRPr="0002104C" w:rsidRDefault="007B0A15" w:rsidP="007B0A15">
      <w:pPr>
        <w:autoSpaceDE w:val="0"/>
        <w:autoSpaceDN w:val="0"/>
        <w:adjustRightInd w:val="0"/>
        <w:ind w:firstLine="567"/>
        <w:jc w:val="both"/>
        <w:rPr>
          <w:sz w:val="16"/>
          <w:szCs w:val="16"/>
        </w:rPr>
      </w:pPr>
      <w:r w:rsidRPr="0002104C">
        <w:rPr>
          <w:sz w:val="16"/>
          <w:szCs w:val="16"/>
        </w:rPr>
        <w:t>документы (сведения о сумме выплат застрахованному лицу;</w:t>
      </w:r>
    </w:p>
    <w:p w:rsidR="007B0A15" w:rsidRPr="0002104C" w:rsidRDefault="007B0A15" w:rsidP="007B0A15">
      <w:pPr>
        <w:autoSpaceDE w:val="0"/>
        <w:autoSpaceDN w:val="0"/>
        <w:adjustRightInd w:val="0"/>
        <w:ind w:firstLine="567"/>
        <w:jc w:val="both"/>
        <w:rPr>
          <w:sz w:val="16"/>
          <w:szCs w:val="16"/>
        </w:rPr>
      </w:pPr>
      <w:r w:rsidRPr="0002104C">
        <w:rPr>
          <w:sz w:val="16"/>
          <w:szCs w:val="16"/>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получении (назначении) пенсии и сроков назначения пенсии;</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 xml:space="preserve">4) </w:t>
      </w:r>
      <w:r w:rsidRPr="0002104C">
        <w:rPr>
          <w:sz w:val="16"/>
          <w:szCs w:val="16"/>
          <w:shd w:val="clear" w:color="auto" w:fill="FFFFFF"/>
        </w:rPr>
        <w:t xml:space="preserve">в органе государственной службы занятости </w:t>
      </w:r>
      <w:r w:rsidRPr="0002104C">
        <w:rPr>
          <w:sz w:val="16"/>
          <w:szCs w:val="16"/>
        </w:rPr>
        <w:t>(по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 xml:space="preserve">документы (сведения) о постановке заявителя </w:t>
      </w:r>
      <w:proofErr w:type="gramStart"/>
      <w:r w:rsidRPr="0002104C">
        <w:rPr>
          <w:sz w:val="16"/>
          <w:szCs w:val="16"/>
        </w:rPr>
        <w:t>и(</w:t>
      </w:r>
      <w:proofErr w:type="gramEnd"/>
      <w:r w:rsidRPr="0002104C">
        <w:rPr>
          <w:sz w:val="16"/>
          <w:szCs w:val="16"/>
        </w:rPr>
        <w:t>или) членов его семьи на учет в качестве безработного в целях поиска работы (для лиц старше 18 лет);</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5) в государственной информационной системе «Единая централизованная цифровая платформа в социальной сфере»:</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рождения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заключения брака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смерти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перемены имени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расторжения брака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сведения о государственной регистрации установления отцовства (по всем услугам);</w:t>
      </w:r>
    </w:p>
    <w:p w:rsidR="007B0A15" w:rsidRPr="0002104C" w:rsidRDefault="007B0A15" w:rsidP="007B0A15">
      <w:pPr>
        <w:autoSpaceDE w:val="0"/>
        <w:autoSpaceDN w:val="0"/>
        <w:adjustRightInd w:val="0"/>
        <w:ind w:firstLine="567"/>
        <w:jc w:val="both"/>
        <w:rPr>
          <w:sz w:val="16"/>
          <w:szCs w:val="16"/>
        </w:rPr>
      </w:pPr>
      <w:proofErr w:type="gramStart"/>
      <w:r w:rsidRPr="0002104C">
        <w:rPr>
          <w:sz w:val="16"/>
          <w:szCs w:val="16"/>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02104C">
        <w:rPr>
          <w:sz w:val="16"/>
          <w:szCs w:val="16"/>
          <w:bdr w:val="nil"/>
        </w:rPr>
        <w:t xml:space="preserve"> (</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02104C">
        <w:rPr>
          <w:sz w:val="16"/>
          <w:szCs w:val="16"/>
        </w:rPr>
        <w:t xml:space="preserve"> </w:t>
      </w:r>
      <w:proofErr w:type="gramStart"/>
      <w:r w:rsidRPr="0002104C">
        <w:rPr>
          <w:sz w:val="16"/>
          <w:szCs w:val="16"/>
        </w:rPr>
        <w:t>1.2.1, за исключением случая, указанного в части 5 статьи 74 Жилищного кодекса РФ);</w:t>
      </w:r>
      <w:proofErr w:type="gramEnd"/>
    </w:p>
    <w:p w:rsidR="007B0A15" w:rsidRPr="0002104C" w:rsidRDefault="007B0A15" w:rsidP="007B0A15">
      <w:pPr>
        <w:autoSpaceDE w:val="0"/>
        <w:autoSpaceDN w:val="0"/>
        <w:adjustRightInd w:val="0"/>
        <w:ind w:firstLine="567"/>
        <w:jc w:val="both"/>
        <w:outlineLvl w:val="1"/>
        <w:rPr>
          <w:sz w:val="16"/>
          <w:szCs w:val="16"/>
        </w:rPr>
      </w:pPr>
      <w:proofErr w:type="gramStart"/>
      <w:r w:rsidRPr="0002104C">
        <w:rPr>
          <w:sz w:val="16"/>
          <w:szCs w:val="16"/>
        </w:rPr>
        <w:t>сведения об опеки и родительских правах (по услуге 1.2.1)</w:t>
      </w:r>
      <w:r w:rsidRPr="0002104C">
        <w:rPr>
          <w:sz w:val="16"/>
          <w:szCs w:val="16"/>
          <w:bdr w:val="nil"/>
        </w:rPr>
        <w:t xml:space="preserve"> (</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0A15" w:rsidRPr="0002104C" w:rsidRDefault="007B0A15" w:rsidP="007B0A15">
      <w:pPr>
        <w:suppressAutoHyphens/>
        <w:ind w:firstLine="567"/>
        <w:jc w:val="both"/>
        <w:rPr>
          <w:sz w:val="16"/>
          <w:szCs w:val="16"/>
        </w:rPr>
      </w:pPr>
      <w:r w:rsidRPr="0002104C">
        <w:rPr>
          <w:sz w:val="16"/>
          <w:szCs w:val="16"/>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7B0A15" w:rsidRPr="0002104C" w:rsidRDefault="007B0A15" w:rsidP="007B0A15">
      <w:pPr>
        <w:autoSpaceDE w:val="0"/>
        <w:autoSpaceDN w:val="0"/>
        <w:adjustRightInd w:val="0"/>
        <w:ind w:firstLine="567"/>
        <w:jc w:val="both"/>
        <w:rPr>
          <w:sz w:val="16"/>
          <w:szCs w:val="16"/>
        </w:rPr>
      </w:pPr>
      <w:r w:rsidRPr="0002104C">
        <w:rPr>
          <w:sz w:val="16"/>
          <w:szCs w:val="16"/>
        </w:rPr>
        <w:t>сведения о передаче ребенка (детей) на воспитание в приемную семью (по всем услугам).</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6) в органе Федеральной налоговой службы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709"/>
        <w:jc w:val="both"/>
        <w:rPr>
          <w:sz w:val="16"/>
          <w:szCs w:val="16"/>
        </w:rPr>
      </w:pPr>
      <w:proofErr w:type="gramStart"/>
      <w:r w:rsidRPr="0002104C">
        <w:rPr>
          <w:sz w:val="16"/>
          <w:szCs w:val="16"/>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0A15" w:rsidRPr="0002104C" w:rsidRDefault="007B0A15" w:rsidP="007B0A15">
      <w:pPr>
        <w:autoSpaceDE w:val="0"/>
        <w:autoSpaceDN w:val="0"/>
        <w:adjustRightInd w:val="0"/>
        <w:ind w:firstLine="709"/>
        <w:jc w:val="both"/>
        <w:rPr>
          <w:sz w:val="16"/>
          <w:szCs w:val="16"/>
        </w:rPr>
      </w:pPr>
      <w:r w:rsidRPr="0002104C">
        <w:rPr>
          <w:sz w:val="16"/>
          <w:szCs w:val="16"/>
        </w:rPr>
        <w:t xml:space="preserve">информация о суммах выплаченных физическому лицу процентов по вкладам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сведения из декларации о доходах физических лиц 3-НДФЛ;</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справка о налогах и доходах физического лица;</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сведения об ИНН физического лица на основании полных паспортных данных;</w:t>
      </w:r>
    </w:p>
    <w:p w:rsidR="007B0A15" w:rsidRPr="0002104C" w:rsidRDefault="007B0A15" w:rsidP="007B0A15">
      <w:pPr>
        <w:widowControl w:val="0"/>
        <w:autoSpaceDE w:val="0"/>
        <w:autoSpaceDN w:val="0"/>
        <w:adjustRightInd w:val="0"/>
        <w:ind w:firstLine="708"/>
        <w:jc w:val="both"/>
        <w:rPr>
          <w:sz w:val="16"/>
          <w:szCs w:val="16"/>
        </w:rPr>
      </w:pPr>
      <w:r w:rsidRPr="0002104C">
        <w:rPr>
          <w:sz w:val="16"/>
          <w:szCs w:val="16"/>
        </w:rPr>
        <w:t>информация о фактах регистрации транспортных средств и сведений об их владельцах в ФНС России;</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7) в органе Федеральной службы судебных приставов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7B0A15" w:rsidRPr="0002104C" w:rsidRDefault="007B0A15" w:rsidP="007B0A15">
      <w:pPr>
        <w:autoSpaceDE w:val="0"/>
        <w:autoSpaceDN w:val="0"/>
        <w:adjustRightInd w:val="0"/>
        <w:ind w:firstLine="708"/>
        <w:jc w:val="both"/>
        <w:outlineLvl w:val="1"/>
        <w:rPr>
          <w:rFonts w:cs="Calibri"/>
          <w:sz w:val="16"/>
          <w:szCs w:val="16"/>
        </w:rPr>
      </w:pPr>
      <w:r w:rsidRPr="0002104C">
        <w:rPr>
          <w:sz w:val="16"/>
          <w:szCs w:val="16"/>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 xml:space="preserve">справка или постановление судебного пристава-исполнителя о возвращении исполнительного документа взыскателю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708"/>
        <w:jc w:val="both"/>
        <w:outlineLvl w:val="1"/>
        <w:rPr>
          <w:sz w:val="16"/>
          <w:szCs w:val="16"/>
        </w:rPr>
      </w:pPr>
      <w:proofErr w:type="gramStart"/>
      <w:r w:rsidRPr="0002104C">
        <w:rPr>
          <w:sz w:val="16"/>
          <w:szCs w:val="16"/>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сведения о призыве отца ребенка на военную службу с указанием воинского звания и срока окончания службы по призыву;</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lastRenderedPageBreak/>
        <w:t>сведения об учебе отца ребенка, с указанием срока окончания службы по призыву;</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 xml:space="preserve">10) в Комитете экономического развития и инвестиционной деятельности Ленинградской области (по всем услугам): </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7B0A15" w:rsidRPr="0002104C" w:rsidRDefault="007B0A15" w:rsidP="007B0A15">
      <w:pPr>
        <w:autoSpaceDE w:val="0"/>
        <w:autoSpaceDN w:val="0"/>
        <w:adjustRightInd w:val="0"/>
        <w:ind w:firstLine="567"/>
        <w:jc w:val="both"/>
        <w:outlineLvl w:val="1"/>
        <w:rPr>
          <w:sz w:val="16"/>
          <w:szCs w:val="16"/>
        </w:rPr>
      </w:pPr>
      <w:r w:rsidRPr="0002104C">
        <w:rPr>
          <w:sz w:val="16"/>
          <w:szCs w:val="16"/>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7B0A15" w:rsidRPr="0002104C" w:rsidRDefault="007B0A15" w:rsidP="007B0A15">
      <w:pPr>
        <w:autoSpaceDE w:val="0"/>
        <w:autoSpaceDN w:val="0"/>
        <w:adjustRightInd w:val="0"/>
        <w:ind w:firstLine="567"/>
        <w:jc w:val="both"/>
        <w:rPr>
          <w:sz w:val="16"/>
          <w:szCs w:val="16"/>
        </w:rPr>
      </w:pPr>
      <w:r w:rsidRPr="0002104C">
        <w:rPr>
          <w:sz w:val="16"/>
          <w:szCs w:val="16"/>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02104C">
        <w:rPr>
          <w:sz w:val="16"/>
          <w:szCs w:val="16"/>
        </w:rPr>
        <w:t>действительна</w:t>
      </w:r>
      <w:proofErr w:type="gramEnd"/>
      <w:r w:rsidRPr="0002104C">
        <w:rPr>
          <w:sz w:val="16"/>
          <w:szCs w:val="16"/>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7B0A15" w:rsidRPr="0002104C" w:rsidRDefault="007B0A15" w:rsidP="007B0A15">
      <w:pPr>
        <w:ind w:firstLine="567"/>
        <w:jc w:val="both"/>
        <w:rPr>
          <w:sz w:val="16"/>
          <w:szCs w:val="16"/>
        </w:rPr>
      </w:pPr>
      <w:r w:rsidRPr="0002104C">
        <w:rPr>
          <w:sz w:val="16"/>
          <w:szCs w:val="16"/>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7B0A15" w:rsidRPr="0002104C" w:rsidRDefault="007B0A15" w:rsidP="007B0A15">
      <w:pPr>
        <w:jc w:val="both"/>
        <w:rPr>
          <w:sz w:val="16"/>
          <w:szCs w:val="16"/>
        </w:rPr>
      </w:pPr>
      <w:r w:rsidRPr="0002104C">
        <w:rPr>
          <w:sz w:val="16"/>
          <w:szCs w:val="16"/>
        </w:rPr>
        <w:t xml:space="preserve">  </w:t>
      </w:r>
      <w:r w:rsidRPr="0002104C">
        <w:rPr>
          <w:sz w:val="16"/>
          <w:szCs w:val="16"/>
        </w:rPr>
        <w:tab/>
      </w:r>
      <w:proofErr w:type="gramStart"/>
      <w:r w:rsidRPr="0002104C">
        <w:rPr>
          <w:sz w:val="16"/>
          <w:szCs w:val="16"/>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104C">
        <w:rPr>
          <w:sz w:val="16"/>
          <w:szCs w:val="16"/>
        </w:rPr>
        <w:t>пп</w:t>
      </w:r>
      <w:proofErr w:type="spellEnd"/>
      <w:r w:rsidRPr="0002104C">
        <w:rPr>
          <w:sz w:val="16"/>
          <w:szCs w:val="16"/>
        </w:rPr>
        <w:t>. 1 п. 2 ст. 57 Жилищного кодекса РФ)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02104C">
        <w:rPr>
          <w:sz w:val="16"/>
          <w:szCs w:val="16"/>
        </w:rPr>
        <w:t xml:space="preserve"> </w:t>
      </w:r>
      <w:proofErr w:type="gramStart"/>
      <w:r w:rsidRPr="0002104C">
        <w:rPr>
          <w:sz w:val="16"/>
          <w:szCs w:val="16"/>
        </w:rPr>
        <w:t>носителе</w:t>
      </w:r>
      <w:proofErr w:type="gramEnd"/>
      <w:r w:rsidRPr="0002104C">
        <w:rPr>
          <w:sz w:val="16"/>
          <w:szCs w:val="16"/>
        </w:rPr>
        <w:t xml:space="preserve">); </w:t>
      </w:r>
    </w:p>
    <w:p w:rsidR="007B0A15" w:rsidRPr="0002104C" w:rsidRDefault="007B0A15" w:rsidP="007B0A15">
      <w:pPr>
        <w:ind w:firstLine="708"/>
        <w:jc w:val="both"/>
        <w:rPr>
          <w:sz w:val="16"/>
          <w:szCs w:val="16"/>
        </w:rPr>
      </w:pPr>
      <w:proofErr w:type="gramStart"/>
      <w:r w:rsidRPr="0002104C">
        <w:rPr>
          <w:sz w:val="16"/>
          <w:szCs w:val="16"/>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2104C">
        <w:rPr>
          <w:sz w:val="16"/>
          <w:szCs w:val="16"/>
          <w:bdr w:val="nil"/>
        </w:rPr>
        <w:t>(</w:t>
      </w:r>
      <w:r w:rsidRPr="0002104C">
        <w:rPr>
          <w:sz w:val="16"/>
          <w:szCs w:val="16"/>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0A15" w:rsidRPr="0002104C" w:rsidRDefault="007B0A15" w:rsidP="007B0A15">
      <w:pPr>
        <w:autoSpaceDE w:val="0"/>
        <w:autoSpaceDN w:val="0"/>
        <w:adjustRightInd w:val="0"/>
        <w:ind w:firstLine="708"/>
        <w:jc w:val="both"/>
        <w:outlineLvl w:val="1"/>
        <w:rPr>
          <w:sz w:val="16"/>
          <w:szCs w:val="16"/>
        </w:rPr>
      </w:pPr>
      <w:proofErr w:type="gramStart"/>
      <w:r w:rsidRPr="0002104C">
        <w:rPr>
          <w:sz w:val="16"/>
          <w:szCs w:val="16"/>
        </w:rPr>
        <w:t>- сведения из филиала ГУП «</w:t>
      </w:r>
      <w:proofErr w:type="spellStart"/>
      <w:r w:rsidRPr="0002104C">
        <w:rPr>
          <w:sz w:val="16"/>
          <w:szCs w:val="16"/>
        </w:rPr>
        <w:t>Леноблинвентаризация</w:t>
      </w:r>
      <w:proofErr w:type="spellEnd"/>
      <w:r w:rsidRPr="0002104C">
        <w:rPr>
          <w:sz w:val="16"/>
          <w:szCs w:val="16"/>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02104C">
        <w:rPr>
          <w:sz w:val="16"/>
          <w:szCs w:val="16"/>
        </w:rPr>
        <w:t xml:space="preserve"> на бумажном носителе);</w:t>
      </w:r>
    </w:p>
    <w:p w:rsidR="007B0A15" w:rsidRPr="0002104C" w:rsidRDefault="007B0A15" w:rsidP="007B0A15">
      <w:pPr>
        <w:autoSpaceDE w:val="0"/>
        <w:autoSpaceDN w:val="0"/>
        <w:adjustRightInd w:val="0"/>
        <w:ind w:firstLine="708"/>
        <w:jc w:val="both"/>
        <w:outlineLvl w:val="1"/>
        <w:rPr>
          <w:sz w:val="16"/>
          <w:szCs w:val="16"/>
        </w:rPr>
      </w:pPr>
      <w:r w:rsidRPr="0002104C">
        <w:rPr>
          <w:sz w:val="16"/>
          <w:szCs w:val="16"/>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7B0A15" w:rsidRPr="0002104C" w:rsidRDefault="007B0A15" w:rsidP="007B0A15">
      <w:pPr>
        <w:suppressAutoHyphens/>
        <w:ind w:firstLine="708"/>
        <w:jc w:val="both"/>
        <w:rPr>
          <w:sz w:val="16"/>
          <w:szCs w:val="16"/>
        </w:rPr>
      </w:pPr>
      <w:r w:rsidRPr="0002104C">
        <w:rPr>
          <w:bCs/>
          <w:sz w:val="16"/>
          <w:szCs w:val="16"/>
        </w:rPr>
        <w:t xml:space="preserve">При отсутствии технической возможности на момент запроса документов (сведений), указанных в настоящем подпункте, </w:t>
      </w:r>
      <w:r w:rsidRPr="0002104C">
        <w:rPr>
          <w:sz w:val="16"/>
          <w:szCs w:val="16"/>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2104C">
        <w:rPr>
          <w:bCs/>
          <w:sz w:val="16"/>
          <w:szCs w:val="16"/>
        </w:rPr>
        <w:t>д</w:t>
      </w:r>
      <w:r w:rsidRPr="0002104C">
        <w:rPr>
          <w:sz w:val="16"/>
          <w:szCs w:val="16"/>
        </w:rPr>
        <w:t>окументы (сведения) запрашиваются  на бумажном носителе».</w:t>
      </w:r>
    </w:p>
    <w:p w:rsidR="007B0A15" w:rsidRPr="0002104C" w:rsidRDefault="007B0A15" w:rsidP="007B0A15">
      <w:pPr>
        <w:suppressAutoHyphens/>
        <w:ind w:firstLine="708"/>
        <w:jc w:val="both"/>
        <w:rPr>
          <w:b/>
          <w:sz w:val="16"/>
          <w:szCs w:val="16"/>
        </w:rPr>
      </w:pPr>
      <w:r w:rsidRPr="0002104C">
        <w:rPr>
          <w:b/>
          <w:sz w:val="16"/>
          <w:szCs w:val="16"/>
        </w:rPr>
        <w:t>8. Пункт 2.10 изложить в новой редакции:</w:t>
      </w:r>
    </w:p>
    <w:p w:rsidR="007B0A15" w:rsidRPr="0002104C" w:rsidRDefault="007B0A15" w:rsidP="007B0A15">
      <w:pPr>
        <w:autoSpaceDE w:val="0"/>
        <w:autoSpaceDN w:val="0"/>
        <w:adjustRightInd w:val="0"/>
        <w:ind w:firstLine="540"/>
        <w:jc w:val="both"/>
        <w:rPr>
          <w:sz w:val="16"/>
          <w:szCs w:val="16"/>
        </w:rPr>
      </w:pPr>
      <w:r w:rsidRPr="0002104C">
        <w:rPr>
          <w:sz w:val="16"/>
          <w:szCs w:val="16"/>
        </w:rPr>
        <w:t>«2.10. Исчерпывающий перечень оснований для отказа в предоставлении муниципальной услуги:</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2) представленными документами и сведениями не подтверждается право гражданина на предоставление жилого помещения;</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3) отсутствует права на предоставление муниципальной услуги: заявитель не  относится к категории лиц, указанных в п.1.2;</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 xml:space="preserve">4) представленные заявителем документы </w:t>
      </w:r>
      <w:proofErr w:type="gramStart"/>
      <w:r w:rsidRPr="0002104C">
        <w:rPr>
          <w:sz w:val="16"/>
          <w:szCs w:val="16"/>
        </w:rPr>
        <w:t>недействительны/ указанные в заявлении сведения недостоверны</w:t>
      </w:r>
      <w:proofErr w:type="gramEnd"/>
      <w:r w:rsidRPr="0002104C">
        <w:rPr>
          <w:sz w:val="16"/>
          <w:szCs w:val="16"/>
        </w:rPr>
        <w:t>».</w:t>
      </w:r>
    </w:p>
    <w:p w:rsidR="007B0A15" w:rsidRPr="0002104C" w:rsidRDefault="007B0A15" w:rsidP="007B0A15">
      <w:pPr>
        <w:widowControl w:val="0"/>
        <w:tabs>
          <w:tab w:val="left" w:pos="567"/>
        </w:tabs>
        <w:ind w:firstLine="567"/>
        <w:contextualSpacing/>
        <w:jc w:val="both"/>
        <w:rPr>
          <w:b/>
          <w:sz w:val="16"/>
          <w:szCs w:val="16"/>
        </w:rPr>
      </w:pPr>
      <w:r w:rsidRPr="0002104C">
        <w:rPr>
          <w:b/>
          <w:sz w:val="16"/>
          <w:szCs w:val="16"/>
        </w:rPr>
        <w:t>9. Пункт 3.1.1 изложить в новой редакции:</w:t>
      </w:r>
    </w:p>
    <w:p w:rsidR="007B0A15" w:rsidRPr="0002104C" w:rsidRDefault="007B0A15" w:rsidP="007B0A15">
      <w:pPr>
        <w:ind w:firstLine="567"/>
        <w:jc w:val="both"/>
        <w:rPr>
          <w:sz w:val="16"/>
          <w:szCs w:val="16"/>
        </w:rPr>
      </w:pPr>
      <w:r w:rsidRPr="0002104C">
        <w:rPr>
          <w:sz w:val="16"/>
          <w:szCs w:val="16"/>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прием и регистрация заявления – 1 рабочий день;</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w:t>
      </w:r>
      <w:r w:rsidRPr="0002104C">
        <w:rPr>
          <w:bCs/>
          <w:sz w:val="16"/>
          <w:szCs w:val="16"/>
        </w:rPr>
        <w:t>межведомственного информационного взаимодействия</w:t>
      </w:r>
      <w:r w:rsidRPr="0002104C">
        <w:rPr>
          <w:sz w:val="16"/>
          <w:szCs w:val="16"/>
        </w:rPr>
        <w:t xml:space="preserve"> - 10 рабочих дней (в случае, указанном в части 5 статьи 74 ЖК РФ – 3 рабочих дня);</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принятие решения о предоставлении муниципальной услуги или об отказе в предоставлении муниципальной услуги – 10 рабочих дней (в случае, указанном в части 5 статьи 74 ЖК РФ – 3 рабочих дня);</w:t>
      </w:r>
    </w:p>
    <w:p w:rsidR="007B0A15" w:rsidRPr="0002104C" w:rsidRDefault="007B0A15" w:rsidP="007B0A15">
      <w:pPr>
        <w:widowControl w:val="0"/>
        <w:tabs>
          <w:tab w:val="left" w:pos="567"/>
        </w:tabs>
        <w:ind w:firstLine="567"/>
        <w:contextualSpacing/>
        <w:jc w:val="both"/>
        <w:rPr>
          <w:sz w:val="16"/>
          <w:szCs w:val="16"/>
        </w:rPr>
      </w:pPr>
      <w:r w:rsidRPr="0002104C">
        <w:rPr>
          <w:sz w:val="16"/>
          <w:szCs w:val="16"/>
        </w:rPr>
        <w:t>выдача результата – 4 рабочих дня (в случае, указанном в части 5 статьи 74 ЖК РФ – 3 рабочих дня)».</w:t>
      </w:r>
    </w:p>
    <w:p w:rsidR="007B0A15" w:rsidRPr="0002104C" w:rsidRDefault="007B0A15" w:rsidP="007B0A15">
      <w:pPr>
        <w:widowControl w:val="0"/>
        <w:tabs>
          <w:tab w:val="left" w:pos="142"/>
          <w:tab w:val="left" w:pos="284"/>
        </w:tabs>
        <w:jc w:val="both"/>
        <w:rPr>
          <w:bCs/>
          <w:sz w:val="16"/>
          <w:szCs w:val="16"/>
        </w:rPr>
      </w:pPr>
    </w:p>
    <w:p w:rsidR="007B0A15" w:rsidRPr="00E21FEA" w:rsidRDefault="007B0A15" w:rsidP="007B0A15">
      <w:pPr>
        <w:jc w:val="right"/>
        <w:rPr>
          <w:noProof/>
          <w:sz w:val="16"/>
          <w:szCs w:val="16"/>
        </w:rPr>
      </w:pPr>
    </w:p>
    <w:p w:rsidR="007B0A15" w:rsidRPr="00E21FEA" w:rsidRDefault="007B0A15" w:rsidP="007B0A15">
      <w:pPr>
        <w:jc w:val="center"/>
        <w:rPr>
          <w:bCs/>
          <w:sz w:val="16"/>
          <w:szCs w:val="16"/>
        </w:rPr>
      </w:pPr>
      <w:r>
        <w:rPr>
          <w:noProof/>
          <w:sz w:val="16"/>
          <w:szCs w:val="16"/>
        </w:rPr>
        <w:drawing>
          <wp:inline distT="0" distB="0" distL="0" distR="0">
            <wp:extent cx="485775" cy="571500"/>
            <wp:effectExtent l="19050" t="0" r="9525" b="0"/>
            <wp:docPr id="1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7B0A15" w:rsidRPr="00E21FEA" w:rsidRDefault="007B0A15" w:rsidP="007B0A15">
      <w:pPr>
        <w:jc w:val="center"/>
        <w:rPr>
          <w:b/>
          <w:bCs/>
          <w:sz w:val="16"/>
          <w:szCs w:val="16"/>
        </w:rPr>
      </w:pPr>
      <w:r w:rsidRPr="00E21FEA">
        <w:rPr>
          <w:b/>
          <w:bCs/>
          <w:sz w:val="16"/>
          <w:szCs w:val="16"/>
        </w:rPr>
        <w:t>АДМИНИСТРАЦИЯ</w:t>
      </w:r>
    </w:p>
    <w:p w:rsidR="007B0A15" w:rsidRPr="00E21FEA" w:rsidRDefault="007B0A15" w:rsidP="007B0A15">
      <w:pPr>
        <w:jc w:val="center"/>
        <w:rPr>
          <w:b/>
          <w:bCs/>
          <w:sz w:val="16"/>
          <w:szCs w:val="16"/>
        </w:rPr>
      </w:pPr>
      <w:r w:rsidRPr="00E21FEA">
        <w:rPr>
          <w:b/>
          <w:bCs/>
          <w:sz w:val="16"/>
          <w:szCs w:val="16"/>
        </w:rPr>
        <w:t>МУНИЦИПАЛЬНОГО ОБРАЗОВАНИЯ</w:t>
      </w:r>
    </w:p>
    <w:p w:rsidR="007B0A15" w:rsidRPr="00E21FEA" w:rsidRDefault="007B0A15" w:rsidP="007B0A15">
      <w:pPr>
        <w:jc w:val="center"/>
        <w:rPr>
          <w:b/>
          <w:bCs/>
          <w:sz w:val="16"/>
          <w:szCs w:val="16"/>
        </w:rPr>
      </w:pPr>
      <w:r w:rsidRPr="00E21FEA">
        <w:rPr>
          <w:b/>
          <w:bCs/>
          <w:sz w:val="16"/>
          <w:szCs w:val="16"/>
        </w:rPr>
        <w:t>БОЛЬШЕВРУДСКОЕ СЕЛЬСКОЕ ПОСЕЛЕНИЕ</w:t>
      </w:r>
    </w:p>
    <w:p w:rsidR="007B0A15" w:rsidRPr="00E21FEA" w:rsidRDefault="007B0A15" w:rsidP="007B0A15">
      <w:pPr>
        <w:jc w:val="center"/>
        <w:rPr>
          <w:b/>
          <w:bCs/>
          <w:sz w:val="16"/>
          <w:szCs w:val="16"/>
        </w:rPr>
      </w:pPr>
      <w:r w:rsidRPr="00E21FEA">
        <w:rPr>
          <w:b/>
          <w:bCs/>
          <w:sz w:val="16"/>
          <w:szCs w:val="16"/>
        </w:rPr>
        <w:t>ВОЛОСОВСКОГО МУНИЦИПАЛЬНОГО РАЙОНА</w:t>
      </w:r>
    </w:p>
    <w:p w:rsidR="007B0A15" w:rsidRPr="00E21FEA" w:rsidRDefault="007B0A15" w:rsidP="007B0A15">
      <w:pPr>
        <w:jc w:val="center"/>
        <w:rPr>
          <w:b/>
          <w:bCs/>
          <w:sz w:val="16"/>
          <w:szCs w:val="16"/>
        </w:rPr>
      </w:pPr>
      <w:r w:rsidRPr="00E21FEA">
        <w:rPr>
          <w:b/>
          <w:bCs/>
          <w:sz w:val="16"/>
          <w:szCs w:val="16"/>
        </w:rPr>
        <w:t>ЛЕНИНГРАДСКОЙ ОБЛАСТИ</w:t>
      </w:r>
    </w:p>
    <w:p w:rsidR="007B0A15" w:rsidRPr="00E21FEA" w:rsidRDefault="007B0A15" w:rsidP="007B0A15">
      <w:pPr>
        <w:jc w:val="center"/>
        <w:rPr>
          <w:b/>
          <w:bCs/>
          <w:sz w:val="16"/>
          <w:szCs w:val="16"/>
        </w:rPr>
      </w:pPr>
    </w:p>
    <w:p w:rsidR="007B0A15" w:rsidRPr="00E21FEA" w:rsidRDefault="007B0A15" w:rsidP="007B0A15">
      <w:pPr>
        <w:jc w:val="center"/>
        <w:rPr>
          <w:b/>
          <w:bCs/>
          <w:sz w:val="16"/>
          <w:szCs w:val="16"/>
        </w:rPr>
      </w:pPr>
      <w:r w:rsidRPr="00E21FEA">
        <w:rPr>
          <w:b/>
          <w:bCs/>
          <w:sz w:val="16"/>
          <w:szCs w:val="16"/>
        </w:rPr>
        <w:t>ПОСТАНОВЛЕНИЕ</w:t>
      </w:r>
    </w:p>
    <w:p w:rsidR="007B0A15" w:rsidRPr="00E21FEA" w:rsidRDefault="007B0A15" w:rsidP="007B0A15">
      <w:pPr>
        <w:jc w:val="center"/>
        <w:rPr>
          <w:b/>
          <w:bCs/>
          <w:sz w:val="16"/>
          <w:szCs w:val="16"/>
        </w:rPr>
      </w:pPr>
    </w:p>
    <w:p w:rsidR="007B0A15" w:rsidRPr="00E21FEA" w:rsidRDefault="007B0A15" w:rsidP="007B0A15">
      <w:pPr>
        <w:jc w:val="center"/>
        <w:rPr>
          <w:b/>
          <w:bCs/>
          <w:sz w:val="16"/>
          <w:szCs w:val="16"/>
        </w:rPr>
      </w:pPr>
      <w:r w:rsidRPr="00E21FEA">
        <w:rPr>
          <w:b/>
          <w:bCs/>
          <w:sz w:val="16"/>
          <w:szCs w:val="16"/>
        </w:rPr>
        <w:t>от 01 марта 2024г. № 70</w:t>
      </w:r>
    </w:p>
    <w:p w:rsidR="007B0A15" w:rsidRPr="00E21FEA" w:rsidRDefault="007B0A15" w:rsidP="007B0A15">
      <w:pPr>
        <w:pStyle w:val="ConsPlusTitle"/>
        <w:widowControl/>
        <w:tabs>
          <w:tab w:val="left" w:pos="1134"/>
        </w:tabs>
        <w:jc w:val="center"/>
        <w:rPr>
          <w:rFonts w:ascii="Times New Roman" w:hAnsi="Times New Roman" w:cs="Times New Roman"/>
          <w:b w:val="0"/>
          <w:sz w:val="16"/>
          <w:szCs w:val="16"/>
        </w:rPr>
      </w:pPr>
      <w:r w:rsidRPr="00E21FEA">
        <w:rPr>
          <w:rFonts w:ascii="Times New Roman" w:hAnsi="Times New Roman" w:cs="Times New Roman"/>
          <w:b w:val="0"/>
          <w:sz w:val="16"/>
          <w:szCs w:val="16"/>
        </w:rPr>
        <w:t xml:space="preserve">О внесении изменений в административный регламент предоставления муниципальной услуги </w:t>
      </w:r>
      <w:r w:rsidRPr="00E21FEA">
        <w:rPr>
          <w:rFonts w:ascii="Times New Roman" w:hAnsi="Times New Roman" w:cs="Times New Roman"/>
          <w:sz w:val="16"/>
          <w:szCs w:val="16"/>
        </w:rPr>
        <w:t>«</w:t>
      </w:r>
      <w:r w:rsidRPr="00E21FEA">
        <w:rPr>
          <w:rFonts w:ascii="Times New Roman" w:hAnsi="Times New Roman"/>
          <w:bCs w:val="0"/>
          <w:sz w:val="16"/>
          <w:szCs w:val="1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E21FEA">
        <w:rPr>
          <w:rFonts w:ascii="Times New Roman" w:hAnsi="Times New Roman" w:cs="Times New Roman"/>
          <w:sz w:val="16"/>
          <w:szCs w:val="16"/>
        </w:rPr>
        <w:t>»,</w:t>
      </w:r>
      <w:r w:rsidRPr="00E21FEA">
        <w:rPr>
          <w:rFonts w:ascii="Times New Roman" w:hAnsi="Times New Roman" w:cs="Times New Roman"/>
          <w:b w:val="0"/>
          <w:sz w:val="16"/>
          <w:szCs w:val="16"/>
        </w:rPr>
        <w:t xml:space="preserve"> утвержденный постановлением администрации Большеврудского сельского поселения от 03.02.2023г. №37</w:t>
      </w:r>
    </w:p>
    <w:p w:rsidR="007B0A15" w:rsidRPr="00E21FEA" w:rsidRDefault="007B0A15" w:rsidP="007B0A15">
      <w:pPr>
        <w:tabs>
          <w:tab w:val="left" w:pos="9355"/>
        </w:tabs>
        <w:ind w:right="-1"/>
        <w:jc w:val="center"/>
        <w:rPr>
          <w:b/>
          <w:sz w:val="16"/>
          <w:szCs w:val="16"/>
        </w:rPr>
      </w:pPr>
    </w:p>
    <w:p w:rsidR="007B0A15" w:rsidRPr="00E21FEA" w:rsidRDefault="007B0A15" w:rsidP="007B0A15">
      <w:pPr>
        <w:ind w:firstLine="709"/>
        <w:jc w:val="both"/>
        <w:rPr>
          <w:sz w:val="16"/>
          <w:szCs w:val="16"/>
        </w:rPr>
      </w:pPr>
      <w:r w:rsidRPr="00E21FEA">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7B0A15" w:rsidRPr="00E21FEA" w:rsidRDefault="007B0A15" w:rsidP="007B0A15">
      <w:pPr>
        <w:pStyle w:val="ConsPlusTitle"/>
        <w:widowControl/>
        <w:tabs>
          <w:tab w:val="left" w:pos="1134"/>
        </w:tabs>
        <w:jc w:val="both"/>
        <w:rPr>
          <w:rFonts w:ascii="Times New Roman" w:hAnsi="Times New Roman" w:cs="Times New Roman"/>
          <w:b w:val="0"/>
          <w:sz w:val="16"/>
          <w:szCs w:val="16"/>
        </w:rPr>
      </w:pPr>
      <w:r w:rsidRPr="00E21FEA">
        <w:rPr>
          <w:rFonts w:ascii="Times New Roman" w:hAnsi="Times New Roman" w:cs="Times New Roman"/>
          <w:b w:val="0"/>
          <w:sz w:val="16"/>
          <w:szCs w:val="16"/>
        </w:rPr>
        <w:tab/>
        <w:t xml:space="preserve">1. Внести в административный регламент предоставления муниципальной услуги </w:t>
      </w:r>
      <w:r w:rsidRPr="00E21FEA">
        <w:rPr>
          <w:rFonts w:ascii="Times New Roman" w:hAnsi="Times New Roman" w:cs="Times New Roman"/>
          <w:sz w:val="16"/>
          <w:szCs w:val="16"/>
        </w:rPr>
        <w:t>«</w:t>
      </w:r>
      <w:r w:rsidRPr="00E21FEA">
        <w:rPr>
          <w:rFonts w:ascii="Times New Roman" w:hAnsi="Times New Roman"/>
          <w:bCs w:val="0"/>
          <w:sz w:val="16"/>
          <w:szCs w:val="1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E21FEA">
        <w:rPr>
          <w:rFonts w:ascii="Times New Roman" w:hAnsi="Times New Roman" w:cs="Times New Roman"/>
          <w:sz w:val="16"/>
          <w:szCs w:val="16"/>
        </w:rPr>
        <w:t>»</w:t>
      </w:r>
      <w:r w:rsidRPr="00E21FEA">
        <w:rPr>
          <w:rFonts w:ascii="Times New Roman" w:hAnsi="Times New Roman" w:cs="Times New Roman"/>
          <w:b w:val="0"/>
          <w:sz w:val="16"/>
          <w:szCs w:val="16"/>
        </w:rPr>
        <w:t xml:space="preserve">, утвержденный постановлением администрации Большеврудского сельского поселения от 03.02.2023г. №37, изменения </w:t>
      </w:r>
      <w:proofErr w:type="gramStart"/>
      <w:r w:rsidRPr="00E21FEA">
        <w:rPr>
          <w:rFonts w:ascii="Times New Roman" w:hAnsi="Times New Roman" w:cs="Times New Roman"/>
          <w:b w:val="0"/>
          <w:sz w:val="16"/>
          <w:szCs w:val="16"/>
        </w:rPr>
        <w:t>согласно приложения</w:t>
      </w:r>
      <w:proofErr w:type="gramEnd"/>
      <w:r w:rsidRPr="00E21FEA">
        <w:rPr>
          <w:rFonts w:ascii="Times New Roman" w:hAnsi="Times New Roman" w:cs="Times New Roman"/>
          <w:b w:val="0"/>
          <w:sz w:val="16"/>
          <w:szCs w:val="16"/>
        </w:rPr>
        <w:t xml:space="preserve"> к настоящему постановлению.</w:t>
      </w:r>
    </w:p>
    <w:p w:rsidR="007B0A15" w:rsidRPr="00E21FEA" w:rsidRDefault="007B0A15" w:rsidP="007B0A15">
      <w:pPr>
        <w:tabs>
          <w:tab w:val="left" w:pos="993"/>
        </w:tabs>
        <w:ind w:firstLine="709"/>
        <w:jc w:val="both"/>
        <w:rPr>
          <w:sz w:val="16"/>
          <w:szCs w:val="16"/>
        </w:rPr>
      </w:pPr>
      <w:r w:rsidRPr="00E21FEA">
        <w:rPr>
          <w:sz w:val="16"/>
          <w:szCs w:val="16"/>
        </w:rPr>
        <w:t>2. Постановление вступает в силу после официального опубликования.</w:t>
      </w:r>
    </w:p>
    <w:p w:rsidR="007B0A15" w:rsidRPr="00E21FEA" w:rsidRDefault="007B0A15" w:rsidP="007B0A15">
      <w:pPr>
        <w:tabs>
          <w:tab w:val="left" w:pos="993"/>
        </w:tabs>
        <w:ind w:right="-1" w:firstLine="709"/>
        <w:jc w:val="both"/>
        <w:rPr>
          <w:sz w:val="16"/>
          <w:szCs w:val="16"/>
          <w:u w:val="single"/>
        </w:rPr>
      </w:pPr>
      <w:r w:rsidRPr="00E21FEA">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59" w:tgtFrame="_blank" w:history="1">
        <w:r w:rsidRPr="00E21FEA">
          <w:rPr>
            <w:rStyle w:val="af"/>
            <w:bCs/>
            <w:color w:val="auto"/>
            <w:sz w:val="16"/>
            <w:szCs w:val="16"/>
            <w:shd w:val="clear" w:color="auto" w:fill="FFFFFF"/>
          </w:rPr>
          <w:t>http://mobsp.ru</w:t>
        </w:r>
      </w:hyperlink>
      <w:r w:rsidRPr="00E21FEA">
        <w:rPr>
          <w:sz w:val="16"/>
          <w:szCs w:val="16"/>
          <w:u w:val="single"/>
        </w:rPr>
        <w:t>.</w:t>
      </w:r>
    </w:p>
    <w:p w:rsidR="007B0A15" w:rsidRPr="00E21FEA" w:rsidRDefault="007B0A15" w:rsidP="007B0A15">
      <w:pPr>
        <w:ind w:firstLine="709"/>
        <w:jc w:val="both"/>
        <w:rPr>
          <w:sz w:val="16"/>
          <w:szCs w:val="16"/>
        </w:rPr>
      </w:pPr>
      <w:r w:rsidRPr="00E21FEA">
        <w:rPr>
          <w:sz w:val="16"/>
          <w:szCs w:val="16"/>
        </w:rPr>
        <w:t xml:space="preserve">4.   </w:t>
      </w:r>
      <w:proofErr w:type="gramStart"/>
      <w:r w:rsidRPr="00E21FEA">
        <w:rPr>
          <w:sz w:val="16"/>
          <w:szCs w:val="16"/>
        </w:rPr>
        <w:t>Контроль за</w:t>
      </w:r>
      <w:proofErr w:type="gramEnd"/>
      <w:r w:rsidRPr="00E21FEA">
        <w:rPr>
          <w:sz w:val="16"/>
          <w:szCs w:val="16"/>
        </w:rPr>
        <w:t xml:space="preserve"> исполнением постановления возложить на начальника сектора по управлению муниципальным имуществом.                                                                      </w:t>
      </w:r>
    </w:p>
    <w:p w:rsidR="007B0A15" w:rsidRPr="00E21FEA" w:rsidRDefault="007B0A15" w:rsidP="007B0A15">
      <w:pPr>
        <w:rPr>
          <w:bCs/>
          <w:sz w:val="16"/>
          <w:szCs w:val="16"/>
        </w:rPr>
      </w:pPr>
      <w:r w:rsidRPr="00E21FEA">
        <w:rPr>
          <w:bCs/>
          <w:sz w:val="16"/>
          <w:szCs w:val="16"/>
        </w:rPr>
        <w:t xml:space="preserve">      И.о. главы администрации</w:t>
      </w:r>
    </w:p>
    <w:p w:rsidR="007B0A15" w:rsidRDefault="007B0A15" w:rsidP="007B0A15">
      <w:pPr>
        <w:rPr>
          <w:bCs/>
          <w:sz w:val="16"/>
          <w:szCs w:val="16"/>
        </w:rPr>
      </w:pPr>
      <w:r w:rsidRPr="00E21FEA">
        <w:rPr>
          <w:bCs/>
          <w:sz w:val="16"/>
          <w:szCs w:val="16"/>
        </w:rPr>
        <w:t xml:space="preserve">      Большеврудского сельского поселения                                    М.А. Герейханов                                        </w:t>
      </w:r>
    </w:p>
    <w:p w:rsidR="007B0A15" w:rsidRPr="00E21FEA" w:rsidRDefault="007B0A15" w:rsidP="007B0A15">
      <w:pPr>
        <w:rPr>
          <w:bCs/>
          <w:color w:val="auto"/>
          <w:sz w:val="16"/>
          <w:szCs w:val="16"/>
        </w:rPr>
      </w:pPr>
    </w:p>
    <w:p w:rsidR="007B0A15" w:rsidRPr="00E21FEA" w:rsidRDefault="007B0A15" w:rsidP="007B0A15">
      <w:pPr>
        <w:spacing w:after="200"/>
        <w:jc w:val="both"/>
        <w:rPr>
          <w:sz w:val="16"/>
          <w:szCs w:val="16"/>
        </w:rPr>
      </w:pPr>
      <w:r w:rsidRPr="00E21FEA">
        <w:rPr>
          <w:sz w:val="16"/>
          <w:szCs w:val="16"/>
        </w:rPr>
        <w:t xml:space="preserve">Исп.: </w:t>
      </w:r>
      <w:proofErr w:type="spellStart"/>
      <w:r w:rsidRPr="00E21FEA">
        <w:rPr>
          <w:sz w:val="16"/>
          <w:szCs w:val="16"/>
        </w:rPr>
        <w:t>Тукиш</w:t>
      </w:r>
      <w:proofErr w:type="spellEnd"/>
      <w:r w:rsidRPr="00E21FEA">
        <w:rPr>
          <w:sz w:val="16"/>
          <w:szCs w:val="16"/>
        </w:rPr>
        <w:t xml:space="preserve"> В.Г. 8 81373 55303</w:t>
      </w:r>
    </w:p>
    <w:p w:rsidR="007B0A15" w:rsidRPr="00E21FEA" w:rsidRDefault="007B0A15" w:rsidP="007B0A15">
      <w:pPr>
        <w:jc w:val="right"/>
        <w:rPr>
          <w:spacing w:val="2"/>
          <w:sz w:val="16"/>
          <w:szCs w:val="16"/>
        </w:rPr>
      </w:pPr>
      <w:r w:rsidRPr="00E21FEA">
        <w:rPr>
          <w:spacing w:val="2"/>
          <w:sz w:val="16"/>
          <w:szCs w:val="16"/>
        </w:rPr>
        <w:lastRenderedPageBreak/>
        <w:t xml:space="preserve">Приложение </w:t>
      </w:r>
    </w:p>
    <w:p w:rsidR="007B0A15" w:rsidRPr="00E21FEA" w:rsidRDefault="007B0A15" w:rsidP="007B0A15">
      <w:pPr>
        <w:jc w:val="right"/>
        <w:rPr>
          <w:spacing w:val="2"/>
          <w:sz w:val="16"/>
          <w:szCs w:val="16"/>
        </w:rPr>
      </w:pPr>
      <w:r w:rsidRPr="00E21FEA">
        <w:rPr>
          <w:spacing w:val="2"/>
          <w:sz w:val="16"/>
          <w:szCs w:val="16"/>
        </w:rPr>
        <w:t xml:space="preserve">к постановлению администрации МО </w:t>
      </w:r>
    </w:p>
    <w:p w:rsidR="007B0A15" w:rsidRPr="00E21FEA" w:rsidRDefault="007B0A15" w:rsidP="007B0A15">
      <w:pPr>
        <w:jc w:val="right"/>
        <w:rPr>
          <w:spacing w:val="2"/>
          <w:sz w:val="16"/>
          <w:szCs w:val="16"/>
        </w:rPr>
      </w:pPr>
      <w:r w:rsidRPr="00E21FEA">
        <w:rPr>
          <w:spacing w:val="2"/>
          <w:sz w:val="16"/>
          <w:szCs w:val="16"/>
        </w:rPr>
        <w:t>Большеврудское сельское поселение</w:t>
      </w:r>
    </w:p>
    <w:p w:rsidR="007B0A15" w:rsidRPr="00E21FEA" w:rsidRDefault="007B0A15" w:rsidP="007B0A15">
      <w:pPr>
        <w:jc w:val="right"/>
        <w:rPr>
          <w:sz w:val="16"/>
          <w:szCs w:val="16"/>
        </w:rPr>
      </w:pPr>
      <w:r w:rsidRPr="00E21FEA">
        <w:rPr>
          <w:spacing w:val="2"/>
          <w:sz w:val="16"/>
          <w:szCs w:val="16"/>
        </w:rPr>
        <w:t>от 01.03.2024г.</w:t>
      </w:r>
      <w:r w:rsidRPr="00E21FEA">
        <w:rPr>
          <w:sz w:val="16"/>
          <w:szCs w:val="16"/>
        </w:rPr>
        <w:t xml:space="preserve"> № 70  </w:t>
      </w:r>
    </w:p>
    <w:p w:rsidR="007B0A15" w:rsidRPr="00E21FEA" w:rsidRDefault="007B0A15" w:rsidP="007B0A15">
      <w:pPr>
        <w:jc w:val="right"/>
        <w:rPr>
          <w:spacing w:val="2"/>
          <w:sz w:val="16"/>
          <w:szCs w:val="16"/>
        </w:rPr>
      </w:pPr>
    </w:p>
    <w:p w:rsidR="007B0A15" w:rsidRPr="00E21FEA" w:rsidRDefault="007B0A15" w:rsidP="007B0A15">
      <w:pPr>
        <w:jc w:val="right"/>
        <w:rPr>
          <w:spacing w:val="2"/>
          <w:sz w:val="16"/>
          <w:szCs w:val="16"/>
        </w:rPr>
      </w:pPr>
    </w:p>
    <w:p w:rsidR="007B0A15" w:rsidRPr="00E21FEA" w:rsidRDefault="007B0A15" w:rsidP="007B0A15">
      <w:pPr>
        <w:pStyle w:val="ConsPlusTitle"/>
        <w:widowControl/>
        <w:tabs>
          <w:tab w:val="left" w:pos="1134"/>
        </w:tabs>
        <w:jc w:val="center"/>
        <w:rPr>
          <w:rFonts w:ascii="Times New Roman" w:hAnsi="Times New Roman" w:cs="Times New Roman"/>
          <w:b w:val="0"/>
          <w:sz w:val="16"/>
          <w:szCs w:val="16"/>
        </w:rPr>
      </w:pPr>
      <w:r w:rsidRPr="00E21FEA">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E21FEA">
        <w:rPr>
          <w:rFonts w:ascii="Times New Roman" w:hAnsi="Times New Roman" w:cs="Times New Roman"/>
          <w:sz w:val="16"/>
          <w:szCs w:val="16"/>
        </w:rPr>
        <w:t>«</w:t>
      </w:r>
      <w:r w:rsidRPr="00E21FEA">
        <w:rPr>
          <w:rFonts w:ascii="Times New Roman" w:hAnsi="Times New Roman"/>
          <w:bCs w:val="0"/>
          <w:sz w:val="16"/>
          <w:szCs w:val="1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E21FEA">
        <w:rPr>
          <w:rFonts w:ascii="Times New Roman" w:hAnsi="Times New Roman" w:cs="Times New Roman"/>
          <w:sz w:val="16"/>
          <w:szCs w:val="16"/>
        </w:rPr>
        <w:t>»</w:t>
      </w:r>
      <w:r w:rsidRPr="00E21FEA">
        <w:rPr>
          <w:rFonts w:ascii="Times New Roman" w:hAnsi="Times New Roman" w:cs="Times New Roman"/>
          <w:b w:val="0"/>
          <w:sz w:val="16"/>
          <w:szCs w:val="16"/>
        </w:rPr>
        <w:t>, утвержденный постановлением администрации Большеврудского сельского поселения от 03.02.2023г. №37</w:t>
      </w:r>
    </w:p>
    <w:p w:rsidR="007B0A15" w:rsidRPr="00E21FEA" w:rsidRDefault="007B0A15" w:rsidP="007B0A15">
      <w:pPr>
        <w:pStyle w:val="ConsPlusTitle"/>
        <w:widowControl/>
        <w:tabs>
          <w:tab w:val="left" w:pos="1134"/>
        </w:tabs>
        <w:jc w:val="center"/>
        <w:rPr>
          <w:rFonts w:ascii="Times New Roman" w:hAnsi="Times New Roman"/>
          <w:b w:val="0"/>
          <w:sz w:val="16"/>
          <w:szCs w:val="16"/>
        </w:rPr>
      </w:pPr>
    </w:p>
    <w:p w:rsidR="007B0A15" w:rsidRPr="00E21FEA" w:rsidRDefault="007B0A15" w:rsidP="00B9383F">
      <w:pPr>
        <w:widowControl w:val="0"/>
        <w:numPr>
          <w:ilvl w:val="0"/>
          <w:numId w:val="2"/>
        </w:numPr>
        <w:autoSpaceDE w:val="0"/>
        <w:autoSpaceDN w:val="0"/>
        <w:adjustRightInd w:val="0"/>
        <w:jc w:val="both"/>
        <w:outlineLvl w:val="1"/>
        <w:rPr>
          <w:b/>
          <w:sz w:val="16"/>
          <w:szCs w:val="16"/>
        </w:rPr>
      </w:pPr>
      <w:r w:rsidRPr="00E21FEA">
        <w:rPr>
          <w:b/>
          <w:sz w:val="16"/>
          <w:szCs w:val="16"/>
        </w:rPr>
        <w:t>Наименование услуги изложить в новой редакции:</w:t>
      </w:r>
    </w:p>
    <w:p w:rsidR="007B0A15" w:rsidRPr="00E21FEA" w:rsidRDefault="007B0A15" w:rsidP="007B0A15">
      <w:pPr>
        <w:autoSpaceDE w:val="0"/>
        <w:autoSpaceDN w:val="0"/>
        <w:adjustRightInd w:val="0"/>
        <w:ind w:firstLine="709"/>
        <w:jc w:val="both"/>
        <w:rPr>
          <w:bCs/>
          <w:sz w:val="16"/>
          <w:szCs w:val="16"/>
        </w:rPr>
      </w:pPr>
      <w:r w:rsidRPr="00E21FEA">
        <w:rPr>
          <w:sz w:val="16"/>
          <w:szCs w:val="16"/>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Большеврудское сельское поселение Волосовского муниципального района Ленинградской области</w:t>
      </w:r>
      <w:r w:rsidRPr="00E21FEA">
        <w:rPr>
          <w:bCs/>
          <w:sz w:val="16"/>
          <w:szCs w:val="16"/>
        </w:rPr>
        <w:t>».</w:t>
      </w:r>
    </w:p>
    <w:p w:rsidR="007B0A15" w:rsidRPr="00E21FEA" w:rsidRDefault="007B0A15" w:rsidP="007B0A15">
      <w:pPr>
        <w:autoSpaceDE w:val="0"/>
        <w:autoSpaceDN w:val="0"/>
        <w:adjustRightInd w:val="0"/>
        <w:ind w:firstLine="709"/>
        <w:jc w:val="both"/>
        <w:rPr>
          <w:bCs/>
          <w:sz w:val="16"/>
          <w:szCs w:val="16"/>
        </w:rPr>
      </w:pPr>
    </w:p>
    <w:p w:rsidR="007B0A15" w:rsidRPr="00E21FEA" w:rsidRDefault="007B0A15" w:rsidP="007B0A15">
      <w:pPr>
        <w:tabs>
          <w:tab w:val="left" w:pos="567"/>
        </w:tabs>
        <w:ind w:firstLine="567"/>
        <w:jc w:val="both"/>
        <w:rPr>
          <w:b/>
          <w:sz w:val="16"/>
          <w:szCs w:val="16"/>
        </w:rPr>
      </w:pPr>
      <w:r w:rsidRPr="00E21FEA">
        <w:rPr>
          <w:b/>
          <w:sz w:val="16"/>
          <w:szCs w:val="16"/>
        </w:rPr>
        <w:t>2. Пункт 1.1 изложить в новой редакции:</w:t>
      </w:r>
    </w:p>
    <w:p w:rsidR="007B0A15" w:rsidRPr="00E21FEA" w:rsidRDefault="007B0A15" w:rsidP="007B0A15">
      <w:pPr>
        <w:widowControl w:val="0"/>
        <w:autoSpaceDE w:val="0"/>
        <w:autoSpaceDN w:val="0"/>
        <w:ind w:firstLine="708"/>
        <w:jc w:val="both"/>
        <w:rPr>
          <w:bCs/>
          <w:sz w:val="16"/>
          <w:szCs w:val="16"/>
        </w:rPr>
      </w:pPr>
      <w:r w:rsidRPr="00E21FEA">
        <w:rPr>
          <w:bCs/>
          <w:sz w:val="16"/>
          <w:szCs w:val="16"/>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E21FEA">
        <w:rPr>
          <w:sz w:val="16"/>
          <w:szCs w:val="16"/>
        </w:rPr>
        <w:t xml:space="preserve">на земельных участках, находящихся границах муниципального образования </w:t>
      </w:r>
      <w:r w:rsidRPr="00E21FEA">
        <w:rPr>
          <w:bCs/>
          <w:sz w:val="16"/>
          <w:szCs w:val="16"/>
        </w:rPr>
        <w:t>Большеврудское сельское поселение Волосовского муниципального района Ленинградской области».</w:t>
      </w:r>
    </w:p>
    <w:p w:rsidR="007B0A15" w:rsidRPr="00E21FEA" w:rsidRDefault="007B0A15" w:rsidP="007B0A15">
      <w:pPr>
        <w:widowControl w:val="0"/>
        <w:autoSpaceDE w:val="0"/>
        <w:autoSpaceDN w:val="0"/>
        <w:ind w:firstLine="708"/>
        <w:jc w:val="both"/>
        <w:rPr>
          <w:bCs/>
          <w:sz w:val="16"/>
          <w:szCs w:val="16"/>
        </w:rPr>
      </w:pPr>
    </w:p>
    <w:p w:rsidR="007B0A15" w:rsidRPr="00E21FEA" w:rsidRDefault="007B0A15" w:rsidP="007B0A15">
      <w:pPr>
        <w:pStyle w:val="ConsPlusNormal"/>
        <w:ind w:firstLine="709"/>
        <w:jc w:val="both"/>
        <w:rPr>
          <w:b/>
          <w:sz w:val="16"/>
          <w:szCs w:val="16"/>
        </w:rPr>
      </w:pPr>
      <w:r w:rsidRPr="00E21FEA">
        <w:rPr>
          <w:b/>
          <w:sz w:val="16"/>
          <w:szCs w:val="16"/>
        </w:rPr>
        <w:t>3. Пункт 1.2 изложить в новой редакции:</w:t>
      </w:r>
    </w:p>
    <w:p w:rsidR="007B0A15" w:rsidRPr="00E21FEA" w:rsidRDefault="007B0A15" w:rsidP="007B0A15">
      <w:pPr>
        <w:autoSpaceDE w:val="0"/>
        <w:autoSpaceDN w:val="0"/>
        <w:adjustRightInd w:val="0"/>
        <w:ind w:firstLine="709"/>
        <w:jc w:val="both"/>
        <w:rPr>
          <w:sz w:val="16"/>
          <w:szCs w:val="16"/>
        </w:rPr>
      </w:pPr>
      <w:r w:rsidRPr="00E21FEA">
        <w:rPr>
          <w:sz w:val="16"/>
          <w:szCs w:val="16"/>
        </w:rPr>
        <w:t xml:space="preserve">«1.2. </w:t>
      </w:r>
      <w:proofErr w:type="gramStart"/>
      <w:r w:rsidRPr="00E21FEA">
        <w:rPr>
          <w:sz w:val="16"/>
          <w:szCs w:val="16"/>
        </w:rPr>
        <w:t>Заявителями, имеющими право на получение муниципальной услуги являются</w:t>
      </w:r>
      <w:proofErr w:type="gramEnd"/>
      <w:r w:rsidRPr="00E21FEA">
        <w:rPr>
          <w:sz w:val="16"/>
          <w:szCs w:val="16"/>
        </w:rPr>
        <w:t>:</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r w:rsidRPr="00E21FEA">
        <w:rPr>
          <w:sz w:val="16"/>
          <w:szCs w:val="16"/>
        </w:rPr>
        <w:t xml:space="preserve">физические лица; </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r w:rsidRPr="00E21FEA">
        <w:rPr>
          <w:sz w:val="16"/>
          <w:szCs w:val="16"/>
          <w:shd w:val="clear" w:color="auto" w:fill="FFFFFF"/>
        </w:rPr>
        <w:t>индивидуальные предприниматели;</w:t>
      </w:r>
      <w:r w:rsidRPr="00E21FEA">
        <w:rPr>
          <w:sz w:val="16"/>
          <w:szCs w:val="16"/>
        </w:rPr>
        <w:t xml:space="preserve"> </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r w:rsidRPr="00E21FEA">
        <w:rPr>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B0A15" w:rsidRPr="00E21FEA" w:rsidRDefault="007B0A15" w:rsidP="007B0A15">
      <w:pPr>
        <w:tabs>
          <w:tab w:val="left" w:pos="1276"/>
        </w:tabs>
        <w:autoSpaceDE w:val="0"/>
        <w:autoSpaceDN w:val="0"/>
        <w:adjustRightInd w:val="0"/>
        <w:ind w:firstLine="709"/>
        <w:jc w:val="both"/>
        <w:rPr>
          <w:sz w:val="16"/>
          <w:szCs w:val="16"/>
        </w:rPr>
      </w:pPr>
      <w:r w:rsidRPr="00E21FEA">
        <w:rPr>
          <w:sz w:val="16"/>
          <w:szCs w:val="16"/>
        </w:rPr>
        <w:t xml:space="preserve">Представлять интересы заявителя имеют право: </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r w:rsidRPr="00E21FEA">
        <w:rPr>
          <w:sz w:val="16"/>
          <w:szCs w:val="16"/>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r w:rsidRPr="00E21FEA">
        <w:rPr>
          <w:sz w:val="16"/>
          <w:szCs w:val="16"/>
        </w:rPr>
        <w:t>от имени физических лиц могут выступать представители, действующие на основании доверенности».</w:t>
      </w:r>
    </w:p>
    <w:p w:rsidR="007B0A15" w:rsidRPr="00E21FEA" w:rsidRDefault="007B0A15" w:rsidP="00B9383F">
      <w:pPr>
        <w:numPr>
          <w:ilvl w:val="0"/>
          <w:numId w:val="17"/>
        </w:numPr>
        <w:tabs>
          <w:tab w:val="left" w:pos="1276"/>
        </w:tabs>
        <w:autoSpaceDE w:val="0"/>
        <w:autoSpaceDN w:val="0"/>
        <w:adjustRightInd w:val="0"/>
        <w:ind w:left="0" w:firstLine="709"/>
        <w:jc w:val="both"/>
        <w:rPr>
          <w:sz w:val="16"/>
          <w:szCs w:val="16"/>
        </w:rPr>
      </w:pPr>
    </w:p>
    <w:p w:rsidR="007B0A15" w:rsidRPr="00E21FEA" w:rsidRDefault="007B0A15" w:rsidP="007B0A15">
      <w:pPr>
        <w:widowControl w:val="0"/>
        <w:tabs>
          <w:tab w:val="left" w:pos="142"/>
          <w:tab w:val="left" w:pos="284"/>
          <w:tab w:val="left" w:pos="1134"/>
        </w:tabs>
        <w:autoSpaceDE w:val="0"/>
        <w:autoSpaceDN w:val="0"/>
        <w:adjustRightInd w:val="0"/>
        <w:ind w:firstLine="709"/>
        <w:jc w:val="both"/>
        <w:rPr>
          <w:b/>
          <w:sz w:val="16"/>
          <w:szCs w:val="16"/>
        </w:rPr>
      </w:pPr>
      <w:r w:rsidRPr="00E21FEA">
        <w:rPr>
          <w:b/>
          <w:sz w:val="16"/>
          <w:szCs w:val="16"/>
        </w:rPr>
        <w:t>4. Пункт 2.1 изложить в новой редакции:</w:t>
      </w:r>
    </w:p>
    <w:p w:rsidR="007B0A15" w:rsidRPr="00E21FEA" w:rsidRDefault="007B0A15" w:rsidP="007B0A15">
      <w:pPr>
        <w:pStyle w:val="ConsPlusNormal"/>
        <w:widowControl w:val="0"/>
        <w:jc w:val="both"/>
        <w:rPr>
          <w:sz w:val="16"/>
          <w:szCs w:val="16"/>
        </w:rPr>
      </w:pPr>
      <w:r w:rsidRPr="00E21FEA">
        <w:rPr>
          <w:sz w:val="16"/>
          <w:szCs w:val="16"/>
        </w:rPr>
        <w:t xml:space="preserve">«2.1. </w:t>
      </w:r>
      <w:r w:rsidRPr="00E21FEA">
        <w:rPr>
          <w:bCs/>
          <w:sz w:val="16"/>
          <w:szCs w:val="16"/>
        </w:rPr>
        <w:t>Полное наименование муниципальной услуги: «</w:t>
      </w:r>
      <w:r w:rsidRPr="00E21FEA">
        <w:rPr>
          <w:sz w:val="16"/>
          <w:szCs w:val="16"/>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Большеврудское сельское поселение Волосовского муниципального района Ленинградской области».</w:t>
      </w:r>
    </w:p>
    <w:p w:rsidR="007B0A15" w:rsidRPr="00E21FEA" w:rsidRDefault="007B0A15" w:rsidP="007B0A15">
      <w:pPr>
        <w:autoSpaceDE w:val="0"/>
        <w:autoSpaceDN w:val="0"/>
        <w:adjustRightInd w:val="0"/>
        <w:ind w:firstLine="709"/>
        <w:jc w:val="both"/>
        <w:rPr>
          <w:sz w:val="16"/>
          <w:szCs w:val="16"/>
        </w:rPr>
      </w:pPr>
      <w:r w:rsidRPr="00E21FEA">
        <w:rPr>
          <w:sz w:val="16"/>
          <w:szCs w:val="16"/>
        </w:rPr>
        <w:t>Сокращенное наименование муниципальной услуги: «Выдача разрешений на снос или пересадку зеленых насаждений».</w:t>
      </w:r>
    </w:p>
    <w:p w:rsidR="007B0A15" w:rsidRPr="00E21FEA" w:rsidRDefault="007B0A15" w:rsidP="007B0A15">
      <w:pPr>
        <w:autoSpaceDE w:val="0"/>
        <w:autoSpaceDN w:val="0"/>
        <w:adjustRightInd w:val="0"/>
        <w:ind w:firstLine="709"/>
        <w:jc w:val="both"/>
        <w:rPr>
          <w:b/>
          <w:sz w:val="16"/>
          <w:szCs w:val="16"/>
        </w:rPr>
      </w:pPr>
      <w:r w:rsidRPr="00E21FEA">
        <w:rPr>
          <w:b/>
          <w:sz w:val="16"/>
          <w:szCs w:val="16"/>
        </w:rPr>
        <w:t>5. Пункт 2.2.1. изложить в новой редакции:</w:t>
      </w:r>
    </w:p>
    <w:p w:rsidR="007B0A15" w:rsidRPr="00E21FEA" w:rsidRDefault="007B0A15" w:rsidP="007B0A15">
      <w:pPr>
        <w:autoSpaceDE w:val="0"/>
        <w:autoSpaceDN w:val="0"/>
        <w:adjustRightInd w:val="0"/>
        <w:ind w:firstLine="709"/>
        <w:jc w:val="both"/>
        <w:rPr>
          <w:b/>
          <w:sz w:val="16"/>
          <w:szCs w:val="16"/>
          <w:lang w:eastAsia="en-US"/>
        </w:rPr>
      </w:pPr>
      <w:r w:rsidRPr="00E21FEA">
        <w:rPr>
          <w:iCs/>
          <w:sz w:val="16"/>
          <w:szCs w:val="16"/>
        </w:rPr>
        <w:t xml:space="preserve">«2.2.1. </w:t>
      </w:r>
      <w:proofErr w:type="gramStart"/>
      <w:r w:rsidRPr="00E21FEA">
        <w:rPr>
          <w:i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21FEA">
        <w:rPr>
          <w:sz w:val="16"/>
          <w:szCs w:val="16"/>
        </w:rPr>
        <w:t>с использованием информационных технологий, систем, указанных в частях 10 и 11 статьи 7 Федерального закона от 27.07.2010 № 210-ФЗ «Об</w:t>
      </w:r>
      <w:proofErr w:type="gramEnd"/>
      <w:r w:rsidRPr="00E21FEA">
        <w:rPr>
          <w:sz w:val="16"/>
          <w:szCs w:val="16"/>
        </w:rPr>
        <w:t xml:space="preserve"> организации предоставления государственных и муниципальных услуг» (при наличии технической возможности)».</w:t>
      </w:r>
    </w:p>
    <w:p w:rsidR="00400528" w:rsidRPr="0097793E" w:rsidRDefault="00400528" w:rsidP="00400528">
      <w:pPr>
        <w:jc w:val="right"/>
        <w:rPr>
          <w:noProof/>
          <w:sz w:val="16"/>
          <w:szCs w:val="16"/>
        </w:rPr>
      </w:pPr>
    </w:p>
    <w:p w:rsidR="00400528" w:rsidRPr="0097793E" w:rsidRDefault="00400528" w:rsidP="00400528">
      <w:pPr>
        <w:jc w:val="center"/>
        <w:rPr>
          <w:bCs/>
          <w:sz w:val="16"/>
          <w:szCs w:val="16"/>
        </w:rPr>
      </w:pPr>
      <w:r>
        <w:rPr>
          <w:noProof/>
          <w:sz w:val="16"/>
          <w:szCs w:val="16"/>
        </w:rPr>
        <w:drawing>
          <wp:inline distT="0" distB="0" distL="0" distR="0">
            <wp:extent cx="485775" cy="571500"/>
            <wp:effectExtent l="19050" t="0" r="9525" b="0"/>
            <wp:docPr id="1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97793E" w:rsidRDefault="00400528" w:rsidP="00400528">
      <w:pPr>
        <w:jc w:val="center"/>
        <w:rPr>
          <w:b/>
          <w:bCs/>
          <w:sz w:val="16"/>
          <w:szCs w:val="16"/>
        </w:rPr>
      </w:pPr>
      <w:r w:rsidRPr="0097793E">
        <w:rPr>
          <w:b/>
          <w:bCs/>
          <w:sz w:val="16"/>
          <w:szCs w:val="16"/>
        </w:rPr>
        <w:t>АДМИНИСТРАЦИЯ</w:t>
      </w:r>
    </w:p>
    <w:p w:rsidR="00400528" w:rsidRPr="0097793E" w:rsidRDefault="00400528" w:rsidP="00400528">
      <w:pPr>
        <w:jc w:val="center"/>
        <w:rPr>
          <w:b/>
          <w:bCs/>
          <w:sz w:val="16"/>
          <w:szCs w:val="16"/>
        </w:rPr>
      </w:pPr>
      <w:r w:rsidRPr="0097793E">
        <w:rPr>
          <w:b/>
          <w:bCs/>
          <w:sz w:val="16"/>
          <w:szCs w:val="16"/>
        </w:rPr>
        <w:t>МУНИЦИПАЛЬНОГО ОБРАЗОВАНИЯ</w:t>
      </w:r>
    </w:p>
    <w:p w:rsidR="00400528" w:rsidRPr="0097793E" w:rsidRDefault="00400528" w:rsidP="00400528">
      <w:pPr>
        <w:jc w:val="center"/>
        <w:rPr>
          <w:b/>
          <w:bCs/>
          <w:sz w:val="16"/>
          <w:szCs w:val="16"/>
        </w:rPr>
      </w:pPr>
      <w:r w:rsidRPr="0097793E">
        <w:rPr>
          <w:b/>
          <w:bCs/>
          <w:sz w:val="16"/>
          <w:szCs w:val="16"/>
        </w:rPr>
        <w:t>БОЛЬШЕВРУДСКОЕ СЕЛЬСКОЕ ПОСЕЛЕНИЕ</w:t>
      </w:r>
    </w:p>
    <w:p w:rsidR="00400528" w:rsidRPr="0097793E" w:rsidRDefault="00400528" w:rsidP="00400528">
      <w:pPr>
        <w:jc w:val="center"/>
        <w:rPr>
          <w:b/>
          <w:bCs/>
          <w:sz w:val="16"/>
          <w:szCs w:val="16"/>
        </w:rPr>
      </w:pPr>
      <w:r w:rsidRPr="0097793E">
        <w:rPr>
          <w:b/>
          <w:bCs/>
          <w:sz w:val="16"/>
          <w:szCs w:val="16"/>
        </w:rPr>
        <w:t>ВОЛОСОВСКОГО МУНИЦИПАЛЬНОГО РАЙОНА</w:t>
      </w:r>
    </w:p>
    <w:p w:rsidR="00400528" w:rsidRPr="0097793E" w:rsidRDefault="00400528" w:rsidP="00400528">
      <w:pPr>
        <w:jc w:val="center"/>
        <w:rPr>
          <w:b/>
          <w:bCs/>
          <w:sz w:val="16"/>
          <w:szCs w:val="16"/>
        </w:rPr>
      </w:pPr>
      <w:r w:rsidRPr="0097793E">
        <w:rPr>
          <w:b/>
          <w:bCs/>
          <w:sz w:val="16"/>
          <w:szCs w:val="16"/>
        </w:rPr>
        <w:t>ЛЕНИНГРАДСКОЙ ОБЛАСТИ</w:t>
      </w:r>
    </w:p>
    <w:p w:rsidR="00400528" w:rsidRPr="0097793E" w:rsidRDefault="00400528" w:rsidP="00400528">
      <w:pPr>
        <w:jc w:val="center"/>
        <w:rPr>
          <w:b/>
          <w:bCs/>
          <w:sz w:val="16"/>
          <w:szCs w:val="16"/>
        </w:rPr>
      </w:pPr>
    </w:p>
    <w:p w:rsidR="00400528" w:rsidRPr="0097793E" w:rsidRDefault="00400528" w:rsidP="00400528">
      <w:pPr>
        <w:jc w:val="center"/>
        <w:rPr>
          <w:b/>
          <w:bCs/>
          <w:sz w:val="16"/>
          <w:szCs w:val="16"/>
        </w:rPr>
      </w:pPr>
      <w:r w:rsidRPr="0097793E">
        <w:rPr>
          <w:b/>
          <w:bCs/>
          <w:sz w:val="16"/>
          <w:szCs w:val="16"/>
        </w:rPr>
        <w:t>ПОСТАНОВЛЕНИЕ</w:t>
      </w:r>
    </w:p>
    <w:p w:rsidR="00400528" w:rsidRPr="0097793E" w:rsidRDefault="00400528" w:rsidP="00400528">
      <w:pPr>
        <w:jc w:val="center"/>
        <w:rPr>
          <w:b/>
          <w:bCs/>
          <w:sz w:val="16"/>
          <w:szCs w:val="16"/>
        </w:rPr>
      </w:pPr>
    </w:p>
    <w:p w:rsidR="00400528" w:rsidRPr="0097793E" w:rsidRDefault="00400528" w:rsidP="00400528">
      <w:pPr>
        <w:jc w:val="center"/>
        <w:rPr>
          <w:b/>
          <w:bCs/>
          <w:sz w:val="16"/>
          <w:szCs w:val="16"/>
        </w:rPr>
      </w:pPr>
      <w:r w:rsidRPr="0097793E">
        <w:rPr>
          <w:b/>
          <w:bCs/>
          <w:sz w:val="16"/>
          <w:szCs w:val="16"/>
        </w:rPr>
        <w:t>от 01 марта 2024г. № 71</w:t>
      </w:r>
    </w:p>
    <w:p w:rsidR="00400528" w:rsidRPr="0097793E" w:rsidRDefault="00400528" w:rsidP="00400528">
      <w:pPr>
        <w:jc w:val="center"/>
        <w:rPr>
          <w:b/>
          <w:bCs/>
          <w:sz w:val="16"/>
          <w:szCs w:val="16"/>
        </w:rPr>
      </w:pPr>
    </w:p>
    <w:p w:rsidR="00400528" w:rsidRPr="0097793E" w:rsidRDefault="00400528" w:rsidP="00400528">
      <w:pPr>
        <w:tabs>
          <w:tab w:val="left" w:pos="9355"/>
        </w:tabs>
        <w:ind w:right="-1"/>
        <w:jc w:val="center"/>
        <w:rPr>
          <w:sz w:val="16"/>
          <w:szCs w:val="16"/>
        </w:rPr>
      </w:pPr>
      <w:r w:rsidRPr="0097793E">
        <w:rPr>
          <w:sz w:val="16"/>
          <w:szCs w:val="16"/>
        </w:rPr>
        <w:t xml:space="preserve">О внесении изменений в административный регламент предоставления муниципальной услуги </w:t>
      </w:r>
      <w:r w:rsidRPr="0097793E">
        <w:rPr>
          <w:b/>
          <w:sz w:val="16"/>
          <w:szCs w:val="16"/>
        </w:rPr>
        <w:t>«Согласование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w:t>
      </w:r>
      <w:r w:rsidRPr="0097793E">
        <w:rPr>
          <w:sz w:val="16"/>
          <w:szCs w:val="16"/>
        </w:rPr>
        <w:t>, утвержденный постановлением администрации Большеврудского сельского поселения от 31.10.2022г. №318</w:t>
      </w:r>
    </w:p>
    <w:p w:rsidR="00400528" w:rsidRPr="0097793E" w:rsidRDefault="00400528" w:rsidP="00400528">
      <w:pPr>
        <w:tabs>
          <w:tab w:val="left" w:pos="9355"/>
        </w:tabs>
        <w:ind w:right="-1"/>
        <w:jc w:val="both"/>
        <w:rPr>
          <w:b/>
          <w:sz w:val="16"/>
          <w:szCs w:val="16"/>
        </w:rPr>
      </w:pPr>
    </w:p>
    <w:p w:rsidR="00400528" w:rsidRPr="0097793E" w:rsidRDefault="00400528" w:rsidP="00400528">
      <w:pPr>
        <w:ind w:firstLine="709"/>
        <w:jc w:val="both"/>
        <w:rPr>
          <w:sz w:val="16"/>
          <w:szCs w:val="16"/>
        </w:rPr>
      </w:pPr>
      <w:r w:rsidRPr="0097793E">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97793E" w:rsidRDefault="00400528" w:rsidP="00400528">
      <w:pPr>
        <w:pStyle w:val="a8"/>
        <w:tabs>
          <w:tab w:val="left" w:pos="993"/>
        </w:tabs>
        <w:ind w:firstLine="709"/>
        <w:jc w:val="both"/>
        <w:rPr>
          <w:sz w:val="16"/>
          <w:szCs w:val="16"/>
        </w:rPr>
      </w:pPr>
      <w:r w:rsidRPr="0097793E">
        <w:rPr>
          <w:sz w:val="16"/>
          <w:szCs w:val="16"/>
        </w:rPr>
        <w:t>1. Внести в административный регламент предоставления муниципальной услуги</w:t>
      </w:r>
      <w:r w:rsidRPr="0097793E">
        <w:rPr>
          <w:b/>
          <w:sz w:val="16"/>
          <w:szCs w:val="16"/>
        </w:rPr>
        <w:t xml:space="preserve"> «Согласование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w:t>
      </w:r>
      <w:r w:rsidRPr="0097793E">
        <w:rPr>
          <w:sz w:val="16"/>
          <w:szCs w:val="16"/>
        </w:rPr>
        <w:t xml:space="preserve">, утвержденный постановлением администрации Большеврудского сельского поселения от 31.10.2022г. №318, изменения </w:t>
      </w:r>
      <w:proofErr w:type="gramStart"/>
      <w:r w:rsidRPr="0097793E">
        <w:rPr>
          <w:sz w:val="16"/>
          <w:szCs w:val="16"/>
        </w:rPr>
        <w:t>согласно приложения</w:t>
      </w:r>
      <w:proofErr w:type="gramEnd"/>
      <w:r w:rsidRPr="0097793E">
        <w:rPr>
          <w:sz w:val="16"/>
          <w:szCs w:val="16"/>
        </w:rPr>
        <w:t xml:space="preserve"> к настоящему постановлению.</w:t>
      </w:r>
    </w:p>
    <w:p w:rsidR="00400528" w:rsidRPr="0097793E" w:rsidRDefault="00400528" w:rsidP="00400528">
      <w:pPr>
        <w:tabs>
          <w:tab w:val="left" w:pos="993"/>
        </w:tabs>
        <w:ind w:firstLine="709"/>
        <w:jc w:val="both"/>
        <w:rPr>
          <w:sz w:val="16"/>
          <w:szCs w:val="16"/>
        </w:rPr>
      </w:pPr>
      <w:r w:rsidRPr="0097793E">
        <w:rPr>
          <w:sz w:val="16"/>
          <w:szCs w:val="16"/>
        </w:rPr>
        <w:t>2. Постановление вступает в силу после официального опубликования.</w:t>
      </w:r>
    </w:p>
    <w:p w:rsidR="00400528" w:rsidRPr="0097793E" w:rsidRDefault="00400528" w:rsidP="00400528">
      <w:pPr>
        <w:tabs>
          <w:tab w:val="left" w:pos="993"/>
        </w:tabs>
        <w:ind w:right="-1" w:firstLine="709"/>
        <w:jc w:val="both"/>
        <w:rPr>
          <w:sz w:val="16"/>
          <w:szCs w:val="16"/>
          <w:u w:val="single"/>
        </w:rPr>
      </w:pPr>
      <w:r w:rsidRPr="0097793E">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60" w:tgtFrame="_blank" w:history="1">
        <w:r w:rsidRPr="0097793E">
          <w:rPr>
            <w:rStyle w:val="af"/>
            <w:bCs/>
            <w:color w:val="auto"/>
            <w:sz w:val="16"/>
            <w:szCs w:val="16"/>
            <w:shd w:val="clear" w:color="auto" w:fill="FFFFFF"/>
          </w:rPr>
          <w:t>http://mobsp.ru</w:t>
        </w:r>
      </w:hyperlink>
      <w:r w:rsidRPr="0097793E">
        <w:rPr>
          <w:sz w:val="16"/>
          <w:szCs w:val="16"/>
          <w:u w:val="single"/>
        </w:rPr>
        <w:t>.</w:t>
      </w:r>
    </w:p>
    <w:p w:rsidR="00400528" w:rsidRPr="0097793E" w:rsidRDefault="00400528" w:rsidP="00400528">
      <w:pPr>
        <w:ind w:firstLine="709"/>
        <w:jc w:val="both"/>
        <w:rPr>
          <w:sz w:val="16"/>
          <w:szCs w:val="16"/>
        </w:rPr>
      </w:pPr>
      <w:r w:rsidRPr="0097793E">
        <w:rPr>
          <w:sz w:val="16"/>
          <w:szCs w:val="16"/>
        </w:rPr>
        <w:t xml:space="preserve">4.   </w:t>
      </w:r>
      <w:proofErr w:type="gramStart"/>
      <w:r w:rsidRPr="0097793E">
        <w:rPr>
          <w:sz w:val="16"/>
          <w:szCs w:val="16"/>
        </w:rPr>
        <w:t>Контроль за</w:t>
      </w:r>
      <w:proofErr w:type="gramEnd"/>
      <w:r w:rsidRPr="0097793E">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r w:rsidRPr="0097793E">
        <w:rPr>
          <w:sz w:val="16"/>
          <w:szCs w:val="16"/>
        </w:rPr>
        <w:t xml:space="preserve">                </w:t>
      </w:r>
    </w:p>
    <w:p w:rsidR="00400528" w:rsidRPr="0097793E" w:rsidRDefault="00400528" w:rsidP="00400528">
      <w:pPr>
        <w:jc w:val="both"/>
        <w:rPr>
          <w:bCs/>
          <w:sz w:val="16"/>
          <w:szCs w:val="16"/>
        </w:rPr>
      </w:pPr>
      <w:r w:rsidRPr="0097793E">
        <w:rPr>
          <w:bCs/>
          <w:sz w:val="16"/>
          <w:szCs w:val="16"/>
        </w:rPr>
        <w:t xml:space="preserve">      И.о. главы администрации</w:t>
      </w:r>
    </w:p>
    <w:p w:rsidR="00400528" w:rsidRPr="0097793E" w:rsidRDefault="00400528" w:rsidP="00400528">
      <w:pPr>
        <w:jc w:val="both"/>
        <w:rPr>
          <w:bCs/>
          <w:sz w:val="16"/>
          <w:szCs w:val="16"/>
        </w:rPr>
      </w:pPr>
      <w:r w:rsidRPr="0097793E">
        <w:rPr>
          <w:bCs/>
          <w:sz w:val="16"/>
          <w:szCs w:val="16"/>
        </w:rPr>
        <w:t xml:space="preserve">      Большеврудского сельского поселения:                                    М.А. Герейханов                                        </w:t>
      </w:r>
    </w:p>
    <w:p w:rsidR="00400528" w:rsidRPr="0097793E" w:rsidRDefault="00400528" w:rsidP="00400528">
      <w:pPr>
        <w:jc w:val="right"/>
        <w:rPr>
          <w:spacing w:val="2"/>
          <w:sz w:val="16"/>
          <w:szCs w:val="16"/>
        </w:rPr>
      </w:pPr>
    </w:p>
    <w:p w:rsidR="00400528" w:rsidRPr="0097793E" w:rsidRDefault="00400528" w:rsidP="00400528">
      <w:pPr>
        <w:spacing w:after="200"/>
        <w:jc w:val="both"/>
        <w:rPr>
          <w:sz w:val="16"/>
          <w:szCs w:val="16"/>
        </w:rPr>
      </w:pPr>
      <w:r w:rsidRPr="0097793E">
        <w:rPr>
          <w:sz w:val="16"/>
          <w:szCs w:val="16"/>
        </w:rPr>
        <w:t xml:space="preserve">Исп.: </w:t>
      </w:r>
      <w:proofErr w:type="spellStart"/>
      <w:r w:rsidRPr="0097793E">
        <w:rPr>
          <w:sz w:val="16"/>
          <w:szCs w:val="16"/>
        </w:rPr>
        <w:t>Тукиш</w:t>
      </w:r>
      <w:proofErr w:type="spellEnd"/>
      <w:r w:rsidRPr="0097793E">
        <w:rPr>
          <w:sz w:val="16"/>
          <w:szCs w:val="16"/>
        </w:rPr>
        <w:t xml:space="preserve"> В.Г. 8 81373 55303</w:t>
      </w:r>
    </w:p>
    <w:p w:rsidR="00400528" w:rsidRPr="0097793E" w:rsidRDefault="00400528" w:rsidP="00400528">
      <w:pPr>
        <w:jc w:val="right"/>
        <w:rPr>
          <w:spacing w:val="2"/>
          <w:sz w:val="16"/>
          <w:szCs w:val="16"/>
        </w:rPr>
      </w:pPr>
      <w:r w:rsidRPr="0097793E">
        <w:rPr>
          <w:spacing w:val="2"/>
          <w:sz w:val="16"/>
          <w:szCs w:val="16"/>
        </w:rPr>
        <w:t xml:space="preserve">Приложение </w:t>
      </w:r>
    </w:p>
    <w:p w:rsidR="00400528" w:rsidRPr="0097793E" w:rsidRDefault="00400528" w:rsidP="00400528">
      <w:pPr>
        <w:jc w:val="right"/>
        <w:rPr>
          <w:spacing w:val="2"/>
          <w:sz w:val="16"/>
          <w:szCs w:val="16"/>
        </w:rPr>
      </w:pPr>
      <w:r w:rsidRPr="0097793E">
        <w:rPr>
          <w:spacing w:val="2"/>
          <w:sz w:val="16"/>
          <w:szCs w:val="16"/>
        </w:rPr>
        <w:t xml:space="preserve">к постановлению администрации МО </w:t>
      </w:r>
    </w:p>
    <w:p w:rsidR="00400528" w:rsidRPr="0097793E" w:rsidRDefault="00400528" w:rsidP="00400528">
      <w:pPr>
        <w:jc w:val="right"/>
        <w:rPr>
          <w:spacing w:val="2"/>
          <w:sz w:val="16"/>
          <w:szCs w:val="16"/>
        </w:rPr>
      </w:pPr>
      <w:r w:rsidRPr="0097793E">
        <w:rPr>
          <w:spacing w:val="2"/>
          <w:sz w:val="16"/>
          <w:szCs w:val="16"/>
        </w:rPr>
        <w:t>Большеврудское сельское поселение</w:t>
      </w:r>
    </w:p>
    <w:p w:rsidR="00400528" w:rsidRPr="0097793E" w:rsidRDefault="00400528" w:rsidP="00400528">
      <w:pPr>
        <w:jc w:val="right"/>
        <w:rPr>
          <w:spacing w:val="2"/>
          <w:sz w:val="16"/>
          <w:szCs w:val="16"/>
        </w:rPr>
      </w:pPr>
      <w:r w:rsidRPr="0097793E">
        <w:rPr>
          <w:spacing w:val="2"/>
          <w:sz w:val="16"/>
          <w:szCs w:val="16"/>
        </w:rPr>
        <w:t xml:space="preserve">от 01.03.2024 </w:t>
      </w:r>
      <w:r w:rsidRPr="0097793E">
        <w:rPr>
          <w:sz w:val="16"/>
          <w:szCs w:val="16"/>
        </w:rPr>
        <w:t>№ 71</w:t>
      </w:r>
    </w:p>
    <w:p w:rsidR="00400528" w:rsidRPr="0097793E" w:rsidRDefault="00400528" w:rsidP="00400528">
      <w:pPr>
        <w:jc w:val="both"/>
        <w:rPr>
          <w:sz w:val="16"/>
          <w:szCs w:val="16"/>
        </w:rPr>
      </w:pPr>
    </w:p>
    <w:p w:rsidR="00400528" w:rsidRPr="0097793E" w:rsidRDefault="00400528" w:rsidP="00400528">
      <w:pPr>
        <w:pStyle w:val="ConsPlusNormal"/>
        <w:ind w:firstLine="540"/>
        <w:jc w:val="both"/>
        <w:rPr>
          <w:sz w:val="16"/>
          <w:szCs w:val="16"/>
        </w:rPr>
      </w:pPr>
      <w:r w:rsidRPr="0097793E">
        <w:rPr>
          <w:sz w:val="16"/>
          <w:szCs w:val="16"/>
          <w:lang w:eastAsia="ru-RU"/>
        </w:rPr>
        <w:lastRenderedPageBreak/>
        <w:t xml:space="preserve">Изменения в административный регламент предоставления муниципальной услуги </w:t>
      </w:r>
      <w:r w:rsidRPr="0097793E">
        <w:rPr>
          <w:b/>
          <w:sz w:val="16"/>
          <w:szCs w:val="16"/>
        </w:rPr>
        <w:t>«</w:t>
      </w:r>
      <w:r w:rsidRPr="0097793E">
        <w:rPr>
          <w:rFonts w:eastAsia="Times New Roman"/>
          <w:b/>
          <w:color w:val="000000"/>
          <w:sz w:val="16"/>
          <w:szCs w:val="16"/>
          <w:lang w:eastAsia="ru-RU"/>
        </w:rPr>
        <w:t>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w:t>
      </w:r>
      <w:r w:rsidRPr="0097793E">
        <w:rPr>
          <w:b/>
          <w:sz w:val="16"/>
          <w:szCs w:val="16"/>
        </w:rPr>
        <w:t>»</w:t>
      </w:r>
      <w:r w:rsidRPr="0097793E">
        <w:rPr>
          <w:sz w:val="16"/>
          <w:szCs w:val="16"/>
        </w:rPr>
        <w:t>, утвержденный постановлением администрации Большеврудского сельского поселения от 31.10.2022г. №318</w:t>
      </w:r>
    </w:p>
    <w:p w:rsidR="00400528" w:rsidRPr="0097793E" w:rsidRDefault="00400528" w:rsidP="00400528">
      <w:pPr>
        <w:pStyle w:val="ConsPlusNormal"/>
        <w:ind w:firstLine="540"/>
        <w:jc w:val="center"/>
        <w:rPr>
          <w:color w:val="000000"/>
          <w:spacing w:val="3"/>
          <w:sz w:val="16"/>
          <w:szCs w:val="16"/>
        </w:rPr>
      </w:pPr>
    </w:p>
    <w:p w:rsidR="00400528" w:rsidRPr="0097793E" w:rsidRDefault="00400528" w:rsidP="00B9383F">
      <w:pPr>
        <w:widowControl w:val="0"/>
        <w:numPr>
          <w:ilvl w:val="0"/>
          <w:numId w:val="18"/>
        </w:numPr>
        <w:autoSpaceDE w:val="0"/>
        <w:autoSpaceDN w:val="0"/>
        <w:adjustRightInd w:val="0"/>
        <w:jc w:val="both"/>
        <w:outlineLvl w:val="1"/>
        <w:rPr>
          <w:b/>
          <w:sz w:val="16"/>
          <w:szCs w:val="16"/>
        </w:rPr>
      </w:pPr>
      <w:r w:rsidRPr="0097793E">
        <w:rPr>
          <w:b/>
          <w:sz w:val="16"/>
          <w:szCs w:val="16"/>
        </w:rPr>
        <w:t>Пункт 2.2 изложить в новой редакции:</w:t>
      </w:r>
    </w:p>
    <w:p w:rsidR="00400528" w:rsidRPr="0097793E" w:rsidRDefault="00400528" w:rsidP="00400528">
      <w:pPr>
        <w:ind w:firstLine="709"/>
        <w:jc w:val="both"/>
        <w:rPr>
          <w:sz w:val="16"/>
          <w:szCs w:val="16"/>
          <w:lang w:eastAsia="ar-SA"/>
        </w:rPr>
      </w:pPr>
      <w:r w:rsidRPr="0097793E">
        <w:rPr>
          <w:sz w:val="16"/>
          <w:szCs w:val="16"/>
        </w:rPr>
        <w:t>«2.</w:t>
      </w:r>
      <w:r w:rsidRPr="0097793E">
        <w:rPr>
          <w:sz w:val="16"/>
          <w:szCs w:val="16"/>
          <w:lang w:eastAsia="ar-SA"/>
        </w:rPr>
        <w:t>2. Муниципальную услугу предоставляет ОМСУ.</w:t>
      </w:r>
    </w:p>
    <w:p w:rsidR="00400528" w:rsidRPr="0097793E" w:rsidRDefault="00400528" w:rsidP="00400528">
      <w:pPr>
        <w:ind w:firstLine="709"/>
        <w:jc w:val="both"/>
        <w:rPr>
          <w:sz w:val="16"/>
          <w:szCs w:val="16"/>
        </w:rPr>
      </w:pPr>
      <w:r w:rsidRPr="0097793E">
        <w:rPr>
          <w:sz w:val="16"/>
          <w:szCs w:val="16"/>
        </w:rPr>
        <w:t>Ответственным за предоставление муниципальной услуги, является специалист администрации.</w:t>
      </w:r>
    </w:p>
    <w:p w:rsidR="00400528" w:rsidRPr="0097793E" w:rsidRDefault="00400528" w:rsidP="00400528">
      <w:pPr>
        <w:suppressAutoHyphens/>
        <w:ind w:firstLine="709"/>
        <w:jc w:val="both"/>
        <w:rPr>
          <w:sz w:val="16"/>
          <w:szCs w:val="16"/>
          <w:lang w:eastAsia="ar-SA"/>
        </w:rPr>
      </w:pPr>
      <w:r w:rsidRPr="0097793E">
        <w:rPr>
          <w:sz w:val="16"/>
          <w:szCs w:val="16"/>
          <w:lang w:eastAsia="ar-SA"/>
        </w:rPr>
        <w:t xml:space="preserve">В предоставлении муниципальной услуги участвуют: </w:t>
      </w:r>
    </w:p>
    <w:p w:rsidR="00400528" w:rsidRPr="0097793E" w:rsidRDefault="00400528" w:rsidP="00400528">
      <w:pPr>
        <w:suppressAutoHyphens/>
        <w:ind w:firstLine="709"/>
        <w:jc w:val="both"/>
        <w:rPr>
          <w:sz w:val="16"/>
          <w:szCs w:val="16"/>
          <w:lang w:eastAsia="ar-SA"/>
        </w:rPr>
      </w:pPr>
      <w:r w:rsidRPr="0097793E">
        <w:rPr>
          <w:sz w:val="16"/>
          <w:szCs w:val="16"/>
          <w:lang w:eastAsia="ar-SA"/>
        </w:rPr>
        <w:t>- ГБУ ЛО «МФЦ»;</w:t>
      </w:r>
    </w:p>
    <w:p w:rsidR="00400528" w:rsidRPr="0097793E" w:rsidRDefault="00400528" w:rsidP="00400528">
      <w:pPr>
        <w:suppressAutoHyphens/>
        <w:ind w:firstLine="709"/>
        <w:jc w:val="both"/>
        <w:rPr>
          <w:sz w:val="16"/>
          <w:szCs w:val="16"/>
          <w:lang w:eastAsia="ar-SA"/>
        </w:rPr>
      </w:pPr>
      <w:r w:rsidRPr="0097793E">
        <w:rPr>
          <w:sz w:val="16"/>
          <w:szCs w:val="16"/>
          <w:lang w:eastAsia="ar-SA"/>
        </w:rPr>
        <w:t>- Федеральная налоговая служба Российской Федерации.</w:t>
      </w:r>
    </w:p>
    <w:p w:rsidR="00400528" w:rsidRPr="0097793E" w:rsidRDefault="00400528" w:rsidP="00400528">
      <w:pPr>
        <w:suppressAutoHyphens/>
        <w:ind w:firstLine="709"/>
        <w:jc w:val="both"/>
        <w:rPr>
          <w:sz w:val="16"/>
          <w:szCs w:val="16"/>
          <w:lang w:eastAsia="ar-SA"/>
        </w:rPr>
      </w:pPr>
      <w:r w:rsidRPr="0097793E">
        <w:rPr>
          <w:sz w:val="16"/>
          <w:szCs w:val="16"/>
          <w:lang w:eastAsia="ar-SA"/>
        </w:rPr>
        <w:t>Заявление на получение муниципальной услуги с комплектом документов принимается:</w:t>
      </w:r>
    </w:p>
    <w:p w:rsidR="00400528" w:rsidRPr="0097793E" w:rsidRDefault="00400528" w:rsidP="00400528">
      <w:pPr>
        <w:suppressAutoHyphens/>
        <w:ind w:firstLine="709"/>
        <w:jc w:val="both"/>
        <w:rPr>
          <w:sz w:val="16"/>
          <w:szCs w:val="16"/>
          <w:lang w:eastAsia="ar-SA"/>
        </w:rPr>
      </w:pPr>
      <w:r w:rsidRPr="0097793E">
        <w:rPr>
          <w:sz w:val="16"/>
          <w:szCs w:val="16"/>
          <w:lang w:eastAsia="ar-SA"/>
        </w:rPr>
        <w:t>1) при личной явке:</w:t>
      </w:r>
    </w:p>
    <w:p w:rsidR="00400528" w:rsidRPr="0097793E" w:rsidRDefault="00400528" w:rsidP="00400528">
      <w:pPr>
        <w:suppressAutoHyphens/>
        <w:ind w:firstLine="709"/>
        <w:jc w:val="both"/>
        <w:rPr>
          <w:sz w:val="16"/>
          <w:szCs w:val="16"/>
          <w:lang w:eastAsia="ar-SA"/>
        </w:rPr>
      </w:pPr>
      <w:r w:rsidRPr="0097793E">
        <w:rPr>
          <w:sz w:val="16"/>
          <w:szCs w:val="16"/>
          <w:lang w:eastAsia="ar-SA"/>
        </w:rPr>
        <w:t>в филиалах, отделах, удаленных рабочих местах ГБУ ЛО «МФЦ»;</w:t>
      </w:r>
    </w:p>
    <w:p w:rsidR="00400528" w:rsidRPr="0097793E" w:rsidRDefault="00400528" w:rsidP="00400528">
      <w:pPr>
        <w:suppressAutoHyphens/>
        <w:ind w:firstLine="709"/>
        <w:jc w:val="both"/>
        <w:rPr>
          <w:sz w:val="16"/>
          <w:szCs w:val="16"/>
          <w:lang w:eastAsia="ar-SA"/>
        </w:rPr>
      </w:pPr>
      <w:r w:rsidRPr="0097793E">
        <w:rPr>
          <w:sz w:val="16"/>
          <w:szCs w:val="16"/>
          <w:lang w:eastAsia="ar-SA"/>
        </w:rPr>
        <w:t>2) без личной явки:</w:t>
      </w:r>
    </w:p>
    <w:p w:rsidR="00400528" w:rsidRPr="0097793E" w:rsidRDefault="00400528" w:rsidP="00400528">
      <w:pPr>
        <w:suppressAutoHyphens/>
        <w:ind w:firstLine="709"/>
        <w:jc w:val="both"/>
        <w:rPr>
          <w:sz w:val="16"/>
          <w:szCs w:val="16"/>
          <w:lang w:eastAsia="ar-SA"/>
        </w:rPr>
      </w:pPr>
      <w:r w:rsidRPr="0097793E">
        <w:rPr>
          <w:sz w:val="16"/>
          <w:szCs w:val="16"/>
          <w:lang w:eastAsia="ar-SA"/>
        </w:rPr>
        <w:t>в электронной форме через личный кабинет заявителя на ПГУ ЛО/ЕПГУ.</w:t>
      </w:r>
    </w:p>
    <w:p w:rsidR="00400528" w:rsidRPr="0097793E" w:rsidRDefault="00400528" w:rsidP="00400528">
      <w:pPr>
        <w:suppressAutoHyphens/>
        <w:ind w:firstLine="709"/>
        <w:jc w:val="both"/>
        <w:rPr>
          <w:sz w:val="16"/>
          <w:szCs w:val="16"/>
          <w:lang w:eastAsia="ar-SA"/>
        </w:rPr>
      </w:pPr>
      <w:r w:rsidRPr="0097793E">
        <w:rPr>
          <w:sz w:val="16"/>
          <w:szCs w:val="16"/>
          <w:lang w:eastAsia="ar-SA"/>
        </w:rPr>
        <w:t>Заявитель имеет право записаться на прием для подачи заявления о предоставлении услуги следующими способами:</w:t>
      </w:r>
    </w:p>
    <w:p w:rsidR="00400528" w:rsidRPr="0097793E" w:rsidRDefault="00400528" w:rsidP="00400528">
      <w:pPr>
        <w:suppressAutoHyphens/>
        <w:ind w:firstLine="709"/>
        <w:jc w:val="both"/>
        <w:rPr>
          <w:sz w:val="16"/>
          <w:szCs w:val="16"/>
          <w:lang w:eastAsia="ar-SA"/>
        </w:rPr>
      </w:pPr>
      <w:r w:rsidRPr="0097793E">
        <w:rPr>
          <w:sz w:val="16"/>
          <w:szCs w:val="16"/>
          <w:lang w:eastAsia="ar-SA"/>
        </w:rPr>
        <w:t>1) посредством ПГУ ЛО/ЕПГУ – в МФЦ (при технической реализации);</w:t>
      </w:r>
    </w:p>
    <w:p w:rsidR="00400528" w:rsidRPr="0097793E" w:rsidRDefault="00400528" w:rsidP="00400528">
      <w:pPr>
        <w:suppressAutoHyphens/>
        <w:ind w:firstLine="709"/>
        <w:jc w:val="both"/>
        <w:rPr>
          <w:sz w:val="16"/>
          <w:szCs w:val="16"/>
          <w:lang w:eastAsia="ar-SA"/>
        </w:rPr>
      </w:pPr>
      <w:r w:rsidRPr="0097793E">
        <w:rPr>
          <w:sz w:val="16"/>
          <w:szCs w:val="16"/>
          <w:lang w:eastAsia="ar-SA"/>
        </w:rPr>
        <w:t>2) по телефону – в МФЦ;</w:t>
      </w:r>
    </w:p>
    <w:p w:rsidR="00400528" w:rsidRPr="0097793E" w:rsidRDefault="00400528" w:rsidP="00400528">
      <w:pPr>
        <w:suppressAutoHyphens/>
        <w:ind w:firstLine="709"/>
        <w:jc w:val="both"/>
        <w:rPr>
          <w:sz w:val="16"/>
          <w:szCs w:val="16"/>
          <w:lang w:eastAsia="ar-SA"/>
        </w:rPr>
      </w:pPr>
      <w:r w:rsidRPr="0097793E">
        <w:rPr>
          <w:sz w:val="16"/>
          <w:szCs w:val="16"/>
          <w:lang w:eastAsia="ar-SA"/>
        </w:rPr>
        <w:t>3) посредством сайта МФЦ (при технической реализации)– в МФЦ.</w:t>
      </w:r>
    </w:p>
    <w:p w:rsidR="00400528" w:rsidRPr="0097793E" w:rsidRDefault="00400528" w:rsidP="00400528">
      <w:pPr>
        <w:suppressAutoHyphens/>
        <w:ind w:firstLine="709"/>
        <w:jc w:val="both"/>
        <w:rPr>
          <w:sz w:val="16"/>
          <w:szCs w:val="16"/>
          <w:lang w:eastAsia="ar-SA"/>
        </w:rPr>
      </w:pPr>
      <w:r w:rsidRPr="0097793E">
        <w:rPr>
          <w:sz w:val="16"/>
          <w:szCs w:val="16"/>
          <w:lang w:eastAsia="ar-SA"/>
        </w:rPr>
        <w:t>Для записи заявитель выбирает любые свободные для приема дату и время в пределах установленного в МФЦ графика приема заявителей».</w:t>
      </w:r>
    </w:p>
    <w:p w:rsidR="00400528" w:rsidRPr="0097793E" w:rsidRDefault="00400528" w:rsidP="00B9383F">
      <w:pPr>
        <w:widowControl w:val="0"/>
        <w:numPr>
          <w:ilvl w:val="0"/>
          <w:numId w:val="18"/>
        </w:numPr>
        <w:autoSpaceDE w:val="0"/>
        <w:autoSpaceDN w:val="0"/>
        <w:adjustRightInd w:val="0"/>
        <w:jc w:val="both"/>
        <w:rPr>
          <w:b/>
          <w:sz w:val="16"/>
          <w:szCs w:val="16"/>
        </w:rPr>
      </w:pPr>
      <w:r w:rsidRPr="0097793E">
        <w:rPr>
          <w:b/>
          <w:sz w:val="16"/>
          <w:szCs w:val="16"/>
        </w:rPr>
        <w:t>Пункт 2.2.1  изложить в новой редакции:</w:t>
      </w:r>
    </w:p>
    <w:p w:rsidR="00400528" w:rsidRPr="0097793E" w:rsidRDefault="00400528" w:rsidP="00400528">
      <w:pPr>
        <w:widowControl w:val="0"/>
        <w:autoSpaceDE w:val="0"/>
        <w:autoSpaceDN w:val="0"/>
        <w:jc w:val="both"/>
        <w:rPr>
          <w:bCs/>
          <w:sz w:val="16"/>
          <w:szCs w:val="16"/>
        </w:rPr>
      </w:pPr>
      <w:r w:rsidRPr="0097793E">
        <w:rPr>
          <w:bCs/>
          <w:sz w:val="16"/>
          <w:szCs w:val="16"/>
        </w:rPr>
        <w:t xml:space="preserve">«2.2.1. </w:t>
      </w:r>
      <w:proofErr w:type="gramStart"/>
      <w:r w:rsidRPr="0097793E">
        <w:rPr>
          <w:b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61" w:history="1">
        <w:r w:rsidRPr="0097793E">
          <w:rPr>
            <w:bCs/>
            <w:sz w:val="16"/>
            <w:szCs w:val="16"/>
          </w:rPr>
          <w:t>частях 10</w:t>
        </w:r>
      </w:hyperlink>
      <w:r w:rsidRPr="0097793E">
        <w:rPr>
          <w:bCs/>
          <w:sz w:val="16"/>
          <w:szCs w:val="16"/>
        </w:rPr>
        <w:t xml:space="preserve"> и </w:t>
      </w:r>
      <w:hyperlink r:id="rId62" w:history="1">
        <w:r w:rsidRPr="0097793E">
          <w:rPr>
            <w:bCs/>
            <w:sz w:val="16"/>
            <w:szCs w:val="16"/>
          </w:rPr>
          <w:t>11 статьи 7</w:t>
        </w:r>
      </w:hyperlink>
      <w:r w:rsidRPr="0097793E">
        <w:rPr>
          <w:bCs/>
          <w:sz w:val="16"/>
          <w:szCs w:val="16"/>
        </w:rPr>
        <w:t xml:space="preserve"> Федерального закона от 27.07.2010 N 210-ФЗ "Об организации</w:t>
      </w:r>
      <w:proofErr w:type="gramEnd"/>
      <w:r w:rsidRPr="0097793E">
        <w:rPr>
          <w:bCs/>
          <w:sz w:val="16"/>
          <w:szCs w:val="16"/>
        </w:rPr>
        <w:t xml:space="preserve"> предоставления государственных и муниципальных услуг".</w:t>
      </w:r>
    </w:p>
    <w:p w:rsidR="00400528" w:rsidRPr="0097793E" w:rsidRDefault="00400528" w:rsidP="00400528">
      <w:pPr>
        <w:pStyle w:val="ConsPlusNormal"/>
        <w:ind w:firstLine="709"/>
        <w:jc w:val="both"/>
        <w:rPr>
          <w:b/>
          <w:sz w:val="16"/>
          <w:szCs w:val="16"/>
        </w:rPr>
      </w:pPr>
      <w:r w:rsidRPr="0097793E">
        <w:rPr>
          <w:b/>
          <w:sz w:val="16"/>
          <w:szCs w:val="16"/>
        </w:rPr>
        <w:t>3. Пункт 2.3 изложить в новой редакции:</w:t>
      </w:r>
    </w:p>
    <w:p w:rsidR="00400528" w:rsidRPr="0097793E" w:rsidRDefault="00400528" w:rsidP="00400528">
      <w:pPr>
        <w:jc w:val="both"/>
        <w:rPr>
          <w:sz w:val="16"/>
          <w:szCs w:val="16"/>
        </w:rPr>
      </w:pPr>
      <w:r w:rsidRPr="0097793E">
        <w:rPr>
          <w:sz w:val="16"/>
          <w:szCs w:val="16"/>
        </w:rPr>
        <w:t>«2.3. Результатом предоставления муниципальной услуги является:</w:t>
      </w:r>
    </w:p>
    <w:p w:rsidR="00400528" w:rsidRPr="0097793E" w:rsidRDefault="00400528" w:rsidP="00400528">
      <w:pPr>
        <w:widowControl w:val="0"/>
        <w:ind w:firstLine="709"/>
        <w:jc w:val="both"/>
        <w:rPr>
          <w:sz w:val="16"/>
          <w:szCs w:val="16"/>
        </w:rPr>
      </w:pPr>
      <w:r w:rsidRPr="0097793E">
        <w:rPr>
          <w:sz w:val="16"/>
          <w:szCs w:val="16"/>
        </w:rPr>
        <w:t>1) согласование проведения ярмарки на публичной ярмарочной площадке на территории муниципального образования Большеврудское сельское поселение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400528" w:rsidRPr="0097793E" w:rsidRDefault="00400528" w:rsidP="00400528">
      <w:pPr>
        <w:ind w:firstLine="709"/>
        <w:jc w:val="both"/>
        <w:rPr>
          <w:sz w:val="16"/>
          <w:szCs w:val="16"/>
        </w:rPr>
      </w:pPr>
      <w:r w:rsidRPr="0097793E">
        <w:rPr>
          <w:sz w:val="16"/>
          <w:szCs w:val="16"/>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400528" w:rsidRPr="0097793E" w:rsidRDefault="00400528" w:rsidP="00400528">
      <w:pPr>
        <w:ind w:firstLine="709"/>
        <w:jc w:val="both"/>
        <w:rPr>
          <w:sz w:val="16"/>
          <w:szCs w:val="16"/>
        </w:rPr>
      </w:pPr>
      <w:r w:rsidRPr="0097793E">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0528" w:rsidRPr="0097793E" w:rsidRDefault="00400528" w:rsidP="00400528">
      <w:pPr>
        <w:ind w:firstLine="709"/>
        <w:jc w:val="both"/>
        <w:rPr>
          <w:sz w:val="16"/>
          <w:szCs w:val="16"/>
        </w:rPr>
      </w:pPr>
      <w:r w:rsidRPr="0097793E">
        <w:rPr>
          <w:sz w:val="16"/>
          <w:szCs w:val="16"/>
        </w:rPr>
        <w:t>1) при личной явке:</w:t>
      </w:r>
    </w:p>
    <w:p w:rsidR="00400528" w:rsidRPr="0097793E" w:rsidRDefault="00400528" w:rsidP="00400528">
      <w:pPr>
        <w:ind w:firstLine="709"/>
        <w:jc w:val="both"/>
        <w:rPr>
          <w:sz w:val="16"/>
          <w:szCs w:val="16"/>
        </w:rPr>
      </w:pPr>
      <w:r w:rsidRPr="0097793E">
        <w:rPr>
          <w:sz w:val="16"/>
          <w:szCs w:val="16"/>
        </w:rPr>
        <w:t>в филиалах, отделах, удаленных рабочих местах ГБУ ЛО «МФЦ»;</w:t>
      </w:r>
    </w:p>
    <w:p w:rsidR="00400528" w:rsidRPr="0097793E" w:rsidRDefault="00400528" w:rsidP="00400528">
      <w:pPr>
        <w:ind w:firstLine="709"/>
        <w:jc w:val="both"/>
        <w:rPr>
          <w:sz w:val="16"/>
          <w:szCs w:val="16"/>
        </w:rPr>
      </w:pPr>
      <w:r w:rsidRPr="0097793E">
        <w:rPr>
          <w:sz w:val="16"/>
          <w:szCs w:val="16"/>
        </w:rPr>
        <w:t>2) без личной явки:</w:t>
      </w:r>
    </w:p>
    <w:p w:rsidR="00400528" w:rsidRPr="0097793E" w:rsidRDefault="00400528" w:rsidP="00400528">
      <w:pPr>
        <w:ind w:firstLine="709"/>
        <w:jc w:val="both"/>
        <w:rPr>
          <w:sz w:val="16"/>
          <w:szCs w:val="16"/>
        </w:rPr>
      </w:pPr>
      <w:r w:rsidRPr="0097793E">
        <w:rPr>
          <w:sz w:val="16"/>
          <w:szCs w:val="16"/>
        </w:rPr>
        <w:t>на адрес электронной почты;</w:t>
      </w:r>
    </w:p>
    <w:p w:rsidR="00400528" w:rsidRPr="0097793E" w:rsidRDefault="00400528" w:rsidP="00400528">
      <w:pPr>
        <w:tabs>
          <w:tab w:val="left" w:pos="142"/>
          <w:tab w:val="left" w:pos="284"/>
        </w:tabs>
        <w:ind w:left="142" w:firstLine="567"/>
        <w:jc w:val="center"/>
        <w:rPr>
          <w:b/>
          <w:bCs/>
          <w:sz w:val="16"/>
          <w:szCs w:val="16"/>
        </w:rPr>
      </w:pPr>
      <w:r w:rsidRPr="0097793E">
        <w:rPr>
          <w:sz w:val="16"/>
          <w:szCs w:val="16"/>
        </w:rPr>
        <w:t>в электронной форме через личный кабинет заявителя на ПГУ ЛО/ЕПГУ.</w:t>
      </w:r>
      <w:r w:rsidRPr="0097793E">
        <w:rPr>
          <w:b/>
          <w:bCs/>
          <w:sz w:val="16"/>
          <w:szCs w:val="16"/>
        </w:rPr>
        <w:t>4.</w:t>
      </w:r>
    </w:p>
    <w:p w:rsidR="00400528" w:rsidRPr="0097793E" w:rsidRDefault="00400528" w:rsidP="00400528">
      <w:pPr>
        <w:tabs>
          <w:tab w:val="left" w:pos="142"/>
          <w:tab w:val="left" w:pos="284"/>
        </w:tabs>
        <w:rPr>
          <w:b/>
          <w:bCs/>
          <w:sz w:val="16"/>
          <w:szCs w:val="16"/>
        </w:rPr>
      </w:pPr>
      <w:r w:rsidRPr="0097793E">
        <w:rPr>
          <w:b/>
          <w:bCs/>
          <w:sz w:val="16"/>
          <w:szCs w:val="16"/>
        </w:rPr>
        <w:tab/>
        <w:t xml:space="preserve">    </w:t>
      </w:r>
      <w:r w:rsidRPr="0097793E">
        <w:rPr>
          <w:b/>
          <w:bCs/>
          <w:sz w:val="16"/>
          <w:szCs w:val="16"/>
        </w:rPr>
        <w:tab/>
        <w:t>4. Пункт 2.4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 xml:space="preserve">«2.4. Срок предоставления муниципальной услуги составляет </w:t>
      </w:r>
      <w:r w:rsidRPr="0097793E">
        <w:rPr>
          <w:sz w:val="16"/>
          <w:szCs w:val="16"/>
        </w:rPr>
        <w:t>не более 3 рабочих дней</w:t>
      </w:r>
      <w:r w:rsidRPr="0097793E">
        <w:rPr>
          <w:sz w:val="16"/>
          <w:szCs w:val="16"/>
          <w:lang w:eastAsia="ar-SA"/>
        </w:rPr>
        <w:t xml:space="preserve"> </w:t>
      </w:r>
      <w:proofErr w:type="gramStart"/>
      <w:r w:rsidRPr="0097793E">
        <w:rPr>
          <w:sz w:val="16"/>
          <w:szCs w:val="16"/>
          <w:lang w:eastAsia="ar-SA"/>
        </w:rPr>
        <w:t>с даты поступления</w:t>
      </w:r>
      <w:proofErr w:type="gramEnd"/>
      <w:r w:rsidRPr="0097793E">
        <w:rPr>
          <w:sz w:val="16"/>
          <w:szCs w:val="16"/>
          <w:lang w:eastAsia="ar-SA"/>
        </w:rPr>
        <w:t xml:space="preserve"> (регистрации) заявления в ОМСУ/Организацию».</w:t>
      </w:r>
    </w:p>
    <w:p w:rsidR="00400528" w:rsidRPr="0097793E" w:rsidRDefault="00400528" w:rsidP="00400528">
      <w:pPr>
        <w:tabs>
          <w:tab w:val="left" w:pos="142"/>
          <w:tab w:val="left" w:pos="284"/>
        </w:tabs>
        <w:ind w:left="142" w:firstLine="567"/>
        <w:rPr>
          <w:b/>
          <w:bCs/>
          <w:sz w:val="16"/>
          <w:szCs w:val="16"/>
        </w:rPr>
      </w:pPr>
      <w:r w:rsidRPr="0097793E">
        <w:rPr>
          <w:b/>
          <w:bCs/>
          <w:sz w:val="16"/>
          <w:szCs w:val="16"/>
        </w:rPr>
        <w:t>5. Пункт 2.5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«2.5. Правовые основания для предоставления муниципальной услуги.</w:t>
      </w:r>
    </w:p>
    <w:p w:rsidR="00400528" w:rsidRPr="0097793E" w:rsidRDefault="00400528" w:rsidP="00400528">
      <w:pPr>
        <w:autoSpaceDE w:val="0"/>
        <w:autoSpaceDN w:val="0"/>
        <w:adjustRightInd w:val="0"/>
        <w:ind w:firstLine="709"/>
        <w:jc w:val="both"/>
        <w:rPr>
          <w:sz w:val="16"/>
          <w:szCs w:val="16"/>
        </w:rPr>
      </w:pPr>
      <w:r w:rsidRPr="0097793E">
        <w:rPr>
          <w:sz w:val="16"/>
          <w:szCs w:val="16"/>
        </w:rPr>
        <w:t xml:space="preserve">Федеральный закон  от 28 декабря 2009 года </w:t>
      </w:r>
      <w:hyperlink r:id="rId63" w:history="1">
        <w:r w:rsidRPr="0097793E">
          <w:rPr>
            <w:sz w:val="16"/>
            <w:szCs w:val="16"/>
          </w:rPr>
          <w:t>№ 381-ФЗ</w:t>
        </w:r>
      </w:hyperlink>
      <w:r w:rsidRPr="0097793E">
        <w:rPr>
          <w:sz w:val="16"/>
          <w:szCs w:val="16"/>
        </w:rPr>
        <w:t xml:space="preserve"> "Об основах государственного регулирования торговой деятельности в Российской Федерации";</w:t>
      </w:r>
    </w:p>
    <w:p w:rsidR="00400528" w:rsidRPr="0097793E" w:rsidRDefault="00400528" w:rsidP="00400528">
      <w:pPr>
        <w:autoSpaceDE w:val="0"/>
        <w:autoSpaceDN w:val="0"/>
        <w:adjustRightInd w:val="0"/>
        <w:ind w:firstLine="709"/>
        <w:jc w:val="both"/>
        <w:rPr>
          <w:sz w:val="16"/>
          <w:szCs w:val="16"/>
        </w:rPr>
      </w:pPr>
      <w:r w:rsidRPr="0097793E">
        <w:rPr>
          <w:sz w:val="16"/>
          <w:szCs w:val="16"/>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400528" w:rsidRPr="0097793E" w:rsidRDefault="00400528" w:rsidP="00400528">
      <w:pPr>
        <w:tabs>
          <w:tab w:val="left" w:pos="142"/>
          <w:tab w:val="left" w:pos="284"/>
        </w:tabs>
        <w:ind w:left="142" w:firstLine="567"/>
        <w:rPr>
          <w:b/>
          <w:bCs/>
          <w:sz w:val="16"/>
          <w:szCs w:val="16"/>
        </w:rPr>
      </w:pPr>
      <w:r w:rsidRPr="0097793E">
        <w:rPr>
          <w:b/>
          <w:bCs/>
          <w:sz w:val="16"/>
          <w:szCs w:val="16"/>
        </w:rPr>
        <w:t>6. Пункт 2.6  пп.1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0528" w:rsidRPr="0097793E" w:rsidRDefault="00400528" w:rsidP="00400528">
      <w:pPr>
        <w:suppressAutoHyphens/>
        <w:ind w:firstLine="709"/>
        <w:jc w:val="both"/>
        <w:rPr>
          <w:sz w:val="16"/>
          <w:szCs w:val="16"/>
          <w:lang w:eastAsia="ar-SA"/>
        </w:rPr>
      </w:pPr>
      <w:r w:rsidRPr="0097793E">
        <w:rPr>
          <w:sz w:val="16"/>
          <w:szCs w:val="16"/>
          <w:lang w:eastAsia="ar-SA"/>
        </w:rPr>
        <w:t>1) заявление о предоставлении услуги по форме в соответствии с приложением № 1 к регламенту.</w:t>
      </w:r>
    </w:p>
    <w:p w:rsidR="00400528" w:rsidRPr="0097793E" w:rsidRDefault="00400528" w:rsidP="00400528">
      <w:pPr>
        <w:autoSpaceDE w:val="0"/>
        <w:autoSpaceDN w:val="0"/>
        <w:adjustRightInd w:val="0"/>
        <w:ind w:firstLine="709"/>
        <w:jc w:val="both"/>
        <w:rPr>
          <w:sz w:val="16"/>
          <w:szCs w:val="16"/>
        </w:rPr>
      </w:pPr>
      <w:r w:rsidRPr="0097793E">
        <w:rPr>
          <w:sz w:val="16"/>
          <w:szCs w:val="16"/>
          <w:lang w:eastAsia="ar-SA"/>
        </w:rPr>
        <w:t xml:space="preserve">Заявление подается </w:t>
      </w:r>
      <w:r w:rsidRPr="0097793E">
        <w:rPr>
          <w:sz w:val="16"/>
          <w:szCs w:val="16"/>
        </w:rPr>
        <w:t>не позднее семи рабочих дней до дня проведения ярмарки.</w:t>
      </w:r>
    </w:p>
    <w:p w:rsidR="00400528" w:rsidRPr="0097793E" w:rsidRDefault="00400528" w:rsidP="00400528">
      <w:pPr>
        <w:autoSpaceDE w:val="0"/>
        <w:autoSpaceDN w:val="0"/>
        <w:adjustRightInd w:val="0"/>
        <w:ind w:firstLine="709"/>
        <w:jc w:val="both"/>
        <w:rPr>
          <w:sz w:val="16"/>
          <w:szCs w:val="16"/>
        </w:rPr>
      </w:pPr>
      <w:r w:rsidRPr="0097793E">
        <w:rPr>
          <w:sz w:val="16"/>
          <w:szCs w:val="16"/>
        </w:rPr>
        <w:t xml:space="preserve">В случае, когда </w:t>
      </w:r>
      <w:proofErr w:type="gramStart"/>
      <w:r w:rsidRPr="0097793E">
        <w:rPr>
          <w:sz w:val="16"/>
          <w:szCs w:val="16"/>
        </w:rPr>
        <w:t>заявляется</w:t>
      </w:r>
      <w:proofErr w:type="gramEnd"/>
      <w:r w:rsidRPr="0097793E">
        <w:rPr>
          <w:sz w:val="16"/>
          <w:szCs w:val="16"/>
        </w:rPr>
        <w:t xml:space="preserve">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400528" w:rsidRPr="0097793E" w:rsidRDefault="00400528" w:rsidP="00400528">
      <w:pPr>
        <w:suppressAutoHyphens/>
        <w:ind w:firstLine="709"/>
        <w:jc w:val="both"/>
        <w:rPr>
          <w:sz w:val="16"/>
          <w:szCs w:val="16"/>
          <w:lang w:eastAsia="ar-SA"/>
        </w:rPr>
      </w:pPr>
      <w:r w:rsidRPr="0097793E">
        <w:rPr>
          <w:sz w:val="16"/>
          <w:szCs w:val="16"/>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400528" w:rsidRPr="0097793E" w:rsidRDefault="00400528" w:rsidP="00400528">
      <w:pPr>
        <w:tabs>
          <w:tab w:val="left" w:pos="142"/>
          <w:tab w:val="left" w:pos="284"/>
        </w:tabs>
        <w:ind w:left="142" w:firstLine="567"/>
        <w:rPr>
          <w:b/>
          <w:bCs/>
          <w:sz w:val="16"/>
          <w:szCs w:val="16"/>
        </w:rPr>
      </w:pPr>
      <w:r w:rsidRPr="0097793E">
        <w:rPr>
          <w:b/>
          <w:bCs/>
          <w:sz w:val="16"/>
          <w:szCs w:val="16"/>
        </w:rPr>
        <w:t>7. Пункт 2.9  пп.1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«2.9. Исчерпывающий перечень оснований для отказа в приеме документов, необходимых для предоставления муниципальной услуги:</w:t>
      </w:r>
    </w:p>
    <w:p w:rsidR="00400528" w:rsidRPr="0097793E" w:rsidRDefault="00400528" w:rsidP="00400528">
      <w:pPr>
        <w:widowControl w:val="0"/>
        <w:suppressAutoHyphens/>
        <w:autoSpaceDE w:val="0"/>
        <w:autoSpaceDN w:val="0"/>
        <w:adjustRightInd w:val="0"/>
        <w:ind w:firstLine="709"/>
        <w:jc w:val="both"/>
        <w:rPr>
          <w:sz w:val="16"/>
          <w:szCs w:val="16"/>
        </w:rPr>
      </w:pPr>
      <w:r w:rsidRPr="0097793E">
        <w:rPr>
          <w:sz w:val="16"/>
          <w:szCs w:val="16"/>
        </w:rPr>
        <w:t>1) нарушен срок подачи документов, установленный в соответствии с пунктом 2.11 Порядка, утвержденного Постановлением, – не позднее семи рабочих дней до дня проведения ярмарки».</w:t>
      </w:r>
    </w:p>
    <w:p w:rsidR="00400528" w:rsidRPr="0097793E" w:rsidRDefault="00400528" w:rsidP="00400528">
      <w:pPr>
        <w:tabs>
          <w:tab w:val="left" w:pos="142"/>
          <w:tab w:val="left" w:pos="284"/>
        </w:tabs>
        <w:ind w:left="142" w:firstLine="567"/>
        <w:rPr>
          <w:b/>
          <w:bCs/>
          <w:sz w:val="16"/>
          <w:szCs w:val="16"/>
        </w:rPr>
      </w:pPr>
      <w:r w:rsidRPr="0097793E">
        <w:rPr>
          <w:b/>
          <w:bCs/>
          <w:sz w:val="16"/>
          <w:szCs w:val="16"/>
        </w:rPr>
        <w:t>8. Пункт 2.10 изложить в новой редакции:</w:t>
      </w:r>
    </w:p>
    <w:p w:rsidR="00400528" w:rsidRPr="0097793E" w:rsidRDefault="00400528" w:rsidP="00400528">
      <w:pPr>
        <w:suppressAutoHyphens/>
        <w:jc w:val="both"/>
        <w:rPr>
          <w:sz w:val="16"/>
          <w:szCs w:val="16"/>
        </w:rPr>
      </w:pPr>
      <w:r w:rsidRPr="0097793E">
        <w:rPr>
          <w:sz w:val="16"/>
          <w:szCs w:val="16"/>
        </w:rPr>
        <w:t xml:space="preserve">«2.10. Исчерпывающий перечень оснований для отказа в предоставлении </w:t>
      </w:r>
      <w:r w:rsidRPr="0097793E">
        <w:rPr>
          <w:sz w:val="16"/>
          <w:szCs w:val="16"/>
          <w:lang w:eastAsia="ar-SA"/>
        </w:rPr>
        <w:t>муниципальной</w:t>
      </w:r>
      <w:r w:rsidRPr="0097793E">
        <w:rPr>
          <w:sz w:val="16"/>
          <w:szCs w:val="16"/>
        </w:rPr>
        <w:t xml:space="preserve"> услуги:</w:t>
      </w:r>
    </w:p>
    <w:p w:rsidR="00400528" w:rsidRPr="0097793E" w:rsidRDefault="00400528" w:rsidP="00400528">
      <w:pPr>
        <w:suppressAutoHyphens/>
        <w:ind w:firstLine="709"/>
        <w:jc w:val="both"/>
        <w:rPr>
          <w:sz w:val="16"/>
          <w:szCs w:val="16"/>
        </w:rPr>
      </w:pPr>
      <w:r w:rsidRPr="0097793E">
        <w:rPr>
          <w:sz w:val="16"/>
          <w:szCs w:val="16"/>
          <w:u w:val="single"/>
        </w:rPr>
        <w:t>Отсутствие права на предоставление муниципальной услуги</w:t>
      </w:r>
      <w:r w:rsidRPr="0097793E">
        <w:rPr>
          <w:sz w:val="16"/>
          <w:szCs w:val="16"/>
        </w:rPr>
        <w:t>:</w:t>
      </w:r>
    </w:p>
    <w:p w:rsidR="00400528" w:rsidRPr="0097793E" w:rsidRDefault="00400528" w:rsidP="00400528">
      <w:pPr>
        <w:suppressAutoHyphens/>
        <w:ind w:firstLine="709"/>
        <w:jc w:val="both"/>
        <w:rPr>
          <w:sz w:val="16"/>
          <w:szCs w:val="16"/>
          <w:lang w:eastAsia="ar-SA"/>
        </w:rPr>
      </w:pPr>
      <w:r w:rsidRPr="0097793E">
        <w:rPr>
          <w:sz w:val="16"/>
          <w:szCs w:val="16"/>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400528" w:rsidRPr="0097793E" w:rsidRDefault="00400528" w:rsidP="00400528">
      <w:pPr>
        <w:suppressAutoHyphens/>
        <w:ind w:firstLine="709"/>
        <w:jc w:val="both"/>
        <w:rPr>
          <w:sz w:val="16"/>
          <w:szCs w:val="16"/>
          <w:lang w:eastAsia="ar-SA"/>
        </w:rPr>
      </w:pPr>
      <w:r w:rsidRPr="0097793E">
        <w:rPr>
          <w:sz w:val="16"/>
          <w:szCs w:val="16"/>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400528" w:rsidRPr="0097793E" w:rsidRDefault="00400528" w:rsidP="00400528">
      <w:pPr>
        <w:suppressAutoHyphens/>
        <w:ind w:firstLine="709"/>
        <w:jc w:val="both"/>
        <w:rPr>
          <w:sz w:val="16"/>
          <w:szCs w:val="16"/>
          <w:lang w:eastAsia="ar-SA"/>
        </w:rPr>
      </w:pPr>
      <w:r w:rsidRPr="0097793E">
        <w:rPr>
          <w:sz w:val="16"/>
          <w:szCs w:val="16"/>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400528" w:rsidRPr="0097793E" w:rsidRDefault="00400528" w:rsidP="00400528">
      <w:pPr>
        <w:suppressAutoHyphens/>
        <w:ind w:firstLine="709"/>
        <w:jc w:val="both"/>
        <w:rPr>
          <w:sz w:val="16"/>
          <w:szCs w:val="16"/>
          <w:lang w:eastAsia="ar-SA"/>
        </w:rPr>
      </w:pPr>
      <w:r w:rsidRPr="0097793E">
        <w:rPr>
          <w:sz w:val="16"/>
          <w:szCs w:val="16"/>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400528" w:rsidRPr="0097793E" w:rsidRDefault="00400528" w:rsidP="00400528">
      <w:pPr>
        <w:autoSpaceDE w:val="0"/>
        <w:autoSpaceDN w:val="0"/>
        <w:adjustRightInd w:val="0"/>
        <w:ind w:firstLine="709"/>
        <w:jc w:val="both"/>
        <w:rPr>
          <w:sz w:val="16"/>
          <w:szCs w:val="16"/>
        </w:rPr>
      </w:pPr>
      <w:r w:rsidRPr="0097793E">
        <w:rPr>
          <w:sz w:val="16"/>
          <w:szCs w:val="16"/>
          <w:u w:val="single"/>
        </w:rPr>
        <w:t>Представленные заявителем документы не отвечают требованиям, установленным административным регламентом</w:t>
      </w:r>
      <w:r w:rsidRPr="0097793E">
        <w:rPr>
          <w:sz w:val="16"/>
          <w:szCs w:val="16"/>
        </w:rPr>
        <w:t>:</w:t>
      </w:r>
    </w:p>
    <w:p w:rsidR="00400528" w:rsidRPr="0097793E" w:rsidRDefault="00400528" w:rsidP="00400528">
      <w:pPr>
        <w:suppressAutoHyphens/>
        <w:ind w:firstLine="709"/>
        <w:jc w:val="both"/>
        <w:rPr>
          <w:sz w:val="16"/>
          <w:szCs w:val="16"/>
          <w:lang w:eastAsia="ar-SA"/>
        </w:rPr>
      </w:pPr>
      <w:r w:rsidRPr="0097793E">
        <w:rPr>
          <w:sz w:val="16"/>
          <w:szCs w:val="16"/>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400528" w:rsidRPr="0097793E" w:rsidRDefault="00400528" w:rsidP="00400528">
      <w:pPr>
        <w:tabs>
          <w:tab w:val="left" w:pos="142"/>
          <w:tab w:val="left" w:pos="284"/>
        </w:tabs>
        <w:ind w:firstLine="709"/>
        <w:rPr>
          <w:b/>
          <w:bCs/>
          <w:sz w:val="16"/>
          <w:szCs w:val="16"/>
        </w:rPr>
      </w:pPr>
      <w:r w:rsidRPr="0097793E">
        <w:rPr>
          <w:b/>
          <w:bCs/>
          <w:sz w:val="16"/>
          <w:szCs w:val="16"/>
        </w:rPr>
        <w:t>9. Пункт 2.13 изложить в новой редакции:</w:t>
      </w:r>
    </w:p>
    <w:p w:rsidR="00400528" w:rsidRPr="0097793E" w:rsidRDefault="00400528" w:rsidP="00400528">
      <w:pPr>
        <w:jc w:val="both"/>
        <w:rPr>
          <w:sz w:val="16"/>
          <w:szCs w:val="16"/>
        </w:rPr>
      </w:pPr>
      <w:r w:rsidRPr="0097793E">
        <w:rPr>
          <w:bCs/>
          <w:sz w:val="16"/>
          <w:szCs w:val="16"/>
        </w:rPr>
        <w:t>«2.13</w:t>
      </w:r>
      <w:r w:rsidRPr="0097793E">
        <w:rPr>
          <w:b/>
          <w:bCs/>
          <w:sz w:val="16"/>
          <w:szCs w:val="16"/>
        </w:rPr>
        <w:t xml:space="preserve"> </w:t>
      </w:r>
      <w:r w:rsidRPr="0097793E">
        <w:rPr>
          <w:sz w:val="16"/>
          <w:szCs w:val="16"/>
        </w:rPr>
        <w:t>Срок регистрации запроса (заявления) заявителя о предоставлении муниципальной услуги составляет в ОМСУ/Организации:</w:t>
      </w:r>
    </w:p>
    <w:p w:rsidR="00400528" w:rsidRPr="0097793E" w:rsidRDefault="00400528" w:rsidP="00400528">
      <w:pPr>
        <w:ind w:firstLine="709"/>
        <w:jc w:val="both"/>
        <w:rPr>
          <w:sz w:val="16"/>
          <w:szCs w:val="16"/>
        </w:rPr>
      </w:pPr>
      <w:r w:rsidRPr="0097793E">
        <w:rPr>
          <w:sz w:val="16"/>
          <w:szCs w:val="16"/>
        </w:rPr>
        <w:t>при направлении запроса на бумажном носителе из МФЦ в ОМСУ/Организацию – в день передачи документов из МФЦ в ОМСУ/Организацию;</w:t>
      </w:r>
    </w:p>
    <w:p w:rsidR="00400528" w:rsidRPr="0097793E" w:rsidRDefault="00400528" w:rsidP="00400528">
      <w:pPr>
        <w:ind w:firstLine="709"/>
        <w:jc w:val="both"/>
        <w:rPr>
          <w:sz w:val="16"/>
          <w:szCs w:val="16"/>
        </w:rPr>
      </w:pPr>
      <w:r w:rsidRPr="0097793E">
        <w:rPr>
          <w:sz w:val="16"/>
          <w:szCs w:val="16"/>
        </w:rPr>
        <w:lastRenderedPageBreak/>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0528" w:rsidRPr="0097793E" w:rsidRDefault="00400528" w:rsidP="00400528">
      <w:pPr>
        <w:tabs>
          <w:tab w:val="left" w:pos="142"/>
          <w:tab w:val="left" w:pos="284"/>
        </w:tabs>
        <w:ind w:firstLine="709"/>
        <w:rPr>
          <w:b/>
          <w:bCs/>
          <w:sz w:val="16"/>
          <w:szCs w:val="16"/>
        </w:rPr>
      </w:pPr>
      <w:r w:rsidRPr="0097793E">
        <w:rPr>
          <w:b/>
          <w:bCs/>
          <w:sz w:val="16"/>
          <w:szCs w:val="16"/>
        </w:rPr>
        <w:t>10. Пункт 3.1.1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«3.1.1. Предоставление муниципальной услуги включает в себя следующие административные процедуры:</w:t>
      </w:r>
    </w:p>
    <w:p w:rsidR="00400528" w:rsidRPr="0097793E" w:rsidRDefault="00400528" w:rsidP="00400528">
      <w:pPr>
        <w:widowControl w:val="0"/>
        <w:autoSpaceDE w:val="0"/>
        <w:autoSpaceDN w:val="0"/>
        <w:adjustRightInd w:val="0"/>
        <w:ind w:firstLine="709"/>
        <w:jc w:val="both"/>
        <w:rPr>
          <w:sz w:val="16"/>
          <w:szCs w:val="16"/>
        </w:rPr>
      </w:pPr>
      <w:r w:rsidRPr="0097793E">
        <w:rPr>
          <w:sz w:val="16"/>
          <w:szCs w:val="16"/>
        </w:rPr>
        <w:t>- прием и регистрация заявления о предоставлении муниципальной услуги – в день поступления заявления;</w:t>
      </w:r>
    </w:p>
    <w:p w:rsidR="00400528" w:rsidRPr="0097793E" w:rsidRDefault="00400528" w:rsidP="00400528">
      <w:pPr>
        <w:widowControl w:val="0"/>
        <w:autoSpaceDE w:val="0"/>
        <w:autoSpaceDN w:val="0"/>
        <w:adjustRightInd w:val="0"/>
        <w:ind w:firstLine="709"/>
        <w:jc w:val="both"/>
        <w:rPr>
          <w:sz w:val="16"/>
          <w:szCs w:val="16"/>
        </w:rPr>
      </w:pPr>
      <w:r w:rsidRPr="0097793E">
        <w:rPr>
          <w:sz w:val="16"/>
          <w:szCs w:val="16"/>
        </w:rPr>
        <w:t>- рассмотрение документов о предоставлении муниципальной услуги – в течение 1 рабочего дня с момента поступления заявления;</w:t>
      </w:r>
    </w:p>
    <w:p w:rsidR="00400528" w:rsidRPr="0097793E" w:rsidRDefault="00400528" w:rsidP="00400528">
      <w:pPr>
        <w:widowControl w:val="0"/>
        <w:autoSpaceDE w:val="0"/>
        <w:autoSpaceDN w:val="0"/>
        <w:adjustRightInd w:val="0"/>
        <w:ind w:firstLine="709"/>
        <w:jc w:val="both"/>
        <w:rPr>
          <w:sz w:val="16"/>
          <w:szCs w:val="16"/>
        </w:rPr>
      </w:pPr>
      <w:r w:rsidRPr="0097793E">
        <w:rPr>
          <w:sz w:val="16"/>
          <w:szCs w:val="16"/>
        </w:rPr>
        <w:t>- принятие решения о предоставлении муниципальной услуги или об отказе в предоставлении муниципальной услуги – 1 рабочий день;</w:t>
      </w:r>
    </w:p>
    <w:p w:rsidR="00400528" w:rsidRPr="0097793E" w:rsidRDefault="00400528" w:rsidP="00400528">
      <w:pPr>
        <w:widowControl w:val="0"/>
        <w:autoSpaceDE w:val="0"/>
        <w:autoSpaceDN w:val="0"/>
        <w:adjustRightInd w:val="0"/>
        <w:ind w:firstLine="709"/>
        <w:jc w:val="both"/>
        <w:rPr>
          <w:sz w:val="16"/>
          <w:szCs w:val="16"/>
        </w:rPr>
      </w:pPr>
      <w:r w:rsidRPr="0097793E">
        <w:rPr>
          <w:sz w:val="16"/>
          <w:szCs w:val="16"/>
        </w:rPr>
        <w:t>- выдача результата предоставления муниципальной услуги</w:t>
      </w:r>
      <w:r w:rsidRPr="0097793E">
        <w:rPr>
          <w:sz w:val="16"/>
          <w:szCs w:val="16"/>
          <w:lang w:eastAsia="ar-SA"/>
        </w:rPr>
        <w:t xml:space="preserve"> </w:t>
      </w:r>
      <w:r w:rsidRPr="0097793E">
        <w:rPr>
          <w:sz w:val="16"/>
          <w:szCs w:val="16"/>
        </w:rPr>
        <w:t>– 1 рабочий день».</w:t>
      </w:r>
    </w:p>
    <w:p w:rsidR="00400528" w:rsidRPr="0097793E" w:rsidRDefault="00400528" w:rsidP="00400528">
      <w:pPr>
        <w:tabs>
          <w:tab w:val="left" w:pos="142"/>
          <w:tab w:val="left" w:pos="284"/>
        </w:tabs>
        <w:ind w:firstLine="709"/>
        <w:rPr>
          <w:b/>
          <w:bCs/>
          <w:sz w:val="16"/>
          <w:szCs w:val="16"/>
        </w:rPr>
      </w:pPr>
      <w:r w:rsidRPr="0097793E">
        <w:rPr>
          <w:b/>
          <w:bCs/>
          <w:sz w:val="16"/>
          <w:szCs w:val="16"/>
        </w:rPr>
        <w:t>11. Пункт 3.1.3.2 изложить в новой редакции:</w:t>
      </w:r>
    </w:p>
    <w:p w:rsidR="00400528" w:rsidRPr="0097793E" w:rsidRDefault="00400528" w:rsidP="00400528">
      <w:pPr>
        <w:suppressAutoHyphens/>
        <w:ind w:firstLine="709"/>
        <w:jc w:val="both"/>
        <w:rPr>
          <w:sz w:val="16"/>
          <w:szCs w:val="16"/>
          <w:lang w:eastAsia="ar-SA"/>
        </w:rPr>
      </w:pPr>
      <w:r w:rsidRPr="0097793E">
        <w:rPr>
          <w:sz w:val="16"/>
          <w:szCs w:val="16"/>
          <w:lang w:eastAsia="ar-SA"/>
        </w:rPr>
        <w:t>«3.1.3.2. Содержание административных действий, продолжительность и (или) максимальный срок их выполнения:</w:t>
      </w:r>
    </w:p>
    <w:p w:rsidR="00400528" w:rsidRPr="0097793E" w:rsidRDefault="00400528" w:rsidP="00400528">
      <w:pPr>
        <w:suppressAutoHyphens/>
        <w:ind w:firstLine="709"/>
        <w:jc w:val="both"/>
        <w:rPr>
          <w:sz w:val="16"/>
          <w:szCs w:val="16"/>
          <w:lang w:eastAsia="ar-SA"/>
        </w:rPr>
      </w:pPr>
      <w:proofErr w:type="gramStart"/>
      <w:r w:rsidRPr="0097793E">
        <w:rPr>
          <w:sz w:val="16"/>
          <w:szCs w:val="16"/>
          <w:lang w:eastAsia="ar-SA"/>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97793E">
        <w:rPr>
          <w:sz w:val="16"/>
          <w:szCs w:val="16"/>
          <w:lang w:eastAsia="ar-SA"/>
        </w:rPr>
        <w:t xml:space="preserve"> подготовка проекта решения по итогам рассмотрения заявления и документов в течение 1 рабочего дня со дня поступления заявления».   </w:t>
      </w:r>
    </w:p>
    <w:p w:rsidR="00400528" w:rsidRPr="0097793E" w:rsidRDefault="00400528" w:rsidP="00400528">
      <w:pPr>
        <w:tabs>
          <w:tab w:val="left" w:pos="142"/>
          <w:tab w:val="left" w:pos="284"/>
        </w:tabs>
        <w:ind w:firstLine="709"/>
        <w:rPr>
          <w:b/>
          <w:bCs/>
          <w:sz w:val="16"/>
          <w:szCs w:val="16"/>
        </w:rPr>
      </w:pPr>
      <w:r w:rsidRPr="0097793E">
        <w:rPr>
          <w:b/>
          <w:bCs/>
          <w:sz w:val="16"/>
          <w:szCs w:val="16"/>
        </w:rPr>
        <w:t>12. Пункт 6.4 изложить в новой редакции:</w:t>
      </w:r>
    </w:p>
    <w:p w:rsidR="00400528" w:rsidRPr="0097793E" w:rsidRDefault="00400528" w:rsidP="00400528">
      <w:pPr>
        <w:suppressAutoHyphens/>
        <w:jc w:val="both"/>
        <w:rPr>
          <w:sz w:val="16"/>
          <w:szCs w:val="16"/>
          <w:lang w:eastAsia="ar-SA"/>
        </w:rPr>
      </w:pPr>
      <w:r w:rsidRPr="0097793E">
        <w:rPr>
          <w:sz w:val="16"/>
          <w:szCs w:val="16"/>
          <w:lang w:eastAsia="ar-SA"/>
        </w:rPr>
        <w:t xml:space="preserve">«6.4. </w:t>
      </w:r>
      <w:proofErr w:type="gramStart"/>
      <w:r w:rsidRPr="0097793E">
        <w:rPr>
          <w:sz w:val="16"/>
          <w:szCs w:val="16"/>
          <w:lang w:eastAsia="ar-SA"/>
        </w:rPr>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roofErr w:type="gramEnd"/>
    </w:p>
    <w:p w:rsidR="00400528" w:rsidRDefault="00400528" w:rsidP="00400528">
      <w:pPr>
        <w:suppressAutoHyphens/>
        <w:ind w:firstLine="709"/>
        <w:jc w:val="both"/>
        <w:rPr>
          <w:sz w:val="16"/>
          <w:szCs w:val="16"/>
          <w:lang w:eastAsia="ar-SA"/>
        </w:rPr>
      </w:pPr>
      <w:proofErr w:type="gramStart"/>
      <w:r w:rsidRPr="0097793E">
        <w:rPr>
          <w:sz w:val="16"/>
          <w:szCs w:val="16"/>
          <w:lang w:eastAsia="ar-SA"/>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97793E">
        <w:rPr>
          <w:sz w:val="16"/>
          <w:szCs w:val="16"/>
          <w:lang w:eastAsia="ar-SA"/>
        </w:rPr>
        <w:t>смс-информирования</w:t>
      </w:r>
      <w:proofErr w:type="spellEnd"/>
      <w:r w:rsidRPr="0097793E">
        <w:rPr>
          <w:sz w:val="16"/>
          <w:szCs w:val="16"/>
          <w:lang w:eastAsia="ar-SA"/>
        </w:rPr>
        <w:t>), а также о возможности получения документов в МФЦ».</w:t>
      </w:r>
      <w:proofErr w:type="gramEnd"/>
    </w:p>
    <w:p w:rsidR="00400528" w:rsidRPr="0097793E" w:rsidRDefault="00400528" w:rsidP="00400528">
      <w:pPr>
        <w:suppressAutoHyphens/>
        <w:ind w:firstLine="709"/>
        <w:jc w:val="both"/>
        <w:rPr>
          <w:sz w:val="16"/>
          <w:szCs w:val="16"/>
          <w:lang w:eastAsia="ar-SA"/>
        </w:rPr>
      </w:pPr>
    </w:p>
    <w:p w:rsidR="00400528" w:rsidRPr="0097793E" w:rsidRDefault="00400528" w:rsidP="00400528">
      <w:pPr>
        <w:autoSpaceDE w:val="0"/>
        <w:autoSpaceDN w:val="0"/>
        <w:adjustRightInd w:val="0"/>
        <w:ind w:firstLine="709"/>
        <w:jc w:val="both"/>
        <w:rPr>
          <w:b/>
          <w:sz w:val="16"/>
          <w:szCs w:val="16"/>
        </w:rPr>
      </w:pPr>
      <w:r w:rsidRPr="0097793E">
        <w:rPr>
          <w:b/>
          <w:sz w:val="16"/>
          <w:szCs w:val="16"/>
        </w:rPr>
        <w:t>13. Приложение №1 к административному регламенту изложить в новой редакции:</w:t>
      </w:r>
    </w:p>
    <w:p w:rsidR="00400528" w:rsidRPr="0097793E" w:rsidRDefault="00400528" w:rsidP="00400528">
      <w:pPr>
        <w:suppressAutoHyphens/>
        <w:rPr>
          <w:sz w:val="16"/>
          <w:szCs w:val="16"/>
          <w:lang w:eastAsia="ar-SA"/>
        </w:rPr>
      </w:pPr>
    </w:p>
    <w:p w:rsidR="00400528" w:rsidRPr="0097793E" w:rsidRDefault="00400528" w:rsidP="00400528">
      <w:pPr>
        <w:suppressAutoHyphens/>
        <w:ind w:firstLine="709"/>
        <w:jc w:val="right"/>
        <w:rPr>
          <w:sz w:val="16"/>
          <w:szCs w:val="16"/>
          <w:lang w:eastAsia="ar-SA"/>
        </w:rPr>
      </w:pPr>
      <w:proofErr w:type="spellStart"/>
      <w:r w:rsidRPr="0097793E">
        <w:rPr>
          <w:sz w:val="16"/>
          <w:szCs w:val="16"/>
          <w:lang w:eastAsia="ar-SA"/>
        </w:rPr>
        <w:t>Приложение№</w:t>
      </w:r>
      <w:proofErr w:type="spellEnd"/>
      <w:r w:rsidRPr="0097793E">
        <w:rPr>
          <w:sz w:val="16"/>
          <w:szCs w:val="16"/>
          <w:lang w:eastAsia="ar-SA"/>
        </w:rPr>
        <w:t xml:space="preserve"> 1</w:t>
      </w:r>
    </w:p>
    <w:p w:rsidR="00400528" w:rsidRPr="0097793E" w:rsidRDefault="00400528" w:rsidP="00400528">
      <w:pPr>
        <w:suppressAutoHyphens/>
        <w:ind w:firstLine="709"/>
        <w:jc w:val="right"/>
        <w:rPr>
          <w:sz w:val="16"/>
          <w:szCs w:val="16"/>
          <w:lang w:eastAsia="ar-SA"/>
        </w:rPr>
      </w:pPr>
      <w:r w:rsidRPr="0097793E">
        <w:rPr>
          <w:sz w:val="16"/>
          <w:szCs w:val="16"/>
          <w:lang w:eastAsia="ar-SA"/>
        </w:rPr>
        <w:t>к административному регламенту</w:t>
      </w:r>
    </w:p>
    <w:p w:rsidR="00400528" w:rsidRPr="0097793E" w:rsidRDefault="00400528" w:rsidP="00400528">
      <w:pPr>
        <w:autoSpaceDE w:val="0"/>
        <w:autoSpaceDN w:val="0"/>
        <w:adjustRightInd w:val="0"/>
        <w:rPr>
          <w:sz w:val="16"/>
          <w:szCs w:val="16"/>
        </w:rPr>
      </w:pPr>
    </w:p>
    <w:p w:rsidR="00400528" w:rsidRPr="0097793E" w:rsidRDefault="00400528" w:rsidP="00400528">
      <w:pPr>
        <w:autoSpaceDE w:val="0"/>
        <w:autoSpaceDN w:val="0"/>
        <w:adjustRightInd w:val="0"/>
        <w:jc w:val="right"/>
        <w:rPr>
          <w:sz w:val="16"/>
          <w:szCs w:val="16"/>
        </w:rPr>
      </w:pPr>
      <w:r w:rsidRPr="0097793E">
        <w:rPr>
          <w:sz w:val="16"/>
          <w:szCs w:val="16"/>
        </w:rPr>
        <w:t>(ФОРМА)</w:t>
      </w:r>
    </w:p>
    <w:p w:rsidR="00400528" w:rsidRPr="0097793E" w:rsidRDefault="00400528" w:rsidP="00400528">
      <w:pPr>
        <w:autoSpaceDE w:val="0"/>
        <w:autoSpaceDN w:val="0"/>
        <w:adjustRightInd w:val="0"/>
        <w:rPr>
          <w:sz w:val="16"/>
          <w:szCs w:val="16"/>
        </w:rPr>
      </w:pPr>
    </w:p>
    <w:p w:rsidR="00400528" w:rsidRPr="0097793E" w:rsidRDefault="00400528" w:rsidP="00400528">
      <w:pPr>
        <w:widowControl w:val="0"/>
        <w:autoSpaceDE w:val="0"/>
        <w:autoSpaceDN w:val="0"/>
        <w:ind w:firstLine="5387"/>
        <w:rPr>
          <w:sz w:val="16"/>
          <w:szCs w:val="16"/>
        </w:rPr>
      </w:pPr>
      <w:r w:rsidRPr="0097793E">
        <w:rPr>
          <w:sz w:val="16"/>
          <w:szCs w:val="16"/>
        </w:rPr>
        <w:t>В __________________________________</w:t>
      </w:r>
    </w:p>
    <w:p w:rsidR="00400528" w:rsidRPr="0097793E" w:rsidRDefault="00400528" w:rsidP="00400528">
      <w:pPr>
        <w:widowControl w:val="0"/>
        <w:tabs>
          <w:tab w:val="left" w:pos="4820"/>
        </w:tabs>
        <w:autoSpaceDE w:val="0"/>
        <w:autoSpaceDN w:val="0"/>
        <w:ind w:firstLine="4820"/>
        <w:jc w:val="center"/>
        <w:rPr>
          <w:sz w:val="16"/>
          <w:szCs w:val="16"/>
        </w:rPr>
      </w:pPr>
      <w:r w:rsidRPr="0097793E">
        <w:rPr>
          <w:sz w:val="16"/>
          <w:szCs w:val="16"/>
        </w:rPr>
        <w:t xml:space="preserve">           (уполномоченный орган местного самоуправления)</w:t>
      </w:r>
    </w:p>
    <w:p w:rsidR="00400528" w:rsidRPr="0097793E" w:rsidRDefault="00400528" w:rsidP="00400528">
      <w:pPr>
        <w:widowControl w:val="0"/>
        <w:autoSpaceDE w:val="0"/>
        <w:autoSpaceDN w:val="0"/>
        <w:rPr>
          <w:sz w:val="16"/>
          <w:szCs w:val="16"/>
        </w:rPr>
      </w:pPr>
    </w:p>
    <w:p w:rsidR="00400528" w:rsidRPr="0097793E" w:rsidRDefault="00400528" w:rsidP="00400528">
      <w:pPr>
        <w:widowControl w:val="0"/>
        <w:autoSpaceDE w:val="0"/>
        <w:autoSpaceDN w:val="0"/>
        <w:jc w:val="center"/>
        <w:rPr>
          <w:sz w:val="16"/>
          <w:szCs w:val="16"/>
        </w:rPr>
      </w:pPr>
      <w:r w:rsidRPr="0097793E">
        <w:rPr>
          <w:sz w:val="16"/>
          <w:szCs w:val="16"/>
        </w:rPr>
        <w:t>Заявление</w:t>
      </w:r>
      <w:r w:rsidRPr="0097793E">
        <w:rPr>
          <w:sz w:val="16"/>
          <w:szCs w:val="16"/>
        </w:rPr>
        <w:br/>
        <w:t>о согласовании проведения ярмарки на территории Ленинградской области</w:t>
      </w:r>
    </w:p>
    <w:p w:rsidR="00400528" w:rsidRPr="0097793E" w:rsidRDefault="00400528" w:rsidP="00400528">
      <w:pPr>
        <w:widowControl w:val="0"/>
        <w:autoSpaceDE w:val="0"/>
        <w:autoSpaceDN w:val="0"/>
        <w:rPr>
          <w:sz w:val="16"/>
          <w:szCs w:val="16"/>
        </w:rPr>
      </w:pPr>
    </w:p>
    <w:p w:rsidR="00400528" w:rsidRPr="0097793E" w:rsidRDefault="00400528" w:rsidP="00400528">
      <w:pPr>
        <w:widowControl w:val="0"/>
        <w:autoSpaceDE w:val="0"/>
        <w:autoSpaceDN w:val="0"/>
        <w:ind w:firstLine="708"/>
        <w:jc w:val="both"/>
        <w:rPr>
          <w:sz w:val="16"/>
          <w:szCs w:val="16"/>
        </w:rPr>
      </w:pPr>
      <w:r w:rsidRPr="0097793E">
        <w:rPr>
          <w:sz w:val="16"/>
          <w:szCs w:val="16"/>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400528" w:rsidRPr="0097793E" w:rsidRDefault="00400528" w:rsidP="00400528">
      <w:pPr>
        <w:widowControl w:val="0"/>
        <w:autoSpaceDE w:val="0"/>
        <w:autoSpaceDN w:val="0"/>
        <w:rPr>
          <w:sz w:val="16"/>
          <w:szCs w:val="16"/>
        </w:rPr>
      </w:pPr>
    </w:p>
    <w:tbl>
      <w:tblPr>
        <w:tblW w:w="9990" w:type="dxa"/>
        <w:tblLayout w:type="fixed"/>
        <w:tblCellMar>
          <w:top w:w="102" w:type="dxa"/>
          <w:left w:w="62" w:type="dxa"/>
          <w:bottom w:w="102" w:type="dxa"/>
          <w:right w:w="62" w:type="dxa"/>
        </w:tblCellMar>
        <w:tblLook w:val="04A0"/>
      </w:tblPr>
      <w:tblGrid>
        <w:gridCol w:w="568"/>
        <w:gridCol w:w="6920"/>
        <w:gridCol w:w="2502"/>
      </w:tblGrid>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1</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Организатор ярмарки:</w:t>
            </w:r>
          </w:p>
          <w:p w:rsidR="00400528" w:rsidRPr="0097793E" w:rsidRDefault="00400528" w:rsidP="0081774C">
            <w:pPr>
              <w:widowControl w:val="0"/>
              <w:autoSpaceDE w:val="0"/>
              <w:autoSpaceDN w:val="0"/>
              <w:rPr>
                <w:sz w:val="16"/>
                <w:szCs w:val="16"/>
              </w:rPr>
            </w:pPr>
            <w:r w:rsidRPr="0097793E">
              <w:rPr>
                <w:sz w:val="16"/>
                <w:szCs w:val="16"/>
              </w:rPr>
              <w:t>- полное наименование юридического лица / фамилия, имя, отчество индивидуального предпринимателя;</w:t>
            </w:r>
          </w:p>
          <w:p w:rsidR="00400528" w:rsidRPr="0097793E" w:rsidRDefault="00400528" w:rsidP="0081774C">
            <w:pPr>
              <w:widowControl w:val="0"/>
              <w:autoSpaceDE w:val="0"/>
              <w:autoSpaceDN w:val="0"/>
              <w:rPr>
                <w:sz w:val="16"/>
                <w:szCs w:val="16"/>
              </w:rPr>
            </w:pPr>
            <w:r w:rsidRPr="0097793E">
              <w:rPr>
                <w:sz w:val="16"/>
                <w:szCs w:val="16"/>
              </w:rPr>
              <w:t>- ИНН, ОГРН (ОГРНИП);</w:t>
            </w:r>
          </w:p>
          <w:p w:rsidR="00400528" w:rsidRPr="0097793E" w:rsidRDefault="00400528" w:rsidP="0081774C">
            <w:pPr>
              <w:widowControl w:val="0"/>
              <w:autoSpaceDE w:val="0"/>
              <w:autoSpaceDN w:val="0"/>
              <w:rPr>
                <w:sz w:val="16"/>
                <w:szCs w:val="16"/>
              </w:rPr>
            </w:pPr>
            <w:r w:rsidRPr="0097793E">
              <w:rPr>
                <w:sz w:val="16"/>
                <w:szCs w:val="16"/>
              </w:rPr>
              <w:t>- фамилия, имя, отчество руководителя юридического лица;</w:t>
            </w:r>
          </w:p>
          <w:p w:rsidR="00400528" w:rsidRPr="0097793E" w:rsidRDefault="00400528" w:rsidP="0081774C">
            <w:pPr>
              <w:widowControl w:val="0"/>
              <w:autoSpaceDE w:val="0"/>
              <w:autoSpaceDN w:val="0"/>
              <w:rPr>
                <w:sz w:val="16"/>
                <w:szCs w:val="16"/>
              </w:rPr>
            </w:pPr>
            <w:r w:rsidRPr="0097793E">
              <w:rPr>
                <w:sz w:val="16"/>
                <w:szCs w:val="16"/>
              </w:rPr>
              <w:t>- юридический и фактический адрес;</w:t>
            </w:r>
          </w:p>
          <w:p w:rsidR="00400528" w:rsidRPr="0097793E" w:rsidRDefault="00400528" w:rsidP="0081774C">
            <w:pPr>
              <w:widowControl w:val="0"/>
              <w:autoSpaceDE w:val="0"/>
              <w:autoSpaceDN w:val="0"/>
              <w:rPr>
                <w:sz w:val="16"/>
                <w:szCs w:val="16"/>
              </w:rPr>
            </w:pPr>
            <w:r w:rsidRPr="0097793E">
              <w:rPr>
                <w:sz w:val="16"/>
                <w:szCs w:val="16"/>
              </w:rPr>
              <w:t xml:space="preserve">- телефон, </w:t>
            </w:r>
            <w:proofErr w:type="spellStart"/>
            <w:r w:rsidRPr="0097793E">
              <w:rPr>
                <w:sz w:val="16"/>
                <w:szCs w:val="16"/>
              </w:rPr>
              <w:t>e-mail</w:t>
            </w:r>
            <w:proofErr w:type="spellEnd"/>
            <w:r w:rsidRPr="0097793E">
              <w:rPr>
                <w:sz w:val="16"/>
                <w:szCs w:val="16"/>
              </w:rPr>
              <w:t>.</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2</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Тип ярмарки (универсальная, специализированная)</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3</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Регистрационный номер публичной ярмарочной площадки</w:t>
            </w:r>
            <w:r w:rsidRPr="0097793E">
              <w:rPr>
                <w:sz w:val="16"/>
                <w:szCs w:val="16"/>
              </w:rPr>
              <w:br/>
              <w:t>в Справочной общедоступной системе ярмарочных площадок Ленинградской области</w:t>
            </w:r>
            <w:r w:rsidRPr="0097793E">
              <w:rPr>
                <w:sz w:val="16"/>
                <w:szCs w:val="16"/>
              </w:rPr>
              <w:br/>
              <w:t>(не заполняется в случае проведения ярмарки на новой публичной ярмарочной площадке)</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4</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Время (период) проведения ярмарки</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5</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Режим работы ярмарки</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6</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Количество торговых мест на ярмарке в соответствии со схемой размещения торговых мест</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7</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Ассортимент реализуемых товаров на ярмарке</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8</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Размер платы за предоставление торговых мест/оборудования</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9</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proofErr w:type="gramStart"/>
            <w:r w:rsidRPr="0097793E">
              <w:rPr>
                <w:sz w:val="16"/>
                <w:szCs w:val="16"/>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10</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Предложение о новой ярмарочной площадке:</w:t>
            </w:r>
          </w:p>
          <w:p w:rsidR="00400528" w:rsidRPr="0097793E" w:rsidRDefault="00400528" w:rsidP="0081774C">
            <w:pPr>
              <w:widowControl w:val="0"/>
              <w:autoSpaceDE w:val="0"/>
              <w:autoSpaceDN w:val="0"/>
              <w:rPr>
                <w:sz w:val="16"/>
                <w:szCs w:val="16"/>
              </w:rPr>
            </w:pPr>
            <w:r w:rsidRPr="0097793E">
              <w:rPr>
                <w:sz w:val="16"/>
                <w:szCs w:val="16"/>
              </w:rPr>
              <w:t>(не заполняется в случае проведения ярмарки на существующей публичной ярмарочной площадке)</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11</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 xml:space="preserve">Адресные ориентиры ярмарочной площадки </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12</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Возможность подключения к электросетям</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568"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jc w:val="both"/>
              <w:rPr>
                <w:sz w:val="16"/>
                <w:szCs w:val="16"/>
              </w:rPr>
            </w:pPr>
            <w:r w:rsidRPr="0097793E">
              <w:rPr>
                <w:sz w:val="16"/>
                <w:szCs w:val="16"/>
              </w:rPr>
              <w:t>13</w:t>
            </w:r>
          </w:p>
        </w:tc>
        <w:tc>
          <w:tcPr>
            <w:tcW w:w="6920" w:type="dxa"/>
            <w:tcBorders>
              <w:top w:val="single" w:sz="4" w:space="0" w:color="auto"/>
              <w:left w:val="single" w:sz="4" w:space="0" w:color="auto"/>
              <w:bottom w:val="single" w:sz="4" w:space="0" w:color="auto"/>
              <w:right w:val="single" w:sz="4" w:space="0" w:color="auto"/>
            </w:tcBorders>
            <w:hideMark/>
          </w:tcPr>
          <w:p w:rsidR="00400528" w:rsidRPr="0097793E" w:rsidRDefault="00400528" w:rsidP="0081774C">
            <w:pPr>
              <w:widowControl w:val="0"/>
              <w:autoSpaceDE w:val="0"/>
              <w:autoSpaceDN w:val="0"/>
              <w:rPr>
                <w:sz w:val="16"/>
                <w:szCs w:val="16"/>
              </w:rPr>
            </w:pPr>
            <w:r w:rsidRPr="0097793E">
              <w:rPr>
                <w:sz w:val="16"/>
                <w:szCs w:val="16"/>
              </w:rPr>
              <w:t>Возможность осуществления торговли с автомашин</w:t>
            </w:r>
          </w:p>
        </w:tc>
        <w:tc>
          <w:tcPr>
            <w:tcW w:w="2502"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autoSpaceDE w:val="0"/>
              <w:autoSpaceDN w:val="0"/>
              <w:jc w:val="both"/>
              <w:rPr>
                <w:sz w:val="16"/>
                <w:szCs w:val="16"/>
              </w:rPr>
            </w:pPr>
          </w:p>
        </w:tc>
      </w:tr>
    </w:tbl>
    <w:p w:rsidR="00400528" w:rsidRPr="0097793E" w:rsidRDefault="00400528" w:rsidP="00400528">
      <w:pPr>
        <w:widowControl w:val="0"/>
        <w:autoSpaceDE w:val="0"/>
        <w:autoSpaceDN w:val="0"/>
        <w:rPr>
          <w:sz w:val="16"/>
          <w:szCs w:val="16"/>
        </w:rPr>
      </w:pPr>
    </w:p>
    <w:p w:rsidR="00400528" w:rsidRPr="0097793E" w:rsidRDefault="00400528" w:rsidP="00400528">
      <w:pPr>
        <w:widowControl w:val="0"/>
        <w:suppressAutoHyphens/>
        <w:autoSpaceDE w:val="0"/>
        <w:autoSpaceDN w:val="0"/>
        <w:adjustRightInd w:val="0"/>
        <w:ind w:firstLine="720"/>
        <w:rPr>
          <w:sz w:val="16"/>
          <w:szCs w:val="16"/>
          <w:lang w:eastAsia="ar-SA"/>
        </w:rPr>
      </w:pPr>
      <w:r w:rsidRPr="0097793E">
        <w:rPr>
          <w:sz w:val="16"/>
          <w:szCs w:val="16"/>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400528" w:rsidRPr="0097793E" w:rsidTr="0081774C">
        <w:tc>
          <w:tcPr>
            <w:tcW w:w="540" w:type="dxa"/>
            <w:vMerge w:val="restart"/>
            <w:tcBorders>
              <w:top w:val="single" w:sz="4" w:space="0" w:color="auto"/>
              <w:left w:val="single" w:sz="4" w:space="0" w:color="auto"/>
              <w:right w:val="single" w:sz="4" w:space="0" w:color="auto"/>
            </w:tcBorders>
          </w:tcPr>
          <w:p w:rsidR="00400528" w:rsidRPr="0097793E" w:rsidRDefault="00400528" w:rsidP="0081774C">
            <w:pPr>
              <w:widowControl w:val="0"/>
              <w:suppressAutoHyphens/>
              <w:autoSpaceDE w:val="0"/>
              <w:autoSpaceDN w:val="0"/>
              <w:adjustRightInd w:val="0"/>
              <w:ind w:firstLine="720"/>
              <w:rPr>
                <w:sz w:val="16"/>
                <w:szCs w:val="16"/>
                <w:lang w:eastAsia="ar-SA"/>
              </w:rPr>
            </w:pPr>
          </w:p>
          <w:p w:rsidR="00400528" w:rsidRPr="0097793E" w:rsidRDefault="00400528" w:rsidP="0081774C">
            <w:pPr>
              <w:widowControl w:val="0"/>
              <w:suppressAutoHyphens/>
              <w:autoSpaceDE w:val="0"/>
              <w:autoSpaceDN w:val="0"/>
              <w:adjustRightInd w:val="0"/>
              <w:ind w:firstLine="720"/>
              <w:rPr>
                <w:sz w:val="16"/>
                <w:szCs w:val="16"/>
                <w:lang w:eastAsia="ar-SA"/>
              </w:rPr>
            </w:pPr>
          </w:p>
          <w:p w:rsidR="00400528" w:rsidRPr="0097793E" w:rsidRDefault="00400528" w:rsidP="0081774C">
            <w:pPr>
              <w:widowControl w:val="0"/>
              <w:suppressAutoHyphens/>
              <w:autoSpaceDE w:val="0"/>
              <w:autoSpaceDN w:val="0"/>
              <w:adjustRightInd w:val="0"/>
              <w:ind w:firstLine="720"/>
              <w:rPr>
                <w:sz w:val="16"/>
                <w:szCs w:val="16"/>
                <w:lang w:eastAsia="ar-SA"/>
              </w:rPr>
            </w:pPr>
          </w:p>
        </w:tc>
        <w:tc>
          <w:tcPr>
            <w:tcW w:w="9349" w:type="dxa"/>
            <w:tcBorders>
              <w:top w:val="nil"/>
              <w:left w:val="single" w:sz="4" w:space="0" w:color="auto"/>
              <w:bottom w:val="nil"/>
              <w:right w:val="nil"/>
            </w:tcBorders>
            <w:vAlign w:val="center"/>
            <w:hideMark/>
          </w:tcPr>
          <w:p w:rsidR="00400528" w:rsidRPr="0097793E" w:rsidRDefault="00400528" w:rsidP="0081774C">
            <w:pPr>
              <w:widowControl w:val="0"/>
              <w:suppressAutoHyphens/>
              <w:autoSpaceDE w:val="0"/>
              <w:autoSpaceDN w:val="0"/>
              <w:adjustRightInd w:val="0"/>
              <w:ind w:left="776"/>
              <w:rPr>
                <w:sz w:val="16"/>
                <w:szCs w:val="16"/>
                <w:lang w:eastAsia="ar-SA"/>
              </w:rPr>
            </w:pPr>
          </w:p>
        </w:tc>
      </w:tr>
      <w:tr w:rsidR="00400528" w:rsidRPr="0097793E" w:rsidTr="0081774C">
        <w:tc>
          <w:tcPr>
            <w:tcW w:w="540" w:type="dxa"/>
            <w:vMerge/>
            <w:tcBorders>
              <w:left w:val="single" w:sz="4" w:space="0" w:color="auto"/>
              <w:bottom w:val="single" w:sz="4" w:space="0" w:color="auto"/>
              <w:right w:val="single" w:sz="4" w:space="0" w:color="auto"/>
            </w:tcBorders>
          </w:tcPr>
          <w:p w:rsidR="00400528" w:rsidRPr="0097793E" w:rsidRDefault="00400528" w:rsidP="0081774C">
            <w:pPr>
              <w:widowControl w:val="0"/>
              <w:suppressAutoHyphens/>
              <w:autoSpaceDE w:val="0"/>
              <w:autoSpaceDN w:val="0"/>
              <w:adjustRightInd w:val="0"/>
              <w:ind w:firstLine="720"/>
              <w:rPr>
                <w:sz w:val="16"/>
                <w:szCs w:val="16"/>
                <w:lang w:eastAsia="ar-SA"/>
              </w:rPr>
            </w:pPr>
          </w:p>
        </w:tc>
        <w:tc>
          <w:tcPr>
            <w:tcW w:w="9349" w:type="dxa"/>
            <w:tcBorders>
              <w:top w:val="nil"/>
              <w:left w:val="single" w:sz="4" w:space="0" w:color="auto"/>
              <w:bottom w:val="nil"/>
              <w:right w:val="nil"/>
            </w:tcBorders>
            <w:vAlign w:val="center"/>
            <w:hideMark/>
          </w:tcPr>
          <w:p w:rsidR="00400528" w:rsidRPr="0097793E" w:rsidRDefault="00400528" w:rsidP="0081774C">
            <w:pPr>
              <w:widowControl w:val="0"/>
              <w:suppressAutoHyphens/>
              <w:autoSpaceDE w:val="0"/>
              <w:autoSpaceDN w:val="0"/>
              <w:adjustRightInd w:val="0"/>
              <w:ind w:left="776"/>
              <w:rPr>
                <w:sz w:val="16"/>
                <w:szCs w:val="16"/>
                <w:lang w:eastAsia="ar-SA"/>
              </w:rPr>
            </w:pPr>
            <w:r w:rsidRPr="0097793E">
              <w:rPr>
                <w:sz w:val="16"/>
                <w:szCs w:val="16"/>
                <w:lang w:eastAsia="ar-SA"/>
              </w:rPr>
              <w:t xml:space="preserve">выдать на руки при личной явке в МФЦ, </w:t>
            </w:r>
            <w:proofErr w:type="gramStart"/>
            <w:r w:rsidRPr="0097793E">
              <w:rPr>
                <w:sz w:val="16"/>
                <w:szCs w:val="16"/>
                <w:lang w:eastAsia="ar-SA"/>
              </w:rPr>
              <w:t>расположенный</w:t>
            </w:r>
            <w:proofErr w:type="gramEnd"/>
            <w:r w:rsidRPr="0097793E">
              <w:rPr>
                <w:sz w:val="16"/>
                <w:szCs w:val="16"/>
                <w:lang w:eastAsia="ar-SA"/>
              </w:rPr>
              <w:t xml:space="preserve"> по адресу*: Ленинградская область, ________________________________**</w:t>
            </w:r>
          </w:p>
        </w:tc>
      </w:tr>
      <w:tr w:rsidR="00400528" w:rsidRPr="0097793E" w:rsidTr="0081774C">
        <w:trPr>
          <w:trHeight w:val="60"/>
        </w:trPr>
        <w:tc>
          <w:tcPr>
            <w:tcW w:w="540"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suppressAutoHyphens/>
              <w:autoSpaceDE w:val="0"/>
              <w:autoSpaceDN w:val="0"/>
              <w:adjustRightInd w:val="0"/>
              <w:ind w:firstLine="720"/>
              <w:rPr>
                <w:sz w:val="16"/>
                <w:szCs w:val="16"/>
                <w:lang w:eastAsia="ar-SA"/>
              </w:rPr>
            </w:pPr>
          </w:p>
          <w:p w:rsidR="00400528" w:rsidRPr="0097793E" w:rsidRDefault="00400528" w:rsidP="0081774C">
            <w:pPr>
              <w:widowControl w:val="0"/>
              <w:suppressAutoHyphens/>
              <w:autoSpaceDE w:val="0"/>
              <w:autoSpaceDN w:val="0"/>
              <w:adjustRightInd w:val="0"/>
              <w:ind w:firstLine="720"/>
              <w:rPr>
                <w:sz w:val="16"/>
                <w:szCs w:val="16"/>
                <w:lang w:eastAsia="ar-SA"/>
              </w:rPr>
            </w:pPr>
          </w:p>
        </w:tc>
        <w:tc>
          <w:tcPr>
            <w:tcW w:w="9349" w:type="dxa"/>
            <w:tcBorders>
              <w:top w:val="nil"/>
              <w:left w:val="single" w:sz="4" w:space="0" w:color="auto"/>
              <w:bottom w:val="nil"/>
              <w:right w:val="nil"/>
            </w:tcBorders>
            <w:vAlign w:val="center"/>
            <w:hideMark/>
          </w:tcPr>
          <w:p w:rsidR="00400528" w:rsidRPr="0097793E" w:rsidRDefault="00400528" w:rsidP="0081774C">
            <w:pPr>
              <w:widowControl w:val="0"/>
              <w:suppressAutoHyphens/>
              <w:autoSpaceDE w:val="0"/>
              <w:autoSpaceDN w:val="0"/>
              <w:adjustRightInd w:val="0"/>
              <w:ind w:left="776"/>
              <w:rPr>
                <w:sz w:val="16"/>
                <w:szCs w:val="16"/>
                <w:lang w:eastAsia="ar-SA"/>
              </w:rPr>
            </w:pPr>
            <w:r w:rsidRPr="0097793E">
              <w:rPr>
                <w:sz w:val="16"/>
                <w:szCs w:val="16"/>
                <w:lang w:eastAsia="ar-SA"/>
              </w:rPr>
              <w:t>направить по электронной почте</w:t>
            </w:r>
          </w:p>
        </w:tc>
      </w:tr>
      <w:tr w:rsidR="00400528" w:rsidRPr="0097793E" w:rsidTr="0081774C">
        <w:trPr>
          <w:trHeight w:val="60"/>
        </w:trPr>
        <w:tc>
          <w:tcPr>
            <w:tcW w:w="540" w:type="dxa"/>
            <w:tcBorders>
              <w:top w:val="single" w:sz="4" w:space="0" w:color="auto"/>
              <w:left w:val="single" w:sz="4" w:space="0" w:color="auto"/>
              <w:bottom w:val="single" w:sz="4" w:space="0" w:color="auto"/>
              <w:right w:val="single" w:sz="4" w:space="0" w:color="auto"/>
            </w:tcBorders>
          </w:tcPr>
          <w:p w:rsidR="00400528" w:rsidRPr="0097793E" w:rsidRDefault="00400528" w:rsidP="0081774C">
            <w:pPr>
              <w:widowControl w:val="0"/>
              <w:suppressAutoHyphens/>
              <w:autoSpaceDE w:val="0"/>
              <w:autoSpaceDN w:val="0"/>
              <w:adjustRightInd w:val="0"/>
              <w:ind w:firstLine="720"/>
              <w:rPr>
                <w:sz w:val="16"/>
                <w:szCs w:val="16"/>
                <w:lang w:eastAsia="ar-SA"/>
              </w:rPr>
            </w:pPr>
          </w:p>
          <w:p w:rsidR="00400528" w:rsidRPr="0097793E" w:rsidRDefault="00400528" w:rsidP="0081774C">
            <w:pPr>
              <w:widowControl w:val="0"/>
              <w:suppressAutoHyphens/>
              <w:autoSpaceDE w:val="0"/>
              <w:autoSpaceDN w:val="0"/>
              <w:adjustRightInd w:val="0"/>
              <w:ind w:firstLine="720"/>
              <w:rPr>
                <w:sz w:val="16"/>
                <w:szCs w:val="16"/>
                <w:lang w:eastAsia="ar-SA"/>
              </w:rPr>
            </w:pPr>
          </w:p>
        </w:tc>
        <w:tc>
          <w:tcPr>
            <w:tcW w:w="9349" w:type="dxa"/>
            <w:tcBorders>
              <w:top w:val="nil"/>
              <w:left w:val="single" w:sz="4" w:space="0" w:color="auto"/>
              <w:bottom w:val="nil"/>
              <w:right w:val="nil"/>
            </w:tcBorders>
            <w:vAlign w:val="center"/>
            <w:hideMark/>
          </w:tcPr>
          <w:p w:rsidR="00400528" w:rsidRPr="0097793E" w:rsidRDefault="00400528" w:rsidP="0081774C">
            <w:pPr>
              <w:widowControl w:val="0"/>
              <w:suppressAutoHyphens/>
              <w:autoSpaceDE w:val="0"/>
              <w:autoSpaceDN w:val="0"/>
              <w:adjustRightInd w:val="0"/>
              <w:ind w:left="776"/>
              <w:rPr>
                <w:sz w:val="16"/>
                <w:szCs w:val="16"/>
                <w:lang w:eastAsia="ar-SA"/>
              </w:rPr>
            </w:pPr>
            <w:r w:rsidRPr="0097793E">
              <w:rPr>
                <w:sz w:val="16"/>
                <w:szCs w:val="16"/>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400528" w:rsidRPr="0097793E" w:rsidRDefault="00400528" w:rsidP="00400528">
      <w:pPr>
        <w:widowControl w:val="0"/>
        <w:autoSpaceDE w:val="0"/>
        <w:autoSpaceDN w:val="0"/>
        <w:rPr>
          <w:sz w:val="16"/>
          <w:szCs w:val="16"/>
        </w:rPr>
      </w:pPr>
    </w:p>
    <w:p w:rsidR="00400528" w:rsidRPr="0097793E" w:rsidRDefault="00400528" w:rsidP="00400528">
      <w:pPr>
        <w:widowControl w:val="0"/>
        <w:autoSpaceDE w:val="0"/>
        <w:autoSpaceDN w:val="0"/>
        <w:rPr>
          <w:sz w:val="16"/>
          <w:szCs w:val="16"/>
        </w:rPr>
      </w:pPr>
    </w:p>
    <w:p w:rsidR="00400528" w:rsidRPr="0097793E" w:rsidRDefault="00400528" w:rsidP="00400528">
      <w:pPr>
        <w:widowControl w:val="0"/>
        <w:autoSpaceDE w:val="0"/>
        <w:autoSpaceDN w:val="0"/>
        <w:rPr>
          <w:sz w:val="16"/>
          <w:szCs w:val="16"/>
        </w:rPr>
      </w:pPr>
      <w:r w:rsidRPr="0097793E">
        <w:rPr>
          <w:sz w:val="16"/>
          <w:szCs w:val="16"/>
        </w:rPr>
        <w:t>______________________   _____________   ____________________________</w:t>
      </w:r>
    </w:p>
    <w:p w:rsidR="00400528" w:rsidRPr="0097793E" w:rsidRDefault="00400528" w:rsidP="00400528">
      <w:pPr>
        <w:widowControl w:val="0"/>
        <w:autoSpaceDE w:val="0"/>
        <w:autoSpaceDN w:val="0"/>
        <w:rPr>
          <w:sz w:val="16"/>
          <w:szCs w:val="16"/>
        </w:rPr>
      </w:pPr>
      <w:r w:rsidRPr="0097793E">
        <w:rPr>
          <w:sz w:val="16"/>
          <w:szCs w:val="16"/>
        </w:rPr>
        <w:t xml:space="preserve">     </w:t>
      </w:r>
      <w:proofErr w:type="gramStart"/>
      <w:r w:rsidRPr="0097793E">
        <w:rPr>
          <w:sz w:val="16"/>
          <w:szCs w:val="16"/>
        </w:rPr>
        <w:t>(должность руководителя             (подпись)                          (Ф.И.О. руководителя</w:t>
      </w:r>
      <w:proofErr w:type="gramEnd"/>
    </w:p>
    <w:p w:rsidR="00400528" w:rsidRPr="0097793E" w:rsidRDefault="00400528" w:rsidP="00400528">
      <w:pPr>
        <w:widowControl w:val="0"/>
        <w:autoSpaceDE w:val="0"/>
        <w:autoSpaceDN w:val="0"/>
        <w:rPr>
          <w:sz w:val="16"/>
          <w:szCs w:val="16"/>
        </w:rPr>
      </w:pPr>
      <w:r w:rsidRPr="0097793E">
        <w:rPr>
          <w:sz w:val="16"/>
          <w:szCs w:val="16"/>
        </w:rPr>
        <w:t>______________________                                ____________________________</w:t>
      </w:r>
    </w:p>
    <w:p w:rsidR="00400528" w:rsidRPr="0097793E" w:rsidRDefault="00400528" w:rsidP="00400528">
      <w:pPr>
        <w:widowControl w:val="0"/>
        <w:autoSpaceDE w:val="0"/>
        <w:autoSpaceDN w:val="0"/>
        <w:rPr>
          <w:sz w:val="16"/>
          <w:szCs w:val="16"/>
        </w:rPr>
      </w:pPr>
      <w:r w:rsidRPr="0097793E">
        <w:rPr>
          <w:sz w:val="16"/>
          <w:szCs w:val="16"/>
        </w:rPr>
        <w:t xml:space="preserve">          юридического лица)                                                              юридического лица/</w:t>
      </w:r>
    </w:p>
    <w:p w:rsidR="00400528" w:rsidRPr="0097793E" w:rsidRDefault="00400528" w:rsidP="00400528">
      <w:pPr>
        <w:widowControl w:val="0"/>
        <w:autoSpaceDE w:val="0"/>
        <w:autoSpaceDN w:val="0"/>
        <w:rPr>
          <w:sz w:val="16"/>
          <w:szCs w:val="16"/>
        </w:rPr>
      </w:pPr>
      <w:r w:rsidRPr="0097793E">
        <w:rPr>
          <w:sz w:val="16"/>
          <w:szCs w:val="16"/>
        </w:rPr>
        <w:t xml:space="preserve">                                                                            ____________________________</w:t>
      </w:r>
    </w:p>
    <w:p w:rsidR="00400528" w:rsidRPr="0097793E" w:rsidRDefault="00400528" w:rsidP="00400528">
      <w:pPr>
        <w:widowControl w:val="0"/>
        <w:autoSpaceDE w:val="0"/>
        <w:autoSpaceDN w:val="0"/>
        <w:rPr>
          <w:sz w:val="16"/>
          <w:szCs w:val="16"/>
        </w:rPr>
      </w:pPr>
      <w:r w:rsidRPr="0097793E">
        <w:rPr>
          <w:sz w:val="16"/>
          <w:szCs w:val="16"/>
        </w:rPr>
        <w:t xml:space="preserve">                                                                                           индивидуального предпринимателя)</w:t>
      </w:r>
    </w:p>
    <w:p w:rsidR="00400528" w:rsidRPr="0097793E" w:rsidRDefault="00400528" w:rsidP="00400528">
      <w:pPr>
        <w:widowControl w:val="0"/>
        <w:autoSpaceDE w:val="0"/>
        <w:autoSpaceDN w:val="0"/>
        <w:rPr>
          <w:sz w:val="16"/>
          <w:szCs w:val="16"/>
        </w:rPr>
      </w:pPr>
      <w:r w:rsidRPr="0097793E">
        <w:rPr>
          <w:sz w:val="16"/>
          <w:szCs w:val="16"/>
        </w:rPr>
        <w:t xml:space="preserve">            М.П. (при наличии)</w:t>
      </w:r>
    </w:p>
    <w:p w:rsidR="00400528" w:rsidRPr="0097793E" w:rsidRDefault="00400528" w:rsidP="00400528">
      <w:pPr>
        <w:widowControl w:val="0"/>
        <w:autoSpaceDE w:val="0"/>
        <w:autoSpaceDN w:val="0"/>
        <w:rPr>
          <w:sz w:val="16"/>
          <w:szCs w:val="16"/>
        </w:rPr>
      </w:pPr>
    </w:p>
    <w:p w:rsidR="00400528" w:rsidRPr="0097793E" w:rsidRDefault="00400528" w:rsidP="00400528">
      <w:pPr>
        <w:widowControl w:val="0"/>
        <w:autoSpaceDE w:val="0"/>
        <w:autoSpaceDN w:val="0"/>
        <w:rPr>
          <w:sz w:val="16"/>
          <w:szCs w:val="16"/>
        </w:rPr>
      </w:pPr>
      <w:r w:rsidRPr="0097793E">
        <w:rPr>
          <w:sz w:val="16"/>
          <w:szCs w:val="16"/>
        </w:rPr>
        <w:t xml:space="preserve">                                                                                 «___» ___________ 20___ года</w:t>
      </w:r>
    </w:p>
    <w:p w:rsidR="00400528" w:rsidRPr="0097793E" w:rsidRDefault="00400528" w:rsidP="00400528">
      <w:pPr>
        <w:widowControl w:val="0"/>
        <w:autoSpaceDE w:val="0"/>
        <w:autoSpaceDN w:val="0"/>
        <w:jc w:val="right"/>
        <w:rPr>
          <w:sz w:val="16"/>
          <w:szCs w:val="16"/>
        </w:rPr>
      </w:pPr>
    </w:p>
    <w:p w:rsidR="00400528" w:rsidRPr="0097793E" w:rsidRDefault="00400528" w:rsidP="00400528">
      <w:pPr>
        <w:widowControl w:val="0"/>
        <w:autoSpaceDE w:val="0"/>
        <w:autoSpaceDN w:val="0"/>
        <w:jc w:val="both"/>
        <w:rPr>
          <w:sz w:val="16"/>
          <w:szCs w:val="16"/>
        </w:rPr>
      </w:pPr>
    </w:p>
    <w:p w:rsidR="00400528" w:rsidRDefault="00400528" w:rsidP="00400528">
      <w:pPr>
        <w:widowControl w:val="0"/>
        <w:autoSpaceDE w:val="0"/>
        <w:autoSpaceDN w:val="0"/>
        <w:jc w:val="both"/>
        <w:rPr>
          <w:sz w:val="16"/>
          <w:szCs w:val="16"/>
        </w:rPr>
      </w:pPr>
    </w:p>
    <w:p w:rsidR="00400528" w:rsidRPr="0097793E" w:rsidRDefault="00400528" w:rsidP="00400528">
      <w:pPr>
        <w:widowControl w:val="0"/>
        <w:autoSpaceDE w:val="0"/>
        <w:autoSpaceDN w:val="0"/>
        <w:jc w:val="both"/>
        <w:rPr>
          <w:sz w:val="16"/>
          <w:szCs w:val="16"/>
        </w:rPr>
      </w:pPr>
    </w:p>
    <w:p w:rsidR="00400528" w:rsidRPr="0097793E" w:rsidRDefault="00400528" w:rsidP="00400528">
      <w:pPr>
        <w:tabs>
          <w:tab w:val="left" w:pos="142"/>
          <w:tab w:val="left" w:pos="284"/>
          <w:tab w:val="num" w:pos="1080"/>
        </w:tabs>
        <w:suppressAutoHyphens/>
        <w:ind w:firstLine="720"/>
        <w:jc w:val="both"/>
        <w:rPr>
          <w:i/>
          <w:sz w:val="16"/>
          <w:szCs w:val="16"/>
        </w:rPr>
      </w:pPr>
      <w:r w:rsidRPr="0097793E">
        <w:rPr>
          <w:i/>
          <w:sz w:val="16"/>
          <w:szCs w:val="16"/>
        </w:rPr>
        <w:t>_____________________</w:t>
      </w:r>
    </w:p>
    <w:p w:rsidR="00400528" w:rsidRPr="0097793E" w:rsidRDefault="00400528" w:rsidP="00400528">
      <w:pPr>
        <w:tabs>
          <w:tab w:val="left" w:pos="142"/>
          <w:tab w:val="left" w:pos="284"/>
          <w:tab w:val="num" w:pos="1080"/>
        </w:tabs>
        <w:suppressAutoHyphens/>
        <w:ind w:firstLine="720"/>
        <w:jc w:val="both"/>
        <w:rPr>
          <w:i/>
          <w:sz w:val="16"/>
          <w:szCs w:val="16"/>
        </w:rPr>
      </w:pPr>
      <w:r w:rsidRPr="0097793E">
        <w:rPr>
          <w:i/>
          <w:sz w:val="16"/>
          <w:szCs w:val="16"/>
        </w:rPr>
        <w:t>* адрес МФЦ указывается при подаче документов посредством ПГУ ЛО / ЕПГУ</w:t>
      </w:r>
    </w:p>
    <w:p w:rsidR="00400528" w:rsidRPr="0097793E" w:rsidRDefault="00400528" w:rsidP="00400528">
      <w:pPr>
        <w:tabs>
          <w:tab w:val="left" w:pos="142"/>
          <w:tab w:val="left" w:pos="284"/>
          <w:tab w:val="num" w:pos="1080"/>
        </w:tabs>
        <w:suppressAutoHyphens/>
        <w:ind w:firstLine="720"/>
        <w:jc w:val="both"/>
        <w:rPr>
          <w:i/>
          <w:sz w:val="16"/>
          <w:szCs w:val="16"/>
        </w:rPr>
      </w:pPr>
      <w:r w:rsidRPr="0097793E">
        <w:rPr>
          <w:i/>
          <w:sz w:val="16"/>
          <w:szCs w:val="16"/>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400528" w:rsidRPr="0097793E" w:rsidRDefault="00400528" w:rsidP="00400528">
      <w:pPr>
        <w:tabs>
          <w:tab w:val="left" w:pos="142"/>
          <w:tab w:val="left" w:pos="284"/>
          <w:tab w:val="num" w:pos="1080"/>
        </w:tabs>
        <w:suppressAutoHyphens/>
        <w:ind w:firstLine="720"/>
        <w:jc w:val="both"/>
        <w:rPr>
          <w:i/>
          <w:sz w:val="16"/>
          <w:szCs w:val="16"/>
        </w:rPr>
      </w:pPr>
      <w:r w:rsidRPr="0097793E">
        <w:rPr>
          <w:i/>
          <w:sz w:val="16"/>
          <w:szCs w:val="16"/>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00528" w:rsidRDefault="00400528" w:rsidP="00400528">
      <w:pPr>
        <w:pStyle w:val="ConsPlusNormal"/>
        <w:jc w:val="both"/>
        <w:rPr>
          <w:rFonts w:eastAsia="Times New Roman"/>
          <w:b/>
          <w:sz w:val="16"/>
          <w:szCs w:val="16"/>
          <w:lang w:eastAsia="ar-SA"/>
        </w:rPr>
      </w:pPr>
    </w:p>
    <w:p w:rsidR="00400528" w:rsidRPr="0097793E" w:rsidRDefault="00400528" w:rsidP="00400528">
      <w:pPr>
        <w:pStyle w:val="ConsPlusNormal"/>
        <w:jc w:val="both"/>
        <w:rPr>
          <w:b/>
          <w:sz w:val="16"/>
          <w:szCs w:val="16"/>
        </w:rPr>
      </w:pPr>
      <w:r w:rsidRPr="0097793E">
        <w:rPr>
          <w:rFonts w:eastAsia="Times New Roman"/>
          <w:b/>
          <w:sz w:val="16"/>
          <w:szCs w:val="16"/>
          <w:lang w:eastAsia="ar-SA"/>
        </w:rPr>
        <w:t>14.</w:t>
      </w:r>
      <w:r w:rsidRPr="0097793E">
        <w:rPr>
          <w:rFonts w:eastAsia="Times New Roman"/>
          <w:sz w:val="16"/>
          <w:szCs w:val="16"/>
          <w:lang w:eastAsia="ar-SA"/>
        </w:rPr>
        <w:t xml:space="preserve"> </w:t>
      </w:r>
      <w:r w:rsidRPr="0097793E">
        <w:rPr>
          <w:b/>
          <w:sz w:val="16"/>
          <w:szCs w:val="16"/>
        </w:rPr>
        <w:t>Приложение №2 к административному регламенту изложить в новой редакции:</w:t>
      </w:r>
    </w:p>
    <w:p w:rsidR="00400528" w:rsidRPr="0097793E" w:rsidRDefault="00400528" w:rsidP="00400528">
      <w:pPr>
        <w:suppressAutoHyphens/>
        <w:jc w:val="right"/>
        <w:rPr>
          <w:sz w:val="16"/>
          <w:szCs w:val="16"/>
          <w:lang w:eastAsia="ar-SA"/>
        </w:rPr>
      </w:pPr>
      <w:r w:rsidRPr="0097793E">
        <w:rPr>
          <w:sz w:val="16"/>
          <w:szCs w:val="16"/>
          <w:lang w:eastAsia="ar-SA"/>
        </w:rPr>
        <w:t>Приложение № 2</w:t>
      </w:r>
    </w:p>
    <w:p w:rsidR="00400528" w:rsidRPr="0097793E" w:rsidRDefault="00400528" w:rsidP="00400528">
      <w:pPr>
        <w:suppressAutoHyphens/>
        <w:ind w:firstLine="709"/>
        <w:jc w:val="right"/>
        <w:rPr>
          <w:sz w:val="16"/>
          <w:szCs w:val="16"/>
          <w:lang w:eastAsia="ar-SA"/>
        </w:rPr>
      </w:pPr>
      <w:r>
        <w:rPr>
          <w:sz w:val="16"/>
          <w:szCs w:val="16"/>
          <w:lang w:eastAsia="ar-SA"/>
        </w:rPr>
        <w:t xml:space="preserve">к </w:t>
      </w:r>
      <w:proofErr w:type="spellStart"/>
      <w:r>
        <w:rPr>
          <w:sz w:val="16"/>
          <w:szCs w:val="16"/>
          <w:lang w:eastAsia="ar-SA"/>
        </w:rPr>
        <w:t>административ</w:t>
      </w:r>
      <w:proofErr w:type="spellEnd"/>
    </w:p>
    <w:p w:rsidR="00400528" w:rsidRPr="0097793E" w:rsidRDefault="00400528" w:rsidP="00400528">
      <w:pPr>
        <w:suppressAutoHyphens/>
        <w:rPr>
          <w:sz w:val="16"/>
          <w:szCs w:val="16"/>
          <w:lang w:eastAsia="ar-SA"/>
        </w:rPr>
      </w:pPr>
    </w:p>
    <w:p w:rsidR="00400528" w:rsidRPr="0097793E" w:rsidRDefault="00400528" w:rsidP="00400528">
      <w:pPr>
        <w:tabs>
          <w:tab w:val="left" w:pos="142"/>
          <w:tab w:val="left" w:pos="284"/>
        </w:tabs>
        <w:suppressAutoHyphens/>
        <w:jc w:val="right"/>
        <w:rPr>
          <w:i/>
          <w:sz w:val="16"/>
          <w:szCs w:val="16"/>
          <w:lang w:eastAsia="ar-SA"/>
        </w:rPr>
      </w:pPr>
      <w:r w:rsidRPr="0097793E">
        <w:rPr>
          <w:sz w:val="16"/>
          <w:szCs w:val="16"/>
          <w:lang w:eastAsia="ar-SA"/>
        </w:rPr>
        <w:t>(на бланке ОМСУ/Организации</w:t>
      </w:r>
      <w:r w:rsidRPr="0097793E">
        <w:rPr>
          <w:i/>
          <w:sz w:val="16"/>
          <w:szCs w:val="16"/>
        </w:rPr>
        <w:t xml:space="preserve">)                                                    </w:t>
      </w:r>
      <w:r w:rsidRPr="0097793E">
        <w:rPr>
          <w:i/>
          <w:sz w:val="16"/>
          <w:szCs w:val="16"/>
          <w:lang w:eastAsia="ar-SA"/>
        </w:rPr>
        <w:t>Наименование и адрес заявителя</w:t>
      </w:r>
    </w:p>
    <w:p w:rsidR="00400528" w:rsidRPr="0097793E" w:rsidRDefault="00400528" w:rsidP="00400528">
      <w:pPr>
        <w:suppressAutoHyphens/>
        <w:ind w:firstLine="708"/>
        <w:jc w:val="both"/>
        <w:rPr>
          <w:sz w:val="16"/>
          <w:szCs w:val="16"/>
          <w:lang w:eastAsia="ar-SA"/>
        </w:rPr>
      </w:pPr>
      <w:r w:rsidRPr="0097793E">
        <w:rPr>
          <w:sz w:val="16"/>
          <w:szCs w:val="16"/>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00528" w:rsidRPr="0097793E" w:rsidTr="0081774C">
        <w:tc>
          <w:tcPr>
            <w:tcW w:w="3708" w:type="dxa"/>
            <w:tcBorders>
              <w:top w:val="nil"/>
              <w:left w:val="nil"/>
              <w:bottom w:val="single" w:sz="4" w:space="0" w:color="auto"/>
              <w:right w:val="nil"/>
            </w:tcBorders>
          </w:tcPr>
          <w:p w:rsidR="00400528" w:rsidRPr="0097793E" w:rsidRDefault="00400528" w:rsidP="0081774C">
            <w:pPr>
              <w:suppressAutoHyphens/>
              <w:jc w:val="center"/>
              <w:rPr>
                <w:sz w:val="16"/>
                <w:szCs w:val="16"/>
                <w:lang w:eastAsia="ar-SA"/>
              </w:rPr>
            </w:pP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1980" w:type="dxa"/>
            <w:tcBorders>
              <w:top w:val="nil"/>
              <w:left w:val="nil"/>
              <w:bottom w:val="single" w:sz="4" w:space="0" w:color="auto"/>
              <w:right w:val="nil"/>
            </w:tcBorders>
          </w:tcPr>
          <w:p w:rsidR="00400528" w:rsidRPr="0097793E" w:rsidRDefault="00400528" w:rsidP="0081774C">
            <w:pPr>
              <w:suppressAutoHyphens/>
              <w:rPr>
                <w:sz w:val="16"/>
                <w:szCs w:val="16"/>
                <w:lang w:eastAsia="ar-SA"/>
              </w:rPr>
            </w:pP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3086" w:type="dxa"/>
            <w:tcBorders>
              <w:top w:val="nil"/>
              <w:left w:val="nil"/>
              <w:bottom w:val="single" w:sz="4" w:space="0" w:color="auto"/>
              <w:right w:val="nil"/>
            </w:tcBorders>
          </w:tcPr>
          <w:p w:rsidR="00400528" w:rsidRPr="0097793E" w:rsidRDefault="00400528" w:rsidP="0081774C">
            <w:pPr>
              <w:suppressAutoHyphens/>
              <w:jc w:val="center"/>
              <w:rPr>
                <w:sz w:val="16"/>
                <w:szCs w:val="16"/>
                <w:lang w:eastAsia="ar-SA"/>
              </w:rPr>
            </w:pPr>
          </w:p>
        </w:tc>
      </w:tr>
      <w:tr w:rsidR="00400528" w:rsidRPr="0097793E" w:rsidTr="0081774C">
        <w:tc>
          <w:tcPr>
            <w:tcW w:w="3708" w:type="dxa"/>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(должность руководителя)</w:t>
            </w: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1980" w:type="dxa"/>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(подпись)</w:t>
            </w:r>
          </w:p>
        </w:tc>
        <w:tc>
          <w:tcPr>
            <w:tcW w:w="540" w:type="dxa"/>
            <w:tcBorders>
              <w:top w:val="nil"/>
              <w:left w:val="nil"/>
              <w:bottom w:val="nil"/>
              <w:right w:val="nil"/>
            </w:tcBorders>
          </w:tcPr>
          <w:p w:rsidR="00400528" w:rsidRPr="0097793E" w:rsidRDefault="00400528" w:rsidP="0081774C">
            <w:pPr>
              <w:suppressAutoHyphens/>
              <w:rPr>
                <w:i/>
                <w:sz w:val="16"/>
                <w:szCs w:val="16"/>
                <w:lang w:eastAsia="ar-SA"/>
              </w:rPr>
            </w:pPr>
          </w:p>
        </w:tc>
        <w:tc>
          <w:tcPr>
            <w:tcW w:w="3086" w:type="dxa"/>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(фамилия и инициалы руководителя)</w:t>
            </w:r>
          </w:p>
        </w:tc>
      </w:tr>
    </w:tbl>
    <w:p w:rsidR="00400528" w:rsidRPr="0097793E" w:rsidRDefault="00400528" w:rsidP="00400528">
      <w:pPr>
        <w:rPr>
          <w:sz w:val="16"/>
          <w:szCs w:val="16"/>
          <w:lang w:eastAsia="ar-SA"/>
        </w:rPr>
      </w:pPr>
    </w:p>
    <w:p w:rsidR="00400528" w:rsidRPr="0097793E" w:rsidRDefault="00400528" w:rsidP="00400528">
      <w:pPr>
        <w:autoSpaceDE w:val="0"/>
        <w:autoSpaceDN w:val="0"/>
        <w:adjustRightInd w:val="0"/>
        <w:ind w:firstLine="709"/>
        <w:jc w:val="both"/>
        <w:rPr>
          <w:rFonts w:eastAsia="Calibri"/>
          <w:b/>
          <w:sz w:val="16"/>
          <w:szCs w:val="16"/>
          <w:lang w:eastAsia="en-US"/>
        </w:rPr>
      </w:pPr>
      <w:r w:rsidRPr="0097793E">
        <w:rPr>
          <w:b/>
          <w:sz w:val="16"/>
          <w:szCs w:val="16"/>
        </w:rPr>
        <w:t>15. Приложение №3 к административному регламенту изложить в новой редакции:</w:t>
      </w:r>
    </w:p>
    <w:p w:rsidR="00400528" w:rsidRPr="0097793E" w:rsidRDefault="00400528" w:rsidP="00400528">
      <w:pPr>
        <w:suppressAutoHyphens/>
        <w:ind w:firstLine="709"/>
        <w:jc w:val="right"/>
        <w:rPr>
          <w:sz w:val="16"/>
          <w:szCs w:val="16"/>
          <w:lang w:eastAsia="ar-SA"/>
        </w:rPr>
      </w:pPr>
      <w:r w:rsidRPr="0097793E">
        <w:rPr>
          <w:sz w:val="16"/>
          <w:szCs w:val="16"/>
          <w:lang w:eastAsia="ar-SA"/>
        </w:rPr>
        <w:t>Приложение № 3</w:t>
      </w:r>
    </w:p>
    <w:p w:rsidR="00400528" w:rsidRPr="0097793E" w:rsidRDefault="00400528" w:rsidP="00400528">
      <w:pPr>
        <w:suppressAutoHyphens/>
        <w:ind w:firstLine="709"/>
        <w:jc w:val="right"/>
        <w:rPr>
          <w:sz w:val="16"/>
          <w:szCs w:val="16"/>
          <w:lang w:eastAsia="ar-SA"/>
        </w:rPr>
      </w:pPr>
      <w:r w:rsidRPr="0097793E">
        <w:rPr>
          <w:sz w:val="16"/>
          <w:szCs w:val="16"/>
          <w:lang w:eastAsia="ar-SA"/>
        </w:rPr>
        <w:t>к административному регламенту</w:t>
      </w:r>
    </w:p>
    <w:p w:rsidR="00400528" w:rsidRPr="0097793E" w:rsidRDefault="00400528" w:rsidP="00400528">
      <w:pPr>
        <w:suppressAutoHyphens/>
        <w:ind w:firstLine="709"/>
        <w:jc w:val="right"/>
        <w:rPr>
          <w:sz w:val="16"/>
          <w:szCs w:val="16"/>
          <w:lang w:eastAsia="ar-SA"/>
        </w:rPr>
      </w:pPr>
    </w:p>
    <w:p w:rsidR="00400528" w:rsidRPr="0097793E" w:rsidRDefault="00400528" w:rsidP="00400528">
      <w:pPr>
        <w:suppressAutoHyphens/>
        <w:jc w:val="right"/>
        <w:rPr>
          <w:sz w:val="16"/>
          <w:szCs w:val="16"/>
          <w:lang w:eastAsia="ar-SA"/>
        </w:rPr>
      </w:pPr>
      <w:r w:rsidRPr="0097793E">
        <w:rPr>
          <w:sz w:val="16"/>
          <w:szCs w:val="16"/>
          <w:lang w:eastAsia="ar-SA"/>
        </w:rPr>
        <w:t>(ФОРМА)</w:t>
      </w:r>
    </w:p>
    <w:p w:rsidR="00400528" w:rsidRPr="0097793E" w:rsidRDefault="00400528" w:rsidP="00400528">
      <w:pPr>
        <w:suppressAutoHyphens/>
        <w:rPr>
          <w:sz w:val="16"/>
          <w:szCs w:val="16"/>
          <w:lang w:eastAsia="ar-SA"/>
        </w:rPr>
      </w:pPr>
    </w:p>
    <w:p w:rsidR="00400528" w:rsidRPr="0097793E" w:rsidRDefault="00400528" w:rsidP="00400528">
      <w:pPr>
        <w:tabs>
          <w:tab w:val="left" w:pos="142"/>
          <w:tab w:val="left" w:pos="284"/>
        </w:tabs>
        <w:suppressAutoHyphens/>
        <w:jc w:val="right"/>
        <w:rPr>
          <w:i/>
          <w:sz w:val="16"/>
          <w:szCs w:val="16"/>
          <w:lang w:eastAsia="ar-SA"/>
        </w:rPr>
      </w:pPr>
      <w:r w:rsidRPr="0097793E">
        <w:rPr>
          <w:sz w:val="16"/>
          <w:szCs w:val="16"/>
          <w:lang w:eastAsia="ar-SA"/>
        </w:rPr>
        <w:t>(на бланке ОМСУ/Организации</w:t>
      </w:r>
      <w:r w:rsidRPr="0097793E">
        <w:rPr>
          <w:i/>
          <w:sz w:val="16"/>
          <w:szCs w:val="16"/>
        </w:rPr>
        <w:t xml:space="preserve">)                                                    </w:t>
      </w:r>
      <w:r w:rsidRPr="0097793E">
        <w:rPr>
          <w:i/>
          <w:sz w:val="16"/>
          <w:szCs w:val="16"/>
          <w:lang w:eastAsia="ar-SA"/>
        </w:rPr>
        <w:t>Наименование и адрес заявителя</w:t>
      </w:r>
    </w:p>
    <w:p w:rsidR="00400528" w:rsidRPr="0097793E" w:rsidRDefault="00400528" w:rsidP="00400528">
      <w:pPr>
        <w:suppressAutoHyphens/>
        <w:jc w:val="center"/>
        <w:rPr>
          <w:b/>
          <w:sz w:val="16"/>
          <w:szCs w:val="16"/>
          <w:lang w:eastAsia="ar-SA"/>
        </w:rPr>
      </w:pPr>
      <w:r w:rsidRPr="0097793E">
        <w:rPr>
          <w:b/>
          <w:sz w:val="16"/>
          <w:szCs w:val="16"/>
          <w:lang w:eastAsia="ar-SA"/>
        </w:rPr>
        <w:t>УВЕДОМЛЕНИЕ</w:t>
      </w:r>
    </w:p>
    <w:p w:rsidR="00400528" w:rsidRPr="0097793E" w:rsidRDefault="00400528" w:rsidP="00400528">
      <w:pPr>
        <w:suppressAutoHyphens/>
        <w:jc w:val="center"/>
        <w:rPr>
          <w:b/>
          <w:sz w:val="16"/>
          <w:szCs w:val="16"/>
          <w:lang w:eastAsia="ar-SA"/>
        </w:rPr>
      </w:pPr>
      <w:r w:rsidRPr="0097793E">
        <w:rPr>
          <w:b/>
          <w:sz w:val="16"/>
          <w:szCs w:val="16"/>
          <w:lang w:eastAsia="ar-SA"/>
        </w:rPr>
        <w:t xml:space="preserve">об отказе в предоставлении муниципальной услуги </w:t>
      </w:r>
    </w:p>
    <w:p w:rsidR="00400528" w:rsidRPr="0097793E" w:rsidRDefault="00400528" w:rsidP="00400528">
      <w:pPr>
        <w:suppressAutoHyphens/>
        <w:jc w:val="center"/>
        <w:rPr>
          <w:b/>
          <w:sz w:val="16"/>
          <w:szCs w:val="16"/>
          <w:lang w:eastAsia="ar-SA"/>
        </w:rPr>
      </w:pPr>
      <w:r w:rsidRPr="0097793E">
        <w:rPr>
          <w:sz w:val="16"/>
          <w:szCs w:val="16"/>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97793E">
        <w:rPr>
          <w:b/>
          <w:sz w:val="16"/>
          <w:szCs w:val="16"/>
          <w:lang w:eastAsia="ar-SA"/>
        </w:rPr>
        <w:t>»</w:t>
      </w:r>
    </w:p>
    <w:p w:rsidR="00400528" w:rsidRPr="0097793E" w:rsidRDefault="00400528" w:rsidP="00400528">
      <w:pPr>
        <w:suppressAutoHyphens/>
        <w:ind w:firstLine="708"/>
        <w:jc w:val="both"/>
        <w:rPr>
          <w:sz w:val="16"/>
          <w:szCs w:val="16"/>
          <w:lang w:eastAsia="ar-SA"/>
        </w:rPr>
      </w:pPr>
      <w:r w:rsidRPr="0097793E">
        <w:rPr>
          <w:sz w:val="16"/>
          <w:szCs w:val="16"/>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97793E">
        <w:rPr>
          <w:i/>
          <w:sz w:val="16"/>
          <w:szCs w:val="16"/>
        </w:rPr>
        <w:t>(указываются мотивированные причины отказа)</w:t>
      </w:r>
      <w:r w:rsidRPr="0097793E">
        <w:rPr>
          <w:sz w:val="16"/>
          <w:szCs w:val="16"/>
          <w:lang w:eastAsia="ar-SA"/>
        </w:rPr>
        <w:t xml:space="preserve">_______________________.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
        <w:gridCol w:w="3662"/>
        <w:gridCol w:w="540"/>
        <w:gridCol w:w="1980"/>
        <w:gridCol w:w="540"/>
        <w:gridCol w:w="3086"/>
        <w:gridCol w:w="177"/>
      </w:tblGrid>
      <w:tr w:rsidR="00400528" w:rsidRPr="0097793E" w:rsidTr="0081774C">
        <w:trPr>
          <w:gridAfter w:val="1"/>
          <w:wAfter w:w="177" w:type="dxa"/>
        </w:trPr>
        <w:tc>
          <w:tcPr>
            <w:tcW w:w="3708" w:type="dxa"/>
            <w:gridSpan w:val="2"/>
            <w:tcBorders>
              <w:top w:val="nil"/>
              <w:left w:val="nil"/>
              <w:bottom w:val="single" w:sz="4" w:space="0" w:color="auto"/>
              <w:right w:val="nil"/>
            </w:tcBorders>
          </w:tcPr>
          <w:p w:rsidR="00400528" w:rsidRPr="0097793E" w:rsidRDefault="00400528" w:rsidP="0081774C">
            <w:pPr>
              <w:suppressAutoHyphens/>
              <w:jc w:val="center"/>
              <w:rPr>
                <w:sz w:val="16"/>
                <w:szCs w:val="16"/>
                <w:lang w:eastAsia="ar-SA"/>
              </w:rPr>
            </w:pP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1980" w:type="dxa"/>
            <w:tcBorders>
              <w:top w:val="nil"/>
              <w:left w:val="nil"/>
              <w:bottom w:val="single" w:sz="4" w:space="0" w:color="auto"/>
              <w:right w:val="nil"/>
            </w:tcBorders>
          </w:tcPr>
          <w:p w:rsidR="00400528" w:rsidRPr="0097793E" w:rsidRDefault="00400528" w:rsidP="0081774C">
            <w:pPr>
              <w:suppressAutoHyphens/>
              <w:rPr>
                <w:sz w:val="16"/>
                <w:szCs w:val="16"/>
                <w:lang w:eastAsia="ar-SA"/>
              </w:rPr>
            </w:pP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3086" w:type="dxa"/>
            <w:tcBorders>
              <w:top w:val="nil"/>
              <w:left w:val="nil"/>
              <w:bottom w:val="single" w:sz="4" w:space="0" w:color="auto"/>
              <w:right w:val="nil"/>
            </w:tcBorders>
          </w:tcPr>
          <w:p w:rsidR="00400528" w:rsidRPr="0097793E" w:rsidRDefault="00400528" w:rsidP="0081774C">
            <w:pPr>
              <w:suppressAutoHyphens/>
              <w:rPr>
                <w:sz w:val="16"/>
                <w:szCs w:val="16"/>
                <w:lang w:eastAsia="ar-SA"/>
              </w:rPr>
            </w:pPr>
          </w:p>
        </w:tc>
      </w:tr>
      <w:tr w:rsidR="00400528" w:rsidRPr="0097793E" w:rsidTr="0081774C">
        <w:trPr>
          <w:gridAfter w:val="1"/>
          <w:wAfter w:w="177" w:type="dxa"/>
        </w:trPr>
        <w:tc>
          <w:tcPr>
            <w:tcW w:w="3708" w:type="dxa"/>
            <w:gridSpan w:val="2"/>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(должность руководителя)</w:t>
            </w:r>
          </w:p>
        </w:tc>
        <w:tc>
          <w:tcPr>
            <w:tcW w:w="540" w:type="dxa"/>
            <w:tcBorders>
              <w:top w:val="nil"/>
              <w:left w:val="nil"/>
              <w:bottom w:val="nil"/>
              <w:right w:val="nil"/>
            </w:tcBorders>
          </w:tcPr>
          <w:p w:rsidR="00400528" w:rsidRPr="0097793E" w:rsidRDefault="00400528" w:rsidP="0081774C">
            <w:pPr>
              <w:suppressAutoHyphens/>
              <w:rPr>
                <w:sz w:val="16"/>
                <w:szCs w:val="16"/>
                <w:lang w:eastAsia="ar-SA"/>
              </w:rPr>
            </w:pPr>
          </w:p>
        </w:tc>
        <w:tc>
          <w:tcPr>
            <w:tcW w:w="1980" w:type="dxa"/>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(подпись)</w:t>
            </w:r>
          </w:p>
        </w:tc>
        <w:tc>
          <w:tcPr>
            <w:tcW w:w="540" w:type="dxa"/>
            <w:tcBorders>
              <w:top w:val="nil"/>
              <w:left w:val="nil"/>
              <w:bottom w:val="nil"/>
              <w:right w:val="nil"/>
            </w:tcBorders>
          </w:tcPr>
          <w:p w:rsidR="00400528" w:rsidRPr="0097793E" w:rsidRDefault="00400528" w:rsidP="0081774C">
            <w:pPr>
              <w:suppressAutoHyphens/>
              <w:rPr>
                <w:i/>
                <w:sz w:val="16"/>
                <w:szCs w:val="16"/>
                <w:lang w:eastAsia="ar-SA"/>
              </w:rPr>
            </w:pPr>
          </w:p>
        </w:tc>
        <w:tc>
          <w:tcPr>
            <w:tcW w:w="3086" w:type="dxa"/>
            <w:tcBorders>
              <w:top w:val="single" w:sz="4" w:space="0" w:color="auto"/>
              <w:left w:val="nil"/>
              <w:bottom w:val="nil"/>
              <w:right w:val="nil"/>
            </w:tcBorders>
            <w:hideMark/>
          </w:tcPr>
          <w:p w:rsidR="00400528" w:rsidRPr="0097793E" w:rsidRDefault="00400528" w:rsidP="0081774C">
            <w:pPr>
              <w:suppressAutoHyphens/>
              <w:jc w:val="center"/>
              <w:rPr>
                <w:i/>
                <w:sz w:val="16"/>
                <w:szCs w:val="16"/>
                <w:lang w:eastAsia="ar-SA"/>
              </w:rPr>
            </w:pPr>
            <w:r w:rsidRPr="0097793E">
              <w:rPr>
                <w:i/>
                <w:sz w:val="16"/>
                <w:szCs w:val="16"/>
                <w:lang w:eastAsia="ar-SA"/>
              </w:rPr>
              <w:t>(фамилия и инициалы руководителя)</w:t>
            </w:r>
          </w:p>
        </w:tc>
      </w:tr>
      <w:tr w:rsidR="00400528" w:rsidRPr="0097793E" w:rsidTr="00817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4A0"/>
        </w:tblPrEx>
        <w:trPr>
          <w:gridBefore w:val="1"/>
          <w:wBefore w:w="46" w:type="dxa"/>
        </w:trPr>
        <w:tc>
          <w:tcPr>
            <w:tcW w:w="9985" w:type="dxa"/>
            <w:gridSpan w:val="6"/>
          </w:tcPr>
          <w:p w:rsidR="00400528" w:rsidRPr="0097793E" w:rsidRDefault="00400528" w:rsidP="0081774C">
            <w:pPr>
              <w:pStyle w:val="ConsPlusNormal"/>
              <w:jc w:val="both"/>
              <w:rPr>
                <w:b/>
                <w:sz w:val="16"/>
                <w:szCs w:val="16"/>
              </w:rPr>
            </w:pPr>
            <w:r w:rsidRPr="0097793E">
              <w:rPr>
                <w:rFonts w:eastAsia="Times New Roman"/>
                <w:sz w:val="16"/>
                <w:szCs w:val="16"/>
                <w:lang w:eastAsia="ar-SA"/>
              </w:rPr>
              <w:br w:type="page"/>
            </w:r>
            <w:r w:rsidRPr="0097793E">
              <w:rPr>
                <w:rFonts w:eastAsia="Times New Roman"/>
                <w:sz w:val="16"/>
                <w:szCs w:val="16"/>
                <w:lang w:eastAsia="ar-SA"/>
              </w:rPr>
              <w:br w:type="page"/>
            </w:r>
            <w:r w:rsidRPr="0097793E">
              <w:rPr>
                <w:rFonts w:eastAsia="Times New Roman"/>
                <w:b/>
                <w:sz w:val="16"/>
                <w:szCs w:val="16"/>
                <w:lang w:eastAsia="ar-SA"/>
              </w:rPr>
              <w:t>16.</w:t>
            </w:r>
            <w:r w:rsidRPr="0097793E">
              <w:rPr>
                <w:rFonts w:eastAsia="Times New Roman"/>
                <w:sz w:val="16"/>
                <w:szCs w:val="16"/>
                <w:lang w:eastAsia="ar-SA"/>
              </w:rPr>
              <w:t xml:space="preserve"> </w:t>
            </w:r>
            <w:r w:rsidRPr="0097793E">
              <w:rPr>
                <w:b/>
                <w:sz w:val="16"/>
                <w:szCs w:val="16"/>
              </w:rPr>
              <w:t>Приложение №4 к административному регламенту изложить в новой редакции:</w:t>
            </w:r>
          </w:p>
          <w:p w:rsidR="00400528" w:rsidRPr="0097793E" w:rsidRDefault="00400528" w:rsidP="0081774C">
            <w:pPr>
              <w:rPr>
                <w:sz w:val="16"/>
                <w:szCs w:val="16"/>
                <w:lang w:eastAsia="ar-SA"/>
              </w:rPr>
            </w:pPr>
          </w:p>
          <w:p w:rsidR="00400528" w:rsidRPr="0097793E" w:rsidRDefault="00400528" w:rsidP="0081774C">
            <w:pPr>
              <w:suppressAutoHyphens/>
              <w:ind w:firstLine="709"/>
              <w:jc w:val="right"/>
              <w:rPr>
                <w:sz w:val="16"/>
                <w:szCs w:val="16"/>
                <w:lang w:eastAsia="ar-SA"/>
              </w:rPr>
            </w:pPr>
            <w:r w:rsidRPr="0097793E">
              <w:rPr>
                <w:sz w:val="16"/>
                <w:szCs w:val="16"/>
                <w:lang w:eastAsia="ar-SA"/>
              </w:rPr>
              <w:t>Приложение № 4</w:t>
            </w:r>
          </w:p>
          <w:p w:rsidR="00400528" w:rsidRPr="0097793E" w:rsidRDefault="00400528" w:rsidP="0081774C">
            <w:pPr>
              <w:suppressAutoHyphens/>
              <w:ind w:firstLine="709"/>
              <w:jc w:val="right"/>
              <w:rPr>
                <w:sz w:val="16"/>
                <w:szCs w:val="16"/>
                <w:lang w:eastAsia="ar-SA"/>
              </w:rPr>
            </w:pPr>
            <w:r w:rsidRPr="0097793E">
              <w:rPr>
                <w:sz w:val="16"/>
                <w:szCs w:val="16"/>
                <w:lang w:eastAsia="ar-SA"/>
              </w:rPr>
              <w:t>к административному регламенту</w:t>
            </w:r>
          </w:p>
          <w:p w:rsidR="00400528" w:rsidRPr="0097793E" w:rsidRDefault="00400528" w:rsidP="0081774C">
            <w:pPr>
              <w:suppressAutoHyphens/>
              <w:rPr>
                <w:sz w:val="16"/>
                <w:szCs w:val="16"/>
                <w:lang w:eastAsia="ar-SA"/>
              </w:rPr>
            </w:pPr>
          </w:p>
          <w:p w:rsidR="00400528" w:rsidRPr="0097793E" w:rsidRDefault="00400528" w:rsidP="0081774C">
            <w:pPr>
              <w:suppressAutoHyphens/>
              <w:jc w:val="right"/>
              <w:rPr>
                <w:sz w:val="16"/>
                <w:szCs w:val="16"/>
                <w:lang w:eastAsia="ar-SA"/>
              </w:rPr>
            </w:pPr>
            <w:r w:rsidRPr="0097793E">
              <w:rPr>
                <w:sz w:val="16"/>
                <w:szCs w:val="16"/>
                <w:lang w:eastAsia="ar-SA"/>
              </w:rPr>
              <w:t>(ФОРМА)</w:t>
            </w:r>
          </w:p>
          <w:tbl>
            <w:tblPr>
              <w:tblW w:w="0" w:type="auto"/>
              <w:tblBorders>
                <w:insideH w:val="single" w:sz="4" w:space="0" w:color="auto"/>
              </w:tblBorders>
              <w:tblCellMar>
                <w:top w:w="102" w:type="dxa"/>
                <w:left w:w="62" w:type="dxa"/>
                <w:bottom w:w="102" w:type="dxa"/>
                <w:right w:w="62" w:type="dxa"/>
              </w:tblCellMar>
              <w:tblLook w:val="04A0"/>
            </w:tblPr>
            <w:tblGrid>
              <w:gridCol w:w="3635"/>
              <w:gridCol w:w="704"/>
              <w:gridCol w:w="521"/>
              <w:gridCol w:w="5001"/>
            </w:tblGrid>
            <w:tr w:rsidR="00400528" w:rsidRPr="0097793E" w:rsidTr="0081774C">
              <w:tc>
                <w:tcPr>
                  <w:tcW w:w="3685" w:type="dxa"/>
                  <w:vMerge w:val="restart"/>
                </w:tcPr>
                <w:p w:rsidR="00400528" w:rsidRPr="0097793E" w:rsidRDefault="00400528" w:rsidP="0081774C">
                  <w:pPr>
                    <w:widowControl w:val="0"/>
                    <w:autoSpaceDE w:val="0"/>
                    <w:autoSpaceDN w:val="0"/>
                    <w:jc w:val="center"/>
                    <w:rPr>
                      <w:sz w:val="16"/>
                      <w:szCs w:val="16"/>
                    </w:rPr>
                  </w:pPr>
                </w:p>
              </w:tc>
              <w:tc>
                <w:tcPr>
                  <w:tcW w:w="6300" w:type="dxa"/>
                  <w:gridSpan w:val="3"/>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3685" w:type="dxa"/>
                  <w:vMerge/>
                  <w:vAlign w:val="center"/>
                  <w:hideMark/>
                </w:tcPr>
                <w:p w:rsidR="00400528" w:rsidRPr="0097793E" w:rsidRDefault="00400528" w:rsidP="0081774C">
                  <w:pPr>
                    <w:rPr>
                      <w:sz w:val="16"/>
                      <w:szCs w:val="16"/>
                    </w:rPr>
                  </w:pPr>
                </w:p>
              </w:tc>
              <w:tc>
                <w:tcPr>
                  <w:tcW w:w="6300" w:type="dxa"/>
                  <w:gridSpan w:val="3"/>
                  <w:tcBorders>
                    <w:top w:val="single" w:sz="4" w:space="0" w:color="auto"/>
                    <w:left w:val="nil"/>
                    <w:bottom w:val="nil"/>
                    <w:right w:val="nil"/>
                  </w:tcBorders>
                  <w:hideMark/>
                </w:tcPr>
                <w:p w:rsidR="00400528" w:rsidRPr="0097793E" w:rsidRDefault="00400528" w:rsidP="0081774C">
                  <w:pPr>
                    <w:widowControl w:val="0"/>
                    <w:autoSpaceDE w:val="0"/>
                    <w:autoSpaceDN w:val="0"/>
                    <w:jc w:val="both"/>
                    <w:rPr>
                      <w:sz w:val="16"/>
                      <w:szCs w:val="16"/>
                    </w:rPr>
                  </w:pPr>
                  <w:r w:rsidRPr="0097793E">
                    <w:rPr>
                      <w:sz w:val="16"/>
                      <w:szCs w:val="16"/>
                    </w:rPr>
                    <w:t>(Ф.И.О. физического лица и адрес проживания / наименование организации и ИНН)</w:t>
                  </w:r>
                </w:p>
              </w:tc>
            </w:tr>
            <w:tr w:rsidR="00400528" w:rsidRPr="0097793E" w:rsidTr="0081774C">
              <w:tc>
                <w:tcPr>
                  <w:tcW w:w="3685" w:type="dxa"/>
                  <w:vMerge/>
                  <w:vAlign w:val="center"/>
                  <w:hideMark/>
                </w:tcPr>
                <w:p w:rsidR="00400528" w:rsidRPr="0097793E" w:rsidRDefault="00400528" w:rsidP="0081774C">
                  <w:pPr>
                    <w:rPr>
                      <w:sz w:val="16"/>
                      <w:szCs w:val="16"/>
                    </w:rPr>
                  </w:pPr>
                </w:p>
              </w:tc>
              <w:tc>
                <w:tcPr>
                  <w:tcW w:w="6300" w:type="dxa"/>
                  <w:gridSpan w:val="3"/>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3685" w:type="dxa"/>
                  <w:vMerge/>
                  <w:vAlign w:val="center"/>
                  <w:hideMark/>
                </w:tcPr>
                <w:p w:rsidR="00400528" w:rsidRPr="0097793E" w:rsidRDefault="00400528" w:rsidP="0081774C">
                  <w:pPr>
                    <w:rPr>
                      <w:sz w:val="16"/>
                      <w:szCs w:val="16"/>
                    </w:rPr>
                  </w:pPr>
                </w:p>
              </w:tc>
              <w:tc>
                <w:tcPr>
                  <w:tcW w:w="6300" w:type="dxa"/>
                  <w:gridSpan w:val="3"/>
                  <w:tcBorders>
                    <w:top w:val="single" w:sz="4" w:space="0" w:color="auto"/>
                    <w:left w:val="nil"/>
                    <w:bottom w:val="nil"/>
                    <w:right w:val="nil"/>
                  </w:tcBorders>
                  <w:hideMark/>
                </w:tcPr>
                <w:p w:rsidR="00400528" w:rsidRPr="0097793E" w:rsidRDefault="00400528" w:rsidP="0081774C">
                  <w:pPr>
                    <w:widowControl w:val="0"/>
                    <w:autoSpaceDE w:val="0"/>
                    <w:autoSpaceDN w:val="0"/>
                    <w:jc w:val="both"/>
                    <w:rPr>
                      <w:sz w:val="16"/>
                      <w:szCs w:val="16"/>
                    </w:rPr>
                  </w:pPr>
                  <w:r w:rsidRPr="0097793E">
                    <w:rPr>
                      <w:sz w:val="16"/>
                      <w:szCs w:val="16"/>
                    </w:rPr>
                    <w:t>(Ф.И.О. представителя заявителя и реквизиты доверенности)</w:t>
                  </w:r>
                </w:p>
              </w:tc>
            </w:tr>
            <w:tr w:rsidR="00400528" w:rsidRPr="0097793E" w:rsidTr="0081774C">
              <w:tc>
                <w:tcPr>
                  <w:tcW w:w="3685" w:type="dxa"/>
                  <w:vMerge/>
                  <w:vAlign w:val="center"/>
                  <w:hideMark/>
                </w:tcPr>
                <w:p w:rsidR="00400528" w:rsidRPr="0097793E" w:rsidRDefault="00400528" w:rsidP="0081774C">
                  <w:pPr>
                    <w:rPr>
                      <w:sz w:val="16"/>
                      <w:szCs w:val="16"/>
                    </w:rPr>
                  </w:pPr>
                </w:p>
              </w:tc>
              <w:tc>
                <w:tcPr>
                  <w:tcW w:w="6300" w:type="dxa"/>
                  <w:gridSpan w:val="3"/>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3685" w:type="dxa"/>
                  <w:vMerge/>
                  <w:vAlign w:val="center"/>
                  <w:hideMark/>
                </w:tcPr>
                <w:p w:rsidR="00400528" w:rsidRPr="0097793E" w:rsidRDefault="00400528" w:rsidP="0081774C">
                  <w:pPr>
                    <w:rPr>
                      <w:sz w:val="16"/>
                      <w:szCs w:val="16"/>
                    </w:rPr>
                  </w:pPr>
                </w:p>
              </w:tc>
              <w:tc>
                <w:tcPr>
                  <w:tcW w:w="6300" w:type="dxa"/>
                  <w:gridSpan w:val="3"/>
                  <w:tcBorders>
                    <w:top w:val="single" w:sz="4" w:space="0" w:color="auto"/>
                    <w:left w:val="nil"/>
                    <w:bottom w:val="nil"/>
                    <w:right w:val="nil"/>
                  </w:tcBorders>
                  <w:hideMark/>
                </w:tcPr>
                <w:p w:rsidR="00400528" w:rsidRPr="0097793E" w:rsidRDefault="00400528" w:rsidP="0081774C">
                  <w:pPr>
                    <w:widowControl w:val="0"/>
                    <w:autoSpaceDE w:val="0"/>
                    <w:autoSpaceDN w:val="0"/>
                    <w:jc w:val="both"/>
                    <w:rPr>
                      <w:sz w:val="16"/>
                      <w:szCs w:val="16"/>
                    </w:rPr>
                  </w:pPr>
                  <w:r w:rsidRPr="0097793E">
                    <w:rPr>
                      <w:sz w:val="16"/>
                      <w:szCs w:val="16"/>
                    </w:rPr>
                    <w:t>Контактная информация:</w:t>
                  </w:r>
                </w:p>
              </w:tc>
            </w:tr>
            <w:tr w:rsidR="00400528" w:rsidRPr="0097793E" w:rsidTr="0081774C">
              <w:tc>
                <w:tcPr>
                  <w:tcW w:w="3685" w:type="dxa"/>
                  <w:vMerge/>
                  <w:vAlign w:val="center"/>
                  <w:hideMark/>
                </w:tcPr>
                <w:p w:rsidR="00400528" w:rsidRPr="0097793E" w:rsidRDefault="00400528" w:rsidP="0081774C">
                  <w:pPr>
                    <w:rPr>
                      <w:sz w:val="16"/>
                      <w:szCs w:val="16"/>
                    </w:rPr>
                  </w:pPr>
                </w:p>
              </w:tc>
              <w:tc>
                <w:tcPr>
                  <w:tcW w:w="707" w:type="dxa"/>
                  <w:hideMark/>
                </w:tcPr>
                <w:p w:rsidR="00400528" w:rsidRPr="0097793E" w:rsidRDefault="00400528" w:rsidP="0081774C">
                  <w:pPr>
                    <w:widowControl w:val="0"/>
                    <w:autoSpaceDE w:val="0"/>
                    <w:autoSpaceDN w:val="0"/>
                    <w:jc w:val="both"/>
                    <w:rPr>
                      <w:sz w:val="16"/>
                      <w:szCs w:val="16"/>
                    </w:rPr>
                  </w:pPr>
                  <w:r w:rsidRPr="0097793E">
                    <w:rPr>
                      <w:sz w:val="16"/>
                      <w:szCs w:val="16"/>
                    </w:rPr>
                    <w:t>тел.</w:t>
                  </w:r>
                </w:p>
              </w:tc>
              <w:tc>
                <w:tcPr>
                  <w:tcW w:w="5593" w:type="dxa"/>
                  <w:gridSpan w:val="2"/>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3685" w:type="dxa"/>
                  <w:vMerge/>
                  <w:vAlign w:val="center"/>
                  <w:hideMark/>
                </w:tcPr>
                <w:p w:rsidR="00400528" w:rsidRPr="0097793E" w:rsidRDefault="00400528" w:rsidP="0081774C">
                  <w:pPr>
                    <w:rPr>
                      <w:sz w:val="16"/>
                      <w:szCs w:val="16"/>
                    </w:rPr>
                  </w:pPr>
                </w:p>
              </w:tc>
              <w:tc>
                <w:tcPr>
                  <w:tcW w:w="1234" w:type="dxa"/>
                  <w:gridSpan w:val="2"/>
                  <w:hideMark/>
                </w:tcPr>
                <w:p w:rsidR="00400528" w:rsidRPr="0097793E" w:rsidRDefault="00400528" w:rsidP="0081774C">
                  <w:pPr>
                    <w:widowControl w:val="0"/>
                    <w:autoSpaceDE w:val="0"/>
                    <w:autoSpaceDN w:val="0"/>
                    <w:jc w:val="both"/>
                    <w:rPr>
                      <w:sz w:val="16"/>
                      <w:szCs w:val="16"/>
                    </w:rPr>
                  </w:pPr>
                  <w:proofErr w:type="spellStart"/>
                  <w:r w:rsidRPr="0097793E">
                    <w:rPr>
                      <w:sz w:val="16"/>
                      <w:szCs w:val="16"/>
                    </w:rPr>
                    <w:t>эл</w:t>
                  </w:r>
                  <w:proofErr w:type="spellEnd"/>
                  <w:r w:rsidRPr="0097793E">
                    <w:rPr>
                      <w:sz w:val="16"/>
                      <w:szCs w:val="16"/>
                    </w:rPr>
                    <w:t>. почта</w:t>
                  </w:r>
                </w:p>
              </w:tc>
              <w:tc>
                <w:tcPr>
                  <w:tcW w:w="5066" w:type="dxa"/>
                  <w:tcBorders>
                    <w:top w:val="single" w:sz="4" w:space="0" w:color="auto"/>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bl>
          <w:p w:rsidR="00400528" w:rsidRPr="0097793E" w:rsidRDefault="00400528" w:rsidP="0081774C">
            <w:pPr>
              <w:widowControl w:val="0"/>
              <w:autoSpaceDE w:val="0"/>
              <w:autoSpaceDN w:val="0"/>
              <w:jc w:val="center"/>
              <w:rPr>
                <w:sz w:val="16"/>
                <w:szCs w:val="16"/>
              </w:rPr>
            </w:pPr>
          </w:p>
          <w:tbl>
            <w:tblPr>
              <w:tblW w:w="0" w:type="auto"/>
              <w:tblCellMar>
                <w:top w:w="102" w:type="dxa"/>
                <w:left w:w="62" w:type="dxa"/>
                <w:bottom w:w="102" w:type="dxa"/>
                <w:right w:w="62" w:type="dxa"/>
              </w:tblCellMar>
              <w:tblLook w:val="04A0"/>
            </w:tblPr>
            <w:tblGrid>
              <w:gridCol w:w="9861"/>
            </w:tblGrid>
            <w:tr w:rsidR="00400528" w:rsidRPr="0097793E" w:rsidTr="0081774C">
              <w:tc>
                <w:tcPr>
                  <w:tcW w:w="9985" w:type="dxa"/>
                  <w:hideMark/>
                </w:tcPr>
                <w:p w:rsidR="00400528" w:rsidRPr="0097793E" w:rsidRDefault="00400528" w:rsidP="0081774C">
                  <w:pPr>
                    <w:widowControl w:val="0"/>
                    <w:autoSpaceDE w:val="0"/>
                    <w:autoSpaceDN w:val="0"/>
                    <w:jc w:val="center"/>
                    <w:rPr>
                      <w:sz w:val="16"/>
                      <w:szCs w:val="16"/>
                    </w:rPr>
                  </w:pPr>
                  <w:bookmarkStart w:id="31" w:name="P708"/>
                  <w:bookmarkEnd w:id="31"/>
                  <w:r w:rsidRPr="0097793E">
                    <w:rPr>
                      <w:sz w:val="16"/>
                      <w:szCs w:val="16"/>
                    </w:rPr>
                    <w:t>РЕШЕНИЕ</w:t>
                  </w:r>
                </w:p>
                <w:p w:rsidR="00400528" w:rsidRPr="0097793E" w:rsidRDefault="00400528" w:rsidP="0081774C">
                  <w:pPr>
                    <w:widowControl w:val="0"/>
                    <w:autoSpaceDE w:val="0"/>
                    <w:autoSpaceDN w:val="0"/>
                    <w:jc w:val="center"/>
                    <w:rPr>
                      <w:sz w:val="16"/>
                      <w:szCs w:val="16"/>
                    </w:rPr>
                  </w:pPr>
                  <w:r w:rsidRPr="0097793E">
                    <w:rPr>
                      <w:sz w:val="16"/>
                      <w:szCs w:val="16"/>
                    </w:rPr>
                    <w:t>об отказе в приеме заявления и документов, необходимых для предоставления муниципальной услуги</w:t>
                  </w:r>
                </w:p>
              </w:tc>
            </w:tr>
            <w:tr w:rsidR="00400528" w:rsidRPr="0097793E" w:rsidTr="0081774C">
              <w:tc>
                <w:tcPr>
                  <w:tcW w:w="9985" w:type="dxa"/>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hideMark/>
                </w:tcPr>
                <w:p w:rsidR="00400528" w:rsidRPr="0097793E" w:rsidRDefault="00400528" w:rsidP="0081774C">
                  <w:pPr>
                    <w:widowControl w:val="0"/>
                    <w:autoSpaceDE w:val="0"/>
                    <w:autoSpaceDN w:val="0"/>
                    <w:ind w:firstLine="283"/>
                    <w:jc w:val="both"/>
                    <w:rPr>
                      <w:sz w:val="16"/>
                      <w:szCs w:val="16"/>
                    </w:rPr>
                  </w:pPr>
                  <w:r w:rsidRPr="0097793E">
                    <w:rPr>
                      <w:sz w:val="16"/>
                      <w:szCs w:val="16"/>
                    </w:rPr>
                    <w:t>Настоящим подтверждается, что при приеме документов, необходимых для предоставления муниципальной услуги «</w:t>
                  </w:r>
                  <w:r w:rsidRPr="0097793E">
                    <w:rPr>
                      <w:sz w:val="16"/>
                      <w:szCs w:val="16"/>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97793E">
                    <w:rPr>
                      <w:sz w:val="16"/>
                      <w:szCs w:val="16"/>
                    </w:rPr>
                    <w:t>» были выявлены следующие основания для отказа в приеме документов:</w:t>
                  </w:r>
                </w:p>
              </w:tc>
            </w:tr>
            <w:tr w:rsidR="00400528" w:rsidRPr="0097793E" w:rsidTr="0081774C">
              <w:tc>
                <w:tcPr>
                  <w:tcW w:w="9985" w:type="dxa"/>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nil"/>
                    <w:right w:val="nil"/>
                  </w:tcBorders>
                  <w:hideMark/>
                </w:tcPr>
                <w:p w:rsidR="00400528" w:rsidRPr="0097793E" w:rsidRDefault="00400528" w:rsidP="0081774C">
                  <w:pPr>
                    <w:widowControl w:val="0"/>
                    <w:autoSpaceDE w:val="0"/>
                    <w:autoSpaceDN w:val="0"/>
                    <w:jc w:val="center"/>
                    <w:rPr>
                      <w:sz w:val="16"/>
                      <w:szCs w:val="16"/>
                    </w:rPr>
                  </w:pPr>
                  <w:r w:rsidRPr="0097793E">
                    <w:rPr>
                      <w:sz w:val="16"/>
                      <w:szCs w:val="16"/>
                    </w:rPr>
                    <w:t>(указываются основания для отказа в приеме документов, предусмотренные пунктом 2.9 административного регламента)</w:t>
                  </w:r>
                </w:p>
              </w:tc>
            </w:tr>
            <w:tr w:rsidR="00400528" w:rsidRPr="0097793E" w:rsidTr="0081774C">
              <w:tc>
                <w:tcPr>
                  <w:tcW w:w="9985" w:type="dxa"/>
                  <w:hideMark/>
                </w:tcPr>
                <w:p w:rsidR="00400528" w:rsidRPr="0097793E" w:rsidRDefault="00400528" w:rsidP="0081774C">
                  <w:pPr>
                    <w:widowControl w:val="0"/>
                    <w:autoSpaceDE w:val="0"/>
                    <w:autoSpaceDN w:val="0"/>
                    <w:ind w:firstLine="283"/>
                    <w:jc w:val="both"/>
                    <w:rPr>
                      <w:sz w:val="16"/>
                      <w:szCs w:val="16"/>
                    </w:rPr>
                  </w:pPr>
                  <w:r w:rsidRPr="0097793E">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00528" w:rsidRPr="0097793E" w:rsidTr="0081774C">
              <w:tc>
                <w:tcPr>
                  <w:tcW w:w="9985" w:type="dxa"/>
                  <w:hideMark/>
                </w:tcPr>
                <w:p w:rsidR="00400528" w:rsidRPr="0097793E" w:rsidRDefault="00400528" w:rsidP="0081774C">
                  <w:pPr>
                    <w:widowControl w:val="0"/>
                    <w:autoSpaceDE w:val="0"/>
                    <w:autoSpaceDN w:val="0"/>
                    <w:ind w:firstLine="283"/>
                    <w:jc w:val="both"/>
                    <w:rPr>
                      <w:sz w:val="16"/>
                      <w:szCs w:val="16"/>
                    </w:rPr>
                  </w:pPr>
                  <w:r w:rsidRPr="0097793E">
                    <w:rPr>
                      <w:sz w:val="16"/>
                      <w:szCs w:val="16"/>
                    </w:rPr>
                    <w:t>Для получения муниципальной услуги заявителю необходимо представить следующие документы:</w:t>
                  </w:r>
                </w:p>
              </w:tc>
            </w:tr>
            <w:tr w:rsidR="00400528" w:rsidRPr="0097793E" w:rsidTr="0081774C">
              <w:tc>
                <w:tcPr>
                  <w:tcW w:w="9985" w:type="dxa"/>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r>
            <w:tr w:rsidR="00400528" w:rsidRPr="0097793E" w:rsidTr="0081774C">
              <w:tc>
                <w:tcPr>
                  <w:tcW w:w="9985" w:type="dxa"/>
                  <w:tcBorders>
                    <w:top w:val="single" w:sz="4" w:space="0" w:color="auto"/>
                    <w:left w:val="nil"/>
                    <w:bottom w:val="nil"/>
                    <w:right w:val="nil"/>
                  </w:tcBorders>
                  <w:hideMark/>
                </w:tcPr>
                <w:p w:rsidR="00400528" w:rsidRPr="0097793E" w:rsidRDefault="00400528" w:rsidP="0081774C">
                  <w:pPr>
                    <w:widowControl w:val="0"/>
                    <w:autoSpaceDE w:val="0"/>
                    <w:autoSpaceDN w:val="0"/>
                    <w:jc w:val="center"/>
                    <w:rPr>
                      <w:sz w:val="16"/>
                      <w:szCs w:val="16"/>
                    </w:rPr>
                  </w:pPr>
                  <w:r w:rsidRPr="0097793E">
                    <w:rPr>
                      <w:sz w:val="16"/>
                      <w:szCs w:val="16"/>
                    </w:rPr>
                    <w:t>(указывается перечень документов в случае, если основанием для отказа является представление неполного комплекта документов)</w:t>
                  </w:r>
                </w:p>
              </w:tc>
            </w:tr>
          </w:tbl>
          <w:p w:rsidR="00400528" w:rsidRPr="0097793E" w:rsidRDefault="00400528" w:rsidP="0081774C">
            <w:pPr>
              <w:widowControl w:val="0"/>
              <w:autoSpaceDE w:val="0"/>
              <w:autoSpaceDN w:val="0"/>
              <w:jc w:val="center"/>
              <w:rPr>
                <w:sz w:val="16"/>
                <w:szCs w:val="16"/>
              </w:rPr>
            </w:pPr>
          </w:p>
          <w:tbl>
            <w:tblPr>
              <w:tblW w:w="0" w:type="auto"/>
              <w:tblBorders>
                <w:insideH w:val="single" w:sz="4" w:space="0" w:color="auto"/>
              </w:tblBorders>
              <w:tblCellMar>
                <w:top w:w="102" w:type="dxa"/>
                <w:left w:w="62" w:type="dxa"/>
                <w:bottom w:w="102" w:type="dxa"/>
                <w:right w:w="62" w:type="dxa"/>
              </w:tblCellMar>
              <w:tblLook w:val="04A0"/>
            </w:tblPr>
            <w:tblGrid>
              <w:gridCol w:w="3080"/>
              <w:gridCol w:w="1684"/>
              <w:gridCol w:w="2799"/>
              <w:gridCol w:w="2298"/>
            </w:tblGrid>
            <w:tr w:rsidR="00400528" w:rsidRPr="0097793E" w:rsidTr="0081774C">
              <w:tc>
                <w:tcPr>
                  <w:tcW w:w="3118"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c>
                <w:tcPr>
                  <w:tcW w:w="1701" w:type="dxa"/>
                  <w:tcBorders>
                    <w:top w:val="nil"/>
                    <w:left w:val="nil"/>
                    <w:bottom w:val="single" w:sz="4" w:space="0" w:color="auto"/>
                    <w:right w:val="nil"/>
                  </w:tcBorders>
                </w:tcPr>
                <w:p w:rsidR="00400528" w:rsidRPr="0097793E" w:rsidRDefault="00400528" w:rsidP="0081774C">
                  <w:pPr>
                    <w:widowControl w:val="0"/>
                    <w:autoSpaceDE w:val="0"/>
                    <w:autoSpaceDN w:val="0"/>
                    <w:jc w:val="both"/>
                    <w:rPr>
                      <w:sz w:val="16"/>
                      <w:szCs w:val="16"/>
                    </w:rPr>
                  </w:pPr>
                </w:p>
              </w:tc>
              <w:tc>
                <w:tcPr>
                  <w:tcW w:w="2835"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c>
                <w:tcPr>
                  <w:tcW w:w="2331"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r>
            <w:tr w:rsidR="00400528" w:rsidRPr="0097793E" w:rsidTr="0081774C">
              <w:tc>
                <w:tcPr>
                  <w:tcW w:w="3118" w:type="dxa"/>
                  <w:hideMark/>
                </w:tcPr>
                <w:p w:rsidR="00400528" w:rsidRPr="0097793E" w:rsidRDefault="00400528" w:rsidP="0081774C">
                  <w:pPr>
                    <w:widowControl w:val="0"/>
                    <w:autoSpaceDE w:val="0"/>
                    <w:autoSpaceDN w:val="0"/>
                    <w:jc w:val="center"/>
                    <w:rPr>
                      <w:sz w:val="16"/>
                      <w:szCs w:val="16"/>
                    </w:rPr>
                  </w:pPr>
                  <w:proofErr w:type="gramStart"/>
                  <w:r w:rsidRPr="0097793E">
                    <w:rPr>
                      <w:sz w:val="16"/>
                      <w:szCs w:val="16"/>
                    </w:rPr>
                    <w:t>(должностное лицо (специалист МФЦ)</w:t>
                  </w:r>
                  <w:proofErr w:type="gramEnd"/>
                </w:p>
              </w:tc>
              <w:tc>
                <w:tcPr>
                  <w:tcW w:w="1701" w:type="dxa"/>
                  <w:hideMark/>
                </w:tcPr>
                <w:p w:rsidR="00400528" w:rsidRPr="0097793E" w:rsidRDefault="00400528" w:rsidP="0081774C">
                  <w:pPr>
                    <w:widowControl w:val="0"/>
                    <w:autoSpaceDE w:val="0"/>
                    <w:autoSpaceDN w:val="0"/>
                    <w:jc w:val="center"/>
                    <w:rPr>
                      <w:sz w:val="16"/>
                      <w:szCs w:val="16"/>
                    </w:rPr>
                  </w:pPr>
                  <w:r w:rsidRPr="0097793E">
                    <w:rPr>
                      <w:sz w:val="16"/>
                      <w:szCs w:val="16"/>
                    </w:rPr>
                    <w:t>(подпись)</w:t>
                  </w:r>
                </w:p>
              </w:tc>
              <w:tc>
                <w:tcPr>
                  <w:tcW w:w="2835" w:type="dxa"/>
                  <w:hideMark/>
                </w:tcPr>
                <w:p w:rsidR="00400528" w:rsidRPr="0097793E" w:rsidRDefault="00400528" w:rsidP="0081774C">
                  <w:pPr>
                    <w:widowControl w:val="0"/>
                    <w:autoSpaceDE w:val="0"/>
                    <w:autoSpaceDN w:val="0"/>
                    <w:jc w:val="center"/>
                    <w:rPr>
                      <w:sz w:val="16"/>
                      <w:szCs w:val="16"/>
                    </w:rPr>
                  </w:pPr>
                  <w:r w:rsidRPr="0097793E">
                    <w:rPr>
                      <w:sz w:val="16"/>
                      <w:szCs w:val="16"/>
                    </w:rPr>
                    <w:t>(инициалы, фамилия)</w:t>
                  </w:r>
                </w:p>
              </w:tc>
              <w:tc>
                <w:tcPr>
                  <w:tcW w:w="2331" w:type="dxa"/>
                  <w:hideMark/>
                </w:tcPr>
                <w:p w:rsidR="00400528" w:rsidRPr="0097793E" w:rsidRDefault="00400528" w:rsidP="0081774C">
                  <w:pPr>
                    <w:widowControl w:val="0"/>
                    <w:autoSpaceDE w:val="0"/>
                    <w:autoSpaceDN w:val="0"/>
                    <w:jc w:val="center"/>
                    <w:rPr>
                      <w:sz w:val="16"/>
                      <w:szCs w:val="16"/>
                    </w:rPr>
                  </w:pPr>
                  <w:r w:rsidRPr="0097793E">
                    <w:rPr>
                      <w:sz w:val="16"/>
                      <w:szCs w:val="16"/>
                    </w:rPr>
                    <w:t>(дата)</w:t>
                  </w:r>
                </w:p>
              </w:tc>
            </w:tr>
            <w:tr w:rsidR="00400528" w:rsidRPr="0097793E" w:rsidTr="0081774C">
              <w:tc>
                <w:tcPr>
                  <w:tcW w:w="9985" w:type="dxa"/>
                  <w:gridSpan w:val="4"/>
                  <w:hideMark/>
                </w:tcPr>
                <w:p w:rsidR="00400528" w:rsidRPr="0097793E" w:rsidRDefault="00400528" w:rsidP="0081774C">
                  <w:pPr>
                    <w:widowControl w:val="0"/>
                    <w:autoSpaceDE w:val="0"/>
                    <w:autoSpaceDN w:val="0"/>
                    <w:jc w:val="both"/>
                    <w:rPr>
                      <w:sz w:val="16"/>
                      <w:szCs w:val="16"/>
                    </w:rPr>
                  </w:pPr>
                  <w:r w:rsidRPr="0097793E">
                    <w:rPr>
                      <w:sz w:val="16"/>
                      <w:szCs w:val="16"/>
                    </w:rPr>
                    <w:t>М.П.</w:t>
                  </w:r>
                </w:p>
              </w:tc>
            </w:tr>
          </w:tbl>
          <w:p w:rsidR="00400528" w:rsidRPr="0097793E" w:rsidRDefault="00400528" w:rsidP="0081774C">
            <w:pPr>
              <w:widowControl w:val="0"/>
              <w:autoSpaceDE w:val="0"/>
              <w:autoSpaceDN w:val="0"/>
              <w:rPr>
                <w:sz w:val="16"/>
                <w:szCs w:val="16"/>
              </w:rPr>
            </w:pPr>
          </w:p>
          <w:tbl>
            <w:tblPr>
              <w:tblW w:w="0" w:type="auto"/>
              <w:tblCellMar>
                <w:top w:w="102" w:type="dxa"/>
                <w:left w:w="62" w:type="dxa"/>
                <w:bottom w:w="102" w:type="dxa"/>
                <w:right w:w="62" w:type="dxa"/>
              </w:tblCellMar>
              <w:tblLook w:val="04A0"/>
            </w:tblPr>
            <w:tblGrid>
              <w:gridCol w:w="1962"/>
              <w:gridCol w:w="336"/>
              <w:gridCol w:w="4373"/>
              <w:gridCol w:w="336"/>
              <w:gridCol w:w="2854"/>
            </w:tblGrid>
            <w:tr w:rsidR="00400528" w:rsidRPr="0097793E" w:rsidTr="0081774C">
              <w:tc>
                <w:tcPr>
                  <w:tcW w:w="9985" w:type="dxa"/>
                  <w:gridSpan w:val="5"/>
                  <w:hideMark/>
                </w:tcPr>
                <w:p w:rsidR="00400528" w:rsidRPr="0097793E" w:rsidRDefault="00400528" w:rsidP="0081774C">
                  <w:pPr>
                    <w:widowControl w:val="0"/>
                    <w:autoSpaceDE w:val="0"/>
                    <w:autoSpaceDN w:val="0"/>
                    <w:jc w:val="both"/>
                    <w:rPr>
                      <w:sz w:val="16"/>
                      <w:szCs w:val="16"/>
                    </w:rPr>
                  </w:pPr>
                  <w:r w:rsidRPr="0097793E">
                    <w:rPr>
                      <w:sz w:val="16"/>
                      <w:szCs w:val="16"/>
                    </w:rPr>
                    <w:t>Подпись заявителя, подтверждающая получение решения об отказе в приеме документов</w:t>
                  </w:r>
                </w:p>
              </w:tc>
            </w:tr>
            <w:tr w:rsidR="00400528" w:rsidRPr="0097793E" w:rsidTr="0081774C">
              <w:tc>
                <w:tcPr>
                  <w:tcW w:w="1984"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c>
                <w:tcPr>
                  <w:tcW w:w="340" w:type="dxa"/>
                </w:tcPr>
                <w:p w:rsidR="00400528" w:rsidRPr="0097793E" w:rsidRDefault="00400528" w:rsidP="0081774C">
                  <w:pPr>
                    <w:widowControl w:val="0"/>
                    <w:autoSpaceDE w:val="0"/>
                    <w:autoSpaceDN w:val="0"/>
                    <w:jc w:val="center"/>
                    <w:rPr>
                      <w:sz w:val="16"/>
                      <w:szCs w:val="16"/>
                    </w:rPr>
                  </w:pPr>
                </w:p>
              </w:tc>
              <w:tc>
                <w:tcPr>
                  <w:tcW w:w="4422"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c>
                <w:tcPr>
                  <w:tcW w:w="340" w:type="dxa"/>
                </w:tcPr>
                <w:p w:rsidR="00400528" w:rsidRPr="0097793E" w:rsidRDefault="00400528" w:rsidP="0081774C">
                  <w:pPr>
                    <w:widowControl w:val="0"/>
                    <w:autoSpaceDE w:val="0"/>
                    <w:autoSpaceDN w:val="0"/>
                    <w:jc w:val="center"/>
                    <w:rPr>
                      <w:sz w:val="16"/>
                      <w:szCs w:val="16"/>
                    </w:rPr>
                  </w:pPr>
                </w:p>
              </w:tc>
              <w:tc>
                <w:tcPr>
                  <w:tcW w:w="2899" w:type="dxa"/>
                  <w:tcBorders>
                    <w:top w:val="nil"/>
                    <w:left w:val="nil"/>
                    <w:bottom w:val="single" w:sz="4" w:space="0" w:color="auto"/>
                    <w:right w:val="nil"/>
                  </w:tcBorders>
                </w:tcPr>
                <w:p w:rsidR="00400528" w:rsidRPr="0097793E" w:rsidRDefault="00400528" w:rsidP="0081774C">
                  <w:pPr>
                    <w:widowControl w:val="0"/>
                    <w:autoSpaceDE w:val="0"/>
                    <w:autoSpaceDN w:val="0"/>
                    <w:jc w:val="center"/>
                    <w:rPr>
                      <w:sz w:val="16"/>
                      <w:szCs w:val="16"/>
                    </w:rPr>
                  </w:pPr>
                </w:p>
              </w:tc>
            </w:tr>
            <w:tr w:rsidR="00400528" w:rsidRPr="0097793E" w:rsidTr="0081774C">
              <w:tc>
                <w:tcPr>
                  <w:tcW w:w="1984" w:type="dxa"/>
                  <w:tcBorders>
                    <w:top w:val="single" w:sz="4" w:space="0" w:color="auto"/>
                    <w:left w:val="nil"/>
                    <w:bottom w:val="nil"/>
                    <w:right w:val="nil"/>
                  </w:tcBorders>
                  <w:hideMark/>
                </w:tcPr>
                <w:p w:rsidR="00400528" w:rsidRPr="0097793E" w:rsidRDefault="00400528" w:rsidP="0081774C">
                  <w:pPr>
                    <w:widowControl w:val="0"/>
                    <w:autoSpaceDE w:val="0"/>
                    <w:autoSpaceDN w:val="0"/>
                    <w:jc w:val="center"/>
                    <w:rPr>
                      <w:sz w:val="16"/>
                      <w:szCs w:val="16"/>
                    </w:rPr>
                  </w:pPr>
                  <w:r w:rsidRPr="0097793E">
                    <w:rPr>
                      <w:sz w:val="16"/>
                      <w:szCs w:val="16"/>
                    </w:rPr>
                    <w:t>(подпись)</w:t>
                  </w:r>
                </w:p>
              </w:tc>
              <w:tc>
                <w:tcPr>
                  <w:tcW w:w="340" w:type="dxa"/>
                </w:tcPr>
                <w:p w:rsidR="00400528" w:rsidRPr="0097793E" w:rsidRDefault="00400528" w:rsidP="0081774C">
                  <w:pPr>
                    <w:widowControl w:val="0"/>
                    <w:autoSpaceDE w:val="0"/>
                    <w:autoSpaceDN w:val="0"/>
                    <w:jc w:val="center"/>
                    <w:rPr>
                      <w:sz w:val="16"/>
                      <w:szCs w:val="16"/>
                    </w:rPr>
                  </w:pPr>
                </w:p>
              </w:tc>
              <w:tc>
                <w:tcPr>
                  <w:tcW w:w="4422" w:type="dxa"/>
                  <w:tcBorders>
                    <w:top w:val="single" w:sz="4" w:space="0" w:color="auto"/>
                    <w:left w:val="nil"/>
                    <w:bottom w:val="nil"/>
                    <w:right w:val="nil"/>
                  </w:tcBorders>
                  <w:hideMark/>
                </w:tcPr>
                <w:p w:rsidR="00400528" w:rsidRPr="0097793E" w:rsidRDefault="00400528" w:rsidP="0081774C">
                  <w:pPr>
                    <w:widowControl w:val="0"/>
                    <w:autoSpaceDE w:val="0"/>
                    <w:autoSpaceDN w:val="0"/>
                    <w:jc w:val="center"/>
                    <w:rPr>
                      <w:sz w:val="16"/>
                      <w:szCs w:val="16"/>
                    </w:rPr>
                  </w:pPr>
                  <w:r w:rsidRPr="0097793E">
                    <w:rPr>
                      <w:sz w:val="16"/>
                      <w:szCs w:val="16"/>
                    </w:rPr>
                    <w:t>(Ф.И.О. заявителя/представителя заявителя)</w:t>
                  </w:r>
                </w:p>
              </w:tc>
              <w:tc>
                <w:tcPr>
                  <w:tcW w:w="340" w:type="dxa"/>
                </w:tcPr>
                <w:p w:rsidR="00400528" w:rsidRPr="0097793E" w:rsidRDefault="00400528" w:rsidP="0081774C">
                  <w:pPr>
                    <w:widowControl w:val="0"/>
                    <w:autoSpaceDE w:val="0"/>
                    <w:autoSpaceDN w:val="0"/>
                    <w:jc w:val="center"/>
                    <w:rPr>
                      <w:sz w:val="16"/>
                      <w:szCs w:val="16"/>
                    </w:rPr>
                  </w:pPr>
                </w:p>
              </w:tc>
              <w:tc>
                <w:tcPr>
                  <w:tcW w:w="2899" w:type="dxa"/>
                  <w:tcBorders>
                    <w:top w:val="single" w:sz="4" w:space="0" w:color="auto"/>
                    <w:left w:val="nil"/>
                    <w:bottom w:val="nil"/>
                    <w:right w:val="nil"/>
                  </w:tcBorders>
                  <w:hideMark/>
                </w:tcPr>
                <w:p w:rsidR="00400528" w:rsidRPr="0097793E" w:rsidRDefault="00400528" w:rsidP="0081774C">
                  <w:pPr>
                    <w:widowControl w:val="0"/>
                    <w:autoSpaceDE w:val="0"/>
                    <w:autoSpaceDN w:val="0"/>
                    <w:jc w:val="center"/>
                    <w:rPr>
                      <w:sz w:val="16"/>
                      <w:szCs w:val="16"/>
                    </w:rPr>
                  </w:pPr>
                  <w:r w:rsidRPr="0097793E">
                    <w:rPr>
                      <w:sz w:val="16"/>
                      <w:szCs w:val="16"/>
                    </w:rPr>
                    <w:t>(дата)</w:t>
                  </w:r>
                </w:p>
              </w:tc>
            </w:tr>
          </w:tbl>
          <w:p w:rsidR="00400528" w:rsidRPr="0097793E" w:rsidRDefault="00400528" w:rsidP="0081774C">
            <w:pPr>
              <w:rPr>
                <w:sz w:val="16"/>
                <w:szCs w:val="16"/>
              </w:rPr>
            </w:pPr>
          </w:p>
        </w:tc>
      </w:tr>
    </w:tbl>
    <w:p w:rsidR="00400528" w:rsidRPr="0097793E" w:rsidRDefault="00400528" w:rsidP="00400528">
      <w:pPr>
        <w:suppressAutoHyphens/>
        <w:rPr>
          <w:sz w:val="16"/>
          <w:szCs w:val="16"/>
          <w:lang w:eastAsia="ar-SA"/>
        </w:rPr>
      </w:pPr>
    </w:p>
    <w:p w:rsidR="00400528" w:rsidRPr="0097793E" w:rsidRDefault="00400528" w:rsidP="00400528">
      <w:pPr>
        <w:autoSpaceDE w:val="0"/>
        <w:autoSpaceDN w:val="0"/>
        <w:adjustRightInd w:val="0"/>
        <w:ind w:firstLine="709"/>
        <w:jc w:val="both"/>
        <w:rPr>
          <w:bCs/>
          <w:sz w:val="16"/>
          <w:szCs w:val="16"/>
        </w:rPr>
      </w:pPr>
    </w:p>
    <w:p w:rsidR="00400528" w:rsidRPr="003B77F6" w:rsidRDefault="00400528" w:rsidP="00400528">
      <w:pPr>
        <w:jc w:val="right"/>
        <w:rPr>
          <w:noProof/>
          <w:sz w:val="16"/>
          <w:szCs w:val="16"/>
        </w:rPr>
      </w:pPr>
    </w:p>
    <w:p w:rsidR="00400528" w:rsidRPr="003B77F6" w:rsidRDefault="00400528" w:rsidP="00400528">
      <w:pPr>
        <w:jc w:val="center"/>
        <w:rPr>
          <w:bCs/>
          <w:sz w:val="16"/>
          <w:szCs w:val="16"/>
        </w:rPr>
      </w:pPr>
      <w:r>
        <w:rPr>
          <w:noProof/>
          <w:sz w:val="16"/>
          <w:szCs w:val="16"/>
        </w:rPr>
        <w:drawing>
          <wp:inline distT="0" distB="0" distL="0" distR="0">
            <wp:extent cx="485775" cy="571500"/>
            <wp:effectExtent l="19050" t="0" r="9525" b="0"/>
            <wp:docPr id="2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3B77F6" w:rsidRDefault="00400528" w:rsidP="00400528">
      <w:pPr>
        <w:jc w:val="center"/>
        <w:rPr>
          <w:b/>
          <w:bCs/>
          <w:sz w:val="16"/>
          <w:szCs w:val="16"/>
        </w:rPr>
      </w:pPr>
      <w:r w:rsidRPr="003B77F6">
        <w:rPr>
          <w:b/>
          <w:bCs/>
          <w:sz w:val="16"/>
          <w:szCs w:val="16"/>
        </w:rPr>
        <w:t>АДМИНИСТРАЦИЯ</w:t>
      </w:r>
    </w:p>
    <w:p w:rsidR="00400528" w:rsidRPr="003B77F6" w:rsidRDefault="00400528" w:rsidP="00400528">
      <w:pPr>
        <w:jc w:val="center"/>
        <w:rPr>
          <w:b/>
          <w:bCs/>
          <w:sz w:val="16"/>
          <w:szCs w:val="16"/>
        </w:rPr>
      </w:pPr>
      <w:r w:rsidRPr="003B77F6">
        <w:rPr>
          <w:b/>
          <w:bCs/>
          <w:sz w:val="16"/>
          <w:szCs w:val="16"/>
        </w:rPr>
        <w:t>МУНИЦИПАЛЬНОГО ОБРАЗОВАНИЯ</w:t>
      </w:r>
    </w:p>
    <w:p w:rsidR="00400528" w:rsidRPr="003B77F6" w:rsidRDefault="00400528" w:rsidP="00400528">
      <w:pPr>
        <w:jc w:val="center"/>
        <w:rPr>
          <w:b/>
          <w:bCs/>
          <w:sz w:val="16"/>
          <w:szCs w:val="16"/>
        </w:rPr>
      </w:pPr>
      <w:r w:rsidRPr="003B77F6">
        <w:rPr>
          <w:b/>
          <w:bCs/>
          <w:sz w:val="16"/>
          <w:szCs w:val="16"/>
        </w:rPr>
        <w:t>БОЛЬШЕВРУДСКОЕ СЕЛЬСКОЕ ПОСЕЛЕНИЕ</w:t>
      </w:r>
    </w:p>
    <w:p w:rsidR="00400528" w:rsidRPr="003B77F6" w:rsidRDefault="00400528" w:rsidP="00400528">
      <w:pPr>
        <w:jc w:val="center"/>
        <w:rPr>
          <w:b/>
          <w:bCs/>
          <w:sz w:val="16"/>
          <w:szCs w:val="16"/>
        </w:rPr>
      </w:pPr>
      <w:r w:rsidRPr="003B77F6">
        <w:rPr>
          <w:b/>
          <w:bCs/>
          <w:sz w:val="16"/>
          <w:szCs w:val="16"/>
        </w:rPr>
        <w:t>ВОЛОСОВСКОГО МУНИЦИПАЛЬНОГО РАЙОНА</w:t>
      </w:r>
    </w:p>
    <w:p w:rsidR="00400528" w:rsidRPr="003B77F6" w:rsidRDefault="00400528" w:rsidP="00400528">
      <w:pPr>
        <w:jc w:val="center"/>
        <w:rPr>
          <w:b/>
          <w:bCs/>
          <w:sz w:val="16"/>
          <w:szCs w:val="16"/>
        </w:rPr>
      </w:pPr>
      <w:r w:rsidRPr="003B77F6">
        <w:rPr>
          <w:b/>
          <w:bCs/>
          <w:sz w:val="16"/>
          <w:szCs w:val="16"/>
        </w:rPr>
        <w:t>ЛЕНИНГРАДСКОЙ ОБЛАСТИ</w:t>
      </w:r>
    </w:p>
    <w:p w:rsidR="00400528" w:rsidRPr="003B77F6" w:rsidRDefault="00400528" w:rsidP="00400528">
      <w:pPr>
        <w:jc w:val="center"/>
        <w:rPr>
          <w:b/>
          <w:bCs/>
          <w:sz w:val="16"/>
          <w:szCs w:val="16"/>
        </w:rPr>
      </w:pPr>
    </w:p>
    <w:p w:rsidR="00400528" w:rsidRPr="003B77F6" w:rsidRDefault="00400528" w:rsidP="00400528">
      <w:pPr>
        <w:jc w:val="center"/>
        <w:rPr>
          <w:b/>
          <w:bCs/>
          <w:sz w:val="16"/>
          <w:szCs w:val="16"/>
        </w:rPr>
      </w:pPr>
      <w:r w:rsidRPr="003B77F6">
        <w:rPr>
          <w:b/>
          <w:bCs/>
          <w:sz w:val="16"/>
          <w:szCs w:val="16"/>
        </w:rPr>
        <w:t>ПОСТАНОВЛЕНИЕ</w:t>
      </w:r>
    </w:p>
    <w:p w:rsidR="00400528" w:rsidRPr="003B77F6" w:rsidRDefault="00400528" w:rsidP="00400528">
      <w:pPr>
        <w:jc w:val="center"/>
        <w:rPr>
          <w:b/>
          <w:bCs/>
          <w:sz w:val="16"/>
          <w:szCs w:val="16"/>
        </w:rPr>
      </w:pPr>
    </w:p>
    <w:p w:rsidR="00400528" w:rsidRPr="003B77F6" w:rsidRDefault="00400528" w:rsidP="00400528">
      <w:pPr>
        <w:jc w:val="center"/>
        <w:rPr>
          <w:b/>
          <w:bCs/>
          <w:sz w:val="16"/>
          <w:szCs w:val="16"/>
        </w:rPr>
      </w:pPr>
      <w:r w:rsidRPr="003B77F6">
        <w:rPr>
          <w:b/>
          <w:bCs/>
          <w:sz w:val="16"/>
          <w:szCs w:val="16"/>
        </w:rPr>
        <w:t>от 04 марта 2024г. № 73</w:t>
      </w:r>
    </w:p>
    <w:p w:rsidR="00400528" w:rsidRPr="003B77F6" w:rsidRDefault="00400528" w:rsidP="00400528">
      <w:pPr>
        <w:jc w:val="center"/>
        <w:rPr>
          <w:b/>
          <w:bCs/>
          <w:sz w:val="16"/>
          <w:szCs w:val="16"/>
        </w:rPr>
      </w:pPr>
    </w:p>
    <w:p w:rsidR="00400528" w:rsidRPr="003B77F6" w:rsidRDefault="00400528" w:rsidP="00400528">
      <w:pPr>
        <w:pStyle w:val="ConsPlusTitle"/>
        <w:widowControl/>
        <w:tabs>
          <w:tab w:val="left" w:pos="1134"/>
        </w:tabs>
        <w:jc w:val="center"/>
        <w:rPr>
          <w:rFonts w:ascii="Times New Roman" w:hAnsi="Times New Roman" w:cs="Times New Roman"/>
          <w:b w:val="0"/>
          <w:sz w:val="16"/>
          <w:szCs w:val="16"/>
        </w:rPr>
      </w:pPr>
      <w:r w:rsidRPr="003B77F6">
        <w:rPr>
          <w:rFonts w:ascii="Times New Roman" w:hAnsi="Times New Roman" w:cs="Times New Roman"/>
          <w:b w:val="0"/>
          <w:sz w:val="16"/>
          <w:szCs w:val="16"/>
        </w:rPr>
        <w:t xml:space="preserve">О внесении изменений в административный регламент предоставления муниципальной услуги </w:t>
      </w:r>
      <w:r w:rsidRPr="003B77F6">
        <w:rPr>
          <w:rFonts w:ascii="Times New Roman" w:hAnsi="Times New Roman" w:cs="Times New Roman"/>
          <w:sz w:val="16"/>
          <w:szCs w:val="16"/>
        </w:rPr>
        <w:t>«</w:t>
      </w:r>
      <w:r w:rsidRPr="003B77F6">
        <w:rPr>
          <w:rFonts w:ascii="Times New Roman" w:hAnsi="Times New Roman"/>
          <w:bCs w:val="0"/>
          <w:sz w:val="16"/>
          <w:szCs w:val="16"/>
        </w:rPr>
        <w:t>Включение в реестр мест (площадок) накопления твёрдых коммунальных отходов</w:t>
      </w:r>
      <w:r w:rsidRPr="003B77F6">
        <w:rPr>
          <w:rFonts w:ascii="Times New Roman" w:hAnsi="Times New Roman" w:cs="Times New Roman"/>
          <w:sz w:val="16"/>
          <w:szCs w:val="16"/>
        </w:rPr>
        <w:t>»</w:t>
      </w:r>
      <w:r w:rsidRPr="003B77F6">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№294</w:t>
      </w:r>
    </w:p>
    <w:p w:rsidR="00400528" w:rsidRPr="003B77F6" w:rsidRDefault="00400528" w:rsidP="00400528">
      <w:pPr>
        <w:tabs>
          <w:tab w:val="left" w:pos="9355"/>
        </w:tabs>
        <w:ind w:right="-1"/>
        <w:jc w:val="center"/>
        <w:rPr>
          <w:b/>
          <w:sz w:val="16"/>
          <w:szCs w:val="16"/>
        </w:rPr>
      </w:pPr>
    </w:p>
    <w:p w:rsidR="00400528" w:rsidRPr="003B77F6" w:rsidRDefault="00400528" w:rsidP="00400528">
      <w:pPr>
        <w:ind w:firstLine="709"/>
        <w:jc w:val="both"/>
        <w:rPr>
          <w:sz w:val="16"/>
          <w:szCs w:val="16"/>
        </w:rPr>
      </w:pPr>
      <w:r w:rsidRPr="003B77F6">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3B77F6" w:rsidRDefault="00400528" w:rsidP="00400528">
      <w:pPr>
        <w:pStyle w:val="ConsPlusTitle"/>
        <w:widowControl/>
        <w:tabs>
          <w:tab w:val="left" w:pos="1134"/>
        </w:tabs>
        <w:jc w:val="both"/>
        <w:rPr>
          <w:rFonts w:ascii="Times New Roman" w:hAnsi="Times New Roman" w:cs="Times New Roman"/>
          <w:b w:val="0"/>
          <w:sz w:val="16"/>
          <w:szCs w:val="16"/>
        </w:rPr>
      </w:pPr>
      <w:r w:rsidRPr="003B77F6">
        <w:rPr>
          <w:rFonts w:ascii="Times New Roman" w:hAnsi="Times New Roman" w:cs="Times New Roman"/>
          <w:b w:val="0"/>
          <w:sz w:val="16"/>
          <w:szCs w:val="16"/>
        </w:rPr>
        <w:tab/>
        <w:t xml:space="preserve">1. Внести в административный регламент предоставления муниципальной услуги </w:t>
      </w:r>
      <w:r w:rsidRPr="003B77F6">
        <w:rPr>
          <w:rFonts w:ascii="Times New Roman" w:hAnsi="Times New Roman" w:cs="Times New Roman"/>
          <w:sz w:val="16"/>
          <w:szCs w:val="16"/>
        </w:rPr>
        <w:t>«</w:t>
      </w:r>
      <w:r w:rsidRPr="003B77F6">
        <w:rPr>
          <w:rFonts w:ascii="Times New Roman" w:hAnsi="Times New Roman"/>
          <w:bCs w:val="0"/>
          <w:sz w:val="16"/>
          <w:szCs w:val="16"/>
        </w:rPr>
        <w:t>Включение в реестр мест (площадок) накопления твёрдых коммунальных отходов</w:t>
      </w:r>
      <w:r w:rsidRPr="003B77F6">
        <w:rPr>
          <w:rFonts w:ascii="Times New Roman" w:hAnsi="Times New Roman" w:cs="Times New Roman"/>
          <w:sz w:val="16"/>
          <w:szCs w:val="16"/>
        </w:rPr>
        <w:t>»</w:t>
      </w:r>
      <w:r w:rsidRPr="003B77F6">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№294, изменения, согласно приложению к настоящему постановлению.</w:t>
      </w:r>
    </w:p>
    <w:p w:rsidR="00400528" w:rsidRPr="003B77F6" w:rsidRDefault="00400528" w:rsidP="00400528">
      <w:pPr>
        <w:tabs>
          <w:tab w:val="left" w:pos="993"/>
        </w:tabs>
        <w:ind w:firstLine="709"/>
        <w:jc w:val="both"/>
        <w:rPr>
          <w:sz w:val="16"/>
          <w:szCs w:val="16"/>
        </w:rPr>
      </w:pPr>
      <w:r w:rsidRPr="003B77F6">
        <w:rPr>
          <w:sz w:val="16"/>
          <w:szCs w:val="16"/>
        </w:rPr>
        <w:t>2. Постановление вступает в силу после официального опубликования.</w:t>
      </w:r>
    </w:p>
    <w:p w:rsidR="00400528" w:rsidRPr="003B77F6" w:rsidRDefault="00400528" w:rsidP="00400528">
      <w:pPr>
        <w:tabs>
          <w:tab w:val="left" w:pos="993"/>
        </w:tabs>
        <w:ind w:right="-1" w:firstLine="709"/>
        <w:jc w:val="both"/>
        <w:rPr>
          <w:sz w:val="16"/>
          <w:szCs w:val="16"/>
          <w:u w:val="single"/>
        </w:rPr>
      </w:pPr>
      <w:r w:rsidRPr="003B77F6">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64" w:tgtFrame="_blank" w:history="1">
        <w:r w:rsidRPr="003B77F6">
          <w:rPr>
            <w:rStyle w:val="af"/>
            <w:bCs/>
            <w:color w:val="auto"/>
            <w:sz w:val="16"/>
            <w:szCs w:val="16"/>
            <w:shd w:val="clear" w:color="auto" w:fill="FFFFFF"/>
          </w:rPr>
          <w:t>http://mobsp.ru</w:t>
        </w:r>
      </w:hyperlink>
      <w:r w:rsidRPr="003B77F6">
        <w:rPr>
          <w:sz w:val="16"/>
          <w:szCs w:val="16"/>
          <w:u w:val="single"/>
        </w:rPr>
        <w:t>.</w:t>
      </w:r>
    </w:p>
    <w:p w:rsidR="00400528" w:rsidRPr="003B77F6" w:rsidRDefault="00400528" w:rsidP="00400528">
      <w:pPr>
        <w:ind w:firstLine="709"/>
        <w:jc w:val="both"/>
        <w:rPr>
          <w:sz w:val="16"/>
          <w:szCs w:val="16"/>
        </w:rPr>
      </w:pPr>
      <w:r w:rsidRPr="003B77F6">
        <w:rPr>
          <w:sz w:val="16"/>
          <w:szCs w:val="16"/>
        </w:rPr>
        <w:t xml:space="preserve">4.   </w:t>
      </w:r>
      <w:proofErr w:type="gramStart"/>
      <w:r w:rsidRPr="003B77F6">
        <w:rPr>
          <w:sz w:val="16"/>
          <w:szCs w:val="16"/>
        </w:rPr>
        <w:t>Контроль за</w:t>
      </w:r>
      <w:proofErr w:type="gramEnd"/>
      <w:r w:rsidRPr="003B77F6">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r w:rsidRPr="003B77F6">
        <w:rPr>
          <w:sz w:val="16"/>
          <w:szCs w:val="16"/>
        </w:rPr>
        <w:t xml:space="preserve">                  </w:t>
      </w:r>
    </w:p>
    <w:p w:rsidR="00400528" w:rsidRPr="003B77F6" w:rsidRDefault="00400528" w:rsidP="00400528">
      <w:pPr>
        <w:rPr>
          <w:bCs/>
          <w:sz w:val="16"/>
          <w:szCs w:val="16"/>
        </w:rPr>
      </w:pPr>
      <w:r w:rsidRPr="003B77F6">
        <w:rPr>
          <w:bCs/>
          <w:sz w:val="16"/>
          <w:szCs w:val="16"/>
        </w:rPr>
        <w:t xml:space="preserve">      И.о. главы администрации</w:t>
      </w:r>
    </w:p>
    <w:p w:rsidR="00400528" w:rsidRPr="003B77F6" w:rsidRDefault="00400528" w:rsidP="00400528">
      <w:pPr>
        <w:rPr>
          <w:bCs/>
          <w:sz w:val="16"/>
          <w:szCs w:val="16"/>
        </w:rPr>
      </w:pPr>
      <w:r w:rsidRPr="003B77F6">
        <w:rPr>
          <w:bCs/>
          <w:sz w:val="16"/>
          <w:szCs w:val="16"/>
        </w:rPr>
        <w:t xml:space="preserve">      Большеврудского сельского поселения                                    М.А. Герейханов                                        </w:t>
      </w:r>
    </w:p>
    <w:p w:rsidR="00400528" w:rsidRPr="003B77F6" w:rsidRDefault="00400528" w:rsidP="00400528">
      <w:pPr>
        <w:rPr>
          <w:spacing w:val="2"/>
          <w:sz w:val="16"/>
          <w:szCs w:val="16"/>
        </w:rPr>
      </w:pPr>
    </w:p>
    <w:p w:rsidR="00400528" w:rsidRPr="003B77F6" w:rsidRDefault="00400528" w:rsidP="00400528">
      <w:pPr>
        <w:spacing w:after="200"/>
        <w:jc w:val="both"/>
        <w:rPr>
          <w:sz w:val="16"/>
          <w:szCs w:val="16"/>
        </w:rPr>
      </w:pPr>
      <w:r w:rsidRPr="003B77F6">
        <w:rPr>
          <w:sz w:val="16"/>
          <w:szCs w:val="16"/>
        </w:rPr>
        <w:t xml:space="preserve">Исп.: </w:t>
      </w:r>
      <w:proofErr w:type="spellStart"/>
      <w:r w:rsidRPr="003B77F6">
        <w:rPr>
          <w:sz w:val="16"/>
          <w:szCs w:val="16"/>
        </w:rPr>
        <w:t>Тукиш</w:t>
      </w:r>
      <w:proofErr w:type="spellEnd"/>
      <w:r w:rsidRPr="003B77F6">
        <w:rPr>
          <w:sz w:val="16"/>
          <w:szCs w:val="16"/>
        </w:rPr>
        <w:t xml:space="preserve"> В.Г. 8 81373 55303</w:t>
      </w:r>
    </w:p>
    <w:p w:rsidR="00400528" w:rsidRPr="003B77F6" w:rsidRDefault="00400528" w:rsidP="00400528">
      <w:pPr>
        <w:jc w:val="right"/>
        <w:rPr>
          <w:spacing w:val="2"/>
          <w:sz w:val="16"/>
          <w:szCs w:val="16"/>
        </w:rPr>
      </w:pPr>
      <w:r w:rsidRPr="003B77F6">
        <w:rPr>
          <w:spacing w:val="2"/>
          <w:sz w:val="16"/>
          <w:szCs w:val="16"/>
        </w:rPr>
        <w:lastRenderedPageBreak/>
        <w:t xml:space="preserve">Приложение </w:t>
      </w:r>
    </w:p>
    <w:p w:rsidR="00400528" w:rsidRPr="003B77F6" w:rsidRDefault="00400528" w:rsidP="00400528">
      <w:pPr>
        <w:jc w:val="right"/>
        <w:rPr>
          <w:spacing w:val="2"/>
          <w:sz w:val="16"/>
          <w:szCs w:val="16"/>
        </w:rPr>
      </w:pPr>
      <w:r w:rsidRPr="003B77F6">
        <w:rPr>
          <w:spacing w:val="2"/>
          <w:sz w:val="16"/>
          <w:szCs w:val="16"/>
        </w:rPr>
        <w:t xml:space="preserve">к постановлению администрации МО </w:t>
      </w:r>
    </w:p>
    <w:p w:rsidR="00400528" w:rsidRPr="003B77F6" w:rsidRDefault="00400528" w:rsidP="00400528">
      <w:pPr>
        <w:jc w:val="right"/>
        <w:rPr>
          <w:spacing w:val="2"/>
          <w:sz w:val="16"/>
          <w:szCs w:val="16"/>
        </w:rPr>
      </w:pPr>
      <w:r w:rsidRPr="003B77F6">
        <w:rPr>
          <w:spacing w:val="2"/>
          <w:sz w:val="16"/>
          <w:szCs w:val="16"/>
        </w:rPr>
        <w:t>Большеврудское сельское поселение</w:t>
      </w:r>
    </w:p>
    <w:p w:rsidR="00400528" w:rsidRPr="003B77F6" w:rsidRDefault="00400528" w:rsidP="00400528">
      <w:pPr>
        <w:jc w:val="right"/>
        <w:rPr>
          <w:sz w:val="16"/>
          <w:szCs w:val="16"/>
        </w:rPr>
      </w:pPr>
      <w:r w:rsidRPr="003B77F6">
        <w:rPr>
          <w:spacing w:val="2"/>
          <w:sz w:val="16"/>
          <w:szCs w:val="16"/>
        </w:rPr>
        <w:t>от 04.03.2024г.</w:t>
      </w:r>
      <w:r w:rsidRPr="003B77F6">
        <w:rPr>
          <w:sz w:val="16"/>
          <w:szCs w:val="16"/>
        </w:rPr>
        <w:t xml:space="preserve"> № 73</w:t>
      </w:r>
    </w:p>
    <w:p w:rsidR="00400528" w:rsidRPr="003B77F6" w:rsidRDefault="00400528" w:rsidP="00400528">
      <w:pPr>
        <w:jc w:val="right"/>
        <w:rPr>
          <w:spacing w:val="2"/>
          <w:sz w:val="16"/>
          <w:szCs w:val="16"/>
        </w:rPr>
      </w:pPr>
    </w:p>
    <w:p w:rsidR="00400528" w:rsidRPr="003B77F6" w:rsidRDefault="00400528" w:rsidP="00400528">
      <w:pPr>
        <w:pStyle w:val="ConsPlusTitle"/>
        <w:widowControl/>
        <w:tabs>
          <w:tab w:val="left" w:pos="1134"/>
        </w:tabs>
        <w:jc w:val="center"/>
        <w:rPr>
          <w:rFonts w:ascii="Times New Roman" w:hAnsi="Times New Roman" w:cs="Times New Roman"/>
          <w:b w:val="0"/>
          <w:sz w:val="16"/>
          <w:szCs w:val="16"/>
        </w:rPr>
      </w:pPr>
      <w:r w:rsidRPr="003B77F6">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3B77F6">
        <w:rPr>
          <w:rFonts w:ascii="Times New Roman" w:hAnsi="Times New Roman" w:cs="Times New Roman"/>
          <w:sz w:val="16"/>
          <w:szCs w:val="16"/>
        </w:rPr>
        <w:t>«</w:t>
      </w:r>
      <w:r w:rsidRPr="003B77F6">
        <w:rPr>
          <w:rFonts w:ascii="Times New Roman" w:hAnsi="Times New Roman"/>
          <w:bCs w:val="0"/>
          <w:sz w:val="16"/>
          <w:szCs w:val="16"/>
        </w:rPr>
        <w:t>Включение в реестр мест (площадок) накопления твёрдых коммунальных отходов</w:t>
      </w:r>
      <w:r w:rsidRPr="003B77F6">
        <w:rPr>
          <w:rFonts w:ascii="Times New Roman" w:hAnsi="Times New Roman" w:cs="Times New Roman"/>
          <w:sz w:val="16"/>
          <w:szCs w:val="16"/>
        </w:rPr>
        <w:t>»</w:t>
      </w:r>
      <w:r w:rsidRPr="003B77F6">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№294</w:t>
      </w:r>
    </w:p>
    <w:p w:rsidR="00400528" w:rsidRPr="003B77F6" w:rsidRDefault="00400528" w:rsidP="00400528">
      <w:pPr>
        <w:pStyle w:val="ConsPlusTitle"/>
        <w:widowControl/>
        <w:tabs>
          <w:tab w:val="left" w:pos="1134"/>
        </w:tabs>
        <w:rPr>
          <w:rFonts w:ascii="Times New Roman" w:hAnsi="Times New Roman"/>
          <w:b w:val="0"/>
          <w:sz w:val="16"/>
          <w:szCs w:val="16"/>
        </w:rPr>
      </w:pPr>
    </w:p>
    <w:p w:rsidR="00400528" w:rsidRPr="003B77F6" w:rsidRDefault="00400528" w:rsidP="00B9383F">
      <w:pPr>
        <w:widowControl w:val="0"/>
        <w:numPr>
          <w:ilvl w:val="0"/>
          <w:numId w:val="2"/>
        </w:numPr>
        <w:autoSpaceDE w:val="0"/>
        <w:autoSpaceDN w:val="0"/>
        <w:adjustRightInd w:val="0"/>
        <w:jc w:val="center"/>
        <w:outlineLvl w:val="1"/>
        <w:rPr>
          <w:b/>
          <w:sz w:val="16"/>
          <w:szCs w:val="16"/>
        </w:rPr>
      </w:pPr>
      <w:r w:rsidRPr="003B77F6">
        <w:rPr>
          <w:b/>
          <w:sz w:val="16"/>
          <w:szCs w:val="16"/>
        </w:rPr>
        <w:t>Пункт 1.2 изложить в новой редакции:</w:t>
      </w:r>
    </w:p>
    <w:p w:rsidR="00400528" w:rsidRPr="003B77F6" w:rsidRDefault="00400528" w:rsidP="00400528">
      <w:pPr>
        <w:pStyle w:val="ac"/>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16"/>
          <w:szCs w:val="16"/>
        </w:rPr>
      </w:pPr>
      <w:proofErr w:type="gramStart"/>
      <w:r w:rsidRPr="003B77F6">
        <w:rPr>
          <w:rFonts w:ascii="Times New Roman" w:hAnsi="Times New Roman"/>
          <w:sz w:val="16"/>
          <w:szCs w:val="16"/>
        </w:rPr>
        <w:t xml:space="preserve">«1.2.Заявителями,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3B77F6">
        <w:rPr>
          <w:rFonts w:ascii="Times New Roman" w:hAnsi="Times New Roman"/>
          <w:bCs/>
          <w:sz w:val="16"/>
          <w:szCs w:val="16"/>
        </w:rPr>
        <w:t>месте (площадке) накопления твёрдых коммунальных отходов</w:t>
      </w:r>
      <w:r w:rsidRPr="003B77F6">
        <w:rPr>
          <w:rFonts w:ascii="Times New Roman" w:hAnsi="Times New Roman"/>
          <w:sz w:val="16"/>
          <w:szCs w:val="16"/>
        </w:rPr>
        <w:t xml:space="preserve"> в реестр</w:t>
      </w:r>
      <w:r w:rsidRPr="003B77F6">
        <w:rPr>
          <w:rFonts w:ascii="Times New Roman" w:hAnsi="Times New Roman"/>
          <w:bCs/>
          <w:sz w:val="16"/>
          <w:szCs w:val="16"/>
        </w:rPr>
        <w:t xml:space="preserve"> мест (площадок) накопления твёрдых коммунальных</w:t>
      </w:r>
      <w:proofErr w:type="gramEnd"/>
      <w:r w:rsidRPr="003B77F6">
        <w:rPr>
          <w:rFonts w:ascii="Times New Roman" w:hAnsi="Times New Roman"/>
          <w:bCs/>
          <w:sz w:val="16"/>
          <w:szCs w:val="16"/>
        </w:rPr>
        <w:t xml:space="preserve"> отходов (далее – Реестр)</w:t>
      </w:r>
      <w:r w:rsidRPr="003B77F6">
        <w:rPr>
          <w:rFonts w:ascii="Times New Roman" w:hAnsi="Times New Roman"/>
          <w:sz w:val="16"/>
          <w:szCs w:val="16"/>
        </w:rPr>
        <w:t>.</w:t>
      </w:r>
    </w:p>
    <w:p w:rsidR="00400528" w:rsidRPr="003B77F6" w:rsidRDefault="00400528" w:rsidP="00400528">
      <w:pPr>
        <w:autoSpaceDE w:val="0"/>
        <w:autoSpaceDN w:val="0"/>
        <w:adjustRightInd w:val="0"/>
        <w:ind w:firstLine="708"/>
        <w:jc w:val="both"/>
        <w:rPr>
          <w:b/>
          <w:sz w:val="16"/>
          <w:szCs w:val="16"/>
        </w:rPr>
      </w:pPr>
      <w:r w:rsidRPr="003B77F6">
        <w:rPr>
          <w:sz w:val="16"/>
          <w:szCs w:val="1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00528" w:rsidRPr="003B77F6" w:rsidRDefault="00400528" w:rsidP="00400528">
      <w:pPr>
        <w:autoSpaceDE w:val="0"/>
        <w:autoSpaceDN w:val="0"/>
        <w:adjustRightInd w:val="0"/>
        <w:jc w:val="center"/>
        <w:rPr>
          <w:b/>
          <w:sz w:val="16"/>
          <w:szCs w:val="16"/>
        </w:rPr>
      </w:pPr>
      <w:r w:rsidRPr="003B77F6">
        <w:rPr>
          <w:b/>
          <w:sz w:val="16"/>
          <w:szCs w:val="16"/>
        </w:rPr>
        <w:t>2.Пункт 2.2. изложить в новой редакции:</w:t>
      </w:r>
    </w:p>
    <w:p w:rsidR="00400528" w:rsidRPr="003B77F6" w:rsidRDefault="00400528" w:rsidP="00400528">
      <w:pPr>
        <w:autoSpaceDE w:val="0"/>
        <w:autoSpaceDN w:val="0"/>
        <w:adjustRightInd w:val="0"/>
        <w:ind w:firstLine="708"/>
        <w:jc w:val="both"/>
        <w:rPr>
          <w:b/>
          <w:sz w:val="16"/>
          <w:szCs w:val="16"/>
        </w:rPr>
      </w:pPr>
      <w:r w:rsidRPr="003B77F6">
        <w:rPr>
          <w:sz w:val="16"/>
          <w:szCs w:val="16"/>
        </w:rPr>
        <w:t>«2.2. Муниципальную услугу предоставляет: администрация муниципального образования Ленинградской области.</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В предоставлении муниципальной услуги участвует: ГБУ ЛО «МФЦ».</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Заявление на получение муниципальной услуги с комплектом документов принимается:</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1) при личной явке:</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в филиалах, отделах, удаленных рабочих местах ГБУ ЛО «МФЦ»;</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2) без личной явки:</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в электронной форме через личный кабинет заявителя на ПГУ ЛО/ ЕПГУ.</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Заявитель имеет право записаться на прием для подачи заявления о предоставлении муниципальной услуги следующими способами:</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1) посредством ПГУ ЛО/ЕПГУ – в ГБУ ЛО «МФЦ»;</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2) по телефону – в ГБУ ЛО «МФЦ»;</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3) посредством сайта ГБУ ЛО «МФЦ».</w:t>
      </w:r>
    </w:p>
    <w:p w:rsidR="00400528" w:rsidRPr="003B77F6" w:rsidRDefault="00400528" w:rsidP="00400528">
      <w:pPr>
        <w:widowControl w:val="0"/>
        <w:tabs>
          <w:tab w:val="left" w:pos="142"/>
          <w:tab w:val="left" w:pos="284"/>
        </w:tabs>
        <w:autoSpaceDE w:val="0"/>
        <w:autoSpaceDN w:val="0"/>
        <w:adjustRightInd w:val="0"/>
        <w:ind w:left="555"/>
        <w:jc w:val="both"/>
        <w:rPr>
          <w:sz w:val="16"/>
          <w:szCs w:val="16"/>
        </w:rPr>
      </w:pPr>
      <w:r w:rsidRPr="003B77F6">
        <w:rPr>
          <w:sz w:val="16"/>
          <w:szCs w:val="16"/>
        </w:rPr>
        <w:t>Для записи заявитель выбирает любую свободную для приема дату и время в пределах установленного в ГБУ ЛО «МФЦ» графика приема заявителей».</w:t>
      </w:r>
    </w:p>
    <w:p w:rsidR="00400528" w:rsidRPr="003B77F6" w:rsidRDefault="00400528" w:rsidP="00400528">
      <w:pPr>
        <w:widowControl w:val="0"/>
        <w:autoSpaceDE w:val="0"/>
        <w:autoSpaceDN w:val="0"/>
        <w:jc w:val="center"/>
        <w:rPr>
          <w:b/>
          <w:sz w:val="16"/>
          <w:szCs w:val="16"/>
        </w:rPr>
      </w:pPr>
      <w:r w:rsidRPr="003B77F6">
        <w:rPr>
          <w:b/>
          <w:sz w:val="16"/>
          <w:szCs w:val="16"/>
        </w:rPr>
        <w:t>3. Пункт 2.2.1 изложить в новой редакции:</w:t>
      </w:r>
    </w:p>
    <w:p w:rsidR="00400528" w:rsidRPr="003B77F6" w:rsidRDefault="00400528" w:rsidP="00400528">
      <w:pPr>
        <w:widowControl w:val="0"/>
        <w:autoSpaceDE w:val="0"/>
        <w:autoSpaceDN w:val="0"/>
        <w:ind w:firstLine="708"/>
        <w:jc w:val="both"/>
        <w:rPr>
          <w:bCs/>
          <w:sz w:val="16"/>
          <w:szCs w:val="16"/>
        </w:rPr>
      </w:pPr>
      <w:r w:rsidRPr="003B77F6">
        <w:rPr>
          <w:bCs/>
          <w:sz w:val="16"/>
          <w:szCs w:val="16"/>
        </w:rPr>
        <w:t xml:space="preserve">«2.2.1. </w:t>
      </w:r>
      <w:proofErr w:type="gramStart"/>
      <w:r w:rsidRPr="003B77F6">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3B77F6">
        <w:rPr>
          <w:sz w:val="16"/>
          <w:szCs w:val="16"/>
        </w:rPr>
        <w:t xml:space="preserve"> предоставления государственных и муниципальных услуг», в случае наличия технической возможности».</w:t>
      </w:r>
    </w:p>
    <w:p w:rsidR="00400528" w:rsidRPr="003B77F6" w:rsidRDefault="00400528" w:rsidP="00400528">
      <w:pPr>
        <w:widowControl w:val="0"/>
        <w:autoSpaceDE w:val="0"/>
        <w:autoSpaceDN w:val="0"/>
        <w:ind w:firstLine="708"/>
        <w:jc w:val="both"/>
        <w:rPr>
          <w:bCs/>
          <w:sz w:val="16"/>
          <w:szCs w:val="16"/>
        </w:rPr>
      </w:pPr>
    </w:p>
    <w:p w:rsidR="00400528" w:rsidRPr="003B77F6" w:rsidRDefault="00400528" w:rsidP="00400528">
      <w:pPr>
        <w:pStyle w:val="ConsPlusNormal"/>
        <w:jc w:val="center"/>
        <w:rPr>
          <w:b/>
          <w:sz w:val="16"/>
          <w:szCs w:val="16"/>
        </w:rPr>
      </w:pPr>
      <w:r w:rsidRPr="003B77F6">
        <w:rPr>
          <w:b/>
          <w:sz w:val="16"/>
          <w:szCs w:val="16"/>
        </w:rPr>
        <w:t>4. Пункт 2.3 изложить в новой редакции:</w:t>
      </w:r>
    </w:p>
    <w:p w:rsidR="00400528" w:rsidRPr="003B77F6" w:rsidRDefault="00400528" w:rsidP="00400528">
      <w:pPr>
        <w:widowControl w:val="0"/>
        <w:ind w:firstLine="709"/>
        <w:jc w:val="both"/>
        <w:rPr>
          <w:sz w:val="16"/>
          <w:szCs w:val="16"/>
        </w:rPr>
      </w:pPr>
      <w:r w:rsidRPr="003B77F6">
        <w:rPr>
          <w:sz w:val="16"/>
          <w:szCs w:val="16"/>
        </w:rPr>
        <w:t xml:space="preserve">«2.3. Результатом предоставления муниципальной услуги является: решение о включении сведений о </w:t>
      </w:r>
      <w:r w:rsidRPr="003B77F6">
        <w:rPr>
          <w:bCs/>
          <w:sz w:val="16"/>
          <w:szCs w:val="16"/>
        </w:rPr>
        <w:t>месте (площадке) накопления твёрдых коммунальных отходов</w:t>
      </w:r>
      <w:r w:rsidRPr="003B77F6">
        <w:rPr>
          <w:sz w:val="16"/>
          <w:szCs w:val="16"/>
        </w:rPr>
        <w:t xml:space="preserve"> в Реестр или решение об отказе во включении сведений о </w:t>
      </w:r>
      <w:r w:rsidRPr="003B77F6">
        <w:rPr>
          <w:bCs/>
          <w:sz w:val="16"/>
          <w:szCs w:val="16"/>
        </w:rPr>
        <w:t>месте (площадке) накопления твёрдых коммунальных отходов</w:t>
      </w:r>
      <w:r w:rsidRPr="003B77F6">
        <w:rPr>
          <w:sz w:val="16"/>
          <w:szCs w:val="16"/>
        </w:rPr>
        <w:t xml:space="preserve"> в Реестр.</w:t>
      </w:r>
    </w:p>
    <w:p w:rsidR="00400528" w:rsidRPr="003B77F6" w:rsidRDefault="00400528" w:rsidP="00400528">
      <w:pPr>
        <w:widowControl w:val="0"/>
        <w:tabs>
          <w:tab w:val="left" w:pos="142"/>
          <w:tab w:val="left" w:pos="284"/>
        </w:tabs>
        <w:autoSpaceDE w:val="0"/>
        <w:autoSpaceDN w:val="0"/>
        <w:adjustRightInd w:val="0"/>
        <w:ind w:firstLine="709"/>
        <w:jc w:val="both"/>
        <w:rPr>
          <w:sz w:val="16"/>
          <w:szCs w:val="16"/>
        </w:rPr>
      </w:pPr>
      <w:r w:rsidRPr="003B77F6">
        <w:rPr>
          <w:sz w:val="16"/>
          <w:szCs w:val="16"/>
        </w:rPr>
        <w:t>Результат муниципальной услуги предоставляется (в соответствии со способом, указанным заявителем при подаче заявления и документов):</w:t>
      </w:r>
    </w:p>
    <w:p w:rsidR="00400528" w:rsidRPr="003B77F6" w:rsidRDefault="00400528" w:rsidP="00400528">
      <w:pPr>
        <w:widowControl w:val="0"/>
        <w:ind w:firstLine="709"/>
        <w:jc w:val="both"/>
        <w:rPr>
          <w:sz w:val="16"/>
          <w:szCs w:val="16"/>
        </w:rPr>
      </w:pPr>
      <w:r w:rsidRPr="003B77F6">
        <w:rPr>
          <w:sz w:val="16"/>
          <w:szCs w:val="16"/>
        </w:rPr>
        <w:t>1) при личной явке:</w:t>
      </w:r>
    </w:p>
    <w:p w:rsidR="00400528" w:rsidRPr="003B77F6" w:rsidRDefault="00400528" w:rsidP="00400528">
      <w:pPr>
        <w:widowControl w:val="0"/>
        <w:ind w:firstLine="709"/>
        <w:jc w:val="both"/>
        <w:rPr>
          <w:sz w:val="16"/>
          <w:szCs w:val="16"/>
        </w:rPr>
      </w:pPr>
      <w:r w:rsidRPr="003B77F6">
        <w:rPr>
          <w:sz w:val="16"/>
          <w:szCs w:val="16"/>
        </w:rPr>
        <w:t>в филиалах, отделах, удаленных рабочих местах ГБУ ЛО «МФЦ»;</w:t>
      </w:r>
    </w:p>
    <w:p w:rsidR="00400528" w:rsidRPr="003B77F6" w:rsidRDefault="00400528" w:rsidP="00400528">
      <w:pPr>
        <w:widowControl w:val="0"/>
        <w:ind w:firstLine="709"/>
        <w:jc w:val="both"/>
        <w:rPr>
          <w:sz w:val="16"/>
          <w:szCs w:val="16"/>
        </w:rPr>
      </w:pPr>
      <w:r w:rsidRPr="003B77F6">
        <w:rPr>
          <w:sz w:val="16"/>
          <w:szCs w:val="16"/>
        </w:rPr>
        <w:t>2) без личной явки:</w:t>
      </w:r>
    </w:p>
    <w:p w:rsidR="00400528" w:rsidRPr="003B77F6" w:rsidRDefault="00400528" w:rsidP="00400528">
      <w:pPr>
        <w:widowControl w:val="0"/>
        <w:ind w:firstLine="709"/>
        <w:jc w:val="both"/>
        <w:rPr>
          <w:sz w:val="16"/>
          <w:szCs w:val="16"/>
        </w:rPr>
      </w:pPr>
      <w:r w:rsidRPr="003B77F6">
        <w:rPr>
          <w:sz w:val="16"/>
          <w:szCs w:val="16"/>
        </w:rPr>
        <w:t>в электронной форме через личный кабинет заявителя на ПГУ ЛО/ ЕПГУ».</w:t>
      </w:r>
    </w:p>
    <w:p w:rsidR="00400528" w:rsidRPr="003B77F6" w:rsidRDefault="00400528" w:rsidP="00400528">
      <w:pPr>
        <w:widowControl w:val="0"/>
        <w:ind w:firstLine="709"/>
        <w:jc w:val="both"/>
        <w:rPr>
          <w:sz w:val="16"/>
          <w:szCs w:val="16"/>
        </w:rPr>
      </w:pPr>
    </w:p>
    <w:p w:rsidR="00400528" w:rsidRPr="003B77F6" w:rsidRDefault="00400528" w:rsidP="00400528">
      <w:pPr>
        <w:widowControl w:val="0"/>
        <w:jc w:val="center"/>
        <w:rPr>
          <w:b/>
          <w:sz w:val="16"/>
          <w:szCs w:val="16"/>
        </w:rPr>
      </w:pPr>
      <w:r w:rsidRPr="003B77F6">
        <w:rPr>
          <w:b/>
          <w:sz w:val="16"/>
          <w:szCs w:val="16"/>
        </w:rPr>
        <w:t>5. Пункт 2.6. изложить в новой редакции:</w:t>
      </w:r>
    </w:p>
    <w:p w:rsidR="00400528" w:rsidRPr="003B77F6" w:rsidRDefault="00400528" w:rsidP="00400528">
      <w:pPr>
        <w:widowControl w:val="0"/>
        <w:ind w:firstLine="709"/>
        <w:jc w:val="both"/>
        <w:rPr>
          <w:sz w:val="16"/>
          <w:szCs w:val="16"/>
        </w:rPr>
      </w:pPr>
      <w:r w:rsidRPr="003B77F6">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00528" w:rsidRPr="003B77F6"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3B77F6">
        <w:rPr>
          <w:rFonts w:ascii="Times New Roman" w:hAnsi="Times New Roman"/>
          <w:sz w:val="16"/>
          <w:szCs w:val="16"/>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00528" w:rsidRPr="003B77F6"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3B77F6">
        <w:rPr>
          <w:rFonts w:ascii="Times New Roman" w:hAnsi="Times New Roman"/>
          <w:sz w:val="16"/>
          <w:szCs w:val="16"/>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00528" w:rsidRPr="003B77F6"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3B77F6">
        <w:rPr>
          <w:rFonts w:ascii="Times New Roman" w:hAnsi="Times New Roman"/>
          <w:sz w:val="16"/>
          <w:szCs w:val="16"/>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400528" w:rsidRPr="003B77F6"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3B77F6">
        <w:rPr>
          <w:rFonts w:ascii="Times New Roman" w:hAnsi="Times New Roman"/>
          <w:sz w:val="16"/>
          <w:szCs w:val="16"/>
        </w:rPr>
        <w:t>решение о согласовании создания места (площадки) накопления твердых коммунальных отходов».</w:t>
      </w:r>
    </w:p>
    <w:p w:rsidR="00400528" w:rsidRPr="003B77F6" w:rsidRDefault="00400528" w:rsidP="00400528">
      <w:pPr>
        <w:pStyle w:val="ac"/>
        <w:widowControl w:val="0"/>
        <w:tabs>
          <w:tab w:val="left" w:pos="1276"/>
        </w:tabs>
        <w:spacing w:after="0" w:line="240" w:lineRule="auto"/>
        <w:ind w:left="709"/>
        <w:jc w:val="both"/>
        <w:rPr>
          <w:rFonts w:ascii="Times New Roman" w:hAnsi="Times New Roman"/>
          <w:strike/>
          <w:sz w:val="16"/>
          <w:szCs w:val="16"/>
          <w:highlight w:val="yellow"/>
        </w:rPr>
      </w:pPr>
    </w:p>
    <w:p w:rsidR="00400528" w:rsidRPr="003B77F6" w:rsidRDefault="00400528" w:rsidP="00400528">
      <w:pPr>
        <w:widowControl w:val="0"/>
        <w:tabs>
          <w:tab w:val="left" w:pos="142"/>
          <w:tab w:val="left" w:pos="284"/>
          <w:tab w:val="left" w:pos="1134"/>
        </w:tabs>
        <w:autoSpaceDE w:val="0"/>
        <w:autoSpaceDN w:val="0"/>
        <w:adjustRightInd w:val="0"/>
        <w:jc w:val="center"/>
        <w:rPr>
          <w:b/>
          <w:sz w:val="16"/>
          <w:szCs w:val="16"/>
        </w:rPr>
      </w:pPr>
      <w:r w:rsidRPr="003B77F6">
        <w:rPr>
          <w:b/>
          <w:sz w:val="16"/>
          <w:szCs w:val="16"/>
        </w:rPr>
        <w:t>6. Пункт 2.13 изложить в новой редакции: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«2.13. Срок регистрации запроса заявителя о предоставлении муниципальной услуги составляет в администрации:</w:t>
      </w:r>
    </w:p>
    <w:p w:rsidR="00400528" w:rsidRPr="003B77F6"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3B77F6">
        <w:rPr>
          <w:sz w:val="16"/>
          <w:szCs w:val="16"/>
        </w:rPr>
        <w:t>при направлении заявления почтовой связью в администрацию – в день поступления заявления;</w:t>
      </w:r>
    </w:p>
    <w:p w:rsidR="00400528" w:rsidRPr="003B77F6"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3B77F6">
        <w:rPr>
          <w:sz w:val="16"/>
          <w:szCs w:val="16"/>
        </w:rPr>
        <w:t>при направлении заявления на бумажном носителе из МФЦ в администрацию – в день передачи документов из МФЦ в администрацию;</w:t>
      </w:r>
    </w:p>
    <w:p w:rsidR="00400528" w:rsidRPr="003B77F6"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3B77F6">
        <w:rPr>
          <w:sz w:val="16"/>
          <w:szCs w:val="16"/>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00528" w:rsidRPr="003B77F6" w:rsidRDefault="00400528" w:rsidP="00400528">
      <w:pPr>
        <w:tabs>
          <w:tab w:val="left" w:pos="1134"/>
        </w:tabs>
        <w:autoSpaceDE w:val="0"/>
        <w:autoSpaceDN w:val="0"/>
        <w:adjustRightInd w:val="0"/>
        <w:jc w:val="both"/>
        <w:outlineLvl w:val="1"/>
        <w:rPr>
          <w:sz w:val="16"/>
          <w:szCs w:val="16"/>
        </w:rPr>
      </w:pPr>
    </w:p>
    <w:p w:rsidR="00400528" w:rsidRPr="003B77F6" w:rsidRDefault="00400528" w:rsidP="00400528">
      <w:pPr>
        <w:tabs>
          <w:tab w:val="left" w:pos="1134"/>
        </w:tabs>
        <w:autoSpaceDE w:val="0"/>
        <w:autoSpaceDN w:val="0"/>
        <w:adjustRightInd w:val="0"/>
        <w:jc w:val="center"/>
        <w:outlineLvl w:val="1"/>
        <w:rPr>
          <w:b/>
          <w:sz w:val="16"/>
          <w:szCs w:val="16"/>
        </w:rPr>
      </w:pPr>
      <w:r w:rsidRPr="003B77F6">
        <w:rPr>
          <w:b/>
          <w:sz w:val="16"/>
          <w:szCs w:val="16"/>
        </w:rPr>
        <w:t>7. Пункт 3.2.5. изложить в новой редакции:</w:t>
      </w:r>
    </w:p>
    <w:p w:rsidR="00400528" w:rsidRPr="003B77F6" w:rsidRDefault="00400528" w:rsidP="00400528">
      <w:pPr>
        <w:autoSpaceDE w:val="0"/>
        <w:autoSpaceDN w:val="0"/>
        <w:ind w:firstLine="709"/>
        <w:jc w:val="both"/>
        <w:rPr>
          <w:sz w:val="16"/>
          <w:szCs w:val="16"/>
        </w:rPr>
      </w:pPr>
      <w:r w:rsidRPr="003B77F6">
        <w:rPr>
          <w:sz w:val="16"/>
          <w:szCs w:val="16"/>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0528" w:rsidRPr="003B77F6" w:rsidRDefault="00400528" w:rsidP="00400528">
      <w:pPr>
        <w:autoSpaceDE w:val="0"/>
        <w:autoSpaceDN w:val="0"/>
        <w:jc w:val="both"/>
        <w:rPr>
          <w:sz w:val="16"/>
          <w:szCs w:val="16"/>
        </w:rPr>
      </w:pPr>
    </w:p>
    <w:p w:rsidR="00400528" w:rsidRPr="003B77F6" w:rsidRDefault="00400528" w:rsidP="00400528">
      <w:pPr>
        <w:autoSpaceDE w:val="0"/>
        <w:autoSpaceDN w:val="0"/>
        <w:jc w:val="center"/>
        <w:rPr>
          <w:b/>
          <w:sz w:val="16"/>
          <w:szCs w:val="16"/>
        </w:rPr>
      </w:pPr>
      <w:r w:rsidRPr="003B77F6">
        <w:rPr>
          <w:b/>
          <w:sz w:val="16"/>
          <w:szCs w:val="16"/>
        </w:rPr>
        <w:t>8. Пункт 3.2.6. изложить в новой редакции:</w:t>
      </w:r>
    </w:p>
    <w:p w:rsidR="00400528" w:rsidRPr="003B77F6" w:rsidRDefault="00400528" w:rsidP="00400528">
      <w:pPr>
        <w:autoSpaceDE w:val="0"/>
        <w:autoSpaceDN w:val="0"/>
        <w:ind w:firstLine="709"/>
        <w:jc w:val="both"/>
        <w:rPr>
          <w:sz w:val="16"/>
          <w:szCs w:val="16"/>
        </w:rPr>
      </w:pPr>
      <w:r w:rsidRPr="003B77F6">
        <w:rPr>
          <w:sz w:val="16"/>
          <w:szCs w:val="16"/>
        </w:rPr>
        <w:t>«3.2.6. При предоставлении муниципальной услуги через ПГУ ЛО либо через ЕПГУ, должностное лицо Администрации выполняет следующие действия:</w:t>
      </w:r>
    </w:p>
    <w:p w:rsidR="00400528" w:rsidRPr="003B77F6" w:rsidRDefault="00400528" w:rsidP="00400528">
      <w:pPr>
        <w:autoSpaceDE w:val="0"/>
        <w:autoSpaceDN w:val="0"/>
        <w:ind w:firstLine="709"/>
        <w:jc w:val="both"/>
        <w:rPr>
          <w:sz w:val="16"/>
          <w:szCs w:val="16"/>
        </w:rPr>
      </w:pPr>
      <w:r w:rsidRPr="003B77F6">
        <w:rPr>
          <w:sz w:val="16"/>
          <w:szCs w:val="1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528" w:rsidRPr="003B77F6" w:rsidRDefault="00400528" w:rsidP="00400528">
      <w:pPr>
        <w:autoSpaceDE w:val="0"/>
        <w:autoSpaceDN w:val="0"/>
        <w:ind w:firstLine="709"/>
        <w:jc w:val="both"/>
        <w:rPr>
          <w:sz w:val="16"/>
          <w:szCs w:val="16"/>
        </w:rPr>
      </w:pPr>
      <w:r w:rsidRPr="003B77F6">
        <w:rPr>
          <w:sz w:val="16"/>
          <w:szCs w:val="16"/>
        </w:rPr>
        <w:t>- уведомляет заявителя о принятом решении с помощью указанных в заявлении сре</w:t>
      </w:r>
      <w:proofErr w:type="gramStart"/>
      <w:r w:rsidRPr="003B77F6">
        <w:rPr>
          <w:sz w:val="16"/>
          <w:szCs w:val="16"/>
        </w:rPr>
        <w:t>дств св</w:t>
      </w:r>
      <w:proofErr w:type="gramEnd"/>
      <w:r w:rsidRPr="003B77F6">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528" w:rsidRPr="003B77F6" w:rsidRDefault="00400528" w:rsidP="00400528">
      <w:pPr>
        <w:autoSpaceDE w:val="0"/>
        <w:autoSpaceDN w:val="0"/>
        <w:ind w:firstLine="709"/>
        <w:jc w:val="both"/>
        <w:rPr>
          <w:sz w:val="16"/>
          <w:szCs w:val="16"/>
        </w:rPr>
      </w:pPr>
    </w:p>
    <w:p w:rsidR="00400528" w:rsidRPr="003B77F6" w:rsidRDefault="00400528" w:rsidP="00400528">
      <w:pPr>
        <w:autoSpaceDE w:val="0"/>
        <w:autoSpaceDN w:val="0"/>
        <w:ind w:firstLine="709"/>
        <w:jc w:val="center"/>
        <w:rPr>
          <w:b/>
          <w:sz w:val="16"/>
          <w:szCs w:val="16"/>
        </w:rPr>
      </w:pPr>
      <w:r w:rsidRPr="003B77F6">
        <w:rPr>
          <w:b/>
          <w:sz w:val="16"/>
          <w:szCs w:val="16"/>
        </w:rPr>
        <w:t>9. Пункт 4.2. изложить в новой редакции: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 xml:space="preserve">В целях осуществления </w:t>
      </w:r>
      <w:proofErr w:type="gramStart"/>
      <w:r w:rsidRPr="003B77F6">
        <w:rPr>
          <w:b/>
          <w:sz w:val="16"/>
          <w:szCs w:val="16"/>
        </w:rPr>
        <w:t>контроля за</w:t>
      </w:r>
      <w:proofErr w:type="gramEnd"/>
      <w:r w:rsidRPr="003B77F6">
        <w:rPr>
          <w:b/>
          <w:sz w:val="16"/>
          <w:szCs w:val="16"/>
        </w:rPr>
        <w:t xml:space="preserve"> полнотой и качеством предоставления муниципальной услуги проводятся плановые и внеплановые проверки. </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528" w:rsidRDefault="00400528" w:rsidP="00400528">
      <w:pPr>
        <w:pStyle w:val="aa"/>
        <w:widowControl w:val="0"/>
        <w:tabs>
          <w:tab w:val="left" w:pos="142"/>
          <w:tab w:val="left" w:pos="284"/>
        </w:tabs>
        <w:ind w:firstLine="709"/>
        <w:jc w:val="both"/>
        <w:rPr>
          <w:b/>
          <w:sz w:val="16"/>
          <w:szCs w:val="16"/>
        </w:rPr>
      </w:pPr>
      <w:r w:rsidRPr="003B77F6">
        <w:rPr>
          <w:b/>
          <w:sz w:val="16"/>
          <w:szCs w:val="16"/>
        </w:rPr>
        <w:t xml:space="preserve">По результатам рассмотрения обращений дается письменный ответ». </w:t>
      </w:r>
    </w:p>
    <w:p w:rsidR="00400528" w:rsidRPr="003B77F6" w:rsidRDefault="00400528" w:rsidP="00400528"/>
    <w:p w:rsidR="00400528" w:rsidRPr="003B77F6" w:rsidRDefault="00400528" w:rsidP="00400528">
      <w:pPr>
        <w:jc w:val="center"/>
        <w:rPr>
          <w:b/>
          <w:sz w:val="16"/>
          <w:szCs w:val="16"/>
        </w:rPr>
      </w:pPr>
      <w:r w:rsidRPr="003B77F6">
        <w:rPr>
          <w:b/>
          <w:sz w:val="16"/>
          <w:szCs w:val="16"/>
        </w:rPr>
        <w:t>10. Пункт 4.3. изложить в новой редакции: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Глава администрации несет персональную ответственность                           за обеспечение предоставления муниципальной услуги.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Работники администрации при предоставлении муниципальной услуги несут персональную ответственность:</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 за неисполнение или ненадлежащее исполнение административных процедур при предоставлении муниципальной услуги;</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 за действия (бездействие), влекущие нарушение прав и законных интересов юридических лиц, индивидуальных предпринимателей.</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00528" w:rsidRPr="003B77F6" w:rsidRDefault="00400528" w:rsidP="00400528">
      <w:pPr>
        <w:pStyle w:val="aa"/>
        <w:widowControl w:val="0"/>
        <w:tabs>
          <w:tab w:val="left" w:pos="142"/>
          <w:tab w:val="left" w:pos="284"/>
        </w:tabs>
        <w:ind w:firstLine="709"/>
        <w:jc w:val="both"/>
        <w:rPr>
          <w:b/>
          <w:sz w:val="16"/>
          <w:szCs w:val="16"/>
        </w:rPr>
      </w:pPr>
      <w:r w:rsidRPr="003B77F6">
        <w:rPr>
          <w:b/>
          <w:sz w:val="16"/>
          <w:szCs w:val="1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0528" w:rsidRPr="003B77F6" w:rsidRDefault="00400528" w:rsidP="00400528">
      <w:pPr>
        <w:rPr>
          <w:sz w:val="16"/>
          <w:szCs w:val="16"/>
        </w:rPr>
      </w:pPr>
    </w:p>
    <w:p w:rsidR="00400528" w:rsidRPr="003B77F6" w:rsidRDefault="00400528" w:rsidP="00400528">
      <w:pPr>
        <w:jc w:val="center"/>
        <w:rPr>
          <w:b/>
          <w:sz w:val="16"/>
          <w:szCs w:val="16"/>
        </w:rPr>
      </w:pPr>
      <w:r w:rsidRPr="003B77F6">
        <w:rPr>
          <w:b/>
          <w:sz w:val="16"/>
          <w:szCs w:val="16"/>
        </w:rPr>
        <w:t>11. Пункт 5.4. изложить в новой редакции:</w:t>
      </w:r>
    </w:p>
    <w:p w:rsidR="00400528" w:rsidRPr="003B77F6" w:rsidRDefault="00400528" w:rsidP="00400528">
      <w:pPr>
        <w:autoSpaceDN w:val="0"/>
        <w:ind w:firstLine="709"/>
        <w:jc w:val="both"/>
        <w:rPr>
          <w:sz w:val="16"/>
          <w:szCs w:val="16"/>
        </w:rPr>
      </w:pPr>
      <w:r w:rsidRPr="003B77F6">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3B77F6">
          <w:rPr>
            <w:sz w:val="16"/>
            <w:szCs w:val="16"/>
          </w:rPr>
          <w:t>части 5 статьи 11.2</w:t>
        </w:r>
      </w:hyperlink>
      <w:r w:rsidRPr="003B77F6">
        <w:rPr>
          <w:sz w:val="16"/>
          <w:szCs w:val="16"/>
        </w:rPr>
        <w:t xml:space="preserve"> Федерального закона № 210-ФЗ.</w:t>
      </w:r>
    </w:p>
    <w:p w:rsidR="00400528" w:rsidRPr="003B77F6" w:rsidRDefault="00400528" w:rsidP="00400528">
      <w:pPr>
        <w:autoSpaceDN w:val="0"/>
        <w:ind w:firstLine="709"/>
        <w:jc w:val="both"/>
        <w:rPr>
          <w:sz w:val="16"/>
          <w:szCs w:val="16"/>
        </w:rPr>
      </w:pPr>
      <w:r w:rsidRPr="003B77F6">
        <w:rPr>
          <w:sz w:val="16"/>
          <w:szCs w:val="16"/>
        </w:rPr>
        <w:t>В письменной жалобе в обязательном порядке указываются:</w:t>
      </w:r>
    </w:p>
    <w:p w:rsidR="00400528" w:rsidRPr="003B77F6" w:rsidRDefault="00400528" w:rsidP="00400528">
      <w:pPr>
        <w:autoSpaceDN w:val="0"/>
        <w:ind w:firstLine="709"/>
        <w:jc w:val="both"/>
        <w:rPr>
          <w:sz w:val="16"/>
          <w:szCs w:val="16"/>
        </w:rPr>
      </w:pPr>
      <w:proofErr w:type="gramStart"/>
      <w:r w:rsidRPr="003B77F6">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0528" w:rsidRPr="003B77F6" w:rsidRDefault="00400528" w:rsidP="00400528">
      <w:pPr>
        <w:autoSpaceDN w:val="0"/>
        <w:ind w:firstLine="709"/>
        <w:jc w:val="both"/>
        <w:rPr>
          <w:sz w:val="16"/>
          <w:szCs w:val="16"/>
        </w:rPr>
      </w:pPr>
      <w:proofErr w:type="gramStart"/>
      <w:r w:rsidRPr="003B77F6">
        <w:rPr>
          <w:sz w:val="16"/>
          <w:szCs w:val="16"/>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528" w:rsidRPr="003B77F6" w:rsidRDefault="00400528" w:rsidP="00400528">
      <w:pPr>
        <w:autoSpaceDN w:val="0"/>
        <w:ind w:firstLine="709"/>
        <w:jc w:val="both"/>
        <w:rPr>
          <w:sz w:val="16"/>
          <w:szCs w:val="16"/>
        </w:rPr>
      </w:pPr>
      <w:r w:rsidRPr="003B77F6">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0528" w:rsidRPr="003B77F6" w:rsidRDefault="00400528" w:rsidP="00400528">
      <w:pPr>
        <w:autoSpaceDN w:val="0"/>
        <w:ind w:firstLine="709"/>
        <w:jc w:val="both"/>
        <w:rPr>
          <w:sz w:val="16"/>
          <w:szCs w:val="16"/>
        </w:rPr>
      </w:pPr>
      <w:r w:rsidRPr="003B77F6">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0528" w:rsidRPr="003B77F6" w:rsidRDefault="00400528" w:rsidP="00400528">
      <w:pPr>
        <w:autoSpaceDN w:val="0"/>
        <w:ind w:firstLine="709"/>
        <w:jc w:val="both"/>
        <w:rPr>
          <w:b/>
          <w:sz w:val="16"/>
          <w:szCs w:val="16"/>
        </w:rPr>
      </w:pPr>
    </w:p>
    <w:p w:rsidR="00400528" w:rsidRPr="003B77F6" w:rsidRDefault="00400528" w:rsidP="00400528">
      <w:pPr>
        <w:autoSpaceDN w:val="0"/>
        <w:ind w:firstLine="709"/>
        <w:jc w:val="both"/>
        <w:rPr>
          <w:b/>
          <w:sz w:val="16"/>
          <w:szCs w:val="16"/>
        </w:rPr>
      </w:pPr>
      <w:r w:rsidRPr="003B77F6">
        <w:rPr>
          <w:b/>
          <w:sz w:val="16"/>
          <w:szCs w:val="16"/>
        </w:rPr>
        <w:t>12. Пункт 6.2. изложить в новой редакции:</w:t>
      </w:r>
    </w:p>
    <w:p w:rsidR="00400528" w:rsidRPr="003B77F6" w:rsidRDefault="00400528" w:rsidP="00400528">
      <w:pPr>
        <w:autoSpaceDE w:val="0"/>
        <w:autoSpaceDN w:val="0"/>
        <w:adjustRightInd w:val="0"/>
        <w:ind w:firstLine="709"/>
        <w:jc w:val="both"/>
        <w:rPr>
          <w:sz w:val="16"/>
          <w:szCs w:val="16"/>
        </w:rPr>
      </w:pPr>
      <w:r w:rsidRPr="003B77F6">
        <w:rPr>
          <w:sz w:val="16"/>
          <w:szCs w:val="1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0528" w:rsidRPr="003B77F6" w:rsidRDefault="00400528" w:rsidP="00400528">
      <w:pPr>
        <w:autoSpaceDE w:val="0"/>
        <w:autoSpaceDN w:val="0"/>
        <w:adjustRightInd w:val="0"/>
        <w:ind w:firstLine="709"/>
        <w:jc w:val="both"/>
        <w:rPr>
          <w:sz w:val="16"/>
          <w:szCs w:val="16"/>
        </w:rPr>
      </w:pPr>
      <w:r w:rsidRPr="003B77F6">
        <w:rPr>
          <w:sz w:val="16"/>
          <w:szCs w:val="16"/>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528" w:rsidRPr="003B77F6" w:rsidRDefault="00400528" w:rsidP="00400528">
      <w:pPr>
        <w:autoSpaceDE w:val="0"/>
        <w:autoSpaceDN w:val="0"/>
        <w:adjustRightInd w:val="0"/>
        <w:ind w:firstLine="709"/>
        <w:jc w:val="both"/>
        <w:rPr>
          <w:sz w:val="16"/>
          <w:szCs w:val="16"/>
        </w:rPr>
      </w:pPr>
      <w:r w:rsidRPr="003B77F6">
        <w:rPr>
          <w:sz w:val="16"/>
          <w:szCs w:val="16"/>
        </w:rPr>
        <w:t>б) определяет предмет обращения;</w:t>
      </w:r>
    </w:p>
    <w:p w:rsidR="00400528" w:rsidRDefault="00400528" w:rsidP="00400528">
      <w:pPr>
        <w:autoSpaceDE w:val="0"/>
        <w:autoSpaceDN w:val="0"/>
        <w:adjustRightInd w:val="0"/>
        <w:ind w:firstLine="709"/>
        <w:jc w:val="both"/>
        <w:rPr>
          <w:sz w:val="16"/>
          <w:szCs w:val="16"/>
        </w:rPr>
      </w:pPr>
      <w:r w:rsidRPr="003B77F6">
        <w:rPr>
          <w:sz w:val="16"/>
          <w:szCs w:val="16"/>
        </w:rPr>
        <w:t>в) проводит проверку правильности заполнения обращения;</w:t>
      </w:r>
    </w:p>
    <w:p w:rsidR="00400528" w:rsidRPr="003B77F6" w:rsidRDefault="00400528" w:rsidP="00400528">
      <w:pPr>
        <w:autoSpaceDE w:val="0"/>
        <w:autoSpaceDN w:val="0"/>
        <w:adjustRightInd w:val="0"/>
        <w:ind w:firstLine="709"/>
        <w:jc w:val="both"/>
        <w:rPr>
          <w:sz w:val="16"/>
          <w:szCs w:val="16"/>
        </w:rPr>
      </w:pPr>
      <w:r w:rsidRPr="003B77F6">
        <w:rPr>
          <w:sz w:val="16"/>
          <w:szCs w:val="16"/>
        </w:rPr>
        <w:t>г) проводит проверку укомплектованности пакета документов;</w:t>
      </w:r>
    </w:p>
    <w:p w:rsidR="00400528" w:rsidRPr="003B77F6" w:rsidRDefault="00400528" w:rsidP="00400528">
      <w:pPr>
        <w:autoSpaceDE w:val="0"/>
        <w:autoSpaceDN w:val="0"/>
        <w:adjustRightInd w:val="0"/>
        <w:ind w:firstLine="709"/>
        <w:jc w:val="both"/>
        <w:rPr>
          <w:sz w:val="16"/>
          <w:szCs w:val="16"/>
        </w:rPr>
      </w:pPr>
      <w:proofErr w:type="spellStart"/>
      <w:r w:rsidRPr="003B77F6">
        <w:rPr>
          <w:sz w:val="16"/>
          <w:szCs w:val="16"/>
        </w:rPr>
        <w:t>д</w:t>
      </w:r>
      <w:proofErr w:type="spellEnd"/>
      <w:r w:rsidRPr="003B77F6">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528" w:rsidRPr="003B77F6" w:rsidRDefault="00400528" w:rsidP="00400528">
      <w:pPr>
        <w:autoSpaceDE w:val="0"/>
        <w:autoSpaceDN w:val="0"/>
        <w:adjustRightInd w:val="0"/>
        <w:ind w:firstLine="709"/>
        <w:jc w:val="both"/>
        <w:rPr>
          <w:sz w:val="16"/>
          <w:szCs w:val="16"/>
        </w:rPr>
      </w:pPr>
      <w:r w:rsidRPr="003B77F6">
        <w:rPr>
          <w:sz w:val="16"/>
          <w:szCs w:val="16"/>
        </w:rPr>
        <w:t>е) заверяет каждый документ дела своей электронной подписью (далее - ЭП);</w:t>
      </w:r>
    </w:p>
    <w:p w:rsidR="00400528" w:rsidRPr="003B77F6" w:rsidRDefault="00400528" w:rsidP="00400528">
      <w:pPr>
        <w:autoSpaceDE w:val="0"/>
        <w:autoSpaceDN w:val="0"/>
        <w:adjustRightInd w:val="0"/>
        <w:ind w:firstLine="709"/>
        <w:jc w:val="both"/>
        <w:rPr>
          <w:sz w:val="16"/>
          <w:szCs w:val="16"/>
        </w:rPr>
      </w:pPr>
      <w:r w:rsidRPr="003B77F6">
        <w:rPr>
          <w:sz w:val="16"/>
          <w:szCs w:val="16"/>
        </w:rPr>
        <w:t>ж) направляет копии документов и реестр документов в администрацию:</w:t>
      </w:r>
    </w:p>
    <w:p w:rsidR="00400528" w:rsidRPr="003B77F6" w:rsidRDefault="00400528" w:rsidP="00400528">
      <w:pPr>
        <w:autoSpaceDE w:val="0"/>
        <w:autoSpaceDN w:val="0"/>
        <w:adjustRightInd w:val="0"/>
        <w:ind w:firstLine="709"/>
        <w:jc w:val="both"/>
        <w:rPr>
          <w:sz w:val="16"/>
          <w:szCs w:val="16"/>
        </w:rPr>
      </w:pPr>
      <w:r w:rsidRPr="003B77F6">
        <w:rPr>
          <w:sz w:val="16"/>
          <w:szCs w:val="16"/>
        </w:rPr>
        <w:t>- в электронной форме (в составе пакетов электронных дел) - в день обращения заявителя в МФЦ;</w:t>
      </w:r>
    </w:p>
    <w:p w:rsidR="00400528" w:rsidRPr="003B77F6" w:rsidRDefault="00400528" w:rsidP="00400528">
      <w:pPr>
        <w:autoSpaceDE w:val="0"/>
        <w:autoSpaceDN w:val="0"/>
        <w:adjustRightInd w:val="0"/>
        <w:ind w:firstLine="709"/>
        <w:jc w:val="both"/>
        <w:rPr>
          <w:sz w:val="16"/>
          <w:szCs w:val="16"/>
        </w:rPr>
      </w:pPr>
      <w:r w:rsidRPr="003B77F6">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528" w:rsidRPr="003B77F6" w:rsidRDefault="00400528" w:rsidP="00400528">
      <w:pPr>
        <w:autoSpaceDE w:val="0"/>
        <w:autoSpaceDN w:val="0"/>
        <w:adjustRightInd w:val="0"/>
        <w:ind w:firstLine="709"/>
        <w:jc w:val="both"/>
        <w:rPr>
          <w:sz w:val="16"/>
          <w:szCs w:val="16"/>
        </w:rPr>
      </w:pPr>
      <w:r w:rsidRPr="003B77F6">
        <w:rPr>
          <w:sz w:val="16"/>
          <w:szCs w:val="16"/>
        </w:rPr>
        <w:t>По окончании приема документов специалист МФЦ выдает заявителю расписку в приеме документов».</w:t>
      </w:r>
    </w:p>
    <w:p w:rsidR="00400528" w:rsidRDefault="00400528" w:rsidP="00400528">
      <w:pPr>
        <w:autoSpaceDE w:val="0"/>
        <w:autoSpaceDN w:val="0"/>
        <w:adjustRightInd w:val="0"/>
        <w:ind w:firstLine="709"/>
        <w:jc w:val="both"/>
        <w:rPr>
          <w:sz w:val="16"/>
          <w:szCs w:val="16"/>
        </w:rPr>
      </w:pPr>
    </w:p>
    <w:p w:rsidR="00400528" w:rsidRPr="003B77F6" w:rsidRDefault="00400528" w:rsidP="00400528">
      <w:pPr>
        <w:autoSpaceDE w:val="0"/>
        <w:autoSpaceDN w:val="0"/>
        <w:adjustRightInd w:val="0"/>
        <w:ind w:firstLine="709"/>
        <w:jc w:val="both"/>
        <w:rPr>
          <w:b/>
          <w:sz w:val="16"/>
          <w:szCs w:val="16"/>
        </w:rPr>
      </w:pPr>
      <w:r w:rsidRPr="003B77F6">
        <w:rPr>
          <w:b/>
          <w:sz w:val="16"/>
          <w:szCs w:val="16"/>
        </w:rPr>
        <w:t>13. Приложение №1 и №2 изложить в новой редакции:</w:t>
      </w:r>
    </w:p>
    <w:p w:rsidR="00400528" w:rsidRPr="003B77F6" w:rsidRDefault="00400528" w:rsidP="00400528">
      <w:pPr>
        <w:autoSpaceDE w:val="0"/>
        <w:autoSpaceDN w:val="0"/>
        <w:adjustRightInd w:val="0"/>
        <w:jc w:val="right"/>
        <w:outlineLvl w:val="0"/>
        <w:rPr>
          <w:bCs/>
          <w:sz w:val="16"/>
          <w:szCs w:val="16"/>
        </w:rPr>
      </w:pPr>
      <w:r w:rsidRPr="003B77F6">
        <w:rPr>
          <w:bCs/>
          <w:sz w:val="16"/>
          <w:szCs w:val="16"/>
        </w:rPr>
        <w:t>Приложение 1</w:t>
      </w:r>
    </w:p>
    <w:p w:rsidR="00400528" w:rsidRPr="003B77F6" w:rsidRDefault="00400528" w:rsidP="00400528">
      <w:pPr>
        <w:autoSpaceDE w:val="0"/>
        <w:autoSpaceDN w:val="0"/>
        <w:adjustRightInd w:val="0"/>
        <w:jc w:val="right"/>
        <w:rPr>
          <w:bCs/>
          <w:sz w:val="16"/>
          <w:szCs w:val="16"/>
        </w:rPr>
      </w:pPr>
      <w:r w:rsidRPr="003B77F6">
        <w:rPr>
          <w:bCs/>
          <w:sz w:val="16"/>
          <w:szCs w:val="16"/>
        </w:rPr>
        <w:lastRenderedPageBreak/>
        <w:t>к административному регламенту</w:t>
      </w:r>
    </w:p>
    <w:p w:rsidR="00400528" w:rsidRPr="003B77F6" w:rsidRDefault="00400528" w:rsidP="00400528">
      <w:pPr>
        <w:autoSpaceDE w:val="0"/>
        <w:autoSpaceDN w:val="0"/>
        <w:adjustRightInd w:val="0"/>
        <w:jc w:val="right"/>
        <w:rPr>
          <w:bCs/>
          <w:sz w:val="16"/>
          <w:szCs w:val="16"/>
        </w:rPr>
      </w:pPr>
      <w:r w:rsidRPr="003B77F6">
        <w:rPr>
          <w:bCs/>
          <w:sz w:val="16"/>
          <w:szCs w:val="16"/>
        </w:rPr>
        <w:t>предоставления муниципальной услуги</w:t>
      </w:r>
    </w:p>
    <w:p w:rsidR="00400528" w:rsidRPr="003B77F6" w:rsidRDefault="00400528" w:rsidP="00400528">
      <w:pPr>
        <w:autoSpaceDE w:val="0"/>
        <w:autoSpaceDN w:val="0"/>
        <w:adjustRightInd w:val="0"/>
        <w:jc w:val="right"/>
        <w:rPr>
          <w:bCs/>
          <w:sz w:val="16"/>
          <w:szCs w:val="16"/>
        </w:rPr>
      </w:pPr>
      <w:r w:rsidRPr="003B77F6">
        <w:rPr>
          <w:bCs/>
          <w:sz w:val="16"/>
          <w:szCs w:val="16"/>
        </w:rPr>
        <w:t>"Включение  в реестр мест (площадок)</w:t>
      </w:r>
    </w:p>
    <w:p w:rsidR="00400528" w:rsidRPr="003B77F6" w:rsidRDefault="00400528" w:rsidP="00400528">
      <w:pPr>
        <w:autoSpaceDE w:val="0"/>
        <w:autoSpaceDN w:val="0"/>
        <w:adjustRightInd w:val="0"/>
        <w:jc w:val="right"/>
        <w:rPr>
          <w:bCs/>
          <w:sz w:val="16"/>
          <w:szCs w:val="16"/>
        </w:rPr>
      </w:pPr>
      <w:r w:rsidRPr="003B77F6">
        <w:rPr>
          <w:bCs/>
          <w:sz w:val="16"/>
          <w:szCs w:val="16"/>
        </w:rPr>
        <w:t>накопления твердых коммунальных отходов"</w:t>
      </w:r>
    </w:p>
    <w:p w:rsidR="00400528" w:rsidRPr="003B77F6" w:rsidRDefault="00400528" w:rsidP="00400528">
      <w:pPr>
        <w:autoSpaceDE w:val="0"/>
        <w:autoSpaceDN w:val="0"/>
        <w:adjustRightInd w:val="0"/>
        <w:ind w:firstLine="540"/>
        <w:jc w:val="both"/>
        <w:rPr>
          <w:b/>
          <w:bCs/>
          <w:sz w:val="16"/>
          <w:szCs w:val="16"/>
        </w:rPr>
      </w:pPr>
    </w:p>
    <w:p w:rsidR="00400528" w:rsidRPr="003B77F6" w:rsidRDefault="00400528" w:rsidP="00400528">
      <w:pPr>
        <w:autoSpaceDE w:val="0"/>
        <w:autoSpaceDN w:val="0"/>
        <w:adjustRightInd w:val="0"/>
        <w:jc w:val="center"/>
        <w:rPr>
          <w:bCs/>
          <w:sz w:val="16"/>
          <w:szCs w:val="16"/>
        </w:rPr>
      </w:pPr>
      <w:r w:rsidRPr="003B77F6">
        <w:rPr>
          <w:bCs/>
          <w:sz w:val="16"/>
          <w:szCs w:val="16"/>
        </w:rPr>
        <w:t>Форма заявки при обращении за предоставлением</w:t>
      </w:r>
    </w:p>
    <w:p w:rsidR="00400528" w:rsidRPr="003B77F6" w:rsidRDefault="00400528" w:rsidP="00400528">
      <w:pPr>
        <w:autoSpaceDE w:val="0"/>
        <w:autoSpaceDN w:val="0"/>
        <w:adjustRightInd w:val="0"/>
        <w:jc w:val="center"/>
        <w:rPr>
          <w:bCs/>
          <w:sz w:val="16"/>
          <w:szCs w:val="16"/>
        </w:rPr>
      </w:pPr>
      <w:r w:rsidRPr="003B77F6">
        <w:rPr>
          <w:bCs/>
          <w:sz w:val="16"/>
          <w:szCs w:val="16"/>
        </w:rPr>
        <w:t>муниципальной услуги</w:t>
      </w:r>
    </w:p>
    <w:p w:rsidR="00400528" w:rsidRPr="003B77F6" w:rsidRDefault="00400528" w:rsidP="00400528">
      <w:pPr>
        <w:autoSpaceDE w:val="0"/>
        <w:autoSpaceDN w:val="0"/>
        <w:adjustRightInd w:val="0"/>
        <w:rPr>
          <w:bCs/>
          <w:sz w:val="16"/>
          <w:szCs w:val="16"/>
        </w:rPr>
      </w:pPr>
    </w:p>
    <w:p w:rsidR="00400528" w:rsidRPr="003B77F6" w:rsidRDefault="00400528" w:rsidP="00400528">
      <w:pPr>
        <w:autoSpaceDE w:val="0"/>
        <w:autoSpaceDN w:val="0"/>
        <w:adjustRightInd w:val="0"/>
        <w:ind w:firstLine="540"/>
        <w:jc w:val="both"/>
        <w:rPr>
          <w:bCs/>
          <w:sz w:val="16"/>
          <w:szCs w:val="16"/>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400528" w:rsidRPr="003B77F6" w:rsidTr="0081774C">
        <w:tc>
          <w:tcPr>
            <w:tcW w:w="3969" w:type="dxa"/>
            <w:gridSpan w:val="2"/>
          </w:tcPr>
          <w:p w:rsidR="00400528" w:rsidRPr="003B77F6" w:rsidRDefault="00400528" w:rsidP="0081774C">
            <w:pPr>
              <w:autoSpaceDE w:val="0"/>
              <w:autoSpaceDN w:val="0"/>
              <w:adjustRightInd w:val="0"/>
              <w:rPr>
                <w:bCs/>
                <w:sz w:val="16"/>
                <w:szCs w:val="16"/>
              </w:rPr>
            </w:pPr>
          </w:p>
        </w:tc>
        <w:tc>
          <w:tcPr>
            <w:tcW w:w="5102" w:type="dxa"/>
            <w:gridSpan w:val="2"/>
          </w:tcPr>
          <w:p w:rsidR="00400528" w:rsidRPr="003B77F6" w:rsidRDefault="00400528" w:rsidP="0081774C">
            <w:pPr>
              <w:autoSpaceDE w:val="0"/>
              <w:autoSpaceDN w:val="0"/>
              <w:adjustRightInd w:val="0"/>
              <w:jc w:val="both"/>
              <w:rPr>
                <w:bCs/>
                <w:sz w:val="16"/>
                <w:szCs w:val="16"/>
              </w:rPr>
            </w:pPr>
            <w:r w:rsidRPr="003B77F6">
              <w:rPr>
                <w:bCs/>
                <w:sz w:val="16"/>
                <w:szCs w:val="16"/>
              </w:rPr>
              <w:t>В Администрацию муниципального образования</w:t>
            </w:r>
          </w:p>
          <w:p w:rsidR="00400528" w:rsidRPr="003B77F6" w:rsidRDefault="00400528" w:rsidP="0081774C">
            <w:pPr>
              <w:autoSpaceDE w:val="0"/>
              <w:autoSpaceDN w:val="0"/>
              <w:adjustRightInd w:val="0"/>
              <w:jc w:val="both"/>
              <w:rPr>
                <w:bCs/>
                <w:sz w:val="16"/>
                <w:szCs w:val="16"/>
              </w:rPr>
            </w:pPr>
            <w:r w:rsidRPr="003B77F6">
              <w:rPr>
                <w:bCs/>
                <w:sz w:val="16"/>
                <w:szCs w:val="16"/>
              </w:rPr>
              <w:t>от _______________________________________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(наименование юридического лица)</w:t>
            </w:r>
          </w:p>
          <w:p w:rsidR="00400528" w:rsidRPr="003B77F6" w:rsidRDefault="00400528" w:rsidP="0081774C">
            <w:pPr>
              <w:autoSpaceDE w:val="0"/>
              <w:autoSpaceDN w:val="0"/>
              <w:adjustRightInd w:val="0"/>
              <w:jc w:val="both"/>
              <w:rPr>
                <w:bCs/>
                <w:sz w:val="16"/>
                <w:szCs w:val="16"/>
              </w:rPr>
            </w:pPr>
            <w:r w:rsidRPr="003B77F6">
              <w:rPr>
                <w:bCs/>
                <w:sz w:val="16"/>
                <w:szCs w:val="16"/>
              </w:rPr>
              <w:t>ИНН 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Адрес: 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Данные для связи с заявителем: 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(указываются почтовый адрес и (или) адрес электронной почты, а также по желанию контактный телефон)</w:t>
            </w:r>
          </w:p>
          <w:p w:rsidR="00400528" w:rsidRPr="003B77F6" w:rsidRDefault="00400528" w:rsidP="0081774C">
            <w:pPr>
              <w:autoSpaceDE w:val="0"/>
              <w:autoSpaceDN w:val="0"/>
              <w:adjustRightInd w:val="0"/>
              <w:jc w:val="both"/>
              <w:rPr>
                <w:bCs/>
                <w:sz w:val="16"/>
                <w:szCs w:val="16"/>
              </w:rPr>
            </w:pPr>
            <w:r w:rsidRPr="003B77F6">
              <w:rPr>
                <w:bCs/>
                <w:sz w:val="16"/>
                <w:szCs w:val="16"/>
              </w:rPr>
              <w:t>или</w:t>
            </w:r>
          </w:p>
          <w:p w:rsidR="00400528" w:rsidRPr="003B77F6" w:rsidRDefault="00400528" w:rsidP="0081774C">
            <w:pPr>
              <w:autoSpaceDE w:val="0"/>
              <w:autoSpaceDN w:val="0"/>
              <w:adjustRightInd w:val="0"/>
              <w:jc w:val="both"/>
              <w:rPr>
                <w:bCs/>
                <w:sz w:val="16"/>
                <w:szCs w:val="16"/>
              </w:rPr>
            </w:pPr>
            <w:r w:rsidRPr="003B77F6">
              <w:rPr>
                <w:bCs/>
                <w:sz w:val="16"/>
                <w:szCs w:val="16"/>
              </w:rPr>
              <w:t>от _______________________________________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(Ф.И.О. полностью заявителя и представителя заявителя, при его наличии)</w:t>
            </w:r>
          </w:p>
          <w:p w:rsidR="00400528" w:rsidRPr="003B77F6" w:rsidRDefault="00400528" w:rsidP="0081774C">
            <w:pPr>
              <w:autoSpaceDE w:val="0"/>
              <w:autoSpaceDN w:val="0"/>
              <w:adjustRightInd w:val="0"/>
              <w:jc w:val="both"/>
              <w:rPr>
                <w:bCs/>
                <w:sz w:val="16"/>
                <w:szCs w:val="16"/>
              </w:rPr>
            </w:pPr>
            <w:r w:rsidRPr="003B77F6">
              <w:rPr>
                <w:bCs/>
                <w:sz w:val="16"/>
                <w:szCs w:val="16"/>
              </w:rPr>
              <w:t>Паспорт: серия ___________ номер ___________</w:t>
            </w:r>
          </w:p>
          <w:p w:rsidR="00400528" w:rsidRPr="003B77F6" w:rsidRDefault="00400528" w:rsidP="0081774C">
            <w:pPr>
              <w:autoSpaceDE w:val="0"/>
              <w:autoSpaceDN w:val="0"/>
              <w:adjustRightInd w:val="0"/>
              <w:jc w:val="both"/>
              <w:rPr>
                <w:bCs/>
                <w:sz w:val="16"/>
                <w:szCs w:val="16"/>
              </w:rPr>
            </w:pPr>
            <w:r w:rsidRPr="003B77F6">
              <w:rPr>
                <w:bCs/>
                <w:sz w:val="16"/>
                <w:szCs w:val="16"/>
              </w:rPr>
              <w:t xml:space="preserve">Кем </w:t>
            </w:r>
            <w:proofErr w:type="gramStart"/>
            <w:r w:rsidRPr="003B77F6">
              <w:rPr>
                <w:bCs/>
                <w:sz w:val="16"/>
                <w:szCs w:val="16"/>
              </w:rPr>
              <w:t>выдан</w:t>
            </w:r>
            <w:proofErr w:type="gramEnd"/>
            <w:r w:rsidRPr="003B77F6">
              <w:rPr>
                <w:bCs/>
                <w:sz w:val="16"/>
                <w:szCs w:val="16"/>
              </w:rPr>
              <w:t xml:space="preserve"> 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Когда выдан 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Почтовый адрес: 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Данные для связи с заявителем: 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w:t>
            </w:r>
          </w:p>
          <w:p w:rsidR="00400528" w:rsidRPr="003B77F6" w:rsidRDefault="00400528" w:rsidP="0081774C">
            <w:pPr>
              <w:autoSpaceDE w:val="0"/>
              <w:autoSpaceDN w:val="0"/>
              <w:adjustRightInd w:val="0"/>
              <w:jc w:val="both"/>
              <w:rPr>
                <w:bCs/>
                <w:sz w:val="16"/>
                <w:szCs w:val="16"/>
              </w:rPr>
            </w:pPr>
          </w:p>
        </w:tc>
      </w:tr>
      <w:tr w:rsidR="00400528" w:rsidRPr="003B77F6" w:rsidTr="0081774C">
        <w:tc>
          <w:tcPr>
            <w:tcW w:w="9071" w:type="dxa"/>
            <w:gridSpan w:val="4"/>
          </w:tcPr>
          <w:p w:rsidR="00400528" w:rsidRPr="003B77F6" w:rsidRDefault="00400528" w:rsidP="0081774C">
            <w:pPr>
              <w:autoSpaceDE w:val="0"/>
              <w:autoSpaceDN w:val="0"/>
              <w:adjustRightInd w:val="0"/>
              <w:jc w:val="center"/>
              <w:rPr>
                <w:bCs/>
                <w:sz w:val="16"/>
                <w:szCs w:val="16"/>
              </w:rPr>
            </w:pPr>
            <w:r w:rsidRPr="003B77F6">
              <w:rPr>
                <w:bCs/>
                <w:sz w:val="16"/>
                <w:szCs w:val="16"/>
              </w:rPr>
              <w:t>ЗАЯВКА</w:t>
            </w:r>
          </w:p>
          <w:p w:rsidR="00400528" w:rsidRPr="003B77F6" w:rsidRDefault="00400528" w:rsidP="0081774C">
            <w:pPr>
              <w:autoSpaceDE w:val="0"/>
              <w:autoSpaceDN w:val="0"/>
              <w:adjustRightInd w:val="0"/>
              <w:jc w:val="center"/>
              <w:rPr>
                <w:bCs/>
                <w:sz w:val="16"/>
                <w:szCs w:val="16"/>
              </w:rPr>
            </w:pPr>
            <w:r w:rsidRPr="003B77F6">
              <w:rPr>
                <w:bCs/>
                <w:sz w:val="16"/>
                <w:szCs w:val="16"/>
              </w:rPr>
              <w:t xml:space="preserve">о включении в реестр мест (площадок) накопления твердых коммунальных отходов </w:t>
            </w:r>
          </w:p>
        </w:tc>
      </w:tr>
      <w:tr w:rsidR="00400528" w:rsidRPr="003B77F6" w:rsidTr="0081774C">
        <w:tc>
          <w:tcPr>
            <w:tcW w:w="9071" w:type="dxa"/>
            <w:gridSpan w:val="4"/>
          </w:tcPr>
          <w:p w:rsidR="00400528" w:rsidRPr="003B77F6" w:rsidRDefault="00400528" w:rsidP="0081774C">
            <w:pPr>
              <w:autoSpaceDE w:val="0"/>
              <w:autoSpaceDN w:val="0"/>
              <w:adjustRightInd w:val="0"/>
              <w:ind w:firstLine="283"/>
              <w:jc w:val="both"/>
              <w:rPr>
                <w:bCs/>
                <w:sz w:val="16"/>
                <w:szCs w:val="16"/>
              </w:rPr>
            </w:pPr>
            <w:r w:rsidRPr="003B77F6">
              <w:rPr>
                <w:bCs/>
                <w:sz w:val="16"/>
                <w:szCs w:val="16"/>
              </w:rPr>
              <w:t>Заявитель (данные о собственнике места (площадки) накопления ТКО) __________________________________________________________________________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400528" w:rsidRPr="003B77F6" w:rsidRDefault="00400528" w:rsidP="0081774C">
            <w:pPr>
              <w:autoSpaceDE w:val="0"/>
              <w:autoSpaceDN w:val="0"/>
              <w:adjustRightInd w:val="0"/>
              <w:jc w:val="both"/>
              <w:rPr>
                <w:bCs/>
                <w:sz w:val="16"/>
                <w:szCs w:val="16"/>
              </w:rPr>
            </w:pPr>
            <w:r w:rsidRPr="003B77F6">
              <w:rPr>
                <w:bCs/>
                <w:sz w:val="16"/>
                <w:szCs w:val="16"/>
              </w:rPr>
              <w:t>прошу включить в реестр сведения о месте (площадке) накопления твердых коммунальных отходов, расположенном по адресу: 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Географические координаты: ______________________________________________.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Данные о технических характеристиках места (площадки) накопления твердых коммунальных отходов:</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Покрытие ______________________________________________________________.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Площадь _______________________________________________________________.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Количество размещенных или планируемых к размещению контейнеров или бункеров с указанием их объема ______________________________________________.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__________________________________________________________________________.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3B77F6">
              <w:rPr>
                <w:bCs/>
                <w:sz w:val="16"/>
                <w:szCs w:val="16"/>
              </w:rPr>
              <w:t>от</w:t>
            </w:r>
            <w:proofErr w:type="gramEnd"/>
            <w:r w:rsidRPr="003B77F6">
              <w:rPr>
                <w:bCs/>
                <w:sz w:val="16"/>
                <w:szCs w:val="16"/>
              </w:rPr>
              <w:t xml:space="preserve"> 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Подтверждаю подлинность и достоверность представленных сведений и документов.</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Способ получения результата заявления: ____________________________________.</w:t>
            </w:r>
          </w:p>
          <w:p w:rsidR="00400528" w:rsidRPr="003B77F6" w:rsidRDefault="00400528" w:rsidP="0081774C">
            <w:pPr>
              <w:autoSpaceDE w:val="0"/>
              <w:autoSpaceDN w:val="0"/>
              <w:adjustRightInd w:val="0"/>
              <w:ind w:firstLine="283"/>
              <w:jc w:val="both"/>
              <w:rPr>
                <w:bCs/>
                <w:sz w:val="16"/>
                <w:szCs w:val="16"/>
              </w:rPr>
            </w:pPr>
            <w:r w:rsidRPr="003B77F6">
              <w:rPr>
                <w:bCs/>
                <w:sz w:val="16"/>
                <w:szCs w:val="16"/>
              </w:rPr>
              <w:t>Документы, прилагаемые к заявлению:</w:t>
            </w:r>
          </w:p>
          <w:p w:rsidR="00400528" w:rsidRPr="003B77F6" w:rsidRDefault="00400528" w:rsidP="0081774C">
            <w:pPr>
              <w:autoSpaceDE w:val="0"/>
              <w:autoSpaceDN w:val="0"/>
              <w:adjustRightInd w:val="0"/>
              <w:jc w:val="both"/>
              <w:rPr>
                <w:bCs/>
                <w:sz w:val="16"/>
                <w:szCs w:val="16"/>
              </w:rPr>
            </w:pPr>
            <w:r w:rsidRPr="003B77F6">
              <w:rPr>
                <w:bCs/>
                <w:sz w:val="16"/>
                <w:szCs w:val="16"/>
              </w:rPr>
              <w:t>1. ________________________________________________________________________</w:t>
            </w:r>
          </w:p>
          <w:p w:rsidR="00400528" w:rsidRPr="003B77F6" w:rsidRDefault="00400528" w:rsidP="0081774C">
            <w:pPr>
              <w:autoSpaceDE w:val="0"/>
              <w:autoSpaceDN w:val="0"/>
              <w:adjustRightInd w:val="0"/>
              <w:jc w:val="both"/>
              <w:rPr>
                <w:bCs/>
                <w:sz w:val="16"/>
                <w:szCs w:val="16"/>
              </w:rPr>
            </w:pPr>
            <w:r w:rsidRPr="003B77F6">
              <w:rPr>
                <w:bCs/>
                <w:sz w:val="16"/>
                <w:szCs w:val="16"/>
              </w:rPr>
              <w:t>2. ________________________________________________________________________</w:t>
            </w:r>
          </w:p>
        </w:tc>
      </w:tr>
      <w:tr w:rsidR="00400528" w:rsidRPr="003B77F6" w:rsidTr="0081774C">
        <w:tc>
          <w:tcPr>
            <w:tcW w:w="2126" w:type="dxa"/>
          </w:tcPr>
          <w:p w:rsidR="00400528" w:rsidRPr="003B77F6" w:rsidRDefault="00400528" w:rsidP="0081774C">
            <w:pPr>
              <w:autoSpaceDE w:val="0"/>
              <w:autoSpaceDN w:val="0"/>
              <w:adjustRightInd w:val="0"/>
              <w:jc w:val="both"/>
              <w:rPr>
                <w:bCs/>
                <w:sz w:val="16"/>
                <w:szCs w:val="16"/>
              </w:rPr>
            </w:pPr>
            <w:r w:rsidRPr="003B77F6">
              <w:rPr>
                <w:bCs/>
                <w:sz w:val="16"/>
                <w:szCs w:val="16"/>
              </w:rPr>
              <w:t>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(дата)</w:t>
            </w:r>
          </w:p>
        </w:tc>
        <w:tc>
          <w:tcPr>
            <w:tcW w:w="2683" w:type="dxa"/>
            <w:gridSpan w:val="2"/>
          </w:tcPr>
          <w:p w:rsidR="00400528" w:rsidRPr="003B77F6" w:rsidRDefault="00400528" w:rsidP="0081774C">
            <w:pPr>
              <w:autoSpaceDE w:val="0"/>
              <w:autoSpaceDN w:val="0"/>
              <w:adjustRightInd w:val="0"/>
              <w:jc w:val="center"/>
              <w:rPr>
                <w:bCs/>
                <w:sz w:val="16"/>
                <w:szCs w:val="16"/>
              </w:rPr>
            </w:pPr>
            <w:r w:rsidRPr="003B77F6">
              <w:rPr>
                <w:bCs/>
                <w:sz w:val="16"/>
                <w:szCs w:val="16"/>
              </w:rPr>
              <w:t>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(подпись)</w:t>
            </w:r>
          </w:p>
          <w:p w:rsidR="00400528" w:rsidRPr="003B77F6" w:rsidRDefault="00400528" w:rsidP="0081774C">
            <w:pPr>
              <w:autoSpaceDE w:val="0"/>
              <w:autoSpaceDN w:val="0"/>
              <w:adjustRightInd w:val="0"/>
              <w:jc w:val="center"/>
              <w:rPr>
                <w:bCs/>
                <w:sz w:val="16"/>
                <w:szCs w:val="16"/>
              </w:rPr>
            </w:pPr>
            <w:r w:rsidRPr="003B77F6">
              <w:rPr>
                <w:bCs/>
                <w:sz w:val="16"/>
                <w:szCs w:val="16"/>
              </w:rPr>
              <w:t>М.П.</w:t>
            </w:r>
          </w:p>
        </w:tc>
        <w:tc>
          <w:tcPr>
            <w:tcW w:w="4262" w:type="dxa"/>
          </w:tcPr>
          <w:p w:rsidR="00400528" w:rsidRPr="003B77F6" w:rsidRDefault="00400528" w:rsidP="0081774C">
            <w:pPr>
              <w:autoSpaceDE w:val="0"/>
              <w:autoSpaceDN w:val="0"/>
              <w:adjustRightInd w:val="0"/>
              <w:jc w:val="center"/>
              <w:rPr>
                <w:bCs/>
                <w:sz w:val="16"/>
                <w:szCs w:val="16"/>
              </w:rPr>
            </w:pPr>
            <w:r w:rsidRPr="003B77F6">
              <w:rPr>
                <w:bCs/>
                <w:sz w:val="16"/>
                <w:szCs w:val="16"/>
              </w:rPr>
              <w:t>_________________________________</w:t>
            </w:r>
          </w:p>
          <w:p w:rsidR="00400528" w:rsidRPr="003B77F6" w:rsidRDefault="00400528" w:rsidP="0081774C">
            <w:pPr>
              <w:autoSpaceDE w:val="0"/>
              <w:autoSpaceDN w:val="0"/>
              <w:adjustRightInd w:val="0"/>
              <w:jc w:val="center"/>
              <w:rPr>
                <w:bCs/>
                <w:sz w:val="16"/>
                <w:szCs w:val="16"/>
              </w:rPr>
            </w:pPr>
            <w:r w:rsidRPr="003B77F6">
              <w:rPr>
                <w:bCs/>
                <w:sz w:val="16"/>
                <w:szCs w:val="16"/>
              </w:rPr>
              <w:t>(расшифровка подписи)</w:t>
            </w:r>
          </w:p>
        </w:tc>
      </w:tr>
    </w:tbl>
    <w:p w:rsidR="00400528" w:rsidRPr="003B77F6" w:rsidRDefault="00400528" w:rsidP="00400528">
      <w:pPr>
        <w:pStyle w:val="ConsPlusNonformat"/>
        <w:rPr>
          <w:rFonts w:ascii="Times New Roman" w:hAnsi="Times New Roman" w:cs="Times New Roman"/>
          <w:sz w:val="16"/>
          <w:szCs w:val="16"/>
        </w:rPr>
      </w:pPr>
      <w:r w:rsidRPr="003B77F6">
        <w:rPr>
          <w:rFonts w:ascii="Times New Roman" w:hAnsi="Times New Roman" w:cs="Times New Roman"/>
          <w:sz w:val="16"/>
          <w:szCs w:val="16"/>
        </w:rPr>
        <w:t>Результат рассмотрения заявления прошу:</w:t>
      </w:r>
    </w:p>
    <w:p w:rsidR="00400528" w:rsidRPr="003B77F6" w:rsidRDefault="00400528" w:rsidP="00400528">
      <w:pPr>
        <w:pStyle w:val="ConsPlusNonformat"/>
        <w:rPr>
          <w:rFonts w:ascii="Times New Roman" w:hAnsi="Times New Roman" w:cs="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00528" w:rsidRPr="003B77F6" w:rsidTr="0081774C">
        <w:tc>
          <w:tcPr>
            <w:tcW w:w="534" w:type="dxa"/>
            <w:tcBorders>
              <w:right w:val="single" w:sz="4" w:space="0" w:color="auto"/>
            </w:tcBorders>
            <w:shd w:val="clear" w:color="auto" w:fill="auto"/>
          </w:tcPr>
          <w:p w:rsidR="00400528" w:rsidRPr="003B77F6" w:rsidRDefault="00400528" w:rsidP="0081774C">
            <w:pPr>
              <w:pStyle w:val="ConsPlusNonformat"/>
              <w:rPr>
                <w:rFonts w:ascii="Times New Roman" w:hAnsi="Times New Roman" w:cs="Times New Roman"/>
                <w:sz w:val="16"/>
                <w:szCs w:val="16"/>
              </w:rPr>
            </w:pPr>
          </w:p>
          <w:p w:rsidR="00400528" w:rsidRPr="003B77F6" w:rsidRDefault="00400528" w:rsidP="0081774C">
            <w:pPr>
              <w:pStyle w:val="ConsPlusNonformat"/>
              <w:rPr>
                <w:rFonts w:ascii="Times New Roman" w:hAnsi="Times New Roman" w:cs="Times New Roman"/>
                <w:sz w:val="16"/>
                <w:szCs w:val="16"/>
              </w:rPr>
            </w:pPr>
          </w:p>
        </w:tc>
        <w:tc>
          <w:tcPr>
            <w:tcW w:w="9247" w:type="dxa"/>
            <w:tcBorders>
              <w:top w:val="nil"/>
              <w:left w:val="single" w:sz="4" w:space="0" w:color="auto"/>
              <w:bottom w:val="nil"/>
              <w:right w:val="nil"/>
            </w:tcBorders>
            <w:shd w:val="clear" w:color="auto" w:fill="auto"/>
            <w:vAlign w:val="center"/>
          </w:tcPr>
          <w:p w:rsidR="00400528" w:rsidRPr="003B77F6" w:rsidRDefault="00400528" w:rsidP="0081774C">
            <w:pPr>
              <w:pStyle w:val="ConsPlusNonformat"/>
              <w:rPr>
                <w:rFonts w:ascii="Times New Roman" w:hAnsi="Times New Roman" w:cs="Times New Roman"/>
                <w:sz w:val="16"/>
                <w:szCs w:val="16"/>
              </w:rPr>
            </w:pPr>
            <w:r w:rsidRPr="003B77F6">
              <w:rPr>
                <w:rFonts w:ascii="Times New Roman" w:hAnsi="Times New Roman" w:cs="Times New Roman"/>
                <w:sz w:val="16"/>
                <w:szCs w:val="16"/>
              </w:rPr>
              <w:t>выдать на руки в МФЦ</w:t>
            </w:r>
          </w:p>
        </w:tc>
      </w:tr>
      <w:tr w:rsidR="00400528" w:rsidRPr="003B77F6" w:rsidTr="0081774C">
        <w:tc>
          <w:tcPr>
            <w:tcW w:w="534" w:type="dxa"/>
            <w:tcBorders>
              <w:right w:val="single" w:sz="4" w:space="0" w:color="auto"/>
            </w:tcBorders>
            <w:shd w:val="clear" w:color="auto" w:fill="auto"/>
          </w:tcPr>
          <w:p w:rsidR="00400528" w:rsidRPr="003B77F6" w:rsidRDefault="00400528" w:rsidP="0081774C">
            <w:pPr>
              <w:pStyle w:val="ConsPlusNonformat"/>
              <w:rPr>
                <w:rFonts w:ascii="Times New Roman" w:hAnsi="Times New Roman" w:cs="Times New Roman"/>
                <w:b/>
                <w:sz w:val="16"/>
                <w:szCs w:val="16"/>
              </w:rPr>
            </w:pPr>
          </w:p>
          <w:p w:rsidR="00400528" w:rsidRPr="003B77F6" w:rsidRDefault="00400528" w:rsidP="0081774C">
            <w:pPr>
              <w:pStyle w:val="ConsPlusNonformat"/>
              <w:rPr>
                <w:rFonts w:ascii="Times New Roman" w:hAnsi="Times New Roman" w:cs="Times New Roman"/>
                <w:b/>
                <w:sz w:val="16"/>
                <w:szCs w:val="16"/>
              </w:rPr>
            </w:pPr>
          </w:p>
        </w:tc>
        <w:tc>
          <w:tcPr>
            <w:tcW w:w="9247" w:type="dxa"/>
            <w:tcBorders>
              <w:top w:val="nil"/>
              <w:left w:val="single" w:sz="4" w:space="0" w:color="auto"/>
              <w:bottom w:val="nil"/>
              <w:right w:val="nil"/>
            </w:tcBorders>
            <w:shd w:val="clear" w:color="auto" w:fill="auto"/>
            <w:vAlign w:val="center"/>
          </w:tcPr>
          <w:p w:rsidR="00400528" w:rsidRPr="003B77F6" w:rsidRDefault="00400528" w:rsidP="0081774C">
            <w:pPr>
              <w:pStyle w:val="ConsPlusNonformat"/>
              <w:rPr>
                <w:rFonts w:ascii="Times New Roman" w:hAnsi="Times New Roman" w:cs="Times New Roman"/>
                <w:sz w:val="16"/>
                <w:szCs w:val="16"/>
              </w:rPr>
            </w:pPr>
            <w:r w:rsidRPr="003B77F6">
              <w:rPr>
                <w:rFonts w:ascii="Times New Roman" w:hAnsi="Times New Roman" w:cs="Times New Roman"/>
                <w:sz w:val="16"/>
                <w:szCs w:val="16"/>
              </w:rPr>
              <w:t>направить в электронной форме в личный кабинет на ПГУ ЛО/ЕПГУ</w:t>
            </w:r>
          </w:p>
        </w:tc>
      </w:tr>
    </w:tbl>
    <w:p w:rsidR="00400528" w:rsidRPr="003B77F6" w:rsidRDefault="00400528" w:rsidP="00400528">
      <w:pPr>
        <w:autoSpaceDE w:val="0"/>
        <w:autoSpaceDN w:val="0"/>
        <w:adjustRightInd w:val="0"/>
        <w:jc w:val="right"/>
        <w:outlineLvl w:val="0"/>
        <w:rPr>
          <w:bCs/>
          <w:sz w:val="16"/>
          <w:szCs w:val="16"/>
        </w:rPr>
      </w:pPr>
      <w:r w:rsidRPr="003B77F6">
        <w:rPr>
          <w:bCs/>
          <w:sz w:val="16"/>
          <w:szCs w:val="16"/>
        </w:rPr>
        <w:t>Приложение N 2</w:t>
      </w:r>
    </w:p>
    <w:p w:rsidR="00400528" w:rsidRPr="003B77F6" w:rsidRDefault="00400528" w:rsidP="00400528">
      <w:pPr>
        <w:autoSpaceDE w:val="0"/>
        <w:autoSpaceDN w:val="0"/>
        <w:adjustRightInd w:val="0"/>
        <w:jc w:val="right"/>
        <w:rPr>
          <w:bCs/>
          <w:sz w:val="16"/>
          <w:szCs w:val="16"/>
        </w:rPr>
      </w:pPr>
      <w:r w:rsidRPr="003B77F6">
        <w:rPr>
          <w:bCs/>
          <w:sz w:val="16"/>
          <w:szCs w:val="16"/>
        </w:rPr>
        <w:t>к административному регламенту</w:t>
      </w:r>
    </w:p>
    <w:p w:rsidR="00400528" w:rsidRPr="003B77F6" w:rsidRDefault="00400528" w:rsidP="00400528">
      <w:pPr>
        <w:autoSpaceDE w:val="0"/>
        <w:autoSpaceDN w:val="0"/>
        <w:adjustRightInd w:val="0"/>
        <w:jc w:val="right"/>
        <w:rPr>
          <w:bCs/>
          <w:sz w:val="16"/>
          <w:szCs w:val="16"/>
        </w:rPr>
      </w:pPr>
      <w:r w:rsidRPr="003B77F6">
        <w:rPr>
          <w:bCs/>
          <w:sz w:val="16"/>
          <w:szCs w:val="16"/>
        </w:rPr>
        <w:t>предоставления муниципальной услуги</w:t>
      </w:r>
    </w:p>
    <w:p w:rsidR="00400528" w:rsidRPr="003B77F6" w:rsidRDefault="00400528" w:rsidP="00400528">
      <w:pPr>
        <w:autoSpaceDE w:val="0"/>
        <w:autoSpaceDN w:val="0"/>
        <w:adjustRightInd w:val="0"/>
        <w:jc w:val="right"/>
        <w:rPr>
          <w:bCs/>
          <w:sz w:val="16"/>
          <w:szCs w:val="16"/>
        </w:rPr>
      </w:pPr>
      <w:r w:rsidRPr="003B77F6">
        <w:rPr>
          <w:bCs/>
          <w:sz w:val="16"/>
          <w:szCs w:val="16"/>
        </w:rPr>
        <w:t>"Включение в реестр мест</w:t>
      </w:r>
    </w:p>
    <w:p w:rsidR="00400528" w:rsidRPr="003B77F6" w:rsidRDefault="00400528" w:rsidP="00400528">
      <w:pPr>
        <w:autoSpaceDE w:val="0"/>
        <w:autoSpaceDN w:val="0"/>
        <w:adjustRightInd w:val="0"/>
        <w:jc w:val="right"/>
        <w:rPr>
          <w:bCs/>
          <w:sz w:val="16"/>
          <w:szCs w:val="16"/>
        </w:rPr>
      </w:pPr>
      <w:r w:rsidRPr="003B77F6">
        <w:rPr>
          <w:bCs/>
          <w:sz w:val="16"/>
          <w:szCs w:val="16"/>
        </w:rPr>
        <w:t>(площадок) накопления твердых</w:t>
      </w:r>
    </w:p>
    <w:p w:rsidR="00400528" w:rsidRPr="003B77F6" w:rsidRDefault="00400528" w:rsidP="00400528">
      <w:pPr>
        <w:autoSpaceDE w:val="0"/>
        <w:autoSpaceDN w:val="0"/>
        <w:adjustRightInd w:val="0"/>
        <w:jc w:val="right"/>
        <w:rPr>
          <w:bCs/>
          <w:sz w:val="16"/>
          <w:szCs w:val="16"/>
        </w:rPr>
      </w:pPr>
      <w:r w:rsidRPr="003B77F6">
        <w:rPr>
          <w:bCs/>
          <w:sz w:val="16"/>
          <w:szCs w:val="16"/>
        </w:rPr>
        <w:t>коммунальных отходов "</w:t>
      </w:r>
    </w:p>
    <w:p w:rsidR="00400528" w:rsidRPr="003B77F6" w:rsidRDefault="00400528" w:rsidP="00400528">
      <w:pPr>
        <w:autoSpaceDE w:val="0"/>
        <w:autoSpaceDN w:val="0"/>
        <w:adjustRightInd w:val="0"/>
        <w:jc w:val="right"/>
        <w:rPr>
          <w:bCs/>
          <w:sz w:val="16"/>
          <w:szCs w:val="16"/>
        </w:rPr>
      </w:pPr>
    </w:p>
    <w:p w:rsidR="00400528" w:rsidRPr="003B77F6" w:rsidRDefault="00400528" w:rsidP="00400528">
      <w:pPr>
        <w:autoSpaceDE w:val="0"/>
        <w:autoSpaceDN w:val="0"/>
        <w:adjustRightInd w:val="0"/>
        <w:jc w:val="right"/>
        <w:rPr>
          <w:bCs/>
          <w:sz w:val="16"/>
          <w:szCs w:val="16"/>
        </w:rPr>
      </w:pPr>
    </w:p>
    <w:p w:rsidR="00400528" w:rsidRPr="003B77F6" w:rsidRDefault="00400528" w:rsidP="00400528">
      <w:pPr>
        <w:autoSpaceDE w:val="0"/>
        <w:autoSpaceDN w:val="0"/>
        <w:adjustRightInd w:val="0"/>
        <w:jc w:val="both"/>
        <w:rPr>
          <w:b/>
          <w:bCs/>
          <w:sz w:val="16"/>
          <w:szCs w:val="16"/>
        </w:rPr>
      </w:pP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Courier New" w:eastAsia="Calibri" w:hAnsi="Courier New" w:cs="Courier New"/>
          <w:b w:val="0"/>
          <w:sz w:val="16"/>
          <w:szCs w:val="16"/>
          <w:lang w:eastAsia="en-US"/>
        </w:rPr>
        <w:t xml:space="preserve">                                  </w:t>
      </w:r>
      <w:r w:rsidRPr="003B77F6">
        <w:rPr>
          <w:rFonts w:ascii="Times New Roman" w:eastAsia="Calibri" w:hAnsi="Times New Roman"/>
          <w:b w:val="0"/>
          <w:sz w:val="16"/>
          <w:szCs w:val="16"/>
          <w:lang w:eastAsia="en-US"/>
        </w:rPr>
        <w:t>РЕШЕНИЕ</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                                                 о  включении в реестр мест (площадок)</w:t>
      </w:r>
    </w:p>
    <w:p w:rsidR="00400528" w:rsidRPr="00400528"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                                               накопления твердых коммунальных отходов</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"__" ____________ 20__ г.</w:t>
      </w:r>
    </w:p>
    <w:p w:rsidR="00400528" w:rsidRPr="003B77F6" w:rsidRDefault="00400528" w:rsidP="00400528">
      <w:pPr>
        <w:pStyle w:val="1"/>
        <w:jc w:val="both"/>
        <w:rPr>
          <w:rFonts w:ascii="Times New Roman" w:eastAsia="Calibri" w:hAnsi="Times New Roman"/>
          <w:b w:val="0"/>
          <w:bCs w:val="0"/>
          <w:sz w:val="16"/>
          <w:szCs w:val="16"/>
          <w:lang w:eastAsia="en-US"/>
        </w:rPr>
      </w:pP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___________________________________________________________________________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                            (должность, Ф.И.О.)</w:t>
      </w:r>
    </w:p>
    <w:p w:rsidR="00400528" w:rsidRPr="003B77F6" w:rsidRDefault="00400528" w:rsidP="00400528">
      <w:pPr>
        <w:pStyle w:val="1"/>
        <w:jc w:val="both"/>
        <w:rPr>
          <w:rFonts w:ascii="Times New Roman" w:eastAsia="Calibri" w:hAnsi="Times New Roman"/>
          <w:b w:val="0"/>
          <w:bCs w:val="0"/>
          <w:sz w:val="16"/>
          <w:szCs w:val="16"/>
          <w:lang w:eastAsia="en-US"/>
        </w:rPr>
      </w:pP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принято решение о включении в реестр сведений о месте (площадке) накопления ТКО по адресу:</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___________________________________________________________________________________________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собственнику места (площадки) накопления твердых коммунальных отходов:____________________________________________________________________________________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в лице заявителя: _____________________________________________________________________________,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действующего на основании: 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на основании  _______________________________________________________________________________</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               (указать обстоятельства, послужившие основанием для отказа)</w:t>
      </w: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400528" w:rsidRPr="003B77F6" w:rsidRDefault="00400528" w:rsidP="00400528">
      <w:pPr>
        <w:pStyle w:val="1"/>
        <w:jc w:val="both"/>
        <w:rPr>
          <w:rFonts w:ascii="Times New Roman" w:eastAsia="Calibri" w:hAnsi="Times New Roman"/>
          <w:b w:val="0"/>
          <w:bCs w:val="0"/>
          <w:sz w:val="16"/>
          <w:szCs w:val="16"/>
          <w:lang w:eastAsia="en-US"/>
        </w:rPr>
      </w:pPr>
    </w:p>
    <w:p w:rsidR="00400528" w:rsidRPr="003B77F6" w:rsidRDefault="00400528" w:rsidP="00400528">
      <w:pPr>
        <w:pStyle w:val="1"/>
        <w:jc w:val="both"/>
        <w:rPr>
          <w:rFonts w:ascii="Times New Roman" w:eastAsia="Calibri" w:hAnsi="Times New Roman"/>
          <w:b w:val="0"/>
          <w:bCs w:val="0"/>
          <w:sz w:val="16"/>
          <w:szCs w:val="16"/>
          <w:lang w:eastAsia="en-US"/>
        </w:rPr>
      </w:pPr>
    </w:p>
    <w:p w:rsidR="00400528" w:rsidRPr="003B77F6" w:rsidRDefault="00400528" w:rsidP="00400528">
      <w:pPr>
        <w:pStyle w:val="1"/>
        <w:jc w:val="both"/>
        <w:rPr>
          <w:rFonts w:ascii="Times New Roman" w:eastAsia="Calibri" w:hAnsi="Times New Roman"/>
          <w:b w:val="0"/>
          <w:bCs w:val="0"/>
          <w:sz w:val="16"/>
          <w:szCs w:val="16"/>
          <w:lang w:eastAsia="en-US"/>
        </w:rPr>
      </w:pPr>
      <w:r w:rsidRPr="003B77F6">
        <w:rPr>
          <w:rFonts w:ascii="Times New Roman" w:eastAsia="Calibri" w:hAnsi="Times New Roman"/>
          <w:b w:val="0"/>
          <w:sz w:val="16"/>
          <w:szCs w:val="16"/>
          <w:lang w:eastAsia="en-US"/>
        </w:rPr>
        <w:t>_____________________       ____________      _________________</w:t>
      </w:r>
    </w:p>
    <w:p w:rsidR="00400528" w:rsidRDefault="00400528" w:rsidP="00400528">
      <w:pPr>
        <w:pStyle w:val="1"/>
        <w:jc w:val="both"/>
        <w:rPr>
          <w:rFonts w:ascii="Times New Roman" w:eastAsia="Calibri" w:hAnsi="Times New Roman"/>
          <w:b w:val="0"/>
          <w:sz w:val="16"/>
          <w:szCs w:val="16"/>
          <w:lang w:eastAsia="en-US"/>
        </w:rPr>
      </w:pPr>
      <w:r w:rsidRPr="003B77F6">
        <w:rPr>
          <w:rFonts w:ascii="Times New Roman" w:eastAsia="Calibri" w:hAnsi="Times New Roman"/>
          <w:b w:val="0"/>
          <w:sz w:val="16"/>
          <w:szCs w:val="16"/>
          <w:lang w:eastAsia="en-US"/>
        </w:rPr>
        <w:t xml:space="preserve">     (должность)                            (подпись)                    (Ф.И.О</w:t>
      </w:r>
      <w:r>
        <w:rPr>
          <w:rFonts w:ascii="Times New Roman" w:eastAsia="Calibri" w:hAnsi="Times New Roman"/>
          <w:b w:val="0"/>
          <w:sz w:val="16"/>
          <w:szCs w:val="16"/>
          <w:lang w:eastAsia="en-US"/>
        </w:rPr>
        <w:t>.)</w:t>
      </w:r>
    </w:p>
    <w:p w:rsidR="00400528" w:rsidRDefault="00400528" w:rsidP="00400528">
      <w:pPr>
        <w:rPr>
          <w:lang w:eastAsia="en-US"/>
        </w:rPr>
      </w:pPr>
    </w:p>
    <w:p w:rsidR="00400528" w:rsidRPr="006C1F65" w:rsidRDefault="00400528" w:rsidP="00400528">
      <w:pPr>
        <w:jc w:val="right"/>
        <w:rPr>
          <w:noProof/>
          <w:sz w:val="16"/>
          <w:szCs w:val="16"/>
        </w:rPr>
      </w:pPr>
    </w:p>
    <w:p w:rsidR="00400528" w:rsidRPr="006C1F65" w:rsidRDefault="00400528" w:rsidP="00400528">
      <w:pPr>
        <w:jc w:val="center"/>
        <w:rPr>
          <w:bCs/>
          <w:sz w:val="16"/>
          <w:szCs w:val="16"/>
        </w:rPr>
      </w:pPr>
      <w:r>
        <w:rPr>
          <w:noProof/>
          <w:sz w:val="16"/>
          <w:szCs w:val="16"/>
        </w:rPr>
        <w:drawing>
          <wp:inline distT="0" distB="0" distL="0" distR="0">
            <wp:extent cx="485775" cy="571500"/>
            <wp:effectExtent l="19050" t="0" r="9525" b="0"/>
            <wp:docPr id="2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6C1F65" w:rsidRDefault="00400528" w:rsidP="00400528">
      <w:pPr>
        <w:jc w:val="center"/>
        <w:rPr>
          <w:b/>
          <w:bCs/>
          <w:sz w:val="16"/>
          <w:szCs w:val="16"/>
        </w:rPr>
      </w:pPr>
      <w:r w:rsidRPr="006C1F65">
        <w:rPr>
          <w:b/>
          <w:bCs/>
          <w:sz w:val="16"/>
          <w:szCs w:val="16"/>
        </w:rPr>
        <w:t>АДМИНИСТРАЦИЯ</w:t>
      </w:r>
    </w:p>
    <w:p w:rsidR="00400528" w:rsidRPr="006C1F65" w:rsidRDefault="00400528" w:rsidP="00400528">
      <w:pPr>
        <w:jc w:val="center"/>
        <w:rPr>
          <w:b/>
          <w:bCs/>
          <w:sz w:val="16"/>
          <w:szCs w:val="16"/>
        </w:rPr>
      </w:pPr>
      <w:r w:rsidRPr="006C1F65">
        <w:rPr>
          <w:b/>
          <w:bCs/>
          <w:sz w:val="16"/>
          <w:szCs w:val="16"/>
        </w:rPr>
        <w:t>МУНИЦИПАЛЬНОГО ОБРАЗОВАНИЯ</w:t>
      </w:r>
    </w:p>
    <w:p w:rsidR="00400528" w:rsidRPr="006C1F65" w:rsidRDefault="00400528" w:rsidP="00400528">
      <w:pPr>
        <w:jc w:val="center"/>
        <w:rPr>
          <w:b/>
          <w:bCs/>
          <w:sz w:val="16"/>
          <w:szCs w:val="16"/>
        </w:rPr>
      </w:pPr>
      <w:r w:rsidRPr="006C1F65">
        <w:rPr>
          <w:b/>
          <w:bCs/>
          <w:sz w:val="16"/>
          <w:szCs w:val="16"/>
        </w:rPr>
        <w:t>БОЛЬШЕВРУДСКОЕ СЕЛЬСКОЕ ПОСЕЛЕНИЕ</w:t>
      </w:r>
    </w:p>
    <w:p w:rsidR="00400528" w:rsidRPr="006C1F65" w:rsidRDefault="00400528" w:rsidP="00400528">
      <w:pPr>
        <w:jc w:val="center"/>
        <w:rPr>
          <w:b/>
          <w:bCs/>
          <w:sz w:val="16"/>
          <w:szCs w:val="16"/>
        </w:rPr>
      </w:pPr>
      <w:r w:rsidRPr="006C1F65">
        <w:rPr>
          <w:b/>
          <w:bCs/>
          <w:sz w:val="16"/>
          <w:szCs w:val="16"/>
        </w:rPr>
        <w:t>ВОЛОСОВСКОГО МУНИЦИПАЛЬНОГО РАЙОНА</w:t>
      </w:r>
    </w:p>
    <w:p w:rsidR="00400528" w:rsidRPr="006C1F65" w:rsidRDefault="00400528" w:rsidP="00400528">
      <w:pPr>
        <w:jc w:val="center"/>
        <w:rPr>
          <w:b/>
          <w:bCs/>
          <w:sz w:val="16"/>
          <w:szCs w:val="16"/>
        </w:rPr>
      </w:pPr>
      <w:r w:rsidRPr="006C1F65">
        <w:rPr>
          <w:b/>
          <w:bCs/>
          <w:sz w:val="16"/>
          <w:szCs w:val="16"/>
        </w:rPr>
        <w:t>ЛЕНИНГРАДСКОЙ ОБЛАСТИ</w:t>
      </w:r>
    </w:p>
    <w:p w:rsidR="00400528" w:rsidRPr="006C1F65" w:rsidRDefault="00400528" w:rsidP="00400528">
      <w:pPr>
        <w:jc w:val="center"/>
        <w:rPr>
          <w:b/>
          <w:bCs/>
          <w:sz w:val="16"/>
          <w:szCs w:val="16"/>
        </w:rPr>
      </w:pPr>
    </w:p>
    <w:p w:rsidR="00400528" w:rsidRPr="006C1F65" w:rsidRDefault="00400528" w:rsidP="00400528">
      <w:pPr>
        <w:jc w:val="center"/>
        <w:rPr>
          <w:b/>
          <w:bCs/>
          <w:sz w:val="16"/>
          <w:szCs w:val="16"/>
        </w:rPr>
      </w:pPr>
      <w:r w:rsidRPr="006C1F65">
        <w:rPr>
          <w:b/>
          <w:bCs/>
          <w:sz w:val="16"/>
          <w:szCs w:val="16"/>
        </w:rPr>
        <w:t>ПОСТАНОВЛЕНИЕ</w:t>
      </w:r>
    </w:p>
    <w:p w:rsidR="00400528" w:rsidRPr="006C1F65" w:rsidRDefault="00400528" w:rsidP="00400528">
      <w:pPr>
        <w:jc w:val="center"/>
        <w:rPr>
          <w:b/>
          <w:bCs/>
          <w:sz w:val="16"/>
          <w:szCs w:val="16"/>
        </w:rPr>
      </w:pPr>
    </w:p>
    <w:p w:rsidR="00400528" w:rsidRPr="006C1F65" w:rsidRDefault="00400528" w:rsidP="00400528">
      <w:pPr>
        <w:jc w:val="center"/>
        <w:rPr>
          <w:b/>
          <w:bCs/>
          <w:sz w:val="16"/>
          <w:szCs w:val="16"/>
        </w:rPr>
      </w:pPr>
      <w:r w:rsidRPr="006C1F65">
        <w:rPr>
          <w:b/>
          <w:bCs/>
          <w:sz w:val="16"/>
          <w:szCs w:val="16"/>
        </w:rPr>
        <w:t>от 04 марта 2024г. № 74</w:t>
      </w:r>
    </w:p>
    <w:p w:rsidR="00400528" w:rsidRPr="006C1F65" w:rsidRDefault="00400528" w:rsidP="00400528">
      <w:pPr>
        <w:jc w:val="center"/>
        <w:rPr>
          <w:b/>
          <w:bCs/>
          <w:sz w:val="16"/>
          <w:szCs w:val="16"/>
        </w:rPr>
      </w:pPr>
    </w:p>
    <w:p w:rsidR="00400528" w:rsidRPr="006C1F65" w:rsidRDefault="00400528" w:rsidP="00400528">
      <w:pPr>
        <w:pStyle w:val="ConsPlusTitle"/>
        <w:widowControl/>
        <w:tabs>
          <w:tab w:val="left" w:pos="1134"/>
        </w:tabs>
        <w:jc w:val="center"/>
        <w:rPr>
          <w:rFonts w:ascii="Times New Roman" w:hAnsi="Times New Roman" w:cs="Times New Roman"/>
          <w:b w:val="0"/>
          <w:sz w:val="16"/>
          <w:szCs w:val="16"/>
        </w:rPr>
      </w:pPr>
      <w:r w:rsidRPr="006C1F65">
        <w:rPr>
          <w:rFonts w:ascii="Times New Roman" w:hAnsi="Times New Roman" w:cs="Times New Roman"/>
          <w:b w:val="0"/>
          <w:sz w:val="16"/>
          <w:szCs w:val="16"/>
        </w:rPr>
        <w:t>О внесении изменений в административный регламент предоставления муниципальной услуги «</w:t>
      </w:r>
      <w:r w:rsidRPr="006C1F65">
        <w:rPr>
          <w:rFonts w:ascii="Times New Roman" w:hAnsi="Times New Roman"/>
          <w:sz w:val="16"/>
          <w:szCs w:val="16"/>
        </w:rPr>
        <w:t>Согласование создания места (площадки) накопления твёрдых коммунальных отходов</w:t>
      </w:r>
      <w:r w:rsidRPr="006C1F65">
        <w:rPr>
          <w:rFonts w:ascii="Times New Roman" w:hAnsi="Times New Roman" w:cs="Times New Roman"/>
          <w:sz w:val="16"/>
          <w:szCs w:val="16"/>
        </w:rPr>
        <w:t>»</w:t>
      </w:r>
      <w:r w:rsidRPr="006C1F65">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№295</w:t>
      </w:r>
    </w:p>
    <w:p w:rsidR="00400528" w:rsidRPr="006C1F65" w:rsidRDefault="00400528" w:rsidP="00400528">
      <w:pPr>
        <w:tabs>
          <w:tab w:val="left" w:pos="9355"/>
        </w:tabs>
        <w:ind w:right="-1"/>
        <w:jc w:val="center"/>
        <w:rPr>
          <w:b/>
          <w:sz w:val="16"/>
          <w:szCs w:val="16"/>
        </w:rPr>
      </w:pPr>
    </w:p>
    <w:p w:rsidR="00400528" w:rsidRPr="006C1F65" w:rsidRDefault="00400528" w:rsidP="00400528">
      <w:pPr>
        <w:ind w:firstLine="709"/>
        <w:jc w:val="both"/>
        <w:rPr>
          <w:sz w:val="16"/>
          <w:szCs w:val="16"/>
        </w:rPr>
      </w:pPr>
      <w:r w:rsidRPr="006C1F65">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6C1F65" w:rsidRDefault="00400528" w:rsidP="00400528">
      <w:pPr>
        <w:pStyle w:val="ConsPlusTitle"/>
        <w:widowControl/>
        <w:tabs>
          <w:tab w:val="left" w:pos="1134"/>
        </w:tabs>
        <w:jc w:val="both"/>
        <w:rPr>
          <w:rFonts w:ascii="Times New Roman" w:hAnsi="Times New Roman" w:cs="Times New Roman"/>
          <w:b w:val="0"/>
          <w:sz w:val="16"/>
          <w:szCs w:val="16"/>
        </w:rPr>
      </w:pPr>
      <w:r w:rsidRPr="006C1F65">
        <w:rPr>
          <w:rFonts w:ascii="Times New Roman" w:hAnsi="Times New Roman" w:cs="Times New Roman"/>
          <w:b w:val="0"/>
          <w:sz w:val="16"/>
          <w:szCs w:val="16"/>
        </w:rPr>
        <w:tab/>
        <w:t>1. Внести в административный регламент предоставления муниципальной услуги ««</w:t>
      </w:r>
      <w:r w:rsidRPr="006C1F65">
        <w:rPr>
          <w:rFonts w:ascii="Times New Roman" w:hAnsi="Times New Roman"/>
          <w:sz w:val="16"/>
          <w:szCs w:val="16"/>
        </w:rPr>
        <w:t>Согласование создания места (площадки) накопления твёрдых коммунальных отходов</w:t>
      </w:r>
      <w:r w:rsidRPr="006C1F65">
        <w:rPr>
          <w:rFonts w:ascii="Times New Roman" w:hAnsi="Times New Roman" w:cs="Times New Roman"/>
          <w:sz w:val="16"/>
          <w:szCs w:val="16"/>
        </w:rPr>
        <w:t>»</w:t>
      </w:r>
      <w:r w:rsidRPr="006C1F65">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№295, изменения, согласно приложению к настоящему постановлению.</w:t>
      </w:r>
    </w:p>
    <w:p w:rsidR="00400528" w:rsidRPr="006C1F65" w:rsidRDefault="00400528" w:rsidP="00400528">
      <w:pPr>
        <w:tabs>
          <w:tab w:val="left" w:pos="993"/>
        </w:tabs>
        <w:ind w:firstLine="709"/>
        <w:jc w:val="both"/>
        <w:rPr>
          <w:sz w:val="16"/>
          <w:szCs w:val="16"/>
        </w:rPr>
      </w:pPr>
      <w:r w:rsidRPr="006C1F65">
        <w:rPr>
          <w:sz w:val="16"/>
          <w:szCs w:val="16"/>
        </w:rPr>
        <w:t>2. Постановление вступает в силу после официального опубликования.</w:t>
      </w:r>
    </w:p>
    <w:p w:rsidR="00400528" w:rsidRPr="006C1F65" w:rsidRDefault="00400528" w:rsidP="00400528">
      <w:pPr>
        <w:tabs>
          <w:tab w:val="left" w:pos="993"/>
        </w:tabs>
        <w:ind w:right="-1" w:firstLine="709"/>
        <w:jc w:val="both"/>
        <w:rPr>
          <w:sz w:val="16"/>
          <w:szCs w:val="16"/>
          <w:u w:val="single"/>
        </w:rPr>
      </w:pPr>
      <w:r w:rsidRPr="006C1F65">
        <w:rPr>
          <w:sz w:val="16"/>
          <w:szCs w:val="16"/>
        </w:rPr>
        <w:lastRenderedPageBreak/>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66" w:tgtFrame="_blank" w:history="1">
        <w:r w:rsidRPr="006C1F65">
          <w:rPr>
            <w:rStyle w:val="af"/>
            <w:bCs/>
            <w:color w:val="auto"/>
            <w:sz w:val="16"/>
            <w:szCs w:val="16"/>
            <w:shd w:val="clear" w:color="auto" w:fill="FFFFFF"/>
          </w:rPr>
          <w:t>http://mobsp.ru</w:t>
        </w:r>
      </w:hyperlink>
      <w:r w:rsidRPr="006C1F65">
        <w:rPr>
          <w:sz w:val="16"/>
          <w:szCs w:val="16"/>
          <w:u w:val="single"/>
        </w:rPr>
        <w:t>.</w:t>
      </w:r>
    </w:p>
    <w:p w:rsidR="00400528" w:rsidRPr="006C1F65" w:rsidRDefault="00400528" w:rsidP="00400528">
      <w:pPr>
        <w:ind w:firstLine="709"/>
        <w:jc w:val="both"/>
        <w:rPr>
          <w:sz w:val="16"/>
          <w:szCs w:val="16"/>
        </w:rPr>
      </w:pPr>
      <w:r w:rsidRPr="006C1F65">
        <w:rPr>
          <w:sz w:val="16"/>
          <w:szCs w:val="16"/>
        </w:rPr>
        <w:t xml:space="preserve">4.   </w:t>
      </w:r>
      <w:proofErr w:type="gramStart"/>
      <w:r w:rsidRPr="006C1F65">
        <w:rPr>
          <w:sz w:val="16"/>
          <w:szCs w:val="16"/>
        </w:rPr>
        <w:t>Контроль за</w:t>
      </w:r>
      <w:proofErr w:type="gramEnd"/>
      <w:r w:rsidRPr="006C1F65">
        <w:rPr>
          <w:sz w:val="16"/>
          <w:szCs w:val="16"/>
        </w:rPr>
        <w:t xml:space="preserve"> исполнением постановления возложить на начальника сектора по управлению муниципальным имуществом.                                               </w:t>
      </w:r>
      <w:r>
        <w:rPr>
          <w:sz w:val="16"/>
          <w:szCs w:val="16"/>
        </w:rPr>
        <w:t xml:space="preserve">                     </w:t>
      </w:r>
    </w:p>
    <w:p w:rsidR="00400528" w:rsidRPr="006C1F65" w:rsidRDefault="00400528" w:rsidP="00400528">
      <w:pPr>
        <w:rPr>
          <w:bCs/>
          <w:sz w:val="16"/>
          <w:szCs w:val="16"/>
        </w:rPr>
      </w:pPr>
      <w:r w:rsidRPr="006C1F65">
        <w:rPr>
          <w:bCs/>
          <w:sz w:val="16"/>
          <w:szCs w:val="16"/>
        </w:rPr>
        <w:t xml:space="preserve">      И.о. главы администрации</w:t>
      </w:r>
    </w:p>
    <w:p w:rsidR="00400528" w:rsidRPr="006C1F65" w:rsidRDefault="00400528" w:rsidP="00400528">
      <w:pPr>
        <w:rPr>
          <w:bCs/>
          <w:sz w:val="16"/>
          <w:szCs w:val="16"/>
        </w:rPr>
      </w:pPr>
      <w:r w:rsidRPr="006C1F65">
        <w:rPr>
          <w:bCs/>
          <w:sz w:val="16"/>
          <w:szCs w:val="16"/>
        </w:rPr>
        <w:t xml:space="preserve">      Большеврудского сельского поселения                                    М.А. Герейханов                                        </w:t>
      </w:r>
    </w:p>
    <w:p w:rsidR="00400528" w:rsidRPr="006C1F65" w:rsidRDefault="00400528" w:rsidP="00400528">
      <w:pPr>
        <w:rPr>
          <w:spacing w:val="2"/>
          <w:sz w:val="16"/>
          <w:szCs w:val="16"/>
        </w:rPr>
      </w:pPr>
    </w:p>
    <w:p w:rsidR="00400528" w:rsidRPr="006C1F65" w:rsidRDefault="00400528" w:rsidP="00400528">
      <w:pPr>
        <w:spacing w:after="200"/>
        <w:jc w:val="both"/>
        <w:rPr>
          <w:sz w:val="16"/>
          <w:szCs w:val="16"/>
        </w:rPr>
      </w:pPr>
      <w:r w:rsidRPr="006C1F65">
        <w:rPr>
          <w:sz w:val="16"/>
          <w:szCs w:val="16"/>
        </w:rPr>
        <w:t xml:space="preserve">Исп.: </w:t>
      </w:r>
      <w:proofErr w:type="spellStart"/>
      <w:r w:rsidRPr="006C1F65">
        <w:rPr>
          <w:sz w:val="16"/>
          <w:szCs w:val="16"/>
        </w:rPr>
        <w:t>Тукиш</w:t>
      </w:r>
      <w:proofErr w:type="spellEnd"/>
      <w:r w:rsidRPr="006C1F65">
        <w:rPr>
          <w:sz w:val="16"/>
          <w:szCs w:val="16"/>
        </w:rPr>
        <w:t xml:space="preserve"> В.Г. 8 81373 55303</w:t>
      </w:r>
    </w:p>
    <w:p w:rsidR="00400528" w:rsidRPr="006C1F65" w:rsidRDefault="00400528" w:rsidP="00400528">
      <w:pPr>
        <w:jc w:val="right"/>
        <w:rPr>
          <w:spacing w:val="2"/>
          <w:sz w:val="16"/>
          <w:szCs w:val="16"/>
        </w:rPr>
      </w:pPr>
      <w:r w:rsidRPr="006C1F65">
        <w:rPr>
          <w:spacing w:val="2"/>
          <w:sz w:val="16"/>
          <w:szCs w:val="16"/>
        </w:rPr>
        <w:t xml:space="preserve">Приложение </w:t>
      </w:r>
    </w:p>
    <w:p w:rsidR="00400528" w:rsidRPr="006C1F65" w:rsidRDefault="00400528" w:rsidP="00400528">
      <w:pPr>
        <w:jc w:val="right"/>
        <w:rPr>
          <w:spacing w:val="2"/>
          <w:sz w:val="16"/>
          <w:szCs w:val="16"/>
        </w:rPr>
      </w:pPr>
      <w:r w:rsidRPr="006C1F65">
        <w:rPr>
          <w:spacing w:val="2"/>
          <w:sz w:val="16"/>
          <w:szCs w:val="16"/>
        </w:rPr>
        <w:t xml:space="preserve">к постановлению администрации МО </w:t>
      </w:r>
    </w:p>
    <w:p w:rsidR="00400528" w:rsidRPr="006C1F65" w:rsidRDefault="00400528" w:rsidP="00400528">
      <w:pPr>
        <w:jc w:val="right"/>
        <w:rPr>
          <w:spacing w:val="2"/>
          <w:sz w:val="16"/>
          <w:szCs w:val="16"/>
        </w:rPr>
      </w:pPr>
      <w:r w:rsidRPr="006C1F65">
        <w:rPr>
          <w:spacing w:val="2"/>
          <w:sz w:val="16"/>
          <w:szCs w:val="16"/>
        </w:rPr>
        <w:t>Большеврудское сельское поселение</w:t>
      </w:r>
    </w:p>
    <w:p w:rsidR="00400528" w:rsidRPr="006C1F65" w:rsidRDefault="00400528" w:rsidP="00400528">
      <w:pPr>
        <w:jc w:val="right"/>
        <w:rPr>
          <w:sz w:val="16"/>
          <w:szCs w:val="16"/>
        </w:rPr>
      </w:pPr>
      <w:r w:rsidRPr="006C1F65">
        <w:rPr>
          <w:spacing w:val="2"/>
          <w:sz w:val="16"/>
          <w:szCs w:val="16"/>
        </w:rPr>
        <w:t>От 04.03.2024г.</w:t>
      </w:r>
      <w:r w:rsidRPr="006C1F65">
        <w:rPr>
          <w:sz w:val="16"/>
          <w:szCs w:val="16"/>
        </w:rPr>
        <w:t xml:space="preserve"> № 74</w:t>
      </w:r>
    </w:p>
    <w:p w:rsidR="00400528" w:rsidRPr="006C1F65" w:rsidRDefault="00400528" w:rsidP="00400528">
      <w:pPr>
        <w:jc w:val="right"/>
        <w:rPr>
          <w:spacing w:val="2"/>
          <w:sz w:val="16"/>
          <w:szCs w:val="16"/>
        </w:rPr>
      </w:pPr>
    </w:p>
    <w:p w:rsidR="00400528" w:rsidRPr="006C1F65" w:rsidRDefault="00400528" w:rsidP="00400528">
      <w:pPr>
        <w:pStyle w:val="ConsPlusTitle"/>
        <w:widowControl/>
        <w:tabs>
          <w:tab w:val="left" w:pos="1134"/>
        </w:tabs>
        <w:jc w:val="center"/>
        <w:rPr>
          <w:rFonts w:ascii="Times New Roman" w:hAnsi="Times New Roman" w:cs="Times New Roman"/>
          <w:b w:val="0"/>
          <w:sz w:val="16"/>
          <w:szCs w:val="16"/>
        </w:rPr>
      </w:pPr>
      <w:r w:rsidRPr="006C1F65">
        <w:rPr>
          <w:rFonts w:ascii="Times New Roman" w:hAnsi="Times New Roman" w:cs="Times New Roman"/>
          <w:b w:val="0"/>
          <w:sz w:val="16"/>
          <w:szCs w:val="16"/>
        </w:rPr>
        <w:t xml:space="preserve">Изменения в административный регламент предоставления муниципальной услуги </w:t>
      </w:r>
      <w:r w:rsidRPr="006C1F65">
        <w:rPr>
          <w:rFonts w:ascii="Times New Roman" w:hAnsi="Times New Roman" w:cs="Times New Roman"/>
          <w:sz w:val="16"/>
          <w:szCs w:val="16"/>
        </w:rPr>
        <w:t>«</w:t>
      </w:r>
      <w:r w:rsidRPr="006C1F65">
        <w:rPr>
          <w:rFonts w:ascii="Times New Roman" w:hAnsi="Times New Roman"/>
          <w:sz w:val="16"/>
          <w:szCs w:val="16"/>
        </w:rPr>
        <w:t>Согласование создания места (площадки) накопления твёрдых коммунальных отходов</w:t>
      </w:r>
      <w:r w:rsidRPr="006C1F65">
        <w:rPr>
          <w:rFonts w:ascii="Times New Roman" w:hAnsi="Times New Roman" w:cs="Times New Roman"/>
          <w:sz w:val="16"/>
          <w:szCs w:val="16"/>
        </w:rPr>
        <w:t>»</w:t>
      </w:r>
      <w:r w:rsidRPr="006C1F65">
        <w:rPr>
          <w:rFonts w:ascii="Times New Roman" w:hAnsi="Times New Roman" w:cs="Times New Roman"/>
          <w:b w:val="0"/>
          <w:sz w:val="16"/>
          <w:szCs w:val="16"/>
        </w:rPr>
        <w:t>, утвержденный постановлением администрации Большеврудского сельского поселения от 05.09.2023г. №295</w:t>
      </w:r>
    </w:p>
    <w:p w:rsidR="00400528" w:rsidRPr="006C1F65" w:rsidRDefault="00400528" w:rsidP="00400528">
      <w:pPr>
        <w:pStyle w:val="ConsPlusTitle"/>
        <w:widowControl/>
        <w:tabs>
          <w:tab w:val="left" w:pos="1134"/>
        </w:tabs>
        <w:jc w:val="center"/>
        <w:rPr>
          <w:rFonts w:ascii="Times New Roman" w:hAnsi="Times New Roman"/>
          <w:b w:val="0"/>
          <w:sz w:val="16"/>
          <w:szCs w:val="16"/>
        </w:rPr>
      </w:pPr>
    </w:p>
    <w:p w:rsidR="00400528" w:rsidRPr="006C1F65" w:rsidRDefault="00400528" w:rsidP="00B9383F">
      <w:pPr>
        <w:widowControl w:val="0"/>
        <w:numPr>
          <w:ilvl w:val="0"/>
          <w:numId w:val="2"/>
        </w:numPr>
        <w:autoSpaceDE w:val="0"/>
        <w:autoSpaceDN w:val="0"/>
        <w:adjustRightInd w:val="0"/>
        <w:jc w:val="both"/>
        <w:outlineLvl w:val="1"/>
        <w:rPr>
          <w:b/>
          <w:sz w:val="16"/>
          <w:szCs w:val="16"/>
        </w:rPr>
      </w:pPr>
      <w:r w:rsidRPr="006C1F65">
        <w:rPr>
          <w:b/>
          <w:sz w:val="16"/>
          <w:szCs w:val="16"/>
        </w:rPr>
        <w:t>Пункт 1.2 изложить в новой редакции:</w:t>
      </w:r>
    </w:p>
    <w:p w:rsidR="00400528" w:rsidRPr="006C1F65" w:rsidRDefault="00400528" w:rsidP="00400528">
      <w:pPr>
        <w:pStyle w:val="ac"/>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16"/>
          <w:szCs w:val="16"/>
        </w:rPr>
      </w:pPr>
      <w:proofErr w:type="gramStart"/>
      <w:r w:rsidRPr="006C1F65">
        <w:rPr>
          <w:rFonts w:ascii="Times New Roman" w:hAnsi="Times New Roman"/>
          <w:sz w:val="16"/>
          <w:szCs w:val="16"/>
        </w:rPr>
        <w:t xml:space="preserve">«1.2.Заявителями,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6C1F65">
        <w:rPr>
          <w:rFonts w:ascii="Times New Roman" w:hAnsi="Times New Roman"/>
          <w:bCs/>
          <w:sz w:val="16"/>
          <w:szCs w:val="16"/>
        </w:rPr>
        <w:t>месте (площадке) накопления твёрдых коммунальных отходов</w:t>
      </w:r>
      <w:r w:rsidRPr="006C1F65">
        <w:rPr>
          <w:rFonts w:ascii="Times New Roman" w:hAnsi="Times New Roman"/>
          <w:sz w:val="16"/>
          <w:szCs w:val="16"/>
        </w:rPr>
        <w:t xml:space="preserve"> в реестр</w:t>
      </w:r>
      <w:r w:rsidRPr="006C1F65">
        <w:rPr>
          <w:rFonts w:ascii="Times New Roman" w:hAnsi="Times New Roman"/>
          <w:bCs/>
          <w:sz w:val="16"/>
          <w:szCs w:val="16"/>
        </w:rPr>
        <w:t xml:space="preserve"> мест (площадок) накопления твёрдых коммунальных</w:t>
      </w:r>
      <w:proofErr w:type="gramEnd"/>
      <w:r w:rsidRPr="006C1F65">
        <w:rPr>
          <w:rFonts w:ascii="Times New Roman" w:hAnsi="Times New Roman"/>
          <w:bCs/>
          <w:sz w:val="16"/>
          <w:szCs w:val="16"/>
        </w:rPr>
        <w:t xml:space="preserve"> отходов (далее – Реестр)</w:t>
      </w:r>
      <w:r w:rsidRPr="006C1F65">
        <w:rPr>
          <w:rFonts w:ascii="Times New Roman" w:hAnsi="Times New Roman"/>
          <w:sz w:val="16"/>
          <w:szCs w:val="16"/>
        </w:rPr>
        <w:t>.</w:t>
      </w:r>
    </w:p>
    <w:p w:rsidR="00400528" w:rsidRPr="006C1F65" w:rsidRDefault="00400528" w:rsidP="00400528">
      <w:pPr>
        <w:autoSpaceDE w:val="0"/>
        <w:autoSpaceDN w:val="0"/>
        <w:adjustRightInd w:val="0"/>
        <w:ind w:firstLine="708"/>
        <w:jc w:val="both"/>
        <w:rPr>
          <w:b/>
          <w:sz w:val="16"/>
          <w:szCs w:val="16"/>
        </w:rPr>
      </w:pPr>
      <w:r w:rsidRPr="006C1F65">
        <w:rPr>
          <w:sz w:val="16"/>
          <w:szCs w:val="1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00528" w:rsidRPr="006C1F65" w:rsidRDefault="00400528" w:rsidP="00400528">
      <w:pPr>
        <w:autoSpaceDE w:val="0"/>
        <w:autoSpaceDN w:val="0"/>
        <w:adjustRightInd w:val="0"/>
        <w:jc w:val="center"/>
        <w:rPr>
          <w:b/>
          <w:sz w:val="16"/>
          <w:szCs w:val="16"/>
        </w:rPr>
      </w:pPr>
      <w:r w:rsidRPr="006C1F65">
        <w:rPr>
          <w:b/>
          <w:sz w:val="16"/>
          <w:szCs w:val="16"/>
        </w:rPr>
        <w:t>2.Пункт 2.2. изложить в новой редакции:</w:t>
      </w:r>
    </w:p>
    <w:p w:rsidR="00400528" w:rsidRPr="006C1F65" w:rsidRDefault="00400528" w:rsidP="00400528">
      <w:pPr>
        <w:autoSpaceDE w:val="0"/>
        <w:autoSpaceDN w:val="0"/>
        <w:adjustRightInd w:val="0"/>
        <w:ind w:firstLine="708"/>
        <w:jc w:val="both"/>
        <w:rPr>
          <w:b/>
          <w:sz w:val="16"/>
          <w:szCs w:val="16"/>
        </w:rPr>
      </w:pPr>
      <w:r w:rsidRPr="006C1F65">
        <w:rPr>
          <w:sz w:val="16"/>
          <w:szCs w:val="16"/>
        </w:rPr>
        <w:t>«2.2. Муниципальную услугу предоставляет: администрация муниципального образования Ленинградской области.</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В предоставлении муниципальной услуги участвует: ГБУ ЛО «МФЦ».</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Заявление на получение муниципальной услуги с комплектом документов принимается:</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1) при личной явке:</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в филиалах, отделах, удаленных рабочих местах ГБУ ЛО «МФЦ»;</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2) без личной явки:</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в электронной форме через личный кабинет заявителя на ПГУ ЛО/ ЕПГУ.</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Заявитель имеет право записаться на прием для подачи заявления о предоставлении муниципальной услуги следующими способами:</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1) посредством ПГУ ЛО/ЕПГУ – в ГБУ ЛО «МФЦ»;</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2) по телефону – в ГБУ ЛО «МФЦ»;</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3) посредством сайта ГБУ ЛО «МФЦ».</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r w:rsidRPr="006C1F65">
        <w:rPr>
          <w:sz w:val="16"/>
          <w:szCs w:val="16"/>
        </w:rPr>
        <w:t>Для записи заявитель выбирает любую свободную для приема дату и время в пределах установленного в ГБУ ЛО «МФЦ» графика приема заявителей».</w:t>
      </w:r>
    </w:p>
    <w:p w:rsidR="00400528" w:rsidRPr="006C1F65" w:rsidRDefault="00400528" w:rsidP="00400528">
      <w:pPr>
        <w:widowControl w:val="0"/>
        <w:tabs>
          <w:tab w:val="left" w:pos="142"/>
          <w:tab w:val="left" w:pos="284"/>
        </w:tabs>
        <w:autoSpaceDE w:val="0"/>
        <w:autoSpaceDN w:val="0"/>
        <w:adjustRightInd w:val="0"/>
        <w:ind w:left="555"/>
        <w:jc w:val="both"/>
        <w:rPr>
          <w:sz w:val="16"/>
          <w:szCs w:val="16"/>
        </w:rPr>
      </w:pPr>
    </w:p>
    <w:p w:rsidR="00400528" w:rsidRPr="006C1F65" w:rsidRDefault="00400528" w:rsidP="00400528">
      <w:pPr>
        <w:widowControl w:val="0"/>
        <w:autoSpaceDE w:val="0"/>
        <w:autoSpaceDN w:val="0"/>
        <w:jc w:val="center"/>
        <w:rPr>
          <w:b/>
          <w:sz w:val="16"/>
          <w:szCs w:val="16"/>
        </w:rPr>
      </w:pPr>
      <w:r w:rsidRPr="006C1F65">
        <w:rPr>
          <w:b/>
          <w:sz w:val="16"/>
          <w:szCs w:val="16"/>
        </w:rPr>
        <w:t>3. Пункт 2.2.1 изложить в новой редакции:</w:t>
      </w:r>
    </w:p>
    <w:p w:rsidR="00400528" w:rsidRPr="006C1F65" w:rsidRDefault="00400528" w:rsidP="00400528">
      <w:pPr>
        <w:widowControl w:val="0"/>
        <w:autoSpaceDE w:val="0"/>
        <w:autoSpaceDN w:val="0"/>
        <w:ind w:firstLine="708"/>
        <w:jc w:val="both"/>
        <w:rPr>
          <w:bCs/>
          <w:sz w:val="16"/>
          <w:szCs w:val="16"/>
        </w:rPr>
      </w:pPr>
      <w:r w:rsidRPr="006C1F65">
        <w:rPr>
          <w:bCs/>
          <w:sz w:val="16"/>
          <w:szCs w:val="16"/>
        </w:rPr>
        <w:t xml:space="preserve">«2.2.1. </w:t>
      </w:r>
      <w:proofErr w:type="gramStart"/>
      <w:r w:rsidRPr="006C1F65">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6C1F65">
        <w:rPr>
          <w:sz w:val="16"/>
          <w:szCs w:val="16"/>
        </w:rPr>
        <w:t xml:space="preserve"> предоставления государственных и муниципальных услуг», в случае наличия технической возможности».</w:t>
      </w:r>
    </w:p>
    <w:p w:rsidR="00400528" w:rsidRPr="006C1F65" w:rsidRDefault="00400528" w:rsidP="00400528">
      <w:pPr>
        <w:widowControl w:val="0"/>
        <w:autoSpaceDE w:val="0"/>
        <w:autoSpaceDN w:val="0"/>
        <w:ind w:firstLine="708"/>
        <w:jc w:val="both"/>
        <w:rPr>
          <w:bCs/>
          <w:sz w:val="16"/>
          <w:szCs w:val="16"/>
        </w:rPr>
      </w:pPr>
    </w:p>
    <w:p w:rsidR="00400528" w:rsidRPr="006C1F65" w:rsidRDefault="00400528" w:rsidP="00400528">
      <w:pPr>
        <w:pStyle w:val="ConsPlusNormal"/>
        <w:jc w:val="center"/>
        <w:rPr>
          <w:b/>
          <w:sz w:val="16"/>
          <w:szCs w:val="16"/>
        </w:rPr>
      </w:pPr>
      <w:r w:rsidRPr="006C1F65">
        <w:rPr>
          <w:b/>
          <w:sz w:val="16"/>
          <w:szCs w:val="16"/>
        </w:rPr>
        <w:t>4. Пункт 2.3 изложить в новой редакции:</w:t>
      </w:r>
    </w:p>
    <w:p w:rsidR="00400528" w:rsidRPr="006C1F65" w:rsidRDefault="00400528" w:rsidP="00400528">
      <w:pPr>
        <w:widowControl w:val="0"/>
        <w:ind w:firstLine="709"/>
        <w:jc w:val="both"/>
        <w:rPr>
          <w:sz w:val="16"/>
          <w:szCs w:val="16"/>
        </w:rPr>
      </w:pPr>
      <w:r w:rsidRPr="006C1F65">
        <w:rPr>
          <w:sz w:val="16"/>
          <w:szCs w:val="16"/>
        </w:rPr>
        <w:t xml:space="preserve">«2.3. Результатом предоставления муниципальной услуги является: решение о включении сведений о </w:t>
      </w:r>
      <w:r w:rsidRPr="006C1F65">
        <w:rPr>
          <w:bCs/>
          <w:sz w:val="16"/>
          <w:szCs w:val="16"/>
        </w:rPr>
        <w:t>месте (площадке) накопления твёрдых коммунальных отходов</w:t>
      </w:r>
      <w:r w:rsidRPr="006C1F65">
        <w:rPr>
          <w:sz w:val="16"/>
          <w:szCs w:val="16"/>
        </w:rPr>
        <w:t xml:space="preserve"> в Реестр или решение об отказе во включении сведений о </w:t>
      </w:r>
      <w:r w:rsidRPr="006C1F65">
        <w:rPr>
          <w:bCs/>
          <w:sz w:val="16"/>
          <w:szCs w:val="16"/>
        </w:rPr>
        <w:t>месте (площадке) накопления твёрдых коммунальных отходов</w:t>
      </w:r>
      <w:r w:rsidRPr="006C1F65">
        <w:rPr>
          <w:sz w:val="16"/>
          <w:szCs w:val="16"/>
        </w:rPr>
        <w:t xml:space="preserve"> в Реестр.</w:t>
      </w:r>
    </w:p>
    <w:p w:rsidR="00400528" w:rsidRPr="006C1F65" w:rsidRDefault="00400528" w:rsidP="00400528">
      <w:pPr>
        <w:widowControl w:val="0"/>
        <w:tabs>
          <w:tab w:val="left" w:pos="142"/>
          <w:tab w:val="left" w:pos="284"/>
        </w:tabs>
        <w:autoSpaceDE w:val="0"/>
        <w:autoSpaceDN w:val="0"/>
        <w:adjustRightInd w:val="0"/>
        <w:ind w:firstLine="709"/>
        <w:jc w:val="both"/>
        <w:rPr>
          <w:sz w:val="16"/>
          <w:szCs w:val="16"/>
        </w:rPr>
      </w:pPr>
      <w:r w:rsidRPr="006C1F65">
        <w:rPr>
          <w:sz w:val="16"/>
          <w:szCs w:val="16"/>
        </w:rPr>
        <w:t>Результат муниципальной услуги предоставляется (в соответствии со способом, указанным заявителем при подаче заявления и документов):</w:t>
      </w:r>
    </w:p>
    <w:p w:rsidR="00400528" w:rsidRPr="006C1F65" w:rsidRDefault="00400528" w:rsidP="00400528">
      <w:pPr>
        <w:widowControl w:val="0"/>
        <w:ind w:firstLine="709"/>
        <w:jc w:val="both"/>
        <w:rPr>
          <w:sz w:val="16"/>
          <w:szCs w:val="16"/>
        </w:rPr>
      </w:pPr>
      <w:r w:rsidRPr="006C1F65">
        <w:rPr>
          <w:sz w:val="16"/>
          <w:szCs w:val="16"/>
        </w:rPr>
        <w:t>1) при личной явке:</w:t>
      </w:r>
    </w:p>
    <w:p w:rsidR="00400528" w:rsidRPr="006C1F65" w:rsidRDefault="00400528" w:rsidP="00400528">
      <w:pPr>
        <w:widowControl w:val="0"/>
        <w:ind w:firstLine="709"/>
        <w:jc w:val="both"/>
        <w:rPr>
          <w:sz w:val="16"/>
          <w:szCs w:val="16"/>
        </w:rPr>
      </w:pPr>
      <w:r w:rsidRPr="006C1F65">
        <w:rPr>
          <w:sz w:val="16"/>
          <w:szCs w:val="16"/>
        </w:rPr>
        <w:t>в филиалах, отделах, удаленных рабочих местах ГБУ ЛО «МФЦ»;</w:t>
      </w:r>
    </w:p>
    <w:p w:rsidR="00400528" w:rsidRPr="006C1F65" w:rsidRDefault="00400528" w:rsidP="00400528">
      <w:pPr>
        <w:widowControl w:val="0"/>
        <w:ind w:firstLine="709"/>
        <w:jc w:val="both"/>
        <w:rPr>
          <w:sz w:val="16"/>
          <w:szCs w:val="16"/>
        </w:rPr>
      </w:pPr>
      <w:r w:rsidRPr="006C1F65">
        <w:rPr>
          <w:sz w:val="16"/>
          <w:szCs w:val="16"/>
        </w:rPr>
        <w:t>2) без личной явки:</w:t>
      </w:r>
    </w:p>
    <w:p w:rsidR="00400528" w:rsidRPr="006C1F65" w:rsidRDefault="00400528" w:rsidP="00400528">
      <w:pPr>
        <w:widowControl w:val="0"/>
        <w:ind w:firstLine="709"/>
        <w:jc w:val="both"/>
        <w:rPr>
          <w:sz w:val="16"/>
          <w:szCs w:val="16"/>
        </w:rPr>
      </w:pPr>
      <w:r w:rsidRPr="006C1F65">
        <w:rPr>
          <w:sz w:val="16"/>
          <w:szCs w:val="16"/>
        </w:rPr>
        <w:t>в электронной форме через личный кабинет заявителя на ПГУ ЛО/ ЕПГУ».</w:t>
      </w:r>
    </w:p>
    <w:p w:rsidR="00400528" w:rsidRPr="006C1F65" w:rsidRDefault="00400528" w:rsidP="00400528">
      <w:pPr>
        <w:widowControl w:val="0"/>
        <w:ind w:firstLine="709"/>
        <w:jc w:val="both"/>
        <w:rPr>
          <w:sz w:val="16"/>
          <w:szCs w:val="16"/>
        </w:rPr>
      </w:pPr>
    </w:p>
    <w:p w:rsidR="00400528" w:rsidRPr="006C1F65" w:rsidRDefault="00400528" w:rsidP="00400528">
      <w:pPr>
        <w:widowControl w:val="0"/>
        <w:jc w:val="center"/>
        <w:rPr>
          <w:b/>
          <w:sz w:val="16"/>
          <w:szCs w:val="16"/>
        </w:rPr>
      </w:pPr>
      <w:r w:rsidRPr="006C1F65">
        <w:rPr>
          <w:b/>
          <w:sz w:val="16"/>
          <w:szCs w:val="16"/>
        </w:rPr>
        <w:t>5. Пункт 2.6. изложить в новой редакции:</w:t>
      </w:r>
    </w:p>
    <w:p w:rsidR="00400528" w:rsidRPr="006C1F65" w:rsidRDefault="00400528" w:rsidP="00400528">
      <w:pPr>
        <w:widowControl w:val="0"/>
        <w:ind w:firstLine="709"/>
        <w:jc w:val="both"/>
        <w:rPr>
          <w:sz w:val="16"/>
          <w:szCs w:val="16"/>
        </w:rPr>
      </w:pPr>
      <w:r w:rsidRPr="006C1F65">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00528" w:rsidRPr="006C1F65"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6C1F65">
        <w:rPr>
          <w:rFonts w:ascii="Times New Roman" w:hAnsi="Times New Roman"/>
          <w:sz w:val="16"/>
          <w:szCs w:val="16"/>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00528" w:rsidRPr="006C1F65"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6C1F65">
        <w:rPr>
          <w:rFonts w:ascii="Times New Roman" w:hAnsi="Times New Roman"/>
          <w:sz w:val="16"/>
          <w:szCs w:val="16"/>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00528" w:rsidRPr="006C1F65"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6C1F65">
        <w:rPr>
          <w:rFonts w:ascii="Times New Roman" w:hAnsi="Times New Roman"/>
          <w:sz w:val="16"/>
          <w:szCs w:val="16"/>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400528" w:rsidRPr="006C1F65" w:rsidRDefault="00400528" w:rsidP="00B9383F">
      <w:pPr>
        <w:pStyle w:val="ac"/>
        <w:widowControl w:val="0"/>
        <w:numPr>
          <w:ilvl w:val="0"/>
          <w:numId w:val="19"/>
        </w:numPr>
        <w:tabs>
          <w:tab w:val="left" w:pos="1276"/>
        </w:tabs>
        <w:spacing w:after="0" w:line="240" w:lineRule="auto"/>
        <w:ind w:left="0" w:firstLine="709"/>
        <w:jc w:val="both"/>
        <w:rPr>
          <w:rFonts w:ascii="Times New Roman" w:hAnsi="Times New Roman"/>
          <w:sz w:val="16"/>
          <w:szCs w:val="16"/>
        </w:rPr>
      </w:pPr>
      <w:r w:rsidRPr="006C1F65">
        <w:rPr>
          <w:rFonts w:ascii="Times New Roman" w:hAnsi="Times New Roman"/>
          <w:sz w:val="16"/>
          <w:szCs w:val="16"/>
        </w:rPr>
        <w:t>решение о согласовании создания места (площадки) накопления твердых коммунальных отходов».</w:t>
      </w:r>
    </w:p>
    <w:p w:rsidR="00400528" w:rsidRPr="006C1F65" w:rsidRDefault="00400528" w:rsidP="00400528">
      <w:pPr>
        <w:pStyle w:val="ac"/>
        <w:widowControl w:val="0"/>
        <w:tabs>
          <w:tab w:val="left" w:pos="1276"/>
        </w:tabs>
        <w:spacing w:after="0" w:line="240" w:lineRule="auto"/>
        <w:ind w:left="709"/>
        <w:jc w:val="both"/>
        <w:rPr>
          <w:rFonts w:ascii="Times New Roman" w:hAnsi="Times New Roman"/>
          <w:strike/>
          <w:sz w:val="16"/>
          <w:szCs w:val="16"/>
          <w:highlight w:val="yellow"/>
        </w:rPr>
      </w:pPr>
    </w:p>
    <w:p w:rsidR="00400528" w:rsidRPr="006C1F65" w:rsidRDefault="00400528" w:rsidP="00400528">
      <w:pPr>
        <w:widowControl w:val="0"/>
        <w:tabs>
          <w:tab w:val="left" w:pos="142"/>
          <w:tab w:val="left" w:pos="284"/>
          <w:tab w:val="left" w:pos="1134"/>
        </w:tabs>
        <w:autoSpaceDE w:val="0"/>
        <w:autoSpaceDN w:val="0"/>
        <w:adjustRightInd w:val="0"/>
        <w:jc w:val="center"/>
        <w:rPr>
          <w:b/>
          <w:sz w:val="16"/>
          <w:szCs w:val="16"/>
        </w:rPr>
      </w:pPr>
      <w:r w:rsidRPr="006C1F65">
        <w:rPr>
          <w:b/>
          <w:sz w:val="16"/>
          <w:szCs w:val="16"/>
        </w:rPr>
        <w:t>5. Пункт 2.13 изложить в новой редакции: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«2.13. Срок регистрации запроса заявителя о предоставлении муниципальной услуги составляет в администрации:</w:t>
      </w:r>
    </w:p>
    <w:p w:rsidR="00400528" w:rsidRPr="006C1F65"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6C1F65">
        <w:rPr>
          <w:sz w:val="16"/>
          <w:szCs w:val="16"/>
        </w:rPr>
        <w:t>при направлении заявления почтовой связью в администрацию – в день поступления заявления;</w:t>
      </w:r>
    </w:p>
    <w:p w:rsidR="00400528" w:rsidRPr="006C1F65"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6C1F65">
        <w:rPr>
          <w:sz w:val="16"/>
          <w:szCs w:val="16"/>
        </w:rPr>
        <w:t>при направлении заявления на бумажном носителе из МФЦ в администрацию – в день передачи документов из МФЦ в администрацию;</w:t>
      </w:r>
    </w:p>
    <w:p w:rsidR="00400528" w:rsidRPr="006C1F65" w:rsidRDefault="00400528" w:rsidP="00B9383F">
      <w:pPr>
        <w:numPr>
          <w:ilvl w:val="0"/>
          <w:numId w:val="20"/>
        </w:numPr>
        <w:tabs>
          <w:tab w:val="left" w:pos="1134"/>
        </w:tabs>
        <w:autoSpaceDE w:val="0"/>
        <w:autoSpaceDN w:val="0"/>
        <w:adjustRightInd w:val="0"/>
        <w:ind w:left="0" w:firstLine="709"/>
        <w:jc w:val="both"/>
        <w:outlineLvl w:val="1"/>
        <w:rPr>
          <w:sz w:val="16"/>
          <w:szCs w:val="16"/>
        </w:rPr>
      </w:pPr>
      <w:r w:rsidRPr="006C1F65">
        <w:rPr>
          <w:sz w:val="16"/>
          <w:szCs w:val="16"/>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00528" w:rsidRPr="006C1F65" w:rsidRDefault="00400528" w:rsidP="00400528">
      <w:pPr>
        <w:tabs>
          <w:tab w:val="left" w:pos="1134"/>
        </w:tabs>
        <w:autoSpaceDE w:val="0"/>
        <w:autoSpaceDN w:val="0"/>
        <w:adjustRightInd w:val="0"/>
        <w:ind w:left="709"/>
        <w:jc w:val="both"/>
        <w:outlineLvl w:val="1"/>
        <w:rPr>
          <w:sz w:val="16"/>
          <w:szCs w:val="16"/>
        </w:rPr>
      </w:pPr>
    </w:p>
    <w:p w:rsidR="00400528" w:rsidRPr="006C1F65" w:rsidRDefault="00400528" w:rsidP="00400528">
      <w:pPr>
        <w:tabs>
          <w:tab w:val="left" w:pos="1134"/>
        </w:tabs>
        <w:autoSpaceDE w:val="0"/>
        <w:autoSpaceDN w:val="0"/>
        <w:adjustRightInd w:val="0"/>
        <w:jc w:val="center"/>
        <w:outlineLvl w:val="1"/>
        <w:rPr>
          <w:b/>
          <w:sz w:val="16"/>
          <w:szCs w:val="16"/>
        </w:rPr>
      </w:pPr>
      <w:r w:rsidRPr="006C1F65">
        <w:rPr>
          <w:b/>
          <w:sz w:val="16"/>
          <w:szCs w:val="16"/>
        </w:rPr>
        <w:t>6. Пункт 3.1. изложить в новой редакции:</w:t>
      </w:r>
    </w:p>
    <w:p w:rsidR="00400528" w:rsidRPr="006C1F65" w:rsidRDefault="00400528" w:rsidP="00400528">
      <w:pPr>
        <w:widowControl w:val="0"/>
        <w:ind w:firstLine="709"/>
        <w:jc w:val="both"/>
        <w:rPr>
          <w:sz w:val="16"/>
          <w:szCs w:val="16"/>
        </w:rPr>
      </w:pPr>
      <w:r w:rsidRPr="006C1F65">
        <w:rPr>
          <w:sz w:val="16"/>
          <w:szCs w:val="16"/>
        </w:rPr>
        <w:t>«3.1. Состав, последовательность и сроки выполнения административных процедур, требования к порядку их выполнения.</w:t>
      </w:r>
    </w:p>
    <w:p w:rsidR="00400528" w:rsidRPr="006C1F65" w:rsidRDefault="00400528" w:rsidP="00400528">
      <w:pPr>
        <w:widowControl w:val="0"/>
        <w:ind w:firstLine="709"/>
        <w:jc w:val="both"/>
        <w:rPr>
          <w:sz w:val="16"/>
          <w:szCs w:val="16"/>
        </w:rPr>
      </w:pPr>
      <w:r w:rsidRPr="006C1F65">
        <w:rPr>
          <w:sz w:val="16"/>
          <w:szCs w:val="16"/>
        </w:rPr>
        <w:t>3.1.1.  Предоставление муниципальной услуги регламентирует и включает в себя следующие административные процедуры:</w:t>
      </w:r>
    </w:p>
    <w:p w:rsidR="00400528" w:rsidRPr="006C1F65" w:rsidRDefault="00400528" w:rsidP="00400528">
      <w:pPr>
        <w:widowControl w:val="0"/>
        <w:ind w:firstLine="709"/>
        <w:jc w:val="both"/>
        <w:rPr>
          <w:sz w:val="16"/>
          <w:szCs w:val="16"/>
        </w:rPr>
      </w:pPr>
      <w:r w:rsidRPr="006C1F65">
        <w:rPr>
          <w:sz w:val="16"/>
          <w:szCs w:val="16"/>
        </w:rPr>
        <w:t xml:space="preserve">1) прием и регистрация заявления о предоставлении муниципальной услуги и прилагаемых к нему документов – 1 календарный </w:t>
      </w:r>
      <w:r w:rsidRPr="006C1F65">
        <w:rPr>
          <w:sz w:val="16"/>
          <w:szCs w:val="16"/>
        </w:rPr>
        <w:lastRenderedPageBreak/>
        <w:t>день;</w:t>
      </w:r>
    </w:p>
    <w:p w:rsidR="00400528" w:rsidRPr="006C1F65" w:rsidRDefault="00400528" w:rsidP="00400528">
      <w:pPr>
        <w:widowControl w:val="0"/>
        <w:ind w:firstLine="709"/>
        <w:jc w:val="both"/>
        <w:rPr>
          <w:sz w:val="16"/>
          <w:szCs w:val="16"/>
        </w:rPr>
      </w:pPr>
      <w:r w:rsidRPr="006C1F65">
        <w:rPr>
          <w:sz w:val="16"/>
          <w:szCs w:val="16"/>
        </w:rPr>
        <w:t>2) рассмотрение заявления о предоставлении муниципальной услуги и прилагаемых к нему документов – 7 календарных дней.</w:t>
      </w:r>
    </w:p>
    <w:p w:rsidR="00400528" w:rsidRPr="006C1F65" w:rsidRDefault="00400528" w:rsidP="00400528">
      <w:pPr>
        <w:widowControl w:val="0"/>
        <w:ind w:firstLine="709"/>
        <w:jc w:val="both"/>
        <w:rPr>
          <w:sz w:val="16"/>
          <w:szCs w:val="16"/>
        </w:rPr>
      </w:pPr>
      <w:r w:rsidRPr="006C1F65">
        <w:rPr>
          <w:sz w:val="16"/>
          <w:szCs w:val="16"/>
        </w:rPr>
        <w:t>В случае направления Запроса срок рассмотрения может быть увеличен по решению администрации до 17 календарных дней;</w:t>
      </w:r>
    </w:p>
    <w:p w:rsidR="00400528" w:rsidRPr="006C1F65" w:rsidRDefault="00400528" w:rsidP="00400528">
      <w:pPr>
        <w:widowControl w:val="0"/>
        <w:ind w:firstLine="709"/>
        <w:jc w:val="both"/>
        <w:rPr>
          <w:sz w:val="16"/>
          <w:szCs w:val="16"/>
        </w:rPr>
      </w:pPr>
      <w:r w:rsidRPr="006C1F65">
        <w:rPr>
          <w:sz w:val="16"/>
          <w:szCs w:val="16"/>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00528" w:rsidRPr="006C1F65" w:rsidRDefault="00400528" w:rsidP="00400528">
      <w:pPr>
        <w:widowControl w:val="0"/>
        <w:ind w:firstLine="709"/>
        <w:jc w:val="both"/>
        <w:rPr>
          <w:sz w:val="16"/>
          <w:szCs w:val="16"/>
        </w:rPr>
      </w:pPr>
      <w:r w:rsidRPr="006C1F65">
        <w:rPr>
          <w:sz w:val="16"/>
          <w:szCs w:val="16"/>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00528" w:rsidRPr="006C1F65" w:rsidRDefault="00400528" w:rsidP="00400528">
      <w:pPr>
        <w:widowControl w:val="0"/>
        <w:ind w:firstLine="709"/>
        <w:jc w:val="both"/>
        <w:rPr>
          <w:sz w:val="16"/>
          <w:szCs w:val="16"/>
        </w:rPr>
      </w:pPr>
    </w:p>
    <w:p w:rsidR="00400528" w:rsidRPr="006C1F65" w:rsidRDefault="00400528" w:rsidP="00400528">
      <w:pPr>
        <w:widowControl w:val="0"/>
        <w:ind w:firstLine="709"/>
        <w:jc w:val="center"/>
        <w:rPr>
          <w:b/>
          <w:sz w:val="16"/>
          <w:szCs w:val="16"/>
        </w:rPr>
      </w:pPr>
      <w:r w:rsidRPr="006C1F65">
        <w:rPr>
          <w:b/>
          <w:sz w:val="16"/>
          <w:szCs w:val="16"/>
        </w:rPr>
        <w:t>7. Пункт 3.1.4.2. изложить в новой редакции:</w:t>
      </w:r>
    </w:p>
    <w:p w:rsidR="00400528" w:rsidRPr="006C1F65" w:rsidRDefault="00400528" w:rsidP="00400528">
      <w:pPr>
        <w:widowControl w:val="0"/>
        <w:tabs>
          <w:tab w:val="left" w:pos="142"/>
          <w:tab w:val="left" w:pos="284"/>
        </w:tabs>
        <w:autoSpaceDE w:val="0"/>
        <w:autoSpaceDN w:val="0"/>
        <w:adjustRightInd w:val="0"/>
        <w:ind w:firstLine="709"/>
        <w:jc w:val="both"/>
        <w:rPr>
          <w:sz w:val="16"/>
          <w:szCs w:val="16"/>
        </w:rPr>
      </w:pPr>
      <w:r w:rsidRPr="006C1F65">
        <w:rPr>
          <w:sz w:val="16"/>
          <w:szCs w:val="16"/>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00528" w:rsidRPr="006C1F65" w:rsidRDefault="00400528" w:rsidP="00400528">
      <w:pPr>
        <w:widowControl w:val="0"/>
        <w:tabs>
          <w:tab w:val="left" w:pos="142"/>
          <w:tab w:val="left" w:pos="284"/>
        </w:tabs>
        <w:autoSpaceDE w:val="0"/>
        <w:autoSpaceDN w:val="0"/>
        <w:adjustRightInd w:val="0"/>
        <w:jc w:val="both"/>
        <w:rPr>
          <w:sz w:val="16"/>
          <w:szCs w:val="16"/>
        </w:rPr>
      </w:pPr>
      <w:r w:rsidRPr="006C1F65">
        <w:rPr>
          <w:sz w:val="16"/>
          <w:szCs w:val="16"/>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6C1F65">
        <w:rPr>
          <w:sz w:val="16"/>
          <w:szCs w:val="16"/>
        </w:rPr>
        <w:t>с даты подготовки</w:t>
      </w:r>
      <w:proofErr w:type="gramEnd"/>
      <w:r w:rsidRPr="006C1F65">
        <w:rPr>
          <w:sz w:val="16"/>
          <w:szCs w:val="16"/>
        </w:rPr>
        <w:t xml:space="preserve"> проекта соответствующего решения». </w:t>
      </w:r>
    </w:p>
    <w:p w:rsidR="00400528" w:rsidRPr="006C1F65" w:rsidRDefault="00400528" w:rsidP="00400528">
      <w:pPr>
        <w:widowControl w:val="0"/>
        <w:tabs>
          <w:tab w:val="left" w:pos="142"/>
          <w:tab w:val="left" w:pos="284"/>
        </w:tabs>
        <w:autoSpaceDE w:val="0"/>
        <w:autoSpaceDN w:val="0"/>
        <w:adjustRightInd w:val="0"/>
        <w:jc w:val="both"/>
        <w:rPr>
          <w:sz w:val="16"/>
          <w:szCs w:val="16"/>
        </w:rPr>
      </w:pPr>
    </w:p>
    <w:p w:rsidR="00400528" w:rsidRPr="006C1F65" w:rsidRDefault="00400528" w:rsidP="00400528">
      <w:pPr>
        <w:widowControl w:val="0"/>
        <w:tabs>
          <w:tab w:val="left" w:pos="142"/>
          <w:tab w:val="left" w:pos="284"/>
        </w:tabs>
        <w:autoSpaceDE w:val="0"/>
        <w:autoSpaceDN w:val="0"/>
        <w:adjustRightInd w:val="0"/>
        <w:jc w:val="center"/>
        <w:rPr>
          <w:b/>
          <w:sz w:val="16"/>
          <w:szCs w:val="16"/>
        </w:rPr>
      </w:pPr>
      <w:r w:rsidRPr="006C1F65">
        <w:rPr>
          <w:b/>
          <w:sz w:val="16"/>
          <w:szCs w:val="16"/>
        </w:rPr>
        <w:t>8. Пункт 3.1.5.2. изложить в новой редакции:</w:t>
      </w:r>
    </w:p>
    <w:p w:rsidR="00400528" w:rsidRPr="006C1F65" w:rsidRDefault="00400528" w:rsidP="00400528">
      <w:pPr>
        <w:widowControl w:val="0"/>
        <w:tabs>
          <w:tab w:val="left" w:pos="142"/>
          <w:tab w:val="left" w:pos="284"/>
        </w:tabs>
        <w:autoSpaceDE w:val="0"/>
        <w:autoSpaceDN w:val="0"/>
        <w:adjustRightInd w:val="0"/>
        <w:ind w:firstLine="709"/>
        <w:jc w:val="both"/>
        <w:rPr>
          <w:sz w:val="16"/>
          <w:szCs w:val="16"/>
        </w:rPr>
      </w:pPr>
      <w:r w:rsidRPr="006C1F65">
        <w:rPr>
          <w:sz w:val="16"/>
          <w:szCs w:val="16"/>
        </w:rPr>
        <w:t>«3.1.5.2. Содержание административного действия, продолжительность и (или) максимальный срок его выполнения:</w:t>
      </w:r>
    </w:p>
    <w:p w:rsidR="00400528" w:rsidRPr="006C1F65" w:rsidRDefault="00400528" w:rsidP="00400528">
      <w:pPr>
        <w:widowControl w:val="0"/>
        <w:tabs>
          <w:tab w:val="left" w:pos="142"/>
          <w:tab w:val="left" w:pos="284"/>
        </w:tabs>
        <w:autoSpaceDE w:val="0"/>
        <w:autoSpaceDN w:val="0"/>
        <w:adjustRightInd w:val="0"/>
        <w:ind w:firstLine="709"/>
        <w:jc w:val="both"/>
        <w:rPr>
          <w:sz w:val="16"/>
          <w:szCs w:val="16"/>
        </w:rPr>
      </w:pPr>
      <w:proofErr w:type="gramStart"/>
      <w:r w:rsidRPr="006C1F65">
        <w:rPr>
          <w:sz w:val="16"/>
          <w:szCs w:val="16"/>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400528" w:rsidRPr="006C1F65" w:rsidRDefault="00400528" w:rsidP="00400528">
      <w:pPr>
        <w:widowControl w:val="0"/>
        <w:tabs>
          <w:tab w:val="left" w:pos="142"/>
          <w:tab w:val="left" w:pos="284"/>
        </w:tabs>
        <w:autoSpaceDE w:val="0"/>
        <w:autoSpaceDN w:val="0"/>
        <w:adjustRightInd w:val="0"/>
        <w:ind w:firstLine="709"/>
        <w:jc w:val="both"/>
        <w:rPr>
          <w:sz w:val="16"/>
          <w:szCs w:val="16"/>
        </w:rPr>
      </w:pPr>
    </w:p>
    <w:p w:rsidR="00400528" w:rsidRPr="006C1F65" w:rsidRDefault="00400528" w:rsidP="00400528">
      <w:pPr>
        <w:widowControl w:val="0"/>
        <w:tabs>
          <w:tab w:val="left" w:pos="142"/>
          <w:tab w:val="left" w:pos="284"/>
        </w:tabs>
        <w:autoSpaceDE w:val="0"/>
        <w:autoSpaceDN w:val="0"/>
        <w:adjustRightInd w:val="0"/>
        <w:jc w:val="center"/>
        <w:rPr>
          <w:b/>
          <w:sz w:val="16"/>
          <w:szCs w:val="16"/>
        </w:rPr>
      </w:pPr>
      <w:r w:rsidRPr="006C1F65">
        <w:rPr>
          <w:b/>
          <w:sz w:val="16"/>
          <w:szCs w:val="16"/>
        </w:rPr>
        <w:t>9. Пункт 3.2.3 изложить в новой редакции:</w:t>
      </w:r>
    </w:p>
    <w:p w:rsidR="00400528" w:rsidRPr="006C1F65" w:rsidRDefault="00400528" w:rsidP="00400528">
      <w:pPr>
        <w:autoSpaceDE w:val="0"/>
        <w:autoSpaceDN w:val="0"/>
        <w:ind w:firstLine="709"/>
        <w:jc w:val="both"/>
        <w:rPr>
          <w:sz w:val="16"/>
          <w:szCs w:val="16"/>
        </w:rPr>
      </w:pPr>
      <w:r w:rsidRPr="006C1F65">
        <w:rPr>
          <w:sz w:val="16"/>
          <w:szCs w:val="16"/>
        </w:rPr>
        <w:t>«3.2.3. Муниципальная услуга может быть получена через ПГУ ЛО либо через ЕПГУ без личной явки на прием в администрацию».</w:t>
      </w:r>
    </w:p>
    <w:p w:rsidR="00400528" w:rsidRPr="006C1F65" w:rsidRDefault="00400528" w:rsidP="00400528">
      <w:pPr>
        <w:tabs>
          <w:tab w:val="left" w:pos="1134"/>
        </w:tabs>
        <w:autoSpaceDE w:val="0"/>
        <w:autoSpaceDN w:val="0"/>
        <w:adjustRightInd w:val="0"/>
        <w:jc w:val="center"/>
        <w:outlineLvl w:val="1"/>
        <w:rPr>
          <w:b/>
          <w:sz w:val="16"/>
          <w:szCs w:val="16"/>
        </w:rPr>
      </w:pPr>
      <w:r w:rsidRPr="006C1F65">
        <w:rPr>
          <w:b/>
          <w:sz w:val="16"/>
          <w:szCs w:val="16"/>
        </w:rPr>
        <w:t>10. Пункт 3.2.5. изложить в новой редакции:</w:t>
      </w:r>
    </w:p>
    <w:p w:rsidR="00400528" w:rsidRPr="006C1F65" w:rsidRDefault="00400528" w:rsidP="00400528">
      <w:pPr>
        <w:autoSpaceDE w:val="0"/>
        <w:autoSpaceDN w:val="0"/>
        <w:ind w:firstLine="709"/>
        <w:jc w:val="both"/>
        <w:rPr>
          <w:sz w:val="16"/>
          <w:szCs w:val="16"/>
        </w:rPr>
      </w:pPr>
      <w:r w:rsidRPr="006C1F65">
        <w:rPr>
          <w:sz w:val="16"/>
          <w:szCs w:val="16"/>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0528" w:rsidRPr="006C1F65" w:rsidRDefault="00400528" w:rsidP="00400528">
      <w:pPr>
        <w:autoSpaceDE w:val="0"/>
        <w:autoSpaceDN w:val="0"/>
        <w:jc w:val="both"/>
        <w:rPr>
          <w:sz w:val="16"/>
          <w:szCs w:val="16"/>
        </w:rPr>
      </w:pPr>
    </w:p>
    <w:p w:rsidR="00400528" w:rsidRPr="006C1F65" w:rsidRDefault="00400528" w:rsidP="00400528">
      <w:pPr>
        <w:autoSpaceDE w:val="0"/>
        <w:autoSpaceDN w:val="0"/>
        <w:jc w:val="center"/>
        <w:rPr>
          <w:b/>
          <w:sz w:val="16"/>
          <w:szCs w:val="16"/>
        </w:rPr>
      </w:pPr>
      <w:r w:rsidRPr="006C1F65">
        <w:rPr>
          <w:b/>
          <w:sz w:val="16"/>
          <w:szCs w:val="16"/>
        </w:rPr>
        <w:t>11. Пункт 3.2.6. изложить в новой редакции:</w:t>
      </w:r>
    </w:p>
    <w:p w:rsidR="00400528" w:rsidRPr="006C1F65" w:rsidRDefault="00400528" w:rsidP="00400528">
      <w:pPr>
        <w:autoSpaceDE w:val="0"/>
        <w:autoSpaceDN w:val="0"/>
        <w:ind w:firstLine="709"/>
        <w:jc w:val="both"/>
        <w:rPr>
          <w:sz w:val="16"/>
          <w:szCs w:val="16"/>
        </w:rPr>
      </w:pPr>
      <w:r w:rsidRPr="006C1F65">
        <w:rPr>
          <w:sz w:val="16"/>
          <w:szCs w:val="16"/>
        </w:rPr>
        <w:t>«3.2.6. При предоставлении муниципальной услуги через ПГУ ЛО либо через ЕПГУ, должностное лицо Администрации выполняет следующие действия:</w:t>
      </w:r>
    </w:p>
    <w:p w:rsidR="00400528" w:rsidRPr="006C1F65" w:rsidRDefault="00400528" w:rsidP="00400528">
      <w:pPr>
        <w:autoSpaceDE w:val="0"/>
        <w:autoSpaceDN w:val="0"/>
        <w:ind w:firstLine="709"/>
        <w:jc w:val="both"/>
        <w:rPr>
          <w:sz w:val="16"/>
          <w:szCs w:val="16"/>
        </w:rPr>
      </w:pPr>
      <w:r w:rsidRPr="006C1F65">
        <w:rPr>
          <w:sz w:val="16"/>
          <w:szCs w:val="1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528" w:rsidRPr="006C1F65" w:rsidRDefault="00400528" w:rsidP="00400528">
      <w:pPr>
        <w:autoSpaceDE w:val="0"/>
        <w:autoSpaceDN w:val="0"/>
        <w:ind w:firstLine="709"/>
        <w:jc w:val="both"/>
        <w:rPr>
          <w:sz w:val="16"/>
          <w:szCs w:val="16"/>
        </w:rPr>
      </w:pPr>
      <w:r w:rsidRPr="006C1F65">
        <w:rPr>
          <w:sz w:val="16"/>
          <w:szCs w:val="16"/>
        </w:rPr>
        <w:t>- уведомляет заявителя о принятом решении с помощью указанных в заявлении сре</w:t>
      </w:r>
      <w:proofErr w:type="gramStart"/>
      <w:r w:rsidRPr="006C1F65">
        <w:rPr>
          <w:sz w:val="16"/>
          <w:szCs w:val="16"/>
        </w:rPr>
        <w:t>дств св</w:t>
      </w:r>
      <w:proofErr w:type="gramEnd"/>
      <w:r w:rsidRPr="006C1F65">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528" w:rsidRPr="006C1F65" w:rsidRDefault="00400528" w:rsidP="00400528">
      <w:pPr>
        <w:autoSpaceDE w:val="0"/>
        <w:autoSpaceDN w:val="0"/>
        <w:ind w:firstLine="709"/>
        <w:jc w:val="both"/>
        <w:rPr>
          <w:sz w:val="16"/>
          <w:szCs w:val="16"/>
        </w:rPr>
      </w:pPr>
    </w:p>
    <w:p w:rsidR="00400528" w:rsidRPr="006C1F65" w:rsidRDefault="00400528" w:rsidP="00400528">
      <w:pPr>
        <w:autoSpaceDE w:val="0"/>
        <w:autoSpaceDN w:val="0"/>
        <w:jc w:val="center"/>
        <w:rPr>
          <w:b/>
          <w:sz w:val="16"/>
          <w:szCs w:val="16"/>
        </w:rPr>
      </w:pPr>
      <w:r w:rsidRPr="006C1F65">
        <w:rPr>
          <w:b/>
          <w:sz w:val="16"/>
          <w:szCs w:val="16"/>
        </w:rPr>
        <w:t>12. Пункт 4.2. изложить в новой редакции: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xml:space="preserve">В целях осуществления </w:t>
      </w:r>
      <w:proofErr w:type="gramStart"/>
      <w:r w:rsidRPr="006C1F65">
        <w:rPr>
          <w:b/>
          <w:sz w:val="16"/>
          <w:szCs w:val="16"/>
        </w:rPr>
        <w:t>контроля за</w:t>
      </w:r>
      <w:proofErr w:type="gramEnd"/>
      <w:r w:rsidRPr="006C1F65">
        <w:rPr>
          <w:b/>
          <w:sz w:val="16"/>
          <w:szCs w:val="16"/>
        </w:rPr>
        <w:t xml:space="preserve"> полнотой и качеством предоставления муниципальной услуги проводятся плановые и внеплановые проверки. </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По результатам рассмотрения обращений дается письменный ответ».</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xml:space="preserve"> </w:t>
      </w:r>
    </w:p>
    <w:p w:rsidR="00400528" w:rsidRPr="006C1F65" w:rsidRDefault="00400528" w:rsidP="00400528">
      <w:pPr>
        <w:jc w:val="center"/>
        <w:rPr>
          <w:b/>
          <w:sz w:val="16"/>
          <w:szCs w:val="16"/>
        </w:rPr>
      </w:pPr>
      <w:r w:rsidRPr="006C1F65">
        <w:rPr>
          <w:b/>
          <w:sz w:val="16"/>
          <w:szCs w:val="16"/>
        </w:rPr>
        <w:t>13. Пункт 4.3. изложить в новой редакции: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Глава администрации несет персональную ответственность                           за обеспечение предоставления муниципальной услуги.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Работники администрации при предоставлении муниципальной услуги несут персональную ответственность:</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за неисполнение или ненадлежащее исполнение административных процедур при предоставлении муниципальной услуги;</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 за действия (бездействие), влекущие нарушение прав и законных интересов юридических лиц, индивидуальных предпринимателей.</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00528" w:rsidRPr="006C1F65" w:rsidRDefault="00400528" w:rsidP="00400528">
      <w:pPr>
        <w:pStyle w:val="aa"/>
        <w:widowControl w:val="0"/>
        <w:tabs>
          <w:tab w:val="left" w:pos="142"/>
          <w:tab w:val="left" w:pos="284"/>
        </w:tabs>
        <w:ind w:firstLine="709"/>
        <w:jc w:val="both"/>
        <w:rPr>
          <w:b/>
          <w:sz w:val="16"/>
          <w:szCs w:val="16"/>
        </w:rPr>
      </w:pPr>
      <w:r w:rsidRPr="006C1F65">
        <w:rPr>
          <w:b/>
          <w:sz w:val="16"/>
          <w:szCs w:val="1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0528" w:rsidRPr="006C1F65" w:rsidRDefault="00400528" w:rsidP="00400528">
      <w:pPr>
        <w:rPr>
          <w:b/>
          <w:sz w:val="16"/>
          <w:szCs w:val="16"/>
        </w:rPr>
      </w:pPr>
      <w:r w:rsidRPr="006C1F65">
        <w:rPr>
          <w:b/>
          <w:sz w:val="16"/>
          <w:szCs w:val="16"/>
        </w:rPr>
        <w:t>14. Пункт 5.4. изложить в новой редакции:</w:t>
      </w:r>
    </w:p>
    <w:p w:rsidR="00400528" w:rsidRPr="006C1F65" w:rsidRDefault="00400528" w:rsidP="00400528">
      <w:pPr>
        <w:autoSpaceDN w:val="0"/>
        <w:ind w:firstLine="709"/>
        <w:jc w:val="both"/>
        <w:rPr>
          <w:sz w:val="16"/>
          <w:szCs w:val="16"/>
        </w:rPr>
      </w:pPr>
      <w:r w:rsidRPr="006C1F65">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6C1F65">
          <w:rPr>
            <w:sz w:val="16"/>
            <w:szCs w:val="16"/>
          </w:rPr>
          <w:t>части 5 статьи 11.2</w:t>
        </w:r>
      </w:hyperlink>
      <w:r w:rsidRPr="006C1F65">
        <w:rPr>
          <w:sz w:val="16"/>
          <w:szCs w:val="16"/>
        </w:rPr>
        <w:t xml:space="preserve"> Федерального закона № 210-ФЗ.</w:t>
      </w:r>
    </w:p>
    <w:p w:rsidR="00400528" w:rsidRPr="006C1F65" w:rsidRDefault="00400528" w:rsidP="00400528">
      <w:pPr>
        <w:autoSpaceDN w:val="0"/>
        <w:ind w:firstLine="709"/>
        <w:jc w:val="both"/>
        <w:rPr>
          <w:sz w:val="16"/>
          <w:szCs w:val="16"/>
        </w:rPr>
      </w:pPr>
      <w:r w:rsidRPr="006C1F65">
        <w:rPr>
          <w:sz w:val="16"/>
          <w:szCs w:val="16"/>
        </w:rPr>
        <w:lastRenderedPageBreak/>
        <w:t>В письменной жалобе в обязательном порядке указываются:</w:t>
      </w:r>
    </w:p>
    <w:p w:rsidR="00400528" w:rsidRPr="006C1F65" w:rsidRDefault="00400528" w:rsidP="00400528">
      <w:pPr>
        <w:autoSpaceDN w:val="0"/>
        <w:ind w:firstLine="709"/>
        <w:jc w:val="both"/>
        <w:rPr>
          <w:sz w:val="16"/>
          <w:szCs w:val="16"/>
        </w:rPr>
      </w:pPr>
      <w:proofErr w:type="gramStart"/>
      <w:r w:rsidRPr="006C1F65">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0528" w:rsidRPr="006C1F65" w:rsidRDefault="00400528" w:rsidP="00400528">
      <w:pPr>
        <w:autoSpaceDN w:val="0"/>
        <w:ind w:firstLine="709"/>
        <w:jc w:val="both"/>
        <w:rPr>
          <w:sz w:val="16"/>
          <w:szCs w:val="16"/>
        </w:rPr>
      </w:pPr>
      <w:proofErr w:type="gramStart"/>
      <w:r w:rsidRPr="006C1F65">
        <w:rPr>
          <w:sz w:val="16"/>
          <w:szCs w:val="16"/>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528" w:rsidRPr="006C1F65" w:rsidRDefault="00400528" w:rsidP="00400528">
      <w:pPr>
        <w:autoSpaceDN w:val="0"/>
        <w:ind w:firstLine="709"/>
        <w:jc w:val="both"/>
        <w:rPr>
          <w:sz w:val="16"/>
          <w:szCs w:val="16"/>
        </w:rPr>
      </w:pPr>
      <w:r w:rsidRPr="006C1F65">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0528" w:rsidRPr="006C1F65" w:rsidRDefault="00400528" w:rsidP="00400528">
      <w:pPr>
        <w:autoSpaceDN w:val="0"/>
        <w:ind w:firstLine="709"/>
        <w:jc w:val="both"/>
        <w:rPr>
          <w:sz w:val="16"/>
          <w:szCs w:val="16"/>
        </w:rPr>
      </w:pPr>
      <w:r w:rsidRPr="006C1F65">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0528" w:rsidRPr="006C1F65" w:rsidRDefault="00400528" w:rsidP="00400528">
      <w:pPr>
        <w:autoSpaceDN w:val="0"/>
        <w:ind w:firstLine="709"/>
        <w:jc w:val="both"/>
        <w:rPr>
          <w:sz w:val="16"/>
          <w:szCs w:val="16"/>
        </w:rPr>
      </w:pPr>
    </w:p>
    <w:p w:rsidR="00400528" w:rsidRPr="006C1F65" w:rsidRDefault="00400528" w:rsidP="00400528">
      <w:pPr>
        <w:autoSpaceDN w:val="0"/>
        <w:jc w:val="center"/>
        <w:rPr>
          <w:b/>
          <w:sz w:val="16"/>
          <w:szCs w:val="16"/>
        </w:rPr>
      </w:pPr>
      <w:r w:rsidRPr="006C1F65">
        <w:rPr>
          <w:b/>
          <w:sz w:val="16"/>
          <w:szCs w:val="16"/>
        </w:rPr>
        <w:t>15. Пункт 6.2. изложить в новой редакции:</w:t>
      </w:r>
    </w:p>
    <w:p w:rsidR="00400528" w:rsidRPr="006C1F65" w:rsidRDefault="00400528" w:rsidP="00400528">
      <w:pPr>
        <w:autoSpaceDE w:val="0"/>
        <w:autoSpaceDN w:val="0"/>
        <w:adjustRightInd w:val="0"/>
        <w:ind w:firstLine="709"/>
        <w:jc w:val="both"/>
        <w:rPr>
          <w:sz w:val="16"/>
          <w:szCs w:val="16"/>
        </w:rPr>
      </w:pPr>
      <w:r w:rsidRPr="006C1F65">
        <w:rPr>
          <w:sz w:val="16"/>
          <w:szCs w:val="1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0528" w:rsidRPr="006C1F65" w:rsidRDefault="00400528" w:rsidP="00400528">
      <w:pPr>
        <w:autoSpaceDE w:val="0"/>
        <w:autoSpaceDN w:val="0"/>
        <w:adjustRightInd w:val="0"/>
        <w:ind w:firstLine="709"/>
        <w:jc w:val="both"/>
        <w:rPr>
          <w:sz w:val="16"/>
          <w:szCs w:val="16"/>
        </w:rPr>
      </w:pPr>
      <w:r w:rsidRPr="006C1F65">
        <w:rPr>
          <w:sz w:val="16"/>
          <w:szCs w:val="16"/>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528" w:rsidRPr="006C1F65" w:rsidRDefault="00400528" w:rsidP="00400528">
      <w:pPr>
        <w:autoSpaceDE w:val="0"/>
        <w:autoSpaceDN w:val="0"/>
        <w:adjustRightInd w:val="0"/>
        <w:ind w:firstLine="709"/>
        <w:jc w:val="both"/>
        <w:rPr>
          <w:sz w:val="16"/>
          <w:szCs w:val="16"/>
        </w:rPr>
      </w:pPr>
      <w:r w:rsidRPr="006C1F65">
        <w:rPr>
          <w:sz w:val="16"/>
          <w:szCs w:val="16"/>
        </w:rPr>
        <w:t>б) определяет предмет обращения;</w:t>
      </w:r>
    </w:p>
    <w:p w:rsidR="00400528" w:rsidRPr="006C1F65" w:rsidRDefault="00400528" w:rsidP="00400528">
      <w:pPr>
        <w:autoSpaceDE w:val="0"/>
        <w:autoSpaceDN w:val="0"/>
        <w:adjustRightInd w:val="0"/>
        <w:ind w:firstLine="709"/>
        <w:jc w:val="both"/>
        <w:rPr>
          <w:sz w:val="16"/>
          <w:szCs w:val="16"/>
        </w:rPr>
      </w:pPr>
      <w:r w:rsidRPr="006C1F65">
        <w:rPr>
          <w:sz w:val="16"/>
          <w:szCs w:val="16"/>
        </w:rPr>
        <w:t>в) проводит проверку правильности заполнения обращения;</w:t>
      </w:r>
    </w:p>
    <w:p w:rsidR="00400528" w:rsidRPr="006C1F65" w:rsidRDefault="00400528" w:rsidP="00400528">
      <w:pPr>
        <w:autoSpaceDE w:val="0"/>
        <w:autoSpaceDN w:val="0"/>
        <w:adjustRightInd w:val="0"/>
        <w:ind w:firstLine="709"/>
        <w:jc w:val="both"/>
        <w:rPr>
          <w:sz w:val="16"/>
          <w:szCs w:val="16"/>
        </w:rPr>
      </w:pPr>
      <w:r w:rsidRPr="006C1F65">
        <w:rPr>
          <w:sz w:val="16"/>
          <w:szCs w:val="16"/>
        </w:rPr>
        <w:t>г) проводит проверку укомплектованности пакета документов;</w:t>
      </w:r>
    </w:p>
    <w:p w:rsidR="00400528" w:rsidRPr="006C1F65" w:rsidRDefault="00400528" w:rsidP="00400528">
      <w:pPr>
        <w:autoSpaceDE w:val="0"/>
        <w:autoSpaceDN w:val="0"/>
        <w:adjustRightInd w:val="0"/>
        <w:ind w:firstLine="709"/>
        <w:jc w:val="both"/>
        <w:rPr>
          <w:sz w:val="16"/>
          <w:szCs w:val="16"/>
        </w:rPr>
      </w:pPr>
      <w:proofErr w:type="spellStart"/>
      <w:r w:rsidRPr="006C1F65">
        <w:rPr>
          <w:sz w:val="16"/>
          <w:szCs w:val="16"/>
        </w:rPr>
        <w:t>д</w:t>
      </w:r>
      <w:proofErr w:type="spellEnd"/>
      <w:r w:rsidRPr="006C1F65">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528" w:rsidRPr="006C1F65" w:rsidRDefault="00400528" w:rsidP="00400528">
      <w:pPr>
        <w:autoSpaceDE w:val="0"/>
        <w:autoSpaceDN w:val="0"/>
        <w:adjustRightInd w:val="0"/>
        <w:ind w:firstLine="709"/>
        <w:jc w:val="both"/>
        <w:rPr>
          <w:sz w:val="16"/>
          <w:szCs w:val="16"/>
        </w:rPr>
      </w:pPr>
      <w:r w:rsidRPr="006C1F65">
        <w:rPr>
          <w:sz w:val="16"/>
          <w:szCs w:val="16"/>
        </w:rPr>
        <w:t>е) заверяет каждый документ дела своей электронной подписью (далее - ЭП);</w:t>
      </w:r>
    </w:p>
    <w:p w:rsidR="00400528" w:rsidRPr="006C1F65" w:rsidRDefault="00400528" w:rsidP="00400528">
      <w:pPr>
        <w:autoSpaceDE w:val="0"/>
        <w:autoSpaceDN w:val="0"/>
        <w:adjustRightInd w:val="0"/>
        <w:ind w:firstLine="709"/>
        <w:jc w:val="both"/>
        <w:rPr>
          <w:sz w:val="16"/>
          <w:szCs w:val="16"/>
        </w:rPr>
      </w:pPr>
      <w:r w:rsidRPr="006C1F65">
        <w:rPr>
          <w:sz w:val="16"/>
          <w:szCs w:val="16"/>
        </w:rPr>
        <w:t>ж) направляет копии документов и реестр документов в администрацию:</w:t>
      </w:r>
    </w:p>
    <w:p w:rsidR="00400528" w:rsidRPr="006C1F65" w:rsidRDefault="00400528" w:rsidP="00400528">
      <w:pPr>
        <w:autoSpaceDE w:val="0"/>
        <w:autoSpaceDN w:val="0"/>
        <w:adjustRightInd w:val="0"/>
        <w:ind w:firstLine="709"/>
        <w:jc w:val="both"/>
        <w:rPr>
          <w:sz w:val="16"/>
          <w:szCs w:val="16"/>
        </w:rPr>
      </w:pPr>
      <w:r w:rsidRPr="006C1F65">
        <w:rPr>
          <w:sz w:val="16"/>
          <w:szCs w:val="16"/>
        </w:rPr>
        <w:t>- в электронной форме (в составе пакетов электронных дел) - в день обращения заявителя в МФЦ;</w:t>
      </w:r>
    </w:p>
    <w:p w:rsidR="00400528" w:rsidRPr="006C1F65" w:rsidRDefault="00400528" w:rsidP="00400528">
      <w:pPr>
        <w:autoSpaceDE w:val="0"/>
        <w:autoSpaceDN w:val="0"/>
        <w:adjustRightInd w:val="0"/>
        <w:ind w:firstLine="709"/>
        <w:jc w:val="both"/>
        <w:rPr>
          <w:sz w:val="16"/>
          <w:szCs w:val="16"/>
        </w:rPr>
      </w:pPr>
      <w:r w:rsidRPr="006C1F65">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528" w:rsidRPr="006C1F65" w:rsidRDefault="00400528" w:rsidP="00400528">
      <w:pPr>
        <w:autoSpaceDE w:val="0"/>
        <w:autoSpaceDN w:val="0"/>
        <w:adjustRightInd w:val="0"/>
        <w:ind w:firstLine="709"/>
        <w:jc w:val="both"/>
        <w:rPr>
          <w:sz w:val="16"/>
          <w:szCs w:val="16"/>
        </w:rPr>
      </w:pPr>
      <w:r w:rsidRPr="006C1F65">
        <w:rPr>
          <w:sz w:val="16"/>
          <w:szCs w:val="16"/>
        </w:rPr>
        <w:t>По окончании приема документов специалист МФЦ выдает заявителю расписку в приеме документов».</w:t>
      </w:r>
    </w:p>
    <w:p w:rsidR="00400528" w:rsidRPr="006C1F65" w:rsidRDefault="00400528" w:rsidP="00400528">
      <w:pPr>
        <w:autoSpaceDE w:val="0"/>
        <w:autoSpaceDN w:val="0"/>
        <w:adjustRightInd w:val="0"/>
        <w:ind w:firstLine="709"/>
        <w:jc w:val="both"/>
        <w:rPr>
          <w:sz w:val="16"/>
          <w:szCs w:val="16"/>
        </w:rPr>
      </w:pPr>
    </w:p>
    <w:p w:rsidR="00400528" w:rsidRPr="006C1F65" w:rsidRDefault="00400528" w:rsidP="00400528">
      <w:pPr>
        <w:autoSpaceDE w:val="0"/>
        <w:autoSpaceDN w:val="0"/>
        <w:adjustRightInd w:val="0"/>
        <w:ind w:firstLine="709"/>
        <w:jc w:val="both"/>
        <w:rPr>
          <w:b/>
          <w:sz w:val="16"/>
          <w:szCs w:val="16"/>
        </w:rPr>
      </w:pPr>
      <w:r w:rsidRPr="006C1F65">
        <w:rPr>
          <w:b/>
          <w:sz w:val="16"/>
          <w:szCs w:val="16"/>
        </w:rPr>
        <w:t>12. Приложение №1 и №2 изложить в новой редакции:</w:t>
      </w:r>
    </w:p>
    <w:p w:rsidR="00400528" w:rsidRPr="006C1F65" w:rsidRDefault="00400528" w:rsidP="00400528">
      <w:pPr>
        <w:autoSpaceDE w:val="0"/>
        <w:autoSpaceDN w:val="0"/>
        <w:adjustRightInd w:val="0"/>
        <w:jc w:val="right"/>
        <w:outlineLvl w:val="0"/>
        <w:rPr>
          <w:bCs/>
          <w:sz w:val="16"/>
          <w:szCs w:val="16"/>
        </w:rPr>
      </w:pPr>
      <w:r w:rsidRPr="006C1F65">
        <w:rPr>
          <w:bCs/>
          <w:sz w:val="16"/>
          <w:szCs w:val="16"/>
        </w:rPr>
        <w:t>Приложение № 1</w:t>
      </w:r>
    </w:p>
    <w:p w:rsidR="00400528" w:rsidRPr="006C1F65" w:rsidRDefault="00400528" w:rsidP="00400528">
      <w:pPr>
        <w:autoSpaceDE w:val="0"/>
        <w:autoSpaceDN w:val="0"/>
        <w:adjustRightInd w:val="0"/>
        <w:jc w:val="right"/>
        <w:rPr>
          <w:bCs/>
          <w:sz w:val="16"/>
          <w:szCs w:val="16"/>
        </w:rPr>
      </w:pPr>
      <w:r w:rsidRPr="006C1F65">
        <w:rPr>
          <w:bCs/>
          <w:sz w:val="16"/>
          <w:szCs w:val="16"/>
        </w:rPr>
        <w:t>к административному регламенту</w:t>
      </w:r>
    </w:p>
    <w:p w:rsidR="00400528" w:rsidRPr="006C1F65" w:rsidRDefault="00400528" w:rsidP="00400528">
      <w:pPr>
        <w:autoSpaceDE w:val="0"/>
        <w:autoSpaceDN w:val="0"/>
        <w:adjustRightInd w:val="0"/>
        <w:jc w:val="right"/>
        <w:rPr>
          <w:bCs/>
          <w:sz w:val="16"/>
          <w:szCs w:val="16"/>
        </w:rPr>
      </w:pPr>
      <w:r w:rsidRPr="006C1F65">
        <w:rPr>
          <w:bCs/>
          <w:sz w:val="16"/>
          <w:szCs w:val="16"/>
        </w:rPr>
        <w:t>предоставления муниципальной услуги</w:t>
      </w:r>
    </w:p>
    <w:p w:rsidR="00400528" w:rsidRPr="006C1F65" w:rsidRDefault="00400528" w:rsidP="00400528">
      <w:pPr>
        <w:autoSpaceDE w:val="0"/>
        <w:autoSpaceDN w:val="0"/>
        <w:adjustRightInd w:val="0"/>
        <w:jc w:val="right"/>
        <w:rPr>
          <w:bCs/>
          <w:sz w:val="16"/>
          <w:szCs w:val="16"/>
        </w:rPr>
      </w:pPr>
      <w:r w:rsidRPr="006C1F65">
        <w:rPr>
          <w:bCs/>
          <w:sz w:val="16"/>
          <w:szCs w:val="16"/>
        </w:rPr>
        <w:t>"Согласование создания места</w:t>
      </w:r>
    </w:p>
    <w:p w:rsidR="00400528" w:rsidRPr="006C1F65" w:rsidRDefault="00400528" w:rsidP="00400528">
      <w:pPr>
        <w:autoSpaceDE w:val="0"/>
        <w:autoSpaceDN w:val="0"/>
        <w:adjustRightInd w:val="0"/>
        <w:jc w:val="right"/>
        <w:rPr>
          <w:bCs/>
          <w:sz w:val="16"/>
          <w:szCs w:val="16"/>
        </w:rPr>
      </w:pPr>
      <w:r w:rsidRPr="006C1F65">
        <w:rPr>
          <w:bCs/>
          <w:sz w:val="16"/>
          <w:szCs w:val="16"/>
        </w:rPr>
        <w:t xml:space="preserve">(площадки) накопления </w:t>
      </w:r>
      <w:proofErr w:type="gramStart"/>
      <w:r w:rsidRPr="006C1F65">
        <w:rPr>
          <w:bCs/>
          <w:sz w:val="16"/>
          <w:szCs w:val="16"/>
        </w:rPr>
        <w:t>твердых</w:t>
      </w:r>
      <w:proofErr w:type="gramEnd"/>
    </w:p>
    <w:p w:rsidR="00400528" w:rsidRPr="006C1F65" w:rsidRDefault="00400528" w:rsidP="00400528">
      <w:pPr>
        <w:autoSpaceDE w:val="0"/>
        <w:autoSpaceDN w:val="0"/>
        <w:adjustRightInd w:val="0"/>
        <w:jc w:val="right"/>
        <w:rPr>
          <w:bCs/>
          <w:sz w:val="16"/>
          <w:szCs w:val="16"/>
        </w:rPr>
      </w:pPr>
      <w:r w:rsidRPr="006C1F65">
        <w:rPr>
          <w:bCs/>
          <w:sz w:val="16"/>
          <w:szCs w:val="16"/>
        </w:rPr>
        <w:t>коммунальных отходов "</w:t>
      </w:r>
    </w:p>
    <w:p w:rsidR="00400528" w:rsidRPr="006C1F65" w:rsidRDefault="00400528" w:rsidP="00400528">
      <w:pPr>
        <w:autoSpaceDE w:val="0"/>
        <w:autoSpaceDN w:val="0"/>
        <w:adjustRightInd w:val="0"/>
        <w:jc w:val="right"/>
        <w:rPr>
          <w:bCs/>
          <w:sz w:val="16"/>
          <w:szCs w:val="16"/>
        </w:rPr>
      </w:pPr>
    </w:p>
    <w:p w:rsidR="00400528" w:rsidRPr="006C1F65" w:rsidRDefault="00400528" w:rsidP="00400528">
      <w:pPr>
        <w:pStyle w:val="1"/>
        <w:jc w:val="right"/>
        <w:rPr>
          <w:rFonts w:ascii="Times New Roman" w:eastAsia="Calibri" w:hAnsi="Times New Roman"/>
          <w:b w:val="0"/>
          <w:bCs w:val="0"/>
          <w:sz w:val="16"/>
          <w:szCs w:val="16"/>
          <w:lang w:eastAsia="en-US"/>
        </w:rPr>
      </w:pPr>
      <w:r w:rsidRPr="006C1F65">
        <w:rPr>
          <w:rFonts w:ascii="Courier New" w:eastAsia="Calibri" w:hAnsi="Courier New" w:cs="Courier New"/>
          <w:b w:val="0"/>
          <w:sz w:val="16"/>
          <w:szCs w:val="16"/>
          <w:lang w:eastAsia="en-US"/>
        </w:rPr>
        <w:t xml:space="preserve">                                      </w:t>
      </w:r>
      <w:r w:rsidRPr="006C1F65">
        <w:rPr>
          <w:rFonts w:ascii="Times New Roman" w:eastAsia="Calibri" w:hAnsi="Times New Roman"/>
          <w:b w:val="0"/>
          <w:sz w:val="16"/>
          <w:szCs w:val="16"/>
          <w:lang w:eastAsia="en-US"/>
        </w:rPr>
        <w:t>Главе _______________________________</w:t>
      </w:r>
    </w:p>
    <w:p w:rsidR="00400528" w:rsidRPr="006C1F65" w:rsidRDefault="00400528" w:rsidP="00400528">
      <w:pPr>
        <w:pStyle w:val="1"/>
        <w:jc w:val="right"/>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_______________________________</w:t>
      </w:r>
    </w:p>
    <w:p w:rsidR="00400528" w:rsidRPr="006C1F65" w:rsidRDefault="00400528" w:rsidP="00400528">
      <w:pPr>
        <w:pStyle w:val="1"/>
        <w:jc w:val="right"/>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(наименование уполномоченного</w:t>
      </w:r>
    </w:p>
    <w:p w:rsidR="00400528" w:rsidRPr="006C1F65" w:rsidRDefault="00400528" w:rsidP="00400528">
      <w:pPr>
        <w:pStyle w:val="1"/>
        <w:jc w:val="right"/>
        <w:rPr>
          <w:rFonts w:ascii="Courier New" w:eastAsia="Calibri" w:hAnsi="Courier New" w:cs="Courier New"/>
          <w:b w:val="0"/>
          <w:bCs w:val="0"/>
          <w:sz w:val="16"/>
          <w:szCs w:val="16"/>
          <w:lang w:eastAsia="en-US"/>
        </w:rPr>
      </w:pPr>
      <w:r w:rsidRPr="006C1F65">
        <w:rPr>
          <w:rFonts w:ascii="Times New Roman" w:eastAsia="Calibri" w:hAnsi="Times New Roman"/>
          <w:b w:val="0"/>
          <w:sz w:val="16"/>
          <w:szCs w:val="16"/>
          <w:lang w:eastAsia="en-US"/>
        </w:rPr>
        <w:t xml:space="preserve">                                                                                                органа местного самоуправления)</w:t>
      </w:r>
    </w:p>
    <w:p w:rsidR="00400528" w:rsidRPr="006C1F65" w:rsidRDefault="00400528" w:rsidP="00400528">
      <w:pPr>
        <w:pStyle w:val="1"/>
        <w:jc w:val="both"/>
        <w:rPr>
          <w:rFonts w:ascii="Courier New" w:eastAsia="Calibri" w:hAnsi="Courier New" w:cs="Courier New"/>
          <w:b w:val="0"/>
          <w:bCs w:val="0"/>
          <w:sz w:val="16"/>
          <w:szCs w:val="16"/>
          <w:lang w:eastAsia="en-US"/>
        </w:rPr>
      </w:pPr>
    </w:p>
    <w:p w:rsidR="00400528" w:rsidRPr="006C1F65" w:rsidRDefault="00400528" w:rsidP="00400528">
      <w:pPr>
        <w:pStyle w:val="1"/>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ЗАЯВКА</w:t>
      </w:r>
    </w:p>
    <w:p w:rsidR="00400528" w:rsidRPr="006C1F65" w:rsidRDefault="00400528" w:rsidP="00400528">
      <w:pPr>
        <w:pStyle w:val="1"/>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на согласование создания места (площадки) накопления</w:t>
      </w:r>
    </w:p>
    <w:p w:rsidR="00400528" w:rsidRPr="006C1F65" w:rsidRDefault="00400528" w:rsidP="00400528">
      <w:pPr>
        <w:pStyle w:val="1"/>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твердых коммунальных отходов</w:t>
      </w:r>
    </w:p>
    <w:p w:rsidR="00400528" w:rsidRPr="006C1F65" w:rsidRDefault="00400528" w:rsidP="00400528">
      <w:pPr>
        <w:pStyle w:val="1"/>
        <w:tabs>
          <w:tab w:val="left" w:pos="3233"/>
        </w:tabs>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ab/>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В   соответствии  с  </w:t>
      </w:r>
      <w:hyperlink r:id="rId68" w:history="1">
        <w:r w:rsidRPr="006C1F65">
          <w:rPr>
            <w:rFonts w:ascii="Times New Roman" w:eastAsia="Calibri" w:hAnsi="Times New Roman"/>
            <w:b w:val="0"/>
            <w:sz w:val="16"/>
            <w:szCs w:val="16"/>
            <w:lang w:eastAsia="en-US"/>
          </w:rPr>
          <w:t>пунктом  4</w:t>
        </w:r>
      </w:hyperlink>
      <w:r w:rsidRPr="006C1F65">
        <w:rPr>
          <w:rFonts w:ascii="Times New Roman" w:eastAsia="Calibri" w:hAnsi="Times New Roman"/>
          <w:b w:val="0"/>
          <w:sz w:val="16"/>
          <w:szCs w:val="16"/>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_________________________________________________________________________________________________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(наименование заявителя или представителя заявителя)</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направляет следующую заявку:</w:t>
      </w:r>
    </w:p>
    <w:tbl>
      <w:tblPr>
        <w:tblW w:w="9985" w:type="dxa"/>
        <w:tblLayout w:type="fixed"/>
        <w:tblCellMar>
          <w:top w:w="102" w:type="dxa"/>
          <w:left w:w="62" w:type="dxa"/>
          <w:bottom w:w="102" w:type="dxa"/>
          <w:right w:w="62" w:type="dxa"/>
        </w:tblCellMar>
        <w:tblLook w:val="0000"/>
      </w:tblPr>
      <w:tblGrid>
        <w:gridCol w:w="510"/>
        <w:gridCol w:w="7632"/>
        <w:gridCol w:w="1843"/>
      </w:tblGrid>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1.</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Полное наименование юридического лица/фамилия, имя, отчество (при наличии)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2.</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Для юридических лиц: основной государственный регистрационный номер записи в Едином государственном реестре юридических лиц</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3.</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5.</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 xml:space="preserve">Фактический адрес местонахождения юридического лица/адрес регистрации по месту жительства </w:t>
            </w:r>
            <w:r w:rsidRPr="006C1F65">
              <w:rPr>
                <w:bCs/>
                <w:sz w:val="16"/>
                <w:szCs w:val="16"/>
              </w:rPr>
              <w:lastRenderedPageBreak/>
              <w:t>индивидуального предпринимателя;</w:t>
            </w:r>
          </w:p>
          <w:p w:rsidR="00400528" w:rsidRPr="006C1F65" w:rsidRDefault="00400528" w:rsidP="0081774C">
            <w:pPr>
              <w:autoSpaceDE w:val="0"/>
              <w:autoSpaceDN w:val="0"/>
              <w:adjustRightInd w:val="0"/>
              <w:rPr>
                <w:bCs/>
                <w:sz w:val="16"/>
                <w:szCs w:val="16"/>
              </w:rPr>
            </w:pPr>
            <w:r w:rsidRPr="006C1F65">
              <w:rPr>
                <w:bCs/>
                <w:sz w:val="16"/>
                <w:szCs w:val="16"/>
              </w:rPr>
              <w:t>почтовый адрес</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lastRenderedPageBreak/>
              <w:t>6.</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Контактный телефон, адрес электронной почты (при наличии)</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7.</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00528" w:rsidRPr="006C1F65" w:rsidRDefault="00400528" w:rsidP="0081774C">
            <w:pPr>
              <w:autoSpaceDE w:val="0"/>
              <w:autoSpaceDN w:val="0"/>
              <w:adjustRightInd w:val="0"/>
              <w:rPr>
                <w:bCs/>
                <w:sz w:val="16"/>
                <w:szCs w:val="16"/>
              </w:rPr>
            </w:pPr>
            <w:r w:rsidRPr="006C1F65">
              <w:rPr>
                <w:bCs/>
                <w:sz w:val="16"/>
                <w:szCs w:val="16"/>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8.</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Данные о планируемом месте (площадке)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адрес (местоположение);</w:t>
            </w:r>
          </w:p>
          <w:p w:rsidR="00400528" w:rsidRPr="006C1F65" w:rsidRDefault="00400528" w:rsidP="0081774C">
            <w:pPr>
              <w:autoSpaceDE w:val="0"/>
              <w:autoSpaceDN w:val="0"/>
              <w:adjustRightInd w:val="0"/>
              <w:rPr>
                <w:bCs/>
                <w:sz w:val="16"/>
                <w:szCs w:val="16"/>
              </w:rPr>
            </w:pPr>
            <w:r w:rsidRPr="006C1F65">
              <w:rPr>
                <w:bCs/>
                <w:sz w:val="16"/>
                <w:szCs w:val="16"/>
              </w:rPr>
              <w:t>- географические координаты</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9.</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Данные о технических характеристиках планируемого места (площадки)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тип места (площадки)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покрытие места (площадки)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площадь места (площадки)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00528" w:rsidRPr="006C1F65" w:rsidRDefault="00400528" w:rsidP="0081774C">
            <w:pPr>
              <w:autoSpaceDE w:val="0"/>
              <w:autoSpaceDN w:val="0"/>
              <w:adjustRightInd w:val="0"/>
              <w:rPr>
                <w:bCs/>
                <w:sz w:val="16"/>
                <w:szCs w:val="16"/>
              </w:rPr>
            </w:pPr>
            <w:r w:rsidRPr="006C1F65">
              <w:rPr>
                <w:bCs/>
                <w:sz w:val="16"/>
                <w:szCs w:val="16"/>
              </w:rPr>
              <w:t>- планируемое место для складирования крупногабаритных отходов</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10.</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Данные о собственнике планируемого места (площадки) накопления ТКО:</w:t>
            </w:r>
          </w:p>
          <w:p w:rsidR="00400528" w:rsidRPr="006C1F65" w:rsidRDefault="00400528" w:rsidP="0081774C">
            <w:pPr>
              <w:autoSpaceDE w:val="0"/>
              <w:autoSpaceDN w:val="0"/>
              <w:adjustRightInd w:val="0"/>
              <w:rPr>
                <w:bCs/>
                <w:sz w:val="16"/>
                <w:szCs w:val="16"/>
              </w:rPr>
            </w:pPr>
            <w:r w:rsidRPr="006C1F65">
              <w:rPr>
                <w:bCs/>
                <w:sz w:val="16"/>
                <w:szCs w:val="16"/>
              </w:rPr>
              <w:t>- для юридических лиц: полное наименование, основной государственный регистрационный номер записи в ЕГРЮЛ, фактический адрес;</w:t>
            </w:r>
          </w:p>
          <w:p w:rsidR="00400528" w:rsidRPr="006C1F65" w:rsidRDefault="00400528" w:rsidP="0081774C">
            <w:pPr>
              <w:autoSpaceDE w:val="0"/>
              <w:autoSpaceDN w:val="0"/>
              <w:adjustRightInd w:val="0"/>
              <w:rPr>
                <w:bCs/>
                <w:sz w:val="16"/>
                <w:szCs w:val="16"/>
              </w:rPr>
            </w:pPr>
            <w:r w:rsidRPr="006C1F65">
              <w:rPr>
                <w:bCs/>
                <w:sz w:val="16"/>
                <w:szCs w:val="16"/>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11.</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r w:rsidRPr="006C1F65">
              <w:rPr>
                <w:bCs/>
                <w:sz w:val="16"/>
                <w:szCs w:val="16"/>
              </w:rPr>
              <w:t>Данные об источниках образования ТКО</w:t>
            </w:r>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r w:rsidR="00400528" w:rsidRPr="006C1F65" w:rsidTr="0081774C">
        <w:tc>
          <w:tcPr>
            <w:tcW w:w="510"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jc w:val="center"/>
              <w:rPr>
                <w:bCs/>
                <w:sz w:val="16"/>
                <w:szCs w:val="16"/>
              </w:rPr>
            </w:pPr>
            <w:r w:rsidRPr="006C1F65">
              <w:rPr>
                <w:bCs/>
                <w:sz w:val="16"/>
                <w:szCs w:val="16"/>
              </w:rPr>
              <w:t>12.</w:t>
            </w:r>
          </w:p>
        </w:tc>
        <w:tc>
          <w:tcPr>
            <w:tcW w:w="7632"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roofErr w:type="gramStart"/>
            <w:r w:rsidRPr="006C1F65">
              <w:rPr>
                <w:bCs/>
                <w:sz w:val="16"/>
                <w:szCs w:val="16"/>
              </w:rPr>
              <w:t>Способ получения результата предоставления муниципальной услуги (лично в МФЦ (указать адрес)/в электронной форме через личный кабинет заявителя на ПГУ ЛО/ ЕПГУ</w:t>
            </w:r>
            <w:proofErr w:type="gramEnd"/>
          </w:p>
        </w:tc>
        <w:tc>
          <w:tcPr>
            <w:tcW w:w="1843" w:type="dxa"/>
            <w:tcBorders>
              <w:top w:val="single" w:sz="4" w:space="0" w:color="auto"/>
              <w:left w:val="single" w:sz="4" w:space="0" w:color="auto"/>
              <w:bottom w:val="single" w:sz="4" w:space="0" w:color="auto"/>
              <w:right w:val="single" w:sz="4" w:space="0" w:color="auto"/>
            </w:tcBorders>
          </w:tcPr>
          <w:p w:rsidR="00400528" w:rsidRPr="006C1F65" w:rsidRDefault="00400528" w:rsidP="0081774C">
            <w:pPr>
              <w:autoSpaceDE w:val="0"/>
              <w:autoSpaceDN w:val="0"/>
              <w:adjustRightInd w:val="0"/>
              <w:rPr>
                <w:bCs/>
                <w:sz w:val="16"/>
                <w:szCs w:val="16"/>
              </w:rPr>
            </w:pPr>
          </w:p>
        </w:tc>
      </w:tr>
    </w:tbl>
    <w:p w:rsidR="00400528" w:rsidRPr="006C1F65" w:rsidRDefault="00400528" w:rsidP="00400528">
      <w:pPr>
        <w:pStyle w:val="1"/>
        <w:spacing w:after="0"/>
        <w:jc w:val="both"/>
        <w:rPr>
          <w:rFonts w:ascii="Times New Roman" w:eastAsia="Calibri" w:hAnsi="Times New Roman"/>
          <w:b w:val="0"/>
          <w:bCs w:val="0"/>
          <w:sz w:val="16"/>
          <w:szCs w:val="16"/>
          <w:lang w:eastAsia="en-US"/>
        </w:rPr>
      </w:pP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Приложение:</w:t>
      </w:r>
    </w:p>
    <w:p w:rsidR="00400528" w:rsidRPr="006C1F65" w:rsidRDefault="00400528" w:rsidP="00400528">
      <w:pPr>
        <w:pStyle w:val="1"/>
        <w:jc w:val="both"/>
        <w:rPr>
          <w:rFonts w:ascii="Courier New" w:eastAsia="Calibri" w:hAnsi="Courier New" w:cs="Courier New"/>
          <w:b w:val="0"/>
          <w:bCs w:val="0"/>
          <w:sz w:val="16"/>
          <w:szCs w:val="16"/>
          <w:lang w:eastAsia="en-US"/>
        </w:rPr>
      </w:pPr>
      <w:r w:rsidRPr="006C1F65">
        <w:rPr>
          <w:rFonts w:ascii="Courier New" w:eastAsia="Calibri" w:hAnsi="Courier New" w:cs="Courier New"/>
          <w:b w:val="0"/>
          <w:sz w:val="16"/>
          <w:szCs w:val="16"/>
          <w:lang w:eastAsia="en-US"/>
        </w:rPr>
        <w:t xml:space="preserve"> _____________                                     __________________</w:t>
      </w:r>
    </w:p>
    <w:p w:rsidR="00400528" w:rsidRPr="006C1F65" w:rsidRDefault="00400528" w:rsidP="00400528">
      <w:pPr>
        <w:pStyle w:val="1"/>
        <w:jc w:val="both"/>
        <w:rPr>
          <w:rFonts w:ascii="Courier New" w:eastAsia="Calibri" w:hAnsi="Courier New" w:cs="Courier New"/>
          <w:b w:val="0"/>
          <w:bCs w:val="0"/>
          <w:sz w:val="16"/>
          <w:szCs w:val="16"/>
          <w:lang w:eastAsia="en-US"/>
        </w:rPr>
      </w:pPr>
      <w:r w:rsidRPr="006C1F65">
        <w:rPr>
          <w:rFonts w:ascii="Courier New" w:eastAsia="Calibri" w:hAnsi="Courier New" w:cs="Courier New"/>
          <w:b w:val="0"/>
          <w:sz w:val="16"/>
          <w:szCs w:val="16"/>
          <w:lang w:eastAsia="en-US"/>
        </w:rPr>
        <w:t xml:space="preserve">     (дата)                                            (подпись)</w:t>
      </w:r>
    </w:p>
    <w:p w:rsidR="00400528" w:rsidRPr="006C1F65" w:rsidRDefault="00400528" w:rsidP="00400528">
      <w:pPr>
        <w:autoSpaceDE w:val="0"/>
        <w:autoSpaceDN w:val="0"/>
        <w:adjustRightInd w:val="0"/>
        <w:jc w:val="right"/>
        <w:outlineLvl w:val="0"/>
        <w:rPr>
          <w:bCs/>
          <w:sz w:val="16"/>
          <w:szCs w:val="16"/>
        </w:rPr>
      </w:pPr>
      <w:r w:rsidRPr="006C1F65">
        <w:rPr>
          <w:bCs/>
          <w:sz w:val="16"/>
          <w:szCs w:val="16"/>
        </w:rPr>
        <w:t>Приложение № 2</w:t>
      </w:r>
    </w:p>
    <w:p w:rsidR="00400528" w:rsidRPr="006C1F65" w:rsidRDefault="00400528" w:rsidP="00400528">
      <w:pPr>
        <w:autoSpaceDE w:val="0"/>
        <w:autoSpaceDN w:val="0"/>
        <w:adjustRightInd w:val="0"/>
        <w:jc w:val="right"/>
        <w:rPr>
          <w:bCs/>
          <w:sz w:val="16"/>
          <w:szCs w:val="16"/>
        </w:rPr>
      </w:pPr>
      <w:r w:rsidRPr="006C1F65">
        <w:rPr>
          <w:bCs/>
          <w:sz w:val="16"/>
          <w:szCs w:val="16"/>
        </w:rPr>
        <w:t>к административному регламенту</w:t>
      </w:r>
    </w:p>
    <w:p w:rsidR="00400528" w:rsidRPr="006C1F65" w:rsidRDefault="00400528" w:rsidP="00400528">
      <w:pPr>
        <w:autoSpaceDE w:val="0"/>
        <w:autoSpaceDN w:val="0"/>
        <w:adjustRightInd w:val="0"/>
        <w:jc w:val="right"/>
        <w:rPr>
          <w:bCs/>
          <w:sz w:val="16"/>
          <w:szCs w:val="16"/>
        </w:rPr>
      </w:pPr>
      <w:r w:rsidRPr="006C1F65">
        <w:rPr>
          <w:bCs/>
          <w:sz w:val="16"/>
          <w:szCs w:val="16"/>
        </w:rPr>
        <w:t>предоставления муниципальной услуги</w:t>
      </w:r>
    </w:p>
    <w:p w:rsidR="00400528" w:rsidRPr="006C1F65" w:rsidRDefault="00400528" w:rsidP="00400528">
      <w:pPr>
        <w:autoSpaceDE w:val="0"/>
        <w:autoSpaceDN w:val="0"/>
        <w:adjustRightInd w:val="0"/>
        <w:jc w:val="right"/>
        <w:rPr>
          <w:bCs/>
          <w:sz w:val="16"/>
          <w:szCs w:val="16"/>
        </w:rPr>
      </w:pPr>
      <w:r w:rsidRPr="006C1F65">
        <w:rPr>
          <w:bCs/>
          <w:sz w:val="16"/>
          <w:szCs w:val="16"/>
        </w:rPr>
        <w:t>«Согласование создания места</w:t>
      </w:r>
    </w:p>
    <w:p w:rsidR="00400528" w:rsidRPr="006C1F65" w:rsidRDefault="00400528" w:rsidP="00400528">
      <w:pPr>
        <w:autoSpaceDE w:val="0"/>
        <w:autoSpaceDN w:val="0"/>
        <w:adjustRightInd w:val="0"/>
        <w:jc w:val="right"/>
        <w:rPr>
          <w:bCs/>
          <w:sz w:val="16"/>
          <w:szCs w:val="16"/>
        </w:rPr>
      </w:pPr>
      <w:r w:rsidRPr="006C1F65">
        <w:rPr>
          <w:bCs/>
          <w:sz w:val="16"/>
          <w:szCs w:val="16"/>
        </w:rPr>
        <w:t xml:space="preserve">(площадки) накопления </w:t>
      </w:r>
      <w:proofErr w:type="gramStart"/>
      <w:r w:rsidRPr="006C1F65">
        <w:rPr>
          <w:bCs/>
          <w:sz w:val="16"/>
          <w:szCs w:val="16"/>
        </w:rPr>
        <w:t>твердых</w:t>
      </w:r>
      <w:proofErr w:type="gramEnd"/>
    </w:p>
    <w:p w:rsidR="00400528" w:rsidRDefault="00400528" w:rsidP="00400528">
      <w:pPr>
        <w:autoSpaceDE w:val="0"/>
        <w:autoSpaceDN w:val="0"/>
        <w:adjustRightInd w:val="0"/>
        <w:jc w:val="right"/>
        <w:rPr>
          <w:bCs/>
          <w:sz w:val="16"/>
          <w:szCs w:val="16"/>
        </w:rPr>
      </w:pPr>
      <w:r w:rsidRPr="006C1F65">
        <w:rPr>
          <w:bCs/>
          <w:sz w:val="16"/>
          <w:szCs w:val="16"/>
        </w:rPr>
        <w:t>коммунальных отходов»</w:t>
      </w:r>
    </w:p>
    <w:p w:rsidR="00400528" w:rsidRPr="00400528" w:rsidRDefault="00400528" w:rsidP="00400528">
      <w:pPr>
        <w:autoSpaceDE w:val="0"/>
        <w:autoSpaceDN w:val="0"/>
        <w:adjustRightInd w:val="0"/>
        <w:jc w:val="right"/>
        <w:rPr>
          <w:rFonts w:eastAsia="Calibri"/>
          <w:sz w:val="16"/>
          <w:szCs w:val="16"/>
          <w:lang w:eastAsia="en-US"/>
        </w:rPr>
      </w:pPr>
    </w:p>
    <w:p w:rsidR="00400528" w:rsidRPr="00400528" w:rsidRDefault="00400528" w:rsidP="00400528">
      <w:pPr>
        <w:autoSpaceDE w:val="0"/>
        <w:autoSpaceDN w:val="0"/>
        <w:adjustRightInd w:val="0"/>
        <w:jc w:val="center"/>
        <w:rPr>
          <w:rFonts w:eastAsia="Calibri"/>
          <w:sz w:val="16"/>
          <w:szCs w:val="16"/>
          <w:lang w:eastAsia="en-US"/>
        </w:rPr>
      </w:pPr>
      <w:r w:rsidRPr="00400528">
        <w:rPr>
          <w:rFonts w:eastAsia="Calibri"/>
          <w:sz w:val="16"/>
          <w:szCs w:val="16"/>
          <w:lang w:eastAsia="en-US"/>
        </w:rPr>
        <w:t>РЕШЕНИЕ</w:t>
      </w:r>
    </w:p>
    <w:p w:rsidR="00400528" w:rsidRPr="00400528" w:rsidRDefault="00400528" w:rsidP="00400528">
      <w:pPr>
        <w:autoSpaceDE w:val="0"/>
        <w:autoSpaceDN w:val="0"/>
        <w:adjustRightInd w:val="0"/>
        <w:jc w:val="center"/>
        <w:rPr>
          <w:rFonts w:eastAsia="Calibri"/>
          <w:sz w:val="16"/>
          <w:szCs w:val="16"/>
          <w:lang w:eastAsia="en-US"/>
        </w:rPr>
      </w:pPr>
      <w:r w:rsidRPr="00400528">
        <w:rPr>
          <w:rFonts w:eastAsia="Calibri"/>
          <w:sz w:val="16"/>
          <w:szCs w:val="16"/>
          <w:lang w:eastAsia="en-US"/>
        </w:rPr>
        <w:t xml:space="preserve">о </w:t>
      </w:r>
      <w:proofErr w:type="gramStart"/>
      <w:r w:rsidRPr="00400528">
        <w:rPr>
          <w:rFonts w:eastAsia="Calibri"/>
          <w:sz w:val="16"/>
          <w:szCs w:val="16"/>
          <w:lang w:eastAsia="en-US"/>
        </w:rPr>
        <w:t>согласовании</w:t>
      </w:r>
      <w:proofErr w:type="gramEnd"/>
      <w:r w:rsidRPr="00400528">
        <w:rPr>
          <w:rFonts w:eastAsia="Calibri"/>
          <w:sz w:val="16"/>
          <w:szCs w:val="16"/>
          <w:lang w:eastAsia="en-US"/>
        </w:rPr>
        <w:t>/об отказе в согласовании создания места (площадки)</w:t>
      </w:r>
    </w:p>
    <w:p w:rsidR="00400528" w:rsidRPr="00400528" w:rsidRDefault="00400528" w:rsidP="00400528">
      <w:pPr>
        <w:autoSpaceDE w:val="0"/>
        <w:autoSpaceDN w:val="0"/>
        <w:adjustRightInd w:val="0"/>
        <w:jc w:val="center"/>
        <w:rPr>
          <w:rFonts w:eastAsia="Calibri"/>
          <w:sz w:val="16"/>
          <w:szCs w:val="16"/>
          <w:lang w:eastAsia="en-US"/>
        </w:rPr>
      </w:pPr>
      <w:r w:rsidRPr="00400528">
        <w:rPr>
          <w:rFonts w:eastAsia="Calibri"/>
          <w:sz w:val="16"/>
          <w:szCs w:val="16"/>
          <w:lang w:eastAsia="en-US"/>
        </w:rPr>
        <w:t>накопления твердых коммунальных отходов</w:t>
      </w:r>
    </w:p>
    <w:p w:rsidR="00400528" w:rsidRDefault="00400528" w:rsidP="00400528">
      <w:pPr>
        <w:autoSpaceDE w:val="0"/>
        <w:autoSpaceDN w:val="0"/>
        <w:adjustRightInd w:val="0"/>
        <w:rPr>
          <w:rFonts w:eastAsia="Calibri"/>
          <w:sz w:val="16"/>
          <w:szCs w:val="16"/>
          <w:lang w:eastAsia="en-US"/>
        </w:rPr>
      </w:pPr>
      <w:r w:rsidRPr="00400528">
        <w:rPr>
          <w:rFonts w:eastAsia="Calibri"/>
          <w:sz w:val="16"/>
          <w:szCs w:val="16"/>
          <w:lang w:eastAsia="en-US"/>
        </w:rPr>
        <w:t>"__" ____________ 20__ г.</w:t>
      </w:r>
    </w:p>
    <w:p w:rsidR="00400528" w:rsidRDefault="00400528" w:rsidP="00400528">
      <w:pPr>
        <w:autoSpaceDE w:val="0"/>
        <w:autoSpaceDN w:val="0"/>
        <w:adjustRightInd w:val="0"/>
        <w:rPr>
          <w:rFonts w:eastAsia="Calibri"/>
          <w:sz w:val="16"/>
          <w:szCs w:val="16"/>
          <w:lang w:eastAsia="en-US"/>
        </w:rPr>
      </w:pPr>
    </w:p>
    <w:p w:rsidR="00400528" w:rsidRPr="00400528" w:rsidRDefault="00400528" w:rsidP="00400528">
      <w:pPr>
        <w:pBdr>
          <w:bottom w:val="single" w:sz="12" w:space="1" w:color="auto"/>
        </w:pBdr>
        <w:autoSpaceDE w:val="0"/>
        <w:autoSpaceDN w:val="0"/>
        <w:adjustRightInd w:val="0"/>
        <w:rPr>
          <w:rFonts w:eastAsia="Calibri"/>
          <w:sz w:val="16"/>
          <w:szCs w:val="16"/>
          <w:lang w:eastAsia="en-US"/>
        </w:rPr>
      </w:pPr>
      <w:r w:rsidRPr="00400528">
        <w:rPr>
          <w:rFonts w:eastAsia="Calibri"/>
          <w:sz w:val="16"/>
          <w:szCs w:val="16"/>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400528" w:rsidRPr="00400528" w:rsidRDefault="00400528" w:rsidP="00400528">
      <w:pPr>
        <w:autoSpaceDE w:val="0"/>
        <w:autoSpaceDN w:val="0"/>
        <w:adjustRightInd w:val="0"/>
        <w:rPr>
          <w:bCs/>
          <w:sz w:val="16"/>
          <w:szCs w:val="16"/>
        </w:rPr>
      </w:pPr>
      <w:r w:rsidRPr="00400528">
        <w:rPr>
          <w:rFonts w:eastAsia="Calibri"/>
          <w:sz w:val="16"/>
          <w:szCs w:val="16"/>
          <w:lang w:eastAsia="en-US"/>
        </w:rPr>
        <w:t>(должность, Ф.И.О.)</w:t>
      </w:r>
    </w:p>
    <w:p w:rsidR="00400528" w:rsidRPr="00400528" w:rsidRDefault="00400528" w:rsidP="00400528">
      <w:pPr>
        <w:pStyle w:val="1"/>
        <w:jc w:val="both"/>
        <w:rPr>
          <w:rFonts w:ascii="Times New Roman" w:eastAsia="Calibri" w:hAnsi="Times New Roman"/>
          <w:b w:val="0"/>
          <w:bCs w:val="0"/>
          <w:sz w:val="16"/>
          <w:szCs w:val="16"/>
          <w:lang w:eastAsia="en-US"/>
        </w:rPr>
      </w:pP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принято решение о согласовании/об отказе в согласовании создания места (площадки) накопления ТКО по адресу:</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___________________________________________________________________________________________________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собственнику места (площадки) накопления твердых коммунальных отходов:___________________________________________________________________________________________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в лице заявителя: ___________________________________________________________________________________,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действующего на основании: _________________________________________________________________________,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на основании  ______________________________________________________________________________________</w:t>
      </w:r>
    </w:p>
    <w:p w:rsidR="00400528" w:rsidRPr="006C1F65" w:rsidRDefault="00400528" w:rsidP="00400528">
      <w:pPr>
        <w:pStyle w:val="1"/>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(указать обстоятельства, послужившие основанием для отказа)</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w:t>
      </w:r>
      <w:r w:rsidRPr="006C1F65">
        <w:rPr>
          <w:rFonts w:ascii="Times New Roman" w:eastAsia="Calibri" w:hAnsi="Times New Roman"/>
          <w:b w:val="0"/>
          <w:sz w:val="16"/>
          <w:szCs w:val="16"/>
          <w:lang w:eastAsia="en-US"/>
        </w:rPr>
        <w:lastRenderedPageBreak/>
        <w:t xml:space="preserve">(площадку)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400528" w:rsidRPr="00400528"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_____________________       ____________      _________________</w:t>
      </w:r>
    </w:p>
    <w:p w:rsidR="00400528" w:rsidRPr="006C1F65" w:rsidRDefault="00400528" w:rsidP="00400528">
      <w:pPr>
        <w:pStyle w:val="1"/>
        <w:jc w:val="both"/>
        <w:rPr>
          <w:rFonts w:ascii="Times New Roman" w:eastAsia="Calibri" w:hAnsi="Times New Roman"/>
          <w:b w:val="0"/>
          <w:bCs w:val="0"/>
          <w:sz w:val="16"/>
          <w:szCs w:val="16"/>
          <w:lang w:eastAsia="en-US"/>
        </w:rPr>
      </w:pPr>
      <w:r w:rsidRPr="006C1F65">
        <w:rPr>
          <w:rFonts w:ascii="Times New Roman" w:eastAsia="Calibri" w:hAnsi="Times New Roman"/>
          <w:b w:val="0"/>
          <w:sz w:val="16"/>
          <w:szCs w:val="16"/>
          <w:lang w:eastAsia="en-US"/>
        </w:rPr>
        <w:t xml:space="preserve">     (должность)                            (подпись)                    (Ф.И.О)</w:t>
      </w:r>
    </w:p>
    <w:p w:rsidR="00400528" w:rsidRPr="006C1F65" w:rsidRDefault="00400528" w:rsidP="00400528">
      <w:pPr>
        <w:pStyle w:val="1"/>
        <w:jc w:val="both"/>
        <w:rPr>
          <w:rFonts w:ascii="Times New Roman" w:eastAsia="Calibri" w:hAnsi="Times New Roman"/>
          <w:b w:val="0"/>
          <w:bCs w:val="0"/>
          <w:sz w:val="16"/>
          <w:szCs w:val="16"/>
          <w:lang w:eastAsia="en-US"/>
        </w:rPr>
      </w:pPr>
    </w:p>
    <w:p w:rsidR="00400528" w:rsidRPr="00400528" w:rsidRDefault="00400528" w:rsidP="00400528">
      <w:pPr>
        <w:pStyle w:val="1"/>
        <w:jc w:val="both"/>
        <w:rPr>
          <w:rFonts w:ascii="Times New Roman" w:eastAsia="Calibri" w:hAnsi="Times New Roman"/>
          <w:b w:val="0"/>
          <w:sz w:val="16"/>
          <w:szCs w:val="16"/>
          <w:lang w:eastAsia="en-US"/>
        </w:rPr>
      </w:pPr>
      <w:r w:rsidRPr="006C1F65">
        <w:rPr>
          <w:rFonts w:ascii="Times New Roman" w:eastAsia="Calibri" w:hAnsi="Times New Roman"/>
          <w:b w:val="0"/>
          <w:sz w:val="16"/>
          <w:szCs w:val="16"/>
          <w:lang w:eastAsia="en-US"/>
        </w:rPr>
        <w:t>М.п.</w:t>
      </w:r>
    </w:p>
    <w:p w:rsidR="00400528" w:rsidRPr="005147A6" w:rsidRDefault="00400528" w:rsidP="00400528">
      <w:pPr>
        <w:jc w:val="right"/>
        <w:rPr>
          <w:noProof/>
          <w:sz w:val="16"/>
          <w:szCs w:val="16"/>
        </w:rPr>
      </w:pPr>
    </w:p>
    <w:p w:rsidR="00400528" w:rsidRPr="005147A6" w:rsidRDefault="00400528" w:rsidP="00400528">
      <w:pPr>
        <w:jc w:val="center"/>
        <w:rPr>
          <w:bCs/>
          <w:sz w:val="16"/>
          <w:szCs w:val="16"/>
        </w:rPr>
      </w:pPr>
      <w:r>
        <w:rPr>
          <w:noProof/>
          <w:sz w:val="16"/>
          <w:szCs w:val="16"/>
        </w:rPr>
        <w:drawing>
          <wp:inline distT="0" distB="0" distL="0" distR="0">
            <wp:extent cx="485775" cy="571500"/>
            <wp:effectExtent l="19050" t="0" r="9525" b="0"/>
            <wp:docPr id="25"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5147A6" w:rsidRDefault="00400528" w:rsidP="00400528">
      <w:pPr>
        <w:jc w:val="center"/>
        <w:rPr>
          <w:b/>
          <w:bCs/>
          <w:sz w:val="16"/>
          <w:szCs w:val="16"/>
        </w:rPr>
      </w:pPr>
      <w:r w:rsidRPr="005147A6">
        <w:rPr>
          <w:b/>
          <w:bCs/>
          <w:sz w:val="16"/>
          <w:szCs w:val="16"/>
        </w:rPr>
        <w:t>АДМИНИСТРАЦИЯ</w:t>
      </w:r>
    </w:p>
    <w:p w:rsidR="00400528" w:rsidRPr="005147A6" w:rsidRDefault="00400528" w:rsidP="00400528">
      <w:pPr>
        <w:jc w:val="center"/>
        <w:rPr>
          <w:b/>
          <w:bCs/>
          <w:sz w:val="16"/>
          <w:szCs w:val="16"/>
        </w:rPr>
      </w:pPr>
      <w:r w:rsidRPr="005147A6">
        <w:rPr>
          <w:b/>
          <w:bCs/>
          <w:sz w:val="16"/>
          <w:szCs w:val="16"/>
        </w:rPr>
        <w:t>МУНИЦИПАЛЬНОГО ОБРАЗОВАНИЯ</w:t>
      </w:r>
    </w:p>
    <w:p w:rsidR="00400528" w:rsidRPr="005147A6" w:rsidRDefault="00400528" w:rsidP="00400528">
      <w:pPr>
        <w:jc w:val="center"/>
        <w:rPr>
          <w:b/>
          <w:bCs/>
          <w:sz w:val="16"/>
          <w:szCs w:val="16"/>
        </w:rPr>
      </w:pPr>
      <w:r w:rsidRPr="005147A6">
        <w:rPr>
          <w:b/>
          <w:bCs/>
          <w:sz w:val="16"/>
          <w:szCs w:val="16"/>
        </w:rPr>
        <w:t>БОЛЬШЕВРУДСКОЕ СЕЛЬСКОЕ ПОСЕЛЕНИЕ</w:t>
      </w:r>
    </w:p>
    <w:p w:rsidR="00400528" w:rsidRPr="005147A6" w:rsidRDefault="00400528" w:rsidP="00400528">
      <w:pPr>
        <w:jc w:val="center"/>
        <w:rPr>
          <w:b/>
          <w:bCs/>
          <w:sz w:val="16"/>
          <w:szCs w:val="16"/>
        </w:rPr>
      </w:pPr>
      <w:r w:rsidRPr="005147A6">
        <w:rPr>
          <w:b/>
          <w:bCs/>
          <w:sz w:val="16"/>
          <w:szCs w:val="16"/>
        </w:rPr>
        <w:t>ВОЛОСОВСКОГО МУНИЦИПАЛЬНОГО РАЙОНА</w:t>
      </w:r>
    </w:p>
    <w:p w:rsidR="00400528" w:rsidRPr="005147A6" w:rsidRDefault="00400528" w:rsidP="00400528">
      <w:pPr>
        <w:jc w:val="center"/>
        <w:rPr>
          <w:b/>
          <w:bCs/>
          <w:sz w:val="16"/>
          <w:szCs w:val="16"/>
        </w:rPr>
      </w:pPr>
      <w:r w:rsidRPr="005147A6">
        <w:rPr>
          <w:b/>
          <w:bCs/>
          <w:sz w:val="16"/>
          <w:szCs w:val="16"/>
        </w:rPr>
        <w:t>ЛЕНИНГРАДСКОЙ ОБЛАСТИ</w:t>
      </w:r>
    </w:p>
    <w:p w:rsidR="00400528" w:rsidRPr="005147A6" w:rsidRDefault="00400528" w:rsidP="00400528">
      <w:pPr>
        <w:jc w:val="center"/>
        <w:rPr>
          <w:b/>
          <w:bCs/>
          <w:sz w:val="16"/>
          <w:szCs w:val="16"/>
        </w:rPr>
      </w:pPr>
    </w:p>
    <w:p w:rsidR="00400528" w:rsidRPr="005147A6" w:rsidRDefault="00400528" w:rsidP="00400528">
      <w:pPr>
        <w:jc w:val="center"/>
        <w:rPr>
          <w:b/>
          <w:bCs/>
          <w:sz w:val="16"/>
          <w:szCs w:val="16"/>
        </w:rPr>
      </w:pPr>
      <w:r w:rsidRPr="005147A6">
        <w:rPr>
          <w:b/>
          <w:bCs/>
          <w:sz w:val="16"/>
          <w:szCs w:val="16"/>
        </w:rPr>
        <w:t>ПОСТАНОВЛЕНИЕ</w:t>
      </w:r>
    </w:p>
    <w:p w:rsidR="00400528" w:rsidRPr="005147A6" w:rsidRDefault="00400528" w:rsidP="00400528">
      <w:pPr>
        <w:jc w:val="center"/>
        <w:rPr>
          <w:b/>
          <w:bCs/>
          <w:sz w:val="16"/>
          <w:szCs w:val="16"/>
        </w:rPr>
      </w:pPr>
    </w:p>
    <w:p w:rsidR="00400528" w:rsidRPr="005147A6" w:rsidRDefault="00400528" w:rsidP="00400528">
      <w:pPr>
        <w:jc w:val="center"/>
        <w:rPr>
          <w:b/>
          <w:bCs/>
          <w:sz w:val="16"/>
          <w:szCs w:val="16"/>
        </w:rPr>
      </w:pPr>
      <w:r w:rsidRPr="005147A6">
        <w:rPr>
          <w:b/>
          <w:bCs/>
          <w:sz w:val="16"/>
          <w:szCs w:val="16"/>
        </w:rPr>
        <w:t>от  07 марта 2024г. № 80</w:t>
      </w:r>
    </w:p>
    <w:p w:rsidR="00400528" w:rsidRPr="005147A6" w:rsidRDefault="00400528" w:rsidP="00400528">
      <w:pPr>
        <w:jc w:val="center"/>
        <w:rPr>
          <w:b/>
          <w:bCs/>
          <w:sz w:val="16"/>
          <w:szCs w:val="16"/>
        </w:rPr>
      </w:pPr>
    </w:p>
    <w:p w:rsidR="00400528" w:rsidRPr="005147A6" w:rsidRDefault="00400528" w:rsidP="00400528">
      <w:pPr>
        <w:tabs>
          <w:tab w:val="left" w:pos="9355"/>
        </w:tabs>
        <w:ind w:right="-1"/>
        <w:jc w:val="center"/>
        <w:rPr>
          <w:sz w:val="16"/>
          <w:szCs w:val="16"/>
        </w:rPr>
      </w:pPr>
      <w:r w:rsidRPr="005147A6">
        <w:rPr>
          <w:sz w:val="16"/>
          <w:szCs w:val="16"/>
        </w:rPr>
        <w:t xml:space="preserve">О внесении изменений в административный регламент предоставления муниципальной услуги </w:t>
      </w:r>
      <w:r w:rsidRPr="005147A6">
        <w:rPr>
          <w:b/>
          <w:sz w:val="16"/>
          <w:szCs w:val="16"/>
        </w:rPr>
        <w:t>«</w:t>
      </w:r>
      <w:r w:rsidRPr="005147A6">
        <w:rPr>
          <w:b/>
          <w:bCs/>
          <w:sz w:val="16"/>
          <w:szCs w:val="16"/>
        </w:rPr>
        <w:t>Выдача разрешений на проведение работ по сохранению объектов культурного наследия муниципального значения</w:t>
      </w:r>
      <w:r w:rsidRPr="005147A6">
        <w:rPr>
          <w:b/>
          <w:sz w:val="16"/>
          <w:szCs w:val="16"/>
        </w:rPr>
        <w:t>»</w:t>
      </w:r>
      <w:r w:rsidRPr="005147A6">
        <w:rPr>
          <w:sz w:val="16"/>
          <w:szCs w:val="16"/>
        </w:rPr>
        <w:t>, утвержденный постановлением администрации Большеврудского сельского поселения от 16.02.2022г. №48</w:t>
      </w:r>
    </w:p>
    <w:p w:rsidR="00400528" w:rsidRPr="005147A6" w:rsidRDefault="00400528" w:rsidP="00400528">
      <w:pPr>
        <w:tabs>
          <w:tab w:val="left" w:pos="9355"/>
        </w:tabs>
        <w:ind w:right="-1"/>
        <w:jc w:val="both"/>
        <w:rPr>
          <w:b/>
          <w:sz w:val="16"/>
          <w:szCs w:val="16"/>
        </w:rPr>
      </w:pPr>
    </w:p>
    <w:p w:rsidR="00400528" w:rsidRPr="005147A6" w:rsidRDefault="00400528" w:rsidP="00400528">
      <w:pPr>
        <w:ind w:firstLine="709"/>
        <w:jc w:val="both"/>
        <w:rPr>
          <w:sz w:val="16"/>
          <w:szCs w:val="16"/>
        </w:rPr>
      </w:pPr>
      <w:r w:rsidRPr="005147A6">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5147A6" w:rsidRDefault="00400528" w:rsidP="00400528">
      <w:pPr>
        <w:pStyle w:val="a8"/>
        <w:tabs>
          <w:tab w:val="left" w:pos="993"/>
        </w:tabs>
        <w:ind w:firstLine="709"/>
        <w:jc w:val="both"/>
        <w:rPr>
          <w:sz w:val="16"/>
          <w:szCs w:val="16"/>
        </w:rPr>
      </w:pPr>
      <w:r w:rsidRPr="005147A6">
        <w:rPr>
          <w:sz w:val="16"/>
          <w:szCs w:val="16"/>
        </w:rPr>
        <w:t xml:space="preserve">1. Внести в административный регламент предоставления муниципальной </w:t>
      </w:r>
      <w:r w:rsidRPr="005147A6">
        <w:rPr>
          <w:b/>
          <w:sz w:val="16"/>
          <w:szCs w:val="16"/>
        </w:rPr>
        <w:t>услуги «</w:t>
      </w:r>
      <w:r w:rsidRPr="005147A6">
        <w:rPr>
          <w:b/>
          <w:bCs/>
          <w:sz w:val="16"/>
          <w:szCs w:val="16"/>
        </w:rPr>
        <w:t>Выдача разрешений на проведение работ по сохранению объектов культурного наследия муниципального значения</w:t>
      </w:r>
      <w:r w:rsidRPr="005147A6">
        <w:rPr>
          <w:b/>
          <w:sz w:val="16"/>
          <w:szCs w:val="16"/>
        </w:rPr>
        <w:t>»</w:t>
      </w:r>
      <w:r w:rsidRPr="005147A6">
        <w:rPr>
          <w:sz w:val="16"/>
          <w:szCs w:val="16"/>
        </w:rPr>
        <w:t xml:space="preserve">, утвержденный постановлением администрации Большеврудского сельского поселения от 16.02.2022г. №48, изменения </w:t>
      </w:r>
      <w:proofErr w:type="gramStart"/>
      <w:r w:rsidRPr="005147A6">
        <w:rPr>
          <w:sz w:val="16"/>
          <w:szCs w:val="16"/>
        </w:rPr>
        <w:t>согласно приложения</w:t>
      </w:r>
      <w:proofErr w:type="gramEnd"/>
      <w:r w:rsidRPr="005147A6">
        <w:rPr>
          <w:sz w:val="16"/>
          <w:szCs w:val="16"/>
        </w:rPr>
        <w:t xml:space="preserve"> к настоящему постановлению.</w:t>
      </w:r>
    </w:p>
    <w:p w:rsidR="00400528" w:rsidRPr="005147A6" w:rsidRDefault="00400528" w:rsidP="00400528">
      <w:pPr>
        <w:tabs>
          <w:tab w:val="left" w:pos="993"/>
        </w:tabs>
        <w:ind w:firstLine="709"/>
        <w:jc w:val="both"/>
        <w:rPr>
          <w:sz w:val="16"/>
          <w:szCs w:val="16"/>
        </w:rPr>
      </w:pPr>
      <w:r w:rsidRPr="005147A6">
        <w:rPr>
          <w:sz w:val="16"/>
          <w:szCs w:val="16"/>
        </w:rPr>
        <w:t>2. Постановление вступает в силу после официального опубликования.</w:t>
      </w:r>
    </w:p>
    <w:p w:rsidR="00400528" w:rsidRPr="005147A6" w:rsidRDefault="00400528" w:rsidP="00400528">
      <w:pPr>
        <w:tabs>
          <w:tab w:val="left" w:pos="993"/>
        </w:tabs>
        <w:ind w:right="-1" w:firstLine="709"/>
        <w:jc w:val="both"/>
        <w:rPr>
          <w:sz w:val="16"/>
          <w:szCs w:val="16"/>
          <w:u w:val="single"/>
        </w:rPr>
      </w:pPr>
      <w:r w:rsidRPr="005147A6">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69" w:tgtFrame="_blank" w:history="1">
        <w:r w:rsidRPr="005147A6">
          <w:rPr>
            <w:rStyle w:val="af"/>
            <w:bCs/>
            <w:color w:val="auto"/>
            <w:sz w:val="16"/>
            <w:szCs w:val="16"/>
            <w:shd w:val="clear" w:color="auto" w:fill="FFFFFF"/>
          </w:rPr>
          <w:t>http://mobsp.ru</w:t>
        </w:r>
      </w:hyperlink>
      <w:r w:rsidRPr="005147A6">
        <w:rPr>
          <w:sz w:val="16"/>
          <w:szCs w:val="16"/>
          <w:u w:val="single"/>
        </w:rPr>
        <w:t>.</w:t>
      </w:r>
    </w:p>
    <w:p w:rsidR="00400528" w:rsidRPr="005147A6" w:rsidRDefault="00400528" w:rsidP="00400528">
      <w:pPr>
        <w:spacing w:after="200" w:line="276" w:lineRule="auto"/>
        <w:ind w:firstLine="709"/>
        <w:jc w:val="both"/>
        <w:rPr>
          <w:sz w:val="16"/>
          <w:szCs w:val="16"/>
          <w:lang w:eastAsia="en-US"/>
        </w:rPr>
      </w:pPr>
      <w:r w:rsidRPr="005147A6">
        <w:rPr>
          <w:sz w:val="16"/>
          <w:szCs w:val="16"/>
        </w:rPr>
        <w:t xml:space="preserve">4.   </w:t>
      </w:r>
      <w:proofErr w:type="gramStart"/>
      <w:r w:rsidRPr="005147A6">
        <w:rPr>
          <w:sz w:val="16"/>
          <w:szCs w:val="16"/>
        </w:rPr>
        <w:t>Контроль за</w:t>
      </w:r>
      <w:proofErr w:type="gramEnd"/>
      <w:r w:rsidRPr="005147A6">
        <w:rPr>
          <w:sz w:val="16"/>
          <w:szCs w:val="16"/>
        </w:rPr>
        <w:t xml:space="preserve"> исполнением постановления возложить на начальника сектора по управлению муниципальным имуществом.                                                                      </w:t>
      </w:r>
    </w:p>
    <w:p w:rsidR="00400528" w:rsidRPr="005147A6" w:rsidRDefault="00400528" w:rsidP="00400528">
      <w:pPr>
        <w:jc w:val="both"/>
        <w:rPr>
          <w:bCs/>
          <w:sz w:val="16"/>
          <w:szCs w:val="16"/>
        </w:rPr>
      </w:pPr>
      <w:r w:rsidRPr="005147A6">
        <w:rPr>
          <w:bCs/>
          <w:sz w:val="16"/>
          <w:szCs w:val="16"/>
        </w:rPr>
        <w:t xml:space="preserve">  И.о. главы администрации</w:t>
      </w:r>
    </w:p>
    <w:p w:rsidR="00400528" w:rsidRPr="005147A6" w:rsidRDefault="00400528" w:rsidP="00400528">
      <w:pPr>
        <w:jc w:val="both"/>
        <w:rPr>
          <w:bCs/>
          <w:sz w:val="16"/>
          <w:szCs w:val="16"/>
        </w:rPr>
      </w:pPr>
      <w:r w:rsidRPr="005147A6">
        <w:rPr>
          <w:bCs/>
          <w:sz w:val="16"/>
          <w:szCs w:val="16"/>
        </w:rPr>
        <w:t xml:space="preserve">  Большеврудского сельского поселения                                    М.А. Герейханов    </w:t>
      </w:r>
    </w:p>
    <w:p w:rsidR="00400528" w:rsidRPr="005147A6" w:rsidRDefault="00400528" w:rsidP="00400528">
      <w:pPr>
        <w:jc w:val="both"/>
        <w:rPr>
          <w:bCs/>
          <w:sz w:val="16"/>
          <w:szCs w:val="16"/>
        </w:rPr>
      </w:pPr>
    </w:p>
    <w:p w:rsidR="00400528" w:rsidRPr="005147A6" w:rsidRDefault="00400528" w:rsidP="00400528">
      <w:pPr>
        <w:spacing w:after="200" w:line="276" w:lineRule="auto"/>
        <w:jc w:val="both"/>
        <w:rPr>
          <w:sz w:val="16"/>
          <w:szCs w:val="16"/>
          <w:lang w:eastAsia="en-US"/>
        </w:rPr>
      </w:pPr>
      <w:r w:rsidRPr="005147A6">
        <w:rPr>
          <w:sz w:val="16"/>
          <w:szCs w:val="16"/>
        </w:rPr>
        <w:t xml:space="preserve">Исп.: </w:t>
      </w:r>
      <w:proofErr w:type="spellStart"/>
      <w:r w:rsidRPr="005147A6">
        <w:rPr>
          <w:sz w:val="16"/>
          <w:szCs w:val="16"/>
        </w:rPr>
        <w:t>Тукиш</w:t>
      </w:r>
      <w:proofErr w:type="spellEnd"/>
      <w:r w:rsidRPr="005147A6">
        <w:rPr>
          <w:sz w:val="16"/>
          <w:szCs w:val="16"/>
        </w:rPr>
        <w:t xml:space="preserve"> В.Г. 8 81373 55303</w:t>
      </w:r>
    </w:p>
    <w:p w:rsidR="00400528" w:rsidRPr="005147A6" w:rsidRDefault="00400528" w:rsidP="00400528">
      <w:pPr>
        <w:jc w:val="right"/>
        <w:rPr>
          <w:spacing w:val="2"/>
          <w:sz w:val="16"/>
          <w:szCs w:val="16"/>
        </w:rPr>
      </w:pPr>
      <w:r w:rsidRPr="005147A6">
        <w:rPr>
          <w:spacing w:val="2"/>
          <w:sz w:val="16"/>
          <w:szCs w:val="16"/>
        </w:rPr>
        <w:t xml:space="preserve">Приложение </w:t>
      </w:r>
    </w:p>
    <w:p w:rsidR="00400528" w:rsidRPr="005147A6" w:rsidRDefault="00400528" w:rsidP="00400528">
      <w:pPr>
        <w:jc w:val="right"/>
        <w:rPr>
          <w:spacing w:val="2"/>
          <w:sz w:val="16"/>
          <w:szCs w:val="16"/>
        </w:rPr>
      </w:pPr>
      <w:r w:rsidRPr="005147A6">
        <w:rPr>
          <w:spacing w:val="2"/>
          <w:sz w:val="16"/>
          <w:szCs w:val="16"/>
        </w:rPr>
        <w:t xml:space="preserve">к постановлению администрации МО </w:t>
      </w:r>
    </w:p>
    <w:p w:rsidR="00400528" w:rsidRPr="005147A6" w:rsidRDefault="00400528" w:rsidP="00400528">
      <w:pPr>
        <w:jc w:val="right"/>
        <w:rPr>
          <w:spacing w:val="2"/>
          <w:sz w:val="16"/>
          <w:szCs w:val="16"/>
        </w:rPr>
      </w:pPr>
      <w:r w:rsidRPr="005147A6">
        <w:rPr>
          <w:spacing w:val="2"/>
          <w:sz w:val="16"/>
          <w:szCs w:val="16"/>
        </w:rPr>
        <w:t>Большеврудское сельское поселение</w:t>
      </w:r>
    </w:p>
    <w:p w:rsidR="00400528" w:rsidRPr="005147A6" w:rsidRDefault="00400528" w:rsidP="00400528">
      <w:pPr>
        <w:jc w:val="right"/>
        <w:rPr>
          <w:spacing w:val="2"/>
          <w:sz w:val="16"/>
          <w:szCs w:val="16"/>
        </w:rPr>
      </w:pPr>
      <w:r w:rsidRPr="005147A6">
        <w:rPr>
          <w:spacing w:val="2"/>
          <w:sz w:val="16"/>
          <w:szCs w:val="16"/>
        </w:rPr>
        <w:t xml:space="preserve">от  07.03.2024г. </w:t>
      </w:r>
      <w:r w:rsidRPr="005147A6">
        <w:rPr>
          <w:sz w:val="16"/>
          <w:szCs w:val="16"/>
        </w:rPr>
        <w:t>№ 80</w:t>
      </w:r>
    </w:p>
    <w:p w:rsidR="00400528" w:rsidRPr="005147A6" w:rsidRDefault="00400528" w:rsidP="00400528">
      <w:pPr>
        <w:jc w:val="both"/>
        <w:rPr>
          <w:sz w:val="16"/>
          <w:szCs w:val="16"/>
        </w:rPr>
      </w:pPr>
    </w:p>
    <w:p w:rsidR="00400528" w:rsidRPr="005147A6" w:rsidRDefault="00400528" w:rsidP="00400528">
      <w:pPr>
        <w:pStyle w:val="ConsPlusNormal"/>
        <w:ind w:firstLine="540"/>
        <w:jc w:val="both"/>
        <w:rPr>
          <w:sz w:val="16"/>
          <w:szCs w:val="16"/>
        </w:rPr>
      </w:pPr>
      <w:r w:rsidRPr="005147A6">
        <w:rPr>
          <w:sz w:val="16"/>
          <w:szCs w:val="16"/>
          <w:lang w:eastAsia="ru-RU"/>
        </w:rPr>
        <w:t xml:space="preserve">Изменения в административный регламент предоставления муниципальной услуги </w:t>
      </w:r>
      <w:r w:rsidRPr="005147A6">
        <w:rPr>
          <w:b/>
          <w:sz w:val="16"/>
          <w:szCs w:val="16"/>
        </w:rPr>
        <w:t>«</w:t>
      </w:r>
      <w:r w:rsidRPr="005147A6">
        <w:rPr>
          <w:b/>
          <w:bCs/>
          <w:sz w:val="16"/>
          <w:szCs w:val="16"/>
        </w:rPr>
        <w:t>Выдача разрешений на проведение работ по сохранению объектов культурного наследия муниципального значения</w:t>
      </w:r>
      <w:r w:rsidRPr="005147A6">
        <w:rPr>
          <w:b/>
          <w:sz w:val="16"/>
          <w:szCs w:val="16"/>
        </w:rPr>
        <w:t>»</w:t>
      </w:r>
      <w:r w:rsidRPr="005147A6">
        <w:rPr>
          <w:sz w:val="16"/>
          <w:szCs w:val="16"/>
        </w:rPr>
        <w:t>, утвержденный постановлением администрации Большеврудского сельского поселения от 16.02.2022г. №48</w:t>
      </w:r>
    </w:p>
    <w:p w:rsidR="00400528" w:rsidRPr="005147A6" w:rsidRDefault="00400528" w:rsidP="00400528">
      <w:pPr>
        <w:pStyle w:val="ConsPlusNormal"/>
        <w:ind w:firstLine="540"/>
        <w:jc w:val="center"/>
        <w:rPr>
          <w:color w:val="000000"/>
          <w:spacing w:val="3"/>
          <w:sz w:val="16"/>
          <w:szCs w:val="16"/>
        </w:rPr>
      </w:pPr>
    </w:p>
    <w:p w:rsidR="00400528" w:rsidRPr="005147A6" w:rsidRDefault="00400528" w:rsidP="00B9383F">
      <w:pPr>
        <w:widowControl w:val="0"/>
        <w:numPr>
          <w:ilvl w:val="0"/>
          <w:numId w:val="21"/>
        </w:numPr>
        <w:autoSpaceDE w:val="0"/>
        <w:autoSpaceDN w:val="0"/>
        <w:adjustRightInd w:val="0"/>
        <w:jc w:val="center"/>
        <w:outlineLvl w:val="1"/>
        <w:rPr>
          <w:b/>
          <w:sz w:val="16"/>
          <w:szCs w:val="16"/>
        </w:rPr>
      </w:pPr>
      <w:r w:rsidRPr="005147A6">
        <w:rPr>
          <w:b/>
          <w:sz w:val="16"/>
          <w:szCs w:val="16"/>
        </w:rPr>
        <w:t>Пункт 2.2 изложить в новой редакции:</w:t>
      </w:r>
    </w:p>
    <w:p w:rsidR="00400528" w:rsidRPr="005147A6" w:rsidRDefault="00400528" w:rsidP="00400528">
      <w:pPr>
        <w:widowControl w:val="0"/>
        <w:autoSpaceDE w:val="0"/>
        <w:autoSpaceDN w:val="0"/>
        <w:adjustRightInd w:val="0"/>
        <w:jc w:val="both"/>
        <w:outlineLvl w:val="1"/>
        <w:rPr>
          <w:b/>
          <w:sz w:val="16"/>
          <w:szCs w:val="16"/>
        </w:rPr>
      </w:pPr>
      <w:r w:rsidRPr="005147A6">
        <w:rPr>
          <w:sz w:val="16"/>
          <w:szCs w:val="16"/>
        </w:rPr>
        <w:t>«2.2. Муниципальную услугу предоставляет: Администрация.</w:t>
      </w:r>
    </w:p>
    <w:p w:rsidR="00400528" w:rsidRPr="005147A6" w:rsidRDefault="00400528" w:rsidP="00400528">
      <w:pPr>
        <w:contextualSpacing/>
        <w:jc w:val="both"/>
        <w:rPr>
          <w:sz w:val="16"/>
          <w:szCs w:val="16"/>
        </w:rPr>
      </w:pPr>
      <w:r w:rsidRPr="005147A6">
        <w:rPr>
          <w:sz w:val="16"/>
          <w:szCs w:val="16"/>
        </w:rPr>
        <w:t>В предоставлении муниципальной услуги участвуют: ГБУ ЛО "МФЦ".</w:t>
      </w:r>
    </w:p>
    <w:p w:rsidR="00400528" w:rsidRPr="005147A6" w:rsidRDefault="00400528" w:rsidP="00400528">
      <w:pPr>
        <w:contextualSpacing/>
        <w:jc w:val="both"/>
        <w:rPr>
          <w:sz w:val="16"/>
          <w:szCs w:val="16"/>
        </w:rPr>
      </w:pPr>
      <w:r w:rsidRPr="005147A6">
        <w:rPr>
          <w:sz w:val="16"/>
          <w:szCs w:val="16"/>
        </w:rPr>
        <w:t>Заявление на получение муниципальной услуги с комплектом документов принимаются:</w:t>
      </w:r>
    </w:p>
    <w:p w:rsidR="00400528" w:rsidRPr="005147A6" w:rsidRDefault="00400528" w:rsidP="00400528">
      <w:pPr>
        <w:contextualSpacing/>
        <w:jc w:val="both"/>
        <w:rPr>
          <w:sz w:val="16"/>
          <w:szCs w:val="16"/>
        </w:rPr>
      </w:pPr>
      <w:r w:rsidRPr="005147A6">
        <w:rPr>
          <w:sz w:val="16"/>
          <w:szCs w:val="16"/>
        </w:rPr>
        <w:t>1) при личной явке:</w:t>
      </w:r>
    </w:p>
    <w:p w:rsidR="00400528" w:rsidRPr="005147A6" w:rsidRDefault="00400528" w:rsidP="00400528">
      <w:pPr>
        <w:contextualSpacing/>
        <w:jc w:val="both"/>
        <w:rPr>
          <w:sz w:val="16"/>
          <w:szCs w:val="16"/>
        </w:rPr>
      </w:pPr>
      <w:r w:rsidRPr="005147A6">
        <w:rPr>
          <w:sz w:val="16"/>
          <w:szCs w:val="16"/>
        </w:rPr>
        <w:t>в филиалах, отделах, удаленных рабочих местах ГБУ ЛО "МФЦ";</w:t>
      </w:r>
    </w:p>
    <w:p w:rsidR="00400528" w:rsidRPr="005147A6" w:rsidRDefault="00400528" w:rsidP="00400528">
      <w:pPr>
        <w:contextualSpacing/>
        <w:jc w:val="both"/>
        <w:rPr>
          <w:sz w:val="16"/>
          <w:szCs w:val="16"/>
        </w:rPr>
      </w:pPr>
      <w:r w:rsidRPr="005147A6">
        <w:rPr>
          <w:sz w:val="16"/>
          <w:szCs w:val="16"/>
        </w:rPr>
        <w:t>2) без личной явки:</w:t>
      </w:r>
    </w:p>
    <w:p w:rsidR="00400528" w:rsidRPr="005147A6" w:rsidRDefault="00400528" w:rsidP="00400528">
      <w:pPr>
        <w:contextualSpacing/>
        <w:jc w:val="both"/>
        <w:rPr>
          <w:sz w:val="16"/>
          <w:szCs w:val="16"/>
        </w:rPr>
      </w:pPr>
      <w:r w:rsidRPr="005147A6">
        <w:rPr>
          <w:sz w:val="16"/>
          <w:szCs w:val="16"/>
        </w:rPr>
        <w:t>почтовым отправлением в ОМСУ;</w:t>
      </w:r>
    </w:p>
    <w:p w:rsidR="00400528" w:rsidRPr="005147A6" w:rsidRDefault="00400528" w:rsidP="00400528">
      <w:pPr>
        <w:contextualSpacing/>
        <w:jc w:val="both"/>
        <w:rPr>
          <w:sz w:val="16"/>
          <w:szCs w:val="16"/>
        </w:rPr>
      </w:pPr>
      <w:r w:rsidRPr="005147A6">
        <w:rPr>
          <w:sz w:val="16"/>
          <w:szCs w:val="16"/>
        </w:rPr>
        <w:t>в электронной форме через личный кабинет заявителя на ПГУ ЛО/ ЕПГУ.</w:t>
      </w:r>
    </w:p>
    <w:p w:rsidR="00400528" w:rsidRPr="005147A6" w:rsidRDefault="00400528" w:rsidP="00400528">
      <w:pPr>
        <w:contextualSpacing/>
        <w:jc w:val="both"/>
        <w:rPr>
          <w:sz w:val="16"/>
          <w:szCs w:val="16"/>
        </w:rPr>
      </w:pPr>
      <w:r w:rsidRPr="005147A6">
        <w:rPr>
          <w:sz w:val="16"/>
          <w:szCs w:val="16"/>
        </w:rPr>
        <w:t>Заявитель может записаться на прием для подачи заявления о предоставлении услуги следующими способами:</w:t>
      </w:r>
    </w:p>
    <w:p w:rsidR="00400528" w:rsidRPr="005147A6" w:rsidRDefault="00400528" w:rsidP="00400528">
      <w:pPr>
        <w:contextualSpacing/>
        <w:jc w:val="both"/>
        <w:rPr>
          <w:sz w:val="16"/>
          <w:szCs w:val="16"/>
        </w:rPr>
      </w:pPr>
      <w:r w:rsidRPr="005147A6">
        <w:rPr>
          <w:sz w:val="16"/>
          <w:szCs w:val="16"/>
        </w:rPr>
        <w:t>1) посредством ПГУ ЛО/ЕПГУ - в МФЦ;</w:t>
      </w:r>
    </w:p>
    <w:p w:rsidR="00400528" w:rsidRPr="005147A6" w:rsidRDefault="00400528" w:rsidP="00400528">
      <w:pPr>
        <w:contextualSpacing/>
        <w:jc w:val="both"/>
        <w:rPr>
          <w:sz w:val="16"/>
          <w:szCs w:val="16"/>
        </w:rPr>
      </w:pPr>
      <w:r w:rsidRPr="005147A6">
        <w:rPr>
          <w:sz w:val="16"/>
          <w:szCs w:val="16"/>
        </w:rPr>
        <w:t>2) посредством сайта МФЦ  (при технической реализации)</w:t>
      </w:r>
      <w:r w:rsidRPr="005147A6">
        <w:rPr>
          <w:bCs/>
          <w:sz w:val="16"/>
          <w:szCs w:val="16"/>
        </w:rPr>
        <w:t xml:space="preserve"> –</w:t>
      </w:r>
      <w:r w:rsidRPr="005147A6">
        <w:rPr>
          <w:sz w:val="16"/>
          <w:szCs w:val="16"/>
        </w:rPr>
        <w:t xml:space="preserve"> в МФЦ;</w:t>
      </w:r>
    </w:p>
    <w:p w:rsidR="00400528" w:rsidRPr="005147A6" w:rsidRDefault="00400528" w:rsidP="00400528">
      <w:pPr>
        <w:contextualSpacing/>
        <w:jc w:val="both"/>
        <w:rPr>
          <w:sz w:val="16"/>
          <w:szCs w:val="16"/>
        </w:rPr>
      </w:pPr>
      <w:r w:rsidRPr="005147A6">
        <w:rPr>
          <w:sz w:val="16"/>
          <w:szCs w:val="16"/>
        </w:rPr>
        <w:t xml:space="preserve">3) по телефону </w:t>
      </w:r>
      <w:r w:rsidRPr="005147A6">
        <w:rPr>
          <w:bCs/>
          <w:sz w:val="16"/>
          <w:szCs w:val="16"/>
        </w:rPr>
        <w:t>– в МФЦ</w:t>
      </w:r>
      <w:r w:rsidRPr="005147A6">
        <w:rPr>
          <w:sz w:val="16"/>
          <w:szCs w:val="16"/>
        </w:rPr>
        <w:t>.</w:t>
      </w:r>
    </w:p>
    <w:p w:rsidR="00400528" w:rsidRPr="005147A6" w:rsidRDefault="00400528" w:rsidP="00400528">
      <w:pPr>
        <w:contextualSpacing/>
        <w:jc w:val="both"/>
        <w:rPr>
          <w:sz w:val="16"/>
          <w:szCs w:val="16"/>
        </w:rPr>
      </w:pPr>
      <w:r w:rsidRPr="005147A6">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400528" w:rsidRPr="005147A6" w:rsidRDefault="00400528" w:rsidP="00400528">
      <w:pPr>
        <w:contextualSpacing/>
        <w:jc w:val="both"/>
        <w:rPr>
          <w:sz w:val="16"/>
          <w:szCs w:val="16"/>
        </w:rPr>
      </w:pPr>
    </w:p>
    <w:p w:rsidR="00400528" w:rsidRPr="005147A6" w:rsidRDefault="00400528" w:rsidP="00B9383F">
      <w:pPr>
        <w:widowControl w:val="0"/>
        <w:numPr>
          <w:ilvl w:val="0"/>
          <w:numId w:val="21"/>
        </w:numPr>
        <w:autoSpaceDE w:val="0"/>
        <w:autoSpaceDN w:val="0"/>
        <w:adjustRightInd w:val="0"/>
        <w:jc w:val="center"/>
        <w:outlineLvl w:val="1"/>
        <w:rPr>
          <w:b/>
          <w:sz w:val="16"/>
          <w:szCs w:val="16"/>
        </w:rPr>
      </w:pPr>
      <w:r w:rsidRPr="005147A6">
        <w:rPr>
          <w:b/>
          <w:sz w:val="16"/>
          <w:szCs w:val="16"/>
        </w:rPr>
        <w:t>Пункт 2.2.1 изложить в новой редакции:</w:t>
      </w:r>
    </w:p>
    <w:p w:rsidR="00400528" w:rsidRPr="005147A6" w:rsidRDefault="00400528" w:rsidP="00400528">
      <w:pPr>
        <w:contextualSpacing/>
        <w:jc w:val="both"/>
        <w:rPr>
          <w:sz w:val="16"/>
          <w:szCs w:val="16"/>
        </w:rPr>
      </w:pPr>
      <w:r w:rsidRPr="005147A6">
        <w:rPr>
          <w:sz w:val="16"/>
          <w:szCs w:val="1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5147A6">
        <w:rPr>
          <w:sz w:val="16"/>
          <w:szCs w:val="16"/>
        </w:rPr>
        <w:t>ии и ау</w:t>
      </w:r>
      <w:proofErr w:type="gramEnd"/>
      <w:r w:rsidRPr="005147A6">
        <w:rPr>
          <w:sz w:val="16"/>
          <w:szCs w:val="16"/>
        </w:rPr>
        <w:t>тентификации в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400528" w:rsidRPr="005147A6" w:rsidRDefault="00400528" w:rsidP="00B9383F">
      <w:pPr>
        <w:widowControl w:val="0"/>
        <w:numPr>
          <w:ilvl w:val="0"/>
          <w:numId w:val="21"/>
        </w:numPr>
        <w:autoSpaceDE w:val="0"/>
        <w:autoSpaceDN w:val="0"/>
        <w:adjustRightInd w:val="0"/>
        <w:jc w:val="center"/>
        <w:rPr>
          <w:b/>
          <w:sz w:val="16"/>
          <w:szCs w:val="16"/>
        </w:rPr>
      </w:pPr>
      <w:r w:rsidRPr="005147A6">
        <w:rPr>
          <w:b/>
          <w:sz w:val="16"/>
          <w:szCs w:val="16"/>
        </w:rPr>
        <w:t>Пункт 2.3  изложить в новой редакции:</w:t>
      </w:r>
    </w:p>
    <w:p w:rsidR="00400528" w:rsidRPr="005147A6" w:rsidRDefault="00400528" w:rsidP="00400528">
      <w:pPr>
        <w:widowControl w:val="0"/>
        <w:autoSpaceDE w:val="0"/>
        <w:autoSpaceDN w:val="0"/>
        <w:adjustRightInd w:val="0"/>
        <w:jc w:val="both"/>
        <w:rPr>
          <w:b/>
          <w:sz w:val="16"/>
          <w:szCs w:val="16"/>
        </w:rPr>
      </w:pPr>
      <w:r w:rsidRPr="005147A6">
        <w:rPr>
          <w:sz w:val="16"/>
          <w:szCs w:val="16"/>
        </w:rPr>
        <w:t>«2.3.  Результатом предоставления муниципальной услуги является:</w:t>
      </w:r>
    </w:p>
    <w:p w:rsidR="00400528" w:rsidRPr="005147A6" w:rsidRDefault="00400528" w:rsidP="00400528">
      <w:pPr>
        <w:contextualSpacing/>
        <w:jc w:val="both"/>
        <w:rPr>
          <w:sz w:val="16"/>
          <w:szCs w:val="16"/>
        </w:rPr>
      </w:pPr>
      <w:r w:rsidRPr="005147A6">
        <w:rPr>
          <w:sz w:val="16"/>
          <w:szCs w:val="16"/>
        </w:rPr>
        <w:lastRenderedPageBreak/>
        <w:t>1) выдача разрешения 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p>
    <w:p w:rsidR="00400528" w:rsidRPr="005147A6" w:rsidRDefault="00400528" w:rsidP="00400528">
      <w:pPr>
        <w:contextualSpacing/>
        <w:jc w:val="both"/>
        <w:rPr>
          <w:sz w:val="16"/>
          <w:szCs w:val="16"/>
        </w:rPr>
      </w:pPr>
      <w:r w:rsidRPr="005147A6">
        <w:rPr>
          <w:sz w:val="16"/>
          <w:szCs w:val="16"/>
        </w:rPr>
        <w:t>2) выдача уведомления об отказе в выдаче Разрешения по форме согласно приложению N 6 к настоящему административному регламенту.</w:t>
      </w:r>
    </w:p>
    <w:p w:rsidR="00400528" w:rsidRPr="005147A6" w:rsidRDefault="00400528" w:rsidP="00400528">
      <w:pPr>
        <w:contextualSpacing/>
        <w:jc w:val="both"/>
        <w:rPr>
          <w:sz w:val="16"/>
          <w:szCs w:val="16"/>
        </w:rPr>
      </w:pPr>
      <w:r w:rsidRPr="005147A6">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0528" w:rsidRPr="005147A6" w:rsidRDefault="00400528" w:rsidP="00400528">
      <w:pPr>
        <w:contextualSpacing/>
        <w:jc w:val="both"/>
        <w:rPr>
          <w:sz w:val="16"/>
          <w:szCs w:val="16"/>
        </w:rPr>
      </w:pPr>
      <w:r w:rsidRPr="005147A6">
        <w:rPr>
          <w:sz w:val="16"/>
          <w:szCs w:val="16"/>
        </w:rPr>
        <w:t>1) при личной явке:</w:t>
      </w:r>
    </w:p>
    <w:p w:rsidR="00400528" w:rsidRPr="005147A6" w:rsidRDefault="00400528" w:rsidP="00400528">
      <w:pPr>
        <w:contextualSpacing/>
        <w:jc w:val="both"/>
        <w:rPr>
          <w:sz w:val="16"/>
          <w:szCs w:val="16"/>
        </w:rPr>
      </w:pPr>
      <w:r w:rsidRPr="005147A6">
        <w:rPr>
          <w:sz w:val="16"/>
          <w:szCs w:val="16"/>
        </w:rPr>
        <w:t>в филиалах, отделах, удаленных рабочих местах ГБУ ЛО «МФЦ»;</w:t>
      </w:r>
    </w:p>
    <w:p w:rsidR="00400528" w:rsidRPr="005147A6" w:rsidRDefault="00400528" w:rsidP="00400528">
      <w:pPr>
        <w:contextualSpacing/>
        <w:jc w:val="both"/>
        <w:rPr>
          <w:sz w:val="16"/>
          <w:szCs w:val="16"/>
        </w:rPr>
      </w:pPr>
      <w:r w:rsidRPr="005147A6">
        <w:rPr>
          <w:sz w:val="16"/>
          <w:szCs w:val="16"/>
        </w:rPr>
        <w:t>2) без личной явки:</w:t>
      </w:r>
    </w:p>
    <w:p w:rsidR="00400528" w:rsidRPr="005147A6" w:rsidRDefault="00400528" w:rsidP="00400528">
      <w:pPr>
        <w:contextualSpacing/>
        <w:jc w:val="both"/>
        <w:rPr>
          <w:sz w:val="16"/>
          <w:szCs w:val="16"/>
        </w:rPr>
      </w:pPr>
      <w:r w:rsidRPr="005147A6">
        <w:rPr>
          <w:sz w:val="16"/>
          <w:szCs w:val="16"/>
        </w:rPr>
        <w:t>почтовым отправлением;</w:t>
      </w:r>
    </w:p>
    <w:p w:rsidR="00400528" w:rsidRPr="005147A6" w:rsidRDefault="00400528" w:rsidP="00400528">
      <w:pPr>
        <w:contextualSpacing/>
        <w:jc w:val="both"/>
        <w:rPr>
          <w:sz w:val="16"/>
          <w:szCs w:val="16"/>
        </w:rPr>
      </w:pPr>
      <w:r w:rsidRPr="005147A6">
        <w:rPr>
          <w:sz w:val="16"/>
          <w:szCs w:val="16"/>
        </w:rPr>
        <w:t>в электронной форме через личный кабинет заявителя на ПГУ ЛО/ ЕПГУ».</w:t>
      </w:r>
    </w:p>
    <w:p w:rsidR="00400528" w:rsidRPr="005147A6" w:rsidRDefault="00400528" w:rsidP="00400528">
      <w:pPr>
        <w:contextualSpacing/>
        <w:jc w:val="both"/>
        <w:rPr>
          <w:sz w:val="16"/>
          <w:szCs w:val="16"/>
        </w:rPr>
      </w:pPr>
    </w:p>
    <w:p w:rsidR="00400528" w:rsidRPr="005147A6" w:rsidRDefault="00400528" w:rsidP="00400528">
      <w:pPr>
        <w:widowControl w:val="0"/>
        <w:autoSpaceDE w:val="0"/>
        <w:autoSpaceDN w:val="0"/>
        <w:adjustRightInd w:val="0"/>
        <w:ind w:firstLine="709"/>
        <w:jc w:val="center"/>
        <w:rPr>
          <w:b/>
          <w:bCs/>
          <w:sz w:val="16"/>
          <w:szCs w:val="16"/>
        </w:rPr>
      </w:pPr>
      <w:r w:rsidRPr="005147A6">
        <w:rPr>
          <w:b/>
          <w:bCs/>
          <w:sz w:val="16"/>
          <w:szCs w:val="16"/>
        </w:rPr>
        <w:t>4. Пункт 2.13 изложить в новой редакции:</w:t>
      </w:r>
    </w:p>
    <w:p w:rsidR="00400528" w:rsidRPr="005147A6" w:rsidRDefault="00400528" w:rsidP="00400528">
      <w:pPr>
        <w:jc w:val="both"/>
        <w:rPr>
          <w:sz w:val="16"/>
          <w:szCs w:val="16"/>
        </w:rPr>
      </w:pPr>
      <w:r w:rsidRPr="005147A6">
        <w:rPr>
          <w:bCs/>
          <w:sz w:val="16"/>
          <w:szCs w:val="16"/>
        </w:rPr>
        <w:t>«2.13</w:t>
      </w:r>
      <w:r w:rsidRPr="005147A6">
        <w:rPr>
          <w:b/>
          <w:bCs/>
          <w:sz w:val="16"/>
          <w:szCs w:val="16"/>
        </w:rPr>
        <w:t xml:space="preserve"> </w:t>
      </w:r>
      <w:r w:rsidRPr="005147A6">
        <w:rPr>
          <w:sz w:val="16"/>
          <w:szCs w:val="16"/>
        </w:rPr>
        <w:t>Срок регистрации запроса заявителя о предоставлении муниципальной услуги составляет в ОМСУ:</w:t>
      </w:r>
    </w:p>
    <w:p w:rsidR="00400528" w:rsidRPr="005147A6" w:rsidRDefault="00400528" w:rsidP="00400528">
      <w:pPr>
        <w:ind w:firstLine="709"/>
        <w:jc w:val="both"/>
        <w:rPr>
          <w:sz w:val="16"/>
          <w:szCs w:val="16"/>
        </w:rPr>
      </w:pPr>
      <w:r w:rsidRPr="005147A6">
        <w:rPr>
          <w:sz w:val="16"/>
          <w:szCs w:val="16"/>
        </w:rPr>
        <w:t>при направлении запроса почтовой связью в ОМСУ –  в день поступления запроса в ОМСУ;</w:t>
      </w:r>
    </w:p>
    <w:p w:rsidR="00400528" w:rsidRPr="005147A6" w:rsidRDefault="00400528" w:rsidP="00400528">
      <w:pPr>
        <w:ind w:firstLine="709"/>
        <w:jc w:val="both"/>
        <w:rPr>
          <w:sz w:val="16"/>
          <w:szCs w:val="16"/>
        </w:rPr>
      </w:pPr>
      <w:r w:rsidRPr="005147A6">
        <w:rPr>
          <w:sz w:val="16"/>
          <w:szCs w:val="16"/>
        </w:rPr>
        <w:t>при направлении запроса на бумажном носителе из МФЦ в ОМСУ – в день поступления запроса в ОМСУ;</w:t>
      </w:r>
    </w:p>
    <w:p w:rsidR="00400528" w:rsidRPr="005147A6" w:rsidRDefault="00400528" w:rsidP="00400528">
      <w:pPr>
        <w:ind w:firstLine="709"/>
        <w:jc w:val="both"/>
        <w:rPr>
          <w:sz w:val="16"/>
          <w:szCs w:val="16"/>
        </w:rPr>
      </w:pPr>
      <w:r w:rsidRPr="005147A6">
        <w:rPr>
          <w:sz w:val="16"/>
          <w:szCs w:val="16"/>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0528" w:rsidRPr="005147A6" w:rsidRDefault="00400528" w:rsidP="00400528">
      <w:pPr>
        <w:widowControl w:val="0"/>
        <w:autoSpaceDE w:val="0"/>
        <w:autoSpaceDN w:val="0"/>
        <w:adjustRightInd w:val="0"/>
        <w:ind w:firstLine="709"/>
        <w:jc w:val="both"/>
        <w:rPr>
          <w:bCs/>
          <w:sz w:val="16"/>
          <w:szCs w:val="16"/>
        </w:rPr>
      </w:pPr>
    </w:p>
    <w:p w:rsidR="00400528" w:rsidRPr="005147A6" w:rsidRDefault="00400528" w:rsidP="00400528">
      <w:pPr>
        <w:autoSpaceDE w:val="0"/>
        <w:autoSpaceDN w:val="0"/>
        <w:adjustRightInd w:val="0"/>
        <w:ind w:firstLine="709"/>
        <w:jc w:val="both"/>
        <w:rPr>
          <w:bCs/>
          <w:sz w:val="16"/>
          <w:szCs w:val="16"/>
        </w:rPr>
      </w:pPr>
    </w:p>
    <w:p w:rsidR="00400528" w:rsidRPr="00DA4E6F" w:rsidRDefault="00400528" w:rsidP="00400528">
      <w:pPr>
        <w:jc w:val="right"/>
        <w:rPr>
          <w:noProof/>
          <w:sz w:val="16"/>
          <w:szCs w:val="16"/>
        </w:rPr>
      </w:pPr>
    </w:p>
    <w:p w:rsidR="00400528" w:rsidRPr="00DA4E6F" w:rsidRDefault="00400528" w:rsidP="00400528">
      <w:pPr>
        <w:jc w:val="center"/>
        <w:rPr>
          <w:bCs/>
          <w:sz w:val="16"/>
          <w:szCs w:val="16"/>
        </w:rPr>
      </w:pPr>
      <w:r>
        <w:rPr>
          <w:noProof/>
          <w:sz w:val="16"/>
          <w:szCs w:val="16"/>
        </w:rPr>
        <w:drawing>
          <wp:inline distT="0" distB="0" distL="0" distR="0">
            <wp:extent cx="485775" cy="571500"/>
            <wp:effectExtent l="19050" t="0" r="9525" b="0"/>
            <wp:docPr id="2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DA4E6F" w:rsidRDefault="00400528" w:rsidP="00400528">
      <w:pPr>
        <w:jc w:val="center"/>
        <w:rPr>
          <w:b/>
          <w:bCs/>
          <w:sz w:val="16"/>
          <w:szCs w:val="16"/>
        </w:rPr>
      </w:pPr>
      <w:r w:rsidRPr="00DA4E6F">
        <w:rPr>
          <w:b/>
          <w:bCs/>
          <w:sz w:val="16"/>
          <w:szCs w:val="16"/>
        </w:rPr>
        <w:t>АДМИНИСТРАЦИЯ</w:t>
      </w:r>
    </w:p>
    <w:p w:rsidR="00400528" w:rsidRPr="00DA4E6F" w:rsidRDefault="00400528" w:rsidP="00400528">
      <w:pPr>
        <w:jc w:val="center"/>
        <w:rPr>
          <w:b/>
          <w:bCs/>
          <w:sz w:val="16"/>
          <w:szCs w:val="16"/>
        </w:rPr>
      </w:pPr>
      <w:r w:rsidRPr="00DA4E6F">
        <w:rPr>
          <w:b/>
          <w:bCs/>
          <w:sz w:val="16"/>
          <w:szCs w:val="16"/>
        </w:rPr>
        <w:t>МУНИЦИПАЛЬНОГО ОБРАЗОВАНИЯ</w:t>
      </w:r>
    </w:p>
    <w:p w:rsidR="00400528" w:rsidRPr="00DA4E6F" w:rsidRDefault="00400528" w:rsidP="00400528">
      <w:pPr>
        <w:jc w:val="center"/>
        <w:rPr>
          <w:b/>
          <w:bCs/>
          <w:sz w:val="16"/>
          <w:szCs w:val="16"/>
        </w:rPr>
      </w:pPr>
      <w:r w:rsidRPr="00DA4E6F">
        <w:rPr>
          <w:b/>
          <w:bCs/>
          <w:sz w:val="16"/>
          <w:szCs w:val="16"/>
        </w:rPr>
        <w:t>БОЛЬШЕВРУДСКОЕ СЕЛЬСКОЕ ПОСЕЛЕНИЕ</w:t>
      </w:r>
    </w:p>
    <w:p w:rsidR="00400528" w:rsidRPr="00DA4E6F" w:rsidRDefault="00400528" w:rsidP="00400528">
      <w:pPr>
        <w:jc w:val="center"/>
        <w:rPr>
          <w:b/>
          <w:bCs/>
          <w:sz w:val="16"/>
          <w:szCs w:val="16"/>
        </w:rPr>
      </w:pPr>
      <w:r w:rsidRPr="00DA4E6F">
        <w:rPr>
          <w:b/>
          <w:bCs/>
          <w:sz w:val="16"/>
          <w:szCs w:val="16"/>
        </w:rPr>
        <w:t>ВОЛОСОВСКОГО МУНИЦИПАЛЬНОГО РАЙОНА</w:t>
      </w:r>
    </w:p>
    <w:p w:rsidR="00400528" w:rsidRPr="00DA4E6F" w:rsidRDefault="00400528" w:rsidP="00400528">
      <w:pPr>
        <w:jc w:val="center"/>
        <w:rPr>
          <w:b/>
          <w:bCs/>
          <w:sz w:val="16"/>
          <w:szCs w:val="16"/>
        </w:rPr>
      </w:pPr>
      <w:r w:rsidRPr="00DA4E6F">
        <w:rPr>
          <w:b/>
          <w:bCs/>
          <w:sz w:val="16"/>
          <w:szCs w:val="16"/>
        </w:rPr>
        <w:t>ЛЕНИНГРАДСКОЙ ОБЛАСТИ</w:t>
      </w:r>
    </w:p>
    <w:p w:rsidR="00400528" w:rsidRPr="00DA4E6F" w:rsidRDefault="00400528" w:rsidP="00400528">
      <w:pPr>
        <w:jc w:val="center"/>
        <w:rPr>
          <w:b/>
          <w:bCs/>
          <w:sz w:val="16"/>
          <w:szCs w:val="16"/>
        </w:rPr>
      </w:pPr>
    </w:p>
    <w:p w:rsidR="00400528" w:rsidRPr="00DA4E6F" w:rsidRDefault="00400528" w:rsidP="00400528">
      <w:pPr>
        <w:jc w:val="center"/>
        <w:rPr>
          <w:b/>
          <w:bCs/>
          <w:sz w:val="16"/>
          <w:szCs w:val="16"/>
        </w:rPr>
      </w:pPr>
      <w:r w:rsidRPr="00DA4E6F">
        <w:rPr>
          <w:b/>
          <w:bCs/>
          <w:sz w:val="16"/>
          <w:szCs w:val="16"/>
        </w:rPr>
        <w:t>ПОСТАНОВЛЕНИЕ</w:t>
      </w:r>
    </w:p>
    <w:p w:rsidR="00400528" w:rsidRPr="00DA4E6F" w:rsidRDefault="00400528" w:rsidP="00400528">
      <w:pPr>
        <w:jc w:val="center"/>
        <w:rPr>
          <w:b/>
          <w:bCs/>
          <w:sz w:val="16"/>
          <w:szCs w:val="16"/>
        </w:rPr>
      </w:pPr>
    </w:p>
    <w:p w:rsidR="00400528" w:rsidRPr="00DA4E6F" w:rsidRDefault="00400528" w:rsidP="00400528">
      <w:pPr>
        <w:jc w:val="center"/>
        <w:rPr>
          <w:b/>
          <w:bCs/>
          <w:sz w:val="16"/>
          <w:szCs w:val="16"/>
        </w:rPr>
      </w:pPr>
      <w:r w:rsidRPr="00DA4E6F">
        <w:rPr>
          <w:b/>
          <w:bCs/>
          <w:sz w:val="16"/>
          <w:szCs w:val="16"/>
        </w:rPr>
        <w:t>от 07 марта 2024г. № 81</w:t>
      </w:r>
    </w:p>
    <w:p w:rsidR="00400528" w:rsidRPr="00DA4E6F" w:rsidRDefault="00400528" w:rsidP="00400528">
      <w:pPr>
        <w:jc w:val="center"/>
        <w:rPr>
          <w:b/>
          <w:bCs/>
          <w:sz w:val="16"/>
          <w:szCs w:val="16"/>
        </w:rPr>
      </w:pPr>
    </w:p>
    <w:p w:rsidR="00400528" w:rsidRPr="00DA4E6F" w:rsidRDefault="00400528" w:rsidP="00400528">
      <w:pPr>
        <w:tabs>
          <w:tab w:val="left" w:pos="9355"/>
        </w:tabs>
        <w:ind w:right="-1"/>
        <w:jc w:val="center"/>
        <w:rPr>
          <w:sz w:val="16"/>
          <w:szCs w:val="16"/>
        </w:rPr>
      </w:pPr>
      <w:r w:rsidRPr="00DA4E6F">
        <w:rPr>
          <w:sz w:val="16"/>
          <w:szCs w:val="16"/>
        </w:rPr>
        <w:t xml:space="preserve">О внесении изменений в административный регламент предоставления муниципальной услуги </w:t>
      </w:r>
      <w:r w:rsidRPr="00DA4E6F">
        <w:rPr>
          <w:b/>
          <w:sz w:val="16"/>
          <w:szCs w:val="16"/>
        </w:rPr>
        <w:t>«</w:t>
      </w:r>
      <w:r w:rsidRPr="00DA4E6F">
        <w:rPr>
          <w:b/>
          <w:bCs/>
          <w:sz w:val="16"/>
          <w:szCs w:val="16"/>
        </w:rPr>
        <w:t xml:space="preserve">Установка информационной вывески, согласование </w:t>
      </w:r>
      <w:proofErr w:type="spellStart"/>
      <w:proofErr w:type="gramStart"/>
      <w:r w:rsidRPr="00DA4E6F">
        <w:rPr>
          <w:b/>
          <w:bCs/>
          <w:sz w:val="16"/>
          <w:szCs w:val="16"/>
        </w:rPr>
        <w:t>дизайн-проекта</w:t>
      </w:r>
      <w:proofErr w:type="spellEnd"/>
      <w:proofErr w:type="gramEnd"/>
      <w:r w:rsidRPr="00DA4E6F">
        <w:rPr>
          <w:b/>
          <w:bCs/>
          <w:sz w:val="16"/>
          <w:szCs w:val="16"/>
        </w:rPr>
        <w:t xml:space="preserve"> 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DA4E6F">
        <w:rPr>
          <w:b/>
          <w:sz w:val="16"/>
          <w:szCs w:val="16"/>
        </w:rPr>
        <w:t>»</w:t>
      </w:r>
      <w:r w:rsidRPr="00DA4E6F">
        <w:rPr>
          <w:sz w:val="16"/>
          <w:szCs w:val="16"/>
        </w:rPr>
        <w:t>, утвержденный постановлением администрации Большеврудского сельского поселения от 31.08.2023г. №289</w:t>
      </w:r>
    </w:p>
    <w:p w:rsidR="00400528" w:rsidRPr="00DA4E6F" w:rsidRDefault="00400528" w:rsidP="00400528">
      <w:pPr>
        <w:tabs>
          <w:tab w:val="left" w:pos="9355"/>
        </w:tabs>
        <w:ind w:right="-1"/>
        <w:jc w:val="both"/>
        <w:rPr>
          <w:b/>
          <w:sz w:val="16"/>
          <w:szCs w:val="16"/>
        </w:rPr>
      </w:pPr>
    </w:p>
    <w:p w:rsidR="00400528" w:rsidRPr="00DA4E6F" w:rsidRDefault="00400528" w:rsidP="00400528">
      <w:pPr>
        <w:ind w:firstLine="709"/>
        <w:jc w:val="both"/>
        <w:rPr>
          <w:sz w:val="16"/>
          <w:szCs w:val="16"/>
        </w:rPr>
      </w:pPr>
      <w:r w:rsidRPr="00DA4E6F">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DA4E6F" w:rsidRDefault="00400528" w:rsidP="00400528">
      <w:pPr>
        <w:pStyle w:val="a8"/>
        <w:tabs>
          <w:tab w:val="left" w:pos="993"/>
        </w:tabs>
        <w:ind w:firstLine="709"/>
        <w:jc w:val="both"/>
        <w:rPr>
          <w:sz w:val="16"/>
          <w:szCs w:val="16"/>
        </w:rPr>
      </w:pPr>
      <w:r w:rsidRPr="00DA4E6F">
        <w:rPr>
          <w:sz w:val="16"/>
          <w:szCs w:val="16"/>
        </w:rPr>
        <w:t xml:space="preserve">1. Внести в административный регламент предоставления муниципальной услуги </w:t>
      </w:r>
      <w:r w:rsidRPr="00DA4E6F">
        <w:rPr>
          <w:b/>
          <w:sz w:val="16"/>
          <w:szCs w:val="16"/>
        </w:rPr>
        <w:t>«</w:t>
      </w:r>
      <w:r w:rsidRPr="00DA4E6F">
        <w:rPr>
          <w:b/>
          <w:bCs/>
          <w:sz w:val="16"/>
          <w:szCs w:val="16"/>
        </w:rPr>
        <w:t xml:space="preserve">Установка информационной вывески, согласование </w:t>
      </w:r>
      <w:proofErr w:type="spellStart"/>
      <w:proofErr w:type="gramStart"/>
      <w:r w:rsidRPr="00DA4E6F">
        <w:rPr>
          <w:b/>
          <w:bCs/>
          <w:sz w:val="16"/>
          <w:szCs w:val="16"/>
        </w:rPr>
        <w:t>дизайн-проекта</w:t>
      </w:r>
      <w:proofErr w:type="spellEnd"/>
      <w:proofErr w:type="gramEnd"/>
      <w:r w:rsidRPr="00DA4E6F">
        <w:rPr>
          <w:b/>
          <w:bCs/>
          <w:sz w:val="16"/>
          <w:szCs w:val="16"/>
        </w:rPr>
        <w:t xml:space="preserve"> </w:t>
      </w:r>
      <w:r w:rsidRPr="00DA4E6F">
        <w:rPr>
          <w:b/>
          <w:bCs/>
          <w:sz w:val="16"/>
          <w:szCs w:val="16"/>
        </w:rPr>
        <w:br/>
        <w:t>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DA4E6F">
        <w:rPr>
          <w:b/>
          <w:sz w:val="16"/>
          <w:szCs w:val="16"/>
        </w:rPr>
        <w:t>»</w:t>
      </w:r>
      <w:r w:rsidRPr="00DA4E6F">
        <w:rPr>
          <w:sz w:val="16"/>
          <w:szCs w:val="16"/>
        </w:rPr>
        <w:t>, утвержденный постановлением администрации Большеврудского сельского поселения от 31.08.2023г. №289, изменения согласно приложения к настоящему постановлению.</w:t>
      </w:r>
    </w:p>
    <w:p w:rsidR="00400528" w:rsidRPr="00DA4E6F" w:rsidRDefault="00400528" w:rsidP="00400528">
      <w:pPr>
        <w:tabs>
          <w:tab w:val="left" w:pos="993"/>
        </w:tabs>
        <w:ind w:firstLine="709"/>
        <w:jc w:val="both"/>
        <w:rPr>
          <w:sz w:val="16"/>
          <w:szCs w:val="16"/>
        </w:rPr>
      </w:pPr>
      <w:r w:rsidRPr="00DA4E6F">
        <w:rPr>
          <w:sz w:val="16"/>
          <w:szCs w:val="16"/>
        </w:rPr>
        <w:t>2. Постановление вступает в силу после официального опубликования.</w:t>
      </w:r>
    </w:p>
    <w:p w:rsidR="00400528" w:rsidRPr="00DA4E6F" w:rsidRDefault="00400528" w:rsidP="00400528">
      <w:pPr>
        <w:tabs>
          <w:tab w:val="left" w:pos="993"/>
        </w:tabs>
        <w:ind w:right="-1" w:firstLine="709"/>
        <w:jc w:val="both"/>
        <w:rPr>
          <w:sz w:val="16"/>
          <w:szCs w:val="16"/>
          <w:u w:val="single"/>
        </w:rPr>
      </w:pPr>
      <w:r w:rsidRPr="00DA4E6F">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70" w:tgtFrame="_blank" w:history="1">
        <w:r w:rsidRPr="00DA4E6F">
          <w:rPr>
            <w:rStyle w:val="af"/>
            <w:bCs/>
            <w:color w:val="auto"/>
            <w:sz w:val="16"/>
            <w:szCs w:val="16"/>
            <w:shd w:val="clear" w:color="auto" w:fill="FFFFFF"/>
          </w:rPr>
          <w:t>http://mobsp.ru</w:t>
        </w:r>
      </w:hyperlink>
      <w:r w:rsidRPr="00DA4E6F">
        <w:rPr>
          <w:sz w:val="16"/>
          <w:szCs w:val="16"/>
          <w:u w:val="single"/>
        </w:rPr>
        <w:t>.</w:t>
      </w:r>
    </w:p>
    <w:p w:rsidR="00400528" w:rsidRPr="00DA4E6F" w:rsidRDefault="00400528" w:rsidP="00400528">
      <w:pPr>
        <w:spacing w:after="200" w:line="276" w:lineRule="auto"/>
        <w:ind w:firstLine="709"/>
        <w:jc w:val="both"/>
        <w:rPr>
          <w:sz w:val="16"/>
          <w:szCs w:val="16"/>
          <w:lang w:eastAsia="en-US"/>
        </w:rPr>
      </w:pPr>
      <w:r w:rsidRPr="00DA4E6F">
        <w:rPr>
          <w:sz w:val="16"/>
          <w:szCs w:val="16"/>
        </w:rPr>
        <w:t xml:space="preserve">4.   </w:t>
      </w:r>
      <w:proofErr w:type="gramStart"/>
      <w:r w:rsidRPr="00DA4E6F">
        <w:rPr>
          <w:sz w:val="16"/>
          <w:szCs w:val="16"/>
        </w:rPr>
        <w:t>Контроль за</w:t>
      </w:r>
      <w:proofErr w:type="gramEnd"/>
      <w:r w:rsidRPr="00DA4E6F">
        <w:rPr>
          <w:sz w:val="16"/>
          <w:szCs w:val="16"/>
        </w:rPr>
        <w:t xml:space="preserve"> исполнением постановления возложить на начальника сектора по управлению муниципальным имуществом.                                                                      </w:t>
      </w:r>
    </w:p>
    <w:p w:rsidR="00400528" w:rsidRPr="00DA4E6F" w:rsidRDefault="00400528" w:rsidP="00400528">
      <w:pPr>
        <w:jc w:val="both"/>
        <w:rPr>
          <w:bCs/>
          <w:sz w:val="16"/>
          <w:szCs w:val="16"/>
        </w:rPr>
      </w:pPr>
      <w:r w:rsidRPr="00DA4E6F">
        <w:rPr>
          <w:bCs/>
          <w:sz w:val="16"/>
          <w:szCs w:val="16"/>
        </w:rPr>
        <w:t xml:space="preserve">  И.о. главы администрации</w:t>
      </w:r>
    </w:p>
    <w:p w:rsidR="00400528" w:rsidRPr="00DA4E6F" w:rsidRDefault="00400528" w:rsidP="00400528">
      <w:pPr>
        <w:jc w:val="both"/>
        <w:rPr>
          <w:bCs/>
          <w:sz w:val="16"/>
          <w:szCs w:val="16"/>
        </w:rPr>
      </w:pPr>
      <w:r w:rsidRPr="00DA4E6F">
        <w:rPr>
          <w:bCs/>
          <w:sz w:val="16"/>
          <w:szCs w:val="16"/>
        </w:rPr>
        <w:t xml:space="preserve">  Большеврудского сельского поселения                                    М.А. Герейханов  </w:t>
      </w:r>
    </w:p>
    <w:p w:rsidR="00400528" w:rsidRPr="00DA4E6F" w:rsidRDefault="00400528" w:rsidP="00400528">
      <w:pPr>
        <w:jc w:val="both"/>
        <w:rPr>
          <w:bCs/>
          <w:sz w:val="16"/>
          <w:szCs w:val="16"/>
        </w:rPr>
      </w:pPr>
      <w:r w:rsidRPr="00DA4E6F">
        <w:rPr>
          <w:bCs/>
          <w:sz w:val="16"/>
          <w:szCs w:val="16"/>
        </w:rPr>
        <w:t xml:space="preserve">  </w:t>
      </w:r>
    </w:p>
    <w:p w:rsidR="00400528" w:rsidRPr="00DA4E6F" w:rsidRDefault="00400528" w:rsidP="00400528">
      <w:pPr>
        <w:jc w:val="both"/>
        <w:rPr>
          <w:bCs/>
          <w:sz w:val="16"/>
          <w:szCs w:val="16"/>
        </w:rPr>
      </w:pPr>
    </w:p>
    <w:p w:rsidR="00400528" w:rsidRPr="00400528" w:rsidRDefault="00400528" w:rsidP="00400528">
      <w:pPr>
        <w:spacing w:after="200" w:line="276" w:lineRule="auto"/>
        <w:jc w:val="both"/>
        <w:rPr>
          <w:sz w:val="16"/>
          <w:szCs w:val="16"/>
          <w:lang w:eastAsia="en-US"/>
        </w:rPr>
      </w:pPr>
      <w:r w:rsidRPr="00DA4E6F">
        <w:rPr>
          <w:sz w:val="16"/>
          <w:szCs w:val="16"/>
        </w:rPr>
        <w:t xml:space="preserve">Исп.: </w:t>
      </w:r>
      <w:proofErr w:type="spellStart"/>
      <w:r w:rsidRPr="00DA4E6F">
        <w:rPr>
          <w:sz w:val="16"/>
          <w:szCs w:val="16"/>
        </w:rPr>
        <w:t>Тукиш</w:t>
      </w:r>
      <w:proofErr w:type="spellEnd"/>
      <w:r w:rsidRPr="00DA4E6F">
        <w:rPr>
          <w:sz w:val="16"/>
          <w:szCs w:val="16"/>
        </w:rPr>
        <w:t xml:space="preserve"> В.Г. 8 81373 55303</w:t>
      </w:r>
    </w:p>
    <w:p w:rsidR="00400528" w:rsidRPr="00DA4E6F" w:rsidRDefault="00400528" w:rsidP="00400528">
      <w:pPr>
        <w:jc w:val="right"/>
        <w:rPr>
          <w:spacing w:val="2"/>
          <w:sz w:val="16"/>
          <w:szCs w:val="16"/>
        </w:rPr>
      </w:pPr>
      <w:r w:rsidRPr="00DA4E6F">
        <w:rPr>
          <w:spacing w:val="2"/>
          <w:sz w:val="16"/>
          <w:szCs w:val="16"/>
        </w:rPr>
        <w:t xml:space="preserve">Приложение </w:t>
      </w:r>
    </w:p>
    <w:p w:rsidR="00400528" w:rsidRPr="00DA4E6F" w:rsidRDefault="00400528" w:rsidP="00400528">
      <w:pPr>
        <w:jc w:val="right"/>
        <w:rPr>
          <w:spacing w:val="2"/>
          <w:sz w:val="16"/>
          <w:szCs w:val="16"/>
        </w:rPr>
      </w:pPr>
      <w:r w:rsidRPr="00DA4E6F">
        <w:rPr>
          <w:spacing w:val="2"/>
          <w:sz w:val="16"/>
          <w:szCs w:val="16"/>
        </w:rPr>
        <w:t xml:space="preserve">к постановлению администрации МО </w:t>
      </w:r>
    </w:p>
    <w:p w:rsidR="00400528" w:rsidRPr="00DA4E6F" w:rsidRDefault="00400528" w:rsidP="00400528">
      <w:pPr>
        <w:jc w:val="right"/>
        <w:rPr>
          <w:spacing w:val="2"/>
          <w:sz w:val="16"/>
          <w:szCs w:val="16"/>
        </w:rPr>
      </w:pPr>
      <w:r w:rsidRPr="00DA4E6F">
        <w:rPr>
          <w:spacing w:val="2"/>
          <w:sz w:val="16"/>
          <w:szCs w:val="16"/>
        </w:rPr>
        <w:t>Большеврудское сельское поселение</w:t>
      </w:r>
    </w:p>
    <w:p w:rsidR="00400528" w:rsidRPr="00DA4E6F" w:rsidRDefault="00400528" w:rsidP="00400528">
      <w:pPr>
        <w:jc w:val="right"/>
        <w:rPr>
          <w:spacing w:val="2"/>
          <w:sz w:val="16"/>
          <w:szCs w:val="16"/>
        </w:rPr>
      </w:pPr>
      <w:r w:rsidRPr="00DA4E6F">
        <w:rPr>
          <w:spacing w:val="2"/>
          <w:sz w:val="16"/>
          <w:szCs w:val="16"/>
        </w:rPr>
        <w:t xml:space="preserve">от  07.03.2024г. </w:t>
      </w:r>
      <w:r w:rsidRPr="00DA4E6F">
        <w:rPr>
          <w:sz w:val="16"/>
          <w:szCs w:val="16"/>
        </w:rPr>
        <w:t xml:space="preserve">№ 81 </w:t>
      </w:r>
    </w:p>
    <w:p w:rsidR="00400528" w:rsidRPr="00DA4E6F" w:rsidRDefault="00400528" w:rsidP="00400528">
      <w:pPr>
        <w:jc w:val="both"/>
        <w:rPr>
          <w:sz w:val="16"/>
          <w:szCs w:val="16"/>
        </w:rPr>
      </w:pPr>
    </w:p>
    <w:p w:rsidR="00400528" w:rsidRPr="00DA4E6F" w:rsidRDefault="00400528" w:rsidP="00400528">
      <w:pPr>
        <w:pStyle w:val="ConsPlusNormal"/>
        <w:ind w:firstLine="540"/>
        <w:jc w:val="both"/>
        <w:rPr>
          <w:sz w:val="16"/>
          <w:szCs w:val="16"/>
        </w:rPr>
      </w:pPr>
      <w:r w:rsidRPr="00DA4E6F">
        <w:rPr>
          <w:sz w:val="16"/>
          <w:szCs w:val="16"/>
          <w:lang w:eastAsia="ru-RU"/>
        </w:rPr>
        <w:t xml:space="preserve">Изменения в административный регламент предоставления муниципальной услуги </w:t>
      </w:r>
      <w:r w:rsidRPr="00DA4E6F">
        <w:rPr>
          <w:b/>
          <w:sz w:val="16"/>
          <w:szCs w:val="16"/>
        </w:rPr>
        <w:t>«</w:t>
      </w:r>
      <w:r w:rsidRPr="00DA4E6F">
        <w:rPr>
          <w:b/>
          <w:bCs/>
          <w:sz w:val="16"/>
          <w:szCs w:val="16"/>
          <w:lang w:eastAsia="ru-RU"/>
        </w:rPr>
        <w:t xml:space="preserve">Установка информационной вывески, согласование </w:t>
      </w:r>
      <w:proofErr w:type="spellStart"/>
      <w:proofErr w:type="gramStart"/>
      <w:r w:rsidRPr="00DA4E6F">
        <w:rPr>
          <w:b/>
          <w:bCs/>
          <w:sz w:val="16"/>
          <w:szCs w:val="16"/>
          <w:lang w:eastAsia="ru-RU"/>
        </w:rPr>
        <w:t>дизайн-проекта</w:t>
      </w:r>
      <w:proofErr w:type="spellEnd"/>
      <w:proofErr w:type="gramEnd"/>
      <w:r w:rsidRPr="00DA4E6F">
        <w:rPr>
          <w:b/>
          <w:bCs/>
          <w:sz w:val="16"/>
          <w:szCs w:val="16"/>
          <w:lang w:eastAsia="ru-RU"/>
        </w:rPr>
        <w:t xml:space="preserve"> </w:t>
      </w:r>
      <w:r w:rsidRPr="00DA4E6F">
        <w:rPr>
          <w:b/>
          <w:bCs/>
          <w:sz w:val="16"/>
          <w:szCs w:val="16"/>
          <w:lang w:eastAsia="ru-RU"/>
        </w:rPr>
        <w:br/>
        <w:t>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Pr="00DA4E6F">
        <w:rPr>
          <w:b/>
          <w:sz w:val="16"/>
          <w:szCs w:val="16"/>
        </w:rPr>
        <w:t>»</w:t>
      </w:r>
      <w:r w:rsidRPr="00DA4E6F">
        <w:rPr>
          <w:sz w:val="16"/>
          <w:szCs w:val="16"/>
        </w:rPr>
        <w:t>, утвержденный постановлением администрации Большеврудского сельского поселения от 31.08.2023г. №289</w:t>
      </w:r>
    </w:p>
    <w:p w:rsidR="00400528" w:rsidRPr="00DA4E6F" w:rsidRDefault="00400528" w:rsidP="00400528">
      <w:pPr>
        <w:pStyle w:val="ConsPlusNormal"/>
        <w:ind w:firstLine="540"/>
        <w:jc w:val="center"/>
        <w:rPr>
          <w:color w:val="000000"/>
          <w:spacing w:val="3"/>
          <w:sz w:val="16"/>
          <w:szCs w:val="16"/>
        </w:rPr>
      </w:pPr>
    </w:p>
    <w:p w:rsidR="00400528" w:rsidRPr="00DA4E6F" w:rsidRDefault="00400528" w:rsidP="00B9383F">
      <w:pPr>
        <w:widowControl w:val="0"/>
        <w:numPr>
          <w:ilvl w:val="0"/>
          <w:numId w:val="2"/>
        </w:numPr>
        <w:autoSpaceDE w:val="0"/>
        <w:autoSpaceDN w:val="0"/>
        <w:adjustRightInd w:val="0"/>
        <w:jc w:val="center"/>
        <w:outlineLvl w:val="1"/>
        <w:rPr>
          <w:b/>
          <w:sz w:val="16"/>
          <w:szCs w:val="16"/>
        </w:rPr>
      </w:pPr>
      <w:r w:rsidRPr="00DA4E6F">
        <w:rPr>
          <w:b/>
          <w:sz w:val="16"/>
          <w:szCs w:val="16"/>
        </w:rPr>
        <w:t>Пункт 1.2 изложить в новой редакции:</w:t>
      </w:r>
    </w:p>
    <w:p w:rsidR="00400528" w:rsidRPr="00DA4E6F" w:rsidRDefault="00400528" w:rsidP="00400528">
      <w:pPr>
        <w:widowControl w:val="0"/>
        <w:autoSpaceDE w:val="0"/>
        <w:autoSpaceDN w:val="0"/>
        <w:adjustRightInd w:val="0"/>
        <w:jc w:val="both"/>
        <w:outlineLvl w:val="1"/>
        <w:rPr>
          <w:b/>
          <w:sz w:val="16"/>
          <w:szCs w:val="16"/>
        </w:rPr>
      </w:pPr>
      <w:r w:rsidRPr="00DA4E6F">
        <w:rPr>
          <w:sz w:val="16"/>
          <w:szCs w:val="16"/>
        </w:rPr>
        <w:t xml:space="preserve">«1.2. Заявителями, имеющими право на получение муниципальной услуги, являются: </w:t>
      </w:r>
    </w:p>
    <w:p w:rsidR="00400528" w:rsidRPr="00DA4E6F" w:rsidRDefault="00400528" w:rsidP="00400528">
      <w:pPr>
        <w:widowControl w:val="0"/>
        <w:tabs>
          <w:tab w:val="left" w:pos="142"/>
          <w:tab w:val="left" w:pos="284"/>
        </w:tabs>
        <w:autoSpaceDE w:val="0"/>
        <w:autoSpaceDN w:val="0"/>
        <w:adjustRightInd w:val="0"/>
        <w:ind w:firstLine="709"/>
        <w:jc w:val="both"/>
        <w:rPr>
          <w:sz w:val="16"/>
          <w:szCs w:val="16"/>
        </w:rPr>
      </w:pPr>
      <w:r w:rsidRPr="00DA4E6F">
        <w:rPr>
          <w:sz w:val="16"/>
          <w:szCs w:val="16"/>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400528" w:rsidRPr="00DA4E6F" w:rsidRDefault="00400528" w:rsidP="00400528">
      <w:pPr>
        <w:widowControl w:val="0"/>
        <w:tabs>
          <w:tab w:val="left" w:pos="142"/>
          <w:tab w:val="left" w:pos="284"/>
        </w:tabs>
        <w:autoSpaceDE w:val="0"/>
        <w:autoSpaceDN w:val="0"/>
        <w:adjustRightInd w:val="0"/>
        <w:ind w:firstLine="709"/>
        <w:jc w:val="both"/>
        <w:rPr>
          <w:sz w:val="16"/>
          <w:szCs w:val="16"/>
        </w:rPr>
      </w:pPr>
      <w:r w:rsidRPr="00DA4E6F">
        <w:rPr>
          <w:sz w:val="16"/>
          <w:szCs w:val="16"/>
        </w:rPr>
        <w:t>- индивидуальные предприниматели;</w:t>
      </w:r>
    </w:p>
    <w:p w:rsidR="00400528" w:rsidRPr="00DA4E6F" w:rsidRDefault="00400528" w:rsidP="00400528">
      <w:pPr>
        <w:ind w:firstLine="709"/>
        <w:jc w:val="both"/>
        <w:rPr>
          <w:sz w:val="16"/>
          <w:szCs w:val="16"/>
        </w:rPr>
      </w:pPr>
      <w:r w:rsidRPr="00DA4E6F">
        <w:rPr>
          <w:sz w:val="16"/>
          <w:szCs w:val="1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00528" w:rsidRPr="00DA4E6F" w:rsidRDefault="00400528" w:rsidP="00400528">
      <w:pPr>
        <w:ind w:firstLine="709"/>
        <w:jc w:val="both"/>
        <w:rPr>
          <w:sz w:val="16"/>
          <w:szCs w:val="16"/>
        </w:rPr>
      </w:pPr>
      <w:r w:rsidRPr="00DA4E6F">
        <w:rPr>
          <w:sz w:val="16"/>
          <w:szCs w:val="16"/>
        </w:rPr>
        <w:t xml:space="preserve">Представлять интересы заявителя имеют право: </w:t>
      </w:r>
    </w:p>
    <w:p w:rsidR="00400528" w:rsidRPr="00DA4E6F" w:rsidRDefault="00400528" w:rsidP="00400528">
      <w:pPr>
        <w:autoSpaceDE w:val="0"/>
        <w:autoSpaceDN w:val="0"/>
        <w:adjustRightInd w:val="0"/>
        <w:ind w:firstLine="709"/>
        <w:jc w:val="both"/>
        <w:rPr>
          <w:sz w:val="16"/>
          <w:szCs w:val="16"/>
        </w:rPr>
      </w:pPr>
      <w:r w:rsidRPr="00DA4E6F">
        <w:rPr>
          <w:sz w:val="16"/>
          <w:szCs w:val="16"/>
        </w:rPr>
        <w:t>- лица, действующие в соответствии с учредительными документами от имени юридического лица без доверенности;</w:t>
      </w:r>
    </w:p>
    <w:p w:rsidR="00400528" w:rsidRPr="00DA4E6F" w:rsidRDefault="00400528" w:rsidP="00400528">
      <w:pPr>
        <w:autoSpaceDE w:val="0"/>
        <w:autoSpaceDN w:val="0"/>
        <w:adjustRightInd w:val="0"/>
        <w:ind w:firstLine="709"/>
        <w:jc w:val="both"/>
        <w:rPr>
          <w:i/>
          <w:sz w:val="16"/>
          <w:szCs w:val="16"/>
        </w:rPr>
      </w:pPr>
      <w:r w:rsidRPr="00DA4E6F">
        <w:rPr>
          <w:sz w:val="16"/>
          <w:szCs w:val="16"/>
        </w:rPr>
        <w:t>- представители юридического лица, индивидуального предпринимателя или физического лица в силу полномочий на основании доверенности».</w:t>
      </w:r>
      <w:r w:rsidRPr="00DA4E6F">
        <w:rPr>
          <w:i/>
          <w:sz w:val="16"/>
          <w:szCs w:val="16"/>
        </w:rPr>
        <w:t xml:space="preserve"> </w:t>
      </w:r>
    </w:p>
    <w:p w:rsidR="00400528" w:rsidRPr="00DA4E6F" w:rsidRDefault="00400528" w:rsidP="00400528">
      <w:pPr>
        <w:autoSpaceDE w:val="0"/>
        <w:autoSpaceDN w:val="0"/>
        <w:adjustRightInd w:val="0"/>
        <w:ind w:firstLine="709"/>
        <w:jc w:val="both"/>
        <w:rPr>
          <w:i/>
          <w:sz w:val="16"/>
          <w:szCs w:val="16"/>
        </w:rPr>
      </w:pPr>
    </w:p>
    <w:p w:rsidR="00400528" w:rsidRPr="00DA4E6F" w:rsidRDefault="00400528" w:rsidP="00B9383F">
      <w:pPr>
        <w:widowControl w:val="0"/>
        <w:numPr>
          <w:ilvl w:val="0"/>
          <w:numId w:val="2"/>
        </w:numPr>
        <w:autoSpaceDE w:val="0"/>
        <w:autoSpaceDN w:val="0"/>
        <w:adjustRightInd w:val="0"/>
        <w:jc w:val="both"/>
        <w:outlineLvl w:val="1"/>
        <w:rPr>
          <w:b/>
          <w:sz w:val="16"/>
          <w:szCs w:val="16"/>
        </w:rPr>
      </w:pPr>
      <w:r w:rsidRPr="00DA4E6F">
        <w:rPr>
          <w:b/>
          <w:sz w:val="16"/>
          <w:szCs w:val="16"/>
        </w:rPr>
        <w:t>Пункт 2.2 изложить в новой редакции:</w:t>
      </w:r>
    </w:p>
    <w:p w:rsidR="00400528" w:rsidRPr="00DA4E6F" w:rsidRDefault="00400528" w:rsidP="00400528">
      <w:pPr>
        <w:contextualSpacing/>
        <w:jc w:val="both"/>
        <w:rPr>
          <w:sz w:val="16"/>
          <w:szCs w:val="16"/>
        </w:rPr>
      </w:pPr>
      <w:r w:rsidRPr="00DA4E6F">
        <w:rPr>
          <w:sz w:val="16"/>
          <w:szCs w:val="16"/>
        </w:rPr>
        <w:lastRenderedPageBreak/>
        <w:t>«2.2. Муниципальную услугу предоставляет: администрация МО  Большеврудское сельское поселение Волосовского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p>
    <w:p w:rsidR="00400528" w:rsidRPr="00DA4E6F" w:rsidRDefault="00400528" w:rsidP="00400528">
      <w:pPr>
        <w:contextualSpacing/>
        <w:jc w:val="both"/>
        <w:rPr>
          <w:sz w:val="16"/>
          <w:szCs w:val="16"/>
        </w:rPr>
      </w:pPr>
      <w:r w:rsidRPr="00DA4E6F">
        <w:rPr>
          <w:sz w:val="16"/>
          <w:szCs w:val="16"/>
        </w:rPr>
        <w:t>В предоставлении муниципальной услуги участвуют:</w:t>
      </w:r>
    </w:p>
    <w:p w:rsidR="00400528" w:rsidRPr="00DA4E6F" w:rsidRDefault="00400528" w:rsidP="00400528">
      <w:pPr>
        <w:contextualSpacing/>
        <w:jc w:val="both"/>
        <w:rPr>
          <w:sz w:val="16"/>
          <w:szCs w:val="16"/>
        </w:rPr>
      </w:pPr>
      <w:r w:rsidRPr="00DA4E6F">
        <w:rPr>
          <w:sz w:val="16"/>
          <w:szCs w:val="16"/>
        </w:rPr>
        <w:t>- Управление Федеральной налоговой службы России по Ленинградской области;</w:t>
      </w:r>
    </w:p>
    <w:p w:rsidR="00400528" w:rsidRPr="00DA4E6F" w:rsidRDefault="00400528" w:rsidP="00400528">
      <w:pPr>
        <w:contextualSpacing/>
        <w:jc w:val="both"/>
        <w:rPr>
          <w:sz w:val="16"/>
          <w:szCs w:val="16"/>
        </w:rPr>
      </w:pPr>
      <w:r w:rsidRPr="00DA4E6F">
        <w:rPr>
          <w:sz w:val="16"/>
          <w:szCs w:val="16"/>
        </w:rPr>
        <w:t>- Управление Федеральной службы государственной регистрации, кадастра и картографии;</w:t>
      </w:r>
    </w:p>
    <w:p w:rsidR="00400528" w:rsidRPr="00DA4E6F" w:rsidRDefault="00400528" w:rsidP="00400528">
      <w:pPr>
        <w:contextualSpacing/>
        <w:jc w:val="both"/>
        <w:rPr>
          <w:sz w:val="16"/>
          <w:szCs w:val="16"/>
        </w:rPr>
      </w:pPr>
      <w:r w:rsidRPr="00DA4E6F">
        <w:rPr>
          <w:sz w:val="16"/>
          <w:szCs w:val="16"/>
        </w:rPr>
        <w:t>- Комитет по сохранению культурного наследия Ленинградской области.</w:t>
      </w:r>
    </w:p>
    <w:p w:rsidR="00400528" w:rsidRPr="00DA4E6F" w:rsidRDefault="00400528" w:rsidP="00400528">
      <w:pPr>
        <w:contextualSpacing/>
        <w:jc w:val="both"/>
        <w:rPr>
          <w:sz w:val="16"/>
          <w:szCs w:val="16"/>
        </w:rPr>
      </w:pPr>
      <w:r w:rsidRPr="00DA4E6F">
        <w:rPr>
          <w:sz w:val="16"/>
          <w:szCs w:val="16"/>
        </w:rPr>
        <w:t>Заявление на получение муниципальной услуги с комплектом документов принимаются:</w:t>
      </w:r>
    </w:p>
    <w:p w:rsidR="00400528" w:rsidRPr="00DA4E6F" w:rsidRDefault="00400528" w:rsidP="00400528">
      <w:pPr>
        <w:contextualSpacing/>
        <w:jc w:val="both"/>
        <w:rPr>
          <w:sz w:val="16"/>
          <w:szCs w:val="16"/>
        </w:rPr>
      </w:pPr>
      <w:r w:rsidRPr="00DA4E6F">
        <w:rPr>
          <w:sz w:val="16"/>
          <w:szCs w:val="16"/>
        </w:rPr>
        <w:t>1) при личной явке:</w:t>
      </w:r>
    </w:p>
    <w:p w:rsidR="00400528" w:rsidRPr="00DA4E6F" w:rsidRDefault="00400528" w:rsidP="00400528">
      <w:pPr>
        <w:contextualSpacing/>
        <w:jc w:val="both"/>
        <w:rPr>
          <w:sz w:val="16"/>
          <w:szCs w:val="16"/>
        </w:rPr>
      </w:pPr>
      <w:r w:rsidRPr="00DA4E6F">
        <w:rPr>
          <w:sz w:val="16"/>
          <w:szCs w:val="16"/>
        </w:rPr>
        <w:t>в филиалах, отделах, удаленных рабочих местах ГБУ ЛО «МФЦ»;</w:t>
      </w:r>
    </w:p>
    <w:p w:rsidR="00400528" w:rsidRPr="00DA4E6F" w:rsidRDefault="00400528" w:rsidP="00400528">
      <w:pPr>
        <w:contextualSpacing/>
        <w:jc w:val="both"/>
        <w:rPr>
          <w:sz w:val="16"/>
          <w:szCs w:val="16"/>
        </w:rPr>
      </w:pPr>
      <w:r w:rsidRPr="00DA4E6F">
        <w:rPr>
          <w:sz w:val="16"/>
          <w:szCs w:val="16"/>
        </w:rPr>
        <w:t>2) без личной явки:</w:t>
      </w:r>
    </w:p>
    <w:p w:rsidR="00400528" w:rsidRPr="00DA4E6F" w:rsidRDefault="00400528" w:rsidP="00400528">
      <w:pPr>
        <w:contextualSpacing/>
        <w:jc w:val="both"/>
        <w:rPr>
          <w:sz w:val="16"/>
          <w:szCs w:val="16"/>
        </w:rPr>
      </w:pPr>
      <w:r w:rsidRPr="00DA4E6F">
        <w:rPr>
          <w:sz w:val="16"/>
          <w:szCs w:val="16"/>
        </w:rPr>
        <w:t>в электронной форме через личный кабинет заявителя на ПГУ ЛО/ЕПГУ.</w:t>
      </w:r>
    </w:p>
    <w:p w:rsidR="00400528" w:rsidRPr="00DA4E6F" w:rsidRDefault="00400528" w:rsidP="00400528">
      <w:pPr>
        <w:contextualSpacing/>
        <w:jc w:val="both"/>
        <w:rPr>
          <w:sz w:val="16"/>
          <w:szCs w:val="16"/>
        </w:rPr>
      </w:pPr>
      <w:r w:rsidRPr="00DA4E6F">
        <w:rPr>
          <w:sz w:val="16"/>
          <w:szCs w:val="16"/>
        </w:rPr>
        <w:t>Заявитель имеет право записаться на прием для подачи заявления о предоставлении услуги следующими способами:</w:t>
      </w:r>
    </w:p>
    <w:p w:rsidR="00400528" w:rsidRPr="00DA4E6F" w:rsidRDefault="00400528" w:rsidP="00400528">
      <w:pPr>
        <w:contextualSpacing/>
        <w:jc w:val="both"/>
        <w:rPr>
          <w:sz w:val="16"/>
          <w:szCs w:val="16"/>
        </w:rPr>
      </w:pPr>
      <w:r w:rsidRPr="00DA4E6F">
        <w:rPr>
          <w:sz w:val="16"/>
          <w:szCs w:val="16"/>
        </w:rPr>
        <w:t>1) посредством ПГУ ЛО/ЕПГУ – в МФЦ;</w:t>
      </w:r>
    </w:p>
    <w:p w:rsidR="00400528" w:rsidRPr="00DA4E6F" w:rsidRDefault="00400528" w:rsidP="00400528">
      <w:pPr>
        <w:contextualSpacing/>
        <w:jc w:val="both"/>
        <w:rPr>
          <w:sz w:val="16"/>
          <w:szCs w:val="16"/>
        </w:rPr>
      </w:pPr>
      <w:r w:rsidRPr="00DA4E6F">
        <w:rPr>
          <w:sz w:val="16"/>
          <w:szCs w:val="16"/>
        </w:rPr>
        <w:t>2) по телефону – в МФЦ;</w:t>
      </w:r>
    </w:p>
    <w:p w:rsidR="00400528" w:rsidRPr="00DA4E6F" w:rsidRDefault="00400528" w:rsidP="00400528">
      <w:pPr>
        <w:contextualSpacing/>
        <w:jc w:val="both"/>
        <w:rPr>
          <w:sz w:val="16"/>
          <w:szCs w:val="16"/>
        </w:rPr>
      </w:pPr>
      <w:r w:rsidRPr="00DA4E6F">
        <w:rPr>
          <w:sz w:val="16"/>
          <w:szCs w:val="16"/>
        </w:rPr>
        <w:t xml:space="preserve">3) посредством сайта ГБУ ЛО «МФЦ» - в МФЦ. </w:t>
      </w:r>
    </w:p>
    <w:p w:rsidR="00400528" w:rsidRPr="00DA4E6F" w:rsidRDefault="00400528" w:rsidP="00400528">
      <w:pPr>
        <w:contextualSpacing/>
        <w:jc w:val="both"/>
        <w:rPr>
          <w:sz w:val="16"/>
          <w:szCs w:val="16"/>
        </w:rPr>
      </w:pPr>
      <w:r w:rsidRPr="00DA4E6F">
        <w:rPr>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400528" w:rsidRPr="00DA4E6F" w:rsidRDefault="00400528" w:rsidP="00400528">
      <w:pPr>
        <w:contextualSpacing/>
        <w:jc w:val="both"/>
        <w:rPr>
          <w:sz w:val="16"/>
          <w:szCs w:val="16"/>
        </w:rPr>
      </w:pPr>
    </w:p>
    <w:p w:rsidR="00400528" w:rsidRPr="00DA4E6F" w:rsidRDefault="00400528" w:rsidP="00B9383F">
      <w:pPr>
        <w:widowControl w:val="0"/>
        <w:numPr>
          <w:ilvl w:val="0"/>
          <w:numId w:val="22"/>
        </w:numPr>
        <w:autoSpaceDE w:val="0"/>
        <w:autoSpaceDN w:val="0"/>
        <w:adjustRightInd w:val="0"/>
        <w:jc w:val="center"/>
        <w:rPr>
          <w:b/>
          <w:sz w:val="16"/>
          <w:szCs w:val="16"/>
        </w:rPr>
      </w:pPr>
      <w:r w:rsidRPr="00DA4E6F">
        <w:rPr>
          <w:b/>
          <w:sz w:val="16"/>
          <w:szCs w:val="16"/>
        </w:rPr>
        <w:t>Пункт 2.3  изложить в новой редакции:</w:t>
      </w:r>
    </w:p>
    <w:p w:rsidR="00400528" w:rsidRPr="00DA4E6F" w:rsidRDefault="00400528" w:rsidP="00400528">
      <w:pPr>
        <w:autoSpaceDE w:val="0"/>
        <w:autoSpaceDN w:val="0"/>
        <w:adjustRightInd w:val="0"/>
        <w:jc w:val="both"/>
        <w:rPr>
          <w:sz w:val="16"/>
          <w:szCs w:val="16"/>
        </w:rPr>
      </w:pPr>
      <w:r w:rsidRPr="00DA4E6F">
        <w:rPr>
          <w:b/>
          <w:sz w:val="16"/>
          <w:szCs w:val="16"/>
        </w:rPr>
        <w:t xml:space="preserve"> «</w:t>
      </w:r>
      <w:r w:rsidRPr="00DA4E6F">
        <w:rPr>
          <w:sz w:val="16"/>
          <w:szCs w:val="16"/>
        </w:rPr>
        <w:t xml:space="preserve">2.2.1. </w:t>
      </w:r>
      <w:proofErr w:type="gramStart"/>
      <w:r w:rsidRPr="00DA4E6F">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DA4E6F">
        <w:rPr>
          <w:sz w:val="16"/>
          <w:szCs w:val="16"/>
        </w:rPr>
        <w:t xml:space="preserve"> «Об организации предоставления государственных и муниципальных услуг» (при технической реализации)».</w:t>
      </w:r>
    </w:p>
    <w:p w:rsidR="00400528" w:rsidRPr="00DA4E6F" w:rsidRDefault="00400528" w:rsidP="00400528">
      <w:pPr>
        <w:autoSpaceDE w:val="0"/>
        <w:autoSpaceDN w:val="0"/>
        <w:adjustRightInd w:val="0"/>
        <w:jc w:val="both"/>
        <w:rPr>
          <w:sz w:val="16"/>
          <w:szCs w:val="16"/>
        </w:rPr>
      </w:pPr>
    </w:p>
    <w:p w:rsidR="00400528" w:rsidRPr="00DA4E6F" w:rsidRDefault="00400528" w:rsidP="00B9383F">
      <w:pPr>
        <w:widowControl w:val="0"/>
        <w:numPr>
          <w:ilvl w:val="0"/>
          <w:numId w:val="22"/>
        </w:numPr>
        <w:autoSpaceDE w:val="0"/>
        <w:autoSpaceDN w:val="0"/>
        <w:adjustRightInd w:val="0"/>
        <w:jc w:val="center"/>
        <w:rPr>
          <w:b/>
          <w:sz w:val="16"/>
          <w:szCs w:val="16"/>
        </w:rPr>
      </w:pPr>
      <w:r w:rsidRPr="00DA4E6F">
        <w:rPr>
          <w:b/>
          <w:sz w:val="16"/>
          <w:szCs w:val="16"/>
        </w:rPr>
        <w:t>Пункт 2.3  изложить в новой редакции:</w:t>
      </w:r>
    </w:p>
    <w:p w:rsidR="00400528" w:rsidRPr="00DA4E6F" w:rsidRDefault="00400528" w:rsidP="00400528">
      <w:pPr>
        <w:tabs>
          <w:tab w:val="left" w:pos="142"/>
          <w:tab w:val="left" w:pos="284"/>
        </w:tabs>
        <w:jc w:val="both"/>
        <w:rPr>
          <w:bCs/>
          <w:sz w:val="16"/>
          <w:szCs w:val="16"/>
        </w:rPr>
      </w:pPr>
      <w:r w:rsidRPr="00DA4E6F">
        <w:rPr>
          <w:sz w:val="16"/>
          <w:szCs w:val="16"/>
        </w:rPr>
        <w:t xml:space="preserve">«2.3.  </w:t>
      </w:r>
      <w:r w:rsidRPr="00DA4E6F">
        <w:rPr>
          <w:bCs/>
          <w:sz w:val="16"/>
          <w:szCs w:val="16"/>
        </w:rPr>
        <w:t>Результатом предоставления муниципальной услуги является:</w:t>
      </w:r>
    </w:p>
    <w:p w:rsidR="00400528" w:rsidRPr="00DA4E6F" w:rsidRDefault="00400528" w:rsidP="00400528">
      <w:pPr>
        <w:autoSpaceDE w:val="0"/>
        <w:autoSpaceDN w:val="0"/>
        <w:adjustRightInd w:val="0"/>
        <w:jc w:val="both"/>
        <w:rPr>
          <w:bCs/>
          <w:sz w:val="16"/>
          <w:szCs w:val="16"/>
        </w:rPr>
      </w:pPr>
      <w:r w:rsidRPr="00DA4E6F">
        <w:rPr>
          <w:bCs/>
          <w:sz w:val="16"/>
          <w:szCs w:val="16"/>
        </w:rPr>
        <w:t xml:space="preserve">- Выдача заявителю </w:t>
      </w:r>
      <w:hyperlink r:id="rId71" w:history="1">
        <w:r w:rsidRPr="00DA4E6F">
          <w:rPr>
            <w:bCs/>
            <w:sz w:val="16"/>
            <w:szCs w:val="16"/>
          </w:rPr>
          <w:t>уведомления</w:t>
        </w:r>
      </w:hyperlink>
      <w:r w:rsidRPr="00DA4E6F">
        <w:rPr>
          <w:bCs/>
          <w:sz w:val="16"/>
          <w:szCs w:val="16"/>
        </w:rPr>
        <w:t xml:space="preserve"> о согласовании установки информационной вывески, </w:t>
      </w:r>
      <w:proofErr w:type="spellStart"/>
      <w:proofErr w:type="gramStart"/>
      <w:r w:rsidRPr="00DA4E6F">
        <w:rPr>
          <w:bCs/>
          <w:sz w:val="16"/>
          <w:szCs w:val="16"/>
        </w:rPr>
        <w:t>дизайн-проекта</w:t>
      </w:r>
      <w:proofErr w:type="spellEnd"/>
      <w:proofErr w:type="gramEnd"/>
      <w:r w:rsidRPr="00DA4E6F">
        <w:rPr>
          <w:bCs/>
          <w:sz w:val="16"/>
          <w:szCs w:val="16"/>
        </w:rPr>
        <w:t xml:space="preserve"> размещения вывески по форме согласно приложению № 4 к настоящему регламенту; </w:t>
      </w:r>
    </w:p>
    <w:p w:rsidR="00400528" w:rsidRPr="00DA4E6F" w:rsidRDefault="00400528" w:rsidP="00400528">
      <w:pPr>
        <w:autoSpaceDE w:val="0"/>
        <w:autoSpaceDN w:val="0"/>
        <w:adjustRightInd w:val="0"/>
        <w:jc w:val="both"/>
        <w:rPr>
          <w:bCs/>
          <w:sz w:val="16"/>
          <w:szCs w:val="16"/>
        </w:rPr>
      </w:pPr>
      <w:r w:rsidRPr="00DA4E6F">
        <w:rPr>
          <w:bCs/>
          <w:sz w:val="16"/>
          <w:szCs w:val="16"/>
        </w:rPr>
        <w:t xml:space="preserve">- Выдача заявителю мотивированного </w:t>
      </w:r>
      <w:hyperlink r:id="rId72" w:history="1">
        <w:r w:rsidRPr="00DA4E6F">
          <w:rPr>
            <w:bCs/>
            <w:sz w:val="16"/>
            <w:szCs w:val="16"/>
          </w:rPr>
          <w:t>решения</w:t>
        </w:r>
      </w:hyperlink>
      <w:r w:rsidRPr="00DA4E6F">
        <w:rPr>
          <w:bCs/>
          <w:sz w:val="16"/>
          <w:szCs w:val="16"/>
        </w:rPr>
        <w:t xml:space="preserve"> об отказе в предоставлении услуги по форме согласно приложению № 5 к настоящему регламенту. </w:t>
      </w:r>
    </w:p>
    <w:p w:rsidR="00400528" w:rsidRPr="00DA4E6F" w:rsidRDefault="00400528" w:rsidP="00400528">
      <w:pPr>
        <w:tabs>
          <w:tab w:val="left" w:pos="142"/>
          <w:tab w:val="left" w:pos="284"/>
        </w:tabs>
        <w:jc w:val="both"/>
        <w:rPr>
          <w:bCs/>
          <w:sz w:val="16"/>
          <w:szCs w:val="16"/>
        </w:rPr>
      </w:pPr>
      <w:r w:rsidRPr="00DA4E6F">
        <w:rPr>
          <w:bCs/>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0528" w:rsidRPr="00DA4E6F" w:rsidRDefault="00400528" w:rsidP="00400528">
      <w:pPr>
        <w:tabs>
          <w:tab w:val="left" w:pos="142"/>
          <w:tab w:val="left" w:pos="284"/>
        </w:tabs>
        <w:jc w:val="both"/>
        <w:rPr>
          <w:bCs/>
          <w:sz w:val="16"/>
          <w:szCs w:val="16"/>
        </w:rPr>
      </w:pPr>
      <w:r w:rsidRPr="00DA4E6F">
        <w:rPr>
          <w:bCs/>
          <w:sz w:val="16"/>
          <w:szCs w:val="16"/>
        </w:rPr>
        <w:t>1) при личной явке:</w:t>
      </w:r>
    </w:p>
    <w:p w:rsidR="00400528" w:rsidRPr="00DA4E6F" w:rsidRDefault="00400528" w:rsidP="00400528">
      <w:pPr>
        <w:rPr>
          <w:bCs/>
          <w:sz w:val="16"/>
          <w:szCs w:val="16"/>
        </w:rPr>
      </w:pPr>
      <w:r w:rsidRPr="00DA4E6F">
        <w:rPr>
          <w:bCs/>
          <w:sz w:val="16"/>
          <w:szCs w:val="16"/>
        </w:rPr>
        <w:t>в филиалах, отделах, удаленных рабочих местах ГБУ ЛО «МФЦ»;</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2) без личной явки:</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в электронной форме через личный кабинет заявителя на ПГУ ЛО/ЕПГУ».</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p>
    <w:p w:rsidR="00400528" w:rsidRPr="00DA4E6F" w:rsidRDefault="00400528" w:rsidP="00B9383F">
      <w:pPr>
        <w:widowControl w:val="0"/>
        <w:numPr>
          <w:ilvl w:val="0"/>
          <w:numId w:val="22"/>
        </w:numPr>
        <w:autoSpaceDE w:val="0"/>
        <w:autoSpaceDN w:val="0"/>
        <w:adjustRightInd w:val="0"/>
        <w:jc w:val="center"/>
        <w:rPr>
          <w:b/>
          <w:bCs/>
          <w:sz w:val="16"/>
          <w:szCs w:val="16"/>
        </w:rPr>
      </w:pPr>
      <w:r w:rsidRPr="00DA4E6F">
        <w:rPr>
          <w:b/>
          <w:bCs/>
          <w:sz w:val="16"/>
          <w:szCs w:val="16"/>
        </w:rPr>
        <w:t>Пункт 2.6 пп.3 изложить в новой редакции:</w:t>
      </w:r>
    </w:p>
    <w:p w:rsidR="00400528" w:rsidRPr="00DA4E6F" w:rsidRDefault="00400528" w:rsidP="00400528">
      <w:pPr>
        <w:widowControl w:val="0"/>
        <w:autoSpaceDE w:val="0"/>
        <w:autoSpaceDN w:val="0"/>
        <w:adjustRightInd w:val="0"/>
        <w:jc w:val="both"/>
        <w:rPr>
          <w:bCs/>
          <w:sz w:val="16"/>
          <w:szCs w:val="16"/>
        </w:rPr>
      </w:pPr>
      <w:r w:rsidRPr="00DA4E6F">
        <w:rPr>
          <w:bCs/>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0528" w:rsidRPr="00DA4E6F" w:rsidRDefault="00400528" w:rsidP="00400528">
      <w:pPr>
        <w:widowControl w:val="0"/>
        <w:autoSpaceDE w:val="0"/>
        <w:autoSpaceDN w:val="0"/>
        <w:adjustRightInd w:val="0"/>
        <w:jc w:val="both"/>
        <w:rPr>
          <w:bCs/>
          <w:sz w:val="16"/>
          <w:szCs w:val="16"/>
        </w:rPr>
      </w:pPr>
      <w:r w:rsidRPr="00DA4E6F">
        <w:rPr>
          <w:bCs/>
          <w:sz w:val="16"/>
          <w:szCs w:val="16"/>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400528" w:rsidRPr="00DA4E6F" w:rsidRDefault="00400528" w:rsidP="00400528">
      <w:pPr>
        <w:widowControl w:val="0"/>
        <w:autoSpaceDE w:val="0"/>
        <w:autoSpaceDN w:val="0"/>
        <w:adjustRightInd w:val="0"/>
        <w:jc w:val="both"/>
        <w:rPr>
          <w:bCs/>
          <w:sz w:val="16"/>
          <w:szCs w:val="16"/>
        </w:rPr>
      </w:pPr>
      <w:r w:rsidRPr="00DA4E6F">
        <w:rPr>
          <w:bCs/>
          <w:sz w:val="16"/>
          <w:szCs w:val="16"/>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400528" w:rsidRPr="00DA4E6F" w:rsidRDefault="00400528" w:rsidP="00400528">
      <w:pPr>
        <w:widowControl w:val="0"/>
        <w:autoSpaceDE w:val="0"/>
        <w:autoSpaceDN w:val="0"/>
        <w:adjustRightInd w:val="0"/>
        <w:jc w:val="both"/>
        <w:rPr>
          <w:bCs/>
          <w:sz w:val="16"/>
          <w:szCs w:val="16"/>
        </w:rPr>
      </w:pPr>
      <w:r w:rsidRPr="00DA4E6F">
        <w:rPr>
          <w:bCs/>
          <w:sz w:val="16"/>
          <w:szCs w:val="16"/>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A4E6F">
        <w:rPr>
          <w:bCs/>
          <w:sz w:val="16"/>
          <w:szCs w:val="16"/>
        </w:rPr>
        <w:t>к</w:t>
      </w:r>
      <w:proofErr w:type="gramEnd"/>
      <w:r w:rsidRPr="00DA4E6F">
        <w:rPr>
          <w:bCs/>
          <w:sz w:val="16"/>
          <w:szCs w:val="16"/>
        </w:rPr>
        <w:t xml:space="preserve"> нотариальной; </w:t>
      </w:r>
    </w:p>
    <w:p w:rsidR="00400528" w:rsidRPr="00DA4E6F" w:rsidRDefault="00400528" w:rsidP="00400528">
      <w:pPr>
        <w:widowControl w:val="0"/>
        <w:autoSpaceDE w:val="0"/>
        <w:autoSpaceDN w:val="0"/>
        <w:adjustRightInd w:val="0"/>
        <w:jc w:val="both"/>
        <w:rPr>
          <w:bCs/>
          <w:sz w:val="16"/>
          <w:szCs w:val="16"/>
        </w:rPr>
      </w:pPr>
      <w:r w:rsidRPr="00DA4E6F">
        <w:rPr>
          <w:bCs/>
          <w:sz w:val="16"/>
          <w:szCs w:val="16"/>
        </w:rPr>
        <w:t>- доверенность в простой письменной форме».</w:t>
      </w:r>
    </w:p>
    <w:p w:rsidR="00400528" w:rsidRPr="00DA4E6F" w:rsidRDefault="00400528" w:rsidP="00400528">
      <w:pPr>
        <w:widowControl w:val="0"/>
        <w:autoSpaceDE w:val="0"/>
        <w:autoSpaceDN w:val="0"/>
        <w:adjustRightInd w:val="0"/>
        <w:jc w:val="both"/>
        <w:rPr>
          <w:bCs/>
          <w:sz w:val="16"/>
          <w:szCs w:val="16"/>
        </w:rPr>
      </w:pPr>
    </w:p>
    <w:p w:rsidR="00400528" w:rsidRPr="00DA4E6F" w:rsidRDefault="00400528" w:rsidP="00400528">
      <w:pPr>
        <w:widowControl w:val="0"/>
        <w:autoSpaceDE w:val="0"/>
        <w:autoSpaceDN w:val="0"/>
        <w:adjustRightInd w:val="0"/>
        <w:ind w:firstLine="708"/>
        <w:jc w:val="center"/>
        <w:rPr>
          <w:b/>
          <w:bCs/>
          <w:sz w:val="16"/>
          <w:szCs w:val="16"/>
        </w:rPr>
      </w:pPr>
      <w:r w:rsidRPr="00DA4E6F">
        <w:rPr>
          <w:b/>
          <w:bCs/>
          <w:sz w:val="16"/>
          <w:szCs w:val="16"/>
        </w:rPr>
        <w:t>6. Пункт 2.13 изложить в новой редакции:</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«2.13</w:t>
      </w:r>
      <w:r w:rsidRPr="00DA4E6F">
        <w:rPr>
          <w:b/>
          <w:bCs/>
          <w:sz w:val="16"/>
          <w:szCs w:val="16"/>
        </w:rPr>
        <w:t xml:space="preserve"> </w:t>
      </w:r>
      <w:r w:rsidRPr="00DA4E6F">
        <w:rPr>
          <w:bCs/>
          <w:sz w:val="16"/>
          <w:szCs w:val="16"/>
        </w:rPr>
        <w:t>Срок регистрации запроса заявителя о предоставлении муниципальной услуги составляет в Администрации/Организации:</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при личном обращении – 1 рабочий день;</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при направлении запроса на бумажном носителе из МФЦ в ОМСУ/Организацию – в день поступления запроса в ОМСУ/Организацию;</w:t>
      </w:r>
    </w:p>
    <w:p w:rsidR="00400528" w:rsidRPr="00DA4E6F" w:rsidRDefault="00400528" w:rsidP="00400528">
      <w:pPr>
        <w:widowControl w:val="0"/>
        <w:tabs>
          <w:tab w:val="left" w:pos="142"/>
          <w:tab w:val="left" w:pos="284"/>
        </w:tabs>
        <w:autoSpaceDE w:val="0"/>
        <w:autoSpaceDN w:val="0"/>
        <w:adjustRightInd w:val="0"/>
        <w:jc w:val="both"/>
        <w:rPr>
          <w:bCs/>
          <w:sz w:val="16"/>
          <w:szCs w:val="16"/>
        </w:rPr>
      </w:pPr>
      <w:r w:rsidRPr="00DA4E6F">
        <w:rPr>
          <w:bCs/>
          <w:sz w:val="16"/>
          <w:szCs w:val="16"/>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0528" w:rsidRPr="00DA4E6F" w:rsidRDefault="00400528" w:rsidP="00400528">
      <w:pPr>
        <w:autoSpaceDE w:val="0"/>
        <w:autoSpaceDN w:val="0"/>
        <w:adjustRightInd w:val="0"/>
        <w:jc w:val="both"/>
        <w:rPr>
          <w:bCs/>
          <w:sz w:val="16"/>
          <w:szCs w:val="16"/>
        </w:rPr>
      </w:pPr>
    </w:p>
    <w:p w:rsidR="00400528" w:rsidRPr="00DA4E6F" w:rsidRDefault="00400528" w:rsidP="00B9383F">
      <w:pPr>
        <w:numPr>
          <w:ilvl w:val="0"/>
          <w:numId w:val="23"/>
        </w:numPr>
        <w:autoSpaceDE w:val="0"/>
        <w:autoSpaceDN w:val="0"/>
        <w:adjustRightInd w:val="0"/>
        <w:jc w:val="both"/>
        <w:rPr>
          <w:b/>
          <w:sz w:val="16"/>
          <w:szCs w:val="16"/>
        </w:rPr>
      </w:pPr>
      <w:r w:rsidRPr="00DA4E6F">
        <w:rPr>
          <w:b/>
          <w:sz w:val="16"/>
          <w:szCs w:val="16"/>
        </w:rPr>
        <w:t>Приложение №1 к административному регламенту изложить в новой редакции:</w:t>
      </w:r>
    </w:p>
    <w:p w:rsidR="00400528" w:rsidRPr="00DA4E6F" w:rsidRDefault="00400528" w:rsidP="00400528">
      <w:pPr>
        <w:tabs>
          <w:tab w:val="left" w:pos="142"/>
          <w:tab w:val="left" w:pos="284"/>
        </w:tabs>
        <w:jc w:val="right"/>
        <w:rPr>
          <w:bCs/>
          <w:strike/>
          <w:color w:val="FF0000"/>
          <w:sz w:val="16"/>
          <w:szCs w:val="16"/>
        </w:rPr>
      </w:pPr>
      <w:r w:rsidRPr="00DA4E6F">
        <w:rPr>
          <w:sz w:val="16"/>
          <w:szCs w:val="16"/>
        </w:rPr>
        <w:t>Приложение № 1</w:t>
      </w:r>
      <w:r w:rsidRPr="00DA4E6F">
        <w:rPr>
          <w:bCs/>
          <w:sz w:val="16"/>
          <w:szCs w:val="16"/>
        </w:rPr>
        <w:t xml:space="preserve"> </w:t>
      </w:r>
    </w:p>
    <w:p w:rsidR="00400528" w:rsidRPr="00DA4E6F" w:rsidRDefault="00400528" w:rsidP="00400528">
      <w:pPr>
        <w:tabs>
          <w:tab w:val="left" w:pos="142"/>
          <w:tab w:val="left" w:pos="284"/>
        </w:tabs>
        <w:jc w:val="right"/>
        <w:rPr>
          <w:sz w:val="16"/>
          <w:szCs w:val="16"/>
        </w:rPr>
      </w:pPr>
      <w:r w:rsidRPr="00DA4E6F">
        <w:rPr>
          <w:sz w:val="16"/>
          <w:szCs w:val="16"/>
        </w:rPr>
        <w:t xml:space="preserve">к Административному регламенту </w:t>
      </w:r>
    </w:p>
    <w:p w:rsidR="00400528" w:rsidRPr="00DA4E6F" w:rsidRDefault="00400528" w:rsidP="00400528">
      <w:pPr>
        <w:tabs>
          <w:tab w:val="left" w:pos="142"/>
          <w:tab w:val="left" w:pos="284"/>
        </w:tabs>
        <w:jc w:val="center"/>
        <w:rPr>
          <w:sz w:val="16"/>
          <w:szCs w:val="16"/>
        </w:rPr>
      </w:pPr>
      <w:r w:rsidRPr="00DA4E6F">
        <w:rPr>
          <w:bCs/>
          <w:sz w:val="16"/>
          <w:szCs w:val="16"/>
        </w:rPr>
        <w:t xml:space="preserve">                                                                                                                         по предоставлению </w:t>
      </w:r>
      <w:r w:rsidRPr="00DA4E6F">
        <w:rPr>
          <w:sz w:val="16"/>
          <w:szCs w:val="16"/>
        </w:rPr>
        <w:t xml:space="preserve">муниципальной </w:t>
      </w:r>
      <w:r w:rsidRPr="00DA4E6F">
        <w:rPr>
          <w:bCs/>
          <w:sz w:val="16"/>
          <w:szCs w:val="16"/>
        </w:rPr>
        <w:t xml:space="preserve">услуги </w:t>
      </w:r>
    </w:p>
    <w:p w:rsidR="00400528" w:rsidRPr="00DA4E6F" w:rsidRDefault="00400528" w:rsidP="00400528">
      <w:pPr>
        <w:tabs>
          <w:tab w:val="left" w:pos="142"/>
          <w:tab w:val="left" w:pos="284"/>
        </w:tabs>
        <w:jc w:val="right"/>
        <w:rPr>
          <w:sz w:val="16"/>
          <w:szCs w:val="16"/>
        </w:rPr>
      </w:pPr>
      <w:r w:rsidRPr="00DA4E6F">
        <w:rPr>
          <w:bCs/>
          <w:sz w:val="16"/>
          <w:szCs w:val="16"/>
        </w:rPr>
        <w:t xml:space="preserve"> </w:t>
      </w:r>
      <w:r w:rsidRPr="00DA4E6F">
        <w:rPr>
          <w:sz w:val="16"/>
          <w:szCs w:val="16"/>
        </w:rPr>
        <w:t xml:space="preserve">«Установка информационной вывески, согласование </w:t>
      </w:r>
      <w:proofErr w:type="spellStart"/>
      <w:proofErr w:type="gramStart"/>
      <w:r w:rsidRPr="00DA4E6F">
        <w:rPr>
          <w:sz w:val="16"/>
          <w:szCs w:val="16"/>
        </w:rPr>
        <w:t>дизайн-проекта</w:t>
      </w:r>
      <w:proofErr w:type="spellEnd"/>
      <w:proofErr w:type="gramEnd"/>
      <w:r w:rsidRPr="00DA4E6F">
        <w:rPr>
          <w:sz w:val="16"/>
          <w:szCs w:val="16"/>
        </w:rPr>
        <w:t xml:space="preserve"> </w:t>
      </w:r>
      <w:r w:rsidRPr="00DA4E6F">
        <w:rPr>
          <w:sz w:val="16"/>
          <w:szCs w:val="16"/>
        </w:rPr>
        <w:br/>
        <w:t xml:space="preserve">размещения вывески»  </w:t>
      </w:r>
    </w:p>
    <w:p w:rsidR="00400528" w:rsidRPr="00DA4E6F" w:rsidRDefault="00400528" w:rsidP="00400528">
      <w:pPr>
        <w:tabs>
          <w:tab w:val="left" w:pos="142"/>
          <w:tab w:val="left" w:pos="284"/>
        </w:tabs>
        <w:rPr>
          <w:sz w:val="16"/>
          <w:szCs w:val="16"/>
        </w:rPr>
      </w:pPr>
    </w:p>
    <w:p w:rsidR="00400528" w:rsidRPr="00DA4E6F" w:rsidRDefault="00400528" w:rsidP="00400528">
      <w:pPr>
        <w:tabs>
          <w:tab w:val="left" w:pos="142"/>
          <w:tab w:val="left" w:pos="284"/>
        </w:tabs>
        <w:jc w:val="center"/>
        <w:rPr>
          <w:sz w:val="16"/>
          <w:szCs w:val="16"/>
        </w:rPr>
      </w:pPr>
      <w:r w:rsidRPr="00DA4E6F">
        <w:rPr>
          <w:sz w:val="16"/>
          <w:szCs w:val="16"/>
        </w:rPr>
        <w:t>ЗАЯВЛЕНИЕ</w:t>
      </w:r>
    </w:p>
    <w:p w:rsidR="00400528" w:rsidRPr="00DA4E6F" w:rsidRDefault="00400528" w:rsidP="00400528">
      <w:pPr>
        <w:tabs>
          <w:tab w:val="left" w:pos="142"/>
          <w:tab w:val="left" w:pos="284"/>
        </w:tabs>
        <w:jc w:val="center"/>
        <w:rPr>
          <w:sz w:val="16"/>
          <w:szCs w:val="16"/>
        </w:rPr>
      </w:pPr>
    </w:p>
    <w:p w:rsidR="00400528" w:rsidRPr="00DA4E6F" w:rsidRDefault="00400528" w:rsidP="00400528">
      <w:pPr>
        <w:autoSpaceDE w:val="0"/>
        <w:autoSpaceDN w:val="0"/>
        <w:adjustRightInd w:val="0"/>
        <w:jc w:val="center"/>
        <w:rPr>
          <w:sz w:val="16"/>
          <w:szCs w:val="16"/>
        </w:rPr>
      </w:pPr>
      <w:r w:rsidRPr="00DA4E6F">
        <w:rPr>
          <w:sz w:val="16"/>
          <w:szCs w:val="16"/>
        </w:rPr>
        <w:t>Установка информационной вывески, согласование</w:t>
      </w:r>
    </w:p>
    <w:p w:rsidR="00400528" w:rsidRPr="00DA4E6F" w:rsidRDefault="00400528" w:rsidP="00400528">
      <w:pPr>
        <w:autoSpaceDE w:val="0"/>
        <w:autoSpaceDN w:val="0"/>
        <w:adjustRightInd w:val="0"/>
        <w:jc w:val="center"/>
        <w:rPr>
          <w:sz w:val="16"/>
          <w:szCs w:val="16"/>
        </w:rPr>
      </w:pPr>
      <w:proofErr w:type="spellStart"/>
      <w:proofErr w:type="gramStart"/>
      <w:r w:rsidRPr="00DA4E6F">
        <w:rPr>
          <w:sz w:val="16"/>
          <w:szCs w:val="16"/>
        </w:rPr>
        <w:t>дизайн-проекта</w:t>
      </w:r>
      <w:proofErr w:type="spellEnd"/>
      <w:proofErr w:type="gramEnd"/>
      <w:r w:rsidRPr="00DA4E6F">
        <w:rPr>
          <w:sz w:val="16"/>
          <w:szCs w:val="16"/>
        </w:rPr>
        <w:t xml:space="preserve"> размещения вывески</w:t>
      </w:r>
    </w:p>
    <w:p w:rsidR="00400528" w:rsidRPr="00DA4E6F" w:rsidRDefault="00400528" w:rsidP="00400528">
      <w:pPr>
        <w:autoSpaceDE w:val="0"/>
        <w:autoSpaceDN w:val="0"/>
        <w:adjustRightInd w:val="0"/>
        <w:outlineLvl w:val="0"/>
        <w:rPr>
          <w:sz w:val="16"/>
          <w:szCs w:val="16"/>
        </w:rPr>
      </w:pPr>
    </w:p>
    <w:p w:rsidR="00400528" w:rsidRPr="00DA4E6F" w:rsidRDefault="00400528" w:rsidP="00400528">
      <w:pPr>
        <w:autoSpaceDE w:val="0"/>
        <w:autoSpaceDN w:val="0"/>
        <w:adjustRightInd w:val="0"/>
        <w:jc w:val="right"/>
        <w:rPr>
          <w:sz w:val="16"/>
          <w:szCs w:val="16"/>
        </w:rPr>
      </w:pPr>
      <w:r w:rsidRPr="00DA4E6F">
        <w:rPr>
          <w:sz w:val="16"/>
          <w:szCs w:val="16"/>
        </w:rPr>
        <w:t>Дата ____________</w:t>
      </w:r>
    </w:p>
    <w:p w:rsidR="00400528" w:rsidRPr="00DA4E6F" w:rsidRDefault="00400528" w:rsidP="00400528">
      <w:pPr>
        <w:autoSpaceDE w:val="0"/>
        <w:autoSpaceDN w:val="0"/>
        <w:adjustRightInd w:val="0"/>
        <w:jc w:val="right"/>
        <w:rPr>
          <w:sz w:val="16"/>
          <w:szCs w:val="16"/>
        </w:rPr>
      </w:pPr>
    </w:p>
    <w:p w:rsidR="00400528" w:rsidRPr="00DA4E6F" w:rsidRDefault="00400528" w:rsidP="00400528">
      <w:pPr>
        <w:autoSpaceDE w:val="0"/>
        <w:autoSpaceDN w:val="0"/>
        <w:adjustRightInd w:val="0"/>
        <w:jc w:val="right"/>
        <w:rPr>
          <w:sz w:val="16"/>
          <w:szCs w:val="16"/>
        </w:rPr>
      </w:pPr>
      <w:r w:rsidRPr="00DA4E6F">
        <w:rPr>
          <w:sz w:val="16"/>
          <w:szCs w:val="16"/>
        </w:rPr>
        <w:t>№ _______________</w:t>
      </w:r>
    </w:p>
    <w:p w:rsidR="00400528" w:rsidRPr="00DA4E6F" w:rsidRDefault="00400528" w:rsidP="00400528">
      <w:pPr>
        <w:autoSpaceDE w:val="0"/>
        <w:autoSpaceDN w:val="0"/>
        <w:adjustRightInd w:val="0"/>
        <w:ind w:firstLine="540"/>
        <w:jc w:val="both"/>
        <w:rPr>
          <w:sz w:val="16"/>
          <w:szCs w:val="16"/>
        </w:rPr>
      </w:pPr>
    </w:p>
    <w:p w:rsidR="00400528" w:rsidRPr="00DA4E6F" w:rsidRDefault="00400528" w:rsidP="00400528">
      <w:pPr>
        <w:autoSpaceDE w:val="0"/>
        <w:autoSpaceDN w:val="0"/>
        <w:adjustRightInd w:val="0"/>
        <w:jc w:val="center"/>
        <w:rPr>
          <w:sz w:val="16"/>
          <w:szCs w:val="16"/>
        </w:rPr>
      </w:pPr>
      <w:r w:rsidRPr="00DA4E6F">
        <w:rPr>
          <w:sz w:val="16"/>
          <w:szCs w:val="16"/>
        </w:rPr>
        <w:t>____________________________________________________________</w:t>
      </w:r>
    </w:p>
    <w:p w:rsidR="00400528" w:rsidRPr="00DA4E6F" w:rsidRDefault="00400528" w:rsidP="00400528">
      <w:pPr>
        <w:autoSpaceDE w:val="0"/>
        <w:autoSpaceDN w:val="0"/>
        <w:adjustRightInd w:val="0"/>
        <w:jc w:val="center"/>
        <w:rPr>
          <w:sz w:val="16"/>
          <w:szCs w:val="16"/>
        </w:rPr>
      </w:pPr>
      <w:proofErr w:type="gramStart"/>
      <w:r w:rsidRPr="00DA4E6F">
        <w:rPr>
          <w:sz w:val="16"/>
          <w:szCs w:val="16"/>
        </w:rPr>
        <w:t>(наименование органа, уполномоченного на предоставление</w:t>
      </w:r>
      <w:proofErr w:type="gramEnd"/>
    </w:p>
    <w:p w:rsidR="00400528" w:rsidRPr="00DA4E6F" w:rsidRDefault="00400528" w:rsidP="00400528">
      <w:pPr>
        <w:autoSpaceDE w:val="0"/>
        <w:autoSpaceDN w:val="0"/>
        <w:adjustRightInd w:val="0"/>
        <w:jc w:val="center"/>
        <w:rPr>
          <w:sz w:val="16"/>
          <w:szCs w:val="16"/>
        </w:rPr>
      </w:pPr>
      <w:r w:rsidRPr="00DA4E6F">
        <w:rPr>
          <w:sz w:val="16"/>
          <w:szCs w:val="16"/>
        </w:rPr>
        <w:t>услуги)</w:t>
      </w:r>
    </w:p>
    <w:p w:rsidR="00400528" w:rsidRPr="00DA4E6F" w:rsidRDefault="00400528" w:rsidP="00400528">
      <w:pPr>
        <w:autoSpaceDE w:val="0"/>
        <w:autoSpaceDN w:val="0"/>
        <w:adjustRightInd w:val="0"/>
        <w:ind w:firstLine="540"/>
        <w:jc w:val="both"/>
        <w:rPr>
          <w:sz w:val="16"/>
          <w:szCs w:val="16"/>
        </w:rPr>
      </w:pPr>
      <w:r w:rsidRPr="00DA4E6F">
        <w:rPr>
          <w:sz w:val="16"/>
          <w:szCs w:val="16"/>
        </w:rPr>
        <w:t xml:space="preserve">Прошу выдать разрешение на установку информационной вывески, согласование </w:t>
      </w:r>
      <w:proofErr w:type="spellStart"/>
      <w:proofErr w:type="gramStart"/>
      <w:r w:rsidRPr="00DA4E6F">
        <w:rPr>
          <w:sz w:val="16"/>
          <w:szCs w:val="16"/>
        </w:rPr>
        <w:t>дизайн-проекта</w:t>
      </w:r>
      <w:proofErr w:type="spellEnd"/>
      <w:proofErr w:type="gramEnd"/>
    </w:p>
    <w:tbl>
      <w:tblPr>
        <w:tblW w:w="0" w:type="auto"/>
        <w:tblLayout w:type="fixed"/>
        <w:tblCellMar>
          <w:top w:w="102" w:type="dxa"/>
          <w:left w:w="62" w:type="dxa"/>
          <w:bottom w:w="102" w:type="dxa"/>
          <w:right w:w="62" w:type="dxa"/>
        </w:tblCellMar>
        <w:tblLook w:val="04A0"/>
      </w:tblPr>
      <w:tblGrid>
        <w:gridCol w:w="4535"/>
        <w:gridCol w:w="4535"/>
      </w:tblGrid>
      <w:tr w:rsidR="00400528" w:rsidRPr="00DA4E6F" w:rsidTr="0081774C">
        <w:tc>
          <w:tcPr>
            <w:tcW w:w="9070" w:type="dxa"/>
            <w:gridSpan w:val="2"/>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Сведения о представителе</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lastRenderedPageBreak/>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ОГРН/ОГРНИП</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ИНН</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9070" w:type="dxa"/>
            <w:gridSpan w:val="2"/>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Сведения о заявителе</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Данные ДУЛ</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ОГРН/ОГРНИП</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ИНН</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9070" w:type="dxa"/>
            <w:gridSpan w:val="2"/>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Вариант предоставления услуги</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ДА/НЕТ</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jc w:val="center"/>
              <w:rPr>
                <w:sz w:val="16"/>
                <w:szCs w:val="16"/>
              </w:rPr>
            </w:pPr>
            <w:r w:rsidRPr="00DA4E6F">
              <w:rPr>
                <w:sz w:val="16"/>
                <w:szCs w:val="16"/>
              </w:rPr>
              <w:t>Собственник или иной законный владелец недвижимого имущества, к которому присоединяется информационная вывеска</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9070" w:type="dxa"/>
            <w:gridSpan w:val="2"/>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Сведения об объекте</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r w:rsidR="00400528" w:rsidRPr="00DA4E6F" w:rsidTr="0081774C">
        <w:tc>
          <w:tcPr>
            <w:tcW w:w="9070" w:type="dxa"/>
            <w:gridSpan w:val="2"/>
            <w:tcBorders>
              <w:top w:val="single" w:sz="4" w:space="0" w:color="auto"/>
              <w:left w:val="single" w:sz="4" w:space="0" w:color="auto"/>
              <w:bottom w:val="single" w:sz="4" w:space="0" w:color="auto"/>
              <w:right w:val="single" w:sz="4" w:space="0" w:color="auto"/>
            </w:tcBorders>
            <w:hideMark/>
          </w:tcPr>
          <w:p w:rsidR="00400528" w:rsidRPr="00DA4E6F" w:rsidRDefault="00400528" w:rsidP="0081774C">
            <w:pPr>
              <w:autoSpaceDE w:val="0"/>
              <w:autoSpaceDN w:val="0"/>
              <w:adjustRightInd w:val="0"/>
              <w:jc w:val="center"/>
              <w:rPr>
                <w:sz w:val="16"/>
                <w:szCs w:val="16"/>
              </w:rPr>
            </w:pPr>
            <w:r w:rsidRPr="00DA4E6F">
              <w:rPr>
                <w:sz w:val="16"/>
                <w:szCs w:val="16"/>
              </w:rPr>
              <w:t>Документы</w:t>
            </w:r>
          </w:p>
        </w:tc>
      </w:tr>
      <w:tr w:rsidR="00400528" w:rsidRPr="00DA4E6F" w:rsidTr="0081774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c>
          <w:tcPr>
            <w:tcW w:w="4535"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autoSpaceDE w:val="0"/>
              <w:autoSpaceDN w:val="0"/>
              <w:adjustRightInd w:val="0"/>
              <w:rPr>
                <w:sz w:val="16"/>
                <w:szCs w:val="16"/>
              </w:rPr>
            </w:pPr>
          </w:p>
        </w:tc>
      </w:tr>
    </w:tbl>
    <w:p w:rsidR="00400528" w:rsidRPr="00DA4E6F" w:rsidRDefault="00400528" w:rsidP="00400528">
      <w:pPr>
        <w:autoSpaceDE w:val="0"/>
        <w:autoSpaceDN w:val="0"/>
        <w:adjustRightInd w:val="0"/>
        <w:rPr>
          <w:sz w:val="16"/>
          <w:szCs w:val="16"/>
        </w:rPr>
      </w:pPr>
    </w:p>
    <w:p w:rsidR="00400528" w:rsidRPr="00DA4E6F" w:rsidRDefault="00400528" w:rsidP="00400528">
      <w:pPr>
        <w:ind w:firstLine="709"/>
        <w:jc w:val="both"/>
        <w:rPr>
          <w:sz w:val="16"/>
          <w:szCs w:val="16"/>
        </w:rPr>
      </w:pPr>
    </w:p>
    <w:p w:rsidR="00400528" w:rsidRPr="00DA4E6F" w:rsidRDefault="00400528" w:rsidP="00400528">
      <w:pPr>
        <w:ind w:firstLine="709"/>
        <w:jc w:val="both"/>
        <w:rPr>
          <w:sz w:val="16"/>
          <w:szCs w:val="16"/>
        </w:rPr>
      </w:pPr>
      <w:r w:rsidRPr="00DA4E6F">
        <w:rPr>
          <w:sz w:val="16"/>
          <w:szCs w:val="16"/>
        </w:rPr>
        <w:t>Результат рассмотрения заявления прошу:</w:t>
      </w:r>
    </w:p>
    <w:p w:rsidR="00400528" w:rsidRPr="00DA4E6F" w:rsidRDefault="00400528" w:rsidP="00400528">
      <w:pPr>
        <w:widowControl w:val="0"/>
        <w:autoSpaceDE w:val="0"/>
        <w:autoSpaceDN w:val="0"/>
        <w:adjustRightInd w:val="0"/>
        <w:ind w:firstLine="709"/>
        <w:jc w:val="both"/>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00528" w:rsidRPr="00DA4E6F" w:rsidTr="0081774C">
        <w:tc>
          <w:tcPr>
            <w:tcW w:w="534" w:type="dxa"/>
            <w:vMerge w:val="restart"/>
            <w:tcBorders>
              <w:top w:val="single" w:sz="4" w:space="0" w:color="auto"/>
              <w:left w:val="single" w:sz="4" w:space="0" w:color="auto"/>
              <w:right w:val="single" w:sz="4" w:space="0" w:color="auto"/>
            </w:tcBorders>
          </w:tcPr>
          <w:p w:rsidR="00400528" w:rsidRPr="00DA4E6F" w:rsidRDefault="00400528" w:rsidP="0081774C">
            <w:pPr>
              <w:widowControl w:val="0"/>
              <w:autoSpaceDE w:val="0"/>
              <w:autoSpaceDN w:val="0"/>
              <w:adjustRightInd w:val="0"/>
              <w:ind w:firstLine="709"/>
              <w:jc w:val="both"/>
              <w:rPr>
                <w:sz w:val="16"/>
                <w:szCs w:val="16"/>
              </w:rPr>
            </w:pPr>
            <w:r w:rsidRPr="00DA4E6F">
              <w:rPr>
                <w:sz w:val="16"/>
                <w:szCs w:val="16"/>
              </w:rPr>
              <w:t xml:space="preserve">    </w:t>
            </w:r>
          </w:p>
          <w:p w:rsidR="00400528" w:rsidRPr="00DA4E6F" w:rsidRDefault="00400528" w:rsidP="0081774C">
            <w:pPr>
              <w:widowControl w:val="0"/>
              <w:autoSpaceDE w:val="0"/>
              <w:autoSpaceDN w:val="0"/>
              <w:adjustRightInd w:val="0"/>
              <w:ind w:firstLine="709"/>
              <w:jc w:val="both"/>
              <w:rPr>
                <w:sz w:val="16"/>
                <w:szCs w:val="16"/>
              </w:rPr>
            </w:pPr>
          </w:p>
          <w:p w:rsidR="00400528" w:rsidRPr="00DA4E6F" w:rsidRDefault="00400528" w:rsidP="0081774C">
            <w:pPr>
              <w:widowControl w:val="0"/>
              <w:autoSpaceDE w:val="0"/>
              <w:autoSpaceDN w:val="0"/>
              <w:adjustRightInd w:val="0"/>
              <w:ind w:firstLine="709"/>
              <w:jc w:val="both"/>
              <w:rPr>
                <w:sz w:val="16"/>
                <w:szCs w:val="16"/>
              </w:rPr>
            </w:pPr>
          </w:p>
        </w:tc>
        <w:tc>
          <w:tcPr>
            <w:tcW w:w="9890" w:type="dxa"/>
            <w:tcBorders>
              <w:top w:val="nil"/>
              <w:left w:val="single" w:sz="4" w:space="0" w:color="auto"/>
              <w:bottom w:val="nil"/>
              <w:right w:val="nil"/>
            </w:tcBorders>
            <w:vAlign w:val="center"/>
            <w:hideMark/>
          </w:tcPr>
          <w:p w:rsidR="00400528" w:rsidRPr="00DA4E6F" w:rsidRDefault="00400528" w:rsidP="0081774C">
            <w:pPr>
              <w:widowControl w:val="0"/>
              <w:autoSpaceDE w:val="0"/>
              <w:autoSpaceDN w:val="0"/>
              <w:adjustRightInd w:val="0"/>
              <w:ind w:firstLine="67"/>
              <w:jc w:val="both"/>
              <w:rPr>
                <w:sz w:val="16"/>
                <w:szCs w:val="16"/>
              </w:rPr>
            </w:pPr>
          </w:p>
        </w:tc>
      </w:tr>
      <w:tr w:rsidR="00400528" w:rsidRPr="00DA4E6F" w:rsidTr="0081774C">
        <w:tc>
          <w:tcPr>
            <w:tcW w:w="534" w:type="dxa"/>
            <w:vMerge/>
            <w:tcBorders>
              <w:left w:val="single" w:sz="4" w:space="0" w:color="auto"/>
              <w:bottom w:val="single" w:sz="4" w:space="0" w:color="auto"/>
              <w:right w:val="single" w:sz="4" w:space="0" w:color="auto"/>
            </w:tcBorders>
          </w:tcPr>
          <w:p w:rsidR="00400528" w:rsidRPr="00DA4E6F" w:rsidRDefault="00400528" w:rsidP="0081774C">
            <w:pPr>
              <w:widowControl w:val="0"/>
              <w:autoSpaceDE w:val="0"/>
              <w:autoSpaceDN w:val="0"/>
              <w:adjustRightInd w:val="0"/>
              <w:ind w:firstLine="709"/>
              <w:jc w:val="both"/>
              <w:rPr>
                <w:sz w:val="16"/>
                <w:szCs w:val="16"/>
              </w:rPr>
            </w:pPr>
          </w:p>
        </w:tc>
        <w:tc>
          <w:tcPr>
            <w:tcW w:w="9890" w:type="dxa"/>
            <w:tcBorders>
              <w:top w:val="nil"/>
              <w:left w:val="single" w:sz="4" w:space="0" w:color="auto"/>
              <w:bottom w:val="nil"/>
              <w:right w:val="nil"/>
            </w:tcBorders>
            <w:vAlign w:val="center"/>
            <w:hideMark/>
          </w:tcPr>
          <w:p w:rsidR="00400528" w:rsidRPr="00DA4E6F" w:rsidRDefault="00400528" w:rsidP="0081774C">
            <w:pPr>
              <w:widowControl w:val="0"/>
              <w:autoSpaceDE w:val="0"/>
              <w:autoSpaceDN w:val="0"/>
              <w:adjustRightInd w:val="0"/>
              <w:ind w:firstLine="67"/>
              <w:rPr>
                <w:sz w:val="16"/>
                <w:szCs w:val="16"/>
              </w:rPr>
            </w:pPr>
            <w:r w:rsidRPr="00DA4E6F">
              <w:rPr>
                <w:sz w:val="16"/>
                <w:szCs w:val="16"/>
              </w:rPr>
              <w:t>выдать на руки в МФЦ (указать адрес)___________________________________</w:t>
            </w:r>
          </w:p>
        </w:tc>
      </w:tr>
      <w:tr w:rsidR="00400528" w:rsidRPr="00DA4E6F" w:rsidTr="0081774C">
        <w:tc>
          <w:tcPr>
            <w:tcW w:w="534" w:type="dxa"/>
            <w:tcBorders>
              <w:top w:val="single" w:sz="4" w:space="0" w:color="auto"/>
              <w:left w:val="single" w:sz="4" w:space="0" w:color="auto"/>
              <w:bottom w:val="single" w:sz="4" w:space="0" w:color="auto"/>
              <w:right w:val="single" w:sz="4" w:space="0" w:color="auto"/>
            </w:tcBorders>
          </w:tcPr>
          <w:p w:rsidR="00400528" w:rsidRPr="00DA4E6F" w:rsidRDefault="00400528" w:rsidP="0081774C">
            <w:pPr>
              <w:widowControl w:val="0"/>
              <w:autoSpaceDE w:val="0"/>
              <w:autoSpaceDN w:val="0"/>
              <w:adjustRightInd w:val="0"/>
              <w:ind w:firstLine="709"/>
              <w:jc w:val="both"/>
              <w:rPr>
                <w:b/>
                <w:sz w:val="16"/>
                <w:szCs w:val="16"/>
              </w:rPr>
            </w:pPr>
          </w:p>
          <w:p w:rsidR="00400528" w:rsidRPr="00DA4E6F" w:rsidRDefault="00400528" w:rsidP="0081774C">
            <w:pPr>
              <w:widowControl w:val="0"/>
              <w:autoSpaceDE w:val="0"/>
              <w:autoSpaceDN w:val="0"/>
              <w:adjustRightInd w:val="0"/>
              <w:ind w:firstLine="709"/>
              <w:jc w:val="both"/>
              <w:rPr>
                <w:b/>
                <w:sz w:val="16"/>
                <w:szCs w:val="16"/>
              </w:rPr>
            </w:pPr>
          </w:p>
        </w:tc>
        <w:tc>
          <w:tcPr>
            <w:tcW w:w="9890" w:type="dxa"/>
            <w:tcBorders>
              <w:top w:val="nil"/>
              <w:left w:val="single" w:sz="4" w:space="0" w:color="auto"/>
              <w:bottom w:val="nil"/>
              <w:right w:val="nil"/>
            </w:tcBorders>
            <w:vAlign w:val="center"/>
            <w:hideMark/>
          </w:tcPr>
          <w:p w:rsidR="00400528" w:rsidRPr="00DA4E6F" w:rsidRDefault="00400528" w:rsidP="0081774C">
            <w:pPr>
              <w:widowControl w:val="0"/>
              <w:autoSpaceDE w:val="0"/>
              <w:autoSpaceDN w:val="0"/>
              <w:adjustRightInd w:val="0"/>
              <w:ind w:firstLine="67"/>
              <w:jc w:val="both"/>
              <w:rPr>
                <w:sz w:val="16"/>
                <w:szCs w:val="16"/>
              </w:rPr>
            </w:pPr>
            <w:r w:rsidRPr="00DA4E6F">
              <w:rPr>
                <w:sz w:val="16"/>
                <w:szCs w:val="16"/>
              </w:rPr>
              <w:t>направить в электронной форме в личный кабинет на ПГУ ЛО/ЕПГУ</w:t>
            </w:r>
          </w:p>
        </w:tc>
      </w:tr>
    </w:tbl>
    <w:p w:rsidR="00400528" w:rsidRPr="00DA4E6F" w:rsidRDefault="00400528" w:rsidP="00400528">
      <w:pPr>
        <w:widowControl w:val="0"/>
        <w:autoSpaceDE w:val="0"/>
        <w:autoSpaceDN w:val="0"/>
        <w:adjustRightInd w:val="0"/>
        <w:ind w:firstLine="709"/>
        <w:jc w:val="both"/>
        <w:rPr>
          <w:sz w:val="16"/>
          <w:szCs w:val="16"/>
        </w:rPr>
      </w:pPr>
    </w:p>
    <w:p w:rsidR="00400528" w:rsidRPr="00DA4E6F" w:rsidRDefault="00400528" w:rsidP="00400528">
      <w:pPr>
        <w:widowControl w:val="0"/>
        <w:autoSpaceDE w:val="0"/>
        <w:autoSpaceDN w:val="0"/>
        <w:adjustRightInd w:val="0"/>
        <w:ind w:firstLine="709"/>
        <w:jc w:val="both"/>
        <w:rPr>
          <w:sz w:val="16"/>
          <w:szCs w:val="16"/>
        </w:rPr>
      </w:pPr>
    </w:p>
    <w:p w:rsidR="00400528" w:rsidRPr="00DA4E6F" w:rsidRDefault="00400528" w:rsidP="00400528">
      <w:pPr>
        <w:widowControl w:val="0"/>
        <w:autoSpaceDE w:val="0"/>
        <w:autoSpaceDN w:val="0"/>
        <w:rPr>
          <w:sz w:val="16"/>
          <w:szCs w:val="16"/>
        </w:rPr>
      </w:pPr>
    </w:p>
    <w:p w:rsidR="00400528" w:rsidRPr="00EF7E93" w:rsidRDefault="00400528" w:rsidP="00400528">
      <w:pPr>
        <w:jc w:val="right"/>
        <w:rPr>
          <w:noProof/>
          <w:sz w:val="16"/>
          <w:szCs w:val="16"/>
        </w:rPr>
      </w:pPr>
    </w:p>
    <w:p w:rsidR="00400528" w:rsidRPr="00EF7E93" w:rsidRDefault="00400528" w:rsidP="00400528">
      <w:pPr>
        <w:jc w:val="center"/>
        <w:rPr>
          <w:bCs/>
          <w:sz w:val="16"/>
          <w:szCs w:val="16"/>
        </w:rPr>
      </w:pPr>
      <w:r>
        <w:rPr>
          <w:noProof/>
          <w:sz w:val="16"/>
          <w:szCs w:val="16"/>
        </w:rPr>
        <w:drawing>
          <wp:inline distT="0" distB="0" distL="0" distR="0">
            <wp:extent cx="485775" cy="571500"/>
            <wp:effectExtent l="19050" t="0" r="9525" b="0"/>
            <wp:docPr id="2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00528" w:rsidRPr="00EF7E93" w:rsidRDefault="00400528" w:rsidP="00400528">
      <w:pPr>
        <w:jc w:val="center"/>
        <w:rPr>
          <w:b/>
          <w:bCs/>
          <w:sz w:val="16"/>
          <w:szCs w:val="16"/>
        </w:rPr>
      </w:pPr>
      <w:r w:rsidRPr="00EF7E93">
        <w:rPr>
          <w:b/>
          <w:bCs/>
          <w:sz w:val="16"/>
          <w:szCs w:val="16"/>
        </w:rPr>
        <w:t>АДМИНИСТРАЦИЯ</w:t>
      </w:r>
    </w:p>
    <w:p w:rsidR="00400528" w:rsidRPr="00EF7E93" w:rsidRDefault="00400528" w:rsidP="00400528">
      <w:pPr>
        <w:jc w:val="center"/>
        <w:rPr>
          <w:b/>
          <w:bCs/>
          <w:sz w:val="16"/>
          <w:szCs w:val="16"/>
        </w:rPr>
      </w:pPr>
      <w:r w:rsidRPr="00EF7E93">
        <w:rPr>
          <w:b/>
          <w:bCs/>
          <w:sz w:val="16"/>
          <w:szCs w:val="16"/>
        </w:rPr>
        <w:t>МУНИЦИПАЛЬНОГО ОБРАЗОВАНИЯ</w:t>
      </w:r>
    </w:p>
    <w:p w:rsidR="00400528" w:rsidRPr="00EF7E93" w:rsidRDefault="00400528" w:rsidP="00400528">
      <w:pPr>
        <w:jc w:val="center"/>
        <w:rPr>
          <w:b/>
          <w:bCs/>
          <w:sz w:val="16"/>
          <w:szCs w:val="16"/>
        </w:rPr>
      </w:pPr>
      <w:r w:rsidRPr="00EF7E93">
        <w:rPr>
          <w:b/>
          <w:bCs/>
          <w:sz w:val="16"/>
          <w:szCs w:val="16"/>
        </w:rPr>
        <w:t>БОЛЬШЕВРУДСКОЕ СЕЛЬСКОЕ ПОСЕЛЕНИЕ</w:t>
      </w:r>
    </w:p>
    <w:p w:rsidR="00400528" w:rsidRPr="00EF7E93" w:rsidRDefault="00400528" w:rsidP="00400528">
      <w:pPr>
        <w:jc w:val="center"/>
        <w:rPr>
          <w:b/>
          <w:bCs/>
          <w:sz w:val="16"/>
          <w:szCs w:val="16"/>
        </w:rPr>
      </w:pPr>
      <w:r w:rsidRPr="00EF7E93">
        <w:rPr>
          <w:b/>
          <w:bCs/>
          <w:sz w:val="16"/>
          <w:szCs w:val="16"/>
        </w:rPr>
        <w:t>ВОЛОСОВСКОГО МУНИЦИПАЛЬНОГО РАЙОНА</w:t>
      </w:r>
    </w:p>
    <w:p w:rsidR="00400528" w:rsidRPr="00EF7E93" w:rsidRDefault="00400528" w:rsidP="00400528">
      <w:pPr>
        <w:jc w:val="center"/>
        <w:rPr>
          <w:b/>
          <w:bCs/>
          <w:sz w:val="16"/>
          <w:szCs w:val="16"/>
        </w:rPr>
      </w:pPr>
      <w:r w:rsidRPr="00EF7E93">
        <w:rPr>
          <w:b/>
          <w:bCs/>
          <w:sz w:val="16"/>
          <w:szCs w:val="16"/>
        </w:rPr>
        <w:t>ЛЕНИНГРАДСКОЙ ОБЛАСТИ</w:t>
      </w:r>
    </w:p>
    <w:p w:rsidR="00400528" w:rsidRPr="00EF7E93" w:rsidRDefault="00400528" w:rsidP="00400528">
      <w:pPr>
        <w:jc w:val="center"/>
        <w:rPr>
          <w:b/>
          <w:bCs/>
          <w:sz w:val="16"/>
          <w:szCs w:val="16"/>
        </w:rPr>
      </w:pPr>
    </w:p>
    <w:p w:rsidR="00400528" w:rsidRPr="00EF7E93" w:rsidRDefault="00400528" w:rsidP="00400528">
      <w:pPr>
        <w:jc w:val="center"/>
        <w:rPr>
          <w:b/>
          <w:bCs/>
          <w:sz w:val="16"/>
          <w:szCs w:val="16"/>
        </w:rPr>
      </w:pPr>
      <w:r w:rsidRPr="00EF7E93">
        <w:rPr>
          <w:b/>
          <w:bCs/>
          <w:sz w:val="16"/>
          <w:szCs w:val="16"/>
        </w:rPr>
        <w:t>ПОСТАНОВЛЕНИЕ</w:t>
      </w:r>
    </w:p>
    <w:p w:rsidR="00400528" w:rsidRPr="00EF7E93" w:rsidRDefault="00400528" w:rsidP="00400528">
      <w:pPr>
        <w:jc w:val="center"/>
        <w:rPr>
          <w:b/>
          <w:bCs/>
          <w:sz w:val="16"/>
          <w:szCs w:val="16"/>
        </w:rPr>
      </w:pPr>
    </w:p>
    <w:p w:rsidR="00400528" w:rsidRPr="00EF7E93" w:rsidRDefault="00400528" w:rsidP="00400528">
      <w:pPr>
        <w:jc w:val="center"/>
        <w:rPr>
          <w:b/>
          <w:bCs/>
          <w:sz w:val="16"/>
          <w:szCs w:val="16"/>
        </w:rPr>
      </w:pPr>
      <w:r w:rsidRPr="00EF7E93">
        <w:rPr>
          <w:b/>
          <w:bCs/>
          <w:sz w:val="16"/>
          <w:szCs w:val="16"/>
        </w:rPr>
        <w:t>от 07 марта 2024г. № 82</w:t>
      </w:r>
    </w:p>
    <w:p w:rsidR="00400528" w:rsidRPr="00EF7E93" w:rsidRDefault="00400528" w:rsidP="00400528">
      <w:pPr>
        <w:jc w:val="center"/>
        <w:rPr>
          <w:b/>
          <w:bCs/>
          <w:sz w:val="16"/>
          <w:szCs w:val="16"/>
        </w:rPr>
      </w:pPr>
    </w:p>
    <w:p w:rsidR="00400528" w:rsidRPr="00EF7E93" w:rsidRDefault="00400528" w:rsidP="00400528">
      <w:pPr>
        <w:tabs>
          <w:tab w:val="left" w:pos="9355"/>
        </w:tabs>
        <w:ind w:right="-1"/>
        <w:jc w:val="center"/>
        <w:rPr>
          <w:sz w:val="16"/>
          <w:szCs w:val="16"/>
        </w:rPr>
      </w:pPr>
      <w:r w:rsidRPr="00EF7E93">
        <w:rPr>
          <w:sz w:val="16"/>
          <w:szCs w:val="16"/>
        </w:rPr>
        <w:t xml:space="preserve">О внесении изменений в административный регламент предоставления муниципальной услуги </w:t>
      </w:r>
      <w:r w:rsidRPr="00EF7E93">
        <w:rPr>
          <w:b/>
          <w:sz w:val="16"/>
          <w:szCs w:val="16"/>
        </w:rPr>
        <w:t>«</w:t>
      </w:r>
      <w:r w:rsidRPr="00EF7E93">
        <w:rPr>
          <w:b/>
          <w:bCs/>
          <w:sz w:val="16"/>
          <w:szCs w:val="16"/>
        </w:rPr>
        <w:t>Признание садового дома жилым домом и жилого дома садовым домом</w:t>
      </w:r>
      <w:r w:rsidRPr="00EF7E93">
        <w:rPr>
          <w:b/>
          <w:sz w:val="16"/>
          <w:szCs w:val="16"/>
        </w:rPr>
        <w:t>»,</w:t>
      </w:r>
      <w:r w:rsidRPr="00EF7E93">
        <w:rPr>
          <w:sz w:val="16"/>
          <w:szCs w:val="16"/>
        </w:rPr>
        <w:t xml:space="preserve"> утвержденный постановлением администрации Большеврудского сельского поселения от 03.02.2023г. №38</w:t>
      </w:r>
    </w:p>
    <w:p w:rsidR="00400528" w:rsidRPr="00EF7E93" w:rsidRDefault="00400528" w:rsidP="00400528">
      <w:pPr>
        <w:tabs>
          <w:tab w:val="left" w:pos="9355"/>
        </w:tabs>
        <w:ind w:right="-1"/>
        <w:jc w:val="both"/>
        <w:rPr>
          <w:b/>
          <w:sz w:val="16"/>
          <w:szCs w:val="16"/>
        </w:rPr>
      </w:pPr>
    </w:p>
    <w:p w:rsidR="00400528" w:rsidRPr="00EF7E93" w:rsidRDefault="00400528" w:rsidP="00400528">
      <w:pPr>
        <w:ind w:firstLine="709"/>
        <w:jc w:val="both"/>
        <w:rPr>
          <w:sz w:val="16"/>
          <w:szCs w:val="16"/>
        </w:rPr>
      </w:pPr>
      <w:r w:rsidRPr="00EF7E93">
        <w:rPr>
          <w:sz w:val="16"/>
          <w:szCs w:val="16"/>
        </w:rPr>
        <w:lastRenderedPageBreak/>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400528" w:rsidRPr="00EF7E93" w:rsidRDefault="00400528" w:rsidP="00400528">
      <w:pPr>
        <w:pStyle w:val="a8"/>
        <w:tabs>
          <w:tab w:val="left" w:pos="993"/>
        </w:tabs>
        <w:ind w:firstLine="709"/>
        <w:jc w:val="both"/>
        <w:rPr>
          <w:sz w:val="16"/>
          <w:szCs w:val="16"/>
        </w:rPr>
      </w:pPr>
      <w:r w:rsidRPr="00EF7E93">
        <w:rPr>
          <w:sz w:val="16"/>
          <w:szCs w:val="16"/>
        </w:rPr>
        <w:t xml:space="preserve">1. Внести в административный регламент предоставления муниципальной услуги </w:t>
      </w:r>
      <w:r w:rsidRPr="00EF7E93">
        <w:rPr>
          <w:b/>
          <w:sz w:val="16"/>
          <w:szCs w:val="16"/>
        </w:rPr>
        <w:t>«</w:t>
      </w:r>
      <w:r w:rsidRPr="00EF7E93">
        <w:rPr>
          <w:b/>
          <w:bCs/>
          <w:sz w:val="16"/>
          <w:szCs w:val="16"/>
        </w:rPr>
        <w:t>Признание садового дома жилым домом и жилого дома садовым домом</w:t>
      </w:r>
      <w:r w:rsidRPr="00EF7E93">
        <w:rPr>
          <w:b/>
          <w:sz w:val="16"/>
          <w:szCs w:val="16"/>
        </w:rPr>
        <w:t>»</w:t>
      </w:r>
      <w:r w:rsidRPr="00EF7E93">
        <w:rPr>
          <w:sz w:val="16"/>
          <w:szCs w:val="16"/>
        </w:rPr>
        <w:t xml:space="preserve">, утвержденный постановлением администрации Большеврудского сельского поселения от 03.02.2023г. №38, изменения </w:t>
      </w:r>
      <w:proofErr w:type="gramStart"/>
      <w:r w:rsidRPr="00EF7E93">
        <w:rPr>
          <w:sz w:val="16"/>
          <w:szCs w:val="16"/>
        </w:rPr>
        <w:t>согласно приложения</w:t>
      </w:r>
      <w:proofErr w:type="gramEnd"/>
      <w:r w:rsidRPr="00EF7E93">
        <w:rPr>
          <w:sz w:val="16"/>
          <w:szCs w:val="16"/>
        </w:rPr>
        <w:t xml:space="preserve"> к настоящему постановлению.</w:t>
      </w:r>
    </w:p>
    <w:p w:rsidR="00400528" w:rsidRPr="00EF7E93" w:rsidRDefault="00400528" w:rsidP="00400528">
      <w:pPr>
        <w:tabs>
          <w:tab w:val="left" w:pos="993"/>
        </w:tabs>
        <w:ind w:firstLine="709"/>
        <w:jc w:val="both"/>
        <w:rPr>
          <w:sz w:val="16"/>
          <w:szCs w:val="16"/>
        </w:rPr>
      </w:pPr>
      <w:r w:rsidRPr="00EF7E93">
        <w:rPr>
          <w:sz w:val="16"/>
          <w:szCs w:val="16"/>
        </w:rPr>
        <w:t>2. Постановление вступает в силу после официального опубликования.</w:t>
      </w:r>
    </w:p>
    <w:p w:rsidR="00400528" w:rsidRPr="00EF7E93" w:rsidRDefault="00400528" w:rsidP="00400528">
      <w:pPr>
        <w:tabs>
          <w:tab w:val="left" w:pos="993"/>
        </w:tabs>
        <w:ind w:right="-1" w:firstLine="709"/>
        <w:jc w:val="both"/>
        <w:rPr>
          <w:sz w:val="16"/>
          <w:szCs w:val="16"/>
          <w:u w:val="single"/>
        </w:rPr>
      </w:pPr>
      <w:r w:rsidRPr="00EF7E93">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73" w:tgtFrame="_blank" w:history="1">
        <w:r w:rsidRPr="00EF7E93">
          <w:rPr>
            <w:rStyle w:val="af"/>
            <w:bCs/>
            <w:color w:val="auto"/>
            <w:sz w:val="16"/>
            <w:szCs w:val="16"/>
            <w:shd w:val="clear" w:color="auto" w:fill="FFFFFF"/>
          </w:rPr>
          <w:t>http://mobsp.ru</w:t>
        </w:r>
      </w:hyperlink>
      <w:r w:rsidRPr="00EF7E93">
        <w:rPr>
          <w:sz w:val="16"/>
          <w:szCs w:val="16"/>
          <w:u w:val="single"/>
        </w:rPr>
        <w:t>.</w:t>
      </w:r>
    </w:p>
    <w:p w:rsidR="00400528" w:rsidRPr="00EF7E93" w:rsidRDefault="00400528" w:rsidP="00400528">
      <w:pPr>
        <w:spacing w:after="200" w:line="276" w:lineRule="auto"/>
        <w:ind w:firstLine="709"/>
        <w:jc w:val="both"/>
        <w:rPr>
          <w:sz w:val="16"/>
          <w:szCs w:val="16"/>
          <w:lang w:eastAsia="en-US"/>
        </w:rPr>
      </w:pPr>
      <w:r w:rsidRPr="00EF7E93">
        <w:rPr>
          <w:sz w:val="16"/>
          <w:szCs w:val="16"/>
        </w:rPr>
        <w:t xml:space="preserve">4.   </w:t>
      </w:r>
      <w:proofErr w:type="gramStart"/>
      <w:r w:rsidRPr="00EF7E93">
        <w:rPr>
          <w:sz w:val="16"/>
          <w:szCs w:val="16"/>
        </w:rPr>
        <w:t>Контроль за</w:t>
      </w:r>
      <w:proofErr w:type="gramEnd"/>
      <w:r w:rsidRPr="00EF7E93">
        <w:rPr>
          <w:sz w:val="16"/>
          <w:szCs w:val="16"/>
        </w:rPr>
        <w:t xml:space="preserve"> исполнением постановления возложить на начальника сектора по управлению муниципальным имуществом.                                                                      </w:t>
      </w:r>
    </w:p>
    <w:p w:rsidR="00400528" w:rsidRPr="00EF7E93" w:rsidRDefault="00400528" w:rsidP="00400528">
      <w:pPr>
        <w:jc w:val="both"/>
        <w:rPr>
          <w:bCs/>
          <w:sz w:val="16"/>
          <w:szCs w:val="16"/>
        </w:rPr>
      </w:pPr>
      <w:r w:rsidRPr="00EF7E93">
        <w:rPr>
          <w:bCs/>
          <w:sz w:val="16"/>
          <w:szCs w:val="16"/>
        </w:rPr>
        <w:t xml:space="preserve">  И.о. главы администрации</w:t>
      </w:r>
    </w:p>
    <w:p w:rsidR="00400528" w:rsidRPr="00EF7E93" w:rsidRDefault="00400528" w:rsidP="00400528">
      <w:pPr>
        <w:jc w:val="both"/>
        <w:rPr>
          <w:bCs/>
          <w:sz w:val="16"/>
          <w:szCs w:val="16"/>
        </w:rPr>
      </w:pPr>
      <w:r w:rsidRPr="00EF7E93">
        <w:rPr>
          <w:bCs/>
          <w:sz w:val="16"/>
          <w:szCs w:val="16"/>
        </w:rPr>
        <w:t xml:space="preserve">  Большеврудского сельского поселения                                    М.А. Герейханов                                        </w:t>
      </w:r>
    </w:p>
    <w:p w:rsidR="00400528" w:rsidRPr="00EF7E93" w:rsidRDefault="00400528" w:rsidP="00400528">
      <w:pPr>
        <w:jc w:val="right"/>
        <w:rPr>
          <w:spacing w:val="2"/>
          <w:sz w:val="16"/>
          <w:szCs w:val="16"/>
        </w:rPr>
      </w:pPr>
    </w:p>
    <w:p w:rsidR="00400528" w:rsidRPr="00EF7E93" w:rsidRDefault="00400528" w:rsidP="00400528">
      <w:pPr>
        <w:spacing w:after="200"/>
        <w:jc w:val="both"/>
        <w:rPr>
          <w:sz w:val="16"/>
          <w:szCs w:val="16"/>
        </w:rPr>
      </w:pPr>
      <w:r w:rsidRPr="00EF7E93">
        <w:rPr>
          <w:sz w:val="16"/>
          <w:szCs w:val="16"/>
        </w:rPr>
        <w:t xml:space="preserve">Исп.: </w:t>
      </w:r>
      <w:proofErr w:type="spellStart"/>
      <w:r w:rsidRPr="00EF7E93">
        <w:rPr>
          <w:sz w:val="16"/>
          <w:szCs w:val="16"/>
        </w:rPr>
        <w:t>Тукиш</w:t>
      </w:r>
      <w:proofErr w:type="spellEnd"/>
      <w:r w:rsidRPr="00EF7E93">
        <w:rPr>
          <w:sz w:val="16"/>
          <w:szCs w:val="16"/>
        </w:rPr>
        <w:t xml:space="preserve"> В.Г. 8 81373 55303</w:t>
      </w:r>
    </w:p>
    <w:p w:rsidR="00400528" w:rsidRPr="00EF7E93" w:rsidRDefault="00400528" w:rsidP="00400528">
      <w:pPr>
        <w:jc w:val="right"/>
        <w:rPr>
          <w:spacing w:val="2"/>
          <w:sz w:val="16"/>
          <w:szCs w:val="16"/>
        </w:rPr>
      </w:pPr>
      <w:r w:rsidRPr="00EF7E93">
        <w:rPr>
          <w:spacing w:val="2"/>
          <w:sz w:val="16"/>
          <w:szCs w:val="16"/>
        </w:rPr>
        <w:t xml:space="preserve">Приложение </w:t>
      </w:r>
    </w:p>
    <w:p w:rsidR="00400528" w:rsidRPr="00EF7E93" w:rsidRDefault="00400528" w:rsidP="00400528">
      <w:pPr>
        <w:jc w:val="right"/>
        <w:rPr>
          <w:spacing w:val="2"/>
          <w:sz w:val="16"/>
          <w:szCs w:val="16"/>
        </w:rPr>
      </w:pPr>
      <w:r w:rsidRPr="00EF7E93">
        <w:rPr>
          <w:spacing w:val="2"/>
          <w:sz w:val="16"/>
          <w:szCs w:val="16"/>
        </w:rPr>
        <w:t xml:space="preserve">к постановлению администрации МО </w:t>
      </w:r>
    </w:p>
    <w:p w:rsidR="00400528" w:rsidRPr="00EF7E93" w:rsidRDefault="00400528" w:rsidP="00400528">
      <w:pPr>
        <w:jc w:val="right"/>
        <w:rPr>
          <w:spacing w:val="2"/>
          <w:sz w:val="16"/>
          <w:szCs w:val="16"/>
        </w:rPr>
      </w:pPr>
      <w:r w:rsidRPr="00EF7E93">
        <w:rPr>
          <w:spacing w:val="2"/>
          <w:sz w:val="16"/>
          <w:szCs w:val="16"/>
        </w:rPr>
        <w:t>Большеврудское сельское поселение</w:t>
      </w:r>
    </w:p>
    <w:p w:rsidR="00400528" w:rsidRPr="00EF7E93" w:rsidRDefault="00400528" w:rsidP="00400528">
      <w:pPr>
        <w:jc w:val="right"/>
        <w:rPr>
          <w:spacing w:val="2"/>
          <w:sz w:val="16"/>
          <w:szCs w:val="16"/>
        </w:rPr>
      </w:pPr>
      <w:r w:rsidRPr="00EF7E93">
        <w:rPr>
          <w:spacing w:val="2"/>
          <w:sz w:val="16"/>
          <w:szCs w:val="16"/>
        </w:rPr>
        <w:t xml:space="preserve">от  07.03.2024г. </w:t>
      </w:r>
      <w:r w:rsidRPr="00EF7E93">
        <w:rPr>
          <w:sz w:val="16"/>
          <w:szCs w:val="16"/>
        </w:rPr>
        <w:t>№ 82</w:t>
      </w:r>
    </w:p>
    <w:p w:rsidR="00400528" w:rsidRPr="00EF7E93" w:rsidRDefault="00400528" w:rsidP="00400528">
      <w:pPr>
        <w:jc w:val="both"/>
        <w:rPr>
          <w:sz w:val="16"/>
          <w:szCs w:val="16"/>
        </w:rPr>
      </w:pPr>
    </w:p>
    <w:p w:rsidR="00400528" w:rsidRPr="00EF7E93" w:rsidRDefault="00400528" w:rsidP="00400528">
      <w:pPr>
        <w:pStyle w:val="ConsPlusNormal"/>
        <w:ind w:firstLine="540"/>
        <w:jc w:val="both"/>
        <w:rPr>
          <w:sz w:val="16"/>
          <w:szCs w:val="16"/>
        </w:rPr>
      </w:pPr>
      <w:r w:rsidRPr="00EF7E93">
        <w:rPr>
          <w:sz w:val="16"/>
          <w:szCs w:val="16"/>
          <w:lang w:eastAsia="ru-RU"/>
        </w:rPr>
        <w:t xml:space="preserve">Изменения в административный регламент предоставления муниципальной услуги </w:t>
      </w:r>
      <w:r w:rsidRPr="00EF7E93">
        <w:rPr>
          <w:b/>
          <w:sz w:val="16"/>
          <w:szCs w:val="16"/>
        </w:rPr>
        <w:t>«</w:t>
      </w:r>
      <w:r w:rsidRPr="00EF7E93">
        <w:rPr>
          <w:b/>
          <w:bCs/>
          <w:sz w:val="16"/>
          <w:szCs w:val="16"/>
          <w:lang w:eastAsia="ru-RU"/>
        </w:rPr>
        <w:t>Признание садового дома жилым домом и жилого дома садовым домом</w:t>
      </w:r>
      <w:r w:rsidRPr="00EF7E93">
        <w:rPr>
          <w:b/>
          <w:sz w:val="16"/>
          <w:szCs w:val="16"/>
        </w:rPr>
        <w:t>»</w:t>
      </w:r>
      <w:r w:rsidRPr="00EF7E93">
        <w:rPr>
          <w:sz w:val="16"/>
          <w:szCs w:val="16"/>
        </w:rPr>
        <w:t>, утвержденный постановлением администрации Большеврудского сельского поселения от 03.02.2023г. №38</w:t>
      </w:r>
    </w:p>
    <w:p w:rsidR="00400528" w:rsidRPr="00EF7E93" w:rsidRDefault="00400528" w:rsidP="00400528">
      <w:pPr>
        <w:pStyle w:val="ConsPlusNormal"/>
        <w:ind w:firstLine="540"/>
        <w:jc w:val="center"/>
        <w:rPr>
          <w:color w:val="000000"/>
          <w:spacing w:val="3"/>
          <w:sz w:val="16"/>
          <w:szCs w:val="16"/>
        </w:rPr>
      </w:pPr>
    </w:p>
    <w:p w:rsidR="00400528" w:rsidRPr="00EF7E93" w:rsidRDefault="00400528" w:rsidP="00B9383F">
      <w:pPr>
        <w:widowControl w:val="0"/>
        <w:numPr>
          <w:ilvl w:val="0"/>
          <w:numId w:val="2"/>
        </w:numPr>
        <w:autoSpaceDE w:val="0"/>
        <w:autoSpaceDN w:val="0"/>
        <w:adjustRightInd w:val="0"/>
        <w:jc w:val="center"/>
        <w:outlineLvl w:val="1"/>
        <w:rPr>
          <w:b/>
          <w:sz w:val="16"/>
          <w:szCs w:val="16"/>
        </w:rPr>
      </w:pPr>
      <w:r w:rsidRPr="00EF7E93">
        <w:rPr>
          <w:b/>
          <w:sz w:val="16"/>
          <w:szCs w:val="16"/>
        </w:rPr>
        <w:t>Пункт 2.2 изложить в новой редакции:</w:t>
      </w:r>
    </w:p>
    <w:p w:rsidR="00400528" w:rsidRPr="00EF7E93" w:rsidRDefault="00400528" w:rsidP="00400528">
      <w:pPr>
        <w:tabs>
          <w:tab w:val="left" w:pos="1134"/>
        </w:tabs>
        <w:jc w:val="both"/>
        <w:rPr>
          <w:bCs/>
          <w:sz w:val="16"/>
          <w:szCs w:val="16"/>
        </w:rPr>
      </w:pPr>
      <w:r w:rsidRPr="00EF7E93">
        <w:rPr>
          <w:sz w:val="16"/>
          <w:szCs w:val="16"/>
        </w:rPr>
        <w:t xml:space="preserve">«2.2 </w:t>
      </w:r>
      <w:r w:rsidRPr="00EF7E93">
        <w:rPr>
          <w:bCs/>
          <w:sz w:val="16"/>
          <w:szCs w:val="16"/>
        </w:rPr>
        <w:t>Муниципальную услугу предоставляет: администрация Большеврудского сельского поселения Волосовского муниципального района Ленинградской области (далее – администрация).</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В предоставлении муниципальной услуги участвуют: </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ГБУ ЛО «МФЦ»; </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Управление Федеральной службы государственной регистрации, кадастра и картографии по Ленинградской области; </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Специализированные государственные и муниципальные организации технической инвентаризации.</w:t>
      </w:r>
    </w:p>
    <w:p w:rsidR="00400528" w:rsidRPr="00EF7E93" w:rsidRDefault="00400528" w:rsidP="00400528">
      <w:pPr>
        <w:widowControl w:val="0"/>
        <w:tabs>
          <w:tab w:val="left" w:pos="142"/>
          <w:tab w:val="left" w:pos="284"/>
        </w:tabs>
        <w:autoSpaceDE w:val="0"/>
        <w:autoSpaceDN w:val="0"/>
        <w:adjustRightInd w:val="0"/>
        <w:ind w:firstLine="709"/>
        <w:jc w:val="both"/>
        <w:rPr>
          <w:bCs/>
          <w:sz w:val="16"/>
          <w:szCs w:val="16"/>
        </w:rPr>
      </w:pPr>
      <w:r w:rsidRPr="00EF7E93">
        <w:rPr>
          <w:bCs/>
          <w:sz w:val="16"/>
          <w:szCs w:val="16"/>
        </w:rPr>
        <w:t>Заявление на получение муниципальной услуги с комплектом документов принимаются:</w:t>
      </w:r>
    </w:p>
    <w:p w:rsidR="00400528" w:rsidRPr="00EF7E93" w:rsidRDefault="00400528" w:rsidP="00400528">
      <w:pPr>
        <w:widowControl w:val="0"/>
        <w:tabs>
          <w:tab w:val="left" w:pos="142"/>
          <w:tab w:val="left" w:pos="284"/>
        </w:tabs>
        <w:autoSpaceDE w:val="0"/>
        <w:autoSpaceDN w:val="0"/>
        <w:adjustRightInd w:val="0"/>
        <w:ind w:firstLine="709"/>
        <w:jc w:val="both"/>
        <w:rPr>
          <w:bCs/>
          <w:sz w:val="16"/>
          <w:szCs w:val="16"/>
        </w:rPr>
      </w:pPr>
      <w:r w:rsidRPr="00EF7E93">
        <w:rPr>
          <w:bCs/>
          <w:sz w:val="16"/>
          <w:szCs w:val="16"/>
        </w:rPr>
        <w:t>1) при личной явке:</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-в филиалах, отделах, удаленных рабочих местах ГБУ ЛО «МФЦ»;</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2) без личной явки:</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почтовым отправлением в администрацию;</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в электронной форме через личный кабинет заявителя на ПГУ ЛО/ ЕПГУ;</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в электронной форме через сайт администрации (при технической реализации).</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Заявитель может записаться на прием для подачи заявления </w:t>
      </w:r>
      <w:r w:rsidRPr="00EF7E93">
        <w:rPr>
          <w:bCs/>
          <w:sz w:val="16"/>
          <w:szCs w:val="16"/>
        </w:rPr>
        <w:br/>
        <w:t>о предоставлении муниципальной услуги следующими способами:</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1) посредством в ГБУ ЛО «МФЦ» </w:t>
      </w:r>
      <w:r w:rsidRPr="00EF7E93">
        <w:rPr>
          <w:bCs/>
          <w:sz w:val="16"/>
          <w:szCs w:val="16"/>
        </w:rPr>
        <w:br/>
        <w:t>(при технической реализации);</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2) по телефону – ГБУ ЛО «МФЦ»;</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r w:rsidRPr="00EF7E93">
        <w:rPr>
          <w:bCs/>
          <w:sz w:val="16"/>
          <w:szCs w:val="16"/>
        </w:rPr>
        <w:t xml:space="preserve">Для записи заявитель выбирает любые свободные для приема дату и время </w:t>
      </w:r>
      <w:r w:rsidRPr="00EF7E93">
        <w:rPr>
          <w:bCs/>
          <w:sz w:val="16"/>
          <w:szCs w:val="16"/>
        </w:rPr>
        <w:br/>
        <w:t>в пределах установленного в администрации или ГБУ ЛО «МФЦ» графика приема заявителей».</w:t>
      </w:r>
    </w:p>
    <w:p w:rsidR="00400528" w:rsidRPr="00EF7E93" w:rsidRDefault="00400528" w:rsidP="00400528">
      <w:pPr>
        <w:widowControl w:val="0"/>
        <w:tabs>
          <w:tab w:val="left" w:pos="142"/>
          <w:tab w:val="left" w:pos="284"/>
          <w:tab w:val="left" w:pos="1134"/>
        </w:tabs>
        <w:autoSpaceDE w:val="0"/>
        <w:autoSpaceDN w:val="0"/>
        <w:adjustRightInd w:val="0"/>
        <w:ind w:firstLine="709"/>
        <w:jc w:val="both"/>
        <w:rPr>
          <w:bCs/>
          <w:sz w:val="16"/>
          <w:szCs w:val="16"/>
        </w:rPr>
      </w:pPr>
    </w:p>
    <w:p w:rsidR="00400528" w:rsidRPr="00EF7E93" w:rsidRDefault="00400528" w:rsidP="00B9383F">
      <w:pPr>
        <w:widowControl w:val="0"/>
        <w:numPr>
          <w:ilvl w:val="0"/>
          <w:numId w:val="2"/>
        </w:numPr>
        <w:autoSpaceDE w:val="0"/>
        <w:autoSpaceDN w:val="0"/>
        <w:adjustRightInd w:val="0"/>
        <w:jc w:val="center"/>
        <w:rPr>
          <w:b/>
          <w:sz w:val="16"/>
          <w:szCs w:val="16"/>
        </w:rPr>
      </w:pPr>
      <w:r w:rsidRPr="00EF7E93">
        <w:rPr>
          <w:b/>
          <w:sz w:val="16"/>
          <w:szCs w:val="16"/>
        </w:rPr>
        <w:t>Пункт 2.2.1  изложить в новой редакции:</w:t>
      </w:r>
    </w:p>
    <w:p w:rsidR="00400528" w:rsidRPr="00EF7E93" w:rsidRDefault="00400528" w:rsidP="00400528">
      <w:pPr>
        <w:widowControl w:val="0"/>
        <w:autoSpaceDE w:val="0"/>
        <w:autoSpaceDN w:val="0"/>
        <w:ind w:firstLine="708"/>
        <w:jc w:val="both"/>
        <w:rPr>
          <w:bCs/>
          <w:sz w:val="16"/>
          <w:szCs w:val="16"/>
        </w:rPr>
      </w:pPr>
      <w:r w:rsidRPr="00EF7E93">
        <w:rPr>
          <w:bCs/>
          <w:sz w:val="16"/>
          <w:szCs w:val="16"/>
        </w:rPr>
        <w:t xml:space="preserve">«2.2.1. </w:t>
      </w:r>
      <w:proofErr w:type="gramStart"/>
      <w:r w:rsidRPr="00EF7E93">
        <w:rPr>
          <w:b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74" w:history="1">
        <w:r w:rsidRPr="00EF7E93">
          <w:rPr>
            <w:bCs/>
            <w:sz w:val="16"/>
            <w:szCs w:val="16"/>
          </w:rPr>
          <w:t>частях 10</w:t>
        </w:r>
      </w:hyperlink>
      <w:r w:rsidRPr="00EF7E93">
        <w:rPr>
          <w:bCs/>
          <w:sz w:val="16"/>
          <w:szCs w:val="16"/>
        </w:rPr>
        <w:t xml:space="preserve"> и </w:t>
      </w:r>
      <w:hyperlink r:id="rId75" w:history="1">
        <w:r w:rsidRPr="00EF7E93">
          <w:rPr>
            <w:bCs/>
            <w:sz w:val="16"/>
            <w:szCs w:val="16"/>
          </w:rPr>
          <w:t>11 статьи 7</w:t>
        </w:r>
      </w:hyperlink>
      <w:r w:rsidRPr="00EF7E93">
        <w:rPr>
          <w:bCs/>
          <w:sz w:val="16"/>
          <w:szCs w:val="16"/>
        </w:rPr>
        <w:t xml:space="preserve"> Федерального закона от 27.07.2010 N 210-ФЗ "Об организации</w:t>
      </w:r>
      <w:proofErr w:type="gramEnd"/>
      <w:r w:rsidRPr="00EF7E93">
        <w:rPr>
          <w:bCs/>
          <w:sz w:val="16"/>
          <w:szCs w:val="16"/>
        </w:rPr>
        <w:t xml:space="preserve"> предоставления государственных и муниципальных услуг".</w:t>
      </w:r>
    </w:p>
    <w:p w:rsidR="00400528" w:rsidRPr="00EF7E93" w:rsidRDefault="00400528" w:rsidP="00B9383F">
      <w:pPr>
        <w:widowControl w:val="0"/>
        <w:numPr>
          <w:ilvl w:val="0"/>
          <w:numId w:val="2"/>
        </w:numPr>
        <w:autoSpaceDE w:val="0"/>
        <w:autoSpaceDN w:val="0"/>
        <w:adjustRightInd w:val="0"/>
        <w:jc w:val="center"/>
        <w:rPr>
          <w:b/>
          <w:sz w:val="16"/>
          <w:szCs w:val="16"/>
        </w:rPr>
      </w:pPr>
      <w:r w:rsidRPr="00EF7E93">
        <w:rPr>
          <w:b/>
          <w:sz w:val="16"/>
          <w:szCs w:val="16"/>
        </w:rPr>
        <w:t>Пункт 2.3  изложить в новой редакции:</w:t>
      </w:r>
    </w:p>
    <w:p w:rsidR="00400528" w:rsidRPr="00EF7E93" w:rsidRDefault="00400528" w:rsidP="00400528">
      <w:pPr>
        <w:widowControl w:val="0"/>
        <w:autoSpaceDE w:val="0"/>
        <w:autoSpaceDN w:val="0"/>
        <w:adjustRightInd w:val="0"/>
        <w:jc w:val="both"/>
        <w:rPr>
          <w:b/>
          <w:sz w:val="16"/>
          <w:szCs w:val="16"/>
        </w:rPr>
      </w:pPr>
      <w:r w:rsidRPr="00EF7E93">
        <w:rPr>
          <w:sz w:val="16"/>
          <w:szCs w:val="16"/>
        </w:rPr>
        <w:t>«2.3.  Результатом предоставления муниципальной услуги является:</w:t>
      </w:r>
    </w:p>
    <w:p w:rsidR="00400528" w:rsidRPr="00EF7E93" w:rsidRDefault="00400528" w:rsidP="00400528">
      <w:pPr>
        <w:autoSpaceDE w:val="0"/>
        <w:autoSpaceDN w:val="0"/>
        <w:adjustRightInd w:val="0"/>
        <w:ind w:firstLine="709"/>
        <w:jc w:val="both"/>
        <w:rPr>
          <w:bCs/>
          <w:sz w:val="16"/>
          <w:szCs w:val="16"/>
        </w:rPr>
      </w:pPr>
      <w:r w:rsidRPr="00EF7E93">
        <w:rPr>
          <w:sz w:val="16"/>
          <w:szCs w:val="16"/>
        </w:rPr>
        <w:t>1) </w:t>
      </w:r>
      <w:r w:rsidRPr="00EF7E93">
        <w:rPr>
          <w:bCs/>
          <w:sz w:val="16"/>
          <w:szCs w:val="16"/>
        </w:rPr>
        <w:t>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
    <w:p w:rsidR="00400528" w:rsidRPr="00EF7E93" w:rsidRDefault="00400528" w:rsidP="00400528">
      <w:pPr>
        <w:autoSpaceDE w:val="0"/>
        <w:autoSpaceDN w:val="0"/>
        <w:adjustRightInd w:val="0"/>
        <w:ind w:firstLine="709"/>
        <w:jc w:val="both"/>
        <w:rPr>
          <w:bCs/>
          <w:sz w:val="16"/>
          <w:szCs w:val="16"/>
        </w:rPr>
      </w:pPr>
      <w:r w:rsidRPr="00EF7E93">
        <w:rPr>
          <w:sz w:val="16"/>
          <w:szCs w:val="16"/>
        </w:rPr>
        <w:t>2) </w:t>
      </w:r>
      <w:r w:rsidRPr="00EF7E93">
        <w:rPr>
          <w:bCs/>
          <w:sz w:val="16"/>
          <w:szCs w:val="16"/>
        </w:rPr>
        <w:t xml:space="preserve">решения об отказе в предоставлении услуги по форме, утвержденной приложением 8 к </w:t>
      </w:r>
      <w:proofErr w:type="gramStart"/>
      <w:r w:rsidRPr="00EF7E93">
        <w:rPr>
          <w:bCs/>
          <w:sz w:val="16"/>
          <w:szCs w:val="16"/>
        </w:rPr>
        <w:t>административному</w:t>
      </w:r>
      <w:proofErr w:type="gramEnd"/>
      <w:r w:rsidRPr="00EF7E93">
        <w:rPr>
          <w:bCs/>
          <w:sz w:val="16"/>
          <w:szCs w:val="16"/>
        </w:rPr>
        <w:t xml:space="preserve"> регламент. </w:t>
      </w:r>
    </w:p>
    <w:p w:rsidR="00400528" w:rsidRPr="00EF7E93" w:rsidRDefault="00400528" w:rsidP="00400528">
      <w:pPr>
        <w:widowControl w:val="0"/>
        <w:tabs>
          <w:tab w:val="left" w:pos="142"/>
          <w:tab w:val="left" w:pos="284"/>
        </w:tabs>
        <w:autoSpaceDE w:val="0"/>
        <w:autoSpaceDN w:val="0"/>
        <w:adjustRightInd w:val="0"/>
        <w:ind w:firstLine="709"/>
        <w:jc w:val="both"/>
        <w:rPr>
          <w:bCs/>
          <w:sz w:val="16"/>
          <w:szCs w:val="16"/>
        </w:rPr>
      </w:pPr>
      <w:r w:rsidRPr="00EF7E93">
        <w:rPr>
          <w:bCs/>
          <w:sz w:val="16"/>
          <w:szCs w:val="16"/>
        </w:rPr>
        <w:t xml:space="preserve">Результат предоставления муниципальной услуги предоставляется </w:t>
      </w:r>
      <w:r w:rsidRPr="00EF7E93">
        <w:rPr>
          <w:bCs/>
          <w:sz w:val="16"/>
          <w:szCs w:val="16"/>
        </w:rPr>
        <w:br/>
        <w:t xml:space="preserve">(в соответствии со способом, указанным заявителем при подаче заявления </w:t>
      </w:r>
      <w:r w:rsidRPr="00EF7E93">
        <w:rPr>
          <w:bCs/>
          <w:sz w:val="16"/>
          <w:szCs w:val="16"/>
        </w:rPr>
        <w:br/>
        <w:t>и документов):</w:t>
      </w:r>
    </w:p>
    <w:p w:rsidR="00400528" w:rsidRPr="00EF7E93" w:rsidRDefault="00400528" w:rsidP="00400528">
      <w:pPr>
        <w:ind w:firstLine="708"/>
        <w:contextualSpacing/>
        <w:jc w:val="both"/>
        <w:rPr>
          <w:sz w:val="16"/>
          <w:szCs w:val="16"/>
        </w:rPr>
      </w:pPr>
      <w:r w:rsidRPr="00EF7E93">
        <w:rPr>
          <w:sz w:val="16"/>
          <w:szCs w:val="16"/>
        </w:rPr>
        <w:t>1) при личной явке:</w:t>
      </w:r>
    </w:p>
    <w:p w:rsidR="00400528" w:rsidRPr="00EF7E93" w:rsidRDefault="00400528" w:rsidP="00400528">
      <w:pPr>
        <w:ind w:firstLine="708"/>
        <w:contextualSpacing/>
        <w:jc w:val="both"/>
        <w:rPr>
          <w:sz w:val="16"/>
          <w:szCs w:val="16"/>
        </w:rPr>
      </w:pPr>
      <w:r w:rsidRPr="00EF7E93">
        <w:rPr>
          <w:sz w:val="16"/>
          <w:szCs w:val="16"/>
        </w:rPr>
        <w:t>в филиалах, отделах, удаленных рабочих местах ГБУ ЛО «МФЦ»;</w:t>
      </w:r>
    </w:p>
    <w:p w:rsidR="00400528" w:rsidRPr="00EF7E93" w:rsidRDefault="00400528" w:rsidP="00400528">
      <w:pPr>
        <w:ind w:firstLine="708"/>
        <w:contextualSpacing/>
        <w:jc w:val="both"/>
        <w:rPr>
          <w:sz w:val="16"/>
          <w:szCs w:val="16"/>
        </w:rPr>
      </w:pPr>
      <w:r w:rsidRPr="00EF7E93">
        <w:rPr>
          <w:sz w:val="16"/>
          <w:szCs w:val="16"/>
        </w:rPr>
        <w:t>2) без личной явки:</w:t>
      </w:r>
    </w:p>
    <w:p w:rsidR="00400528" w:rsidRPr="00EF7E93" w:rsidRDefault="00400528" w:rsidP="00400528">
      <w:pPr>
        <w:ind w:firstLine="708"/>
        <w:contextualSpacing/>
        <w:jc w:val="both"/>
        <w:rPr>
          <w:sz w:val="16"/>
          <w:szCs w:val="16"/>
        </w:rPr>
      </w:pPr>
      <w:r w:rsidRPr="00EF7E93">
        <w:rPr>
          <w:sz w:val="16"/>
          <w:szCs w:val="16"/>
        </w:rPr>
        <w:t>почтовым отправлением;</w:t>
      </w:r>
    </w:p>
    <w:p w:rsidR="00400528" w:rsidRPr="00EF7E93" w:rsidRDefault="00400528" w:rsidP="00400528">
      <w:pPr>
        <w:widowControl w:val="0"/>
        <w:ind w:firstLine="708"/>
        <w:jc w:val="both"/>
        <w:rPr>
          <w:bCs/>
          <w:sz w:val="16"/>
          <w:szCs w:val="16"/>
        </w:rPr>
      </w:pPr>
      <w:r w:rsidRPr="00EF7E93">
        <w:rPr>
          <w:bCs/>
          <w:sz w:val="16"/>
          <w:szCs w:val="16"/>
        </w:rPr>
        <w:t>на адрес электронной почты;</w:t>
      </w:r>
    </w:p>
    <w:p w:rsidR="00400528" w:rsidRPr="00EF7E93" w:rsidRDefault="00400528" w:rsidP="00400528">
      <w:pPr>
        <w:widowControl w:val="0"/>
        <w:ind w:firstLine="708"/>
        <w:jc w:val="both"/>
        <w:rPr>
          <w:bCs/>
          <w:sz w:val="16"/>
          <w:szCs w:val="16"/>
        </w:rPr>
      </w:pPr>
      <w:r w:rsidRPr="00EF7E93">
        <w:rPr>
          <w:bCs/>
          <w:sz w:val="16"/>
          <w:szCs w:val="16"/>
        </w:rPr>
        <w:t>в электронной форме через личный кабинет заявителя на ПГУ ЛО/ЕПГУ;</w:t>
      </w:r>
    </w:p>
    <w:p w:rsidR="00400528" w:rsidRPr="00EF7E93" w:rsidRDefault="00400528" w:rsidP="00400528">
      <w:pPr>
        <w:widowControl w:val="0"/>
        <w:ind w:firstLine="708"/>
        <w:jc w:val="both"/>
        <w:rPr>
          <w:bCs/>
          <w:sz w:val="16"/>
          <w:szCs w:val="16"/>
        </w:rPr>
      </w:pPr>
      <w:r w:rsidRPr="00EF7E93">
        <w:rPr>
          <w:bCs/>
          <w:sz w:val="16"/>
          <w:szCs w:val="16"/>
        </w:rPr>
        <w:t>в электронной форме через сайт администрации (при технической реализации).</w:t>
      </w:r>
    </w:p>
    <w:p w:rsidR="00400528" w:rsidRPr="00EF7E93" w:rsidRDefault="00400528" w:rsidP="00400528">
      <w:pPr>
        <w:widowControl w:val="0"/>
        <w:ind w:firstLine="708"/>
        <w:jc w:val="both"/>
        <w:rPr>
          <w:bCs/>
          <w:sz w:val="16"/>
          <w:szCs w:val="16"/>
        </w:rPr>
      </w:pPr>
    </w:p>
    <w:p w:rsidR="00400528" w:rsidRPr="00EF7E93" w:rsidRDefault="00400528" w:rsidP="00B9383F">
      <w:pPr>
        <w:widowControl w:val="0"/>
        <w:numPr>
          <w:ilvl w:val="0"/>
          <w:numId w:val="2"/>
        </w:numPr>
        <w:autoSpaceDE w:val="0"/>
        <w:autoSpaceDN w:val="0"/>
        <w:adjustRightInd w:val="0"/>
        <w:jc w:val="center"/>
        <w:rPr>
          <w:b/>
          <w:bCs/>
          <w:sz w:val="16"/>
          <w:szCs w:val="16"/>
        </w:rPr>
      </w:pPr>
      <w:r w:rsidRPr="00EF7E93">
        <w:rPr>
          <w:b/>
          <w:bCs/>
          <w:sz w:val="16"/>
          <w:szCs w:val="16"/>
        </w:rPr>
        <w:t>Пункт 2.8 изложить в новой редакции:</w:t>
      </w:r>
    </w:p>
    <w:p w:rsidR="00400528" w:rsidRPr="00EF7E93" w:rsidRDefault="00400528" w:rsidP="00400528">
      <w:pPr>
        <w:autoSpaceDE w:val="0"/>
        <w:autoSpaceDN w:val="0"/>
        <w:adjustRightInd w:val="0"/>
        <w:ind w:firstLine="709"/>
        <w:jc w:val="both"/>
        <w:rPr>
          <w:bCs/>
          <w:sz w:val="16"/>
          <w:szCs w:val="16"/>
        </w:rPr>
      </w:pPr>
      <w:r w:rsidRPr="00EF7E93">
        <w:rPr>
          <w:bCs/>
          <w:sz w:val="16"/>
          <w:szCs w:val="16"/>
        </w:rPr>
        <w:t>«2.8. Исчерпывающий перечень оснований для приостановления предоставления услуги.</w:t>
      </w:r>
    </w:p>
    <w:p w:rsidR="00400528" w:rsidRPr="00EF7E93" w:rsidRDefault="00400528" w:rsidP="00400528">
      <w:pPr>
        <w:widowControl w:val="0"/>
        <w:ind w:firstLine="709"/>
        <w:jc w:val="both"/>
        <w:rPr>
          <w:sz w:val="16"/>
          <w:szCs w:val="16"/>
        </w:rPr>
      </w:pPr>
      <w:r w:rsidRPr="00EF7E93">
        <w:rPr>
          <w:sz w:val="16"/>
          <w:szCs w:val="16"/>
        </w:rPr>
        <w:t>Основания для приостановления предоставления муниципальной услуги не предусмотрены».</w:t>
      </w:r>
    </w:p>
    <w:p w:rsidR="00400528" w:rsidRPr="00EF7E93" w:rsidRDefault="00400528" w:rsidP="00400528">
      <w:pPr>
        <w:widowControl w:val="0"/>
        <w:ind w:firstLine="709"/>
        <w:jc w:val="both"/>
        <w:rPr>
          <w:sz w:val="16"/>
          <w:szCs w:val="16"/>
        </w:rPr>
      </w:pPr>
    </w:p>
    <w:p w:rsidR="00400528" w:rsidRPr="00EF7E93" w:rsidRDefault="00400528" w:rsidP="00B9383F">
      <w:pPr>
        <w:widowControl w:val="0"/>
        <w:numPr>
          <w:ilvl w:val="0"/>
          <w:numId w:val="2"/>
        </w:numPr>
        <w:autoSpaceDE w:val="0"/>
        <w:autoSpaceDN w:val="0"/>
        <w:adjustRightInd w:val="0"/>
        <w:jc w:val="center"/>
        <w:rPr>
          <w:b/>
          <w:bCs/>
          <w:sz w:val="16"/>
          <w:szCs w:val="16"/>
        </w:rPr>
      </w:pPr>
      <w:r w:rsidRPr="00EF7E93">
        <w:rPr>
          <w:b/>
          <w:bCs/>
          <w:sz w:val="16"/>
          <w:szCs w:val="16"/>
        </w:rPr>
        <w:t>Пункт 2.10 пп.2 изложить в новой редакции:</w:t>
      </w:r>
    </w:p>
    <w:p w:rsidR="00400528" w:rsidRPr="00EF7E93" w:rsidRDefault="00400528" w:rsidP="00400528">
      <w:pPr>
        <w:autoSpaceDE w:val="0"/>
        <w:autoSpaceDN w:val="0"/>
        <w:adjustRightInd w:val="0"/>
        <w:ind w:firstLine="709"/>
        <w:jc w:val="both"/>
        <w:rPr>
          <w:bCs/>
          <w:sz w:val="16"/>
          <w:szCs w:val="16"/>
        </w:rPr>
      </w:pPr>
      <w:r w:rsidRPr="00EF7E93">
        <w:rPr>
          <w:b/>
          <w:bCs/>
          <w:sz w:val="16"/>
          <w:szCs w:val="16"/>
        </w:rPr>
        <w:t xml:space="preserve"> « </w:t>
      </w:r>
      <w:r w:rsidRPr="00EF7E93">
        <w:rPr>
          <w:bCs/>
          <w:sz w:val="16"/>
          <w:szCs w:val="16"/>
        </w:rPr>
        <w:t xml:space="preserve">2.10. </w:t>
      </w:r>
      <w:r w:rsidRPr="00EF7E93">
        <w:rPr>
          <w:sz w:val="16"/>
          <w:szCs w:val="16"/>
        </w:rPr>
        <w:t>Исчерпывающий перечень оснований для отказа в предоставлении муниципальной услуги</w:t>
      </w:r>
      <w:r w:rsidRPr="00EF7E93">
        <w:rPr>
          <w:bCs/>
          <w:sz w:val="16"/>
          <w:szCs w:val="16"/>
        </w:rPr>
        <w:t xml:space="preserve">: </w:t>
      </w:r>
    </w:p>
    <w:p w:rsidR="00400528" w:rsidRPr="00EF7E93" w:rsidRDefault="00400528" w:rsidP="00400528">
      <w:pPr>
        <w:autoSpaceDE w:val="0"/>
        <w:autoSpaceDN w:val="0"/>
        <w:adjustRightInd w:val="0"/>
        <w:ind w:firstLine="709"/>
        <w:jc w:val="both"/>
        <w:rPr>
          <w:sz w:val="16"/>
          <w:szCs w:val="16"/>
        </w:rPr>
      </w:pPr>
      <w:r w:rsidRPr="00EF7E93">
        <w:rPr>
          <w:sz w:val="16"/>
          <w:szCs w:val="16"/>
        </w:rPr>
        <w:t xml:space="preserve">Для </w:t>
      </w:r>
      <w:proofErr w:type="spellStart"/>
      <w:r w:rsidRPr="00EF7E93">
        <w:rPr>
          <w:sz w:val="16"/>
          <w:szCs w:val="16"/>
        </w:rPr>
        <w:t>подуслуги</w:t>
      </w:r>
      <w:proofErr w:type="spellEnd"/>
      <w:r w:rsidRPr="00EF7E93">
        <w:rPr>
          <w:sz w:val="16"/>
          <w:szCs w:val="16"/>
        </w:rPr>
        <w:t xml:space="preserve"> «Признание садового дома жилым домом»:</w:t>
      </w:r>
    </w:p>
    <w:p w:rsidR="00400528" w:rsidRPr="00EF7E93" w:rsidRDefault="00400528" w:rsidP="00400528">
      <w:pPr>
        <w:autoSpaceDE w:val="0"/>
        <w:autoSpaceDN w:val="0"/>
        <w:adjustRightInd w:val="0"/>
        <w:ind w:firstLine="709"/>
        <w:jc w:val="both"/>
        <w:rPr>
          <w:sz w:val="16"/>
          <w:szCs w:val="16"/>
        </w:rPr>
      </w:pPr>
      <w:r w:rsidRPr="00EF7E93">
        <w:rPr>
          <w:bCs/>
          <w:sz w:val="16"/>
          <w:szCs w:val="16"/>
        </w:rPr>
        <w:t xml:space="preserve">2) </w:t>
      </w:r>
      <w:r w:rsidRPr="00EF7E93">
        <w:rPr>
          <w:sz w:val="16"/>
          <w:szCs w:val="16"/>
        </w:rPr>
        <w:t xml:space="preserve">Представленные заявителем документы </w:t>
      </w:r>
      <w:proofErr w:type="gramStart"/>
      <w:r w:rsidRPr="00EF7E93">
        <w:rPr>
          <w:sz w:val="16"/>
          <w:szCs w:val="16"/>
        </w:rPr>
        <w:t>недействительны/указанные в заявлении сведения недостоверны</w:t>
      </w:r>
      <w:proofErr w:type="gramEnd"/>
      <w:r w:rsidRPr="00EF7E93">
        <w:rPr>
          <w:sz w:val="16"/>
          <w:szCs w:val="16"/>
        </w:rPr>
        <w:t>:</w:t>
      </w:r>
    </w:p>
    <w:p w:rsidR="00400528" w:rsidRPr="00EF7E93" w:rsidRDefault="00400528" w:rsidP="00400528">
      <w:pPr>
        <w:autoSpaceDE w:val="0"/>
        <w:autoSpaceDN w:val="0"/>
        <w:adjustRightInd w:val="0"/>
        <w:ind w:firstLine="709"/>
        <w:jc w:val="both"/>
        <w:rPr>
          <w:sz w:val="16"/>
          <w:szCs w:val="16"/>
        </w:rPr>
      </w:pPr>
      <w:r w:rsidRPr="00EF7E93">
        <w:rPr>
          <w:sz w:val="16"/>
          <w:szCs w:val="1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00528" w:rsidRPr="00EF7E93" w:rsidRDefault="00400528" w:rsidP="00400528">
      <w:pPr>
        <w:autoSpaceDE w:val="0"/>
        <w:autoSpaceDN w:val="0"/>
        <w:adjustRightInd w:val="0"/>
        <w:ind w:firstLine="709"/>
        <w:jc w:val="both"/>
        <w:rPr>
          <w:sz w:val="16"/>
          <w:szCs w:val="16"/>
        </w:rPr>
      </w:pPr>
      <w:r w:rsidRPr="00EF7E93">
        <w:rPr>
          <w:sz w:val="16"/>
          <w:szCs w:val="16"/>
        </w:rPr>
        <w:t>- размещение садового дома на земельном участке, расположенном в границах зоны затопления, подтопления».</w:t>
      </w:r>
    </w:p>
    <w:p w:rsidR="00400528" w:rsidRPr="00EF7E93" w:rsidRDefault="00400528" w:rsidP="00400528">
      <w:pPr>
        <w:autoSpaceDE w:val="0"/>
        <w:autoSpaceDN w:val="0"/>
        <w:adjustRightInd w:val="0"/>
        <w:ind w:firstLine="709"/>
        <w:jc w:val="both"/>
        <w:rPr>
          <w:sz w:val="16"/>
          <w:szCs w:val="16"/>
        </w:rPr>
      </w:pPr>
    </w:p>
    <w:p w:rsidR="00400528" w:rsidRPr="00EF7E93" w:rsidRDefault="00400528" w:rsidP="00B9383F">
      <w:pPr>
        <w:numPr>
          <w:ilvl w:val="0"/>
          <w:numId w:val="2"/>
        </w:numPr>
        <w:spacing w:line="276" w:lineRule="auto"/>
        <w:jc w:val="center"/>
        <w:rPr>
          <w:b/>
          <w:bCs/>
          <w:sz w:val="16"/>
          <w:szCs w:val="16"/>
        </w:rPr>
      </w:pPr>
      <w:r w:rsidRPr="00EF7E93">
        <w:rPr>
          <w:b/>
          <w:bCs/>
          <w:sz w:val="16"/>
          <w:szCs w:val="16"/>
        </w:rPr>
        <w:t>Пункт 2.13 изложить в новой редакции:</w:t>
      </w:r>
    </w:p>
    <w:p w:rsidR="00400528" w:rsidRPr="00EF7E93" w:rsidRDefault="00400528" w:rsidP="00400528">
      <w:pPr>
        <w:jc w:val="both"/>
        <w:rPr>
          <w:sz w:val="16"/>
          <w:szCs w:val="16"/>
        </w:rPr>
      </w:pPr>
      <w:r w:rsidRPr="00EF7E93">
        <w:rPr>
          <w:b/>
          <w:bCs/>
          <w:sz w:val="16"/>
          <w:szCs w:val="16"/>
        </w:rPr>
        <w:t xml:space="preserve">«2.13 </w:t>
      </w:r>
      <w:r w:rsidRPr="00EF7E93">
        <w:rPr>
          <w:sz w:val="16"/>
          <w:szCs w:val="16"/>
        </w:rPr>
        <w:t>Срок регистрации запроса заявителя о предоставлении муниципальной услуги составляет в ОМСУ:</w:t>
      </w:r>
    </w:p>
    <w:p w:rsidR="00400528" w:rsidRPr="00EF7E93" w:rsidRDefault="00400528" w:rsidP="00400528">
      <w:pPr>
        <w:ind w:firstLine="709"/>
        <w:jc w:val="both"/>
        <w:rPr>
          <w:sz w:val="16"/>
          <w:szCs w:val="16"/>
        </w:rPr>
      </w:pPr>
      <w:r w:rsidRPr="00EF7E93">
        <w:rPr>
          <w:sz w:val="16"/>
          <w:szCs w:val="16"/>
        </w:rPr>
        <w:t>при направлении запроса почтовой связью в ОМСУ –  в день поступления запроса в ОМСУ;</w:t>
      </w:r>
    </w:p>
    <w:p w:rsidR="00400528" w:rsidRPr="00EF7E93" w:rsidRDefault="00400528" w:rsidP="00400528">
      <w:pPr>
        <w:ind w:firstLine="709"/>
        <w:jc w:val="both"/>
        <w:rPr>
          <w:sz w:val="16"/>
          <w:szCs w:val="16"/>
        </w:rPr>
      </w:pPr>
      <w:r w:rsidRPr="00EF7E93">
        <w:rPr>
          <w:sz w:val="16"/>
          <w:szCs w:val="16"/>
        </w:rPr>
        <w:t>при направлении запроса на бумажном носителе из МФЦ в ОМСУ – в день поступления запроса в ОМСУ;</w:t>
      </w:r>
    </w:p>
    <w:p w:rsidR="00400528" w:rsidRPr="00EF7E93" w:rsidRDefault="00400528" w:rsidP="00400528">
      <w:pPr>
        <w:ind w:firstLine="709"/>
        <w:jc w:val="both"/>
        <w:rPr>
          <w:sz w:val="16"/>
          <w:szCs w:val="16"/>
        </w:rPr>
      </w:pPr>
      <w:r w:rsidRPr="00EF7E93">
        <w:rPr>
          <w:sz w:val="16"/>
          <w:szCs w:val="16"/>
        </w:rPr>
        <w:lastRenderedPageBreak/>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0528" w:rsidRPr="00EF7E93" w:rsidRDefault="00400528" w:rsidP="00400528">
      <w:pPr>
        <w:ind w:firstLine="709"/>
        <w:jc w:val="both"/>
        <w:rPr>
          <w:sz w:val="16"/>
          <w:szCs w:val="16"/>
        </w:rPr>
      </w:pPr>
    </w:p>
    <w:p w:rsidR="00400528" w:rsidRPr="00EF7E93" w:rsidRDefault="00400528" w:rsidP="00B9383F">
      <w:pPr>
        <w:numPr>
          <w:ilvl w:val="0"/>
          <w:numId w:val="2"/>
        </w:numPr>
        <w:autoSpaceDE w:val="0"/>
        <w:autoSpaceDN w:val="0"/>
        <w:adjustRightInd w:val="0"/>
        <w:jc w:val="center"/>
        <w:rPr>
          <w:b/>
          <w:bCs/>
          <w:sz w:val="16"/>
          <w:szCs w:val="16"/>
        </w:rPr>
      </w:pPr>
      <w:r w:rsidRPr="00EF7E93">
        <w:rPr>
          <w:b/>
          <w:bCs/>
          <w:sz w:val="16"/>
          <w:szCs w:val="16"/>
        </w:rPr>
        <w:t>Пункт 3.1.4.5  изложить в новой редакции:</w:t>
      </w:r>
    </w:p>
    <w:p w:rsidR="00400528" w:rsidRPr="00EF7E93" w:rsidRDefault="00400528" w:rsidP="00400528">
      <w:pPr>
        <w:widowControl w:val="0"/>
        <w:tabs>
          <w:tab w:val="left" w:pos="142"/>
          <w:tab w:val="left" w:pos="284"/>
          <w:tab w:val="left" w:pos="1134"/>
        </w:tabs>
        <w:autoSpaceDE w:val="0"/>
        <w:autoSpaceDN w:val="0"/>
        <w:adjustRightInd w:val="0"/>
        <w:jc w:val="both"/>
        <w:rPr>
          <w:sz w:val="16"/>
          <w:szCs w:val="16"/>
        </w:rPr>
      </w:pPr>
      <w:r w:rsidRPr="00EF7E93">
        <w:rPr>
          <w:sz w:val="16"/>
          <w:szCs w:val="16"/>
        </w:rPr>
        <w:t>«3.1.4.5. Результат выполнения административной процедуры: подписание решения о предоставлении услуги или об отказе в предоставлении услуги».</w:t>
      </w:r>
    </w:p>
    <w:p w:rsidR="00400528" w:rsidRPr="00EF7E93" w:rsidRDefault="00400528" w:rsidP="00400528">
      <w:pPr>
        <w:widowControl w:val="0"/>
        <w:tabs>
          <w:tab w:val="left" w:pos="142"/>
          <w:tab w:val="left" w:pos="284"/>
          <w:tab w:val="left" w:pos="1134"/>
        </w:tabs>
        <w:autoSpaceDE w:val="0"/>
        <w:autoSpaceDN w:val="0"/>
        <w:adjustRightInd w:val="0"/>
        <w:jc w:val="both"/>
        <w:rPr>
          <w:sz w:val="16"/>
          <w:szCs w:val="16"/>
        </w:rPr>
      </w:pPr>
    </w:p>
    <w:p w:rsidR="00400528" w:rsidRPr="00EF7E93" w:rsidRDefault="00400528" w:rsidP="00B9383F">
      <w:pPr>
        <w:numPr>
          <w:ilvl w:val="0"/>
          <w:numId w:val="2"/>
        </w:numPr>
        <w:autoSpaceDE w:val="0"/>
        <w:autoSpaceDN w:val="0"/>
        <w:adjustRightInd w:val="0"/>
        <w:jc w:val="center"/>
        <w:rPr>
          <w:b/>
          <w:bCs/>
          <w:sz w:val="16"/>
          <w:szCs w:val="16"/>
        </w:rPr>
      </w:pPr>
      <w:r w:rsidRPr="00EF7E93">
        <w:rPr>
          <w:b/>
          <w:bCs/>
          <w:sz w:val="16"/>
          <w:szCs w:val="16"/>
        </w:rPr>
        <w:t>Пункт 3.1.5.2  изложить в новой редакции:</w:t>
      </w:r>
    </w:p>
    <w:p w:rsidR="00400528" w:rsidRPr="00EF7E93" w:rsidRDefault="00400528" w:rsidP="00400528">
      <w:pPr>
        <w:autoSpaceDE w:val="0"/>
        <w:autoSpaceDN w:val="0"/>
        <w:adjustRightInd w:val="0"/>
        <w:jc w:val="both"/>
        <w:rPr>
          <w:bCs/>
          <w:sz w:val="16"/>
          <w:szCs w:val="16"/>
        </w:rPr>
      </w:pPr>
      <w:r w:rsidRPr="00EF7E93">
        <w:rPr>
          <w:bCs/>
          <w:sz w:val="16"/>
          <w:szCs w:val="16"/>
        </w:rPr>
        <w:t xml:space="preserve">«3.1.5.2. Содержание административного действия, продолжительность </w:t>
      </w:r>
      <w:proofErr w:type="gramStart"/>
      <w:r w:rsidRPr="00EF7E93">
        <w:rPr>
          <w:bCs/>
          <w:sz w:val="16"/>
          <w:szCs w:val="16"/>
        </w:rPr>
        <w:t>и(</w:t>
      </w:r>
      <w:proofErr w:type="gramEnd"/>
      <w:r w:rsidRPr="00EF7E93">
        <w:rPr>
          <w:bCs/>
          <w:sz w:val="16"/>
          <w:szCs w:val="16"/>
        </w:rPr>
        <w:t>или) максимальный срок его выполнения:</w:t>
      </w:r>
    </w:p>
    <w:p w:rsidR="00400528" w:rsidRPr="00EF7E93" w:rsidRDefault="00400528" w:rsidP="00400528">
      <w:pPr>
        <w:autoSpaceDE w:val="0"/>
        <w:autoSpaceDN w:val="0"/>
        <w:adjustRightInd w:val="0"/>
        <w:jc w:val="both"/>
        <w:rPr>
          <w:bCs/>
          <w:sz w:val="16"/>
          <w:szCs w:val="16"/>
        </w:rPr>
      </w:pPr>
      <w:r w:rsidRPr="00EF7E93">
        <w:rPr>
          <w:bCs/>
          <w:sz w:val="16"/>
          <w:szCs w:val="16"/>
        </w:rPr>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EF7E93">
        <w:rPr>
          <w:bCs/>
          <w:sz w:val="16"/>
          <w:szCs w:val="16"/>
        </w:rPr>
        <w:t>с даты окончания</w:t>
      </w:r>
      <w:proofErr w:type="gramEnd"/>
      <w:r w:rsidRPr="00EF7E93">
        <w:rPr>
          <w:bCs/>
          <w:sz w:val="16"/>
          <w:szCs w:val="16"/>
        </w:rPr>
        <w:t xml:space="preserve"> третьей административной процедуры.</w:t>
      </w:r>
    </w:p>
    <w:p w:rsidR="00400528" w:rsidRPr="00EF7E93" w:rsidRDefault="00400528" w:rsidP="00400528">
      <w:pPr>
        <w:autoSpaceDE w:val="0"/>
        <w:autoSpaceDN w:val="0"/>
        <w:adjustRightInd w:val="0"/>
        <w:jc w:val="both"/>
        <w:rPr>
          <w:bCs/>
          <w:sz w:val="16"/>
          <w:szCs w:val="16"/>
        </w:rPr>
      </w:pPr>
      <w:r w:rsidRPr="00EF7E93">
        <w:rPr>
          <w:bCs/>
          <w:sz w:val="16"/>
          <w:szCs w:val="16"/>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F7E93">
        <w:rPr>
          <w:bCs/>
          <w:sz w:val="16"/>
          <w:szCs w:val="16"/>
        </w:rPr>
        <w:t>с даты окончания</w:t>
      </w:r>
      <w:proofErr w:type="gramEnd"/>
      <w:r w:rsidRPr="00EF7E93">
        <w:rPr>
          <w:bCs/>
          <w:sz w:val="16"/>
          <w:szCs w:val="16"/>
        </w:rPr>
        <w:t xml:space="preserve"> первого административного действия данной административной процедуры».</w:t>
      </w:r>
    </w:p>
    <w:p w:rsidR="00400528" w:rsidRPr="00EF7E93" w:rsidRDefault="00400528" w:rsidP="00400528">
      <w:pPr>
        <w:autoSpaceDE w:val="0"/>
        <w:autoSpaceDN w:val="0"/>
        <w:adjustRightInd w:val="0"/>
        <w:jc w:val="both"/>
        <w:rPr>
          <w:b/>
          <w:bCs/>
          <w:sz w:val="16"/>
          <w:szCs w:val="16"/>
        </w:rPr>
      </w:pPr>
    </w:p>
    <w:p w:rsidR="00400528" w:rsidRPr="00EF7E93" w:rsidRDefault="00400528" w:rsidP="00B9383F">
      <w:pPr>
        <w:numPr>
          <w:ilvl w:val="0"/>
          <w:numId w:val="2"/>
        </w:numPr>
        <w:autoSpaceDE w:val="0"/>
        <w:autoSpaceDN w:val="0"/>
        <w:adjustRightInd w:val="0"/>
        <w:jc w:val="both"/>
        <w:rPr>
          <w:b/>
          <w:sz w:val="16"/>
          <w:szCs w:val="16"/>
        </w:rPr>
      </w:pPr>
      <w:r w:rsidRPr="00EF7E93">
        <w:rPr>
          <w:b/>
          <w:sz w:val="16"/>
          <w:szCs w:val="16"/>
        </w:rPr>
        <w:t>Приложение №1 к административному регламенту изложить в новой редакции:</w:t>
      </w:r>
    </w:p>
    <w:p w:rsidR="00400528" w:rsidRPr="00EF7E93" w:rsidRDefault="00400528" w:rsidP="00400528">
      <w:pPr>
        <w:autoSpaceDE w:val="0"/>
        <w:autoSpaceDN w:val="0"/>
        <w:adjustRightInd w:val="0"/>
        <w:jc w:val="both"/>
        <w:rPr>
          <w:sz w:val="16"/>
          <w:szCs w:val="16"/>
        </w:rPr>
      </w:pPr>
    </w:p>
    <w:p w:rsidR="00400528" w:rsidRPr="00EF7E93" w:rsidRDefault="00400528" w:rsidP="00400528">
      <w:pPr>
        <w:jc w:val="right"/>
        <w:outlineLvl w:val="0"/>
        <w:rPr>
          <w:kern w:val="36"/>
          <w:sz w:val="16"/>
          <w:szCs w:val="16"/>
        </w:rPr>
      </w:pPr>
      <w:r w:rsidRPr="00EF7E93">
        <w:rPr>
          <w:kern w:val="36"/>
          <w:sz w:val="16"/>
          <w:szCs w:val="16"/>
        </w:rPr>
        <w:t>Приложение 1</w:t>
      </w:r>
    </w:p>
    <w:p w:rsidR="00400528" w:rsidRPr="00EF7E93" w:rsidRDefault="00400528" w:rsidP="00400528">
      <w:pPr>
        <w:widowControl w:val="0"/>
        <w:tabs>
          <w:tab w:val="left" w:pos="567"/>
        </w:tabs>
        <w:ind w:firstLine="567"/>
        <w:jc w:val="right"/>
        <w:rPr>
          <w:sz w:val="16"/>
          <w:szCs w:val="16"/>
        </w:rPr>
      </w:pPr>
      <w:r w:rsidRPr="00EF7E93">
        <w:rPr>
          <w:sz w:val="16"/>
          <w:szCs w:val="16"/>
        </w:rPr>
        <w:t>к Административному регламенту</w:t>
      </w:r>
    </w:p>
    <w:p w:rsidR="00400528" w:rsidRPr="00EF7E93" w:rsidRDefault="00400528" w:rsidP="00400528">
      <w:pPr>
        <w:tabs>
          <w:tab w:val="left" w:pos="7920"/>
        </w:tabs>
        <w:ind w:left="3969" w:firstLine="709"/>
        <w:jc w:val="right"/>
        <w:rPr>
          <w:bCs/>
          <w:sz w:val="16"/>
          <w:szCs w:val="16"/>
          <w:highlight w:val="yellow"/>
        </w:rPr>
      </w:pPr>
    </w:p>
    <w:p w:rsidR="00400528" w:rsidRPr="00EF7E93" w:rsidRDefault="00400528" w:rsidP="00400528">
      <w:pPr>
        <w:spacing w:line="240" w:lineRule="atLeast"/>
        <w:ind w:left="3402"/>
        <w:jc w:val="right"/>
        <w:rPr>
          <w:sz w:val="16"/>
          <w:szCs w:val="16"/>
        </w:rPr>
      </w:pPr>
      <w:r w:rsidRPr="00EF7E93">
        <w:rPr>
          <w:sz w:val="16"/>
          <w:szCs w:val="16"/>
        </w:rPr>
        <w:t>(ФОРМА)</w:t>
      </w:r>
    </w:p>
    <w:p w:rsidR="00400528" w:rsidRPr="00EF7E93" w:rsidRDefault="00400528" w:rsidP="00400528">
      <w:pPr>
        <w:spacing w:line="240" w:lineRule="atLeast"/>
        <w:ind w:left="3261"/>
        <w:rPr>
          <w:sz w:val="16"/>
          <w:szCs w:val="16"/>
        </w:rPr>
      </w:pPr>
      <w:r w:rsidRPr="00EF7E93">
        <w:rPr>
          <w:sz w:val="16"/>
          <w:szCs w:val="16"/>
        </w:rPr>
        <w:t>Кому ____________________________________</w:t>
      </w:r>
    </w:p>
    <w:p w:rsidR="00400528" w:rsidRPr="00EF7E93" w:rsidRDefault="00400528" w:rsidP="00400528">
      <w:pPr>
        <w:spacing w:line="240" w:lineRule="atLeast"/>
        <w:jc w:val="right"/>
        <w:rPr>
          <w:sz w:val="16"/>
          <w:szCs w:val="16"/>
        </w:rPr>
      </w:pPr>
      <w:proofErr w:type="gramStart"/>
      <w:r w:rsidRPr="00EF7E93">
        <w:rPr>
          <w:sz w:val="16"/>
          <w:szCs w:val="16"/>
        </w:rPr>
        <w:t>(наименование уполномоченного органа исполнительной</w:t>
      </w:r>
      <w:proofErr w:type="gramEnd"/>
    </w:p>
    <w:p w:rsidR="00400528" w:rsidRPr="00EF7E93" w:rsidRDefault="00400528" w:rsidP="00400528">
      <w:pPr>
        <w:spacing w:line="240" w:lineRule="atLeast"/>
        <w:jc w:val="right"/>
        <w:rPr>
          <w:sz w:val="16"/>
          <w:szCs w:val="16"/>
        </w:rPr>
      </w:pPr>
      <w:r w:rsidRPr="00EF7E93">
        <w:rPr>
          <w:sz w:val="16"/>
          <w:szCs w:val="16"/>
        </w:rPr>
        <w:t xml:space="preserve"> власти субъекта Российской Федерации, органа местного самоуправления)</w:t>
      </w:r>
    </w:p>
    <w:p w:rsidR="00400528" w:rsidRPr="00EF7E93" w:rsidRDefault="00400528" w:rsidP="00400528">
      <w:pPr>
        <w:spacing w:line="240" w:lineRule="atLeast"/>
        <w:ind w:left="3261"/>
        <w:rPr>
          <w:sz w:val="16"/>
          <w:szCs w:val="16"/>
        </w:rPr>
      </w:pPr>
      <w:r w:rsidRPr="00EF7E93">
        <w:rPr>
          <w:sz w:val="16"/>
          <w:szCs w:val="16"/>
        </w:rPr>
        <w:t>_________________________________________</w:t>
      </w:r>
    </w:p>
    <w:p w:rsidR="00400528" w:rsidRPr="00EF7E93" w:rsidRDefault="00400528" w:rsidP="00400528">
      <w:pPr>
        <w:spacing w:line="240" w:lineRule="atLeast"/>
        <w:ind w:left="3261"/>
        <w:jc w:val="center"/>
        <w:rPr>
          <w:sz w:val="16"/>
          <w:szCs w:val="16"/>
        </w:rPr>
      </w:pPr>
      <w:r w:rsidRPr="00EF7E93">
        <w:rPr>
          <w:sz w:val="16"/>
          <w:szCs w:val="16"/>
        </w:rPr>
        <w:t>почтовый индекс и адрес, телефон, адрес электронной почты заявителя)</w:t>
      </w:r>
    </w:p>
    <w:p w:rsidR="00400528" w:rsidRPr="00EF7E93" w:rsidRDefault="00400528" w:rsidP="00400528">
      <w:pPr>
        <w:rPr>
          <w:sz w:val="16"/>
          <w:szCs w:val="16"/>
        </w:rPr>
      </w:pPr>
    </w:p>
    <w:p w:rsidR="00400528" w:rsidRPr="00EF7E93" w:rsidRDefault="00400528" w:rsidP="00400528">
      <w:pPr>
        <w:rPr>
          <w:sz w:val="16"/>
          <w:szCs w:val="16"/>
        </w:rPr>
      </w:pPr>
    </w:p>
    <w:p w:rsidR="00400528" w:rsidRPr="00EF7E93" w:rsidRDefault="00400528" w:rsidP="00400528">
      <w:pPr>
        <w:jc w:val="center"/>
        <w:rPr>
          <w:sz w:val="16"/>
          <w:szCs w:val="16"/>
        </w:rPr>
      </w:pPr>
      <w:r w:rsidRPr="00EF7E93">
        <w:rPr>
          <w:sz w:val="16"/>
          <w:szCs w:val="16"/>
        </w:rPr>
        <w:t>Заявление &lt;*&gt;</w:t>
      </w:r>
    </w:p>
    <w:p w:rsidR="00400528" w:rsidRPr="00EF7E93" w:rsidRDefault="00400528" w:rsidP="00400528">
      <w:pPr>
        <w:rPr>
          <w:sz w:val="16"/>
          <w:szCs w:val="16"/>
        </w:rPr>
      </w:pPr>
      <w:r w:rsidRPr="00EF7E93">
        <w:rPr>
          <w:sz w:val="16"/>
          <w:szCs w:val="16"/>
        </w:rPr>
        <w:t> </w:t>
      </w:r>
    </w:p>
    <w:p w:rsidR="00400528" w:rsidRPr="00EF7E93" w:rsidRDefault="00400528" w:rsidP="00400528">
      <w:pPr>
        <w:jc w:val="both"/>
        <w:rPr>
          <w:sz w:val="16"/>
          <w:szCs w:val="16"/>
        </w:rPr>
      </w:pPr>
      <w:r w:rsidRPr="00EF7E93">
        <w:rPr>
          <w:sz w:val="16"/>
          <w:szCs w:val="16"/>
        </w:rPr>
        <w:t xml:space="preserve">    Прошу признать:</w:t>
      </w:r>
    </w:p>
    <w:p w:rsidR="00400528" w:rsidRPr="00EF7E93" w:rsidRDefault="00400528" w:rsidP="00400528">
      <w:pPr>
        <w:jc w:val="both"/>
        <w:rPr>
          <w:sz w:val="16"/>
          <w:szCs w:val="16"/>
        </w:rPr>
      </w:pPr>
      <w:r w:rsidRPr="00EF7E93">
        <w:rPr>
          <w:sz w:val="16"/>
          <w:szCs w:val="16"/>
        </w:rPr>
        <w:t>садовый дом, расположенный по адресу: _____________________________________</w:t>
      </w:r>
    </w:p>
    <w:p w:rsidR="00400528" w:rsidRPr="00EF7E93" w:rsidRDefault="00400528" w:rsidP="00400528">
      <w:pPr>
        <w:jc w:val="both"/>
        <w:rPr>
          <w:sz w:val="16"/>
          <w:szCs w:val="16"/>
        </w:rPr>
      </w:pPr>
      <w:r w:rsidRPr="00EF7E93">
        <w:rPr>
          <w:sz w:val="16"/>
          <w:szCs w:val="16"/>
        </w:rPr>
        <w:t>______________________________________________________________ жилым домом /</w:t>
      </w:r>
    </w:p>
    <w:p w:rsidR="00400528" w:rsidRPr="00EF7E93" w:rsidRDefault="00400528" w:rsidP="00400528">
      <w:pPr>
        <w:jc w:val="both"/>
        <w:rPr>
          <w:sz w:val="16"/>
          <w:szCs w:val="16"/>
        </w:rPr>
      </w:pPr>
      <w:r w:rsidRPr="00EF7E93">
        <w:rPr>
          <w:sz w:val="16"/>
          <w:szCs w:val="16"/>
        </w:rPr>
        <w:t>жилой дом, расположенный по адресу: _______________________________________</w:t>
      </w:r>
    </w:p>
    <w:p w:rsidR="00400528" w:rsidRPr="00EF7E93" w:rsidRDefault="00400528" w:rsidP="00400528">
      <w:pPr>
        <w:jc w:val="both"/>
        <w:rPr>
          <w:sz w:val="16"/>
          <w:szCs w:val="16"/>
        </w:rPr>
      </w:pPr>
      <w:r w:rsidRPr="00EF7E93">
        <w:rPr>
          <w:sz w:val="16"/>
          <w:szCs w:val="16"/>
        </w:rPr>
        <w:t>____________________________________________________________ садовым домом;</w:t>
      </w:r>
    </w:p>
    <w:p w:rsidR="00400528" w:rsidRPr="00EF7E93" w:rsidRDefault="00400528" w:rsidP="00400528">
      <w:pPr>
        <w:jc w:val="both"/>
        <w:rPr>
          <w:sz w:val="16"/>
          <w:szCs w:val="16"/>
        </w:rPr>
      </w:pPr>
      <w:r w:rsidRPr="00EF7E93">
        <w:rPr>
          <w:sz w:val="16"/>
          <w:szCs w:val="16"/>
        </w:rPr>
        <w:t xml:space="preserve">в  соответствии с </w:t>
      </w:r>
      <w:hyperlink r:id="rId76" w:history="1">
        <w:r w:rsidRPr="00EF7E93">
          <w:rPr>
            <w:color w:val="0000FF"/>
            <w:sz w:val="16"/>
            <w:szCs w:val="16"/>
            <w:u w:val="single"/>
          </w:rPr>
          <w:t>Положением</w:t>
        </w:r>
      </w:hyperlink>
      <w:r w:rsidRPr="00EF7E93">
        <w:rPr>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00528" w:rsidRPr="00EF7E93" w:rsidRDefault="00400528" w:rsidP="00400528">
      <w:pPr>
        <w:spacing w:line="240" w:lineRule="atLeast"/>
        <w:jc w:val="center"/>
        <w:rPr>
          <w:sz w:val="16"/>
          <w:szCs w:val="16"/>
        </w:rPr>
      </w:pPr>
      <w:r w:rsidRPr="00EF7E93">
        <w:rPr>
          <w:sz w:val="16"/>
          <w:szCs w:val="16"/>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295"/>
        <w:gridCol w:w="3666"/>
      </w:tblGrid>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 физическом лице, в случае если заявителем является физическое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Фамилия, имя, отчество (при наличии)</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Адрес регистрации</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highlight w:val="yellow"/>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1.1.4.</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Фактический адрес</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highlight w:val="yellow"/>
              </w:rPr>
            </w:pPr>
          </w:p>
        </w:tc>
      </w:tr>
      <w:tr w:rsidR="00400528" w:rsidRPr="00EF7E93" w:rsidTr="0081774C">
        <w:trPr>
          <w:trHeight w:val="621"/>
        </w:trPr>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1.1.5.</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Контактный телефон, адрес электронной почты</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1.1.3.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 юридическом лице (в случае если заявителем является юридическое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Полное наименование</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1.2.4.</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Адрес местонахождения</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1.2.5.</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Фактический адрес</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1.2.6.</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Контактный телефон, адрес электронной почты</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 представителе заявителя, в случае если представителем заявителя является физическое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lastRenderedPageBreak/>
              <w:t>1.3.1.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 xml:space="preserve">Фамилия, имя, отчество (при наличии) </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1.3.4.</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 xml:space="preserve">Адрес регистрации </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1.3.5.</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Фактический адрес</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1.3.6.</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Контактный телефон, адрес электронной почты</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1.3.7.</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Документ, подтверждающий полномочия представителя заявителя (с указанием реквизитов)</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1.4.</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 представителе заявителя, в случае если представителем заявителя является юридическое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Полное наименование</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1.4.4.</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Юридический адрес</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1.4.5.</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Фактический адрес</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highlight w:val="yellow"/>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1.4.6.</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Контактный телефон, адрес электронной почты</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highlight w:val="yellow"/>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1.4.7.</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Документ, подтверждающий полномочия представителя заявителя (с указанием реквизитов)</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1.5.</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 земельном участке</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b/>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1.5.1.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Кадастровый номер земельного участка</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1.5.2.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Описание местоположения земельного участка</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1.6.</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b/>
                <w:sz w:val="16"/>
                <w:szCs w:val="16"/>
              </w:rPr>
            </w:pPr>
            <w:r w:rsidRPr="00EF7E93">
              <w:rPr>
                <w:b/>
                <w:sz w:val="16"/>
                <w:szCs w:val="16"/>
              </w:rPr>
              <w:t>Сведения об объекте недвижимости</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b/>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1.6.1.</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Право на садовый дом/ жилой дом зарегистрировано в ЕГРН</w:t>
            </w:r>
          </w:p>
        </w:tc>
        <w:tc>
          <w:tcPr>
            <w:tcW w:w="3727"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B9383F">
            <w:pPr>
              <w:numPr>
                <w:ilvl w:val="0"/>
                <w:numId w:val="24"/>
              </w:numPr>
              <w:spacing w:before="40" w:after="80" w:line="240" w:lineRule="atLeast"/>
              <w:rPr>
                <w:sz w:val="16"/>
                <w:szCs w:val="16"/>
              </w:rPr>
            </w:pPr>
            <w:r w:rsidRPr="00EF7E93">
              <w:rPr>
                <w:sz w:val="16"/>
                <w:szCs w:val="16"/>
              </w:rPr>
              <w:t>Зарегистрировано</w:t>
            </w:r>
          </w:p>
          <w:p w:rsidR="00400528" w:rsidRPr="00EF7E93" w:rsidRDefault="00400528" w:rsidP="00B9383F">
            <w:pPr>
              <w:numPr>
                <w:ilvl w:val="0"/>
                <w:numId w:val="24"/>
              </w:numPr>
              <w:spacing w:before="40" w:after="80" w:line="240" w:lineRule="atLeast"/>
              <w:rPr>
                <w:sz w:val="16"/>
                <w:szCs w:val="16"/>
              </w:rPr>
            </w:pPr>
            <w:r w:rsidRPr="00EF7E93">
              <w:rPr>
                <w:sz w:val="16"/>
                <w:szCs w:val="16"/>
              </w:rPr>
              <w:t>Не зарегистрировано</w:t>
            </w: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1.6.2.</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 xml:space="preserve">Количество правообладателей садового дома/ жилого дома </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r w:rsidR="00400528" w:rsidRPr="00EF7E93" w:rsidTr="0081774C">
        <w:tc>
          <w:tcPr>
            <w:tcW w:w="106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1.6.3.</w:t>
            </w:r>
          </w:p>
        </w:tc>
        <w:tc>
          <w:tcPr>
            <w:tcW w:w="549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before="40" w:after="80" w:line="240" w:lineRule="atLeast"/>
              <w:rPr>
                <w:sz w:val="16"/>
                <w:szCs w:val="16"/>
              </w:rPr>
            </w:pPr>
            <w:r w:rsidRPr="00EF7E93">
              <w:rPr>
                <w:sz w:val="16"/>
                <w:szCs w:val="16"/>
              </w:rPr>
              <w:t xml:space="preserve">Используется ли жилой дом в качестве места постоянного проживания (в случае выбора </w:t>
            </w:r>
            <w:proofErr w:type="spellStart"/>
            <w:r w:rsidRPr="00EF7E93">
              <w:rPr>
                <w:sz w:val="16"/>
                <w:szCs w:val="16"/>
              </w:rPr>
              <w:t>подуслуги</w:t>
            </w:r>
            <w:proofErr w:type="spellEnd"/>
            <w:r w:rsidRPr="00EF7E93">
              <w:rPr>
                <w:sz w:val="16"/>
                <w:szCs w:val="16"/>
              </w:rPr>
              <w:t xml:space="preserve"> «Признание  жилого дома садовым домом»)</w:t>
            </w:r>
          </w:p>
        </w:tc>
        <w:tc>
          <w:tcPr>
            <w:tcW w:w="37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before="40" w:after="80" w:line="240" w:lineRule="atLeast"/>
              <w:rPr>
                <w:sz w:val="16"/>
                <w:szCs w:val="16"/>
              </w:rPr>
            </w:pPr>
          </w:p>
        </w:tc>
      </w:tr>
    </w:tbl>
    <w:p w:rsidR="00400528" w:rsidRPr="00EF7E93" w:rsidRDefault="00400528" w:rsidP="00400528">
      <w:pPr>
        <w:jc w:val="both"/>
        <w:rPr>
          <w:sz w:val="16"/>
          <w:szCs w:val="16"/>
        </w:rPr>
      </w:pPr>
    </w:p>
    <w:p w:rsidR="00400528" w:rsidRPr="00EF7E93" w:rsidRDefault="00400528" w:rsidP="00400528">
      <w:pPr>
        <w:jc w:val="both"/>
        <w:rPr>
          <w:sz w:val="16"/>
          <w:szCs w:val="16"/>
        </w:rPr>
      </w:pPr>
      <w:r w:rsidRPr="00EF7E93">
        <w:rPr>
          <w:sz w:val="16"/>
          <w:szCs w:val="16"/>
        </w:rPr>
        <w:t xml:space="preserve">    Оцениваемое  помещение  (жилой  дом,  садовый  дом)  находится у меня </w:t>
      </w:r>
      <w:proofErr w:type="gramStart"/>
      <w:r w:rsidRPr="00EF7E93">
        <w:rPr>
          <w:sz w:val="16"/>
          <w:szCs w:val="16"/>
        </w:rPr>
        <w:t>в</w:t>
      </w:r>
      <w:proofErr w:type="gramEnd"/>
    </w:p>
    <w:p w:rsidR="00400528" w:rsidRPr="00EF7E93" w:rsidRDefault="00400528" w:rsidP="00400528">
      <w:pPr>
        <w:jc w:val="both"/>
        <w:rPr>
          <w:sz w:val="16"/>
          <w:szCs w:val="16"/>
        </w:rPr>
      </w:pPr>
      <w:proofErr w:type="gramStart"/>
      <w:r w:rsidRPr="00EF7E93">
        <w:rPr>
          <w:sz w:val="16"/>
          <w:szCs w:val="16"/>
        </w:rPr>
        <w:t>пользовании</w:t>
      </w:r>
      <w:proofErr w:type="gramEnd"/>
      <w:r w:rsidRPr="00EF7E93">
        <w:rPr>
          <w:sz w:val="16"/>
          <w:szCs w:val="16"/>
        </w:rPr>
        <w:t xml:space="preserve"> (собственности) на основании __________________________________</w:t>
      </w:r>
    </w:p>
    <w:p w:rsidR="00400528" w:rsidRPr="00EF7E93" w:rsidRDefault="00400528" w:rsidP="00400528">
      <w:pPr>
        <w:jc w:val="both"/>
        <w:rPr>
          <w:sz w:val="16"/>
          <w:szCs w:val="16"/>
        </w:rPr>
      </w:pPr>
      <w:r w:rsidRPr="00EF7E93">
        <w:rPr>
          <w:sz w:val="16"/>
          <w:szCs w:val="16"/>
        </w:rPr>
        <w:t>___________________________________________________________________________</w:t>
      </w:r>
    </w:p>
    <w:p w:rsidR="00400528" w:rsidRPr="00EF7E93" w:rsidRDefault="00400528" w:rsidP="00400528">
      <w:pPr>
        <w:jc w:val="both"/>
        <w:rPr>
          <w:sz w:val="16"/>
          <w:szCs w:val="16"/>
        </w:rPr>
      </w:pPr>
      <w:r w:rsidRPr="00EF7E93">
        <w:rPr>
          <w:sz w:val="16"/>
          <w:szCs w:val="16"/>
        </w:rPr>
        <w:t xml:space="preserve">    Даю  свое  согласие  на  проверку  указанных  в заявлении сведений и на запрос документов, необходимых для рассмотрения заявления.</w:t>
      </w:r>
    </w:p>
    <w:p w:rsidR="00400528" w:rsidRPr="00EF7E93" w:rsidRDefault="00400528" w:rsidP="00400528">
      <w:pPr>
        <w:jc w:val="both"/>
        <w:rPr>
          <w:sz w:val="16"/>
          <w:szCs w:val="16"/>
        </w:rPr>
      </w:pPr>
      <w:r w:rsidRPr="00EF7E93">
        <w:rPr>
          <w:sz w:val="16"/>
          <w:szCs w:val="16"/>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00528" w:rsidRPr="00EF7E93" w:rsidRDefault="00400528" w:rsidP="00400528">
      <w:pPr>
        <w:jc w:val="both"/>
        <w:rPr>
          <w:sz w:val="16"/>
          <w:szCs w:val="16"/>
        </w:rPr>
      </w:pPr>
      <w:r w:rsidRPr="00EF7E93">
        <w:rPr>
          <w:sz w:val="16"/>
          <w:szCs w:val="16"/>
        </w:rPr>
        <w:t xml:space="preserve">    Место получения результата предоставления муниципальной услуги:</w:t>
      </w:r>
    </w:p>
    <w:p w:rsidR="00400528" w:rsidRPr="00EF7E93" w:rsidRDefault="00400528" w:rsidP="00400528">
      <w:pPr>
        <w:jc w:val="both"/>
        <w:rPr>
          <w:sz w:val="16"/>
          <w:szCs w:val="16"/>
        </w:rPr>
      </w:pPr>
      <w:r w:rsidRPr="00EF7E93">
        <w:rPr>
          <w:sz w:val="16"/>
          <w:szCs w:val="16"/>
        </w:rPr>
        <w:t xml:space="preserve">        в МФЦ;</w:t>
      </w:r>
    </w:p>
    <w:p w:rsidR="00400528" w:rsidRPr="00EF7E93" w:rsidRDefault="00400528" w:rsidP="00400528">
      <w:pPr>
        <w:jc w:val="both"/>
        <w:rPr>
          <w:sz w:val="16"/>
          <w:szCs w:val="16"/>
        </w:rPr>
      </w:pPr>
      <w:r w:rsidRPr="00EF7E93">
        <w:rPr>
          <w:sz w:val="16"/>
          <w:szCs w:val="16"/>
        </w:rPr>
        <w:t>в электронной форме через личный кабинет заявителя на ПГУ ЛО/ЕПГУ;</w:t>
      </w:r>
    </w:p>
    <w:p w:rsidR="00400528" w:rsidRPr="00EF7E93" w:rsidRDefault="00400528" w:rsidP="00400528">
      <w:pPr>
        <w:jc w:val="both"/>
        <w:rPr>
          <w:sz w:val="16"/>
          <w:szCs w:val="16"/>
        </w:rPr>
      </w:pPr>
      <w:r w:rsidRPr="00EF7E93">
        <w:rPr>
          <w:sz w:val="16"/>
          <w:szCs w:val="16"/>
        </w:rPr>
        <w:t>посредством электронной почты на адрес</w:t>
      </w:r>
      <w:proofErr w:type="gramStart"/>
      <w:r w:rsidRPr="00EF7E93">
        <w:rPr>
          <w:sz w:val="16"/>
          <w:szCs w:val="16"/>
        </w:rPr>
        <w:t>: _________________________________;</w:t>
      </w:r>
      <w:proofErr w:type="gramEnd"/>
    </w:p>
    <w:p w:rsidR="00400528" w:rsidRPr="00EF7E93" w:rsidRDefault="00400528" w:rsidP="00400528">
      <w:pPr>
        <w:jc w:val="both"/>
        <w:rPr>
          <w:sz w:val="16"/>
          <w:szCs w:val="16"/>
        </w:rPr>
      </w:pPr>
      <w:r w:rsidRPr="00EF7E93">
        <w:rPr>
          <w:sz w:val="16"/>
          <w:szCs w:val="16"/>
        </w:rPr>
        <w:t xml:space="preserve">    посредством почтовой связи на адрес: _________________________________.</w:t>
      </w:r>
    </w:p>
    <w:p w:rsidR="00400528" w:rsidRPr="00EF7E93" w:rsidRDefault="00400528" w:rsidP="00400528">
      <w:pPr>
        <w:jc w:val="both"/>
        <w:rPr>
          <w:sz w:val="16"/>
          <w:szCs w:val="16"/>
        </w:rPr>
      </w:pPr>
      <w:r w:rsidRPr="00EF7E93">
        <w:rPr>
          <w:sz w:val="16"/>
          <w:szCs w:val="16"/>
        </w:rPr>
        <w:t> </w:t>
      </w:r>
    </w:p>
    <w:p w:rsidR="00400528" w:rsidRPr="00EF7E93" w:rsidRDefault="00400528" w:rsidP="00400528">
      <w:pPr>
        <w:jc w:val="both"/>
        <w:rPr>
          <w:sz w:val="16"/>
          <w:szCs w:val="16"/>
        </w:rPr>
      </w:pPr>
      <w:r w:rsidRPr="00EF7E93">
        <w:rPr>
          <w:sz w:val="16"/>
          <w:szCs w:val="16"/>
        </w:rPr>
        <w:t xml:space="preserve">    К заявлению прилагаются:</w:t>
      </w:r>
    </w:p>
    <w:p w:rsidR="00400528" w:rsidRPr="00EF7E93" w:rsidRDefault="00400528" w:rsidP="00400528">
      <w:pPr>
        <w:jc w:val="both"/>
        <w:rPr>
          <w:sz w:val="16"/>
          <w:szCs w:val="16"/>
        </w:rPr>
      </w:pPr>
      <w:r w:rsidRPr="00EF7E93">
        <w:rPr>
          <w:sz w:val="16"/>
          <w:szCs w:val="16"/>
        </w:rPr>
        <w:t>___________________________________________________________________________</w:t>
      </w:r>
    </w:p>
    <w:p w:rsidR="00400528" w:rsidRPr="00EF7E93" w:rsidRDefault="00400528" w:rsidP="00400528">
      <w:pPr>
        <w:jc w:val="both"/>
        <w:rPr>
          <w:sz w:val="16"/>
          <w:szCs w:val="16"/>
        </w:rPr>
      </w:pPr>
      <w:r w:rsidRPr="00EF7E93">
        <w:rPr>
          <w:sz w:val="16"/>
          <w:szCs w:val="16"/>
        </w:rPr>
        <w:t>___________________________________________________________________________</w:t>
      </w:r>
    </w:p>
    <w:p w:rsidR="00400528" w:rsidRPr="00EF7E93" w:rsidRDefault="00400528" w:rsidP="00400528">
      <w:pPr>
        <w:jc w:val="both"/>
        <w:rPr>
          <w:sz w:val="16"/>
          <w:szCs w:val="16"/>
        </w:rPr>
      </w:pPr>
      <w:r w:rsidRPr="00EF7E93">
        <w:rPr>
          <w:sz w:val="16"/>
          <w:szCs w:val="16"/>
        </w:rPr>
        <w:t> </w:t>
      </w:r>
    </w:p>
    <w:tbl>
      <w:tblPr>
        <w:tblW w:w="9080" w:type="dxa"/>
        <w:tblInd w:w="20" w:type="dxa"/>
        <w:shd w:val="clear" w:color="auto" w:fill="FFFFFF"/>
        <w:tblCellMar>
          <w:left w:w="0" w:type="dxa"/>
          <w:right w:w="0" w:type="dxa"/>
        </w:tblCellMar>
        <w:tblLook w:val="04A0"/>
      </w:tblPr>
      <w:tblGrid>
        <w:gridCol w:w="4526"/>
        <w:gridCol w:w="230"/>
        <w:gridCol w:w="1238"/>
        <w:gridCol w:w="108"/>
        <w:gridCol w:w="2978"/>
      </w:tblGrid>
      <w:tr w:rsidR="00400528" w:rsidRPr="00EF7E93" w:rsidTr="0081774C">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"___" _________ 20__ г.</w:t>
            </w:r>
          </w:p>
        </w:tc>
      </w:tr>
      <w:tr w:rsidR="00400528" w:rsidRPr="00EF7E93" w:rsidTr="0081774C">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proofErr w:type="gramStart"/>
            <w:r w:rsidRPr="00EF7E93">
              <w:rPr>
                <w:sz w:val="16"/>
                <w:szCs w:val="16"/>
              </w:rPr>
              <w:t>(фамилия, имя, отчество</w:t>
            </w:r>
            <w:proofErr w:type="gramEnd"/>
          </w:p>
          <w:p w:rsidR="00400528" w:rsidRPr="00EF7E93" w:rsidRDefault="00400528" w:rsidP="0081774C">
            <w:pPr>
              <w:jc w:val="both"/>
              <w:rPr>
                <w:sz w:val="16"/>
                <w:szCs w:val="16"/>
              </w:rPr>
            </w:pPr>
            <w:r w:rsidRPr="00EF7E93">
              <w:rPr>
                <w:sz w:val="16"/>
                <w:szCs w:val="16"/>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528" w:rsidRPr="00EF7E93" w:rsidRDefault="00400528" w:rsidP="0081774C">
            <w:pPr>
              <w:jc w:val="both"/>
              <w:rPr>
                <w:sz w:val="16"/>
                <w:szCs w:val="16"/>
              </w:rPr>
            </w:pPr>
            <w:r w:rsidRPr="00EF7E93">
              <w:rPr>
                <w:sz w:val="16"/>
                <w:szCs w:val="16"/>
              </w:rPr>
              <w:t> </w:t>
            </w:r>
          </w:p>
        </w:tc>
      </w:tr>
    </w:tbl>
    <w:p w:rsidR="00400528" w:rsidRPr="00EF7E93" w:rsidRDefault="00400528" w:rsidP="00400528">
      <w:pPr>
        <w:jc w:val="both"/>
        <w:rPr>
          <w:sz w:val="16"/>
          <w:szCs w:val="16"/>
        </w:rPr>
      </w:pPr>
    </w:p>
    <w:p w:rsidR="00400528" w:rsidRDefault="00400528" w:rsidP="0040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16"/>
          <w:szCs w:val="16"/>
        </w:rPr>
      </w:pPr>
      <w:r w:rsidRPr="00EF7E93">
        <w:rPr>
          <w:sz w:val="16"/>
          <w:szCs w:val="16"/>
        </w:rPr>
        <w:t>&lt;*&gt; Юридические лица оформляют заявления на официальном бланке.</w:t>
      </w:r>
    </w:p>
    <w:p w:rsidR="00400528" w:rsidRPr="00EF7E93" w:rsidRDefault="00400528" w:rsidP="0040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16"/>
          <w:szCs w:val="16"/>
        </w:rPr>
      </w:pPr>
    </w:p>
    <w:p w:rsidR="00400528" w:rsidRPr="00EF7E93" w:rsidRDefault="00400528" w:rsidP="00B9383F">
      <w:pPr>
        <w:numPr>
          <w:ilvl w:val="0"/>
          <w:numId w:val="2"/>
        </w:numPr>
        <w:autoSpaceDE w:val="0"/>
        <w:autoSpaceDN w:val="0"/>
        <w:adjustRightInd w:val="0"/>
        <w:jc w:val="both"/>
        <w:rPr>
          <w:b/>
          <w:sz w:val="16"/>
          <w:szCs w:val="16"/>
        </w:rPr>
      </w:pPr>
      <w:r w:rsidRPr="00EF7E93">
        <w:rPr>
          <w:b/>
          <w:sz w:val="16"/>
          <w:szCs w:val="16"/>
        </w:rPr>
        <w:t xml:space="preserve"> Приложение №4 к административному регламенту изложить в новой редакции:</w:t>
      </w:r>
    </w:p>
    <w:p w:rsidR="00400528" w:rsidRPr="00EF7E93" w:rsidRDefault="00400528" w:rsidP="00400528">
      <w:pPr>
        <w:spacing w:before="100" w:beforeAutospacing="1" w:after="100" w:afterAutospacing="1"/>
        <w:jc w:val="right"/>
        <w:outlineLvl w:val="0"/>
        <w:rPr>
          <w:kern w:val="36"/>
          <w:sz w:val="16"/>
          <w:szCs w:val="16"/>
        </w:rPr>
      </w:pPr>
      <w:r w:rsidRPr="00EF7E93">
        <w:rPr>
          <w:kern w:val="36"/>
          <w:sz w:val="16"/>
          <w:szCs w:val="16"/>
        </w:rPr>
        <w:t>Приложение 4</w:t>
      </w:r>
    </w:p>
    <w:p w:rsidR="00400528" w:rsidRPr="00EF7E93" w:rsidRDefault="00400528" w:rsidP="00400528">
      <w:pPr>
        <w:widowControl w:val="0"/>
        <w:tabs>
          <w:tab w:val="left" w:pos="567"/>
        </w:tabs>
        <w:ind w:left="3969" w:firstLine="567"/>
        <w:jc w:val="right"/>
        <w:rPr>
          <w:sz w:val="16"/>
          <w:szCs w:val="16"/>
        </w:rPr>
      </w:pPr>
      <w:r w:rsidRPr="00EF7E93">
        <w:rPr>
          <w:sz w:val="16"/>
          <w:szCs w:val="16"/>
        </w:rPr>
        <w:lastRenderedPageBreak/>
        <w:t>к Административному регламенту</w:t>
      </w:r>
    </w:p>
    <w:p w:rsidR="00400528" w:rsidRPr="00EF7E93" w:rsidRDefault="00400528" w:rsidP="00400528">
      <w:pPr>
        <w:spacing w:line="240" w:lineRule="atLeast"/>
        <w:rPr>
          <w:sz w:val="16"/>
          <w:szCs w:val="16"/>
        </w:rPr>
      </w:pPr>
    </w:p>
    <w:p w:rsidR="00400528" w:rsidRPr="00EF7E93" w:rsidRDefault="00400528" w:rsidP="00400528">
      <w:pPr>
        <w:spacing w:line="240" w:lineRule="atLeast"/>
        <w:ind w:left="3261"/>
        <w:jc w:val="right"/>
        <w:rPr>
          <w:sz w:val="16"/>
          <w:szCs w:val="16"/>
        </w:rPr>
      </w:pPr>
      <w:r w:rsidRPr="00EF7E93">
        <w:rPr>
          <w:sz w:val="16"/>
          <w:szCs w:val="16"/>
        </w:rPr>
        <w:t>(ФОРМА)</w:t>
      </w:r>
    </w:p>
    <w:p w:rsidR="00400528" w:rsidRPr="00EF7E93" w:rsidRDefault="00400528" w:rsidP="00400528">
      <w:pPr>
        <w:spacing w:line="240" w:lineRule="atLeast"/>
        <w:ind w:left="3261"/>
        <w:jc w:val="right"/>
        <w:rPr>
          <w:sz w:val="16"/>
          <w:szCs w:val="16"/>
        </w:rPr>
      </w:pPr>
    </w:p>
    <w:p w:rsidR="00400528" w:rsidRPr="00EF7E93" w:rsidRDefault="00400528" w:rsidP="00400528">
      <w:pPr>
        <w:rPr>
          <w:bCs/>
          <w:sz w:val="16"/>
          <w:szCs w:val="16"/>
        </w:rPr>
      </w:pPr>
    </w:p>
    <w:p w:rsidR="00400528" w:rsidRPr="00EF7E93" w:rsidRDefault="00400528" w:rsidP="00400528">
      <w:pPr>
        <w:rPr>
          <w:bCs/>
          <w:sz w:val="16"/>
          <w:szCs w:val="16"/>
        </w:rPr>
      </w:pPr>
    </w:p>
    <w:p w:rsidR="00400528" w:rsidRPr="00EF7E93" w:rsidRDefault="00400528" w:rsidP="00400528">
      <w:pPr>
        <w:spacing w:line="240" w:lineRule="atLeast"/>
        <w:jc w:val="center"/>
        <w:rPr>
          <w:b/>
          <w:bCs/>
          <w:sz w:val="16"/>
          <w:szCs w:val="16"/>
        </w:rPr>
      </w:pPr>
      <w:proofErr w:type="gramStart"/>
      <w:r w:rsidRPr="00EF7E93">
        <w:rPr>
          <w:b/>
          <w:bCs/>
          <w:sz w:val="16"/>
          <w:szCs w:val="16"/>
        </w:rPr>
        <w:t>З</w:t>
      </w:r>
      <w:proofErr w:type="gramEnd"/>
      <w:r w:rsidRPr="00EF7E93">
        <w:rPr>
          <w:b/>
          <w:bCs/>
          <w:sz w:val="16"/>
          <w:szCs w:val="16"/>
        </w:rPr>
        <w:t xml:space="preserve"> А Я В Л Е Н И Е </w:t>
      </w:r>
    </w:p>
    <w:p w:rsidR="00400528" w:rsidRPr="00EF7E93" w:rsidRDefault="00400528" w:rsidP="00400528">
      <w:pPr>
        <w:spacing w:line="120" w:lineRule="exact"/>
        <w:jc w:val="center"/>
        <w:rPr>
          <w:b/>
          <w:bCs/>
          <w:sz w:val="16"/>
          <w:szCs w:val="16"/>
        </w:rPr>
      </w:pPr>
    </w:p>
    <w:p w:rsidR="00400528" w:rsidRPr="00EF7E93" w:rsidRDefault="00400528" w:rsidP="00400528">
      <w:pPr>
        <w:spacing w:line="240" w:lineRule="atLeast"/>
        <w:jc w:val="center"/>
        <w:rPr>
          <w:b/>
          <w:bCs/>
          <w:sz w:val="16"/>
          <w:szCs w:val="16"/>
        </w:rPr>
      </w:pPr>
      <w:r w:rsidRPr="00EF7E93">
        <w:rPr>
          <w:b/>
          <w:bCs/>
          <w:sz w:val="16"/>
          <w:szCs w:val="16"/>
        </w:rPr>
        <w:t xml:space="preserve">об исправлении </w:t>
      </w:r>
      <w:r w:rsidRPr="00EF7E93">
        <w:rPr>
          <w:b/>
          <w:sz w:val="16"/>
          <w:szCs w:val="16"/>
        </w:rPr>
        <w:t>допущенных опечаток и ошибок в решении уполномоченного органа о признании садового дома жилым домом и жилого дома садовым домом</w:t>
      </w:r>
    </w:p>
    <w:p w:rsidR="00400528" w:rsidRPr="00EF7E93" w:rsidRDefault="00400528" w:rsidP="00400528">
      <w:pPr>
        <w:rPr>
          <w:sz w:val="16"/>
          <w:szCs w:val="16"/>
        </w:rPr>
      </w:pPr>
    </w:p>
    <w:p w:rsidR="00400528" w:rsidRPr="00EF7E93" w:rsidRDefault="00400528" w:rsidP="00400528">
      <w:pPr>
        <w:jc w:val="right"/>
        <w:rPr>
          <w:sz w:val="16"/>
          <w:szCs w:val="16"/>
        </w:rPr>
      </w:pPr>
      <w:r w:rsidRPr="00EF7E93">
        <w:rPr>
          <w:sz w:val="16"/>
          <w:szCs w:val="16"/>
        </w:rPr>
        <w:t>"____" __________ 20___ г.</w:t>
      </w:r>
    </w:p>
    <w:p w:rsidR="00400528" w:rsidRPr="00EF7E93" w:rsidRDefault="00400528" w:rsidP="00400528">
      <w:pPr>
        <w:rPr>
          <w:sz w:val="16"/>
          <w:szCs w:val="16"/>
        </w:rPr>
      </w:pPr>
    </w:p>
    <w:p w:rsidR="00400528" w:rsidRPr="00EF7E93" w:rsidRDefault="00400528" w:rsidP="00400528">
      <w:pPr>
        <w:tabs>
          <w:tab w:val="right" w:leader="underscore" w:pos="9071"/>
        </w:tabs>
        <w:rPr>
          <w:sz w:val="16"/>
          <w:szCs w:val="16"/>
        </w:rPr>
      </w:pPr>
      <w:r w:rsidRPr="00EF7E93">
        <w:rPr>
          <w:sz w:val="16"/>
          <w:szCs w:val="16"/>
        </w:rPr>
        <w:tab/>
      </w:r>
    </w:p>
    <w:p w:rsidR="00400528" w:rsidRPr="00EF7E93" w:rsidRDefault="00400528" w:rsidP="00400528">
      <w:pPr>
        <w:tabs>
          <w:tab w:val="right" w:leader="underscore" w:pos="9071"/>
        </w:tabs>
        <w:rPr>
          <w:sz w:val="16"/>
          <w:szCs w:val="16"/>
        </w:rPr>
      </w:pPr>
      <w:r w:rsidRPr="00EF7E93">
        <w:rPr>
          <w:sz w:val="16"/>
          <w:szCs w:val="16"/>
        </w:rPr>
        <w:tab/>
      </w:r>
    </w:p>
    <w:p w:rsidR="00400528" w:rsidRPr="00EF7E93" w:rsidRDefault="00400528" w:rsidP="00400528">
      <w:pPr>
        <w:spacing w:line="240" w:lineRule="atLeast"/>
        <w:jc w:val="center"/>
        <w:rPr>
          <w:sz w:val="16"/>
          <w:szCs w:val="16"/>
        </w:rPr>
      </w:pPr>
      <w:r w:rsidRPr="00EF7E93">
        <w:rPr>
          <w:sz w:val="16"/>
          <w:szCs w:val="16"/>
        </w:rPr>
        <w:t>(наименование уполномоченного органа исполнительной власти субъекта Российской Федерации, органа местного самоуправления)</w:t>
      </w:r>
    </w:p>
    <w:p w:rsidR="00400528" w:rsidRPr="00EF7E93" w:rsidRDefault="00400528" w:rsidP="00400528">
      <w:pPr>
        <w:spacing w:line="240" w:lineRule="atLeast"/>
        <w:jc w:val="center"/>
        <w:rPr>
          <w:sz w:val="16"/>
          <w:szCs w:val="16"/>
        </w:rPr>
      </w:pPr>
    </w:p>
    <w:p w:rsidR="00400528" w:rsidRPr="00EF7E93" w:rsidRDefault="00400528" w:rsidP="00400528">
      <w:pPr>
        <w:spacing w:line="240" w:lineRule="atLeast"/>
        <w:ind w:firstLine="709"/>
        <w:rPr>
          <w:sz w:val="16"/>
          <w:szCs w:val="16"/>
        </w:rPr>
      </w:pPr>
      <w:r w:rsidRPr="00EF7E93">
        <w:rPr>
          <w:sz w:val="16"/>
          <w:szCs w:val="16"/>
        </w:rPr>
        <w:t>Прошу исправить допущенную опечатку/ ошибку в решении.</w:t>
      </w:r>
    </w:p>
    <w:p w:rsidR="00400528" w:rsidRPr="00EF7E93" w:rsidRDefault="00400528" w:rsidP="00400528">
      <w:pPr>
        <w:rPr>
          <w:sz w:val="16"/>
          <w:szCs w:val="16"/>
        </w:rPr>
      </w:pPr>
    </w:p>
    <w:p w:rsidR="00400528" w:rsidRPr="00EF7E93" w:rsidRDefault="00400528" w:rsidP="00400528">
      <w:pPr>
        <w:spacing w:line="240" w:lineRule="atLeast"/>
        <w:jc w:val="center"/>
        <w:rPr>
          <w:sz w:val="16"/>
          <w:szCs w:val="16"/>
        </w:rPr>
      </w:pPr>
      <w:r w:rsidRPr="00EF7E93">
        <w:rPr>
          <w:sz w:val="16"/>
          <w:szCs w:val="16"/>
        </w:rPr>
        <w:t>1. Сведения о заявителе</w:t>
      </w:r>
    </w:p>
    <w:p w:rsidR="00400528" w:rsidRPr="00EF7E93" w:rsidRDefault="00400528" w:rsidP="00400528">
      <w:pPr>
        <w:spacing w:line="240" w:lineRule="atLeas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5280"/>
        <w:gridCol w:w="3624"/>
      </w:tblGrid>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1.1.</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Сведения о физическом лице, в случае если заявителем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1.1.1.</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1.1.2.</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1.1.3.</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1.2.</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Сведения о юридическом лице (в случае если заявителем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1.2.1.</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jc w:val="center"/>
              <w:rPr>
                <w:sz w:val="16"/>
                <w:szCs w:val="16"/>
              </w:rPr>
            </w:pPr>
            <w:r w:rsidRPr="00EF7E93">
              <w:rPr>
                <w:sz w:val="16"/>
                <w:szCs w:val="16"/>
              </w:rPr>
              <w:t>1.2.2.</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80" w:line="240" w:lineRule="atLeast"/>
              <w:rPr>
                <w:sz w:val="16"/>
                <w:szCs w:val="16"/>
              </w:rPr>
            </w:pPr>
            <w:r w:rsidRPr="00EF7E93">
              <w:rPr>
                <w:sz w:val="16"/>
                <w:szCs w:val="16"/>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80" w:line="240" w:lineRule="atLeast"/>
              <w:rPr>
                <w:sz w:val="16"/>
                <w:szCs w:val="16"/>
              </w:rPr>
            </w:pP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jc w:val="center"/>
              <w:rPr>
                <w:sz w:val="16"/>
                <w:szCs w:val="16"/>
              </w:rPr>
            </w:pPr>
            <w:r w:rsidRPr="00EF7E93">
              <w:rPr>
                <w:sz w:val="16"/>
                <w:szCs w:val="16"/>
              </w:rPr>
              <w:t>1.2.3.</w:t>
            </w:r>
          </w:p>
        </w:tc>
        <w:tc>
          <w:tcPr>
            <w:tcW w:w="4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rPr>
                <w:sz w:val="16"/>
                <w:szCs w:val="16"/>
              </w:rPr>
            </w:pPr>
            <w:r w:rsidRPr="00EF7E93">
              <w:rPr>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bl>
    <w:p w:rsidR="00400528" w:rsidRPr="00EF7E93" w:rsidRDefault="00400528" w:rsidP="00400528">
      <w:pPr>
        <w:spacing w:line="240" w:lineRule="exact"/>
        <w:jc w:val="center"/>
        <w:rPr>
          <w:sz w:val="16"/>
          <w:szCs w:val="16"/>
        </w:rPr>
      </w:pPr>
    </w:p>
    <w:p w:rsidR="00400528" w:rsidRPr="00EF7E93" w:rsidRDefault="00400528" w:rsidP="00400528">
      <w:pPr>
        <w:spacing w:line="240" w:lineRule="atLeast"/>
        <w:jc w:val="center"/>
        <w:rPr>
          <w:sz w:val="16"/>
          <w:szCs w:val="16"/>
        </w:rPr>
      </w:pPr>
      <w:r w:rsidRPr="00EF7E93">
        <w:rPr>
          <w:sz w:val="16"/>
          <w:szCs w:val="16"/>
        </w:rPr>
        <w:t>2. Сведения о выданном уведомлении, содержащем опечатку/ошибку</w:t>
      </w:r>
    </w:p>
    <w:p w:rsidR="00400528" w:rsidRPr="00EF7E93" w:rsidRDefault="00400528" w:rsidP="00400528">
      <w:pPr>
        <w:spacing w:line="240" w:lineRule="exact"/>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5127"/>
        <w:gridCol w:w="1737"/>
        <w:gridCol w:w="2040"/>
      </w:tblGrid>
      <w:tr w:rsidR="00400528" w:rsidRPr="00EF7E93" w:rsidTr="0081774C">
        <w:tc>
          <w:tcPr>
            <w:tcW w:w="1015"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w:t>
            </w:r>
          </w:p>
        </w:tc>
        <w:tc>
          <w:tcPr>
            <w:tcW w:w="4763"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Орган, выдавший уведомление</w:t>
            </w:r>
          </w:p>
        </w:tc>
        <w:tc>
          <w:tcPr>
            <w:tcW w:w="1614"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Номер документа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Дата документа</w:t>
            </w:r>
          </w:p>
        </w:tc>
      </w:tr>
      <w:tr w:rsidR="00400528" w:rsidRPr="00EF7E93" w:rsidTr="0081774C">
        <w:tc>
          <w:tcPr>
            <w:tcW w:w="1015"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jc w:val="center"/>
              <w:rPr>
                <w:sz w:val="16"/>
                <w:szCs w:val="16"/>
              </w:rPr>
            </w:pPr>
          </w:p>
        </w:tc>
        <w:tc>
          <w:tcPr>
            <w:tcW w:w="4763"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c>
          <w:tcPr>
            <w:tcW w:w="1614"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c>
          <w:tcPr>
            <w:tcW w:w="1895"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bl>
    <w:p w:rsidR="00400528" w:rsidRPr="00EF7E93" w:rsidRDefault="00400528" w:rsidP="00400528">
      <w:pPr>
        <w:spacing w:line="240" w:lineRule="exact"/>
        <w:jc w:val="center"/>
        <w:rPr>
          <w:sz w:val="16"/>
          <w:szCs w:val="16"/>
        </w:rPr>
      </w:pPr>
    </w:p>
    <w:p w:rsidR="00400528" w:rsidRPr="00EF7E93" w:rsidRDefault="00400528" w:rsidP="00400528">
      <w:pPr>
        <w:spacing w:line="240" w:lineRule="atLeast"/>
        <w:jc w:val="center"/>
        <w:rPr>
          <w:sz w:val="16"/>
          <w:szCs w:val="16"/>
        </w:rPr>
      </w:pPr>
      <w:r w:rsidRPr="00EF7E93">
        <w:rPr>
          <w:sz w:val="16"/>
          <w:szCs w:val="16"/>
        </w:rPr>
        <w:t>3. Обоснование для внесения исправлений в решение</w:t>
      </w:r>
    </w:p>
    <w:p w:rsidR="00400528" w:rsidRPr="00EF7E93" w:rsidRDefault="00400528" w:rsidP="00400528">
      <w:pPr>
        <w:spacing w:line="240" w:lineRule="exact"/>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2594"/>
        <w:gridCol w:w="2593"/>
        <w:gridCol w:w="3777"/>
      </w:tblGrid>
      <w:tr w:rsidR="00400528" w:rsidRPr="00EF7E93" w:rsidTr="0081774C">
        <w:tc>
          <w:tcPr>
            <w:tcW w:w="959"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jc w:val="center"/>
              <w:rPr>
                <w:sz w:val="16"/>
                <w:szCs w:val="16"/>
              </w:rPr>
            </w:pPr>
            <w:r w:rsidRPr="00EF7E93">
              <w:rPr>
                <w:sz w:val="16"/>
                <w:szCs w:val="16"/>
              </w:rPr>
              <w:t>Данные (сведения), указанные в решении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b/>
                <w:sz w:val="16"/>
                <w:szCs w:val="16"/>
              </w:rPr>
            </w:pPr>
            <w:r w:rsidRPr="00EF7E93">
              <w:rPr>
                <w:sz w:val="16"/>
                <w:szCs w:val="16"/>
              </w:rPr>
              <w:t>Данные (сведения), которые необходимо указать в решении</w:t>
            </w:r>
          </w:p>
        </w:tc>
        <w:tc>
          <w:tcPr>
            <w:tcW w:w="350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jc w:val="center"/>
              <w:rPr>
                <w:sz w:val="16"/>
                <w:szCs w:val="16"/>
              </w:rPr>
            </w:pPr>
            <w:r w:rsidRPr="00EF7E93">
              <w:rPr>
                <w:sz w:val="16"/>
                <w:szCs w:val="16"/>
              </w:rPr>
              <w:t>Обоснование с указанием реквизита</w:t>
            </w:r>
            <w:proofErr w:type="gramStart"/>
            <w:r w:rsidRPr="00EF7E93">
              <w:rPr>
                <w:sz w:val="16"/>
                <w:szCs w:val="16"/>
              </w:rPr>
              <w:t xml:space="preserve"> (-</w:t>
            </w:r>
            <w:proofErr w:type="spellStart"/>
            <w:proofErr w:type="gramEnd"/>
            <w:r w:rsidRPr="00EF7E93">
              <w:rPr>
                <w:sz w:val="16"/>
                <w:szCs w:val="16"/>
              </w:rPr>
              <w:t>ов</w:t>
            </w:r>
            <w:proofErr w:type="spellEnd"/>
            <w:r w:rsidRPr="00EF7E93">
              <w:rPr>
                <w:sz w:val="16"/>
                <w:szCs w:val="16"/>
              </w:rPr>
              <w:t>) документа (-</w:t>
            </w:r>
            <w:proofErr w:type="spellStart"/>
            <w:r w:rsidRPr="00EF7E93">
              <w:rPr>
                <w:sz w:val="16"/>
                <w:szCs w:val="16"/>
              </w:rPr>
              <w:t>ов</w:t>
            </w:r>
            <w:proofErr w:type="spellEnd"/>
            <w:r w:rsidRPr="00EF7E93">
              <w:rPr>
                <w:sz w:val="16"/>
                <w:szCs w:val="16"/>
              </w:rPr>
              <w:t>), документации, на основании которых принималось решение о выдаче решения</w:t>
            </w: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c>
          <w:tcPr>
            <w:tcW w:w="3509"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bl>
    <w:p w:rsidR="00400528" w:rsidRPr="00EF7E93" w:rsidRDefault="00400528" w:rsidP="00400528">
      <w:pPr>
        <w:spacing w:line="240" w:lineRule="exact"/>
        <w:rPr>
          <w:sz w:val="16"/>
          <w:szCs w:val="16"/>
        </w:rPr>
      </w:pPr>
    </w:p>
    <w:p w:rsidR="00400528" w:rsidRPr="00EF7E93" w:rsidRDefault="00400528" w:rsidP="00400528">
      <w:pPr>
        <w:spacing w:line="240" w:lineRule="atLeast"/>
        <w:ind w:firstLine="709"/>
        <w:rPr>
          <w:sz w:val="16"/>
          <w:szCs w:val="16"/>
        </w:rPr>
      </w:pPr>
    </w:p>
    <w:p w:rsidR="00400528" w:rsidRPr="00EF7E93" w:rsidRDefault="00400528" w:rsidP="00400528">
      <w:pPr>
        <w:tabs>
          <w:tab w:val="right" w:pos="9071"/>
        </w:tabs>
        <w:rPr>
          <w:sz w:val="16"/>
          <w:szCs w:val="16"/>
          <w:u w:val="single"/>
        </w:rPr>
      </w:pPr>
      <w:r w:rsidRPr="00EF7E93">
        <w:rPr>
          <w:sz w:val="16"/>
          <w:szCs w:val="16"/>
        </w:rPr>
        <w:t xml:space="preserve">Приложение: </w:t>
      </w:r>
      <w:r w:rsidRPr="00EF7E93">
        <w:rPr>
          <w:sz w:val="16"/>
          <w:szCs w:val="16"/>
          <w:u w:val="single"/>
        </w:rPr>
        <w:tab/>
      </w:r>
    </w:p>
    <w:p w:rsidR="00400528" w:rsidRPr="00EF7E93" w:rsidRDefault="00400528" w:rsidP="00400528">
      <w:pPr>
        <w:tabs>
          <w:tab w:val="right" w:pos="9071"/>
        </w:tabs>
        <w:rPr>
          <w:sz w:val="16"/>
          <w:szCs w:val="16"/>
          <w:u w:val="single"/>
        </w:rPr>
      </w:pPr>
      <w:r w:rsidRPr="00EF7E93">
        <w:rPr>
          <w:sz w:val="16"/>
          <w:szCs w:val="16"/>
        </w:rPr>
        <w:t xml:space="preserve">Номер телефона и адрес электронной почты для связи: </w:t>
      </w:r>
      <w:r w:rsidRPr="00EF7E93">
        <w:rPr>
          <w:sz w:val="16"/>
          <w:szCs w:val="16"/>
          <w:u w:val="single"/>
        </w:rPr>
        <w:tab/>
      </w:r>
    </w:p>
    <w:p w:rsidR="00400528" w:rsidRPr="00EF7E93" w:rsidRDefault="00400528" w:rsidP="00400528">
      <w:pPr>
        <w:autoSpaceDE w:val="0"/>
        <w:autoSpaceDN w:val="0"/>
        <w:adjustRightInd w:val="0"/>
        <w:rPr>
          <w:rFonts w:ascii="Segoe UI" w:hAnsi="Segoe UI" w:cs="Segoe UI"/>
          <w:sz w:val="16"/>
          <w:szCs w:val="16"/>
        </w:rPr>
      </w:pPr>
      <w:r w:rsidRPr="00EF7E93">
        <w:rPr>
          <w:rFonts w:ascii="Times New Roman CYR" w:hAnsi="Times New Roman CYR" w:cs="Times New Roman CYR"/>
          <w:sz w:val="16"/>
          <w:szCs w:val="16"/>
        </w:rPr>
        <w:t>Исправленное уведомление о соответствии/</w:t>
      </w:r>
      <w:proofErr w:type="gramStart"/>
      <w:r w:rsidRPr="00EF7E93">
        <w:rPr>
          <w:rFonts w:ascii="Times New Roman CYR" w:hAnsi="Times New Roman CYR" w:cs="Times New Roman CYR"/>
          <w:sz w:val="16"/>
          <w:szCs w:val="16"/>
        </w:rPr>
        <w:t>уведомление</w:t>
      </w:r>
      <w:proofErr w:type="gramEnd"/>
      <w:r w:rsidRPr="00EF7E93">
        <w:rPr>
          <w:rFonts w:ascii="Times New Roman CYR" w:hAnsi="Times New Roman CYR" w:cs="Times New Roman CYR"/>
          <w:sz w:val="16"/>
          <w:szCs w:val="16"/>
        </w:rPr>
        <w:t xml:space="preserve"> о несоответствии</w:t>
      </w:r>
    </w:p>
    <w:p w:rsidR="00400528" w:rsidRPr="00EF7E93" w:rsidRDefault="00400528" w:rsidP="00400528">
      <w:pPr>
        <w:rPr>
          <w:sz w:val="16"/>
          <w:szCs w:val="16"/>
        </w:rPr>
      </w:pPr>
      <w:r w:rsidRPr="00EF7E93">
        <w:rPr>
          <w:sz w:val="16"/>
          <w:szCs w:val="16"/>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0"/>
        <w:gridCol w:w="877"/>
      </w:tblGrid>
      <w:tr w:rsidR="00400528" w:rsidRPr="00EF7E93" w:rsidTr="0081774C">
        <w:tc>
          <w:tcPr>
            <w:tcW w:w="8472"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i/>
                <w:sz w:val="16"/>
                <w:szCs w:val="16"/>
              </w:rPr>
            </w:pPr>
            <w:r w:rsidRPr="00EF7E93">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120" w:line="240" w:lineRule="atLeast"/>
              <w:rPr>
                <w:sz w:val="16"/>
                <w:szCs w:val="16"/>
              </w:rPr>
            </w:pPr>
          </w:p>
        </w:tc>
      </w:tr>
      <w:tr w:rsidR="00400528" w:rsidRPr="00EF7E93" w:rsidTr="0081774C">
        <w:tc>
          <w:tcPr>
            <w:tcW w:w="8472"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sz w:val="16"/>
                <w:szCs w:val="16"/>
              </w:rPr>
            </w:pPr>
            <w:r w:rsidRPr="00EF7E93">
              <w:rPr>
                <w:sz w:val="16"/>
                <w:szCs w:val="16"/>
              </w:rPr>
              <w:t>выдать</w:t>
            </w:r>
            <w:r w:rsidRPr="00EF7E93">
              <w:rPr>
                <w:bCs/>
                <w:sz w:val="16"/>
                <w:szCs w:val="16"/>
              </w:rPr>
              <w:t xml:space="preserve"> на бумажном носителе</w:t>
            </w:r>
            <w:r w:rsidRPr="00EF7E93">
              <w:rPr>
                <w:sz w:val="16"/>
                <w:szCs w:val="16"/>
              </w:rPr>
              <w:t xml:space="preserve"> </w:t>
            </w:r>
            <w:r w:rsidRPr="00EF7E93">
              <w:rPr>
                <w:bCs/>
                <w:sz w:val="16"/>
                <w:szCs w:val="16"/>
              </w:rPr>
              <w:t>в многофункциональный центр предоставления государственных и муниципальных услуг,</w:t>
            </w:r>
            <w:r w:rsidRPr="00EF7E93">
              <w:rPr>
                <w:sz w:val="16"/>
                <w:szCs w:val="16"/>
              </w:rPr>
              <w:t xml:space="preserve"> расположенном по адресу:___________________________________</w:t>
            </w:r>
          </w:p>
        </w:tc>
        <w:tc>
          <w:tcPr>
            <w:tcW w:w="815"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120" w:line="240" w:lineRule="atLeast"/>
              <w:rPr>
                <w:sz w:val="16"/>
                <w:szCs w:val="16"/>
              </w:rPr>
            </w:pPr>
          </w:p>
        </w:tc>
      </w:tr>
      <w:tr w:rsidR="00400528" w:rsidRPr="00EF7E93" w:rsidTr="0081774C">
        <w:tc>
          <w:tcPr>
            <w:tcW w:w="8472"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sz w:val="16"/>
                <w:szCs w:val="16"/>
              </w:rPr>
            </w:pPr>
            <w:r w:rsidRPr="00EF7E93">
              <w:rPr>
                <w:sz w:val="16"/>
                <w:szCs w:val="16"/>
              </w:rPr>
              <w:t xml:space="preserve">направить </w:t>
            </w:r>
            <w:r w:rsidRPr="00EF7E93">
              <w:rPr>
                <w:bCs/>
                <w:sz w:val="16"/>
                <w:szCs w:val="16"/>
              </w:rPr>
              <w:t>на бумажном носителе</w:t>
            </w:r>
            <w:r w:rsidRPr="00EF7E93">
              <w:rPr>
                <w:sz w:val="16"/>
                <w:szCs w:val="16"/>
              </w:rPr>
              <w:t xml:space="preserve"> на почтовый </w:t>
            </w:r>
            <w:r w:rsidRPr="00EF7E93">
              <w:rPr>
                <w:sz w:val="16"/>
                <w:szCs w:val="16"/>
              </w:rPr>
              <w:br/>
              <w:t>адрес: _______________________________</w:t>
            </w:r>
          </w:p>
        </w:tc>
        <w:tc>
          <w:tcPr>
            <w:tcW w:w="815"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after="120" w:line="240" w:lineRule="atLeast"/>
              <w:rPr>
                <w:sz w:val="16"/>
                <w:szCs w:val="16"/>
              </w:rPr>
            </w:pPr>
          </w:p>
        </w:tc>
      </w:tr>
      <w:tr w:rsidR="00400528" w:rsidRPr="00EF7E93" w:rsidTr="0081774C">
        <w:tc>
          <w:tcPr>
            <w:tcW w:w="9287" w:type="dxa"/>
            <w:gridSpan w:val="2"/>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jc w:val="center"/>
              <w:rPr>
                <w:i/>
                <w:sz w:val="16"/>
                <w:szCs w:val="16"/>
              </w:rPr>
            </w:pPr>
            <w:r w:rsidRPr="00EF7E93">
              <w:rPr>
                <w:i/>
                <w:sz w:val="16"/>
                <w:szCs w:val="16"/>
              </w:rPr>
              <w:t>Указывается один из перечисленных способов</w:t>
            </w:r>
          </w:p>
        </w:tc>
      </w:tr>
    </w:tbl>
    <w:p w:rsidR="00400528" w:rsidRPr="00EF7E93" w:rsidRDefault="00400528" w:rsidP="00400528">
      <w:pPr>
        <w:rPr>
          <w:sz w:val="16"/>
          <w:szCs w:val="16"/>
        </w:rPr>
      </w:pPr>
    </w:p>
    <w:tbl>
      <w:tblPr>
        <w:tblW w:w="0" w:type="auto"/>
        <w:tblCellMar>
          <w:left w:w="28" w:type="dxa"/>
          <w:right w:w="28" w:type="dxa"/>
        </w:tblCellMar>
        <w:tblLook w:val="04A0"/>
      </w:tblPr>
      <w:tblGrid>
        <w:gridCol w:w="2978"/>
        <w:gridCol w:w="452"/>
        <w:gridCol w:w="2026"/>
        <w:gridCol w:w="526"/>
        <w:gridCol w:w="3145"/>
      </w:tblGrid>
      <w:tr w:rsidR="00400528" w:rsidRPr="00EF7E93" w:rsidTr="0081774C">
        <w:tc>
          <w:tcPr>
            <w:tcW w:w="2978" w:type="dxa"/>
            <w:vAlign w:val="bottom"/>
          </w:tcPr>
          <w:p w:rsidR="00400528" w:rsidRPr="00EF7E93" w:rsidRDefault="00400528" w:rsidP="0081774C">
            <w:pPr>
              <w:rPr>
                <w:sz w:val="16"/>
                <w:szCs w:val="16"/>
              </w:rPr>
            </w:pPr>
          </w:p>
        </w:tc>
        <w:tc>
          <w:tcPr>
            <w:tcW w:w="452" w:type="dxa"/>
            <w:vAlign w:val="bottom"/>
          </w:tcPr>
          <w:p w:rsidR="00400528" w:rsidRPr="00EF7E93" w:rsidRDefault="00400528" w:rsidP="0081774C">
            <w:pPr>
              <w:rPr>
                <w:sz w:val="16"/>
                <w:szCs w:val="16"/>
              </w:rPr>
            </w:pPr>
          </w:p>
        </w:tc>
        <w:tc>
          <w:tcPr>
            <w:tcW w:w="2026" w:type="dxa"/>
            <w:tcBorders>
              <w:top w:val="nil"/>
              <w:left w:val="nil"/>
              <w:bottom w:val="single" w:sz="4" w:space="0" w:color="auto"/>
              <w:right w:val="nil"/>
            </w:tcBorders>
            <w:vAlign w:val="bottom"/>
          </w:tcPr>
          <w:p w:rsidR="00400528" w:rsidRPr="00EF7E93" w:rsidRDefault="00400528" w:rsidP="0081774C">
            <w:pPr>
              <w:rPr>
                <w:sz w:val="16"/>
                <w:szCs w:val="16"/>
              </w:rPr>
            </w:pPr>
          </w:p>
        </w:tc>
        <w:tc>
          <w:tcPr>
            <w:tcW w:w="526" w:type="dxa"/>
            <w:vAlign w:val="bottom"/>
          </w:tcPr>
          <w:p w:rsidR="00400528" w:rsidRPr="00EF7E93" w:rsidRDefault="00400528" w:rsidP="0081774C">
            <w:pPr>
              <w:rPr>
                <w:sz w:val="16"/>
                <w:szCs w:val="16"/>
              </w:rPr>
            </w:pPr>
          </w:p>
        </w:tc>
        <w:tc>
          <w:tcPr>
            <w:tcW w:w="3145" w:type="dxa"/>
            <w:tcBorders>
              <w:top w:val="nil"/>
              <w:left w:val="nil"/>
              <w:bottom w:val="single" w:sz="4" w:space="0" w:color="auto"/>
              <w:right w:val="nil"/>
            </w:tcBorders>
            <w:vAlign w:val="bottom"/>
          </w:tcPr>
          <w:p w:rsidR="00400528" w:rsidRPr="00EF7E93" w:rsidRDefault="00400528" w:rsidP="0081774C">
            <w:pPr>
              <w:rPr>
                <w:sz w:val="16"/>
                <w:szCs w:val="16"/>
              </w:rPr>
            </w:pPr>
          </w:p>
        </w:tc>
      </w:tr>
      <w:tr w:rsidR="00400528" w:rsidRPr="00EF7E93" w:rsidTr="0081774C">
        <w:tc>
          <w:tcPr>
            <w:tcW w:w="2978" w:type="dxa"/>
          </w:tcPr>
          <w:p w:rsidR="00400528" w:rsidRPr="00EF7E93" w:rsidRDefault="00400528" w:rsidP="0081774C">
            <w:pPr>
              <w:rPr>
                <w:sz w:val="16"/>
                <w:szCs w:val="16"/>
              </w:rPr>
            </w:pPr>
          </w:p>
        </w:tc>
        <w:tc>
          <w:tcPr>
            <w:tcW w:w="452" w:type="dxa"/>
          </w:tcPr>
          <w:p w:rsidR="00400528" w:rsidRPr="00EF7E93" w:rsidRDefault="00400528" w:rsidP="0081774C">
            <w:pPr>
              <w:rPr>
                <w:sz w:val="16"/>
                <w:szCs w:val="16"/>
              </w:rPr>
            </w:pPr>
          </w:p>
        </w:tc>
        <w:tc>
          <w:tcPr>
            <w:tcW w:w="2026" w:type="dxa"/>
            <w:hideMark/>
          </w:tcPr>
          <w:p w:rsidR="00400528" w:rsidRPr="00EF7E93" w:rsidRDefault="00400528" w:rsidP="0081774C">
            <w:pPr>
              <w:spacing w:line="240" w:lineRule="atLeast"/>
              <w:jc w:val="center"/>
              <w:rPr>
                <w:sz w:val="16"/>
                <w:szCs w:val="16"/>
              </w:rPr>
            </w:pPr>
            <w:r w:rsidRPr="00EF7E93">
              <w:rPr>
                <w:sz w:val="16"/>
                <w:szCs w:val="16"/>
              </w:rPr>
              <w:t>(подпись)</w:t>
            </w:r>
          </w:p>
        </w:tc>
        <w:tc>
          <w:tcPr>
            <w:tcW w:w="526" w:type="dxa"/>
          </w:tcPr>
          <w:p w:rsidR="00400528" w:rsidRPr="00EF7E93" w:rsidRDefault="00400528" w:rsidP="0081774C">
            <w:pPr>
              <w:spacing w:line="240" w:lineRule="atLeast"/>
              <w:jc w:val="center"/>
              <w:rPr>
                <w:sz w:val="16"/>
                <w:szCs w:val="16"/>
              </w:rPr>
            </w:pPr>
          </w:p>
        </w:tc>
        <w:tc>
          <w:tcPr>
            <w:tcW w:w="3145" w:type="dxa"/>
            <w:hideMark/>
          </w:tcPr>
          <w:p w:rsidR="00400528" w:rsidRPr="00EF7E93" w:rsidRDefault="00400528" w:rsidP="0081774C">
            <w:pPr>
              <w:spacing w:line="240" w:lineRule="atLeast"/>
              <w:jc w:val="center"/>
              <w:rPr>
                <w:sz w:val="16"/>
                <w:szCs w:val="16"/>
              </w:rPr>
            </w:pPr>
            <w:proofErr w:type="gramStart"/>
            <w:r w:rsidRPr="00EF7E93">
              <w:rPr>
                <w:sz w:val="16"/>
                <w:szCs w:val="16"/>
              </w:rPr>
              <w:t xml:space="preserve">(фамилия, имя, отчество </w:t>
            </w:r>
            <w:r w:rsidRPr="00EF7E93">
              <w:rPr>
                <w:sz w:val="16"/>
                <w:szCs w:val="16"/>
              </w:rPr>
              <w:br/>
            </w:r>
            <w:r w:rsidRPr="00EF7E93">
              <w:rPr>
                <w:sz w:val="16"/>
                <w:szCs w:val="16"/>
              </w:rPr>
              <w:lastRenderedPageBreak/>
              <w:t>(при наличии)</w:t>
            </w:r>
            <w:proofErr w:type="gramEnd"/>
          </w:p>
        </w:tc>
      </w:tr>
    </w:tbl>
    <w:p w:rsidR="00400528" w:rsidRPr="00EF7E93" w:rsidRDefault="00400528" w:rsidP="00400528">
      <w:pPr>
        <w:spacing w:line="120" w:lineRule="exact"/>
        <w:rPr>
          <w:sz w:val="16"/>
          <w:szCs w:val="16"/>
        </w:rPr>
      </w:pPr>
    </w:p>
    <w:p w:rsidR="00400528" w:rsidRDefault="00400528" w:rsidP="00400528">
      <w:pPr>
        <w:rPr>
          <w:sz w:val="16"/>
          <w:szCs w:val="16"/>
        </w:rPr>
      </w:pPr>
      <w:r w:rsidRPr="00EF7E93">
        <w:rPr>
          <w:sz w:val="16"/>
          <w:szCs w:val="16"/>
        </w:rPr>
        <w:t>*Нужное подчеркнуть.</w:t>
      </w:r>
    </w:p>
    <w:p w:rsidR="00400528" w:rsidRPr="00EF7E93" w:rsidRDefault="00400528" w:rsidP="00400528">
      <w:pPr>
        <w:rPr>
          <w:sz w:val="16"/>
          <w:szCs w:val="16"/>
        </w:rPr>
      </w:pPr>
    </w:p>
    <w:p w:rsidR="00400528" w:rsidRPr="00EF7E93" w:rsidRDefault="00400528" w:rsidP="00B9383F">
      <w:pPr>
        <w:numPr>
          <w:ilvl w:val="0"/>
          <w:numId w:val="2"/>
        </w:numPr>
        <w:autoSpaceDE w:val="0"/>
        <w:autoSpaceDN w:val="0"/>
        <w:adjustRightInd w:val="0"/>
        <w:jc w:val="both"/>
        <w:rPr>
          <w:b/>
          <w:sz w:val="16"/>
          <w:szCs w:val="16"/>
        </w:rPr>
      </w:pPr>
      <w:r w:rsidRPr="00EF7E93">
        <w:rPr>
          <w:b/>
          <w:sz w:val="16"/>
          <w:szCs w:val="16"/>
        </w:rPr>
        <w:t xml:space="preserve"> Приложение №6 к административному регламенту изложить в новой редакции:</w:t>
      </w:r>
    </w:p>
    <w:p w:rsidR="00400528" w:rsidRPr="00EF7E93" w:rsidRDefault="00400528" w:rsidP="00400528">
      <w:pPr>
        <w:autoSpaceDE w:val="0"/>
        <w:autoSpaceDN w:val="0"/>
        <w:adjustRightInd w:val="0"/>
        <w:ind w:left="1069"/>
        <w:jc w:val="right"/>
        <w:rPr>
          <w:sz w:val="16"/>
          <w:szCs w:val="16"/>
        </w:rPr>
      </w:pPr>
      <w:r w:rsidRPr="00EF7E93">
        <w:rPr>
          <w:kern w:val="36"/>
          <w:sz w:val="16"/>
          <w:szCs w:val="16"/>
        </w:rPr>
        <w:t>Приложение 6</w:t>
      </w:r>
    </w:p>
    <w:p w:rsidR="00400528" w:rsidRPr="00EF7E93" w:rsidRDefault="00400528" w:rsidP="00400528">
      <w:pPr>
        <w:widowControl w:val="0"/>
        <w:tabs>
          <w:tab w:val="left" w:pos="567"/>
        </w:tabs>
        <w:ind w:left="3969" w:firstLine="567"/>
        <w:jc w:val="right"/>
        <w:rPr>
          <w:sz w:val="16"/>
          <w:szCs w:val="16"/>
        </w:rPr>
      </w:pPr>
      <w:r w:rsidRPr="00EF7E93">
        <w:rPr>
          <w:sz w:val="16"/>
          <w:szCs w:val="16"/>
        </w:rPr>
        <w:t>к Административному регламенту</w:t>
      </w:r>
    </w:p>
    <w:p w:rsidR="00400528" w:rsidRPr="00EF7E93" w:rsidRDefault="00400528" w:rsidP="00400528">
      <w:pPr>
        <w:spacing w:line="240" w:lineRule="atLeast"/>
        <w:ind w:left="3261"/>
        <w:jc w:val="center"/>
        <w:rPr>
          <w:sz w:val="16"/>
          <w:szCs w:val="16"/>
        </w:rPr>
      </w:pPr>
    </w:p>
    <w:p w:rsidR="00400528" w:rsidRPr="00EF7E93" w:rsidRDefault="00400528" w:rsidP="00400528">
      <w:pPr>
        <w:spacing w:line="240" w:lineRule="atLeast"/>
        <w:ind w:left="3261"/>
        <w:jc w:val="right"/>
        <w:rPr>
          <w:sz w:val="16"/>
          <w:szCs w:val="16"/>
        </w:rPr>
      </w:pPr>
      <w:r w:rsidRPr="00EF7E93">
        <w:rPr>
          <w:sz w:val="16"/>
          <w:szCs w:val="16"/>
        </w:rPr>
        <w:t>(ФОРМА)</w:t>
      </w:r>
    </w:p>
    <w:p w:rsidR="00400528" w:rsidRPr="00EF7E93" w:rsidRDefault="00400528" w:rsidP="00400528">
      <w:pPr>
        <w:spacing w:line="240" w:lineRule="atLeast"/>
        <w:jc w:val="center"/>
        <w:rPr>
          <w:b/>
          <w:bCs/>
          <w:sz w:val="16"/>
          <w:szCs w:val="16"/>
        </w:rPr>
      </w:pPr>
      <w:proofErr w:type="gramStart"/>
      <w:r w:rsidRPr="00EF7E93">
        <w:rPr>
          <w:b/>
          <w:bCs/>
          <w:sz w:val="16"/>
          <w:szCs w:val="16"/>
        </w:rPr>
        <w:t>З</w:t>
      </w:r>
      <w:proofErr w:type="gramEnd"/>
      <w:r w:rsidRPr="00EF7E93">
        <w:rPr>
          <w:b/>
          <w:bCs/>
          <w:sz w:val="16"/>
          <w:szCs w:val="16"/>
        </w:rPr>
        <w:t xml:space="preserve"> А Я В Л Е Н И Е</w:t>
      </w:r>
    </w:p>
    <w:p w:rsidR="00400528" w:rsidRPr="00EF7E93" w:rsidRDefault="00400528" w:rsidP="00400528">
      <w:pPr>
        <w:spacing w:line="120" w:lineRule="exact"/>
        <w:jc w:val="center"/>
        <w:rPr>
          <w:b/>
          <w:bCs/>
          <w:sz w:val="16"/>
          <w:szCs w:val="16"/>
        </w:rPr>
      </w:pPr>
    </w:p>
    <w:p w:rsidR="00400528" w:rsidRPr="00EF7E93" w:rsidRDefault="00400528" w:rsidP="00400528">
      <w:pPr>
        <w:spacing w:line="240" w:lineRule="atLeast"/>
        <w:jc w:val="center"/>
        <w:rPr>
          <w:b/>
          <w:bCs/>
          <w:sz w:val="16"/>
          <w:szCs w:val="16"/>
        </w:rPr>
      </w:pPr>
      <w:r w:rsidRPr="00EF7E93">
        <w:rPr>
          <w:b/>
          <w:bCs/>
          <w:sz w:val="16"/>
          <w:szCs w:val="16"/>
        </w:rPr>
        <w:t>о выдаче дубликата решения</w:t>
      </w:r>
    </w:p>
    <w:p w:rsidR="00400528" w:rsidRPr="00EF7E93" w:rsidRDefault="00400528" w:rsidP="00400528">
      <w:pPr>
        <w:spacing w:line="240" w:lineRule="atLeast"/>
        <w:jc w:val="center"/>
        <w:rPr>
          <w:b/>
          <w:sz w:val="16"/>
          <w:szCs w:val="16"/>
        </w:rPr>
      </w:pPr>
      <w:r w:rsidRPr="00EF7E93">
        <w:rPr>
          <w:b/>
          <w:sz w:val="16"/>
          <w:szCs w:val="16"/>
        </w:rPr>
        <w:t>о признании садового дома жилым домом</w:t>
      </w:r>
    </w:p>
    <w:p w:rsidR="00400528" w:rsidRPr="00EF7E93" w:rsidRDefault="00400528" w:rsidP="00400528">
      <w:pPr>
        <w:spacing w:line="240" w:lineRule="atLeast"/>
        <w:jc w:val="center"/>
        <w:rPr>
          <w:b/>
          <w:sz w:val="16"/>
          <w:szCs w:val="16"/>
        </w:rPr>
      </w:pPr>
      <w:r w:rsidRPr="00EF7E93">
        <w:rPr>
          <w:b/>
          <w:sz w:val="16"/>
          <w:szCs w:val="16"/>
        </w:rPr>
        <w:t xml:space="preserve">и жилого дома садовым домом * </w:t>
      </w:r>
    </w:p>
    <w:p w:rsidR="00400528" w:rsidRPr="00EF7E93" w:rsidRDefault="00400528" w:rsidP="00400528">
      <w:pPr>
        <w:spacing w:line="240" w:lineRule="atLeast"/>
        <w:jc w:val="center"/>
        <w:rPr>
          <w:b/>
          <w:bCs/>
          <w:sz w:val="16"/>
          <w:szCs w:val="16"/>
        </w:rPr>
      </w:pPr>
      <w:r w:rsidRPr="00EF7E93">
        <w:rPr>
          <w:b/>
          <w:sz w:val="16"/>
          <w:szCs w:val="16"/>
        </w:rPr>
        <w:t>(далее - решение)</w:t>
      </w:r>
    </w:p>
    <w:p w:rsidR="00400528" w:rsidRPr="00EF7E93" w:rsidRDefault="00400528" w:rsidP="00400528">
      <w:pPr>
        <w:rPr>
          <w:sz w:val="16"/>
          <w:szCs w:val="16"/>
        </w:rPr>
      </w:pPr>
    </w:p>
    <w:p w:rsidR="00400528" w:rsidRPr="00EF7E93" w:rsidRDefault="00400528" w:rsidP="00400528">
      <w:pPr>
        <w:rPr>
          <w:sz w:val="16"/>
          <w:szCs w:val="16"/>
        </w:rPr>
      </w:pPr>
    </w:p>
    <w:p w:rsidR="00400528" w:rsidRPr="00EF7E93" w:rsidRDefault="00400528" w:rsidP="00400528">
      <w:pPr>
        <w:jc w:val="right"/>
        <w:rPr>
          <w:sz w:val="16"/>
          <w:szCs w:val="16"/>
        </w:rPr>
      </w:pPr>
      <w:r w:rsidRPr="00EF7E93">
        <w:rPr>
          <w:sz w:val="16"/>
          <w:szCs w:val="16"/>
        </w:rPr>
        <w:t>"____" __________ 20___ г.</w:t>
      </w:r>
    </w:p>
    <w:p w:rsidR="00400528" w:rsidRPr="00EF7E93" w:rsidRDefault="00400528" w:rsidP="00400528">
      <w:pPr>
        <w:rPr>
          <w:sz w:val="16"/>
          <w:szCs w:val="16"/>
        </w:rPr>
      </w:pPr>
    </w:p>
    <w:p w:rsidR="00400528" w:rsidRPr="00EF7E93" w:rsidRDefault="00400528" w:rsidP="00400528">
      <w:pPr>
        <w:tabs>
          <w:tab w:val="right" w:leader="underscore" w:pos="9071"/>
        </w:tabs>
        <w:rPr>
          <w:sz w:val="16"/>
          <w:szCs w:val="16"/>
        </w:rPr>
      </w:pPr>
      <w:r w:rsidRPr="00EF7E93">
        <w:rPr>
          <w:sz w:val="16"/>
          <w:szCs w:val="16"/>
        </w:rPr>
        <w:tab/>
      </w:r>
    </w:p>
    <w:p w:rsidR="00400528" w:rsidRPr="00EF7E93" w:rsidRDefault="00400528" w:rsidP="00400528">
      <w:pPr>
        <w:tabs>
          <w:tab w:val="right" w:leader="underscore" w:pos="9071"/>
        </w:tabs>
        <w:rPr>
          <w:sz w:val="16"/>
          <w:szCs w:val="16"/>
        </w:rPr>
      </w:pPr>
      <w:r w:rsidRPr="00EF7E93">
        <w:rPr>
          <w:sz w:val="16"/>
          <w:szCs w:val="16"/>
        </w:rPr>
        <w:tab/>
      </w:r>
    </w:p>
    <w:p w:rsidR="00400528" w:rsidRPr="00EF7E93" w:rsidRDefault="00400528" w:rsidP="00400528">
      <w:pPr>
        <w:tabs>
          <w:tab w:val="right" w:leader="underscore" w:pos="9071"/>
        </w:tabs>
        <w:spacing w:line="240" w:lineRule="atLeast"/>
        <w:jc w:val="center"/>
        <w:rPr>
          <w:sz w:val="16"/>
          <w:szCs w:val="16"/>
        </w:rPr>
      </w:pPr>
      <w:r w:rsidRPr="00EF7E93">
        <w:rPr>
          <w:sz w:val="16"/>
          <w:szCs w:val="16"/>
        </w:rPr>
        <w:t>(наименование уполномоченного органа исполнительной власти субъекта Российской Федерации, органа местного самоуправления)</w:t>
      </w:r>
    </w:p>
    <w:p w:rsidR="00400528" w:rsidRPr="00EF7E93" w:rsidRDefault="00400528" w:rsidP="00400528">
      <w:pPr>
        <w:rPr>
          <w:sz w:val="16"/>
          <w:szCs w:val="16"/>
        </w:rPr>
      </w:pPr>
    </w:p>
    <w:p w:rsidR="00400528" w:rsidRPr="00EF7E93" w:rsidRDefault="00400528" w:rsidP="00400528">
      <w:pPr>
        <w:spacing w:line="240" w:lineRule="atLeast"/>
        <w:jc w:val="center"/>
        <w:rPr>
          <w:sz w:val="16"/>
          <w:szCs w:val="16"/>
        </w:rPr>
      </w:pPr>
      <w:r w:rsidRPr="00EF7E93">
        <w:rPr>
          <w:sz w:val="16"/>
          <w:szCs w:val="16"/>
        </w:rPr>
        <w:t>1. Сведения о застройщике</w:t>
      </w:r>
    </w:p>
    <w:p w:rsidR="00400528" w:rsidRPr="00EF7E93" w:rsidRDefault="00400528" w:rsidP="00400528">
      <w:pPr>
        <w:spacing w:line="240" w:lineRule="atLeast"/>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5340"/>
        <w:gridCol w:w="3624"/>
      </w:tblGrid>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1.1.</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Сведения о физическом лице, в случае если заявителем является физическое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1.1.1.</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Фамилия, имя, отчество (при наличии)</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1.1.2.</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1.1.3.</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1.2.</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Сведения о юридическом лице (в случае если заявителем является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1.2.1.</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Полное наименование</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1.2.2.</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Основной государственный регистрационный номер</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r w:rsidR="00400528" w:rsidRPr="00EF7E93" w:rsidTr="0081774C">
        <w:tc>
          <w:tcPr>
            <w:tcW w:w="959"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jc w:val="center"/>
              <w:rPr>
                <w:sz w:val="16"/>
                <w:szCs w:val="16"/>
              </w:rPr>
            </w:pPr>
            <w:r w:rsidRPr="00EF7E93">
              <w:rPr>
                <w:sz w:val="16"/>
                <w:szCs w:val="16"/>
              </w:rPr>
              <w:t>1.2.3.</w:t>
            </w:r>
          </w:p>
        </w:tc>
        <w:tc>
          <w:tcPr>
            <w:tcW w:w="4961"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before="40" w:after="80" w:line="240" w:lineRule="atLeast"/>
              <w:rPr>
                <w:sz w:val="16"/>
                <w:szCs w:val="16"/>
              </w:rPr>
            </w:pPr>
            <w:r w:rsidRPr="00EF7E93">
              <w:rPr>
                <w:sz w:val="16"/>
                <w:szCs w:val="16"/>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before="40" w:after="80" w:line="240" w:lineRule="atLeast"/>
              <w:rPr>
                <w:sz w:val="16"/>
                <w:szCs w:val="16"/>
              </w:rPr>
            </w:pPr>
          </w:p>
        </w:tc>
      </w:tr>
    </w:tbl>
    <w:p w:rsidR="00400528" w:rsidRPr="00EF7E93" w:rsidRDefault="00400528" w:rsidP="00400528">
      <w:pPr>
        <w:spacing w:line="240" w:lineRule="atLeast"/>
        <w:rPr>
          <w:b/>
          <w:sz w:val="16"/>
          <w:szCs w:val="16"/>
        </w:rPr>
      </w:pPr>
    </w:p>
    <w:p w:rsidR="00400528" w:rsidRPr="00EF7E93" w:rsidRDefault="00400528" w:rsidP="00400528">
      <w:pPr>
        <w:spacing w:line="240" w:lineRule="atLeast"/>
        <w:jc w:val="center"/>
        <w:rPr>
          <w:sz w:val="16"/>
          <w:szCs w:val="16"/>
        </w:rPr>
      </w:pPr>
      <w:r w:rsidRPr="00EF7E93">
        <w:rPr>
          <w:sz w:val="16"/>
          <w:szCs w:val="16"/>
        </w:rPr>
        <w:t>2. Сведения о выданном решении</w:t>
      </w:r>
    </w:p>
    <w:p w:rsidR="00400528" w:rsidRPr="00EF7E93" w:rsidRDefault="00400528" w:rsidP="00400528">
      <w:pPr>
        <w:spacing w:line="240" w:lineRule="atLeas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4842"/>
        <w:gridCol w:w="2031"/>
        <w:gridCol w:w="2032"/>
      </w:tblGrid>
      <w:tr w:rsidR="00400528" w:rsidRPr="00EF7E93" w:rsidTr="0081774C">
        <w:tc>
          <w:tcPr>
            <w:tcW w:w="1043"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Орган, выдавший решение</w:t>
            </w:r>
            <w:r w:rsidRPr="00EF7E93">
              <w:rPr>
                <w:sz w:val="16"/>
                <w:szCs w:val="16"/>
              </w:rPr>
              <w:br/>
            </w:r>
          </w:p>
        </w:tc>
        <w:tc>
          <w:tcPr>
            <w:tcW w:w="1941"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Номер документа</w:t>
            </w:r>
          </w:p>
        </w:tc>
        <w:tc>
          <w:tcPr>
            <w:tcW w:w="1942" w:type="dxa"/>
            <w:tcBorders>
              <w:top w:val="single" w:sz="4" w:space="0" w:color="auto"/>
              <w:left w:val="single" w:sz="4" w:space="0" w:color="auto"/>
              <w:bottom w:val="single" w:sz="4" w:space="0" w:color="auto"/>
              <w:right w:val="single" w:sz="4" w:space="0" w:color="auto"/>
            </w:tcBorders>
            <w:vAlign w:val="center"/>
            <w:hideMark/>
          </w:tcPr>
          <w:p w:rsidR="00400528" w:rsidRPr="00EF7E93" w:rsidRDefault="00400528" w:rsidP="0081774C">
            <w:pPr>
              <w:spacing w:line="240" w:lineRule="atLeast"/>
              <w:jc w:val="center"/>
              <w:rPr>
                <w:sz w:val="16"/>
                <w:szCs w:val="16"/>
              </w:rPr>
            </w:pPr>
            <w:r w:rsidRPr="00EF7E93">
              <w:rPr>
                <w:sz w:val="16"/>
                <w:szCs w:val="16"/>
              </w:rPr>
              <w:t>Дата документа</w:t>
            </w:r>
          </w:p>
        </w:tc>
      </w:tr>
      <w:tr w:rsidR="00400528" w:rsidRPr="00EF7E93" w:rsidTr="0081774C">
        <w:trPr>
          <w:trHeight w:val="930"/>
        </w:trPr>
        <w:tc>
          <w:tcPr>
            <w:tcW w:w="1043"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line="240" w:lineRule="atLeast"/>
              <w:jc w:val="center"/>
              <w:rPr>
                <w:sz w:val="16"/>
                <w:szCs w:val="16"/>
              </w:rPr>
            </w:pPr>
          </w:p>
        </w:tc>
        <w:tc>
          <w:tcPr>
            <w:tcW w:w="4627"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line="240" w:lineRule="atLeast"/>
              <w:rPr>
                <w:sz w:val="16"/>
                <w:szCs w:val="16"/>
              </w:rPr>
            </w:pPr>
          </w:p>
        </w:tc>
        <w:tc>
          <w:tcPr>
            <w:tcW w:w="1941"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line="240" w:lineRule="atLeast"/>
              <w:jc w:val="center"/>
              <w:rPr>
                <w:sz w:val="16"/>
                <w:szCs w:val="16"/>
              </w:rPr>
            </w:pPr>
          </w:p>
        </w:tc>
        <w:tc>
          <w:tcPr>
            <w:tcW w:w="1942" w:type="dxa"/>
            <w:tcBorders>
              <w:top w:val="single" w:sz="4" w:space="0" w:color="auto"/>
              <w:left w:val="single" w:sz="4" w:space="0" w:color="auto"/>
              <w:bottom w:val="single" w:sz="4" w:space="0" w:color="auto"/>
              <w:right w:val="single" w:sz="4" w:space="0" w:color="auto"/>
            </w:tcBorders>
            <w:vAlign w:val="center"/>
          </w:tcPr>
          <w:p w:rsidR="00400528" w:rsidRPr="00EF7E93" w:rsidRDefault="00400528" w:rsidP="0081774C">
            <w:pPr>
              <w:spacing w:line="240" w:lineRule="atLeast"/>
              <w:jc w:val="center"/>
              <w:rPr>
                <w:sz w:val="16"/>
                <w:szCs w:val="16"/>
              </w:rPr>
            </w:pPr>
          </w:p>
        </w:tc>
      </w:tr>
    </w:tbl>
    <w:p w:rsidR="00400528" w:rsidRPr="00EF7E93" w:rsidRDefault="00400528" w:rsidP="00400528">
      <w:pPr>
        <w:rPr>
          <w:sz w:val="16"/>
          <w:szCs w:val="16"/>
        </w:rPr>
      </w:pPr>
    </w:p>
    <w:p w:rsidR="00400528" w:rsidRPr="00EF7E93" w:rsidRDefault="00400528" w:rsidP="00400528">
      <w:pPr>
        <w:spacing w:line="240" w:lineRule="atLeast"/>
        <w:ind w:firstLine="709"/>
        <w:rPr>
          <w:sz w:val="16"/>
          <w:szCs w:val="16"/>
        </w:rPr>
      </w:pPr>
      <w:r w:rsidRPr="00EF7E93">
        <w:rPr>
          <w:sz w:val="16"/>
          <w:szCs w:val="16"/>
        </w:rPr>
        <w:t>Прошу выдать дубликат решения.</w:t>
      </w:r>
    </w:p>
    <w:p w:rsidR="00400528" w:rsidRPr="00EF7E93" w:rsidRDefault="00400528" w:rsidP="00400528">
      <w:pPr>
        <w:spacing w:line="240" w:lineRule="atLeast"/>
        <w:ind w:firstLine="709"/>
        <w:rPr>
          <w:sz w:val="16"/>
          <w:szCs w:val="16"/>
        </w:rPr>
      </w:pPr>
    </w:p>
    <w:p w:rsidR="00400528" w:rsidRPr="00EF7E93" w:rsidRDefault="00400528" w:rsidP="00400528">
      <w:pPr>
        <w:tabs>
          <w:tab w:val="right" w:leader="underscore" w:pos="9071"/>
        </w:tabs>
        <w:rPr>
          <w:sz w:val="16"/>
          <w:szCs w:val="16"/>
        </w:rPr>
      </w:pPr>
      <w:r w:rsidRPr="00EF7E93">
        <w:rPr>
          <w:sz w:val="16"/>
          <w:szCs w:val="16"/>
        </w:rPr>
        <w:t xml:space="preserve">Приложение: </w:t>
      </w:r>
      <w:r w:rsidRPr="00EF7E93">
        <w:rPr>
          <w:sz w:val="16"/>
          <w:szCs w:val="16"/>
        </w:rPr>
        <w:tab/>
      </w:r>
    </w:p>
    <w:p w:rsidR="00400528" w:rsidRPr="00EF7E93" w:rsidRDefault="00400528" w:rsidP="00400528">
      <w:pPr>
        <w:tabs>
          <w:tab w:val="right" w:pos="9071"/>
        </w:tabs>
        <w:rPr>
          <w:sz w:val="16"/>
          <w:szCs w:val="16"/>
          <w:u w:val="single"/>
        </w:rPr>
      </w:pPr>
      <w:r w:rsidRPr="00EF7E93">
        <w:rPr>
          <w:sz w:val="16"/>
          <w:szCs w:val="16"/>
        </w:rPr>
        <w:t xml:space="preserve">Номер телефона и адрес электронной почты для связи: </w:t>
      </w:r>
      <w:r w:rsidRPr="00EF7E93">
        <w:rPr>
          <w:sz w:val="16"/>
          <w:szCs w:val="16"/>
          <w:u w:val="single"/>
        </w:rPr>
        <w:tab/>
      </w:r>
    </w:p>
    <w:p w:rsidR="00400528" w:rsidRPr="00EF7E93" w:rsidRDefault="00400528" w:rsidP="00400528">
      <w:pPr>
        <w:autoSpaceDE w:val="0"/>
        <w:autoSpaceDN w:val="0"/>
        <w:adjustRightInd w:val="0"/>
        <w:rPr>
          <w:sz w:val="16"/>
          <w:szCs w:val="16"/>
        </w:rPr>
      </w:pPr>
      <w:r w:rsidRPr="00EF7E93">
        <w:rPr>
          <w:sz w:val="16"/>
          <w:szCs w:val="16"/>
        </w:rPr>
        <w:t>Результат рассмотрения настоящего заявления прошу:</w:t>
      </w:r>
    </w:p>
    <w:p w:rsidR="00400528" w:rsidRPr="00EF7E93" w:rsidRDefault="00400528" w:rsidP="0040052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9"/>
        <w:gridCol w:w="1488"/>
      </w:tblGrid>
      <w:tr w:rsidR="00400528" w:rsidRPr="00EF7E93" w:rsidTr="0081774C">
        <w:tc>
          <w:tcPr>
            <w:tcW w:w="7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i/>
                <w:sz w:val="16"/>
                <w:szCs w:val="16"/>
              </w:rPr>
            </w:pPr>
            <w:r w:rsidRPr="00EF7E93">
              <w:rPr>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r w:rsidR="00400528" w:rsidRPr="00EF7E93" w:rsidTr="0081774C">
        <w:tc>
          <w:tcPr>
            <w:tcW w:w="7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sz w:val="16"/>
                <w:szCs w:val="16"/>
              </w:rPr>
            </w:pPr>
            <w:r w:rsidRPr="00EF7E93">
              <w:rPr>
                <w:sz w:val="16"/>
                <w:szCs w:val="16"/>
              </w:rPr>
              <w:t>выдать</w:t>
            </w:r>
            <w:r w:rsidRPr="00EF7E93">
              <w:rPr>
                <w:bCs/>
                <w:sz w:val="16"/>
                <w:szCs w:val="16"/>
              </w:rPr>
              <w:t xml:space="preserve"> на бумажном носителе</w:t>
            </w:r>
            <w:r w:rsidRPr="00EF7E93">
              <w:rPr>
                <w:sz w:val="16"/>
                <w:szCs w:val="16"/>
              </w:rPr>
              <w:t xml:space="preserve"> при личном обращении </w:t>
            </w:r>
            <w:r w:rsidRPr="00EF7E93">
              <w:rPr>
                <w:bCs/>
                <w:sz w:val="16"/>
                <w:szCs w:val="16"/>
              </w:rPr>
              <w:t>в многофункциональный центр предоставления государственных и муниципальных услуг,</w:t>
            </w:r>
            <w:r w:rsidRPr="00EF7E93">
              <w:rPr>
                <w:sz w:val="16"/>
                <w:szCs w:val="16"/>
              </w:rPr>
              <w:t xml:space="preserve"> расположенном по адресу:__________________________________________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r w:rsidR="00400528" w:rsidRPr="00EF7E93" w:rsidTr="0081774C">
        <w:tc>
          <w:tcPr>
            <w:tcW w:w="7905" w:type="dxa"/>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after="120" w:line="240" w:lineRule="atLeast"/>
              <w:rPr>
                <w:sz w:val="16"/>
                <w:szCs w:val="16"/>
              </w:rPr>
            </w:pPr>
            <w:r w:rsidRPr="00EF7E93">
              <w:rPr>
                <w:sz w:val="16"/>
                <w:szCs w:val="16"/>
              </w:rPr>
              <w:t xml:space="preserve">направить </w:t>
            </w:r>
            <w:r w:rsidRPr="00EF7E93">
              <w:rPr>
                <w:bCs/>
                <w:sz w:val="16"/>
                <w:szCs w:val="16"/>
              </w:rPr>
              <w:t xml:space="preserve"> на бумажном носителе</w:t>
            </w:r>
            <w:r w:rsidRPr="00EF7E93">
              <w:rPr>
                <w:sz w:val="16"/>
                <w:szCs w:val="16"/>
              </w:rPr>
              <w:t xml:space="preserve"> на почтовый адрес: _________________________</w:t>
            </w:r>
          </w:p>
        </w:tc>
        <w:tc>
          <w:tcPr>
            <w:tcW w:w="1382" w:type="dxa"/>
            <w:tcBorders>
              <w:top w:val="single" w:sz="4" w:space="0" w:color="auto"/>
              <w:left w:val="single" w:sz="4" w:space="0" w:color="auto"/>
              <w:bottom w:val="single" w:sz="4" w:space="0" w:color="auto"/>
              <w:right w:val="single" w:sz="4" w:space="0" w:color="auto"/>
            </w:tcBorders>
          </w:tcPr>
          <w:p w:rsidR="00400528" w:rsidRPr="00EF7E93" w:rsidRDefault="00400528" w:rsidP="0081774C">
            <w:pPr>
              <w:spacing w:line="240" w:lineRule="atLeast"/>
              <w:rPr>
                <w:sz w:val="16"/>
                <w:szCs w:val="16"/>
              </w:rPr>
            </w:pPr>
          </w:p>
        </w:tc>
      </w:tr>
      <w:tr w:rsidR="00400528" w:rsidRPr="00EF7E93" w:rsidTr="0081774C">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rsidR="00400528" w:rsidRPr="00EF7E93" w:rsidRDefault="00400528" w:rsidP="0081774C">
            <w:pPr>
              <w:spacing w:line="240" w:lineRule="atLeast"/>
              <w:jc w:val="center"/>
              <w:rPr>
                <w:sz w:val="16"/>
                <w:szCs w:val="16"/>
              </w:rPr>
            </w:pPr>
            <w:r w:rsidRPr="00EF7E93">
              <w:rPr>
                <w:sz w:val="16"/>
                <w:szCs w:val="16"/>
              </w:rPr>
              <w:t>Указывается один из перечисленных способов</w:t>
            </w:r>
          </w:p>
        </w:tc>
      </w:tr>
    </w:tbl>
    <w:p w:rsidR="00400528" w:rsidRPr="00EF7E93" w:rsidRDefault="00400528" w:rsidP="00400528">
      <w:pPr>
        <w:rPr>
          <w:sz w:val="16"/>
          <w:szCs w:val="16"/>
        </w:rPr>
      </w:pPr>
    </w:p>
    <w:p w:rsidR="00400528" w:rsidRPr="00EF7E93" w:rsidRDefault="00400528" w:rsidP="00400528">
      <w:pPr>
        <w:rPr>
          <w:sz w:val="16"/>
          <w:szCs w:val="16"/>
        </w:rPr>
      </w:pPr>
    </w:p>
    <w:tbl>
      <w:tblPr>
        <w:tblW w:w="0" w:type="auto"/>
        <w:tblCellMar>
          <w:left w:w="28" w:type="dxa"/>
          <w:right w:w="28" w:type="dxa"/>
        </w:tblCellMar>
        <w:tblLook w:val="04A0"/>
      </w:tblPr>
      <w:tblGrid>
        <w:gridCol w:w="2978"/>
        <w:gridCol w:w="814"/>
        <w:gridCol w:w="1664"/>
        <w:gridCol w:w="526"/>
        <w:gridCol w:w="3145"/>
      </w:tblGrid>
      <w:tr w:rsidR="00400528" w:rsidRPr="00EF7E93" w:rsidTr="0081774C">
        <w:tc>
          <w:tcPr>
            <w:tcW w:w="2978" w:type="dxa"/>
            <w:vAlign w:val="bottom"/>
          </w:tcPr>
          <w:p w:rsidR="00400528" w:rsidRPr="00EF7E93" w:rsidRDefault="00400528" w:rsidP="0081774C">
            <w:pPr>
              <w:rPr>
                <w:sz w:val="16"/>
                <w:szCs w:val="16"/>
              </w:rPr>
            </w:pPr>
          </w:p>
        </w:tc>
        <w:tc>
          <w:tcPr>
            <w:tcW w:w="814" w:type="dxa"/>
            <w:vAlign w:val="bottom"/>
          </w:tcPr>
          <w:p w:rsidR="00400528" w:rsidRPr="00EF7E93" w:rsidRDefault="00400528" w:rsidP="0081774C">
            <w:pPr>
              <w:rPr>
                <w:sz w:val="16"/>
                <w:szCs w:val="16"/>
              </w:rPr>
            </w:pPr>
          </w:p>
        </w:tc>
        <w:tc>
          <w:tcPr>
            <w:tcW w:w="1664" w:type="dxa"/>
            <w:tcBorders>
              <w:top w:val="nil"/>
              <w:left w:val="nil"/>
              <w:bottom w:val="single" w:sz="4" w:space="0" w:color="auto"/>
              <w:right w:val="nil"/>
            </w:tcBorders>
            <w:vAlign w:val="bottom"/>
          </w:tcPr>
          <w:p w:rsidR="00400528" w:rsidRPr="00EF7E93" w:rsidRDefault="00400528" w:rsidP="0081774C">
            <w:pPr>
              <w:rPr>
                <w:sz w:val="16"/>
                <w:szCs w:val="16"/>
              </w:rPr>
            </w:pPr>
          </w:p>
        </w:tc>
        <w:tc>
          <w:tcPr>
            <w:tcW w:w="526" w:type="dxa"/>
            <w:vAlign w:val="bottom"/>
          </w:tcPr>
          <w:p w:rsidR="00400528" w:rsidRPr="00EF7E93" w:rsidRDefault="00400528" w:rsidP="0081774C">
            <w:pPr>
              <w:rPr>
                <w:sz w:val="16"/>
                <w:szCs w:val="16"/>
              </w:rPr>
            </w:pPr>
          </w:p>
        </w:tc>
        <w:tc>
          <w:tcPr>
            <w:tcW w:w="3145" w:type="dxa"/>
            <w:tcBorders>
              <w:top w:val="nil"/>
              <w:left w:val="nil"/>
              <w:bottom w:val="single" w:sz="4" w:space="0" w:color="auto"/>
              <w:right w:val="nil"/>
            </w:tcBorders>
            <w:vAlign w:val="bottom"/>
          </w:tcPr>
          <w:p w:rsidR="00400528" w:rsidRPr="00EF7E93" w:rsidRDefault="00400528" w:rsidP="0081774C">
            <w:pPr>
              <w:rPr>
                <w:sz w:val="16"/>
                <w:szCs w:val="16"/>
              </w:rPr>
            </w:pPr>
          </w:p>
        </w:tc>
      </w:tr>
      <w:tr w:rsidR="00400528" w:rsidRPr="00EF7E93" w:rsidTr="0081774C">
        <w:tc>
          <w:tcPr>
            <w:tcW w:w="2978" w:type="dxa"/>
          </w:tcPr>
          <w:p w:rsidR="00400528" w:rsidRPr="00EF7E93" w:rsidRDefault="00400528" w:rsidP="0081774C">
            <w:pPr>
              <w:rPr>
                <w:sz w:val="16"/>
                <w:szCs w:val="16"/>
              </w:rPr>
            </w:pPr>
          </w:p>
        </w:tc>
        <w:tc>
          <w:tcPr>
            <w:tcW w:w="814" w:type="dxa"/>
          </w:tcPr>
          <w:p w:rsidR="00400528" w:rsidRPr="00EF7E93" w:rsidRDefault="00400528" w:rsidP="0081774C">
            <w:pPr>
              <w:rPr>
                <w:sz w:val="16"/>
                <w:szCs w:val="16"/>
              </w:rPr>
            </w:pPr>
          </w:p>
        </w:tc>
        <w:tc>
          <w:tcPr>
            <w:tcW w:w="1664" w:type="dxa"/>
            <w:hideMark/>
          </w:tcPr>
          <w:p w:rsidR="00400528" w:rsidRPr="00EF7E93" w:rsidRDefault="00400528" w:rsidP="0081774C">
            <w:pPr>
              <w:spacing w:line="240" w:lineRule="atLeast"/>
              <w:jc w:val="center"/>
              <w:rPr>
                <w:sz w:val="16"/>
                <w:szCs w:val="16"/>
              </w:rPr>
            </w:pPr>
            <w:r w:rsidRPr="00EF7E93">
              <w:rPr>
                <w:sz w:val="16"/>
                <w:szCs w:val="16"/>
              </w:rPr>
              <w:t>(подпись)</w:t>
            </w:r>
          </w:p>
        </w:tc>
        <w:tc>
          <w:tcPr>
            <w:tcW w:w="526" w:type="dxa"/>
          </w:tcPr>
          <w:p w:rsidR="00400528" w:rsidRPr="00EF7E93" w:rsidRDefault="00400528" w:rsidP="0081774C">
            <w:pPr>
              <w:spacing w:line="240" w:lineRule="atLeast"/>
              <w:jc w:val="center"/>
              <w:rPr>
                <w:sz w:val="16"/>
                <w:szCs w:val="16"/>
              </w:rPr>
            </w:pPr>
          </w:p>
        </w:tc>
        <w:tc>
          <w:tcPr>
            <w:tcW w:w="3145" w:type="dxa"/>
            <w:hideMark/>
          </w:tcPr>
          <w:p w:rsidR="00400528" w:rsidRPr="00EF7E93" w:rsidRDefault="00400528" w:rsidP="0081774C">
            <w:pPr>
              <w:spacing w:line="240" w:lineRule="atLeast"/>
              <w:jc w:val="center"/>
              <w:rPr>
                <w:sz w:val="16"/>
                <w:szCs w:val="16"/>
              </w:rPr>
            </w:pPr>
            <w:proofErr w:type="gramStart"/>
            <w:r w:rsidRPr="00EF7E93">
              <w:rPr>
                <w:sz w:val="16"/>
                <w:szCs w:val="16"/>
              </w:rPr>
              <w:t>(фамилия, имя, отчество</w:t>
            </w:r>
            <w:r w:rsidRPr="00EF7E93">
              <w:rPr>
                <w:sz w:val="16"/>
                <w:szCs w:val="16"/>
              </w:rPr>
              <w:br/>
              <w:t>(при наличии)</w:t>
            </w:r>
            <w:proofErr w:type="gramEnd"/>
          </w:p>
        </w:tc>
      </w:tr>
    </w:tbl>
    <w:p w:rsidR="00400528" w:rsidRPr="00EF7E93" w:rsidRDefault="00400528" w:rsidP="00400528">
      <w:pPr>
        <w:rPr>
          <w:sz w:val="16"/>
          <w:szCs w:val="16"/>
        </w:rPr>
      </w:pPr>
    </w:p>
    <w:p w:rsidR="00400528" w:rsidRPr="00EF7E93" w:rsidRDefault="00400528" w:rsidP="00400528">
      <w:pPr>
        <w:rPr>
          <w:sz w:val="16"/>
          <w:szCs w:val="16"/>
        </w:rPr>
      </w:pPr>
      <w:r w:rsidRPr="00EF7E93">
        <w:rPr>
          <w:sz w:val="16"/>
          <w:szCs w:val="16"/>
        </w:rPr>
        <w:t>*Нужное подчеркнуть.</w:t>
      </w:r>
    </w:p>
    <w:p w:rsidR="00400528" w:rsidRPr="00EF7E93" w:rsidRDefault="00400528" w:rsidP="00400528">
      <w:pPr>
        <w:tabs>
          <w:tab w:val="left" w:pos="7846"/>
          <w:tab w:val="right" w:pos="9781"/>
        </w:tabs>
        <w:spacing w:before="100" w:beforeAutospacing="1" w:after="100" w:afterAutospacing="1"/>
        <w:outlineLvl w:val="0"/>
        <w:rPr>
          <w:b/>
          <w:kern w:val="36"/>
          <w:sz w:val="16"/>
          <w:szCs w:val="16"/>
        </w:rPr>
      </w:pPr>
    </w:p>
    <w:p w:rsidR="00100C99" w:rsidRPr="001D3255" w:rsidRDefault="00100C99" w:rsidP="00100C99">
      <w:pPr>
        <w:jc w:val="right"/>
        <w:rPr>
          <w:noProof/>
          <w:sz w:val="16"/>
          <w:szCs w:val="16"/>
        </w:rPr>
      </w:pPr>
    </w:p>
    <w:p w:rsidR="00100C99" w:rsidRPr="001D3255" w:rsidRDefault="00100C99" w:rsidP="00100C99">
      <w:pPr>
        <w:jc w:val="center"/>
        <w:rPr>
          <w:bCs/>
          <w:sz w:val="16"/>
          <w:szCs w:val="16"/>
        </w:rPr>
      </w:pPr>
      <w:r>
        <w:rPr>
          <w:noProof/>
          <w:sz w:val="16"/>
          <w:szCs w:val="16"/>
        </w:rPr>
        <w:drawing>
          <wp:inline distT="0" distB="0" distL="0" distR="0">
            <wp:extent cx="485775" cy="571500"/>
            <wp:effectExtent l="19050" t="0" r="9525" b="0"/>
            <wp:docPr id="32"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00C99" w:rsidRPr="001D3255" w:rsidRDefault="00100C99" w:rsidP="00100C99">
      <w:pPr>
        <w:jc w:val="center"/>
        <w:rPr>
          <w:b/>
          <w:bCs/>
          <w:sz w:val="16"/>
          <w:szCs w:val="16"/>
        </w:rPr>
      </w:pPr>
      <w:r w:rsidRPr="001D3255">
        <w:rPr>
          <w:b/>
          <w:bCs/>
          <w:sz w:val="16"/>
          <w:szCs w:val="16"/>
        </w:rPr>
        <w:t>АДМИНИСТРАЦИЯ</w:t>
      </w:r>
    </w:p>
    <w:p w:rsidR="00100C99" w:rsidRPr="001D3255" w:rsidRDefault="00100C99" w:rsidP="00100C99">
      <w:pPr>
        <w:jc w:val="center"/>
        <w:rPr>
          <w:b/>
          <w:bCs/>
          <w:sz w:val="16"/>
          <w:szCs w:val="16"/>
        </w:rPr>
      </w:pPr>
      <w:r w:rsidRPr="001D3255">
        <w:rPr>
          <w:b/>
          <w:bCs/>
          <w:sz w:val="16"/>
          <w:szCs w:val="16"/>
        </w:rPr>
        <w:t>МУНИЦИПАЛЬНОГО ОБРАЗОВАНИЯ</w:t>
      </w:r>
    </w:p>
    <w:p w:rsidR="00100C99" w:rsidRPr="001D3255" w:rsidRDefault="00100C99" w:rsidP="00100C99">
      <w:pPr>
        <w:jc w:val="center"/>
        <w:rPr>
          <w:b/>
          <w:bCs/>
          <w:sz w:val="16"/>
          <w:szCs w:val="16"/>
        </w:rPr>
      </w:pPr>
      <w:r w:rsidRPr="001D3255">
        <w:rPr>
          <w:b/>
          <w:bCs/>
          <w:sz w:val="16"/>
          <w:szCs w:val="16"/>
        </w:rPr>
        <w:t>БОЛЬШЕВРУДСКОЕ СЕЛЬСКОЕ ПОСЕЛЕНИЕ</w:t>
      </w:r>
    </w:p>
    <w:p w:rsidR="00100C99" w:rsidRPr="001D3255" w:rsidRDefault="00100C99" w:rsidP="00100C99">
      <w:pPr>
        <w:jc w:val="center"/>
        <w:rPr>
          <w:b/>
          <w:bCs/>
          <w:sz w:val="16"/>
          <w:szCs w:val="16"/>
        </w:rPr>
      </w:pPr>
      <w:r w:rsidRPr="001D3255">
        <w:rPr>
          <w:b/>
          <w:bCs/>
          <w:sz w:val="16"/>
          <w:szCs w:val="16"/>
        </w:rPr>
        <w:t>ВОЛОСОВСКОГО МУНИЦИПАЛЬНОГО РАЙОНА</w:t>
      </w:r>
    </w:p>
    <w:p w:rsidR="00100C99" w:rsidRPr="001D3255" w:rsidRDefault="00100C99" w:rsidP="00100C99">
      <w:pPr>
        <w:jc w:val="center"/>
        <w:rPr>
          <w:b/>
          <w:bCs/>
          <w:sz w:val="16"/>
          <w:szCs w:val="16"/>
        </w:rPr>
      </w:pPr>
      <w:r w:rsidRPr="001D3255">
        <w:rPr>
          <w:b/>
          <w:bCs/>
          <w:sz w:val="16"/>
          <w:szCs w:val="16"/>
        </w:rPr>
        <w:t>ЛЕНИНГРАДСКОЙ ОБЛАСТИ</w:t>
      </w:r>
    </w:p>
    <w:p w:rsidR="00100C99" w:rsidRPr="001D3255" w:rsidRDefault="00100C99" w:rsidP="00100C99">
      <w:pPr>
        <w:jc w:val="center"/>
        <w:rPr>
          <w:b/>
          <w:bCs/>
          <w:sz w:val="16"/>
          <w:szCs w:val="16"/>
        </w:rPr>
      </w:pPr>
    </w:p>
    <w:p w:rsidR="00100C99" w:rsidRPr="001D3255" w:rsidRDefault="00100C99" w:rsidP="00100C99">
      <w:pPr>
        <w:jc w:val="center"/>
        <w:rPr>
          <w:b/>
          <w:bCs/>
          <w:sz w:val="16"/>
          <w:szCs w:val="16"/>
        </w:rPr>
      </w:pPr>
      <w:r w:rsidRPr="001D3255">
        <w:rPr>
          <w:b/>
          <w:bCs/>
          <w:sz w:val="16"/>
          <w:szCs w:val="16"/>
        </w:rPr>
        <w:t>ПОСТАНОВЛЕНИЕ</w:t>
      </w:r>
    </w:p>
    <w:p w:rsidR="00100C99" w:rsidRPr="001D3255" w:rsidRDefault="00100C99" w:rsidP="00100C99">
      <w:pPr>
        <w:jc w:val="center"/>
        <w:rPr>
          <w:b/>
          <w:bCs/>
          <w:sz w:val="16"/>
          <w:szCs w:val="16"/>
        </w:rPr>
      </w:pPr>
    </w:p>
    <w:p w:rsidR="00100C99" w:rsidRPr="001D3255" w:rsidRDefault="00100C99" w:rsidP="00100C99">
      <w:pPr>
        <w:jc w:val="center"/>
        <w:rPr>
          <w:b/>
          <w:bCs/>
          <w:sz w:val="16"/>
          <w:szCs w:val="16"/>
        </w:rPr>
      </w:pPr>
      <w:r w:rsidRPr="001D3255">
        <w:rPr>
          <w:b/>
          <w:bCs/>
          <w:sz w:val="16"/>
          <w:szCs w:val="16"/>
        </w:rPr>
        <w:t>от 07 марта 2024г. № 83</w:t>
      </w:r>
    </w:p>
    <w:p w:rsidR="00100C99" w:rsidRPr="001D3255" w:rsidRDefault="00100C99" w:rsidP="00100C99">
      <w:pPr>
        <w:jc w:val="center"/>
        <w:rPr>
          <w:b/>
          <w:bCs/>
          <w:sz w:val="16"/>
          <w:szCs w:val="16"/>
        </w:rPr>
      </w:pPr>
    </w:p>
    <w:p w:rsidR="00100C99" w:rsidRPr="001D3255" w:rsidRDefault="00100C99" w:rsidP="00100C99">
      <w:pPr>
        <w:tabs>
          <w:tab w:val="left" w:pos="9355"/>
        </w:tabs>
        <w:ind w:right="-1"/>
        <w:jc w:val="center"/>
        <w:rPr>
          <w:sz w:val="16"/>
          <w:szCs w:val="16"/>
        </w:rPr>
      </w:pPr>
      <w:proofErr w:type="gramStart"/>
      <w:r w:rsidRPr="001D3255">
        <w:rPr>
          <w:sz w:val="16"/>
          <w:szCs w:val="16"/>
        </w:rPr>
        <w:t xml:space="preserve">О внесении изменений в административный регламент предоставления муниципальной услуги </w:t>
      </w:r>
      <w:r w:rsidRPr="001D3255">
        <w:rPr>
          <w:b/>
          <w:sz w:val="16"/>
          <w:szCs w:val="1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w:t>
      </w:r>
      <w:proofErr w:type="gramEnd"/>
      <w:r w:rsidRPr="001D3255">
        <w:rPr>
          <w:b/>
          <w:sz w:val="16"/>
          <w:szCs w:val="16"/>
        </w:rPr>
        <w:t xml:space="preserve"> в документах аэронавигационной информации»</w:t>
      </w:r>
      <w:r w:rsidRPr="001D3255">
        <w:rPr>
          <w:sz w:val="16"/>
          <w:szCs w:val="16"/>
        </w:rPr>
        <w:t>, утвержденный постановлением администрации Большеврудского сельского поселения от 19.12.2022г. №384</w:t>
      </w:r>
    </w:p>
    <w:p w:rsidR="00100C99" w:rsidRPr="001D3255" w:rsidRDefault="00100C99" w:rsidP="00100C99">
      <w:pPr>
        <w:tabs>
          <w:tab w:val="left" w:pos="9355"/>
        </w:tabs>
        <w:ind w:right="-1"/>
        <w:jc w:val="both"/>
        <w:rPr>
          <w:b/>
          <w:sz w:val="16"/>
          <w:szCs w:val="16"/>
        </w:rPr>
      </w:pPr>
    </w:p>
    <w:p w:rsidR="00100C99" w:rsidRPr="001D3255" w:rsidRDefault="00100C99" w:rsidP="00100C99">
      <w:pPr>
        <w:ind w:firstLine="709"/>
        <w:jc w:val="both"/>
        <w:rPr>
          <w:sz w:val="16"/>
          <w:szCs w:val="16"/>
        </w:rPr>
      </w:pPr>
      <w:r w:rsidRPr="001D3255">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100C99" w:rsidRPr="001D3255" w:rsidRDefault="00100C99" w:rsidP="00100C99">
      <w:pPr>
        <w:pStyle w:val="a8"/>
        <w:tabs>
          <w:tab w:val="left" w:pos="993"/>
        </w:tabs>
        <w:ind w:firstLine="709"/>
        <w:jc w:val="both"/>
        <w:rPr>
          <w:sz w:val="16"/>
          <w:szCs w:val="16"/>
        </w:rPr>
      </w:pPr>
      <w:r w:rsidRPr="001D3255">
        <w:rPr>
          <w:sz w:val="16"/>
          <w:szCs w:val="16"/>
        </w:rPr>
        <w:t xml:space="preserve">1. </w:t>
      </w:r>
      <w:proofErr w:type="gramStart"/>
      <w:r w:rsidRPr="001D3255">
        <w:rPr>
          <w:sz w:val="16"/>
          <w:szCs w:val="16"/>
        </w:rPr>
        <w:t xml:space="preserve">Внести в административный регламент предоставления муниципальной услуги </w:t>
      </w:r>
      <w:r w:rsidRPr="001D3255">
        <w:rPr>
          <w:b/>
          <w:sz w:val="16"/>
          <w:szCs w:val="1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1D3255">
        <w:rPr>
          <w:b/>
          <w:sz w:val="16"/>
          <w:szCs w:val="16"/>
        </w:rPr>
        <w:t xml:space="preserve"> аэронавигационной информации»</w:t>
      </w:r>
      <w:r w:rsidRPr="001D3255">
        <w:rPr>
          <w:sz w:val="16"/>
          <w:szCs w:val="16"/>
        </w:rPr>
        <w:t xml:space="preserve">, утвержденный постановлением администрации Большеврудского сельского поселения от 19.12.2022г. №384, изменения </w:t>
      </w:r>
      <w:proofErr w:type="gramStart"/>
      <w:r w:rsidRPr="001D3255">
        <w:rPr>
          <w:sz w:val="16"/>
          <w:szCs w:val="16"/>
        </w:rPr>
        <w:t>согласно приложения</w:t>
      </w:r>
      <w:proofErr w:type="gramEnd"/>
      <w:r w:rsidRPr="001D3255">
        <w:rPr>
          <w:sz w:val="16"/>
          <w:szCs w:val="16"/>
        </w:rPr>
        <w:t xml:space="preserve"> к настоящему постановлению.</w:t>
      </w:r>
    </w:p>
    <w:p w:rsidR="00100C99" w:rsidRPr="001D3255" w:rsidRDefault="00100C99" w:rsidP="00100C99">
      <w:pPr>
        <w:tabs>
          <w:tab w:val="left" w:pos="993"/>
        </w:tabs>
        <w:ind w:firstLine="709"/>
        <w:jc w:val="both"/>
        <w:rPr>
          <w:sz w:val="16"/>
          <w:szCs w:val="16"/>
        </w:rPr>
      </w:pPr>
      <w:r w:rsidRPr="001D3255">
        <w:rPr>
          <w:sz w:val="16"/>
          <w:szCs w:val="16"/>
        </w:rPr>
        <w:t>2. Постановление вступает в силу после официального опубликования.</w:t>
      </w:r>
    </w:p>
    <w:p w:rsidR="00100C99" w:rsidRPr="001D3255" w:rsidRDefault="00100C99" w:rsidP="00100C99">
      <w:pPr>
        <w:tabs>
          <w:tab w:val="left" w:pos="993"/>
        </w:tabs>
        <w:ind w:right="-1" w:firstLine="709"/>
        <w:jc w:val="both"/>
        <w:rPr>
          <w:sz w:val="16"/>
          <w:szCs w:val="16"/>
          <w:u w:val="single"/>
        </w:rPr>
      </w:pPr>
      <w:r w:rsidRPr="001D3255">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77" w:tgtFrame="_blank" w:history="1">
        <w:r w:rsidRPr="001D3255">
          <w:rPr>
            <w:rStyle w:val="af"/>
            <w:bCs/>
            <w:color w:val="auto"/>
            <w:sz w:val="16"/>
            <w:szCs w:val="16"/>
            <w:shd w:val="clear" w:color="auto" w:fill="FFFFFF"/>
          </w:rPr>
          <w:t>http://mobsp.ru</w:t>
        </w:r>
      </w:hyperlink>
      <w:r w:rsidRPr="001D3255">
        <w:rPr>
          <w:sz w:val="16"/>
          <w:szCs w:val="16"/>
          <w:u w:val="single"/>
        </w:rPr>
        <w:t>.</w:t>
      </w:r>
    </w:p>
    <w:p w:rsidR="00100C99" w:rsidRPr="001D3255" w:rsidRDefault="00100C99" w:rsidP="00100C99">
      <w:pPr>
        <w:ind w:firstLine="709"/>
        <w:jc w:val="both"/>
        <w:rPr>
          <w:sz w:val="16"/>
          <w:szCs w:val="16"/>
        </w:rPr>
      </w:pPr>
      <w:r w:rsidRPr="001D3255">
        <w:rPr>
          <w:sz w:val="16"/>
          <w:szCs w:val="16"/>
        </w:rPr>
        <w:t xml:space="preserve">4.   </w:t>
      </w:r>
      <w:proofErr w:type="gramStart"/>
      <w:r w:rsidRPr="001D3255">
        <w:rPr>
          <w:sz w:val="16"/>
          <w:szCs w:val="16"/>
        </w:rPr>
        <w:t>Контроль за</w:t>
      </w:r>
      <w:proofErr w:type="gramEnd"/>
      <w:r w:rsidRPr="001D3255">
        <w:rPr>
          <w:sz w:val="16"/>
          <w:szCs w:val="16"/>
        </w:rPr>
        <w:t xml:space="preserve"> исполнением постановления возложить на начальника сектора по управлению муниципальным имуществом.                                                                      </w:t>
      </w:r>
    </w:p>
    <w:p w:rsidR="00100C99" w:rsidRPr="001D3255" w:rsidRDefault="00100C99" w:rsidP="00100C99">
      <w:pPr>
        <w:jc w:val="both"/>
        <w:rPr>
          <w:bCs/>
          <w:sz w:val="16"/>
          <w:szCs w:val="16"/>
        </w:rPr>
      </w:pPr>
      <w:r w:rsidRPr="001D3255">
        <w:rPr>
          <w:bCs/>
          <w:sz w:val="16"/>
          <w:szCs w:val="16"/>
        </w:rPr>
        <w:t xml:space="preserve">      И.о. главы администрации</w:t>
      </w:r>
    </w:p>
    <w:p w:rsidR="00100C99" w:rsidRPr="001D3255" w:rsidRDefault="00100C99" w:rsidP="00100C99">
      <w:pPr>
        <w:jc w:val="both"/>
        <w:rPr>
          <w:bCs/>
          <w:sz w:val="16"/>
          <w:szCs w:val="16"/>
        </w:rPr>
      </w:pPr>
      <w:r w:rsidRPr="001D3255">
        <w:rPr>
          <w:bCs/>
          <w:sz w:val="16"/>
          <w:szCs w:val="16"/>
        </w:rPr>
        <w:t xml:space="preserve">      Большеврудского сельского поселения                                    М.А. Герейханов        </w:t>
      </w:r>
    </w:p>
    <w:p w:rsidR="00100C99" w:rsidRPr="001D3255" w:rsidRDefault="00100C99" w:rsidP="00100C99">
      <w:pPr>
        <w:jc w:val="both"/>
        <w:rPr>
          <w:bCs/>
          <w:sz w:val="16"/>
          <w:szCs w:val="16"/>
        </w:rPr>
      </w:pPr>
    </w:p>
    <w:p w:rsidR="00100C99" w:rsidRPr="001D3255" w:rsidRDefault="00100C99" w:rsidP="00100C99">
      <w:pPr>
        <w:jc w:val="both"/>
        <w:rPr>
          <w:bCs/>
          <w:sz w:val="16"/>
          <w:szCs w:val="16"/>
        </w:rPr>
      </w:pPr>
    </w:p>
    <w:p w:rsidR="00100C99" w:rsidRPr="001D3255" w:rsidRDefault="00100C99" w:rsidP="00100C99">
      <w:pPr>
        <w:spacing w:after="200" w:line="276" w:lineRule="auto"/>
        <w:jc w:val="both"/>
        <w:rPr>
          <w:sz w:val="16"/>
          <w:szCs w:val="16"/>
          <w:lang w:eastAsia="en-US"/>
        </w:rPr>
      </w:pPr>
      <w:r w:rsidRPr="001D3255">
        <w:rPr>
          <w:bCs/>
          <w:sz w:val="16"/>
          <w:szCs w:val="16"/>
        </w:rPr>
        <w:t xml:space="preserve">  </w:t>
      </w:r>
      <w:r w:rsidRPr="001D3255">
        <w:rPr>
          <w:sz w:val="16"/>
          <w:szCs w:val="16"/>
        </w:rPr>
        <w:t xml:space="preserve">Исп.: </w:t>
      </w:r>
      <w:proofErr w:type="spellStart"/>
      <w:r w:rsidRPr="001D3255">
        <w:rPr>
          <w:sz w:val="16"/>
          <w:szCs w:val="16"/>
        </w:rPr>
        <w:t>Тукиш</w:t>
      </w:r>
      <w:proofErr w:type="spellEnd"/>
      <w:r w:rsidRPr="001D3255">
        <w:rPr>
          <w:sz w:val="16"/>
          <w:szCs w:val="16"/>
        </w:rPr>
        <w:t xml:space="preserve"> В.Г. 8 81373 55303</w:t>
      </w:r>
    </w:p>
    <w:p w:rsidR="00100C99" w:rsidRPr="001D3255" w:rsidRDefault="00100C99" w:rsidP="00100C99">
      <w:pPr>
        <w:jc w:val="right"/>
        <w:rPr>
          <w:spacing w:val="2"/>
          <w:sz w:val="16"/>
          <w:szCs w:val="16"/>
        </w:rPr>
      </w:pPr>
      <w:r w:rsidRPr="001D3255">
        <w:rPr>
          <w:spacing w:val="2"/>
          <w:sz w:val="16"/>
          <w:szCs w:val="16"/>
        </w:rPr>
        <w:t xml:space="preserve">Приложение </w:t>
      </w:r>
    </w:p>
    <w:p w:rsidR="00100C99" w:rsidRPr="001D3255" w:rsidRDefault="00100C99" w:rsidP="00100C99">
      <w:pPr>
        <w:jc w:val="right"/>
        <w:rPr>
          <w:spacing w:val="2"/>
          <w:sz w:val="16"/>
          <w:szCs w:val="16"/>
        </w:rPr>
      </w:pPr>
      <w:r w:rsidRPr="001D3255">
        <w:rPr>
          <w:spacing w:val="2"/>
          <w:sz w:val="16"/>
          <w:szCs w:val="16"/>
        </w:rPr>
        <w:t xml:space="preserve">к постановлению администрации МО </w:t>
      </w:r>
    </w:p>
    <w:p w:rsidR="00100C99" w:rsidRPr="001D3255" w:rsidRDefault="00100C99" w:rsidP="00100C99">
      <w:pPr>
        <w:jc w:val="right"/>
        <w:rPr>
          <w:spacing w:val="2"/>
          <w:sz w:val="16"/>
          <w:szCs w:val="16"/>
        </w:rPr>
      </w:pPr>
      <w:r w:rsidRPr="001D3255">
        <w:rPr>
          <w:spacing w:val="2"/>
          <w:sz w:val="16"/>
          <w:szCs w:val="16"/>
        </w:rPr>
        <w:t>Большеврудское сельское поселение</w:t>
      </w:r>
    </w:p>
    <w:p w:rsidR="00100C99" w:rsidRPr="001D3255" w:rsidRDefault="00100C99" w:rsidP="00100C99">
      <w:pPr>
        <w:jc w:val="right"/>
        <w:rPr>
          <w:spacing w:val="2"/>
          <w:sz w:val="16"/>
          <w:szCs w:val="16"/>
        </w:rPr>
      </w:pPr>
      <w:r w:rsidRPr="001D3255">
        <w:rPr>
          <w:spacing w:val="2"/>
          <w:sz w:val="16"/>
          <w:szCs w:val="16"/>
        </w:rPr>
        <w:t>от 07.03.2024г.</w:t>
      </w:r>
      <w:r w:rsidRPr="001D3255">
        <w:rPr>
          <w:sz w:val="16"/>
          <w:szCs w:val="16"/>
        </w:rPr>
        <w:t xml:space="preserve"> №  83</w:t>
      </w:r>
    </w:p>
    <w:p w:rsidR="00100C99" w:rsidRPr="001D3255" w:rsidRDefault="00100C99" w:rsidP="00100C99">
      <w:pPr>
        <w:jc w:val="both"/>
        <w:rPr>
          <w:sz w:val="16"/>
          <w:szCs w:val="16"/>
        </w:rPr>
      </w:pPr>
    </w:p>
    <w:p w:rsidR="00100C99" w:rsidRPr="001D3255" w:rsidRDefault="00100C99" w:rsidP="00100C99">
      <w:pPr>
        <w:pStyle w:val="ConsPlusNormal"/>
        <w:ind w:firstLine="540"/>
        <w:jc w:val="both"/>
        <w:rPr>
          <w:sz w:val="16"/>
          <w:szCs w:val="16"/>
        </w:rPr>
      </w:pPr>
      <w:proofErr w:type="gramStart"/>
      <w:r w:rsidRPr="001D3255">
        <w:rPr>
          <w:sz w:val="16"/>
          <w:szCs w:val="16"/>
          <w:lang w:eastAsia="ru-RU"/>
        </w:rPr>
        <w:t xml:space="preserve">Изменения в административный регламент предоставления муниципальной услуги </w:t>
      </w:r>
      <w:r w:rsidRPr="001D3255">
        <w:rPr>
          <w:b/>
          <w:sz w:val="16"/>
          <w:szCs w:val="1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1D3255">
        <w:rPr>
          <w:b/>
          <w:sz w:val="16"/>
          <w:szCs w:val="16"/>
        </w:rPr>
        <w:t xml:space="preserve"> аэронавигационной информации»</w:t>
      </w:r>
      <w:r w:rsidRPr="001D3255">
        <w:rPr>
          <w:sz w:val="16"/>
          <w:szCs w:val="16"/>
        </w:rPr>
        <w:t>, утвержденный постановлением администрации Большеврудского сельского поселения от 19.12.2022г. №384</w:t>
      </w:r>
    </w:p>
    <w:p w:rsidR="00100C99" w:rsidRPr="001D3255" w:rsidRDefault="00100C99" w:rsidP="00100C99">
      <w:pPr>
        <w:pStyle w:val="ConsPlusNormal"/>
        <w:ind w:firstLine="540"/>
        <w:jc w:val="center"/>
        <w:rPr>
          <w:color w:val="000000"/>
          <w:spacing w:val="3"/>
          <w:sz w:val="16"/>
          <w:szCs w:val="16"/>
        </w:rPr>
      </w:pPr>
    </w:p>
    <w:p w:rsidR="00100C99" w:rsidRPr="001D3255" w:rsidRDefault="00100C99" w:rsidP="00B9383F">
      <w:pPr>
        <w:widowControl w:val="0"/>
        <w:numPr>
          <w:ilvl w:val="0"/>
          <w:numId w:val="25"/>
        </w:numPr>
        <w:autoSpaceDE w:val="0"/>
        <w:autoSpaceDN w:val="0"/>
        <w:adjustRightInd w:val="0"/>
        <w:jc w:val="center"/>
        <w:outlineLvl w:val="1"/>
        <w:rPr>
          <w:b/>
          <w:sz w:val="16"/>
          <w:szCs w:val="16"/>
        </w:rPr>
      </w:pPr>
      <w:r w:rsidRPr="001D3255">
        <w:rPr>
          <w:b/>
          <w:sz w:val="16"/>
          <w:szCs w:val="16"/>
        </w:rPr>
        <w:t>Пункт 2.2 изложить в новой редакции:</w:t>
      </w:r>
    </w:p>
    <w:p w:rsidR="00100C99" w:rsidRPr="001D3255" w:rsidRDefault="00100C99" w:rsidP="00100C99">
      <w:pPr>
        <w:widowControl w:val="0"/>
        <w:autoSpaceDE w:val="0"/>
        <w:autoSpaceDN w:val="0"/>
        <w:adjustRightInd w:val="0"/>
        <w:ind w:firstLine="709"/>
        <w:jc w:val="both"/>
        <w:rPr>
          <w:bCs/>
          <w:sz w:val="16"/>
          <w:szCs w:val="16"/>
        </w:rPr>
      </w:pPr>
      <w:r w:rsidRPr="001D3255">
        <w:rPr>
          <w:sz w:val="16"/>
          <w:szCs w:val="16"/>
        </w:rPr>
        <w:t xml:space="preserve">«2.2. </w:t>
      </w:r>
      <w:r w:rsidRPr="001D3255">
        <w:rPr>
          <w:bCs/>
          <w:sz w:val="16"/>
          <w:szCs w:val="16"/>
        </w:rPr>
        <w:t>Муниципальную услугу предоставляют:</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Администрация МО Большеврудское сельское поселение Волосовского муниципального района Ленинградской области.</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В предоставлении услуги участвуют:</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ГБУ ЛО «МФЦ»;</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органы Федеральной налоговой службы;</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органы Федеральной службы государственной регистрации, кадастра и картографии.</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Заявления на получение муниципальной услуги с комплектом документов принимаются:</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1) при личной явке:</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в филиалах, отделах, удаленных рабочих местах ГБУ ЛО «МФЦ»;</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2) без личной явки:</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почтовым отправлением в Администрацию;</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в электронной форме через личный кабинет заявителя на ПГУ ЛО/ЕПГУ.</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Заявитель может записаться на прием для подачи заявления о предоставлении услуги следующими способами:</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1) посредством ПГУ ЛО/ЕПГУ – в МФЦ;</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2) посредством сайта МФЦ (при технической реализации) – в МФЦ;</w:t>
      </w:r>
    </w:p>
    <w:p w:rsidR="00100C99" w:rsidRPr="001D3255" w:rsidRDefault="00555882" w:rsidP="00100C99">
      <w:pPr>
        <w:widowControl w:val="0"/>
        <w:autoSpaceDE w:val="0"/>
        <w:autoSpaceDN w:val="0"/>
        <w:adjustRightInd w:val="0"/>
        <w:ind w:firstLine="709"/>
        <w:jc w:val="both"/>
        <w:rPr>
          <w:bCs/>
          <w:sz w:val="16"/>
          <w:szCs w:val="16"/>
        </w:rPr>
      </w:pPr>
      <w:hyperlink r:id="rId78" w:history="1">
        <w:r w:rsidR="00100C99" w:rsidRPr="001D3255">
          <w:rPr>
            <w:bCs/>
            <w:sz w:val="16"/>
            <w:szCs w:val="16"/>
          </w:rPr>
          <w:t>3</w:t>
        </w:r>
      </w:hyperlink>
      <w:r w:rsidR="00100C99" w:rsidRPr="001D3255">
        <w:rPr>
          <w:bCs/>
          <w:sz w:val="16"/>
          <w:szCs w:val="16"/>
        </w:rPr>
        <w:t>) по телефону – в МФЦ.</w:t>
      </w:r>
    </w:p>
    <w:p w:rsidR="00100C99" w:rsidRPr="001D3255" w:rsidRDefault="00100C99" w:rsidP="00100C99">
      <w:pPr>
        <w:widowControl w:val="0"/>
        <w:autoSpaceDE w:val="0"/>
        <w:autoSpaceDN w:val="0"/>
        <w:adjustRightInd w:val="0"/>
        <w:ind w:firstLine="709"/>
        <w:jc w:val="both"/>
        <w:rPr>
          <w:bCs/>
          <w:sz w:val="16"/>
          <w:szCs w:val="16"/>
        </w:rPr>
      </w:pPr>
      <w:r w:rsidRPr="001D3255">
        <w:rPr>
          <w:bCs/>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100C99" w:rsidRPr="001D3255" w:rsidRDefault="00100C99" w:rsidP="00100C99">
      <w:pPr>
        <w:widowControl w:val="0"/>
        <w:autoSpaceDE w:val="0"/>
        <w:autoSpaceDN w:val="0"/>
        <w:adjustRightInd w:val="0"/>
        <w:ind w:firstLine="709"/>
        <w:jc w:val="both"/>
        <w:rPr>
          <w:bCs/>
          <w:sz w:val="16"/>
          <w:szCs w:val="16"/>
        </w:rPr>
      </w:pPr>
    </w:p>
    <w:p w:rsidR="00100C99" w:rsidRPr="001D3255" w:rsidRDefault="00100C99" w:rsidP="00100C99">
      <w:pPr>
        <w:widowControl w:val="0"/>
        <w:autoSpaceDE w:val="0"/>
        <w:autoSpaceDN w:val="0"/>
        <w:ind w:firstLine="708"/>
        <w:jc w:val="center"/>
        <w:rPr>
          <w:b/>
          <w:sz w:val="16"/>
          <w:szCs w:val="16"/>
        </w:rPr>
      </w:pPr>
      <w:r w:rsidRPr="001D3255">
        <w:rPr>
          <w:b/>
          <w:sz w:val="16"/>
          <w:szCs w:val="16"/>
        </w:rPr>
        <w:lastRenderedPageBreak/>
        <w:t>2. Пункт 2.2.1 изложить в новой редакции:</w:t>
      </w:r>
    </w:p>
    <w:p w:rsidR="00100C99" w:rsidRPr="001D3255" w:rsidRDefault="00100C99" w:rsidP="00100C99">
      <w:pPr>
        <w:widowControl w:val="0"/>
        <w:autoSpaceDE w:val="0"/>
        <w:autoSpaceDN w:val="0"/>
        <w:ind w:firstLine="708"/>
        <w:jc w:val="both"/>
        <w:rPr>
          <w:bCs/>
          <w:sz w:val="16"/>
          <w:szCs w:val="16"/>
        </w:rPr>
      </w:pPr>
      <w:r w:rsidRPr="001D3255">
        <w:rPr>
          <w:bCs/>
          <w:sz w:val="16"/>
          <w:szCs w:val="16"/>
        </w:rPr>
        <w:t xml:space="preserve">2.2.1. </w:t>
      </w:r>
      <w:proofErr w:type="gramStart"/>
      <w:r w:rsidRPr="001D3255">
        <w:rPr>
          <w:b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79" w:history="1">
        <w:r w:rsidRPr="001D3255">
          <w:rPr>
            <w:bCs/>
            <w:sz w:val="16"/>
            <w:szCs w:val="16"/>
          </w:rPr>
          <w:t>частях 10</w:t>
        </w:r>
      </w:hyperlink>
      <w:r w:rsidRPr="001D3255">
        <w:rPr>
          <w:bCs/>
          <w:sz w:val="16"/>
          <w:szCs w:val="16"/>
        </w:rPr>
        <w:t xml:space="preserve"> и </w:t>
      </w:r>
      <w:hyperlink r:id="rId80" w:history="1">
        <w:r w:rsidRPr="001D3255">
          <w:rPr>
            <w:bCs/>
            <w:sz w:val="16"/>
            <w:szCs w:val="16"/>
          </w:rPr>
          <w:t>11 статьи 7</w:t>
        </w:r>
      </w:hyperlink>
      <w:r w:rsidRPr="001D3255">
        <w:rPr>
          <w:bCs/>
          <w:sz w:val="16"/>
          <w:szCs w:val="16"/>
        </w:rPr>
        <w:t xml:space="preserve"> Федерального закона от 27.07.2010 N 210-ФЗ "Об организации</w:t>
      </w:r>
      <w:proofErr w:type="gramEnd"/>
      <w:r w:rsidRPr="001D3255">
        <w:rPr>
          <w:bCs/>
          <w:sz w:val="16"/>
          <w:szCs w:val="16"/>
        </w:rPr>
        <w:t xml:space="preserve"> предоставления государственных и муниципальных услуг".</w:t>
      </w:r>
    </w:p>
    <w:p w:rsidR="00100C99" w:rsidRPr="001D3255" w:rsidRDefault="00100C99" w:rsidP="00100C99">
      <w:pPr>
        <w:widowControl w:val="0"/>
        <w:autoSpaceDE w:val="0"/>
        <w:autoSpaceDN w:val="0"/>
        <w:ind w:firstLine="708"/>
        <w:jc w:val="both"/>
        <w:rPr>
          <w:bCs/>
          <w:sz w:val="16"/>
          <w:szCs w:val="16"/>
        </w:rPr>
      </w:pPr>
    </w:p>
    <w:p w:rsidR="00100C99" w:rsidRPr="001D3255" w:rsidRDefault="00100C99" w:rsidP="00100C99">
      <w:pPr>
        <w:pStyle w:val="ConsPlusNormal"/>
        <w:ind w:firstLine="709"/>
        <w:jc w:val="center"/>
        <w:rPr>
          <w:b/>
          <w:sz w:val="16"/>
          <w:szCs w:val="16"/>
        </w:rPr>
      </w:pPr>
      <w:r w:rsidRPr="001D3255">
        <w:rPr>
          <w:b/>
          <w:sz w:val="16"/>
          <w:szCs w:val="16"/>
        </w:rPr>
        <w:t>3. Пункт 2.3 изложить в новой редакции:</w:t>
      </w:r>
    </w:p>
    <w:p w:rsidR="00100C99" w:rsidRPr="001D3255" w:rsidRDefault="00100C99" w:rsidP="00100C99">
      <w:pPr>
        <w:tabs>
          <w:tab w:val="left" w:pos="142"/>
          <w:tab w:val="left" w:pos="284"/>
        </w:tabs>
        <w:ind w:firstLine="709"/>
        <w:jc w:val="both"/>
        <w:rPr>
          <w:sz w:val="16"/>
          <w:szCs w:val="16"/>
        </w:rPr>
      </w:pPr>
      <w:r w:rsidRPr="001D3255">
        <w:rPr>
          <w:sz w:val="16"/>
          <w:szCs w:val="16"/>
        </w:rPr>
        <w:t xml:space="preserve">«2.3 Результатом предоставления муниципальной услуги является: </w:t>
      </w:r>
    </w:p>
    <w:p w:rsidR="00100C99" w:rsidRPr="001D3255" w:rsidRDefault="00100C99" w:rsidP="00100C99">
      <w:pPr>
        <w:widowControl w:val="0"/>
        <w:autoSpaceDE w:val="0"/>
        <w:autoSpaceDN w:val="0"/>
        <w:adjustRightInd w:val="0"/>
        <w:ind w:firstLine="709"/>
        <w:jc w:val="both"/>
        <w:rPr>
          <w:sz w:val="16"/>
          <w:szCs w:val="16"/>
        </w:rPr>
      </w:pPr>
      <w:proofErr w:type="gramStart"/>
      <w:r w:rsidRPr="001D3255">
        <w:rPr>
          <w:sz w:val="16"/>
          <w:szCs w:val="16"/>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Большеврудское сельское поселение Волосовского муниципального района Ленинградской области;</w:t>
      </w:r>
      <w:proofErr w:type="gramEnd"/>
    </w:p>
    <w:p w:rsidR="00100C99" w:rsidRPr="001D3255" w:rsidRDefault="00100C99" w:rsidP="00100C99">
      <w:pPr>
        <w:widowControl w:val="0"/>
        <w:autoSpaceDE w:val="0"/>
        <w:autoSpaceDN w:val="0"/>
        <w:adjustRightInd w:val="0"/>
        <w:ind w:firstLine="709"/>
        <w:jc w:val="both"/>
        <w:rPr>
          <w:sz w:val="16"/>
          <w:szCs w:val="16"/>
        </w:rPr>
      </w:pPr>
      <w:proofErr w:type="gramStart"/>
      <w:r w:rsidRPr="001D3255">
        <w:rPr>
          <w:sz w:val="16"/>
          <w:szCs w:val="16"/>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Большеврудское сельское поселение Волосовского муниципального района Ленинградской области.</w:t>
      </w:r>
      <w:proofErr w:type="gramEnd"/>
    </w:p>
    <w:p w:rsidR="00100C99" w:rsidRPr="001D3255" w:rsidRDefault="00100C99" w:rsidP="00100C99">
      <w:pPr>
        <w:shd w:val="clear" w:color="auto" w:fill="FFFFFF"/>
        <w:autoSpaceDE w:val="0"/>
        <w:autoSpaceDN w:val="0"/>
        <w:adjustRightInd w:val="0"/>
        <w:ind w:firstLine="709"/>
        <w:jc w:val="both"/>
        <w:rPr>
          <w:sz w:val="16"/>
          <w:szCs w:val="16"/>
        </w:rPr>
      </w:pPr>
      <w:r w:rsidRPr="001D3255">
        <w:rPr>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0C99" w:rsidRPr="001D3255" w:rsidRDefault="00100C99" w:rsidP="00100C99">
      <w:pPr>
        <w:shd w:val="clear" w:color="auto" w:fill="FFFFFF"/>
        <w:autoSpaceDE w:val="0"/>
        <w:autoSpaceDN w:val="0"/>
        <w:adjustRightInd w:val="0"/>
        <w:ind w:firstLine="540"/>
        <w:jc w:val="both"/>
        <w:rPr>
          <w:sz w:val="16"/>
          <w:szCs w:val="16"/>
        </w:rPr>
      </w:pPr>
      <w:r w:rsidRPr="001D3255">
        <w:rPr>
          <w:sz w:val="16"/>
          <w:szCs w:val="16"/>
        </w:rPr>
        <w:t>1) при личной явке</w:t>
      </w:r>
    </w:p>
    <w:p w:rsidR="00100C99" w:rsidRPr="001D3255" w:rsidRDefault="00100C99" w:rsidP="00100C99">
      <w:pPr>
        <w:shd w:val="clear" w:color="auto" w:fill="FFFFFF"/>
        <w:autoSpaceDE w:val="0"/>
        <w:autoSpaceDN w:val="0"/>
        <w:adjustRightInd w:val="0"/>
        <w:ind w:firstLine="540"/>
        <w:jc w:val="both"/>
        <w:rPr>
          <w:sz w:val="16"/>
          <w:szCs w:val="16"/>
        </w:rPr>
      </w:pPr>
      <w:r w:rsidRPr="001D3255">
        <w:rPr>
          <w:sz w:val="16"/>
          <w:szCs w:val="16"/>
        </w:rPr>
        <w:t>в филиалах, отделах, удаленных рабочих местах ГБУ ЛО «МФЦ»;</w:t>
      </w:r>
    </w:p>
    <w:p w:rsidR="00100C99" w:rsidRPr="001D3255" w:rsidRDefault="00100C99" w:rsidP="00100C99">
      <w:pPr>
        <w:shd w:val="clear" w:color="auto" w:fill="FFFFFF"/>
        <w:autoSpaceDE w:val="0"/>
        <w:autoSpaceDN w:val="0"/>
        <w:adjustRightInd w:val="0"/>
        <w:ind w:firstLine="540"/>
        <w:jc w:val="both"/>
        <w:rPr>
          <w:sz w:val="16"/>
          <w:szCs w:val="16"/>
        </w:rPr>
      </w:pPr>
      <w:r w:rsidRPr="001D3255">
        <w:rPr>
          <w:sz w:val="16"/>
          <w:szCs w:val="16"/>
        </w:rPr>
        <w:t>2) без личной явки:</w:t>
      </w:r>
    </w:p>
    <w:p w:rsidR="00100C99" w:rsidRPr="001D3255" w:rsidRDefault="00100C99" w:rsidP="00100C99">
      <w:pPr>
        <w:shd w:val="clear" w:color="auto" w:fill="FFFFFF"/>
        <w:autoSpaceDE w:val="0"/>
        <w:autoSpaceDN w:val="0"/>
        <w:adjustRightInd w:val="0"/>
        <w:ind w:firstLine="540"/>
        <w:jc w:val="both"/>
        <w:rPr>
          <w:sz w:val="16"/>
          <w:szCs w:val="16"/>
        </w:rPr>
      </w:pPr>
      <w:r w:rsidRPr="001D3255">
        <w:rPr>
          <w:sz w:val="16"/>
          <w:szCs w:val="16"/>
        </w:rPr>
        <w:t>почтовым отправлением;</w:t>
      </w:r>
    </w:p>
    <w:p w:rsidR="00100C99" w:rsidRPr="001D3255" w:rsidRDefault="00100C99" w:rsidP="00100C99">
      <w:pPr>
        <w:shd w:val="clear" w:color="auto" w:fill="FFFFFF"/>
        <w:autoSpaceDE w:val="0"/>
        <w:autoSpaceDN w:val="0"/>
        <w:adjustRightInd w:val="0"/>
        <w:ind w:firstLine="540"/>
        <w:jc w:val="both"/>
        <w:rPr>
          <w:sz w:val="16"/>
          <w:szCs w:val="16"/>
        </w:rPr>
      </w:pPr>
      <w:r w:rsidRPr="001D3255">
        <w:rPr>
          <w:sz w:val="16"/>
          <w:szCs w:val="16"/>
        </w:rPr>
        <w:t>на адрес электронной почты;</w:t>
      </w:r>
    </w:p>
    <w:p w:rsidR="00100C99" w:rsidRPr="001D3255" w:rsidRDefault="00100C99" w:rsidP="00100C99">
      <w:pPr>
        <w:shd w:val="clear" w:color="auto" w:fill="FFFFFF"/>
        <w:autoSpaceDE w:val="0"/>
        <w:autoSpaceDN w:val="0"/>
        <w:adjustRightInd w:val="0"/>
        <w:ind w:firstLine="540"/>
        <w:jc w:val="both"/>
        <w:rPr>
          <w:bCs/>
          <w:sz w:val="16"/>
          <w:szCs w:val="16"/>
        </w:rPr>
      </w:pPr>
      <w:r w:rsidRPr="001D3255">
        <w:rPr>
          <w:sz w:val="16"/>
          <w:szCs w:val="16"/>
        </w:rPr>
        <w:t>в электронной форме через личный кабинет заявителя на ПГУ ЛО/ЕПГУ (при технической реализации)</w:t>
      </w:r>
      <w:r w:rsidRPr="001D3255">
        <w:rPr>
          <w:bCs/>
          <w:sz w:val="16"/>
          <w:szCs w:val="16"/>
        </w:rPr>
        <w:t>».</w:t>
      </w:r>
    </w:p>
    <w:p w:rsidR="00100C99" w:rsidRPr="001D3255" w:rsidRDefault="00100C99" w:rsidP="00100C99">
      <w:pPr>
        <w:shd w:val="clear" w:color="auto" w:fill="FFFFFF"/>
        <w:autoSpaceDE w:val="0"/>
        <w:autoSpaceDN w:val="0"/>
        <w:adjustRightInd w:val="0"/>
        <w:ind w:firstLine="540"/>
        <w:jc w:val="both"/>
        <w:rPr>
          <w:sz w:val="16"/>
          <w:szCs w:val="16"/>
        </w:rPr>
      </w:pPr>
    </w:p>
    <w:p w:rsidR="00100C99" w:rsidRPr="001D3255" w:rsidRDefault="00100C99" w:rsidP="00100C99">
      <w:pPr>
        <w:widowControl w:val="0"/>
        <w:autoSpaceDE w:val="0"/>
        <w:autoSpaceDN w:val="0"/>
        <w:adjustRightInd w:val="0"/>
        <w:ind w:firstLine="709"/>
        <w:jc w:val="center"/>
        <w:rPr>
          <w:b/>
          <w:bCs/>
          <w:sz w:val="16"/>
          <w:szCs w:val="16"/>
        </w:rPr>
      </w:pPr>
      <w:r w:rsidRPr="001D3255">
        <w:rPr>
          <w:b/>
          <w:bCs/>
          <w:sz w:val="16"/>
          <w:szCs w:val="16"/>
        </w:rPr>
        <w:t>4. Пункт 2.13 изложить в новой редакции:</w:t>
      </w:r>
    </w:p>
    <w:p w:rsidR="00100C99" w:rsidRPr="001D3255" w:rsidRDefault="00100C99" w:rsidP="00100C99">
      <w:pPr>
        <w:jc w:val="both"/>
        <w:rPr>
          <w:sz w:val="16"/>
          <w:szCs w:val="16"/>
        </w:rPr>
      </w:pPr>
      <w:r w:rsidRPr="001D3255">
        <w:rPr>
          <w:b/>
          <w:bCs/>
          <w:sz w:val="16"/>
          <w:szCs w:val="16"/>
        </w:rPr>
        <w:t xml:space="preserve">«2.13 </w:t>
      </w:r>
      <w:r w:rsidRPr="001D3255">
        <w:rPr>
          <w:sz w:val="16"/>
          <w:szCs w:val="16"/>
        </w:rPr>
        <w:t>Срок регистрации запроса заявителя о предоставлении муниципальной услуги составляет в ОМСУ:</w:t>
      </w:r>
    </w:p>
    <w:p w:rsidR="00100C99" w:rsidRPr="001D3255" w:rsidRDefault="00100C99" w:rsidP="00100C99">
      <w:pPr>
        <w:ind w:firstLine="709"/>
        <w:jc w:val="both"/>
        <w:rPr>
          <w:sz w:val="16"/>
          <w:szCs w:val="16"/>
        </w:rPr>
      </w:pPr>
      <w:r w:rsidRPr="001D3255">
        <w:rPr>
          <w:sz w:val="16"/>
          <w:szCs w:val="16"/>
        </w:rPr>
        <w:t>при направлении запроса почтовой связью в ОМСУ –  в день поступления запроса в ОМСУ;</w:t>
      </w:r>
    </w:p>
    <w:p w:rsidR="00100C99" w:rsidRPr="001D3255" w:rsidRDefault="00100C99" w:rsidP="00100C99">
      <w:pPr>
        <w:ind w:firstLine="709"/>
        <w:jc w:val="both"/>
        <w:rPr>
          <w:sz w:val="16"/>
          <w:szCs w:val="16"/>
        </w:rPr>
      </w:pPr>
      <w:r w:rsidRPr="001D3255">
        <w:rPr>
          <w:sz w:val="16"/>
          <w:szCs w:val="16"/>
        </w:rPr>
        <w:t>при направлении запроса на бумажном носителе из МФЦ в ОМСУ – в день поступления запроса в ОМСУ;</w:t>
      </w:r>
    </w:p>
    <w:p w:rsidR="00100C99" w:rsidRPr="001D3255" w:rsidRDefault="00100C99" w:rsidP="00100C99">
      <w:pPr>
        <w:ind w:firstLine="709"/>
        <w:jc w:val="both"/>
        <w:rPr>
          <w:sz w:val="16"/>
          <w:szCs w:val="16"/>
        </w:rPr>
      </w:pPr>
      <w:r w:rsidRPr="001D3255">
        <w:rPr>
          <w:sz w:val="16"/>
          <w:szCs w:val="16"/>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0C99" w:rsidRPr="001D3255" w:rsidRDefault="00100C99" w:rsidP="00100C99">
      <w:pPr>
        <w:autoSpaceDE w:val="0"/>
        <w:autoSpaceDN w:val="0"/>
        <w:adjustRightInd w:val="0"/>
        <w:jc w:val="both"/>
        <w:rPr>
          <w:bCs/>
          <w:sz w:val="16"/>
          <w:szCs w:val="16"/>
        </w:rPr>
      </w:pPr>
    </w:p>
    <w:p w:rsidR="00100C99" w:rsidRPr="001D3255" w:rsidRDefault="00100C99" w:rsidP="00100C99">
      <w:pPr>
        <w:autoSpaceDE w:val="0"/>
        <w:autoSpaceDN w:val="0"/>
        <w:adjustRightInd w:val="0"/>
        <w:ind w:firstLine="709"/>
        <w:jc w:val="both"/>
        <w:rPr>
          <w:b/>
          <w:sz w:val="16"/>
          <w:szCs w:val="16"/>
        </w:rPr>
      </w:pPr>
      <w:r w:rsidRPr="001D3255">
        <w:rPr>
          <w:b/>
          <w:sz w:val="16"/>
          <w:szCs w:val="16"/>
        </w:rPr>
        <w:t>5. Приложение №1 к административному регламенту изложить в новой редакции:</w:t>
      </w:r>
    </w:p>
    <w:p w:rsidR="00100C99" w:rsidRPr="001D3255" w:rsidRDefault="00100C99" w:rsidP="00100C99">
      <w:pPr>
        <w:autoSpaceDE w:val="0"/>
        <w:autoSpaceDN w:val="0"/>
        <w:adjustRightInd w:val="0"/>
        <w:ind w:firstLine="709"/>
        <w:jc w:val="both"/>
        <w:rPr>
          <w:bCs/>
          <w:sz w:val="16"/>
          <w:szCs w:val="16"/>
        </w:rPr>
      </w:pPr>
    </w:p>
    <w:p w:rsidR="00100C99" w:rsidRPr="001D3255" w:rsidRDefault="00100C99" w:rsidP="00100C99">
      <w:pPr>
        <w:autoSpaceDE w:val="0"/>
        <w:autoSpaceDN w:val="0"/>
        <w:adjustRightInd w:val="0"/>
        <w:ind w:firstLine="709"/>
        <w:jc w:val="both"/>
        <w:rPr>
          <w:bCs/>
          <w:sz w:val="16"/>
          <w:szCs w:val="16"/>
        </w:rPr>
      </w:pPr>
    </w:p>
    <w:p w:rsidR="00100C99" w:rsidRPr="001D3255" w:rsidRDefault="00100C99" w:rsidP="00100C99">
      <w:pPr>
        <w:tabs>
          <w:tab w:val="left" w:pos="142"/>
          <w:tab w:val="left" w:pos="284"/>
        </w:tabs>
        <w:jc w:val="right"/>
        <w:rPr>
          <w:bCs/>
          <w:sz w:val="16"/>
          <w:szCs w:val="16"/>
        </w:rPr>
      </w:pPr>
      <w:r w:rsidRPr="001D3255">
        <w:rPr>
          <w:bCs/>
          <w:sz w:val="16"/>
          <w:szCs w:val="16"/>
        </w:rPr>
        <w:t xml:space="preserve">Приложение № 1 </w:t>
      </w:r>
    </w:p>
    <w:p w:rsidR="00100C99" w:rsidRPr="001D3255" w:rsidRDefault="00100C99" w:rsidP="00100C99">
      <w:pPr>
        <w:tabs>
          <w:tab w:val="left" w:pos="142"/>
          <w:tab w:val="left" w:pos="284"/>
        </w:tabs>
        <w:jc w:val="right"/>
        <w:rPr>
          <w:bCs/>
          <w:sz w:val="16"/>
          <w:szCs w:val="16"/>
        </w:rPr>
      </w:pPr>
      <w:r w:rsidRPr="001D3255">
        <w:rPr>
          <w:bCs/>
          <w:sz w:val="16"/>
          <w:szCs w:val="16"/>
        </w:rPr>
        <w:t>к Административному регламенту</w:t>
      </w:r>
    </w:p>
    <w:p w:rsidR="00100C99" w:rsidRPr="001D3255" w:rsidRDefault="00100C99" w:rsidP="00100C99">
      <w:pPr>
        <w:tabs>
          <w:tab w:val="left" w:pos="142"/>
          <w:tab w:val="left" w:pos="284"/>
        </w:tabs>
        <w:rPr>
          <w:b/>
          <w:bCs/>
          <w:sz w:val="16"/>
          <w:szCs w:val="16"/>
        </w:rPr>
      </w:pPr>
      <w:r w:rsidRPr="001D3255">
        <w:rPr>
          <w:sz w:val="16"/>
          <w:szCs w:val="16"/>
        </w:rPr>
        <w:t xml:space="preserve">                                                                                        </w:t>
      </w:r>
      <w:r w:rsidRPr="001D3255">
        <w:rPr>
          <w:b/>
          <w:bCs/>
          <w:sz w:val="16"/>
          <w:szCs w:val="16"/>
        </w:rPr>
        <w:t xml:space="preserve">   </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 xml:space="preserve">Главе администрации муниципального образования </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 xml:space="preserve">Большеврудское сельское поселение </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Волосовского муниципального района Ленинградской области</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 xml:space="preserve">                              _______________(ФИО)</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 xml:space="preserve">                              адрес места нахождения: ________________________________</w:t>
      </w:r>
    </w:p>
    <w:p w:rsidR="00100C99" w:rsidRPr="001D3255" w:rsidRDefault="00100C99" w:rsidP="00100C99">
      <w:pPr>
        <w:widowControl w:val="0"/>
        <w:autoSpaceDE w:val="0"/>
        <w:autoSpaceDN w:val="0"/>
        <w:adjustRightInd w:val="0"/>
        <w:ind w:firstLine="709"/>
        <w:jc w:val="right"/>
        <w:rPr>
          <w:sz w:val="16"/>
          <w:szCs w:val="16"/>
        </w:rPr>
      </w:pP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center"/>
        <w:rPr>
          <w:sz w:val="16"/>
          <w:szCs w:val="16"/>
        </w:rPr>
      </w:pPr>
      <w:r w:rsidRPr="001D3255">
        <w:rPr>
          <w:sz w:val="16"/>
          <w:szCs w:val="16"/>
        </w:rPr>
        <w:t>ЗАЯВЛЕНИЕ</w:t>
      </w:r>
    </w:p>
    <w:p w:rsidR="00100C99" w:rsidRPr="001D3255" w:rsidRDefault="00100C99" w:rsidP="00100C99">
      <w:pPr>
        <w:widowControl w:val="0"/>
        <w:autoSpaceDE w:val="0"/>
        <w:autoSpaceDN w:val="0"/>
        <w:adjustRightInd w:val="0"/>
        <w:ind w:left="709"/>
        <w:jc w:val="center"/>
        <w:rPr>
          <w:sz w:val="16"/>
          <w:szCs w:val="16"/>
        </w:rPr>
      </w:pPr>
      <w:r w:rsidRPr="001D3255">
        <w:rPr>
          <w:sz w:val="16"/>
          <w:szCs w:val="16"/>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100C99" w:rsidRPr="001D3255" w:rsidRDefault="00100C99" w:rsidP="00100C99">
      <w:pPr>
        <w:widowControl w:val="0"/>
        <w:autoSpaceDE w:val="0"/>
        <w:autoSpaceDN w:val="0"/>
        <w:adjustRightInd w:val="0"/>
        <w:ind w:firstLine="709"/>
        <w:rPr>
          <w:sz w:val="16"/>
          <w:szCs w:val="16"/>
        </w:rPr>
      </w:pPr>
      <w:r w:rsidRPr="001D3255">
        <w:rPr>
          <w:sz w:val="16"/>
          <w:szCs w:val="16"/>
        </w:rPr>
        <w:t>___________________________________________________________________________</w:t>
      </w:r>
    </w:p>
    <w:p w:rsidR="00100C99" w:rsidRPr="001D3255" w:rsidRDefault="00100C99" w:rsidP="00100C99">
      <w:pPr>
        <w:widowControl w:val="0"/>
        <w:autoSpaceDE w:val="0"/>
        <w:autoSpaceDN w:val="0"/>
        <w:adjustRightInd w:val="0"/>
        <w:ind w:firstLine="709"/>
        <w:jc w:val="center"/>
        <w:rPr>
          <w:sz w:val="16"/>
          <w:szCs w:val="16"/>
        </w:rPr>
      </w:pPr>
      <w:r w:rsidRPr="001D3255">
        <w:rPr>
          <w:sz w:val="16"/>
          <w:szCs w:val="16"/>
        </w:rPr>
        <w:t>(название муниципального образования Ленинградской области)</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proofErr w:type="gramStart"/>
      <w:r w:rsidRPr="001D3255">
        <w:rPr>
          <w:sz w:val="16"/>
          <w:szCs w:val="16"/>
        </w:rPr>
        <w:t>Регистрационный</w:t>
      </w:r>
      <w:proofErr w:type="gramEnd"/>
      <w:r w:rsidRPr="001D3255">
        <w:rPr>
          <w:sz w:val="16"/>
          <w:szCs w:val="16"/>
        </w:rPr>
        <w:t xml:space="preserve"> № </w:t>
      </w:r>
      <w:proofErr w:type="spellStart"/>
      <w:r w:rsidRPr="001D3255">
        <w:rPr>
          <w:sz w:val="16"/>
          <w:szCs w:val="16"/>
        </w:rPr>
        <w:t>_____________________Дата</w:t>
      </w:r>
      <w:proofErr w:type="spellEnd"/>
      <w:r w:rsidRPr="001D3255">
        <w:rPr>
          <w:sz w:val="16"/>
          <w:szCs w:val="16"/>
        </w:rPr>
        <w:t xml:space="preserve"> регистрации 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___________________________________________________________________________</w:t>
      </w:r>
    </w:p>
    <w:p w:rsidR="00100C99" w:rsidRPr="001D3255" w:rsidRDefault="00100C99" w:rsidP="00100C99">
      <w:pPr>
        <w:widowControl w:val="0"/>
        <w:autoSpaceDE w:val="0"/>
        <w:autoSpaceDN w:val="0"/>
        <w:adjustRightInd w:val="0"/>
        <w:ind w:firstLine="709"/>
        <w:jc w:val="center"/>
        <w:rPr>
          <w:sz w:val="16"/>
          <w:szCs w:val="16"/>
        </w:rPr>
      </w:pPr>
      <w:r w:rsidRPr="001D3255">
        <w:rPr>
          <w:sz w:val="16"/>
          <w:szCs w:val="16"/>
        </w:rPr>
        <w:t>(заявитель)</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left="709"/>
        <w:jc w:val="both"/>
        <w:rPr>
          <w:sz w:val="16"/>
          <w:szCs w:val="16"/>
        </w:rPr>
      </w:pPr>
      <w:r w:rsidRPr="001D3255">
        <w:rPr>
          <w:sz w:val="16"/>
          <w:szCs w:val="16"/>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w:t>
      </w:r>
    </w:p>
    <w:p w:rsidR="00100C99" w:rsidRPr="001D3255" w:rsidRDefault="00100C99" w:rsidP="00100C99">
      <w:pPr>
        <w:widowControl w:val="0"/>
        <w:autoSpaceDE w:val="0"/>
        <w:autoSpaceDN w:val="0"/>
        <w:adjustRightInd w:val="0"/>
        <w:ind w:left="709"/>
        <w:jc w:val="center"/>
        <w:rPr>
          <w:sz w:val="16"/>
          <w:szCs w:val="16"/>
        </w:rPr>
      </w:pPr>
      <w:r w:rsidRPr="001D3255">
        <w:rPr>
          <w:sz w:val="16"/>
          <w:szCs w:val="16"/>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Сведения о заявителе</w:t>
      </w:r>
    </w:p>
    <w:p w:rsidR="00100C99" w:rsidRPr="001D3255" w:rsidRDefault="00100C99" w:rsidP="00100C99">
      <w:pPr>
        <w:widowControl w:val="0"/>
        <w:autoSpaceDE w:val="0"/>
        <w:autoSpaceDN w:val="0"/>
        <w:adjustRightInd w:val="0"/>
        <w:ind w:firstLine="709"/>
        <w:jc w:val="both"/>
        <w:rPr>
          <w:sz w:val="16"/>
          <w:szCs w:val="16"/>
        </w:rPr>
      </w:pPr>
    </w:p>
    <w:tbl>
      <w:tblPr>
        <w:tblW w:w="0" w:type="auto"/>
        <w:tblInd w:w="784" w:type="dxa"/>
        <w:tblLayout w:type="fixed"/>
        <w:tblCellMar>
          <w:left w:w="75" w:type="dxa"/>
          <w:right w:w="75" w:type="dxa"/>
        </w:tblCellMar>
        <w:tblLook w:val="04A0"/>
      </w:tblPr>
      <w:tblGrid>
        <w:gridCol w:w="5074"/>
        <w:gridCol w:w="3798"/>
      </w:tblGrid>
      <w:tr w:rsidR="00100C99" w:rsidRPr="001D3255" w:rsidTr="0081774C">
        <w:tc>
          <w:tcPr>
            <w:tcW w:w="5074"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rPr>
                <w:sz w:val="16"/>
                <w:szCs w:val="16"/>
              </w:rPr>
            </w:pPr>
            <w:r w:rsidRPr="001D3255">
              <w:rPr>
                <w:sz w:val="16"/>
                <w:szCs w:val="16"/>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firstLine="709"/>
              <w:jc w:val="both"/>
              <w:rPr>
                <w:sz w:val="16"/>
                <w:szCs w:val="16"/>
              </w:rPr>
            </w:pPr>
          </w:p>
        </w:tc>
      </w:tr>
      <w:tr w:rsidR="00100C99" w:rsidRPr="001D3255" w:rsidTr="0081774C">
        <w:tc>
          <w:tcPr>
            <w:tcW w:w="5074"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rPr>
                <w:sz w:val="16"/>
                <w:szCs w:val="16"/>
              </w:rPr>
            </w:pPr>
            <w:r w:rsidRPr="001D3255">
              <w:rPr>
                <w:sz w:val="16"/>
                <w:szCs w:val="16"/>
              </w:rPr>
              <w:t>Телефон</w:t>
            </w:r>
          </w:p>
        </w:tc>
        <w:tc>
          <w:tcPr>
            <w:tcW w:w="3798"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firstLine="709"/>
              <w:jc w:val="both"/>
              <w:rPr>
                <w:sz w:val="16"/>
                <w:szCs w:val="16"/>
              </w:rPr>
            </w:pPr>
          </w:p>
        </w:tc>
      </w:tr>
      <w:tr w:rsidR="00100C99" w:rsidRPr="001D3255" w:rsidTr="0081774C">
        <w:tc>
          <w:tcPr>
            <w:tcW w:w="5074"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rPr>
                <w:sz w:val="16"/>
                <w:szCs w:val="16"/>
              </w:rPr>
            </w:pPr>
            <w:r w:rsidRPr="001D3255">
              <w:rPr>
                <w:sz w:val="16"/>
                <w:szCs w:val="16"/>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firstLine="709"/>
              <w:jc w:val="both"/>
              <w:rPr>
                <w:sz w:val="16"/>
                <w:szCs w:val="16"/>
              </w:rPr>
            </w:pPr>
          </w:p>
        </w:tc>
      </w:tr>
      <w:tr w:rsidR="00100C99" w:rsidRPr="001D3255" w:rsidTr="0081774C">
        <w:tc>
          <w:tcPr>
            <w:tcW w:w="5074"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rPr>
                <w:sz w:val="16"/>
                <w:szCs w:val="16"/>
              </w:rPr>
            </w:pPr>
            <w:r w:rsidRPr="001D3255">
              <w:rPr>
                <w:sz w:val="16"/>
                <w:szCs w:val="16"/>
              </w:rPr>
              <w:t>Ф.И.О. руководителя</w:t>
            </w:r>
          </w:p>
          <w:p w:rsidR="00100C99" w:rsidRPr="001D3255" w:rsidRDefault="00100C99" w:rsidP="0081774C">
            <w:pPr>
              <w:widowControl w:val="0"/>
              <w:autoSpaceDE w:val="0"/>
              <w:autoSpaceDN w:val="0"/>
              <w:adjustRightInd w:val="0"/>
              <w:rPr>
                <w:sz w:val="16"/>
                <w:szCs w:val="16"/>
              </w:rPr>
            </w:pPr>
            <w:r w:rsidRPr="001D3255">
              <w:rPr>
                <w:sz w:val="16"/>
                <w:szCs w:val="16"/>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firstLine="709"/>
              <w:jc w:val="both"/>
              <w:rPr>
                <w:sz w:val="16"/>
                <w:szCs w:val="16"/>
              </w:rPr>
            </w:pPr>
          </w:p>
        </w:tc>
      </w:tr>
      <w:tr w:rsidR="00100C99" w:rsidRPr="001D3255" w:rsidTr="0081774C">
        <w:trPr>
          <w:trHeight w:val="60"/>
        </w:trPr>
        <w:tc>
          <w:tcPr>
            <w:tcW w:w="5074"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rPr>
                <w:sz w:val="16"/>
                <w:szCs w:val="16"/>
              </w:rPr>
            </w:pPr>
            <w:r w:rsidRPr="001D3255">
              <w:rPr>
                <w:sz w:val="16"/>
                <w:szCs w:val="16"/>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firstLine="709"/>
              <w:jc w:val="both"/>
              <w:rPr>
                <w:sz w:val="16"/>
                <w:szCs w:val="16"/>
              </w:rPr>
            </w:pPr>
          </w:p>
        </w:tc>
      </w:tr>
    </w:tbl>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Ф.И.О., полномочия, телефон лица, подавшего заявку: ___________________________</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___________________________________________________________________________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___________________________________________________________________________</w:t>
      </w:r>
    </w:p>
    <w:p w:rsidR="00100C99" w:rsidRPr="001D3255" w:rsidRDefault="00100C99" w:rsidP="00100C99">
      <w:pPr>
        <w:widowControl w:val="0"/>
        <w:autoSpaceDE w:val="0"/>
        <w:autoSpaceDN w:val="0"/>
        <w:adjustRightInd w:val="0"/>
        <w:ind w:firstLine="709"/>
        <w:jc w:val="both"/>
        <w:rPr>
          <w:strike/>
          <w:color w:val="00B050"/>
          <w:sz w:val="16"/>
          <w:szCs w:val="16"/>
        </w:rPr>
      </w:pPr>
    </w:p>
    <w:p w:rsidR="00100C99" w:rsidRPr="001D3255" w:rsidRDefault="00100C99" w:rsidP="00100C99">
      <w:pPr>
        <w:widowControl w:val="0"/>
        <w:autoSpaceDE w:val="0"/>
        <w:autoSpaceDN w:val="0"/>
        <w:adjustRightInd w:val="0"/>
        <w:ind w:left="708" w:firstLine="1"/>
        <w:jc w:val="both"/>
        <w:rPr>
          <w:sz w:val="16"/>
          <w:szCs w:val="16"/>
        </w:rPr>
      </w:pPr>
      <w:r w:rsidRPr="001D3255">
        <w:rPr>
          <w:sz w:val="16"/>
          <w:szCs w:val="16"/>
        </w:rPr>
        <w:t>на воздушном судне (тип):____________________________________________________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___________________________________________________________________________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государственный (регистрационный)</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xml:space="preserve">опознавательный   </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xml:space="preserve"> знак:_________________________________________________________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заводской номер (при наличии)_______________________________________________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567"/>
        <w:jc w:val="both"/>
        <w:rPr>
          <w:sz w:val="16"/>
          <w:szCs w:val="16"/>
        </w:rPr>
      </w:pPr>
      <w:r w:rsidRPr="001D3255">
        <w:rPr>
          <w:sz w:val="16"/>
          <w:szCs w:val="16"/>
        </w:rPr>
        <w:lastRenderedPageBreak/>
        <w:t xml:space="preserve">Срок использования воздушного пространства над территорией МО </w:t>
      </w:r>
    </w:p>
    <w:p w:rsidR="00100C99" w:rsidRPr="001D3255" w:rsidRDefault="00100C99" w:rsidP="00100C99">
      <w:pPr>
        <w:widowControl w:val="0"/>
        <w:autoSpaceDE w:val="0"/>
        <w:autoSpaceDN w:val="0"/>
        <w:adjustRightInd w:val="0"/>
        <w:ind w:left="567"/>
        <w:jc w:val="both"/>
        <w:rPr>
          <w:sz w:val="16"/>
          <w:szCs w:val="16"/>
        </w:rPr>
      </w:pPr>
      <w:r w:rsidRPr="001D3255">
        <w:rPr>
          <w:sz w:val="16"/>
          <w:szCs w:val="16"/>
        </w:rPr>
        <w:t>начало______________________________________________________________________,    окончание___________________________________________________________________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567"/>
        <w:rPr>
          <w:sz w:val="16"/>
          <w:szCs w:val="16"/>
        </w:rPr>
      </w:pPr>
      <w:r w:rsidRPr="001D3255">
        <w:rPr>
          <w:sz w:val="16"/>
          <w:szCs w:val="16"/>
        </w:rPr>
        <w:t xml:space="preserve">Место использования воздушного пространства </w:t>
      </w:r>
      <w:proofErr w:type="gramStart"/>
      <w:r w:rsidRPr="001D3255">
        <w:rPr>
          <w:sz w:val="16"/>
          <w:szCs w:val="16"/>
        </w:rPr>
        <w:t>над</w:t>
      </w:r>
      <w:proofErr w:type="gramEnd"/>
      <w:r w:rsidRPr="001D3255">
        <w:rPr>
          <w:sz w:val="16"/>
          <w:szCs w:val="16"/>
        </w:rPr>
        <w:t xml:space="preserve"> _______________________________</w:t>
      </w:r>
    </w:p>
    <w:p w:rsidR="00100C99" w:rsidRPr="001D3255" w:rsidRDefault="00100C99" w:rsidP="00100C99">
      <w:pPr>
        <w:widowControl w:val="0"/>
        <w:autoSpaceDE w:val="0"/>
        <w:autoSpaceDN w:val="0"/>
        <w:adjustRightInd w:val="0"/>
        <w:ind w:firstLine="709"/>
        <w:jc w:val="right"/>
        <w:rPr>
          <w:sz w:val="16"/>
          <w:szCs w:val="16"/>
        </w:rPr>
      </w:pPr>
      <w:r w:rsidRPr="001D3255">
        <w:rPr>
          <w:sz w:val="16"/>
          <w:szCs w:val="16"/>
        </w:rPr>
        <w:t>(название муниципального образования Ленинградской области)</w:t>
      </w:r>
    </w:p>
    <w:p w:rsidR="00100C99" w:rsidRPr="001D3255" w:rsidRDefault="00100C99" w:rsidP="00100C99">
      <w:pPr>
        <w:widowControl w:val="0"/>
        <w:autoSpaceDE w:val="0"/>
        <w:autoSpaceDN w:val="0"/>
        <w:adjustRightInd w:val="0"/>
        <w:ind w:left="567"/>
        <w:rPr>
          <w:sz w:val="16"/>
          <w:szCs w:val="16"/>
        </w:rPr>
      </w:pPr>
      <w:r w:rsidRPr="001D3255">
        <w:rPr>
          <w:sz w:val="16"/>
          <w:szCs w:val="16"/>
        </w:rPr>
        <w:t>посадочные площадки, планируемые к использованию: ________________________________________________________________________________________________________________________________________________________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left="567"/>
        <w:rPr>
          <w:sz w:val="16"/>
          <w:szCs w:val="16"/>
        </w:rPr>
      </w:pPr>
      <w:r w:rsidRPr="001D3255">
        <w:rPr>
          <w:sz w:val="16"/>
          <w:szCs w:val="16"/>
        </w:rPr>
        <w:t>Время использования воздушного пространства над территорией МО:_________________________________________________________________________</w:t>
      </w:r>
    </w:p>
    <w:p w:rsidR="00100C99" w:rsidRPr="001D3255" w:rsidRDefault="00100C99" w:rsidP="00100C99">
      <w:pPr>
        <w:widowControl w:val="0"/>
        <w:autoSpaceDE w:val="0"/>
        <w:autoSpaceDN w:val="0"/>
        <w:adjustRightInd w:val="0"/>
        <w:ind w:firstLine="709"/>
        <w:jc w:val="center"/>
        <w:rPr>
          <w:sz w:val="16"/>
          <w:szCs w:val="16"/>
        </w:rPr>
      </w:pPr>
      <w:r w:rsidRPr="001D3255">
        <w:rPr>
          <w:sz w:val="16"/>
          <w:szCs w:val="16"/>
        </w:rPr>
        <w:t>(ночное/дневное)</w:t>
      </w:r>
    </w:p>
    <w:p w:rsidR="00100C99" w:rsidRPr="001D3255" w:rsidRDefault="00100C99" w:rsidP="00100C99">
      <w:pPr>
        <w:widowControl w:val="0"/>
        <w:autoSpaceDE w:val="0"/>
        <w:autoSpaceDN w:val="0"/>
        <w:adjustRightInd w:val="0"/>
        <w:ind w:left="709"/>
        <w:jc w:val="both"/>
        <w:rPr>
          <w:sz w:val="16"/>
          <w:szCs w:val="16"/>
        </w:rPr>
      </w:pPr>
    </w:p>
    <w:p w:rsidR="00100C99" w:rsidRPr="001D3255" w:rsidRDefault="00100C99" w:rsidP="00100C99">
      <w:pPr>
        <w:widowControl w:val="0"/>
        <w:autoSpaceDE w:val="0"/>
        <w:autoSpaceDN w:val="0"/>
        <w:adjustRightInd w:val="0"/>
        <w:ind w:left="567"/>
        <w:jc w:val="both"/>
        <w:rPr>
          <w:sz w:val="16"/>
          <w:szCs w:val="16"/>
        </w:rPr>
      </w:pPr>
      <w:r w:rsidRPr="001D3255">
        <w:rPr>
          <w:sz w:val="16"/>
          <w:szCs w:val="16"/>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00C99" w:rsidRPr="001D3255" w:rsidRDefault="00100C99" w:rsidP="00100C99">
      <w:pPr>
        <w:widowControl w:val="0"/>
        <w:autoSpaceDE w:val="0"/>
        <w:autoSpaceDN w:val="0"/>
        <w:adjustRightInd w:val="0"/>
        <w:ind w:left="567"/>
        <w:jc w:val="both"/>
        <w:rPr>
          <w:sz w:val="16"/>
          <w:szCs w:val="16"/>
        </w:rPr>
      </w:pPr>
    </w:p>
    <w:tbl>
      <w:tblPr>
        <w:tblW w:w="0" w:type="auto"/>
        <w:tblInd w:w="574" w:type="dxa"/>
        <w:tblLayout w:type="fixed"/>
        <w:tblCellMar>
          <w:left w:w="75" w:type="dxa"/>
          <w:right w:w="75" w:type="dxa"/>
        </w:tblCellMar>
        <w:tblLook w:val="04A0"/>
      </w:tblPr>
      <w:tblGrid>
        <w:gridCol w:w="567"/>
        <w:gridCol w:w="6917"/>
        <w:gridCol w:w="2154"/>
      </w:tblGrid>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1</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2</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3</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4</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5</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6</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r w:rsidR="00100C99" w:rsidRPr="001D3255" w:rsidTr="0081774C">
        <w:tc>
          <w:tcPr>
            <w:tcW w:w="567" w:type="dxa"/>
            <w:tcBorders>
              <w:top w:val="single" w:sz="4" w:space="0" w:color="auto"/>
              <w:left w:val="single" w:sz="4" w:space="0" w:color="auto"/>
              <w:bottom w:val="single" w:sz="4" w:space="0" w:color="auto"/>
              <w:right w:val="single" w:sz="4" w:space="0" w:color="auto"/>
            </w:tcBorders>
            <w:hideMark/>
          </w:tcPr>
          <w:p w:rsidR="00100C99" w:rsidRPr="001D3255" w:rsidRDefault="00100C99" w:rsidP="0081774C">
            <w:pPr>
              <w:widowControl w:val="0"/>
              <w:autoSpaceDE w:val="0"/>
              <w:autoSpaceDN w:val="0"/>
              <w:adjustRightInd w:val="0"/>
              <w:ind w:left="567"/>
              <w:jc w:val="both"/>
              <w:rPr>
                <w:sz w:val="16"/>
                <w:szCs w:val="16"/>
              </w:rPr>
            </w:pPr>
            <w:r w:rsidRPr="001D3255">
              <w:rPr>
                <w:sz w:val="16"/>
                <w:szCs w:val="16"/>
              </w:rPr>
              <w:t>7</w:t>
            </w:r>
          </w:p>
        </w:tc>
        <w:tc>
          <w:tcPr>
            <w:tcW w:w="6917"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c>
          <w:tcPr>
            <w:tcW w:w="2154" w:type="dxa"/>
            <w:tcBorders>
              <w:top w:val="single" w:sz="4" w:space="0" w:color="auto"/>
              <w:left w:val="single" w:sz="4" w:space="0" w:color="auto"/>
              <w:bottom w:val="single" w:sz="4" w:space="0" w:color="auto"/>
              <w:right w:val="single" w:sz="4" w:space="0" w:color="auto"/>
            </w:tcBorders>
          </w:tcPr>
          <w:p w:rsidR="00100C99" w:rsidRPr="001D3255" w:rsidRDefault="00100C99" w:rsidP="0081774C">
            <w:pPr>
              <w:widowControl w:val="0"/>
              <w:autoSpaceDE w:val="0"/>
              <w:autoSpaceDN w:val="0"/>
              <w:adjustRightInd w:val="0"/>
              <w:ind w:left="567"/>
              <w:jc w:val="both"/>
              <w:rPr>
                <w:sz w:val="16"/>
                <w:szCs w:val="16"/>
              </w:rPr>
            </w:pPr>
          </w:p>
        </w:tc>
      </w:tr>
    </w:tbl>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Документы, являющиеся результатом предоставления муниципальной услуги, прошу выдать (направить):</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(ниже отметить необходимое)</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xml:space="preserve">       </w:t>
      </w:r>
      <w:r>
        <w:rPr>
          <w:noProof/>
          <w:sz w:val="16"/>
          <w:szCs w:val="16"/>
        </w:rPr>
        <w:drawing>
          <wp:inline distT="0" distB="0" distL="0" distR="0">
            <wp:extent cx="333375" cy="276225"/>
            <wp:effectExtent l="19050" t="0" r="9525"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1"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1D3255">
        <w:rPr>
          <w:sz w:val="16"/>
          <w:szCs w:val="16"/>
        </w:rPr>
        <w:t> - в виде бумажного документа в МФЦ;</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w:t>
      </w:r>
      <w:r>
        <w:rPr>
          <w:noProof/>
          <w:sz w:val="16"/>
          <w:szCs w:val="16"/>
        </w:rPr>
        <w:drawing>
          <wp:inline distT="0" distB="0" distL="0" distR="0">
            <wp:extent cx="333375" cy="276225"/>
            <wp:effectExtent l="19050" t="0" r="9525"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1"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1D3255">
        <w:rPr>
          <w:sz w:val="16"/>
          <w:szCs w:val="16"/>
        </w:rPr>
        <w:t>  - посредством почтовой связи в виде бумажного документа, отправленного на почтовый адрес: 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xml:space="preserve">                                          (указать почтовый адрес)</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       </w:t>
      </w:r>
      <w:r>
        <w:rPr>
          <w:noProof/>
          <w:sz w:val="16"/>
          <w:szCs w:val="16"/>
        </w:rPr>
        <w:drawing>
          <wp:inline distT="0" distB="0" distL="0" distR="0">
            <wp:extent cx="333375" cy="276225"/>
            <wp:effectExtent l="19050" t="0" r="9525"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1"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1D3255">
        <w:rPr>
          <w:sz w:val="16"/>
          <w:szCs w:val="16"/>
        </w:rPr>
        <w:t xml:space="preserve">  -  в виде электронного документа, направленного на электронную почту заявителя </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&lt;*&gt; Заявление от юридических лиц оформляется на официальном бланке организации</w:t>
      </w:r>
    </w:p>
    <w:p w:rsidR="00100C99" w:rsidRPr="001D3255" w:rsidRDefault="00100C99" w:rsidP="00100C99">
      <w:pPr>
        <w:widowControl w:val="0"/>
        <w:autoSpaceDE w:val="0"/>
        <w:autoSpaceDN w:val="0"/>
        <w:adjustRightInd w:val="0"/>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Заявитель (представитель Заявителя)</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Ф.И.О. ____________________________________________________________________</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Подпись Заявителя (представителя Заявителя):</w:t>
      </w: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_________________________ «__» ____________ 20__ год.</w:t>
      </w:r>
    </w:p>
    <w:p w:rsidR="00100C99" w:rsidRPr="001D3255" w:rsidRDefault="00100C99" w:rsidP="00100C99">
      <w:pPr>
        <w:widowControl w:val="0"/>
        <w:autoSpaceDE w:val="0"/>
        <w:autoSpaceDN w:val="0"/>
        <w:adjustRightInd w:val="0"/>
        <w:ind w:firstLine="709"/>
        <w:jc w:val="both"/>
        <w:rPr>
          <w:sz w:val="16"/>
          <w:szCs w:val="16"/>
        </w:rPr>
      </w:pPr>
    </w:p>
    <w:p w:rsidR="00100C99" w:rsidRPr="001D3255" w:rsidRDefault="00100C99" w:rsidP="00100C99">
      <w:pPr>
        <w:widowControl w:val="0"/>
        <w:autoSpaceDE w:val="0"/>
        <w:autoSpaceDN w:val="0"/>
        <w:adjustRightInd w:val="0"/>
        <w:ind w:firstLine="709"/>
        <w:jc w:val="both"/>
        <w:rPr>
          <w:sz w:val="16"/>
          <w:szCs w:val="16"/>
        </w:rPr>
      </w:pPr>
      <w:r w:rsidRPr="001D3255">
        <w:rPr>
          <w:sz w:val="16"/>
          <w:szCs w:val="16"/>
        </w:rPr>
        <w:t>М.П.</w:t>
      </w:r>
    </w:p>
    <w:p w:rsidR="00100C99" w:rsidRPr="001A1922" w:rsidRDefault="00100C99" w:rsidP="00100C99">
      <w:pPr>
        <w:jc w:val="center"/>
        <w:rPr>
          <w:b/>
          <w:sz w:val="16"/>
          <w:szCs w:val="16"/>
        </w:rPr>
      </w:pPr>
    </w:p>
    <w:p w:rsidR="00100C99" w:rsidRPr="001A1922" w:rsidRDefault="00100C99" w:rsidP="00100C99">
      <w:pPr>
        <w:jc w:val="center"/>
        <w:rPr>
          <w:b/>
          <w:sz w:val="16"/>
          <w:szCs w:val="16"/>
        </w:rPr>
      </w:pPr>
      <w:r w:rsidRPr="001A1922">
        <w:rPr>
          <w:noProof/>
          <w:sz w:val="16"/>
          <w:szCs w:val="16"/>
        </w:rPr>
        <w:drawing>
          <wp:inline distT="0" distB="0" distL="0" distR="0">
            <wp:extent cx="485775" cy="571500"/>
            <wp:effectExtent l="19050" t="0" r="9525" b="0"/>
            <wp:docPr id="6" name="Рисунок 7"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руда_конт"/>
                    <pic:cNvPicPr>
                      <a:picLocks noChangeAspect="1" noChangeArrowheads="1"/>
                    </pic:cNvPicPr>
                  </pic:nvPicPr>
                  <pic:blipFill>
                    <a:blip r:embed="rId8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00C99" w:rsidRPr="001A1922" w:rsidRDefault="00100C99" w:rsidP="00100C99">
      <w:pPr>
        <w:jc w:val="center"/>
        <w:rPr>
          <w:b/>
          <w:sz w:val="16"/>
          <w:szCs w:val="16"/>
        </w:rPr>
      </w:pPr>
      <w:r w:rsidRPr="001A1922">
        <w:rPr>
          <w:b/>
          <w:sz w:val="16"/>
          <w:szCs w:val="16"/>
        </w:rPr>
        <w:t>АДМИНИСТРАЦИЯ</w:t>
      </w:r>
    </w:p>
    <w:p w:rsidR="00100C99" w:rsidRPr="001A1922" w:rsidRDefault="00100C99" w:rsidP="00100C99">
      <w:pPr>
        <w:jc w:val="center"/>
        <w:rPr>
          <w:b/>
          <w:sz w:val="16"/>
          <w:szCs w:val="16"/>
        </w:rPr>
      </w:pPr>
      <w:r w:rsidRPr="001A1922">
        <w:rPr>
          <w:b/>
          <w:sz w:val="16"/>
          <w:szCs w:val="16"/>
        </w:rPr>
        <w:t xml:space="preserve"> МУНИЦИПАЛЬНОГО ОБРАЗОВАНИЯ</w:t>
      </w:r>
    </w:p>
    <w:p w:rsidR="00100C99" w:rsidRPr="001A1922" w:rsidRDefault="00100C99" w:rsidP="00100C99">
      <w:pPr>
        <w:jc w:val="center"/>
        <w:rPr>
          <w:b/>
          <w:sz w:val="16"/>
          <w:szCs w:val="16"/>
        </w:rPr>
      </w:pPr>
      <w:r w:rsidRPr="001A1922">
        <w:rPr>
          <w:b/>
          <w:sz w:val="16"/>
          <w:szCs w:val="16"/>
        </w:rPr>
        <w:t>БОЛЬШЕВРУДСКОЕ СЕЛЬСКОЕ ПОСЕЛЕНИЕ</w:t>
      </w:r>
    </w:p>
    <w:p w:rsidR="00100C99" w:rsidRPr="001A1922" w:rsidRDefault="00100C99" w:rsidP="00100C99">
      <w:pPr>
        <w:jc w:val="center"/>
        <w:rPr>
          <w:b/>
          <w:sz w:val="16"/>
          <w:szCs w:val="16"/>
        </w:rPr>
      </w:pPr>
      <w:r w:rsidRPr="001A1922">
        <w:rPr>
          <w:b/>
          <w:sz w:val="16"/>
          <w:szCs w:val="16"/>
        </w:rPr>
        <w:t>ВОЛОСОВСКОГО МУНИЦИПАЛЬНОГО РАЙОНА</w:t>
      </w:r>
    </w:p>
    <w:p w:rsidR="00100C99" w:rsidRPr="001A1922" w:rsidRDefault="00100C99" w:rsidP="00100C99">
      <w:pPr>
        <w:jc w:val="center"/>
        <w:rPr>
          <w:b/>
          <w:sz w:val="16"/>
          <w:szCs w:val="16"/>
        </w:rPr>
      </w:pPr>
      <w:r w:rsidRPr="001A1922">
        <w:rPr>
          <w:b/>
          <w:sz w:val="16"/>
          <w:szCs w:val="16"/>
        </w:rPr>
        <w:t>ЛЕНИНГРАДСКОЙ ОБЛАСТИ</w:t>
      </w:r>
    </w:p>
    <w:p w:rsidR="00100C99" w:rsidRPr="001A1922" w:rsidRDefault="00100C99" w:rsidP="00100C99">
      <w:pPr>
        <w:jc w:val="center"/>
        <w:rPr>
          <w:b/>
          <w:sz w:val="16"/>
          <w:szCs w:val="16"/>
        </w:rPr>
      </w:pPr>
      <w:r w:rsidRPr="001A1922">
        <w:rPr>
          <w:b/>
          <w:sz w:val="16"/>
          <w:szCs w:val="16"/>
        </w:rPr>
        <w:t>ПОСТАНОВЛЕНИЕ</w:t>
      </w:r>
    </w:p>
    <w:p w:rsidR="00100C99" w:rsidRPr="001A1922" w:rsidRDefault="00100C99" w:rsidP="00100C99">
      <w:pPr>
        <w:jc w:val="center"/>
        <w:rPr>
          <w:b/>
          <w:sz w:val="16"/>
          <w:szCs w:val="16"/>
        </w:rPr>
      </w:pPr>
    </w:p>
    <w:p w:rsidR="00100C99" w:rsidRPr="001A1922" w:rsidRDefault="00100C99" w:rsidP="00100C99">
      <w:pPr>
        <w:jc w:val="center"/>
        <w:rPr>
          <w:b/>
          <w:sz w:val="16"/>
          <w:szCs w:val="16"/>
        </w:rPr>
      </w:pPr>
      <w:r w:rsidRPr="001A1922">
        <w:rPr>
          <w:b/>
          <w:sz w:val="16"/>
          <w:szCs w:val="16"/>
        </w:rPr>
        <w:t xml:space="preserve">№ 85 от 21 марта 2024г.   </w:t>
      </w:r>
    </w:p>
    <w:p w:rsidR="00100C99" w:rsidRPr="001A1922" w:rsidRDefault="00100C99" w:rsidP="00100C99">
      <w:pPr>
        <w:jc w:val="center"/>
        <w:rPr>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100C99" w:rsidRPr="001A1922" w:rsidTr="0081774C">
        <w:trPr>
          <w:trHeight w:val="917"/>
        </w:trPr>
        <w:tc>
          <w:tcPr>
            <w:tcW w:w="9464" w:type="dxa"/>
          </w:tcPr>
          <w:p w:rsidR="00100C99" w:rsidRPr="001A1922" w:rsidRDefault="00100C99" w:rsidP="0081774C">
            <w:pPr>
              <w:jc w:val="both"/>
              <w:rPr>
                <w:sz w:val="16"/>
                <w:szCs w:val="16"/>
              </w:rPr>
            </w:pPr>
            <w:proofErr w:type="gramStart"/>
            <w:r w:rsidRPr="001A1922">
              <w:rPr>
                <w:sz w:val="16"/>
                <w:szCs w:val="16"/>
              </w:rPr>
              <w:t>О внесении изменений в состав межведомственной комиссии, утвержденной Постановлением администрации от 26.02.2020г. №49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Большеврудского сельского поселения»</w:t>
            </w:r>
            <w:proofErr w:type="gramEnd"/>
          </w:p>
        </w:tc>
      </w:tr>
    </w:tbl>
    <w:p w:rsidR="00100C99" w:rsidRPr="001A1922" w:rsidRDefault="00100C99" w:rsidP="00100C99">
      <w:pPr>
        <w:ind w:firstLine="708"/>
        <w:jc w:val="both"/>
        <w:rPr>
          <w:sz w:val="16"/>
          <w:szCs w:val="16"/>
        </w:rPr>
      </w:pPr>
    </w:p>
    <w:p w:rsidR="00100C99" w:rsidRPr="001A1922" w:rsidRDefault="00100C99" w:rsidP="00100C99">
      <w:pPr>
        <w:ind w:firstLine="708"/>
        <w:jc w:val="both"/>
        <w:rPr>
          <w:sz w:val="16"/>
          <w:szCs w:val="16"/>
        </w:rPr>
      </w:pPr>
      <w:proofErr w:type="gramStart"/>
      <w:r w:rsidRPr="001A1922">
        <w:rPr>
          <w:sz w:val="16"/>
          <w:szCs w:val="16"/>
        </w:rPr>
        <w:t>В соответствии со ст. 14 Жилищного кодекса Российской Федерации,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A1922">
        <w:rPr>
          <w:rFonts w:eastAsia="Calibri"/>
          <w:sz w:val="16"/>
          <w:szCs w:val="16"/>
        </w:rPr>
        <w:t xml:space="preserve">, садового дома жилым домом и жилого дома садовым домом», </w:t>
      </w:r>
      <w:r w:rsidRPr="001A1922">
        <w:rPr>
          <w:sz w:val="16"/>
          <w:szCs w:val="16"/>
        </w:rPr>
        <w:t xml:space="preserve">в связи с кадровыми изменениями </w:t>
      </w:r>
      <w:proofErr w:type="gramEnd"/>
    </w:p>
    <w:p w:rsidR="00100C99" w:rsidRPr="001A1922" w:rsidRDefault="00100C99" w:rsidP="00100C99">
      <w:pPr>
        <w:ind w:firstLine="708"/>
        <w:jc w:val="both"/>
        <w:rPr>
          <w:b/>
          <w:sz w:val="16"/>
          <w:szCs w:val="16"/>
        </w:rPr>
      </w:pPr>
      <w:r w:rsidRPr="001A1922">
        <w:rPr>
          <w:b/>
          <w:bCs/>
          <w:sz w:val="16"/>
          <w:szCs w:val="16"/>
        </w:rPr>
        <w:t>ПОСТАНОВЛЯЕТ:</w:t>
      </w:r>
    </w:p>
    <w:p w:rsidR="00100C99" w:rsidRPr="001A1922" w:rsidRDefault="00100C99" w:rsidP="00B9383F">
      <w:pPr>
        <w:pStyle w:val="ac"/>
        <w:numPr>
          <w:ilvl w:val="0"/>
          <w:numId w:val="26"/>
        </w:numPr>
        <w:spacing w:after="0" w:line="240" w:lineRule="auto"/>
        <w:ind w:left="0" w:firstLine="709"/>
        <w:jc w:val="both"/>
        <w:rPr>
          <w:rFonts w:ascii="Times New Roman" w:eastAsia="Times New Roman" w:hAnsi="Times New Roman" w:cs="Times New Roman"/>
          <w:bCs/>
          <w:color w:val="000000"/>
          <w:sz w:val="16"/>
          <w:szCs w:val="16"/>
        </w:rPr>
      </w:pPr>
      <w:proofErr w:type="gramStart"/>
      <w:r w:rsidRPr="001A1922">
        <w:rPr>
          <w:rFonts w:ascii="Times New Roman" w:eastAsia="Times New Roman" w:hAnsi="Times New Roman" w:cs="Times New Roman"/>
          <w:color w:val="000000"/>
          <w:sz w:val="16"/>
          <w:szCs w:val="16"/>
        </w:rPr>
        <w:t xml:space="preserve">Внести изменения в состав </w:t>
      </w:r>
      <w:r w:rsidRPr="001A1922">
        <w:rPr>
          <w:rFonts w:ascii="Times New Roman" w:eastAsia="Times New Roman" w:hAnsi="Times New Roman" w:cs="Times New Roman"/>
          <w:bCs/>
          <w:color w:val="000000"/>
          <w:sz w:val="16"/>
          <w:szCs w:val="16"/>
        </w:rPr>
        <w:t xml:space="preserve">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1A1922">
        <w:rPr>
          <w:rFonts w:ascii="Times New Roman" w:eastAsia="Times New Roman" w:hAnsi="Times New Roman" w:cs="Times New Roman"/>
          <w:sz w:val="16"/>
          <w:szCs w:val="16"/>
        </w:rPr>
        <w:t>садового дома жилым домом и жилого дома садовым домом</w:t>
      </w:r>
      <w:r w:rsidRPr="001A1922">
        <w:rPr>
          <w:rFonts w:ascii="Times New Roman" w:eastAsia="Times New Roman" w:hAnsi="Times New Roman" w:cs="Times New Roman"/>
          <w:bCs/>
          <w:color w:val="000000"/>
          <w:sz w:val="16"/>
          <w:szCs w:val="16"/>
        </w:rPr>
        <w:t xml:space="preserve"> на территории </w:t>
      </w:r>
      <w:r w:rsidRPr="001A1922">
        <w:rPr>
          <w:rFonts w:ascii="Times New Roman" w:eastAsia="Calibri" w:hAnsi="Times New Roman" w:cs="Times New Roman"/>
          <w:sz w:val="16"/>
          <w:szCs w:val="16"/>
        </w:rPr>
        <w:t>Большеврудского</w:t>
      </w:r>
      <w:r w:rsidRPr="001A1922">
        <w:rPr>
          <w:rFonts w:ascii="Times New Roman" w:eastAsia="Times New Roman" w:hAnsi="Times New Roman" w:cs="Times New Roman"/>
          <w:bCs/>
          <w:color w:val="000000"/>
          <w:sz w:val="16"/>
          <w:szCs w:val="16"/>
        </w:rPr>
        <w:t xml:space="preserve"> сельского поселения, утвержденный постановлением администрации Большеврудского сельского поселения №49 от 26.02.2020г. согласно Приложению.</w:t>
      </w:r>
      <w:proofErr w:type="gramEnd"/>
    </w:p>
    <w:p w:rsidR="00100C99" w:rsidRPr="001A1922" w:rsidRDefault="00100C99" w:rsidP="00100C99">
      <w:pPr>
        <w:ind w:firstLine="709"/>
        <w:jc w:val="both"/>
        <w:rPr>
          <w:sz w:val="16"/>
          <w:szCs w:val="16"/>
        </w:rPr>
      </w:pPr>
      <w:r w:rsidRPr="001A1922">
        <w:rPr>
          <w:sz w:val="16"/>
          <w:szCs w:val="16"/>
        </w:rPr>
        <w:t xml:space="preserve">2. Настоящее постановление вступает в силу с момента его опубликования и подлежит размещению в газете «Большеврудский вестник» и на официальном сайте Администрации </w:t>
      </w:r>
      <w:r w:rsidRPr="001A1922">
        <w:rPr>
          <w:rFonts w:eastAsia="Calibri"/>
          <w:sz w:val="16"/>
          <w:szCs w:val="16"/>
        </w:rPr>
        <w:t xml:space="preserve">Большеврудского </w:t>
      </w:r>
      <w:r w:rsidRPr="001A1922">
        <w:rPr>
          <w:sz w:val="16"/>
          <w:szCs w:val="16"/>
        </w:rPr>
        <w:t>сельского поселения в сети Интернет.</w:t>
      </w:r>
    </w:p>
    <w:p w:rsidR="00100C99" w:rsidRPr="001A1922" w:rsidRDefault="00100C99" w:rsidP="00100C99">
      <w:pPr>
        <w:ind w:firstLine="709"/>
        <w:jc w:val="both"/>
        <w:rPr>
          <w:sz w:val="16"/>
          <w:szCs w:val="16"/>
        </w:rPr>
      </w:pPr>
      <w:r w:rsidRPr="001A1922">
        <w:rPr>
          <w:sz w:val="16"/>
          <w:szCs w:val="16"/>
        </w:rPr>
        <w:t xml:space="preserve">3. </w:t>
      </w:r>
      <w:proofErr w:type="gramStart"/>
      <w:r w:rsidRPr="001A1922">
        <w:rPr>
          <w:sz w:val="16"/>
          <w:szCs w:val="16"/>
        </w:rPr>
        <w:t>Контроль за</w:t>
      </w:r>
      <w:proofErr w:type="gramEnd"/>
      <w:r w:rsidRPr="001A1922">
        <w:rPr>
          <w:sz w:val="16"/>
          <w:szCs w:val="16"/>
        </w:rPr>
        <w:t xml:space="preserve"> исполнением настоящего постановления оставляю за собой. </w:t>
      </w:r>
    </w:p>
    <w:p w:rsidR="00100C99" w:rsidRPr="001A1922" w:rsidRDefault="00100C99" w:rsidP="00100C99">
      <w:pPr>
        <w:jc w:val="both"/>
        <w:rPr>
          <w:color w:val="444444"/>
          <w:sz w:val="16"/>
          <w:szCs w:val="16"/>
        </w:rPr>
      </w:pPr>
      <w:r w:rsidRPr="001A1922">
        <w:rPr>
          <w:sz w:val="16"/>
          <w:szCs w:val="16"/>
          <w:bdr w:val="none" w:sz="0" w:space="0" w:color="auto" w:frame="1"/>
        </w:rPr>
        <w:t> </w:t>
      </w:r>
    </w:p>
    <w:p w:rsidR="00100C99" w:rsidRPr="001A1922" w:rsidRDefault="00100C99" w:rsidP="00100C99">
      <w:pPr>
        <w:jc w:val="both"/>
        <w:rPr>
          <w:sz w:val="16"/>
          <w:szCs w:val="16"/>
        </w:rPr>
      </w:pPr>
      <w:r w:rsidRPr="001A1922">
        <w:rPr>
          <w:sz w:val="16"/>
          <w:szCs w:val="16"/>
        </w:rPr>
        <w:t>И.о. главы администрации</w:t>
      </w:r>
    </w:p>
    <w:p w:rsidR="00100C99" w:rsidRPr="001A1922" w:rsidRDefault="00100C99" w:rsidP="00100C99">
      <w:pPr>
        <w:jc w:val="both"/>
        <w:rPr>
          <w:sz w:val="16"/>
          <w:szCs w:val="16"/>
        </w:rPr>
      </w:pPr>
      <w:r w:rsidRPr="001A1922">
        <w:rPr>
          <w:sz w:val="16"/>
          <w:szCs w:val="16"/>
        </w:rPr>
        <w:t>Большеврудского сельского поселения</w:t>
      </w:r>
      <w:r w:rsidRPr="001A1922">
        <w:rPr>
          <w:sz w:val="16"/>
          <w:szCs w:val="16"/>
        </w:rPr>
        <w:tab/>
        <w:t xml:space="preserve">                         М.А. Герейханов</w:t>
      </w:r>
    </w:p>
    <w:p w:rsidR="00100C99" w:rsidRPr="001A1922" w:rsidRDefault="00100C99" w:rsidP="00100C99">
      <w:pPr>
        <w:jc w:val="both"/>
        <w:rPr>
          <w:sz w:val="16"/>
          <w:szCs w:val="16"/>
        </w:rPr>
      </w:pPr>
    </w:p>
    <w:p w:rsidR="00100C99" w:rsidRPr="001A1922" w:rsidRDefault="00100C99" w:rsidP="00100C99">
      <w:pPr>
        <w:jc w:val="both"/>
        <w:rPr>
          <w:color w:val="444444"/>
          <w:sz w:val="16"/>
          <w:szCs w:val="16"/>
        </w:rPr>
      </w:pPr>
      <w:r w:rsidRPr="001A1922">
        <w:rPr>
          <w:sz w:val="16"/>
          <w:szCs w:val="16"/>
        </w:rPr>
        <w:lastRenderedPageBreak/>
        <w:t>Исп. Горохова С.В. 8 81373 55303</w:t>
      </w:r>
      <w:r w:rsidRPr="001A1922">
        <w:rPr>
          <w:sz w:val="16"/>
          <w:szCs w:val="16"/>
          <w:bdr w:val="none" w:sz="0" w:space="0" w:color="auto" w:frame="1"/>
        </w:rPr>
        <w:tab/>
      </w:r>
      <w:r w:rsidRPr="001A1922">
        <w:rPr>
          <w:sz w:val="16"/>
          <w:szCs w:val="16"/>
          <w:bdr w:val="none" w:sz="0" w:space="0" w:color="auto" w:frame="1"/>
        </w:rPr>
        <w:tab/>
      </w:r>
      <w:r w:rsidRPr="001A1922">
        <w:rPr>
          <w:sz w:val="16"/>
          <w:szCs w:val="16"/>
          <w:bdr w:val="none" w:sz="0" w:space="0" w:color="auto" w:frame="1"/>
        </w:rPr>
        <w:tab/>
      </w:r>
      <w:r w:rsidRPr="001A1922">
        <w:rPr>
          <w:sz w:val="16"/>
          <w:szCs w:val="16"/>
          <w:bdr w:val="none" w:sz="0" w:space="0" w:color="auto" w:frame="1"/>
        </w:rPr>
        <w:tab/>
        <w:t xml:space="preserve">                                                      </w:t>
      </w:r>
      <w:r>
        <w:rPr>
          <w:sz w:val="16"/>
          <w:szCs w:val="16"/>
          <w:bdr w:val="none" w:sz="0" w:space="0" w:color="auto" w:frame="1"/>
        </w:rPr>
        <w:t xml:space="preserve">                            </w:t>
      </w:r>
    </w:p>
    <w:p w:rsidR="00100C99" w:rsidRPr="001A1922" w:rsidRDefault="00100C99" w:rsidP="00100C99">
      <w:pPr>
        <w:jc w:val="right"/>
        <w:rPr>
          <w:sz w:val="16"/>
          <w:szCs w:val="16"/>
        </w:rPr>
      </w:pPr>
      <w:r w:rsidRPr="001A1922">
        <w:rPr>
          <w:sz w:val="16"/>
          <w:szCs w:val="16"/>
          <w:bdr w:val="none" w:sz="0" w:space="0" w:color="auto" w:frame="1"/>
        </w:rPr>
        <w:t> Пр</w:t>
      </w:r>
      <w:r w:rsidRPr="001A1922">
        <w:rPr>
          <w:sz w:val="16"/>
          <w:szCs w:val="16"/>
        </w:rPr>
        <w:t>иложение № 1</w:t>
      </w:r>
    </w:p>
    <w:p w:rsidR="00100C99" w:rsidRPr="001A1922" w:rsidRDefault="00100C99" w:rsidP="00100C99">
      <w:pPr>
        <w:ind w:firstLine="5040"/>
        <w:jc w:val="right"/>
        <w:rPr>
          <w:sz w:val="16"/>
          <w:szCs w:val="16"/>
        </w:rPr>
      </w:pPr>
      <w:r w:rsidRPr="001A1922">
        <w:rPr>
          <w:sz w:val="16"/>
          <w:szCs w:val="16"/>
        </w:rPr>
        <w:t xml:space="preserve">к    постановлению      Администрации </w:t>
      </w:r>
    </w:p>
    <w:p w:rsidR="00100C99" w:rsidRPr="001A1922" w:rsidRDefault="00100C99" w:rsidP="00100C99">
      <w:pPr>
        <w:ind w:firstLine="5040"/>
        <w:jc w:val="right"/>
        <w:rPr>
          <w:sz w:val="16"/>
          <w:szCs w:val="16"/>
        </w:rPr>
      </w:pPr>
      <w:r w:rsidRPr="001A1922">
        <w:rPr>
          <w:sz w:val="16"/>
          <w:szCs w:val="16"/>
        </w:rPr>
        <w:t>Большеврудского сельского поселения</w:t>
      </w:r>
    </w:p>
    <w:p w:rsidR="00100C99" w:rsidRPr="001A1922" w:rsidRDefault="00100C99" w:rsidP="00100C99">
      <w:pPr>
        <w:ind w:firstLine="5040"/>
        <w:jc w:val="right"/>
        <w:rPr>
          <w:sz w:val="16"/>
          <w:szCs w:val="16"/>
        </w:rPr>
      </w:pPr>
      <w:r w:rsidRPr="001A1922">
        <w:rPr>
          <w:sz w:val="16"/>
          <w:szCs w:val="16"/>
        </w:rPr>
        <w:t>Волосовского   муниципального</w:t>
      </w:r>
    </w:p>
    <w:p w:rsidR="00100C99" w:rsidRPr="001A1922" w:rsidRDefault="00100C99" w:rsidP="00100C99">
      <w:pPr>
        <w:ind w:firstLine="5040"/>
        <w:jc w:val="right"/>
        <w:rPr>
          <w:sz w:val="16"/>
          <w:szCs w:val="16"/>
        </w:rPr>
      </w:pPr>
      <w:r w:rsidRPr="001A1922">
        <w:rPr>
          <w:sz w:val="16"/>
          <w:szCs w:val="16"/>
        </w:rPr>
        <w:t xml:space="preserve">района      Ленинградской        области </w:t>
      </w:r>
    </w:p>
    <w:p w:rsidR="00100C99" w:rsidRPr="001A1922" w:rsidRDefault="00100C99" w:rsidP="00100C99">
      <w:pPr>
        <w:ind w:firstLine="5040"/>
        <w:jc w:val="right"/>
        <w:rPr>
          <w:sz w:val="16"/>
          <w:szCs w:val="16"/>
        </w:rPr>
      </w:pPr>
      <w:r w:rsidRPr="001A1922">
        <w:rPr>
          <w:sz w:val="16"/>
          <w:szCs w:val="16"/>
        </w:rPr>
        <w:t>от 21 марта 2024г. №85</w:t>
      </w:r>
    </w:p>
    <w:p w:rsidR="00100C99" w:rsidRPr="001A1922" w:rsidRDefault="00100C99" w:rsidP="00100C99">
      <w:pPr>
        <w:ind w:left="4536"/>
        <w:jc w:val="both"/>
        <w:rPr>
          <w:sz w:val="16"/>
          <w:szCs w:val="16"/>
        </w:rPr>
      </w:pPr>
    </w:p>
    <w:p w:rsidR="00100C99" w:rsidRPr="001A1922" w:rsidRDefault="00100C99" w:rsidP="00100C99">
      <w:pPr>
        <w:ind w:firstLine="709"/>
        <w:jc w:val="center"/>
        <w:rPr>
          <w:sz w:val="16"/>
          <w:szCs w:val="16"/>
        </w:rPr>
      </w:pPr>
      <w:r w:rsidRPr="001A1922">
        <w:rPr>
          <w:bCs/>
          <w:sz w:val="16"/>
          <w:szCs w:val="16"/>
        </w:rPr>
        <w:t>СОСТАВ</w:t>
      </w:r>
    </w:p>
    <w:p w:rsidR="00100C99" w:rsidRPr="001A1922" w:rsidRDefault="00100C99" w:rsidP="00100C99">
      <w:pPr>
        <w:ind w:firstLine="709"/>
        <w:jc w:val="center"/>
        <w:rPr>
          <w:bCs/>
          <w:sz w:val="16"/>
          <w:szCs w:val="16"/>
        </w:rPr>
      </w:pPr>
      <w:r w:rsidRPr="001A1922">
        <w:rPr>
          <w:bCs/>
          <w:sz w:val="16"/>
          <w:szCs w:val="16"/>
        </w:rPr>
        <w:t xml:space="preserve">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1A1922">
        <w:rPr>
          <w:sz w:val="16"/>
          <w:szCs w:val="16"/>
        </w:rPr>
        <w:t>садового дома жилым домом и жилого дома садовым домом</w:t>
      </w:r>
      <w:r w:rsidRPr="001A1922">
        <w:rPr>
          <w:bCs/>
          <w:sz w:val="16"/>
          <w:szCs w:val="16"/>
        </w:rPr>
        <w:t xml:space="preserve"> на территории </w:t>
      </w:r>
      <w:r w:rsidRPr="001A1922">
        <w:rPr>
          <w:rFonts w:eastAsia="Calibri"/>
          <w:sz w:val="16"/>
          <w:szCs w:val="16"/>
        </w:rPr>
        <w:t>Большеврудского</w:t>
      </w:r>
      <w:r w:rsidRPr="001A1922">
        <w:rPr>
          <w:bCs/>
          <w:sz w:val="16"/>
          <w:szCs w:val="16"/>
        </w:rPr>
        <w:t xml:space="preserve"> сельского поселения</w:t>
      </w:r>
    </w:p>
    <w:tbl>
      <w:tblPr>
        <w:tblW w:w="0" w:type="auto"/>
        <w:tblLayout w:type="fixed"/>
        <w:tblLook w:val="0000"/>
      </w:tblPr>
      <w:tblGrid>
        <w:gridCol w:w="4077"/>
        <w:gridCol w:w="5387"/>
      </w:tblGrid>
      <w:tr w:rsidR="00100C99" w:rsidRPr="001A1922" w:rsidTr="0081774C">
        <w:trPr>
          <w:trHeight w:val="828"/>
        </w:trPr>
        <w:tc>
          <w:tcPr>
            <w:tcW w:w="4077" w:type="dxa"/>
            <w:shd w:val="clear" w:color="auto" w:fill="auto"/>
          </w:tcPr>
          <w:p w:rsidR="00100C99" w:rsidRPr="001A1922" w:rsidRDefault="00100C99" w:rsidP="0081774C">
            <w:pPr>
              <w:snapToGrid w:val="0"/>
              <w:jc w:val="both"/>
              <w:rPr>
                <w:b/>
                <w:sz w:val="16"/>
                <w:szCs w:val="16"/>
              </w:rPr>
            </w:pPr>
            <w:r w:rsidRPr="001A1922">
              <w:rPr>
                <w:b/>
                <w:sz w:val="16"/>
                <w:szCs w:val="16"/>
              </w:rPr>
              <w:t>Председатель комиссии:</w:t>
            </w:r>
          </w:p>
          <w:p w:rsidR="00100C99" w:rsidRPr="001A1922" w:rsidRDefault="00100C99" w:rsidP="0081774C">
            <w:pPr>
              <w:snapToGrid w:val="0"/>
              <w:rPr>
                <w:b/>
                <w:sz w:val="16"/>
                <w:szCs w:val="16"/>
              </w:rPr>
            </w:pPr>
            <w:r w:rsidRPr="001A1922">
              <w:rPr>
                <w:sz w:val="16"/>
                <w:szCs w:val="16"/>
              </w:rPr>
              <w:t>Герейханов Маеддин Агаларович</w:t>
            </w:r>
          </w:p>
        </w:tc>
        <w:tc>
          <w:tcPr>
            <w:tcW w:w="5387" w:type="dxa"/>
            <w:shd w:val="clear" w:color="auto" w:fill="auto"/>
          </w:tcPr>
          <w:p w:rsidR="00100C99" w:rsidRPr="001A1922" w:rsidRDefault="00100C99" w:rsidP="0081774C">
            <w:pPr>
              <w:snapToGrid w:val="0"/>
              <w:ind w:firstLine="567"/>
              <w:jc w:val="both"/>
              <w:rPr>
                <w:b/>
                <w:sz w:val="16"/>
                <w:szCs w:val="16"/>
              </w:rPr>
            </w:pPr>
            <w:r w:rsidRPr="001A1922">
              <w:rPr>
                <w:sz w:val="16"/>
                <w:szCs w:val="16"/>
              </w:rPr>
              <w:t>- и.о. главы Администрации Большеврудского   сельского поселения</w:t>
            </w:r>
          </w:p>
        </w:tc>
      </w:tr>
      <w:tr w:rsidR="00100C99" w:rsidRPr="001A1922" w:rsidTr="0081774C">
        <w:trPr>
          <w:trHeight w:val="1104"/>
        </w:trPr>
        <w:tc>
          <w:tcPr>
            <w:tcW w:w="4077" w:type="dxa"/>
            <w:shd w:val="clear" w:color="auto" w:fill="auto"/>
          </w:tcPr>
          <w:p w:rsidR="00100C99" w:rsidRPr="001A1922" w:rsidRDefault="00100C99" w:rsidP="0081774C">
            <w:pPr>
              <w:snapToGrid w:val="0"/>
              <w:jc w:val="both"/>
              <w:rPr>
                <w:b/>
                <w:sz w:val="16"/>
                <w:szCs w:val="16"/>
              </w:rPr>
            </w:pPr>
            <w:r w:rsidRPr="001A1922">
              <w:rPr>
                <w:b/>
                <w:sz w:val="16"/>
                <w:szCs w:val="16"/>
              </w:rPr>
              <w:t>Заместитель председателя комиссии:</w:t>
            </w:r>
          </w:p>
          <w:p w:rsidR="00100C99" w:rsidRPr="001A1922" w:rsidRDefault="00100C99" w:rsidP="0081774C">
            <w:pPr>
              <w:snapToGrid w:val="0"/>
              <w:jc w:val="both"/>
              <w:rPr>
                <w:b/>
                <w:sz w:val="16"/>
                <w:szCs w:val="16"/>
              </w:rPr>
            </w:pPr>
            <w:r w:rsidRPr="001A1922">
              <w:rPr>
                <w:sz w:val="16"/>
                <w:szCs w:val="16"/>
              </w:rPr>
              <w:t>Маркова Ирина Юрьевна</w:t>
            </w:r>
          </w:p>
        </w:tc>
        <w:tc>
          <w:tcPr>
            <w:tcW w:w="5387" w:type="dxa"/>
            <w:shd w:val="clear" w:color="auto" w:fill="auto"/>
          </w:tcPr>
          <w:p w:rsidR="00100C99" w:rsidRPr="001A1922" w:rsidRDefault="00100C99" w:rsidP="0081774C">
            <w:pPr>
              <w:snapToGrid w:val="0"/>
              <w:ind w:firstLine="567"/>
              <w:jc w:val="both"/>
              <w:rPr>
                <w:sz w:val="16"/>
                <w:szCs w:val="16"/>
              </w:rPr>
            </w:pPr>
            <w:proofErr w:type="gramStart"/>
            <w:r w:rsidRPr="001A1922">
              <w:rPr>
                <w:sz w:val="16"/>
                <w:szCs w:val="16"/>
              </w:rPr>
              <w:t>- начальник сектора по социальны вопросам и правовому обеспечению Большеврудского сельского поселения</w:t>
            </w:r>
            <w:proofErr w:type="gramEnd"/>
          </w:p>
        </w:tc>
      </w:tr>
      <w:tr w:rsidR="00100C99" w:rsidRPr="001A1922" w:rsidTr="0081774C">
        <w:trPr>
          <w:trHeight w:val="273"/>
        </w:trPr>
        <w:tc>
          <w:tcPr>
            <w:tcW w:w="4077" w:type="dxa"/>
            <w:shd w:val="clear" w:color="auto" w:fill="auto"/>
          </w:tcPr>
          <w:p w:rsidR="00100C99" w:rsidRPr="001A1922" w:rsidRDefault="00100C99" w:rsidP="0081774C">
            <w:pPr>
              <w:snapToGrid w:val="0"/>
              <w:jc w:val="both"/>
              <w:rPr>
                <w:b/>
                <w:sz w:val="16"/>
                <w:szCs w:val="16"/>
              </w:rPr>
            </w:pPr>
            <w:r w:rsidRPr="001A1922">
              <w:rPr>
                <w:b/>
                <w:sz w:val="16"/>
                <w:szCs w:val="16"/>
              </w:rPr>
              <w:t>Секретарь комиссии:</w:t>
            </w:r>
          </w:p>
          <w:p w:rsidR="00100C99" w:rsidRPr="001A1922" w:rsidRDefault="00100C99" w:rsidP="0081774C">
            <w:pPr>
              <w:snapToGrid w:val="0"/>
              <w:jc w:val="both"/>
              <w:rPr>
                <w:b/>
                <w:sz w:val="16"/>
                <w:szCs w:val="16"/>
              </w:rPr>
            </w:pPr>
            <w:r w:rsidRPr="001A1922">
              <w:rPr>
                <w:sz w:val="16"/>
                <w:szCs w:val="16"/>
              </w:rPr>
              <w:t>Горохова Светлана Васильевна</w:t>
            </w:r>
          </w:p>
          <w:p w:rsidR="00100C99" w:rsidRPr="001A1922" w:rsidRDefault="00100C99" w:rsidP="0081774C">
            <w:pPr>
              <w:snapToGrid w:val="0"/>
              <w:ind w:firstLine="567"/>
              <w:jc w:val="both"/>
              <w:rPr>
                <w:b/>
                <w:sz w:val="16"/>
                <w:szCs w:val="16"/>
              </w:rPr>
            </w:pPr>
          </w:p>
        </w:tc>
        <w:tc>
          <w:tcPr>
            <w:tcW w:w="5387" w:type="dxa"/>
            <w:shd w:val="clear" w:color="auto" w:fill="auto"/>
          </w:tcPr>
          <w:p w:rsidR="00100C99" w:rsidRPr="001A1922" w:rsidRDefault="00100C99" w:rsidP="0081774C">
            <w:pPr>
              <w:snapToGrid w:val="0"/>
              <w:ind w:firstLine="567"/>
              <w:jc w:val="both"/>
              <w:rPr>
                <w:sz w:val="16"/>
                <w:szCs w:val="16"/>
              </w:rPr>
            </w:pPr>
          </w:p>
          <w:p w:rsidR="00100C99" w:rsidRPr="001A1922" w:rsidRDefault="00100C99" w:rsidP="0081774C">
            <w:pPr>
              <w:snapToGrid w:val="0"/>
              <w:ind w:firstLine="567"/>
              <w:jc w:val="both"/>
              <w:rPr>
                <w:sz w:val="16"/>
                <w:szCs w:val="16"/>
              </w:rPr>
            </w:pPr>
            <w:r w:rsidRPr="001A1922">
              <w:rPr>
                <w:sz w:val="16"/>
                <w:szCs w:val="16"/>
              </w:rPr>
              <w:t>- ведущий специалист Администрации Большеврудского сельского поселения</w:t>
            </w:r>
          </w:p>
        </w:tc>
      </w:tr>
      <w:tr w:rsidR="00100C99" w:rsidRPr="001A1922" w:rsidTr="0081774C">
        <w:trPr>
          <w:trHeight w:val="273"/>
        </w:trPr>
        <w:tc>
          <w:tcPr>
            <w:tcW w:w="9464" w:type="dxa"/>
            <w:gridSpan w:val="2"/>
            <w:shd w:val="clear" w:color="auto" w:fill="auto"/>
          </w:tcPr>
          <w:p w:rsidR="00100C99" w:rsidRPr="001A1922" w:rsidRDefault="00100C99" w:rsidP="0081774C">
            <w:pPr>
              <w:snapToGrid w:val="0"/>
              <w:ind w:firstLine="567"/>
              <w:jc w:val="both"/>
              <w:rPr>
                <w:b/>
                <w:sz w:val="16"/>
                <w:szCs w:val="16"/>
              </w:rPr>
            </w:pPr>
            <w:r w:rsidRPr="001A1922">
              <w:rPr>
                <w:b/>
                <w:sz w:val="16"/>
                <w:szCs w:val="16"/>
              </w:rPr>
              <w:t>Члены МВК:</w:t>
            </w:r>
          </w:p>
          <w:p w:rsidR="00100C99" w:rsidRPr="001A1922" w:rsidRDefault="00100C99" w:rsidP="0081774C">
            <w:pPr>
              <w:snapToGrid w:val="0"/>
              <w:jc w:val="both"/>
              <w:rPr>
                <w:sz w:val="16"/>
                <w:szCs w:val="16"/>
              </w:rPr>
            </w:pPr>
            <w:r w:rsidRPr="001A1922">
              <w:rPr>
                <w:sz w:val="16"/>
                <w:szCs w:val="16"/>
              </w:rPr>
              <w:t xml:space="preserve">Авдеева Людмила Васильевна – заместитель начальника Управления Роспотребнадзора по Ленинградской области в </w:t>
            </w:r>
            <w:proofErr w:type="spellStart"/>
            <w:r w:rsidRPr="001A1922">
              <w:rPr>
                <w:sz w:val="16"/>
                <w:szCs w:val="16"/>
              </w:rPr>
              <w:t>Кингисеппском</w:t>
            </w:r>
            <w:proofErr w:type="spellEnd"/>
            <w:r w:rsidRPr="001A1922">
              <w:rPr>
                <w:sz w:val="16"/>
                <w:szCs w:val="16"/>
              </w:rPr>
              <w:t>, Волосовском, Сланцевском районах (по согласованию)</w:t>
            </w:r>
          </w:p>
          <w:p w:rsidR="00100C99" w:rsidRPr="001A1922" w:rsidRDefault="00100C99" w:rsidP="0081774C">
            <w:pPr>
              <w:snapToGrid w:val="0"/>
              <w:ind w:firstLine="567"/>
              <w:jc w:val="both"/>
              <w:rPr>
                <w:sz w:val="16"/>
                <w:szCs w:val="16"/>
              </w:rPr>
            </w:pPr>
          </w:p>
        </w:tc>
      </w:tr>
      <w:tr w:rsidR="00100C99" w:rsidRPr="001A1922" w:rsidTr="0081774C">
        <w:trPr>
          <w:trHeight w:val="1094"/>
        </w:trPr>
        <w:tc>
          <w:tcPr>
            <w:tcW w:w="9464" w:type="dxa"/>
            <w:gridSpan w:val="2"/>
            <w:shd w:val="clear" w:color="auto" w:fill="auto"/>
          </w:tcPr>
          <w:p w:rsidR="00100C99" w:rsidRPr="001A1922" w:rsidRDefault="00100C99" w:rsidP="0081774C">
            <w:pPr>
              <w:snapToGrid w:val="0"/>
              <w:jc w:val="both"/>
              <w:rPr>
                <w:sz w:val="16"/>
                <w:szCs w:val="16"/>
              </w:rPr>
            </w:pPr>
            <w:r w:rsidRPr="001A1922">
              <w:rPr>
                <w:sz w:val="16"/>
                <w:szCs w:val="16"/>
              </w:rPr>
              <w:t xml:space="preserve">Егоров Александр Николаевич – директор филиала Ломоносовского БТИ в </w:t>
            </w:r>
            <w:proofErr w:type="gramStart"/>
            <w:r w:rsidRPr="001A1922">
              <w:rPr>
                <w:sz w:val="16"/>
                <w:szCs w:val="16"/>
              </w:rPr>
              <w:t>г</w:t>
            </w:r>
            <w:proofErr w:type="gramEnd"/>
            <w:r w:rsidRPr="001A1922">
              <w:rPr>
                <w:sz w:val="16"/>
                <w:szCs w:val="16"/>
              </w:rPr>
              <w:t>. Волосово (по согласованию)</w:t>
            </w:r>
          </w:p>
          <w:p w:rsidR="00100C99" w:rsidRPr="001A1922" w:rsidRDefault="00100C99" w:rsidP="0081774C">
            <w:pPr>
              <w:snapToGrid w:val="0"/>
              <w:ind w:firstLine="567"/>
              <w:jc w:val="both"/>
              <w:rPr>
                <w:sz w:val="16"/>
                <w:szCs w:val="16"/>
              </w:rPr>
            </w:pPr>
          </w:p>
          <w:p w:rsidR="00100C99" w:rsidRPr="001A1922" w:rsidRDefault="00100C99" w:rsidP="0081774C">
            <w:pPr>
              <w:snapToGrid w:val="0"/>
              <w:jc w:val="both"/>
              <w:rPr>
                <w:sz w:val="16"/>
                <w:szCs w:val="16"/>
              </w:rPr>
            </w:pPr>
            <w:proofErr w:type="spellStart"/>
            <w:r w:rsidRPr="001A1922">
              <w:rPr>
                <w:sz w:val="16"/>
                <w:szCs w:val="16"/>
              </w:rPr>
              <w:t>Вирунен</w:t>
            </w:r>
            <w:proofErr w:type="spellEnd"/>
            <w:r w:rsidRPr="001A1922">
              <w:rPr>
                <w:sz w:val="16"/>
                <w:szCs w:val="16"/>
              </w:rPr>
              <w:t xml:space="preserve"> Виктор Владимирович – ведущий специалист отдела ЖКХ Администрации Волосовского района Ленинградской области (по согласованию)</w:t>
            </w:r>
          </w:p>
          <w:p w:rsidR="00100C99" w:rsidRPr="001A1922" w:rsidRDefault="00100C99" w:rsidP="0081774C">
            <w:pPr>
              <w:snapToGrid w:val="0"/>
              <w:ind w:firstLine="567"/>
              <w:jc w:val="both"/>
              <w:rPr>
                <w:sz w:val="16"/>
                <w:szCs w:val="16"/>
              </w:rPr>
            </w:pPr>
          </w:p>
          <w:p w:rsidR="00100C99" w:rsidRPr="001A1922" w:rsidRDefault="00100C99" w:rsidP="0081774C">
            <w:pPr>
              <w:snapToGrid w:val="0"/>
              <w:jc w:val="both"/>
              <w:rPr>
                <w:sz w:val="16"/>
                <w:szCs w:val="16"/>
              </w:rPr>
            </w:pPr>
            <w:r w:rsidRPr="001A1922">
              <w:rPr>
                <w:sz w:val="16"/>
                <w:szCs w:val="16"/>
              </w:rPr>
              <w:t>Представитель отдела архитектуры администрации Волосовского района Ленинградской области (по согласованию)</w:t>
            </w:r>
          </w:p>
          <w:p w:rsidR="00100C99" w:rsidRPr="001A1922" w:rsidRDefault="00100C99" w:rsidP="0081774C">
            <w:pPr>
              <w:snapToGrid w:val="0"/>
              <w:ind w:firstLine="567"/>
              <w:jc w:val="both"/>
              <w:rPr>
                <w:sz w:val="16"/>
                <w:szCs w:val="16"/>
              </w:rPr>
            </w:pPr>
          </w:p>
          <w:p w:rsidR="00100C99" w:rsidRPr="001A1922" w:rsidRDefault="00100C99" w:rsidP="0081774C">
            <w:pPr>
              <w:snapToGrid w:val="0"/>
              <w:jc w:val="both"/>
              <w:rPr>
                <w:sz w:val="16"/>
                <w:szCs w:val="16"/>
              </w:rPr>
            </w:pPr>
            <w:r w:rsidRPr="001A1922">
              <w:rPr>
                <w:sz w:val="16"/>
                <w:szCs w:val="16"/>
              </w:rPr>
              <w:t>Зеленая Екатерина Мирославовна – главный специалист администрации Большеврудского сельского поселения</w:t>
            </w:r>
          </w:p>
        </w:tc>
      </w:tr>
    </w:tbl>
    <w:p w:rsidR="00100C99" w:rsidRPr="001A1922" w:rsidRDefault="00100C99" w:rsidP="00100C99">
      <w:pPr>
        <w:jc w:val="both"/>
        <w:rPr>
          <w:b/>
          <w:bCs/>
          <w:sz w:val="16"/>
          <w:szCs w:val="16"/>
          <w:bdr w:val="none" w:sz="0" w:space="0" w:color="auto" w:frame="1"/>
        </w:rPr>
      </w:pPr>
    </w:p>
    <w:p w:rsidR="00100C99" w:rsidRPr="001A1922" w:rsidRDefault="00100C99" w:rsidP="00100C99">
      <w:pPr>
        <w:jc w:val="both"/>
        <w:rPr>
          <w:b/>
          <w:bCs/>
          <w:sz w:val="16"/>
          <w:szCs w:val="16"/>
          <w:bdr w:val="none" w:sz="0" w:space="0" w:color="auto" w:frame="1"/>
        </w:rPr>
      </w:pPr>
    </w:p>
    <w:p w:rsidR="00EE54D8" w:rsidRPr="00EE54D8" w:rsidRDefault="00EE54D8" w:rsidP="00EE54D8">
      <w:pPr>
        <w:jc w:val="center"/>
        <w:rPr>
          <w:b/>
          <w:sz w:val="16"/>
          <w:szCs w:val="16"/>
        </w:rPr>
      </w:pPr>
      <w:r w:rsidRPr="00EE54D8">
        <w:rPr>
          <w:b/>
          <w:sz w:val="16"/>
          <w:szCs w:val="16"/>
        </w:rPr>
        <w:t>Решение</w:t>
      </w:r>
    </w:p>
    <w:p w:rsidR="00EE54D8" w:rsidRPr="00EE54D8" w:rsidRDefault="00EE54D8" w:rsidP="00EE54D8">
      <w:pPr>
        <w:jc w:val="center"/>
        <w:rPr>
          <w:b/>
          <w:sz w:val="16"/>
          <w:szCs w:val="16"/>
        </w:rPr>
      </w:pPr>
      <w:r w:rsidRPr="00EE54D8">
        <w:rPr>
          <w:b/>
          <w:sz w:val="16"/>
          <w:szCs w:val="16"/>
        </w:rPr>
        <w:t>Конкурсной комиссии по проведению конкурса на замещение старшей муниципальной должности муниципальной службы категории «Руководители» - начальник сектора экономики и финансов – главный бухгалтер администрации муниципального образования Большеврудское сельское поселение.</w:t>
      </w:r>
    </w:p>
    <w:p w:rsidR="00EE54D8" w:rsidRPr="003604A3" w:rsidRDefault="00EE54D8" w:rsidP="00EE54D8">
      <w:pPr>
        <w:jc w:val="center"/>
        <w:rPr>
          <w:sz w:val="16"/>
          <w:szCs w:val="16"/>
        </w:rPr>
      </w:pPr>
    </w:p>
    <w:p w:rsidR="00EE54D8" w:rsidRPr="003604A3" w:rsidRDefault="00EE54D8" w:rsidP="00EE54D8">
      <w:pPr>
        <w:jc w:val="both"/>
        <w:rPr>
          <w:b/>
          <w:sz w:val="16"/>
          <w:szCs w:val="16"/>
        </w:rPr>
      </w:pPr>
      <w:r w:rsidRPr="003604A3">
        <w:rPr>
          <w:sz w:val="16"/>
          <w:szCs w:val="16"/>
        </w:rPr>
        <w:t xml:space="preserve">1  апреля  2024 года                                                                                         </w:t>
      </w:r>
    </w:p>
    <w:p w:rsidR="00EE54D8" w:rsidRPr="003604A3" w:rsidRDefault="00EE54D8" w:rsidP="00EE54D8">
      <w:pPr>
        <w:jc w:val="both"/>
        <w:rPr>
          <w:b/>
          <w:sz w:val="16"/>
          <w:szCs w:val="16"/>
        </w:rPr>
      </w:pPr>
    </w:p>
    <w:p w:rsidR="00EE54D8" w:rsidRPr="003604A3" w:rsidRDefault="00EE54D8" w:rsidP="00EE54D8">
      <w:pPr>
        <w:ind w:firstLine="284"/>
        <w:jc w:val="both"/>
        <w:rPr>
          <w:b/>
          <w:sz w:val="16"/>
          <w:szCs w:val="16"/>
        </w:rPr>
      </w:pPr>
      <w:r w:rsidRPr="003604A3">
        <w:rPr>
          <w:sz w:val="16"/>
          <w:szCs w:val="16"/>
        </w:rPr>
        <w:t xml:space="preserve">Конкурсной комиссией Администрации  муниципального образования Большеврудское сельское поселение Волосовского муниципального района Ленинградской области проведен конкурс на замещение </w:t>
      </w:r>
      <w:r w:rsidRPr="003604A3">
        <w:rPr>
          <w:i/>
          <w:sz w:val="16"/>
          <w:szCs w:val="16"/>
          <w:u w:val="single"/>
        </w:rPr>
        <w:t>старшей муниципальной должности муниципальной службы категории «Руководители» - начальник сектора экономики и финансов – главный бухгалтер администрации Большеврудского сельского поселения Волосовского муниципального района Ленинградской области.</w:t>
      </w:r>
    </w:p>
    <w:p w:rsidR="00EE54D8" w:rsidRPr="003604A3" w:rsidRDefault="00EE54D8" w:rsidP="00EE54D8">
      <w:pPr>
        <w:ind w:firstLine="284"/>
        <w:jc w:val="both"/>
        <w:rPr>
          <w:b/>
          <w:sz w:val="16"/>
          <w:szCs w:val="16"/>
        </w:rPr>
      </w:pPr>
      <w:r w:rsidRPr="003604A3">
        <w:rPr>
          <w:sz w:val="16"/>
          <w:szCs w:val="16"/>
        </w:rPr>
        <w:t>На заседании конкурсной комиссии присутствовало 4(четыре) из 5 (пятерых) членов конкурсной комиссии.</w:t>
      </w:r>
    </w:p>
    <w:p w:rsidR="00EE54D8" w:rsidRPr="003604A3" w:rsidRDefault="00EE54D8" w:rsidP="00EE54D8">
      <w:pPr>
        <w:jc w:val="both"/>
        <w:rPr>
          <w:b/>
          <w:sz w:val="16"/>
          <w:szCs w:val="16"/>
        </w:rPr>
      </w:pPr>
      <w:r w:rsidRPr="003604A3">
        <w:rPr>
          <w:sz w:val="16"/>
          <w:szCs w:val="16"/>
        </w:rPr>
        <w:t>Конкурсная комиссия оценивала профессиональный уровень:</w:t>
      </w:r>
    </w:p>
    <w:p w:rsidR="00EE54D8" w:rsidRPr="003604A3" w:rsidRDefault="00EE54D8" w:rsidP="00EE54D8">
      <w:pPr>
        <w:numPr>
          <w:ilvl w:val="0"/>
          <w:numId w:val="27"/>
        </w:numPr>
        <w:rPr>
          <w:b/>
          <w:sz w:val="16"/>
          <w:szCs w:val="16"/>
          <w:u w:val="single"/>
        </w:rPr>
      </w:pPr>
      <w:r w:rsidRPr="003604A3">
        <w:rPr>
          <w:sz w:val="16"/>
          <w:szCs w:val="16"/>
          <w:u w:val="single"/>
        </w:rPr>
        <w:t>Скачковой Екатерины Борисовны</w:t>
      </w:r>
    </w:p>
    <w:p w:rsidR="00EE54D8" w:rsidRPr="003604A3" w:rsidRDefault="00EE54D8" w:rsidP="00EE54D8">
      <w:pPr>
        <w:numPr>
          <w:ilvl w:val="0"/>
          <w:numId w:val="27"/>
        </w:numPr>
        <w:rPr>
          <w:b/>
          <w:sz w:val="16"/>
          <w:szCs w:val="16"/>
          <w:u w:val="single"/>
        </w:rPr>
      </w:pPr>
      <w:proofErr w:type="spellStart"/>
      <w:r w:rsidRPr="003604A3">
        <w:rPr>
          <w:sz w:val="16"/>
          <w:szCs w:val="16"/>
          <w:u w:val="single"/>
        </w:rPr>
        <w:t>Оляндрэ</w:t>
      </w:r>
      <w:proofErr w:type="spellEnd"/>
      <w:r w:rsidRPr="003604A3">
        <w:rPr>
          <w:sz w:val="16"/>
          <w:szCs w:val="16"/>
          <w:u w:val="single"/>
        </w:rPr>
        <w:t xml:space="preserve"> Лилии Витальевны</w:t>
      </w:r>
    </w:p>
    <w:p w:rsidR="00EE54D8" w:rsidRPr="003604A3" w:rsidRDefault="00EE54D8" w:rsidP="00EE54D8">
      <w:pPr>
        <w:jc w:val="both"/>
        <w:rPr>
          <w:b/>
          <w:i/>
          <w:sz w:val="16"/>
          <w:szCs w:val="16"/>
        </w:rPr>
      </w:pPr>
      <w:proofErr w:type="gramStart"/>
      <w:r w:rsidRPr="003604A3">
        <w:rPr>
          <w:sz w:val="16"/>
          <w:szCs w:val="16"/>
        </w:rPr>
        <w:t xml:space="preserve">на соответствие установленным требованиям к замещаемой должности муниципальной службы - </w:t>
      </w:r>
      <w:r w:rsidRPr="003604A3">
        <w:rPr>
          <w:i/>
          <w:sz w:val="16"/>
          <w:szCs w:val="16"/>
          <w:u w:val="single"/>
        </w:rPr>
        <w:t>старшей муниципальной должности муниципальной службы категории «Руководители» - начальник сектора экономики и финансов – главный бухгалтер администрации Большеврудского сельского поселения Волосовского муниципального района Ленинградской области.</w:t>
      </w:r>
      <w:proofErr w:type="gramEnd"/>
    </w:p>
    <w:p w:rsidR="00EE54D8" w:rsidRPr="003604A3" w:rsidRDefault="00EE54D8" w:rsidP="00EE54D8">
      <w:pPr>
        <w:jc w:val="both"/>
        <w:rPr>
          <w:b/>
          <w:sz w:val="16"/>
          <w:szCs w:val="16"/>
        </w:rPr>
      </w:pPr>
      <w:r w:rsidRPr="003604A3">
        <w:rPr>
          <w:sz w:val="16"/>
          <w:szCs w:val="16"/>
        </w:rPr>
        <w:t>Результаты голосования:</w:t>
      </w:r>
    </w:p>
    <w:p w:rsidR="00EE54D8" w:rsidRPr="003604A3" w:rsidRDefault="00EE54D8" w:rsidP="00EE54D8">
      <w:pPr>
        <w:jc w:val="both"/>
        <w:rPr>
          <w:b/>
          <w:sz w:val="16"/>
          <w:szCs w:val="16"/>
        </w:rPr>
      </w:pPr>
      <w:proofErr w:type="spellStart"/>
      <w:r w:rsidRPr="003604A3">
        <w:rPr>
          <w:sz w:val="16"/>
          <w:szCs w:val="16"/>
        </w:rPr>
        <w:t>Скачкова</w:t>
      </w:r>
      <w:proofErr w:type="spellEnd"/>
      <w:r w:rsidRPr="003604A3">
        <w:rPr>
          <w:sz w:val="16"/>
          <w:szCs w:val="16"/>
        </w:rPr>
        <w:t xml:space="preserve"> Е.Б.</w:t>
      </w:r>
    </w:p>
    <w:p w:rsidR="00EE54D8" w:rsidRPr="003604A3" w:rsidRDefault="00EE54D8" w:rsidP="00EE54D8">
      <w:pPr>
        <w:jc w:val="both"/>
        <w:rPr>
          <w:b/>
          <w:sz w:val="16"/>
          <w:szCs w:val="16"/>
        </w:rPr>
      </w:pPr>
      <w:r w:rsidRPr="003604A3">
        <w:rPr>
          <w:sz w:val="16"/>
          <w:szCs w:val="16"/>
        </w:rPr>
        <w:t>«За» - 1, «Против» - 3, «Воздержавшихся» - 0;</w:t>
      </w:r>
    </w:p>
    <w:p w:rsidR="00EE54D8" w:rsidRPr="003604A3" w:rsidRDefault="00EE54D8" w:rsidP="00EE54D8">
      <w:pPr>
        <w:jc w:val="both"/>
        <w:rPr>
          <w:b/>
          <w:sz w:val="16"/>
          <w:szCs w:val="16"/>
        </w:rPr>
      </w:pPr>
      <w:proofErr w:type="spellStart"/>
      <w:r w:rsidRPr="003604A3">
        <w:rPr>
          <w:sz w:val="16"/>
          <w:szCs w:val="16"/>
        </w:rPr>
        <w:t>Оляндрэ</w:t>
      </w:r>
      <w:proofErr w:type="spellEnd"/>
      <w:r w:rsidRPr="003604A3">
        <w:rPr>
          <w:sz w:val="16"/>
          <w:szCs w:val="16"/>
        </w:rPr>
        <w:t xml:space="preserve"> Л.В.</w:t>
      </w:r>
    </w:p>
    <w:p w:rsidR="00EE54D8" w:rsidRPr="003604A3" w:rsidRDefault="00EE54D8" w:rsidP="00EE54D8">
      <w:pPr>
        <w:jc w:val="both"/>
        <w:rPr>
          <w:b/>
          <w:sz w:val="16"/>
          <w:szCs w:val="16"/>
        </w:rPr>
      </w:pPr>
      <w:r w:rsidRPr="003604A3">
        <w:rPr>
          <w:sz w:val="16"/>
          <w:szCs w:val="16"/>
        </w:rPr>
        <w:t>«За» - 3, «Против» - 1, «Воздержавшихся» - 0.</w:t>
      </w:r>
    </w:p>
    <w:p w:rsidR="00EE54D8" w:rsidRPr="003604A3" w:rsidRDefault="00EE54D8" w:rsidP="00EE54D8">
      <w:pPr>
        <w:jc w:val="both"/>
        <w:rPr>
          <w:b/>
          <w:sz w:val="16"/>
          <w:szCs w:val="16"/>
        </w:rPr>
      </w:pPr>
    </w:p>
    <w:p w:rsidR="00EE54D8" w:rsidRPr="003604A3" w:rsidRDefault="00EE54D8" w:rsidP="00EE54D8">
      <w:pPr>
        <w:jc w:val="both"/>
        <w:rPr>
          <w:b/>
          <w:sz w:val="16"/>
          <w:szCs w:val="16"/>
        </w:rPr>
      </w:pPr>
      <w:r w:rsidRPr="003604A3">
        <w:rPr>
          <w:sz w:val="16"/>
          <w:szCs w:val="16"/>
        </w:rPr>
        <w:t>По результатам голосования конкурсная комиссия приняла решение:</w:t>
      </w:r>
    </w:p>
    <w:p w:rsidR="00EE54D8" w:rsidRPr="003604A3" w:rsidRDefault="00EE54D8" w:rsidP="00EE54D8">
      <w:pPr>
        <w:jc w:val="center"/>
        <w:rPr>
          <w:b/>
          <w:i/>
          <w:sz w:val="16"/>
          <w:szCs w:val="16"/>
          <w:u w:val="single"/>
        </w:rPr>
      </w:pPr>
      <w:proofErr w:type="spellStart"/>
      <w:r w:rsidRPr="003604A3">
        <w:rPr>
          <w:i/>
          <w:sz w:val="16"/>
          <w:szCs w:val="16"/>
          <w:u w:val="single"/>
        </w:rPr>
        <w:t>Оляндрэ</w:t>
      </w:r>
      <w:proofErr w:type="spellEnd"/>
      <w:r w:rsidRPr="003604A3">
        <w:rPr>
          <w:i/>
          <w:sz w:val="16"/>
          <w:szCs w:val="16"/>
          <w:u w:val="single"/>
        </w:rPr>
        <w:t xml:space="preserve"> Лилию Витальевну</w:t>
      </w:r>
    </w:p>
    <w:p w:rsidR="00EE54D8" w:rsidRPr="003604A3" w:rsidRDefault="00EE54D8" w:rsidP="00EE54D8">
      <w:pPr>
        <w:jc w:val="both"/>
        <w:rPr>
          <w:b/>
          <w:sz w:val="16"/>
          <w:szCs w:val="16"/>
          <w:u w:val="single"/>
        </w:rPr>
      </w:pPr>
      <w:r w:rsidRPr="003604A3">
        <w:rPr>
          <w:sz w:val="16"/>
          <w:szCs w:val="16"/>
          <w:u w:val="single"/>
        </w:rPr>
        <w:t xml:space="preserve"> назначить на должность муниципальной службы старшей группы должностей муниципальной службы,  категории «Руководители» - начальник сектора экономики и финансов – главный бухгалтер администрации Большеврудского сельского поселения Волосовского муниципального района Ленинградской области.</w:t>
      </w:r>
    </w:p>
    <w:p w:rsidR="00EE54D8" w:rsidRPr="003604A3" w:rsidRDefault="00EE54D8" w:rsidP="00EE54D8">
      <w:pPr>
        <w:jc w:val="both"/>
        <w:rPr>
          <w:b/>
          <w:sz w:val="16"/>
          <w:szCs w:val="16"/>
        </w:rPr>
      </w:pPr>
    </w:p>
    <w:p w:rsidR="00EE54D8" w:rsidRPr="003604A3" w:rsidRDefault="00EE54D8" w:rsidP="00EE54D8">
      <w:pPr>
        <w:rPr>
          <w:b/>
          <w:sz w:val="16"/>
          <w:szCs w:val="16"/>
        </w:rPr>
      </w:pPr>
      <w:r w:rsidRPr="003604A3">
        <w:rPr>
          <w:sz w:val="16"/>
          <w:szCs w:val="16"/>
        </w:rPr>
        <w:t xml:space="preserve">Председатель конкурсной комиссии: </w:t>
      </w:r>
    </w:p>
    <w:p w:rsidR="00EE54D8" w:rsidRPr="003604A3" w:rsidRDefault="00EE54D8" w:rsidP="00EE54D8">
      <w:pPr>
        <w:jc w:val="right"/>
        <w:rPr>
          <w:b/>
          <w:sz w:val="16"/>
          <w:szCs w:val="16"/>
        </w:rPr>
      </w:pPr>
      <w:r w:rsidRPr="003604A3">
        <w:rPr>
          <w:sz w:val="16"/>
          <w:szCs w:val="16"/>
        </w:rPr>
        <w:t>Начальник сектора по социальным вопросам</w:t>
      </w:r>
    </w:p>
    <w:p w:rsidR="00EE54D8" w:rsidRPr="003604A3" w:rsidRDefault="00EE54D8" w:rsidP="00EE54D8">
      <w:pPr>
        <w:jc w:val="right"/>
        <w:rPr>
          <w:b/>
          <w:sz w:val="16"/>
          <w:szCs w:val="16"/>
        </w:rPr>
      </w:pPr>
      <w:r w:rsidRPr="003604A3">
        <w:rPr>
          <w:sz w:val="16"/>
          <w:szCs w:val="16"/>
        </w:rPr>
        <w:t xml:space="preserve"> и правовому обеспечению</w:t>
      </w:r>
    </w:p>
    <w:p w:rsidR="00EE54D8" w:rsidRPr="003604A3" w:rsidRDefault="00EE54D8" w:rsidP="00EE54D8">
      <w:pPr>
        <w:jc w:val="right"/>
        <w:rPr>
          <w:b/>
          <w:sz w:val="16"/>
          <w:szCs w:val="16"/>
        </w:rPr>
      </w:pPr>
      <w:r w:rsidRPr="003604A3">
        <w:rPr>
          <w:sz w:val="16"/>
          <w:szCs w:val="16"/>
        </w:rPr>
        <w:t>И.Ю. Маркова. / ______________</w:t>
      </w:r>
    </w:p>
    <w:p w:rsidR="00EE54D8" w:rsidRPr="003604A3" w:rsidRDefault="00EE54D8" w:rsidP="00EE54D8">
      <w:pPr>
        <w:jc w:val="right"/>
        <w:rPr>
          <w:b/>
          <w:sz w:val="16"/>
          <w:szCs w:val="16"/>
        </w:rPr>
      </w:pPr>
    </w:p>
    <w:p w:rsidR="00EE54D8" w:rsidRPr="003604A3" w:rsidRDefault="00EE54D8" w:rsidP="00EE54D8">
      <w:pPr>
        <w:tabs>
          <w:tab w:val="left" w:pos="6915"/>
        </w:tabs>
        <w:jc w:val="both"/>
        <w:rPr>
          <w:b/>
          <w:sz w:val="16"/>
          <w:szCs w:val="16"/>
        </w:rPr>
      </w:pPr>
      <w:r w:rsidRPr="003604A3">
        <w:rPr>
          <w:sz w:val="16"/>
          <w:szCs w:val="16"/>
        </w:rPr>
        <w:t>Секретарь конкурсной комиссии:</w:t>
      </w:r>
    </w:p>
    <w:p w:rsidR="00EE54D8" w:rsidRPr="003604A3" w:rsidRDefault="00EE54D8" w:rsidP="00EE54D8">
      <w:pPr>
        <w:jc w:val="right"/>
        <w:rPr>
          <w:b/>
          <w:sz w:val="16"/>
          <w:szCs w:val="16"/>
        </w:rPr>
      </w:pPr>
      <w:r w:rsidRPr="003604A3">
        <w:rPr>
          <w:sz w:val="16"/>
          <w:szCs w:val="16"/>
        </w:rPr>
        <w:t xml:space="preserve">                                                                         Ведущий специалист по вопросам жилищно-коммунального хозяйства</w:t>
      </w:r>
    </w:p>
    <w:p w:rsidR="00EE54D8" w:rsidRPr="003604A3" w:rsidRDefault="00EE54D8" w:rsidP="00EE54D8">
      <w:pPr>
        <w:jc w:val="right"/>
        <w:rPr>
          <w:b/>
          <w:sz w:val="16"/>
          <w:szCs w:val="16"/>
        </w:rPr>
      </w:pPr>
      <w:r w:rsidRPr="003604A3">
        <w:rPr>
          <w:sz w:val="16"/>
          <w:szCs w:val="16"/>
        </w:rPr>
        <w:t xml:space="preserve">В.Г. </w:t>
      </w:r>
      <w:proofErr w:type="spellStart"/>
      <w:r w:rsidRPr="003604A3">
        <w:rPr>
          <w:sz w:val="16"/>
          <w:szCs w:val="16"/>
        </w:rPr>
        <w:t>Тукиш</w:t>
      </w:r>
      <w:proofErr w:type="spellEnd"/>
      <w:r w:rsidRPr="003604A3">
        <w:rPr>
          <w:sz w:val="16"/>
          <w:szCs w:val="16"/>
        </w:rPr>
        <w:t xml:space="preserve"> / ______________</w:t>
      </w:r>
    </w:p>
    <w:p w:rsidR="00EE54D8" w:rsidRPr="003604A3" w:rsidRDefault="00EE54D8" w:rsidP="00EE54D8">
      <w:pPr>
        <w:rPr>
          <w:b/>
          <w:sz w:val="16"/>
          <w:szCs w:val="16"/>
        </w:rPr>
      </w:pPr>
    </w:p>
    <w:p w:rsidR="00EE54D8" w:rsidRPr="003604A3" w:rsidRDefault="00EE54D8" w:rsidP="00EE54D8">
      <w:pPr>
        <w:tabs>
          <w:tab w:val="left" w:pos="6810"/>
        </w:tabs>
        <w:jc w:val="right"/>
        <w:rPr>
          <w:b/>
          <w:sz w:val="16"/>
          <w:szCs w:val="16"/>
        </w:rPr>
      </w:pPr>
      <w:r w:rsidRPr="003604A3">
        <w:rPr>
          <w:sz w:val="16"/>
          <w:szCs w:val="16"/>
        </w:rPr>
        <w:t>Члены комиссии</w:t>
      </w:r>
      <w:proofErr w:type="gramStart"/>
      <w:r w:rsidRPr="003604A3">
        <w:rPr>
          <w:sz w:val="16"/>
          <w:szCs w:val="16"/>
        </w:rPr>
        <w:t xml:space="preserve"> :</w:t>
      </w:r>
      <w:proofErr w:type="gramEnd"/>
      <w:r w:rsidRPr="003604A3">
        <w:rPr>
          <w:sz w:val="16"/>
          <w:szCs w:val="16"/>
        </w:rPr>
        <w:t xml:space="preserve">  </w:t>
      </w:r>
      <w:r w:rsidRPr="003604A3">
        <w:rPr>
          <w:sz w:val="16"/>
          <w:szCs w:val="16"/>
        </w:rPr>
        <w:tab/>
        <w:t>Главный специалист по нотариату и социальным вопросам</w:t>
      </w:r>
    </w:p>
    <w:p w:rsidR="00EE54D8" w:rsidRPr="003604A3" w:rsidRDefault="00EE54D8" w:rsidP="00EE54D8">
      <w:pPr>
        <w:jc w:val="right"/>
        <w:rPr>
          <w:b/>
          <w:sz w:val="16"/>
          <w:szCs w:val="16"/>
        </w:rPr>
      </w:pPr>
      <w:r w:rsidRPr="003604A3">
        <w:rPr>
          <w:sz w:val="16"/>
          <w:szCs w:val="16"/>
        </w:rPr>
        <w:t>Е.М. Зеленая / ______________</w:t>
      </w:r>
    </w:p>
    <w:p w:rsidR="00EE54D8" w:rsidRPr="003604A3" w:rsidRDefault="00EE54D8" w:rsidP="00EE54D8">
      <w:pPr>
        <w:jc w:val="right"/>
        <w:rPr>
          <w:b/>
          <w:sz w:val="16"/>
          <w:szCs w:val="16"/>
        </w:rPr>
      </w:pPr>
    </w:p>
    <w:p w:rsidR="00EE54D8" w:rsidRPr="003604A3" w:rsidRDefault="00EE54D8" w:rsidP="00EE54D8">
      <w:pPr>
        <w:jc w:val="right"/>
        <w:rPr>
          <w:b/>
          <w:sz w:val="16"/>
          <w:szCs w:val="16"/>
        </w:rPr>
      </w:pPr>
      <w:r w:rsidRPr="003604A3">
        <w:rPr>
          <w:sz w:val="16"/>
          <w:szCs w:val="16"/>
        </w:rPr>
        <w:t xml:space="preserve">Начальник сектора по управлению </w:t>
      </w:r>
    </w:p>
    <w:p w:rsidR="00EE54D8" w:rsidRPr="003604A3" w:rsidRDefault="00EE54D8" w:rsidP="00EE54D8">
      <w:pPr>
        <w:jc w:val="right"/>
        <w:rPr>
          <w:b/>
          <w:sz w:val="16"/>
          <w:szCs w:val="16"/>
        </w:rPr>
      </w:pPr>
      <w:r w:rsidRPr="003604A3">
        <w:rPr>
          <w:sz w:val="16"/>
          <w:szCs w:val="16"/>
        </w:rPr>
        <w:t>муниципальным имуществом</w:t>
      </w:r>
    </w:p>
    <w:p w:rsidR="00400528" w:rsidRPr="00EE54D8" w:rsidRDefault="00EE54D8" w:rsidP="00EE54D8">
      <w:pPr>
        <w:jc w:val="right"/>
        <w:rPr>
          <w:b/>
          <w:sz w:val="16"/>
          <w:szCs w:val="16"/>
        </w:rPr>
        <w:sectPr w:rsidR="00400528" w:rsidRPr="00EE54D8" w:rsidSect="00D70918">
          <w:headerReference w:type="default" r:id="rId83"/>
          <w:pgSz w:w="11906" w:h="16838"/>
          <w:pgMar w:top="-426" w:right="991" w:bottom="567" w:left="1134" w:header="708" w:footer="708" w:gutter="0"/>
          <w:cols w:space="708"/>
          <w:docGrid w:linePitch="360"/>
        </w:sectPr>
      </w:pPr>
      <w:r w:rsidRPr="003604A3">
        <w:rPr>
          <w:sz w:val="16"/>
          <w:szCs w:val="16"/>
        </w:rPr>
        <w:t>С.В. Горохова/ _____________</w:t>
      </w:r>
    </w:p>
    <w:p w:rsidR="00EC2C6B" w:rsidRPr="00770111" w:rsidRDefault="00EC2C6B" w:rsidP="00EC2C6B">
      <w:pPr>
        <w:widowControl w:val="0"/>
        <w:ind w:firstLine="709"/>
        <w:jc w:val="center"/>
        <w:rPr>
          <w:b/>
          <w:sz w:val="16"/>
          <w:szCs w:val="16"/>
        </w:rPr>
      </w:pPr>
      <w:r w:rsidRPr="00770111">
        <w:rPr>
          <w:b/>
          <w:sz w:val="16"/>
          <w:szCs w:val="16"/>
        </w:rPr>
        <w:lastRenderedPageBreak/>
        <w:t>ИЗВЕЩЕНИЕ о проведении публичных слушаний</w:t>
      </w:r>
    </w:p>
    <w:p w:rsidR="00EC2C6B" w:rsidRPr="00770111" w:rsidRDefault="00EC2C6B" w:rsidP="00EC2C6B">
      <w:pPr>
        <w:widowControl w:val="0"/>
        <w:ind w:firstLine="709"/>
        <w:jc w:val="center"/>
        <w:rPr>
          <w:b/>
          <w:sz w:val="16"/>
          <w:szCs w:val="16"/>
        </w:rPr>
      </w:pPr>
    </w:p>
    <w:p w:rsidR="00EC2C6B" w:rsidRPr="00770111" w:rsidRDefault="00EC2C6B" w:rsidP="00EC2C6B">
      <w:pPr>
        <w:widowControl w:val="0"/>
        <w:spacing w:line="0" w:lineRule="atLeast"/>
        <w:ind w:firstLine="720"/>
        <w:jc w:val="both"/>
        <w:textAlignment w:val="baseline"/>
        <w:rPr>
          <w:rFonts w:eastAsia="Lucida Sans Unicode"/>
          <w:b/>
          <w:kern w:val="1"/>
          <w:sz w:val="16"/>
          <w:szCs w:val="16"/>
          <w:lang w:bidi="hi-IN"/>
        </w:rPr>
      </w:pPr>
      <w:proofErr w:type="gramStart"/>
      <w:r w:rsidRPr="00770111">
        <w:rPr>
          <w:sz w:val="16"/>
          <w:szCs w:val="16"/>
        </w:rPr>
        <w:t xml:space="preserve">Администрация МО Большеврудское сельское поселение Волосовского муниципального района информирует о проведении публичных слушаний </w:t>
      </w:r>
      <w:r w:rsidRPr="00770111">
        <w:rPr>
          <w:rFonts w:eastAsia="Lucida Sans Unicode"/>
          <w:b/>
          <w:kern w:val="1"/>
          <w:sz w:val="16"/>
          <w:szCs w:val="16"/>
          <w:lang w:bidi="hi-IN"/>
        </w:rPr>
        <w:t>по рассмотрению схемы расположения земельного участка на кадастровом плане территории под многоквартирным жилыми домом в д. Большая Вруда д.12А.</w:t>
      </w:r>
      <w:proofErr w:type="gramEnd"/>
    </w:p>
    <w:p w:rsidR="00EC2C6B" w:rsidRPr="00770111" w:rsidRDefault="00EC2C6B" w:rsidP="00EC2C6B">
      <w:pPr>
        <w:widowControl w:val="0"/>
        <w:spacing w:line="0" w:lineRule="atLeast"/>
        <w:ind w:firstLine="720"/>
        <w:jc w:val="both"/>
        <w:textAlignment w:val="baseline"/>
        <w:rPr>
          <w:rFonts w:eastAsia="Lucida Sans Unicode"/>
          <w:kern w:val="1"/>
          <w:sz w:val="16"/>
          <w:szCs w:val="16"/>
          <w:lang w:bidi="hi-IN"/>
        </w:rPr>
      </w:pPr>
    </w:p>
    <w:p w:rsidR="00EC2C6B" w:rsidRPr="00770111" w:rsidRDefault="00EC2C6B" w:rsidP="00EC2C6B">
      <w:pPr>
        <w:widowControl w:val="0"/>
        <w:spacing w:line="0" w:lineRule="atLeast"/>
        <w:ind w:firstLine="720"/>
        <w:jc w:val="both"/>
        <w:textAlignment w:val="baseline"/>
        <w:rPr>
          <w:sz w:val="16"/>
          <w:szCs w:val="16"/>
        </w:rPr>
      </w:pPr>
      <w:r w:rsidRPr="00770111">
        <w:rPr>
          <w:sz w:val="16"/>
          <w:szCs w:val="16"/>
        </w:rPr>
        <w:t>Основанием для проведения публичных слушаний является решение Совета депутатов Большеврудского сельского поселения от 28.03.2024г. № 326 «О назначении публичных слушаний по вопросу рассмотрения схемы расположения земельного участка на кадастровом плане территории под многоквартирным домом №12А ул. Речная д. Большая Вруда Волосовского района Ленинградской области».</w:t>
      </w:r>
    </w:p>
    <w:p w:rsidR="00EC2C6B" w:rsidRPr="00770111" w:rsidRDefault="00EC2C6B" w:rsidP="00EC2C6B">
      <w:pPr>
        <w:widowControl w:val="0"/>
        <w:spacing w:line="360" w:lineRule="atLeast"/>
        <w:ind w:firstLine="720"/>
        <w:jc w:val="both"/>
        <w:textAlignment w:val="baseline"/>
        <w:rPr>
          <w:b/>
          <w:sz w:val="16"/>
          <w:szCs w:val="16"/>
        </w:rPr>
      </w:pPr>
      <w:r w:rsidRPr="00770111">
        <w:rPr>
          <w:b/>
          <w:sz w:val="16"/>
          <w:szCs w:val="16"/>
        </w:rPr>
        <w:t>Информация о времени и месте предварительного ознакомления с градостроительной документацией.</w:t>
      </w:r>
    </w:p>
    <w:p w:rsidR="00EC2C6B" w:rsidRPr="00770111" w:rsidRDefault="00EC2C6B" w:rsidP="00EC2C6B">
      <w:pPr>
        <w:pStyle w:val="Standard"/>
        <w:widowControl w:val="0"/>
        <w:suppressAutoHyphens w:val="0"/>
        <w:spacing w:line="0" w:lineRule="atLeast"/>
        <w:ind w:firstLine="709"/>
        <w:jc w:val="both"/>
        <w:rPr>
          <w:sz w:val="16"/>
          <w:szCs w:val="16"/>
        </w:rPr>
      </w:pPr>
      <w:r w:rsidRPr="00770111">
        <w:rPr>
          <w:color w:val="000000"/>
          <w:sz w:val="16"/>
          <w:szCs w:val="16"/>
        </w:rPr>
        <w:t xml:space="preserve">Граждане, заинтересованные органы и организации могут направлять имеющиеся у них предложения по вышеуказанному вопросу в Администрацию Большеврудского сельского поселения по адресу: Ленинградская область Волосовский муниципальный район д. Большая Вруда зд.51 </w:t>
      </w:r>
      <w:r w:rsidRPr="00770111">
        <w:rPr>
          <w:sz w:val="16"/>
          <w:szCs w:val="16"/>
        </w:rPr>
        <w:t xml:space="preserve">в рабочие дни с 08-30 до 16-30, тел. 8 81373 55303, </w:t>
      </w:r>
      <w:proofErr w:type="spellStart"/>
      <w:r w:rsidRPr="00770111">
        <w:rPr>
          <w:sz w:val="16"/>
          <w:szCs w:val="16"/>
        </w:rPr>
        <w:t>эл</w:t>
      </w:r>
      <w:proofErr w:type="spellEnd"/>
      <w:r w:rsidRPr="00770111">
        <w:rPr>
          <w:sz w:val="16"/>
          <w:szCs w:val="16"/>
        </w:rPr>
        <w:t xml:space="preserve">. почта </w:t>
      </w:r>
      <w:r w:rsidRPr="00770111">
        <w:rPr>
          <w:sz w:val="16"/>
          <w:szCs w:val="16"/>
          <w:lang w:val="en-US"/>
        </w:rPr>
        <w:t>mobsp</w:t>
      </w:r>
      <w:r w:rsidRPr="00770111">
        <w:rPr>
          <w:sz w:val="16"/>
          <w:szCs w:val="16"/>
        </w:rPr>
        <w:t>@</w:t>
      </w:r>
      <w:r w:rsidRPr="00770111">
        <w:rPr>
          <w:sz w:val="16"/>
          <w:szCs w:val="16"/>
          <w:lang w:val="en-US"/>
        </w:rPr>
        <w:t>yandex</w:t>
      </w:r>
      <w:r w:rsidRPr="00770111">
        <w:rPr>
          <w:sz w:val="16"/>
          <w:szCs w:val="16"/>
        </w:rPr>
        <w:t>.</w:t>
      </w:r>
      <w:r w:rsidRPr="00770111">
        <w:rPr>
          <w:sz w:val="16"/>
          <w:szCs w:val="16"/>
          <w:lang w:val="en-US"/>
        </w:rPr>
        <w:t>ru</w:t>
      </w:r>
      <w:r w:rsidRPr="00770111">
        <w:rPr>
          <w:sz w:val="16"/>
          <w:szCs w:val="16"/>
        </w:rPr>
        <w:t>.</w:t>
      </w:r>
    </w:p>
    <w:p w:rsidR="00EC2C6B" w:rsidRPr="00770111" w:rsidRDefault="00EC2C6B" w:rsidP="00EC2C6B">
      <w:pPr>
        <w:pStyle w:val="Standard"/>
        <w:widowControl w:val="0"/>
        <w:suppressAutoHyphens w:val="0"/>
        <w:jc w:val="center"/>
        <w:rPr>
          <w:b/>
          <w:sz w:val="16"/>
          <w:szCs w:val="16"/>
        </w:rPr>
      </w:pPr>
    </w:p>
    <w:p w:rsidR="00EC2C6B" w:rsidRPr="00770111" w:rsidRDefault="00EC2C6B" w:rsidP="00EC2C6B">
      <w:pPr>
        <w:pStyle w:val="Standard"/>
        <w:widowControl w:val="0"/>
        <w:suppressAutoHyphens w:val="0"/>
        <w:jc w:val="center"/>
        <w:rPr>
          <w:sz w:val="16"/>
          <w:szCs w:val="16"/>
        </w:rPr>
      </w:pPr>
      <w:r w:rsidRPr="00770111">
        <w:rPr>
          <w:b/>
          <w:sz w:val="16"/>
          <w:szCs w:val="16"/>
        </w:rPr>
        <w:t>Информация о порядке рассмотрения предложений и рекомендаций, замечаний граждан:</w:t>
      </w:r>
    </w:p>
    <w:p w:rsidR="00EC2C6B" w:rsidRPr="00770111" w:rsidRDefault="00EC2C6B" w:rsidP="00EC2C6B">
      <w:pPr>
        <w:pStyle w:val="Standard"/>
        <w:widowControl w:val="0"/>
        <w:suppressAutoHyphens w:val="0"/>
        <w:ind w:firstLine="708"/>
        <w:jc w:val="both"/>
        <w:rPr>
          <w:b/>
          <w:sz w:val="16"/>
          <w:szCs w:val="16"/>
        </w:rPr>
      </w:pPr>
      <w:r w:rsidRPr="00770111">
        <w:rPr>
          <w:sz w:val="16"/>
          <w:szCs w:val="16"/>
        </w:rPr>
        <w:t xml:space="preserve">Письменные и устные предложения, рекомендации, замечания принимаются по вышеуказанному адресу, а также могут быть высказаны в ходе публичных слушаний до подписания протокола публичных слушаний.                       </w:t>
      </w:r>
    </w:p>
    <w:p w:rsidR="00EC2C6B" w:rsidRPr="00770111" w:rsidRDefault="00EC2C6B" w:rsidP="00EC2C6B">
      <w:pPr>
        <w:pStyle w:val="Standard"/>
        <w:widowControl w:val="0"/>
        <w:suppressAutoHyphens w:val="0"/>
        <w:jc w:val="center"/>
        <w:rPr>
          <w:sz w:val="16"/>
          <w:szCs w:val="16"/>
        </w:rPr>
      </w:pPr>
      <w:r w:rsidRPr="00770111">
        <w:rPr>
          <w:b/>
          <w:sz w:val="16"/>
          <w:szCs w:val="16"/>
        </w:rPr>
        <w:t>На публичные слушания приглашаются:</w:t>
      </w:r>
    </w:p>
    <w:p w:rsidR="00EC2C6B" w:rsidRPr="00770111" w:rsidRDefault="00EC2C6B" w:rsidP="00EC2C6B">
      <w:pPr>
        <w:pStyle w:val="Standard"/>
        <w:widowControl w:val="0"/>
        <w:suppressAutoHyphens w:val="0"/>
        <w:ind w:firstLine="708"/>
        <w:jc w:val="both"/>
        <w:rPr>
          <w:sz w:val="16"/>
          <w:szCs w:val="16"/>
        </w:rPr>
      </w:pPr>
      <w:r w:rsidRPr="00770111">
        <w:rPr>
          <w:sz w:val="16"/>
          <w:szCs w:val="16"/>
        </w:rPr>
        <w:t>Заинтересованные граждане, представители организаций и предприятий, а также все желающие.</w:t>
      </w:r>
    </w:p>
    <w:p w:rsidR="00EC2C6B" w:rsidRPr="00770111" w:rsidRDefault="00EC2C6B" w:rsidP="00EC2C6B">
      <w:pPr>
        <w:pStyle w:val="Standard"/>
        <w:widowControl w:val="0"/>
        <w:suppressAutoHyphens w:val="0"/>
        <w:jc w:val="center"/>
        <w:rPr>
          <w:b/>
          <w:sz w:val="16"/>
          <w:szCs w:val="16"/>
        </w:rPr>
      </w:pPr>
      <w:r w:rsidRPr="00770111">
        <w:rPr>
          <w:b/>
          <w:sz w:val="16"/>
          <w:szCs w:val="16"/>
        </w:rPr>
        <w:t>Место и время проведения публичных слушаний:</w:t>
      </w:r>
    </w:p>
    <w:p w:rsidR="00EC2C6B" w:rsidRPr="00770111" w:rsidRDefault="00EC2C6B" w:rsidP="00EC2C6B">
      <w:pPr>
        <w:pStyle w:val="Standard"/>
        <w:widowControl w:val="0"/>
        <w:suppressAutoHyphens w:val="0"/>
        <w:jc w:val="center"/>
        <w:rPr>
          <w:sz w:val="16"/>
          <w:szCs w:val="16"/>
        </w:rPr>
      </w:pPr>
    </w:p>
    <w:p w:rsidR="00EC2C6B" w:rsidRPr="00770111" w:rsidRDefault="00EC2C6B" w:rsidP="00EC2C6B">
      <w:pPr>
        <w:widowControl w:val="0"/>
        <w:spacing w:line="360" w:lineRule="atLeast"/>
        <w:jc w:val="both"/>
        <w:rPr>
          <w:b/>
          <w:sz w:val="16"/>
          <w:szCs w:val="16"/>
        </w:rPr>
      </w:pPr>
      <w:r w:rsidRPr="00770111">
        <w:rPr>
          <w:b/>
          <w:sz w:val="16"/>
          <w:szCs w:val="16"/>
        </w:rPr>
        <w:t>Слушания проводятся 03.05.2024г. года в 15 час. 00 мин.</w:t>
      </w:r>
      <w:r w:rsidRPr="00770111">
        <w:rPr>
          <w:rFonts w:eastAsia="Lucida Sans Unicode"/>
          <w:b/>
          <w:sz w:val="16"/>
          <w:szCs w:val="16"/>
          <w:lang w:bidi="hi-IN"/>
        </w:rPr>
        <w:t xml:space="preserve"> в здании администрации по адресу: </w:t>
      </w:r>
      <w:r w:rsidRPr="00770111">
        <w:rPr>
          <w:b/>
          <w:sz w:val="16"/>
          <w:szCs w:val="16"/>
        </w:rPr>
        <w:t>Ленинградская область, Волосовский район, д. Большая Вруда зд.51.</w:t>
      </w:r>
    </w:p>
    <w:p w:rsidR="00EC2C6B" w:rsidRPr="00770111" w:rsidRDefault="00EC2C6B" w:rsidP="00EC2C6B">
      <w:pPr>
        <w:widowControl w:val="0"/>
        <w:spacing w:line="360" w:lineRule="atLeast"/>
        <w:jc w:val="center"/>
        <w:rPr>
          <w:b/>
          <w:sz w:val="16"/>
          <w:szCs w:val="16"/>
        </w:rPr>
      </w:pPr>
      <w:r w:rsidRPr="00770111">
        <w:rPr>
          <w:b/>
          <w:sz w:val="16"/>
          <w:szCs w:val="16"/>
        </w:rPr>
        <w:t xml:space="preserve">Администрация МО </w:t>
      </w:r>
      <w:proofErr w:type="spellStart"/>
      <w:r w:rsidRPr="00770111">
        <w:rPr>
          <w:b/>
          <w:sz w:val="16"/>
          <w:szCs w:val="16"/>
        </w:rPr>
        <w:t>Большкврудское</w:t>
      </w:r>
      <w:proofErr w:type="spellEnd"/>
      <w:r w:rsidRPr="00770111">
        <w:rPr>
          <w:b/>
          <w:sz w:val="16"/>
          <w:szCs w:val="16"/>
        </w:rPr>
        <w:t xml:space="preserve"> сельское поселение</w:t>
      </w:r>
    </w:p>
    <w:p w:rsidR="00EC2C6B" w:rsidRPr="00770111" w:rsidRDefault="00EC2C6B" w:rsidP="00EC2C6B">
      <w:pPr>
        <w:widowControl w:val="0"/>
        <w:spacing w:line="360" w:lineRule="atLeast"/>
        <w:jc w:val="center"/>
        <w:rPr>
          <w:rFonts w:eastAsia="Lucida Sans Unicode"/>
          <w:b/>
          <w:sz w:val="16"/>
          <w:szCs w:val="16"/>
          <w:lang w:bidi="hi-IN"/>
        </w:rPr>
      </w:pPr>
      <w:r w:rsidRPr="00770111">
        <w:rPr>
          <w:b/>
          <w:sz w:val="16"/>
          <w:szCs w:val="16"/>
        </w:rPr>
        <w:t>29.03.2024г.</w:t>
      </w:r>
    </w:p>
    <w:p w:rsidR="005854EC" w:rsidRPr="00A84A2A" w:rsidRDefault="005854EC" w:rsidP="007B0A15">
      <w:pPr>
        <w:rPr>
          <w:sz w:val="16"/>
          <w:szCs w:val="16"/>
        </w:rPr>
      </w:pPr>
    </w:p>
    <w:sectPr w:rsidR="005854EC" w:rsidRPr="00A84A2A" w:rsidSect="008C2100">
      <w:pgSz w:w="11906" w:h="16838"/>
      <w:pgMar w:top="567" w:right="567" w:bottom="568"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6F" w:rsidRDefault="00963C6F" w:rsidP="00FC67AA">
      <w:r>
        <w:separator/>
      </w:r>
    </w:p>
  </w:endnote>
  <w:endnote w:type="continuationSeparator" w:id="0">
    <w:p w:rsidR="00963C6F" w:rsidRDefault="00963C6F" w:rsidP="00FC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6F" w:rsidRDefault="00963C6F" w:rsidP="00FC67AA">
      <w:r>
        <w:separator/>
      </w:r>
    </w:p>
  </w:footnote>
  <w:footnote w:type="continuationSeparator" w:id="0">
    <w:p w:rsidR="00963C6F" w:rsidRDefault="00963C6F" w:rsidP="00FC67AA">
      <w:r>
        <w:continuationSeparator/>
      </w:r>
    </w:p>
  </w:footnote>
  <w:footnote w:id="1">
    <w:p w:rsidR="002C2FED" w:rsidRDefault="002C2FED" w:rsidP="002C2FED">
      <w:pPr>
        <w:pStyle w:val="af3"/>
      </w:pPr>
      <w:r w:rsidRPr="00D25E35">
        <w:rPr>
          <w:rStyle w:val="af5"/>
        </w:rPr>
        <w:footnoteRef/>
      </w:r>
      <w:r w:rsidRPr="00D25E3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0833"/>
      <w:docPartObj>
        <w:docPartGallery w:val="Page Numbers (Top of Page)"/>
        <w:docPartUnique/>
      </w:docPartObj>
    </w:sdtPr>
    <w:sdtContent>
      <w:p w:rsidR="007B0A15" w:rsidRDefault="00555882">
        <w:pPr>
          <w:pStyle w:val="a4"/>
          <w:jc w:val="center"/>
        </w:pPr>
        <w:fldSimple w:instr="PAGE   \* MERGEFORMAT">
          <w:r w:rsidR="00EC2C6B">
            <w:rPr>
              <w:noProof/>
            </w:rPr>
            <w:t>39</w:t>
          </w:r>
        </w:fldSimple>
      </w:p>
    </w:sdtContent>
  </w:sdt>
  <w:p w:rsidR="007B0A15" w:rsidRDefault="007B0A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99" w:rsidRDefault="00100C99" w:rsidP="00100C99">
    <w:pPr>
      <w:pStyle w:val="HeaderOdd"/>
      <w:jc w:val="center"/>
      <w:rPr>
        <w:rFonts w:ascii="Times New Roman" w:hAnsi="Times New Roman"/>
      </w:rPr>
    </w:pPr>
    <w:r>
      <w:rPr>
        <w:rFonts w:ascii="Times New Roman" w:hAnsi="Times New Roman"/>
        <w:b w:val="0"/>
        <w:color w:val="000000"/>
      </w:rPr>
      <w:t>БОЛЬШЕВРУДСКИЙ ВЕСТНИК                5 апреля 2024 года</w:t>
    </w:r>
  </w:p>
  <w:p w:rsidR="00100C99" w:rsidRDefault="00100C9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28" w:rsidRDefault="00400528" w:rsidP="002D504C">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3D7DCB"/>
    <w:multiLevelType w:val="hybridMultilevel"/>
    <w:tmpl w:val="B04CD82A"/>
    <w:lvl w:ilvl="0" w:tplc="F2147494">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C067E"/>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5F3247"/>
    <w:multiLevelType w:val="hybridMultilevel"/>
    <w:tmpl w:val="71702DCC"/>
    <w:lvl w:ilvl="0" w:tplc="B8C62CE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C621695"/>
    <w:multiLevelType w:val="multilevel"/>
    <w:tmpl w:val="11401E34"/>
    <w:lvl w:ilvl="0">
      <w:start w:val="1"/>
      <w:numFmt w:val="decimal"/>
      <w:lvlText w:val="%1."/>
      <w:lvlJc w:val="left"/>
      <w:pPr>
        <w:ind w:left="450" w:hanging="450"/>
      </w:pPr>
      <w:rPr>
        <w:rFonts w:ascii="Times New Roman" w:hAnsi="Times New Roman" w:cs="Times New Roman" w:hint="default"/>
        <w:b w:val="0"/>
        <w:sz w:val="28"/>
      </w:rPr>
    </w:lvl>
    <w:lvl w:ilvl="1">
      <w:start w:val="1"/>
      <w:numFmt w:val="decimal"/>
      <w:pStyle w:val="2"/>
      <w:lvlText w:val="%1.%2."/>
      <w:lvlJc w:val="left"/>
      <w:pPr>
        <w:ind w:left="1443" w:hanging="450"/>
      </w:pPr>
      <w:rPr>
        <w:rFonts w:ascii="Times New Roman" w:hAnsi="Times New Roman" w:cs="Times New Roman" w:hint="default"/>
        <w:b w:val="0"/>
        <w:sz w:val="28"/>
      </w:rPr>
    </w:lvl>
    <w:lvl w:ilvl="2">
      <w:start w:val="1"/>
      <w:numFmt w:val="decimal"/>
      <w:pStyle w:val="3"/>
      <w:lvlText w:val="%1.%2.%3."/>
      <w:lvlJc w:val="left"/>
      <w:pPr>
        <w:ind w:left="2706" w:hanging="720"/>
      </w:pPr>
      <w:rPr>
        <w:rFonts w:ascii="Times New Roman" w:hAnsi="Times New Roman" w:cs="Times New Roman" w:hint="default"/>
        <w:b w:val="0"/>
        <w:sz w:val="28"/>
      </w:rPr>
    </w:lvl>
    <w:lvl w:ilvl="3">
      <w:start w:val="1"/>
      <w:numFmt w:val="decimal"/>
      <w:pStyle w:val="4"/>
      <w:lvlText w:val="%1.%2.%3.%4."/>
      <w:lvlJc w:val="left"/>
      <w:pPr>
        <w:ind w:left="3699" w:hanging="720"/>
      </w:pPr>
      <w:rPr>
        <w:rFonts w:ascii="Times New Roman" w:hAnsi="Times New Roman" w:cs="Times New Roman" w:hint="default"/>
        <w:b w:val="0"/>
        <w:sz w:val="28"/>
      </w:rPr>
    </w:lvl>
    <w:lvl w:ilvl="4">
      <w:start w:val="1"/>
      <w:numFmt w:val="decimal"/>
      <w:lvlText w:val="%1.%2.%3.%4.%5."/>
      <w:lvlJc w:val="left"/>
      <w:pPr>
        <w:ind w:left="5052" w:hanging="1080"/>
      </w:pPr>
      <w:rPr>
        <w:rFonts w:ascii="Times New Roman" w:hAnsi="Times New Roman" w:cs="Times New Roman" w:hint="default"/>
        <w:b w:val="0"/>
        <w:sz w:val="28"/>
      </w:rPr>
    </w:lvl>
    <w:lvl w:ilvl="5">
      <w:start w:val="1"/>
      <w:numFmt w:val="decimal"/>
      <w:lvlText w:val="%1.%2.%3.%4.%5.%6."/>
      <w:lvlJc w:val="left"/>
      <w:pPr>
        <w:ind w:left="6045" w:hanging="1080"/>
      </w:pPr>
      <w:rPr>
        <w:rFonts w:ascii="Times New Roman" w:hAnsi="Times New Roman" w:cs="Times New Roman" w:hint="default"/>
        <w:b w:val="0"/>
        <w:sz w:val="28"/>
      </w:rPr>
    </w:lvl>
    <w:lvl w:ilvl="6">
      <w:start w:val="1"/>
      <w:numFmt w:val="decimal"/>
      <w:lvlText w:val="%1.%2.%3.%4.%5.%6.%7."/>
      <w:lvlJc w:val="left"/>
      <w:pPr>
        <w:ind w:left="7398" w:hanging="1440"/>
      </w:pPr>
      <w:rPr>
        <w:rFonts w:ascii="Times New Roman" w:hAnsi="Times New Roman" w:cs="Times New Roman" w:hint="default"/>
        <w:b w:val="0"/>
        <w:sz w:val="28"/>
      </w:rPr>
    </w:lvl>
    <w:lvl w:ilvl="7">
      <w:start w:val="1"/>
      <w:numFmt w:val="decimal"/>
      <w:lvlText w:val="%1.%2.%3.%4.%5.%6.%7.%8."/>
      <w:lvlJc w:val="left"/>
      <w:pPr>
        <w:ind w:left="8391" w:hanging="1440"/>
      </w:pPr>
      <w:rPr>
        <w:rFonts w:ascii="Times New Roman" w:hAnsi="Times New Roman" w:cs="Times New Roman" w:hint="default"/>
        <w:b w:val="0"/>
        <w:sz w:val="28"/>
      </w:rPr>
    </w:lvl>
    <w:lvl w:ilvl="8">
      <w:start w:val="1"/>
      <w:numFmt w:val="decimal"/>
      <w:lvlText w:val="%1.%2.%3.%4.%5.%6.%7.%8.%9."/>
      <w:lvlJc w:val="left"/>
      <w:pPr>
        <w:ind w:left="9744" w:hanging="1800"/>
      </w:pPr>
      <w:rPr>
        <w:rFonts w:ascii="Times New Roman" w:hAnsi="Times New Roman" w:cs="Times New Roman" w:hint="default"/>
        <w:b w:val="0"/>
        <w:sz w:val="28"/>
      </w:rPr>
    </w:lvl>
  </w:abstractNum>
  <w:abstractNum w:abstractNumId="10">
    <w:nsid w:val="1FCA3323"/>
    <w:multiLevelType w:val="hybridMultilevel"/>
    <w:tmpl w:val="4814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3A60A2"/>
    <w:multiLevelType w:val="hybridMultilevel"/>
    <w:tmpl w:val="4D8686DC"/>
    <w:lvl w:ilvl="0" w:tplc="6BDA04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9E6617"/>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E04766"/>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FF6DB9"/>
    <w:multiLevelType w:val="hybridMultilevel"/>
    <w:tmpl w:val="D594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2719F"/>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1F1AF5"/>
    <w:multiLevelType w:val="hybridMultilevel"/>
    <w:tmpl w:val="E29864AE"/>
    <w:lvl w:ilvl="0" w:tplc="007ABDD8">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4F6ABD"/>
    <w:multiLevelType w:val="hybridMultilevel"/>
    <w:tmpl w:val="FAD44E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E66CBE"/>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7B66DF"/>
    <w:multiLevelType w:val="hybridMultilevel"/>
    <w:tmpl w:val="01E87D28"/>
    <w:lvl w:ilvl="0" w:tplc="61C6471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337D37"/>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26"/>
  </w:num>
  <w:num w:numId="5">
    <w:abstractNumId w:val="16"/>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27"/>
  </w:num>
  <w:num w:numId="11">
    <w:abstractNumId w:val="5"/>
  </w:num>
  <w:num w:numId="12">
    <w:abstractNumId w:val="11"/>
  </w:num>
  <w:num w:numId="13">
    <w:abstractNumId w:val="30"/>
  </w:num>
  <w:num w:numId="14">
    <w:abstractNumId w:val="22"/>
  </w:num>
  <w:num w:numId="15">
    <w:abstractNumId w:val="10"/>
  </w:num>
  <w:num w:numId="16">
    <w:abstractNumId w:val="17"/>
  </w:num>
  <w:num w:numId="17">
    <w:abstractNumId w:val="25"/>
  </w:num>
  <w:num w:numId="18">
    <w:abstractNumId w:val="19"/>
  </w:num>
  <w:num w:numId="19">
    <w:abstractNumId w:val="21"/>
  </w:num>
  <w:num w:numId="20">
    <w:abstractNumId w:val="12"/>
  </w:num>
  <w:num w:numId="21">
    <w:abstractNumId w:val="7"/>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8"/>
  </w:num>
  <w:num w:numId="27">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C67AA"/>
    <w:rsid w:val="00100C99"/>
    <w:rsid w:val="00113286"/>
    <w:rsid w:val="00113F5A"/>
    <w:rsid w:val="00115E85"/>
    <w:rsid w:val="00122B51"/>
    <w:rsid w:val="001839B9"/>
    <w:rsid w:val="00190D44"/>
    <w:rsid w:val="001A3BE7"/>
    <w:rsid w:val="00267B7E"/>
    <w:rsid w:val="002713E6"/>
    <w:rsid w:val="002762F7"/>
    <w:rsid w:val="002B6F8F"/>
    <w:rsid w:val="002C2FED"/>
    <w:rsid w:val="003020F3"/>
    <w:rsid w:val="00373ABB"/>
    <w:rsid w:val="00380F3E"/>
    <w:rsid w:val="003A7DDD"/>
    <w:rsid w:val="003F08FA"/>
    <w:rsid w:val="003F2A67"/>
    <w:rsid w:val="00400528"/>
    <w:rsid w:val="0040740B"/>
    <w:rsid w:val="0043142A"/>
    <w:rsid w:val="00443565"/>
    <w:rsid w:val="00464445"/>
    <w:rsid w:val="004F5AE6"/>
    <w:rsid w:val="00555019"/>
    <w:rsid w:val="00555882"/>
    <w:rsid w:val="0056740D"/>
    <w:rsid w:val="005702C3"/>
    <w:rsid w:val="0058065A"/>
    <w:rsid w:val="005854EC"/>
    <w:rsid w:val="00595D43"/>
    <w:rsid w:val="006627FC"/>
    <w:rsid w:val="006A63B3"/>
    <w:rsid w:val="007B0A15"/>
    <w:rsid w:val="007E27D0"/>
    <w:rsid w:val="007E4BB8"/>
    <w:rsid w:val="00955186"/>
    <w:rsid w:val="00960B05"/>
    <w:rsid w:val="00963C6F"/>
    <w:rsid w:val="009B4771"/>
    <w:rsid w:val="009F0256"/>
    <w:rsid w:val="00A32A1B"/>
    <w:rsid w:val="00A84A2A"/>
    <w:rsid w:val="00AA4F8A"/>
    <w:rsid w:val="00AD6589"/>
    <w:rsid w:val="00B104C4"/>
    <w:rsid w:val="00B267F4"/>
    <w:rsid w:val="00B9383F"/>
    <w:rsid w:val="00BD41D3"/>
    <w:rsid w:val="00C00DAF"/>
    <w:rsid w:val="00C66FD3"/>
    <w:rsid w:val="00D263CB"/>
    <w:rsid w:val="00D423A4"/>
    <w:rsid w:val="00D43D8E"/>
    <w:rsid w:val="00D62E0C"/>
    <w:rsid w:val="00E41283"/>
    <w:rsid w:val="00E6390A"/>
    <w:rsid w:val="00EC2C6B"/>
    <w:rsid w:val="00ED4C5F"/>
    <w:rsid w:val="00EE54D8"/>
    <w:rsid w:val="00F647BD"/>
    <w:rsid w:val="00FB387B"/>
    <w:rsid w:val="00FC67AA"/>
    <w:rsid w:val="00FD2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A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2C2FED"/>
    <w:pPr>
      <w:keepNext/>
      <w:suppressAutoHyphens/>
      <w:spacing w:before="240" w:after="60"/>
      <w:outlineLvl w:val="0"/>
    </w:pPr>
    <w:rPr>
      <w:rFonts w:ascii="Arial" w:hAnsi="Arial"/>
      <w:b/>
      <w:bCs/>
      <w:color w:val="auto"/>
      <w:kern w:val="1"/>
      <w:sz w:val="32"/>
      <w:szCs w:val="32"/>
      <w:lang w:eastAsia="zh-CN"/>
    </w:rPr>
  </w:style>
  <w:style w:type="paragraph" w:styleId="2">
    <w:name w:val="heading 2"/>
    <w:basedOn w:val="a"/>
    <w:next w:val="a"/>
    <w:link w:val="20"/>
    <w:qFormat/>
    <w:rsid w:val="002C2FED"/>
    <w:pPr>
      <w:keepNext/>
      <w:keepLines/>
      <w:numPr>
        <w:ilvl w:val="1"/>
        <w:numId w:val="1"/>
      </w:numPr>
      <w:suppressAutoHyphens/>
      <w:spacing w:before="200" w:line="276" w:lineRule="auto"/>
      <w:outlineLvl w:val="1"/>
    </w:pPr>
    <w:rPr>
      <w:rFonts w:ascii="Cambria" w:hAnsi="Cambria"/>
      <w:b/>
      <w:bCs/>
      <w:color w:val="4F81BD"/>
      <w:sz w:val="26"/>
      <w:szCs w:val="26"/>
      <w:lang w:eastAsia="zh-CN"/>
    </w:rPr>
  </w:style>
  <w:style w:type="paragraph" w:styleId="3">
    <w:name w:val="heading 3"/>
    <w:basedOn w:val="a"/>
    <w:next w:val="a0"/>
    <w:link w:val="30"/>
    <w:qFormat/>
    <w:rsid w:val="002C2FED"/>
    <w:pPr>
      <w:numPr>
        <w:ilvl w:val="2"/>
        <w:numId w:val="1"/>
      </w:numPr>
      <w:suppressAutoHyphens/>
      <w:spacing w:before="90" w:after="15"/>
      <w:outlineLvl w:val="2"/>
    </w:pPr>
    <w:rPr>
      <w:rFonts w:ascii="Arial" w:hAnsi="Arial"/>
      <w:b/>
      <w:bCs/>
      <w:smallCaps/>
      <w:color w:val="00009A"/>
      <w:sz w:val="27"/>
      <w:szCs w:val="27"/>
      <w:lang w:eastAsia="zh-CN"/>
    </w:rPr>
  </w:style>
  <w:style w:type="paragraph" w:styleId="4">
    <w:name w:val="heading 4"/>
    <w:basedOn w:val="a"/>
    <w:next w:val="a"/>
    <w:link w:val="40"/>
    <w:qFormat/>
    <w:rsid w:val="002C2FED"/>
    <w:pPr>
      <w:keepNext/>
      <w:numPr>
        <w:ilvl w:val="3"/>
        <w:numId w:val="1"/>
      </w:numPr>
      <w:suppressAutoHyphens/>
      <w:spacing w:before="240" w:after="60"/>
      <w:outlineLvl w:val="3"/>
    </w:pPr>
    <w:rPr>
      <w:b/>
      <w:bCs/>
      <w:color w:val="auto"/>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C67AA"/>
    <w:pPr>
      <w:tabs>
        <w:tab w:val="center" w:pos="4677"/>
        <w:tab w:val="right" w:pos="9355"/>
      </w:tabs>
    </w:pPr>
  </w:style>
  <w:style w:type="character" w:customStyle="1" w:styleId="a5">
    <w:name w:val="Верхний колонтитул Знак"/>
    <w:basedOn w:val="a1"/>
    <w:link w:val="a4"/>
    <w:uiPriority w:val="99"/>
    <w:rsid w:val="00FC67AA"/>
    <w:rPr>
      <w:rFonts w:ascii="Times New Roman" w:eastAsia="Times New Roman" w:hAnsi="Times New Roman" w:cs="Times New Roman"/>
      <w:color w:val="000000"/>
      <w:sz w:val="24"/>
      <w:szCs w:val="20"/>
      <w:lang w:eastAsia="ru-RU"/>
    </w:rPr>
  </w:style>
  <w:style w:type="paragraph" w:styleId="a6">
    <w:name w:val="footer"/>
    <w:basedOn w:val="a"/>
    <w:link w:val="a7"/>
    <w:uiPriority w:val="99"/>
    <w:unhideWhenUsed/>
    <w:rsid w:val="00FC67AA"/>
    <w:pPr>
      <w:tabs>
        <w:tab w:val="center" w:pos="4677"/>
        <w:tab w:val="right" w:pos="9355"/>
      </w:tabs>
    </w:pPr>
  </w:style>
  <w:style w:type="character" w:customStyle="1" w:styleId="a7">
    <w:name w:val="Нижний колонтитул Знак"/>
    <w:basedOn w:val="a1"/>
    <w:link w:val="a6"/>
    <w:uiPriority w:val="99"/>
    <w:rsid w:val="00FC67AA"/>
    <w:rPr>
      <w:rFonts w:ascii="Times New Roman" w:eastAsia="Times New Roman" w:hAnsi="Times New Roman" w:cs="Times New Roman"/>
      <w:color w:val="000000"/>
      <w:sz w:val="24"/>
      <w:szCs w:val="20"/>
      <w:lang w:eastAsia="ru-RU"/>
    </w:rPr>
  </w:style>
  <w:style w:type="paragraph" w:customStyle="1" w:styleId="HeaderOdd">
    <w:name w:val="Header Odd"/>
    <w:basedOn w:val="a8"/>
    <w:rsid w:val="00FC67AA"/>
    <w:pPr>
      <w:jc w:val="right"/>
    </w:pPr>
    <w:rPr>
      <w:rFonts w:ascii="Calibri" w:hAnsi="Calibri"/>
      <w:b/>
      <w:color w:val="1F497D"/>
      <w:sz w:val="20"/>
    </w:rPr>
  </w:style>
  <w:style w:type="paragraph" w:styleId="a8">
    <w:name w:val="No Spacing"/>
    <w:uiPriority w:val="1"/>
    <w:qFormat/>
    <w:rsid w:val="00FC67AA"/>
    <w:pPr>
      <w:spacing w:after="0" w:line="240" w:lineRule="auto"/>
    </w:pPr>
    <w:rPr>
      <w:rFonts w:ascii="Times New Roman" w:eastAsia="Times New Roman" w:hAnsi="Times New Roman" w:cs="Times New Roman"/>
      <w:color w:val="000000"/>
      <w:sz w:val="24"/>
      <w:szCs w:val="20"/>
      <w:lang w:eastAsia="ru-RU"/>
    </w:rPr>
  </w:style>
  <w:style w:type="paragraph" w:styleId="a9">
    <w:name w:val="Normal (Web)"/>
    <w:basedOn w:val="a"/>
    <w:uiPriority w:val="99"/>
    <w:unhideWhenUsed/>
    <w:rsid w:val="00FC67AA"/>
    <w:pPr>
      <w:spacing w:before="100" w:beforeAutospacing="1" w:after="100" w:afterAutospacing="1"/>
    </w:pPr>
    <w:rPr>
      <w:color w:val="auto"/>
      <w:szCs w:val="24"/>
    </w:rPr>
  </w:style>
  <w:style w:type="paragraph" w:styleId="aa">
    <w:name w:val="Title"/>
    <w:basedOn w:val="a"/>
    <w:link w:val="ab"/>
    <w:qFormat/>
    <w:rsid w:val="00FC67AA"/>
    <w:pPr>
      <w:jc w:val="center"/>
    </w:pPr>
    <w:rPr>
      <w:color w:val="auto"/>
      <w:sz w:val="28"/>
      <w:szCs w:val="24"/>
    </w:rPr>
  </w:style>
  <w:style w:type="character" w:customStyle="1" w:styleId="ab">
    <w:name w:val="Название Знак"/>
    <w:basedOn w:val="a1"/>
    <w:link w:val="aa"/>
    <w:rsid w:val="00FC67AA"/>
    <w:rPr>
      <w:rFonts w:ascii="Times New Roman" w:eastAsia="Times New Roman" w:hAnsi="Times New Roman" w:cs="Times New Roman"/>
      <w:sz w:val="28"/>
      <w:szCs w:val="24"/>
      <w:lang w:eastAsia="ru-RU"/>
    </w:rPr>
  </w:style>
  <w:style w:type="paragraph" w:styleId="ac">
    <w:name w:val="List Paragraph"/>
    <w:aliases w:val="ТЗ список,Абзац списка нумерованный"/>
    <w:basedOn w:val="a"/>
    <w:link w:val="ad"/>
    <w:uiPriority w:val="34"/>
    <w:qFormat/>
    <w:rsid w:val="00FC67AA"/>
    <w:pPr>
      <w:spacing w:after="200" w:line="276" w:lineRule="auto"/>
      <w:ind w:left="720"/>
      <w:contextualSpacing/>
    </w:pPr>
    <w:rPr>
      <w:rFonts w:asciiTheme="minorHAnsi" w:eastAsiaTheme="minorEastAsia" w:hAnsiTheme="minorHAnsi" w:cstheme="minorBidi"/>
      <w:color w:val="auto"/>
      <w:sz w:val="22"/>
      <w:szCs w:val="22"/>
    </w:rPr>
  </w:style>
  <w:style w:type="paragraph" w:customStyle="1" w:styleId="s1">
    <w:name w:val="s_1"/>
    <w:basedOn w:val="a"/>
    <w:rsid w:val="00FC67AA"/>
    <w:pPr>
      <w:spacing w:before="100" w:beforeAutospacing="1" w:after="100" w:afterAutospacing="1"/>
    </w:pPr>
    <w:rPr>
      <w:color w:val="auto"/>
      <w:szCs w:val="24"/>
    </w:rPr>
  </w:style>
  <w:style w:type="paragraph" w:customStyle="1" w:styleId="s15">
    <w:name w:val="s_15"/>
    <w:basedOn w:val="a"/>
    <w:rsid w:val="00FC67AA"/>
    <w:pPr>
      <w:spacing w:before="100" w:beforeAutospacing="1" w:after="100" w:afterAutospacing="1"/>
    </w:pPr>
    <w:rPr>
      <w:color w:val="auto"/>
      <w:szCs w:val="24"/>
    </w:rPr>
  </w:style>
  <w:style w:type="paragraph" w:customStyle="1" w:styleId="formattext">
    <w:name w:val="formattext"/>
    <w:basedOn w:val="a"/>
    <w:uiPriority w:val="99"/>
    <w:semiHidden/>
    <w:rsid w:val="00FC67AA"/>
    <w:pPr>
      <w:spacing w:before="100" w:beforeAutospacing="1" w:after="100" w:afterAutospacing="1"/>
    </w:pPr>
    <w:rPr>
      <w:color w:val="auto"/>
      <w:szCs w:val="24"/>
    </w:rPr>
  </w:style>
  <w:style w:type="character" w:customStyle="1" w:styleId="s10">
    <w:name w:val="s_10"/>
    <w:basedOn w:val="a1"/>
    <w:rsid w:val="00FC67AA"/>
  </w:style>
  <w:style w:type="character" w:styleId="ae">
    <w:name w:val="Strong"/>
    <w:basedOn w:val="a1"/>
    <w:uiPriority w:val="22"/>
    <w:qFormat/>
    <w:rsid w:val="00FC67AA"/>
    <w:rPr>
      <w:b/>
      <w:bCs/>
    </w:rPr>
  </w:style>
  <w:style w:type="table" w:customStyle="1" w:styleId="TableGrid">
    <w:name w:val="TableGrid"/>
    <w:rsid w:val="00FC67A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
    <w:name w:val="TableGrid5"/>
    <w:rsid w:val="002762F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7E27D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7">
    <w:name w:val="TableGrid7"/>
    <w:rsid w:val="007E27D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8">
    <w:name w:val="TableGrid8"/>
    <w:rsid w:val="0040740B"/>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
    <w:next w:val="a3"/>
    <w:uiPriority w:val="99"/>
    <w:semiHidden/>
    <w:unhideWhenUsed/>
    <w:rsid w:val="00A84A2A"/>
  </w:style>
  <w:style w:type="character" w:styleId="af">
    <w:name w:val="Hyperlink"/>
    <w:basedOn w:val="a1"/>
    <w:uiPriority w:val="99"/>
    <w:unhideWhenUsed/>
    <w:rsid w:val="00A84A2A"/>
    <w:rPr>
      <w:color w:val="0000FF"/>
      <w:u w:val="single"/>
    </w:rPr>
  </w:style>
  <w:style w:type="character" w:styleId="af0">
    <w:name w:val="FollowedHyperlink"/>
    <w:basedOn w:val="a1"/>
    <w:uiPriority w:val="99"/>
    <w:semiHidden/>
    <w:unhideWhenUsed/>
    <w:rsid w:val="00A84A2A"/>
    <w:rPr>
      <w:color w:val="800080"/>
      <w:u w:val="single"/>
    </w:rPr>
  </w:style>
  <w:style w:type="paragraph" w:customStyle="1" w:styleId="msonormal0">
    <w:name w:val="msonormal"/>
    <w:basedOn w:val="a"/>
    <w:rsid w:val="00A84A2A"/>
    <w:pPr>
      <w:spacing w:before="100" w:beforeAutospacing="1" w:after="100" w:afterAutospacing="1"/>
    </w:pPr>
    <w:rPr>
      <w:color w:val="auto"/>
      <w:szCs w:val="24"/>
    </w:rPr>
  </w:style>
  <w:style w:type="paragraph" w:customStyle="1" w:styleId="xl63">
    <w:name w:val="xl63"/>
    <w:basedOn w:val="a"/>
    <w:rsid w:val="00A84A2A"/>
    <w:pPr>
      <w:spacing w:before="100" w:beforeAutospacing="1" w:after="100" w:afterAutospacing="1"/>
      <w:textAlignment w:val="center"/>
    </w:pPr>
    <w:rPr>
      <w:color w:val="auto"/>
      <w:sz w:val="16"/>
      <w:szCs w:val="16"/>
    </w:rPr>
  </w:style>
  <w:style w:type="paragraph" w:customStyle="1" w:styleId="xl64">
    <w:name w:val="xl64"/>
    <w:basedOn w:val="a"/>
    <w:rsid w:val="00A84A2A"/>
    <w:pPr>
      <w:spacing w:before="100" w:beforeAutospacing="1" w:after="100" w:afterAutospacing="1"/>
      <w:jc w:val="right"/>
      <w:textAlignment w:val="center"/>
    </w:pPr>
    <w:rPr>
      <w:color w:val="auto"/>
      <w:sz w:val="28"/>
      <w:szCs w:val="28"/>
    </w:rPr>
  </w:style>
  <w:style w:type="paragraph" w:customStyle="1" w:styleId="xl65">
    <w:name w:val="xl65"/>
    <w:basedOn w:val="a"/>
    <w:rsid w:val="00A84A2A"/>
    <w:pPr>
      <w:spacing w:before="100" w:beforeAutospacing="1" w:after="100" w:afterAutospacing="1"/>
    </w:pPr>
    <w:rPr>
      <w:color w:val="auto"/>
      <w:szCs w:val="24"/>
    </w:rPr>
  </w:style>
  <w:style w:type="paragraph" w:customStyle="1" w:styleId="xl66">
    <w:name w:val="xl66"/>
    <w:basedOn w:val="a"/>
    <w:rsid w:val="00A84A2A"/>
    <w:pPr>
      <w:spacing w:before="100" w:beforeAutospacing="1" w:after="100" w:afterAutospacing="1"/>
    </w:pPr>
    <w:rPr>
      <w:color w:val="auto"/>
      <w:szCs w:val="24"/>
    </w:rPr>
  </w:style>
  <w:style w:type="paragraph" w:customStyle="1" w:styleId="xl67">
    <w:name w:val="xl67"/>
    <w:basedOn w:val="a"/>
    <w:rsid w:val="00A84A2A"/>
    <w:pPr>
      <w:spacing w:before="100" w:beforeAutospacing="1" w:after="100" w:afterAutospacing="1"/>
    </w:pPr>
    <w:rPr>
      <w:color w:val="auto"/>
      <w:szCs w:val="24"/>
    </w:rPr>
  </w:style>
  <w:style w:type="paragraph" w:customStyle="1" w:styleId="xl68">
    <w:name w:val="xl68"/>
    <w:basedOn w:val="a"/>
    <w:rsid w:val="00A84A2A"/>
    <w:pPr>
      <w:spacing w:before="100" w:beforeAutospacing="1" w:after="100" w:afterAutospacing="1"/>
      <w:jc w:val="right"/>
    </w:pPr>
    <w:rPr>
      <w:color w:val="auto"/>
      <w:szCs w:val="24"/>
    </w:rPr>
  </w:style>
  <w:style w:type="paragraph" w:customStyle="1" w:styleId="xl69">
    <w:name w:val="xl69"/>
    <w:basedOn w:val="a"/>
    <w:rsid w:val="00A84A2A"/>
    <w:pPr>
      <w:spacing w:before="100" w:beforeAutospacing="1" w:after="100" w:afterAutospacing="1"/>
      <w:jc w:val="right"/>
    </w:pPr>
    <w:rPr>
      <w:color w:val="auto"/>
      <w:szCs w:val="24"/>
    </w:rPr>
  </w:style>
  <w:style w:type="paragraph" w:customStyle="1" w:styleId="xl70">
    <w:name w:val="xl70"/>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71">
    <w:name w:val="xl71"/>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2">
    <w:name w:val="xl72"/>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73">
    <w:name w:val="xl73"/>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4">
    <w:name w:val="xl74"/>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Cs w:val="24"/>
    </w:rPr>
  </w:style>
  <w:style w:type="paragraph" w:customStyle="1" w:styleId="xl76">
    <w:name w:val="xl76"/>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77">
    <w:name w:val="xl77"/>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8">
    <w:name w:val="xl78"/>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79">
    <w:name w:val="xl79"/>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80">
    <w:name w:val="xl80"/>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81">
    <w:name w:val="xl81"/>
    <w:basedOn w:val="a"/>
    <w:rsid w:val="00A84A2A"/>
    <w:pPr>
      <w:spacing w:before="100" w:beforeAutospacing="1" w:after="100" w:afterAutospacing="1"/>
      <w:jc w:val="center"/>
      <w:textAlignment w:val="center"/>
    </w:pPr>
    <w:rPr>
      <w:b/>
      <w:bCs/>
      <w:color w:val="auto"/>
      <w:sz w:val="28"/>
      <w:szCs w:val="28"/>
    </w:rPr>
  </w:style>
  <w:style w:type="paragraph" w:customStyle="1" w:styleId="xl82">
    <w:name w:val="xl82"/>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
    <w:name w:val="xl83"/>
    <w:basedOn w:val="a"/>
    <w:rsid w:val="00A84A2A"/>
    <w:pPr>
      <w:spacing w:before="100" w:beforeAutospacing="1" w:after="100" w:afterAutospacing="1"/>
      <w:jc w:val="center"/>
      <w:textAlignment w:val="center"/>
    </w:pPr>
    <w:rPr>
      <w:b/>
      <w:bCs/>
      <w:color w:val="auto"/>
      <w:sz w:val="28"/>
      <w:szCs w:val="28"/>
    </w:rPr>
  </w:style>
  <w:style w:type="paragraph" w:customStyle="1" w:styleId="xl84">
    <w:name w:val="xl84"/>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5">
    <w:name w:val="xl85"/>
    <w:basedOn w:val="a"/>
    <w:rsid w:val="00A84A2A"/>
    <w:pPr>
      <w:spacing w:before="100" w:beforeAutospacing="1" w:after="100" w:afterAutospacing="1"/>
      <w:jc w:val="right"/>
    </w:pPr>
    <w:rPr>
      <w:color w:val="auto"/>
      <w:szCs w:val="24"/>
    </w:rPr>
  </w:style>
  <w:style w:type="numbering" w:customStyle="1" w:styleId="21">
    <w:name w:val="Нет списка2"/>
    <w:next w:val="a3"/>
    <w:uiPriority w:val="99"/>
    <w:semiHidden/>
    <w:unhideWhenUsed/>
    <w:rsid w:val="003F2A67"/>
  </w:style>
  <w:style w:type="numbering" w:customStyle="1" w:styleId="31">
    <w:name w:val="Нет списка3"/>
    <w:next w:val="a3"/>
    <w:uiPriority w:val="99"/>
    <w:semiHidden/>
    <w:unhideWhenUsed/>
    <w:rsid w:val="00B267F4"/>
  </w:style>
  <w:style w:type="numbering" w:customStyle="1" w:styleId="41">
    <w:name w:val="Нет списка4"/>
    <w:next w:val="a3"/>
    <w:uiPriority w:val="99"/>
    <w:semiHidden/>
    <w:unhideWhenUsed/>
    <w:rsid w:val="00B267F4"/>
  </w:style>
  <w:style w:type="paragraph" w:styleId="af1">
    <w:name w:val="Balloon Text"/>
    <w:basedOn w:val="a"/>
    <w:link w:val="af2"/>
    <w:uiPriority w:val="99"/>
    <w:unhideWhenUsed/>
    <w:rsid w:val="00464445"/>
    <w:rPr>
      <w:rFonts w:ascii="Tahoma" w:hAnsi="Tahoma" w:cs="Tahoma"/>
      <w:sz w:val="16"/>
      <w:szCs w:val="16"/>
    </w:rPr>
  </w:style>
  <w:style w:type="character" w:customStyle="1" w:styleId="af2">
    <w:name w:val="Текст выноски Знак"/>
    <w:basedOn w:val="a1"/>
    <w:link w:val="af1"/>
    <w:uiPriority w:val="99"/>
    <w:rsid w:val="00464445"/>
    <w:rPr>
      <w:rFonts w:ascii="Tahoma" w:eastAsia="Times New Roman" w:hAnsi="Tahoma" w:cs="Tahoma"/>
      <w:color w:val="000000"/>
      <w:sz w:val="16"/>
      <w:szCs w:val="16"/>
      <w:lang w:eastAsia="ru-RU"/>
    </w:rPr>
  </w:style>
  <w:style w:type="paragraph" w:customStyle="1" w:styleId="ConsPlusNormal">
    <w:name w:val="ConsPlusNormal"/>
    <w:link w:val="ConsPlusNormal0"/>
    <w:rsid w:val="00960B05"/>
    <w:pPr>
      <w:autoSpaceDE w:val="0"/>
      <w:autoSpaceDN w:val="0"/>
      <w:adjustRightInd w:val="0"/>
      <w:spacing w:after="0" w:line="240" w:lineRule="auto"/>
    </w:pPr>
    <w:rPr>
      <w:rFonts w:ascii="Times New Roman" w:eastAsia="Calibri" w:hAnsi="Times New Roman" w:cs="Times New Roman"/>
      <w:sz w:val="26"/>
      <w:szCs w:val="26"/>
    </w:rPr>
  </w:style>
  <w:style w:type="paragraph" w:customStyle="1" w:styleId="ConsPlusNonformat">
    <w:name w:val="ConsPlusNonformat"/>
    <w:uiPriority w:val="99"/>
    <w:qFormat/>
    <w:rsid w:val="00960B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60B05"/>
    <w:rPr>
      <w:rFonts w:ascii="Times New Roman" w:eastAsia="Calibri" w:hAnsi="Times New Roman" w:cs="Times New Roman"/>
      <w:sz w:val="26"/>
      <w:szCs w:val="26"/>
    </w:rPr>
  </w:style>
  <w:style w:type="paragraph" w:customStyle="1" w:styleId="ConsPlusTitle">
    <w:name w:val="ConsPlusTitle"/>
    <w:uiPriority w:val="99"/>
    <w:rsid w:val="003020F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d">
    <w:name w:val="Абзац списка Знак"/>
    <w:aliases w:val="ТЗ список Знак,Абзац списка нумерованный Знак"/>
    <w:link w:val="ac"/>
    <w:qFormat/>
    <w:locked/>
    <w:rsid w:val="003020F3"/>
    <w:rPr>
      <w:rFonts w:eastAsiaTheme="minorEastAsia"/>
      <w:lang w:eastAsia="ru-RU"/>
    </w:rPr>
  </w:style>
  <w:style w:type="paragraph" w:customStyle="1" w:styleId="12">
    <w:name w:val="Обычный1"/>
    <w:rsid w:val="002C2FED"/>
    <w:pPr>
      <w:spacing w:after="0" w:line="240" w:lineRule="auto"/>
    </w:pPr>
    <w:rPr>
      <w:rFonts w:ascii="Times New Roman" w:eastAsia="Batang" w:hAnsi="Times New Roman" w:cs="Times New Roman"/>
      <w:noProof/>
      <w:color w:val="000000"/>
      <w:sz w:val="20"/>
      <w:szCs w:val="20"/>
      <w:lang w:eastAsia="ru-RU"/>
    </w:rPr>
  </w:style>
  <w:style w:type="paragraph" w:customStyle="1" w:styleId="210">
    <w:name w:val="Основной текст 21"/>
    <w:autoRedefine/>
    <w:rsid w:val="002C2FED"/>
    <w:pPr>
      <w:spacing w:after="0" w:line="240" w:lineRule="auto"/>
      <w:jc w:val="both"/>
    </w:pPr>
    <w:rPr>
      <w:rFonts w:ascii="Times New Roman" w:eastAsia="Times New Roman" w:hAnsi="Times New Roman" w:cs="Times New Roman"/>
      <w:noProof/>
      <w:color w:val="000000"/>
      <w:sz w:val="24"/>
      <w:szCs w:val="24"/>
      <w:lang w:eastAsia="ru-RU"/>
    </w:rPr>
  </w:style>
  <w:style w:type="paragraph" w:styleId="af3">
    <w:name w:val="footnote text"/>
    <w:basedOn w:val="a"/>
    <w:link w:val="af4"/>
    <w:uiPriority w:val="99"/>
    <w:rsid w:val="002C2FED"/>
    <w:rPr>
      <w:color w:val="auto"/>
      <w:sz w:val="20"/>
    </w:rPr>
  </w:style>
  <w:style w:type="character" w:customStyle="1" w:styleId="af4">
    <w:name w:val="Текст сноски Знак"/>
    <w:basedOn w:val="a1"/>
    <w:link w:val="af3"/>
    <w:uiPriority w:val="99"/>
    <w:rsid w:val="002C2FED"/>
    <w:rPr>
      <w:rFonts w:ascii="Times New Roman" w:eastAsia="Times New Roman" w:hAnsi="Times New Roman" w:cs="Times New Roman"/>
      <w:sz w:val="20"/>
      <w:szCs w:val="20"/>
    </w:rPr>
  </w:style>
  <w:style w:type="character" w:styleId="af5">
    <w:name w:val="footnote reference"/>
    <w:uiPriority w:val="99"/>
    <w:semiHidden/>
    <w:rsid w:val="002C2FED"/>
    <w:rPr>
      <w:vertAlign w:val="superscript"/>
    </w:rPr>
  </w:style>
  <w:style w:type="character" w:customStyle="1" w:styleId="10">
    <w:name w:val="Заголовок 1 Знак"/>
    <w:basedOn w:val="a1"/>
    <w:link w:val="1"/>
    <w:rsid w:val="002C2FED"/>
    <w:rPr>
      <w:rFonts w:ascii="Arial" w:eastAsia="Times New Roman" w:hAnsi="Arial" w:cs="Times New Roman"/>
      <w:b/>
      <w:bCs/>
      <w:kern w:val="1"/>
      <w:sz w:val="32"/>
      <w:szCs w:val="32"/>
      <w:lang w:eastAsia="zh-CN"/>
    </w:rPr>
  </w:style>
  <w:style w:type="character" w:customStyle="1" w:styleId="20">
    <w:name w:val="Заголовок 2 Знак"/>
    <w:basedOn w:val="a1"/>
    <w:link w:val="2"/>
    <w:rsid w:val="002C2FED"/>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2C2FED"/>
    <w:rPr>
      <w:rFonts w:ascii="Arial" w:eastAsia="Times New Roman" w:hAnsi="Arial" w:cs="Times New Roman"/>
      <w:b/>
      <w:bCs/>
      <w:smallCaps/>
      <w:color w:val="00009A"/>
      <w:sz w:val="27"/>
      <w:szCs w:val="27"/>
      <w:lang w:eastAsia="zh-CN"/>
    </w:rPr>
  </w:style>
  <w:style w:type="character" w:customStyle="1" w:styleId="40">
    <w:name w:val="Заголовок 4 Знак"/>
    <w:basedOn w:val="a1"/>
    <w:link w:val="4"/>
    <w:rsid w:val="002C2FED"/>
    <w:rPr>
      <w:rFonts w:ascii="Times New Roman" w:eastAsia="Times New Roman" w:hAnsi="Times New Roman" w:cs="Times New Roman"/>
      <w:b/>
      <w:bCs/>
      <w:sz w:val="28"/>
      <w:szCs w:val="28"/>
      <w:lang w:eastAsia="zh-CN"/>
    </w:rPr>
  </w:style>
  <w:style w:type="table" w:styleId="af6">
    <w:name w:val="Table Grid"/>
    <w:basedOn w:val="a2"/>
    <w:uiPriority w:val="59"/>
    <w:rsid w:val="002C2F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2C2FED"/>
    <w:pPr>
      <w:spacing w:before="100" w:beforeAutospacing="1" w:after="100" w:afterAutospacing="1"/>
    </w:pPr>
    <w:rPr>
      <w:rFonts w:ascii="Tahoma" w:hAnsi="Tahoma"/>
      <w:color w:val="auto"/>
      <w:sz w:val="20"/>
      <w:lang w:val="en-US" w:eastAsia="en-US"/>
    </w:rPr>
  </w:style>
  <w:style w:type="paragraph" w:customStyle="1" w:styleId="af8">
    <w:name w:val="Название проектного документа"/>
    <w:basedOn w:val="a"/>
    <w:rsid w:val="002C2FED"/>
    <w:pPr>
      <w:widowControl w:val="0"/>
      <w:ind w:left="1701"/>
      <w:jc w:val="center"/>
    </w:pPr>
    <w:rPr>
      <w:rFonts w:ascii="Arial" w:hAnsi="Arial" w:cs="Arial"/>
      <w:b/>
      <w:bCs/>
      <w:color w:val="000080"/>
      <w:sz w:val="32"/>
    </w:rPr>
  </w:style>
  <w:style w:type="character" w:styleId="af9">
    <w:name w:val="annotation reference"/>
    <w:uiPriority w:val="99"/>
    <w:semiHidden/>
    <w:unhideWhenUsed/>
    <w:rsid w:val="002C2FED"/>
    <w:rPr>
      <w:sz w:val="16"/>
      <w:szCs w:val="16"/>
    </w:rPr>
  </w:style>
  <w:style w:type="paragraph" w:styleId="afa">
    <w:name w:val="annotation text"/>
    <w:basedOn w:val="a"/>
    <w:link w:val="afb"/>
    <w:uiPriority w:val="99"/>
    <w:semiHidden/>
    <w:unhideWhenUsed/>
    <w:rsid w:val="002C2FED"/>
    <w:pPr>
      <w:spacing w:after="200"/>
    </w:pPr>
    <w:rPr>
      <w:rFonts w:ascii="Calibri" w:eastAsia="Calibri" w:hAnsi="Calibri"/>
      <w:color w:val="auto"/>
      <w:sz w:val="20"/>
      <w:lang w:eastAsia="en-US"/>
    </w:rPr>
  </w:style>
  <w:style w:type="character" w:customStyle="1" w:styleId="afb">
    <w:name w:val="Текст примечания Знак"/>
    <w:basedOn w:val="a1"/>
    <w:link w:val="afa"/>
    <w:uiPriority w:val="99"/>
    <w:semiHidden/>
    <w:rsid w:val="002C2FED"/>
    <w:rPr>
      <w:rFonts w:ascii="Calibri" w:eastAsia="Calibri" w:hAnsi="Calibri" w:cs="Times New Roman"/>
      <w:sz w:val="20"/>
      <w:szCs w:val="20"/>
    </w:rPr>
  </w:style>
  <w:style w:type="paragraph" w:styleId="afc">
    <w:name w:val="annotation subject"/>
    <w:basedOn w:val="afa"/>
    <w:next w:val="afa"/>
    <w:link w:val="afd"/>
    <w:uiPriority w:val="99"/>
    <w:unhideWhenUsed/>
    <w:rsid w:val="002C2FED"/>
    <w:rPr>
      <w:b/>
      <w:bCs/>
    </w:rPr>
  </w:style>
  <w:style w:type="character" w:customStyle="1" w:styleId="afd">
    <w:name w:val="Тема примечания Знак"/>
    <w:basedOn w:val="afb"/>
    <w:link w:val="afc"/>
    <w:uiPriority w:val="99"/>
    <w:rsid w:val="002C2FED"/>
    <w:rPr>
      <w:b/>
      <w:bCs/>
    </w:rPr>
  </w:style>
  <w:style w:type="character" w:customStyle="1" w:styleId="WW8Num1z0">
    <w:name w:val="WW8Num1z0"/>
    <w:rsid w:val="002C2FED"/>
    <w:rPr>
      <w:rFonts w:ascii="Vladimir Script" w:hAnsi="Vladimir Script" w:cs="Vladimir Script"/>
    </w:rPr>
  </w:style>
  <w:style w:type="character" w:customStyle="1" w:styleId="WW8Num1z1">
    <w:name w:val="WW8Num1z1"/>
    <w:rsid w:val="002C2FED"/>
    <w:rPr>
      <w:rFonts w:ascii="Courier New" w:hAnsi="Courier New" w:cs="Courier New"/>
    </w:rPr>
  </w:style>
  <w:style w:type="character" w:customStyle="1" w:styleId="WW8Num1z2">
    <w:name w:val="WW8Num1z2"/>
    <w:rsid w:val="002C2FED"/>
    <w:rPr>
      <w:rFonts w:ascii="Wingdings" w:hAnsi="Wingdings" w:cs="Wingdings"/>
    </w:rPr>
  </w:style>
  <w:style w:type="character" w:customStyle="1" w:styleId="WW8Num1z3">
    <w:name w:val="WW8Num1z3"/>
    <w:rsid w:val="002C2FED"/>
    <w:rPr>
      <w:rFonts w:ascii="Symbol" w:hAnsi="Symbol" w:cs="Symbol"/>
    </w:rPr>
  </w:style>
  <w:style w:type="character" w:customStyle="1" w:styleId="WW8Num2z0">
    <w:name w:val="WW8Num2z0"/>
    <w:rsid w:val="002C2FED"/>
    <w:rPr>
      <w:rFonts w:ascii="Vladimir Script" w:hAnsi="Vladimir Script" w:cs="Vladimir Script"/>
    </w:rPr>
  </w:style>
  <w:style w:type="character" w:customStyle="1" w:styleId="WW8Num2z1">
    <w:name w:val="WW8Num2z1"/>
    <w:rsid w:val="002C2FED"/>
    <w:rPr>
      <w:rFonts w:ascii="Courier New" w:hAnsi="Courier New" w:cs="Courier New"/>
    </w:rPr>
  </w:style>
  <w:style w:type="character" w:customStyle="1" w:styleId="WW8Num2z2">
    <w:name w:val="WW8Num2z2"/>
    <w:rsid w:val="002C2FED"/>
    <w:rPr>
      <w:rFonts w:ascii="Wingdings" w:hAnsi="Wingdings" w:cs="Wingdings"/>
    </w:rPr>
  </w:style>
  <w:style w:type="character" w:customStyle="1" w:styleId="WW8Num2z3">
    <w:name w:val="WW8Num2z3"/>
    <w:rsid w:val="002C2FED"/>
    <w:rPr>
      <w:rFonts w:ascii="Symbol" w:hAnsi="Symbol" w:cs="Symbol"/>
    </w:rPr>
  </w:style>
  <w:style w:type="character" w:customStyle="1" w:styleId="WW8Num3z0">
    <w:name w:val="WW8Num3z0"/>
    <w:rsid w:val="002C2FED"/>
    <w:rPr>
      <w:rFonts w:cs="Times New Roman"/>
    </w:rPr>
  </w:style>
  <w:style w:type="character" w:customStyle="1" w:styleId="WW8Num4z0">
    <w:name w:val="WW8Num4z0"/>
    <w:rsid w:val="002C2FED"/>
    <w:rPr>
      <w:b w:val="0"/>
    </w:rPr>
  </w:style>
  <w:style w:type="character" w:customStyle="1" w:styleId="WW8Num4z1">
    <w:name w:val="WW8Num4z1"/>
    <w:rsid w:val="002C2FED"/>
  </w:style>
  <w:style w:type="character" w:customStyle="1" w:styleId="WW8Num4z2">
    <w:name w:val="WW8Num4z2"/>
    <w:rsid w:val="002C2FED"/>
  </w:style>
  <w:style w:type="character" w:customStyle="1" w:styleId="WW8Num4z3">
    <w:name w:val="WW8Num4z3"/>
    <w:rsid w:val="002C2FED"/>
  </w:style>
  <w:style w:type="character" w:customStyle="1" w:styleId="WW8Num4z4">
    <w:name w:val="WW8Num4z4"/>
    <w:rsid w:val="002C2FED"/>
  </w:style>
  <w:style w:type="character" w:customStyle="1" w:styleId="WW8Num4z5">
    <w:name w:val="WW8Num4z5"/>
    <w:rsid w:val="002C2FED"/>
  </w:style>
  <w:style w:type="character" w:customStyle="1" w:styleId="WW8Num4z6">
    <w:name w:val="WW8Num4z6"/>
    <w:rsid w:val="002C2FED"/>
  </w:style>
  <w:style w:type="character" w:customStyle="1" w:styleId="WW8Num4z7">
    <w:name w:val="WW8Num4z7"/>
    <w:rsid w:val="002C2FED"/>
  </w:style>
  <w:style w:type="character" w:customStyle="1" w:styleId="WW8Num4z8">
    <w:name w:val="WW8Num4z8"/>
    <w:rsid w:val="002C2FED"/>
  </w:style>
  <w:style w:type="character" w:customStyle="1" w:styleId="WW8Num5z0">
    <w:name w:val="WW8Num5z0"/>
    <w:rsid w:val="002C2FED"/>
    <w:rPr>
      <w:rFonts w:cs="Times New Roman"/>
    </w:rPr>
  </w:style>
  <w:style w:type="character" w:customStyle="1" w:styleId="WW8Num5z1">
    <w:name w:val="WW8Num5z1"/>
    <w:rsid w:val="002C2FED"/>
    <w:rPr>
      <w:rFonts w:cs="Times New Roman"/>
      <w:b w:val="0"/>
      <w:bCs w:val="0"/>
    </w:rPr>
  </w:style>
  <w:style w:type="character" w:customStyle="1" w:styleId="WW8Num6z0">
    <w:name w:val="WW8Num6z0"/>
    <w:rsid w:val="002C2FED"/>
    <w:rPr>
      <w:rFonts w:cs="Times New Roman"/>
      <w:i w:val="0"/>
    </w:rPr>
  </w:style>
  <w:style w:type="character" w:customStyle="1" w:styleId="WW8Num6z1">
    <w:name w:val="WW8Num6z1"/>
    <w:rsid w:val="002C2FED"/>
    <w:rPr>
      <w:rFonts w:cs="Times New Roman"/>
    </w:rPr>
  </w:style>
  <w:style w:type="character" w:customStyle="1" w:styleId="WW8Num7z0">
    <w:name w:val="WW8Num7z0"/>
    <w:rsid w:val="002C2FED"/>
    <w:rPr>
      <w:rFonts w:cs="Times New Roman"/>
      <w:i w:val="0"/>
    </w:rPr>
  </w:style>
  <w:style w:type="character" w:customStyle="1" w:styleId="WW8Num8z0">
    <w:name w:val="WW8Num8z0"/>
    <w:rsid w:val="002C2FED"/>
    <w:rPr>
      <w:rFonts w:cs="Times New Roman"/>
    </w:rPr>
  </w:style>
  <w:style w:type="character" w:customStyle="1" w:styleId="WW8Num9z0">
    <w:name w:val="WW8Num9z0"/>
    <w:rsid w:val="002C2FED"/>
    <w:rPr>
      <w:rFonts w:cs="Times New Roman"/>
    </w:rPr>
  </w:style>
  <w:style w:type="character" w:customStyle="1" w:styleId="WW8Num10z0">
    <w:name w:val="WW8Num10z0"/>
    <w:rsid w:val="002C2FED"/>
    <w:rPr>
      <w:rFonts w:ascii="Vladimir Script" w:hAnsi="Vladimir Script" w:cs="Vladimir Script"/>
    </w:rPr>
  </w:style>
  <w:style w:type="character" w:customStyle="1" w:styleId="WW8Num10z1">
    <w:name w:val="WW8Num10z1"/>
    <w:rsid w:val="002C2FED"/>
    <w:rPr>
      <w:rFonts w:ascii="Courier New" w:hAnsi="Courier New" w:cs="Courier New"/>
    </w:rPr>
  </w:style>
  <w:style w:type="character" w:customStyle="1" w:styleId="WW8Num10z2">
    <w:name w:val="WW8Num10z2"/>
    <w:rsid w:val="002C2FED"/>
    <w:rPr>
      <w:rFonts w:ascii="Wingdings" w:hAnsi="Wingdings" w:cs="Wingdings"/>
    </w:rPr>
  </w:style>
  <w:style w:type="character" w:customStyle="1" w:styleId="WW8Num10z3">
    <w:name w:val="WW8Num10z3"/>
    <w:rsid w:val="002C2FED"/>
    <w:rPr>
      <w:rFonts w:ascii="Symbol" w:hAnsi="Symbol" w:cs="Symbol"/>
    </w:rPr>
  </w:style>
  <w:style w:type="character" w:customStyle="1" w:styleId="WW8Num11z0">
    <w:name w:val="WW8Num11z0"/>
    <w:rsid w:val="002C2FED"/>
    <w:rPr>
      <w:rFonts w:cs="Times New Roman"/>
    </w:rPr>
  </w:style>
  <w:style w:type="character" w:customStyle="1" w:styleId="WW8Num12z0">
    <w:name w:val="WW8Num12z0"/>
    <w:rsid w:val="002C2FED"/>
    <w:rPr>
      <w:rFonts w:ascii="Vladimir Script" w:hAnsi="Vladimir Script" w:cs="Vladimir Script"/>
    </w:rPr>
  </w:style>
  <w:style w:type="character" w:customStyle="1" w:styleId="WW8Num12z1">
    <w:name w:val="WW8Num12z1"/>
    <w:rsid w:val="002C2FED"/>
    <w:rPr>
      <w:rFonts w:ascii="Courier New" w:hAnsi="Courier New" w:cs="Courier New"/>
    </w:rPr>
  </w:style>
  <w:style w:type="character" w:customStyle="1" w:styleId="WW8Num12z2">
    <w:name w:val="WW8Num12z2"/>
    <w:rsid w:val="002C2FED"/>
    <w:rPr>
      <w:rFonts w:ascii="Wingdings" w:hAnsi="Wingdings" w:cs="Wingdings"/>
    </w:rPr>
  </w:style>
  <w:style w:type="character" w:customStyle="1" w:styleId="WW8Num12z3">
    <w:name w:val="WW8Num12z3"/>
    <w:rsid w:val="002C2FED"/>
    <w:rPr>
      <w:rFonts w:ascii="Symbol" w:hAnsi="Symbol" w:cs="Symbol"/>
    </w:rPr>
  </w:style>
  <w:style w:type="character" w:customStyle="1" w:styleId="WW8Num13z0">
    <w:name w:val="WW8Num13z0"/>
    <w:rsid w:val="002C2FED"/>
  </w:style>
  <w:style w:type="character" w:customStyle="1" w:styleId="WW8Num13z1">
    <w:name w:val="WW8Num13z1"/>
    <w:rsid w:val="002C2FED"/>
  </w:style>
  <w:style w:type="character" w:customStyle="1" w:styleId="WW8Num13z2">
    <w:name w:val="WW8Num13z2"/>
    <w:rsid w:val="002C2FED"/>
  </w:style>
  <w:style w:type="character" w:customStyle="1" w:styleId="WW8Num13z3">
    <w:name w:val="WW8Num13z3"/>
    <w:rsid w:val="002C2FED"/>
  </w:style>
  <w:style w:type="character" w:customStyle="1" w:styleId="WW8Num13z4">
    <w:name w:val="WW8Num13z4"/>
    <w:rsid w:val="002C2FED"/>
  </w:style>
  <w:style w:type="character" w:customStyle="1" w:styleId="WW8Num13z5">
    <w:name w:val="WW8Num13z5"/>
    <w:rsid w:val="002C2FED"/>
  </w:style>
  <w:style w:type="character" w:customStyle="1" w:styleId="WW8Num13z6">
    <w:name w:val="WW8Num13z6"/>
    <w:rsid w:val="002C2FED"/>
  </w:style>
  <w:style w:type="character" w:customStyle="1" w:styleId="WW8Num13z7">
    <w:name w:val="WW8Num13z7"/>
    <w:rsid w:val="002C2FED"/>
  </w:style>
  <w:style w:type="character" w:customStyle="1" w:styleId="WW8Num13z8">
    <w:name w:val="WW8Num13z8"/>
    <w:rsid w:val="002C2FED"/>
  </w:style>
  <w:style w:type="character" w:customStyle="1" w:styleId="WW8Num14z0">
    <w:name w:val="WW8Num14z0"/>
    <w:rsid w:val="002C2FED"/>
    <w:rPr>
      <w:rFonts w:cs="Times New Roman"/>
    </w:rPr>
  </w:style>
  <w:style w:type="character" w:customStyle="1" w:styleId="WW8Num15z0">
    <w:name w:val="WW8Num15z0"/>
    <w:rsid w:val="002C2FED"/>
    <w:rPr>
      <w:rFonts w:cs="Times New Roman"/>
    </w:rPr>
  </w:style>
  <w:style w:type="character" w:customStyle="1" w:styleId="WW8Num16z0">
    <w:name w:val="WW8Num16z0"/>
    <w:rsid w:val="002C2FED"/>
    <w:rPr>
      <w:rFonts w:cs="Times New Roman"/>
    </w:rPr>
  </w:style>
  <w:style w:type="character" w:customStyle="1" w:styleId="WW8Num17z0">
    <w:name w:val="WW8Num17z0"/>
    <w:rsid w:val="002C2FED"/>
  </w:style>
  <w:style w:type="character" w:customStyle="1" w:styleId="WW8Num17z1">
    <w:name w:val="WW8Num17z1"/>
    <w:rsid w:val="002C2FED"/>
  </w:style>
  <w:style w:type="character" w:customStyle="1" w:styleId="WW8Num17z2">
    <w:name w:val="WW8Num17z2"/>
    <w:rsid w:val="002C2FED"/>
  </w:style>
  <w:style w:type="character" w:customStyle="1" w:styleId="WW8Num17z3">
    <w:name w:val="WW8Num17z3"/>
    <w:rsid w:val="002C2FED"/>
  </w:style>
  <w:style w:type="character" w:customStyle="1" w:styleId="WW8Num17z4">
    <w:name w:val="WW8Num17z4"/>
    <w:rsid w:val="002C2FED"/>
  </w:style>
  <w:style w:type="character" w:customStyle="1" w:styleId="WW8Num17z5">
    <w:name w:val="WW8Num17z5"/>
    <w:rsid w:val="002C2FED"/>
  </w:style>
  <w:style w:type="character" w:customStyle="1" w:styleId="WW8Num17z6">
    <w:name w:val="WW8Num17z6"/>
    <w:rsid w:val="002C2FED"/>
  </w:style>
  <w:style w:type="character" w:customStyle="1" w:styleId="WW8Num17z7">
    <w:name w:val="WW8Num17z7"/>
    <w:rsid w:val="002C2FED"/>
  </w:style>
  <w:style w:type="character" w:customStyle="1" w:styleId="WW8Num17z8">
    <w:name w:val="WW8Num17z8"/>
    <w:rsid w:val="002C2FED"/>
  </w:style>
  <w:style w:type="character" w:customStyle="1" w:styleId="WW8Num18z0">
    <w:name w:val="WW8Num18z0"/>
    <w:rsid w:val="002C2FED"/>
    <w:rPr>
      <w:rFonts w:ascii="Times New Roman" w:eastAsia="Times New Roman" w:hAnsi="Times New Roman" w:cs="Times New Roman"/>
    </w:rPr>
  </w:style>
  <w:style w:type="character" w:customStyle="1" w:styleId="WW8Num18z1">
    <w:name w:val="WW8Num18z1"/>
    <w:rsid w:val="002C2FED"/>
    <w:rPr>
      <w:rFonts w:ascii="Courier New" w:hAnsi="Courier New" w:cs="Courier New"/>
    </w:rPr>
  </w:style>
  <w:style w:type="character" w:customStyle="1" w:styleId="WW8Num18z2">
    <w:name w:val="WW8Num18z2"/>
    <w:rsid w:val="002C2FED"/>
    <w:rPr>
      <w:rFonts w:ascii="Wingdings" w:hAnsi="Wingdings" w:cs="Wingdings"/>
    </w:rPr>
  </w:style>
  <w:style w:type="character" w:customStyle="1" w:styleId="WW8Num18z3">
    <w:name w:val="WW8Num18z3"/>
    <w:rsid w:val="002C2FED"/>
    <w:rPr>
      <w:rFonts w:ascii="Symbol" w:hAnsi="Symbol" w:cs="Symbol"/>
    </w:rPr>
  </w:style>
  <w:style w:type="character" w:customStyle="1" w:styleId="WW8Num19z0">
    <w:name w:val="WW8Num19z0"/>
    <w:rsid w:val="002C2FED"/>
    <w:rPr>
      <w:rFonts w:cs="Times New Roman"/>
      <w:b w:val="0"/>
    </w:rPr>
  </w:style>
  <w:style w:type="character" w:customStyle="1" w:styleId="WW8Num20z0">
    <w:name w:val="WW8Num20z0"/>
    <w:rsid w:val="002C2FED"/>
    <w:rPr>
      <w:rFonts w:cs="Times New Roman"/>
    </w:rPr>
  </w:style>
  <w:style w:type="character" w:customStyle="1" w:styleId="WW8Num21z0">
    <w:name w:val="WW8Num21z0"/>
    <w:rsid w:val="002C2FED"/>
    <w:rPr>
      <w:rFonts w:ascii="Vladimir Script" w:hAnsi="Vladimir Script" w:cs="Vladimir Script"/>
    </w:rPr>
  </w:style>
  <w:style w:type="character" w:customStyle="1" w:styleId="WW8Num21z1">
    <w:name w:val="WW8Num21z1"/>
    <w:rsid w:val="002C2FED"/>
    <w:rPr>
      <w:rFonts w:ascii="Courier New" w:hAnsi="Courier New" w:cs="Courier New"/>
    </w:rPr>
  </w:style>
  <w:style w:type="character" w:customStyle="1" w:styleId="WW8Num21z2">
    <w:name w:val="WW8Num21z2"/>
    <w:rsid w:val="002C2FED"/>
    <w:rPr>
      <w:rFonts w:ascii="Wingdings" w:hAnsi="Wingdings" w:cs="Wingdings"/>
    </w:rPr>
  </w:style>
  <w:style w:type="character" w:customStyle="1" w:styleId="WW8Num21z3">
    <w:name w:val="WW8Num21z3"/>
    <w:rsid w:val="002C2FED"/>
    <w:rPr>
      <w:rFonts w:ascii="Symbol" w:hAnsi="Symbol" w:cs="Symbol"/>
    </w:rPr>
  </w:style>
  <w:style w:type="character" w:customStyle="1" w:styleId="WW8Num22z0">
    <w:name w:val="WW8Num22z0"/>
    <w:rsid w:val="002C2FED"/>
  </w:style>
  <w:style w:type="character" w:customStyle="1" w:styleId="WW8Num22z1">
    <w:name w:val="WW8Num22z1"/>
    <w:rsid w:val="002C2FED"/>
  </w:style>
  <w:style w:type="character" w:customStyle="1" w:styleId="WW8Num22z2">
    <w:name w:val="WW8Num22z2"/>
    <w:rsid w:val="002C2FED"/>
  </w:style>
  <w:style w:type="character" w:customStyle="1" w:styleId="WW8Num22z3">
    <w:name w:val="WW8Num22z3"/>
    <w:rsid w:val="002C2FED"/>
  </w:style>
  <w:style w:type="character" w:customStyle="1" w:styleId="WW8Num22z4">
    <w:name w:val="WW8Num22z4"/>
    <w:rsid w:val="002C2FED"/>
  </w:style>
  <w:style w:type="character" w:customStyle="1" w:styleId="WW8Num22z5">
    <w:name w:val="WW8Num22z5"/>
    <w:rsid w:val="002C2FED"/>
  </w:style>
  <w:style w:type="character" w:customStyle="1" w:styleId="WW8Num22z6">
    <w:name w:val="WW8Num22z6"/>
    <w:rsid w:val="002C2FED"/>
  </w:style>
  <w:style w:type="character" w:customStyle="1" w:styleId="WW8Num22z7">
    <w:name w:val="WW8Num22z7"/>
    <w:rsid w:val="002C2FED"/>
  </w:style>
  <w:style w:type="character" w:customStyle="1" w:styleId="WW8Num22z8">
    <w:name w:val="WW8Num22z8"/>
    <w:rsid w:val="002C2FED"/>
  </w:style>
  <w:style w:type="character" w:customStyle="1" w:styleId="WW8Num23z0">
    <w:name w:val="WW8Num23z0"/>
    <w:rsid w:val="002C2FED"/>
    <w:rPr>
      <w:rFonts w:cs="Times New Roman"/>
    </w:rPr>
  </w:style>
  <w:style w:type="character" w:customStyle="1" w:styleId="WW8Num23z1">
    <w:name w:val="WW8Num23z1"/>
    <w:rsid w:val="002C2FED"/>
    <w:rPr>
      <w:rFonts w:ascii="Vladimir Script" w:hAnsi="Vladimir Script" w:cs="Vladimir Script"/>
    </w:rPr>
  </w:style>
  <w:style w:type="character" w:customStyle="1" w:styleId="WW8Num24z0">
    <w:name w:val="WW8Num24z0"/>
    <w:rsid w:val="002C2FED"/>
    <w:rPr>
      <w:rFonts w:cs="Times New Roman"/>
    </w:rPr>
  </w:style>
  <w:style w:type="character" w:customStyle="1" w:styleId="WW8Num25z0">
    <w:name w:val="WW8Num25z0"/>
    <w:rsid w:val="002C2FED"/>
    <w:rPr>
      <w:rFonts w:cs="Times New Roman"/>
    </w:rPr>
  </w:style>
  <w:style w:type="character" w:customStyle="1" w:styleId="WW8Num26z0">
    <w:name w:val="WW8Num26z0"/>
    <w:rsid w:val="002C2FED"/>
    <w:rPr>
      <w:rFonts w:cs="Times New Roman"/>
    </w:rPr>
  </w:style>
  <w:style w:type="character" w:customStyle="1" w:styleId="WW8Num27z0">
    <w:name w:val="WW8Num27z0"/>
    <w:rsid w:val="002C2FED"/>
    <w:rPr>
      <w:rFonts w:cs="Times New Roman"/>
      <w:b w:val="0"/>
      <w:bCs w:val="0"/>
    </w:rPr>
  </w:style>
  <w:style w:type="character" w:customStyle="1" w:styleId="WW8Num28z0">
    <w:name w:val="WW8Num28z0"/>
    <w:rsid w:val="002C2FED"/>
    <w:rPr>
      <w:rFonts w:ascii="Vladimir Script" w:hAnsi="Vladimir Script" w:cs="Vladimir Script"/>
    </w:rPr>
  </w:style>
  <w:style w:type="character" w:customStyle="1" w:styleId="WW8Num28z1">
    <w:name w:val="WW8Num28z1"/>
    <w:rsid w:val="002C2FED"/>
    <w:rPr>
      <w:rFonts w:cs="Times New Roman"/>
    </w:rPr>
  </w:style>
  <w:style w:type="character" w:customStyle="1" w:styleId="WW8Num28z2">
    <w:name w:val="WW8Num28z2"/>
    <w:rsid w:val="002C2FED"/>
    <w:rPr>
      <w:rFonts w:ascii="Wingdings" w:hAnsi="Wingdings" w:cs="Wingdings"/>
    </w:rPr>
  </w:style>
  <w:style w:type="character" w:customStyle="1" w:styleId="WW8Num28z3">
    <w:name w:val="WW8Num28z3"/>
    <w:rsid w:val="002C2FED"/>
    <w:rPr>
      <w:rFonts w:ascii="Symbol" w:hAnsi="Symbol" w:cs="Symbol"/>
    </w:rPr>
  </w:style>
  <w:style w:type="character" w:customStyle="1" w:styleId="WW8Num28z4">
    <w:name w:val="WW8Num28z4"/>
    <w:rsid w:val="002C2FED"/>
    <w:rPr>
      <w:rFonts w:ascii="Courier New" w:hAnsi="Courier New" w:cs="Courier New"/>
    </w:rPr>
  </w:style>
  <w:style w:type="character" w:customStyle="1" w:styleId="WW8Num29z0">
    <w:name w:val="WW8Num29z0"/>
    <w:rsid w:val="002C2FED"/>
    <w:rPr>
      <w:rFonts w:cs="Times New Roman"/>
    </w:rPr>
  </w:style>
  <w:style w:type="character" w:customStyle="1" w:styleId="WW8Num30z0">
    <w:name w:val="WW8Num30z0"/>
    <w:rsid w:val="002C2FED"/>
    <w:rPr>
      <w:rFonts w:cs="Times New Roman"/>
    </w:rPr>
  </w:style>
  <w:style w:type="character" w:customStyle="1" w:styleId="WW8Num31z0">
    <w:name w:val="WW8Num31z0"/>
    <w:rsid w:val="002C2FED"/>
    <w:rPr>
      <w:rFonts w:cs="Times New Roman"/>
    </w:rPr>
  </w:style>
  <w:style w:type="character" w:customStyle="1" w:styleId="WW8Num31z1">
    <w:name w:val="WW8Num31z1"/>
    <w:rsid w:val="002C2FED"/>
    <w:rPr>
      <w:rFonts w:cs="Times New Roman"/>
      <w:b w:val="0"/>
      <w:bCs w:val="0"/>
    </w:rPr>
  </w:style>
  <w:style w:type="character" w:customStyle="1" w:styleId="WW8Num32z0">
    <w:name w:val="WW8Num32z0"/>
    <w:rsid w:val="002C2FED"/>
  </w:style>
  <w:style w:type="character" w:customStyle="1" w:styleId="WW8Num32z1">
    <w:name w:val="WW8Num32z1"/>
    <w:rsid w:val="002C2FED"/>
  </w:style>
  <w:style w:type="character" w:customStyle="1" w:styleId="WW8Num32z2">
    <w:name w:val="WW8Num32z2"/>
    <w:rsid w:val="002C2FED"/>
  </w:style>
  <w:style w:type="character" w:customStyle="1" w:styleId="WW8Num32z3">
    <w:name w:val="WW8Num32z3"/>
    <w:rsid w:val="002C2FED"/>
  </w:style>
  <w:style w:type="character" w:customStyle="1" w:styleId="WW8Num32z4">
    <w:name w:val="WW8Num32z4"/>
    <w:rsid w:val="002C2FED"/>
  </w:style>
  <w:style w:type="character" w:customStyle="1" w:styleId="WW8Num32z5">
    <w:name w:val="WW8Num32z5"/>
    <w:rsid w:val="002C2FED"/>
  </w:style>
  <w:style w:type="character" w:customStyle="1" w:styleId="WW8Num32z6">
    <w:name w:val="WW8Num32z6"/>
    <w:rsid w:val="002C2FED"/>
  </w:style>
  <w:style w:type="character" w:customStyle="1" w:styleId="WW8Num32z7">
    <w:name w:val="WW8Num32z7"/>
    <w:rsid w:val="002C2FED"/>
  </w:style>
  <w:style w:type="character" w:customStyle="1" w:styleId="WW8Num32z8">
    <w:name w:val="WW8Num32z8"/>
    <w:rsid w:val="002C2FED"/>
  </w:style>
  <w:style w:type="character" w:customStyle="1" w:styleId="WW8Num33z0">
    <w:name w:val="WW8Num33z0"/>
    <w:rsid w:val="002C2FED"/>
    <w:rPr>
      <w:rFonts w:cs="Times New Roman"/>
    </w:rPr>
  </w:style>
  <w:style w:type="character" w:customStyle="1" w:styleId="WW8Num34z0">
    <w:name w:val="WW8Num34z0"/>
    <w:rsid w:val="002C2FED"/>
    <w:rPr>
      <w:rFonts w:cs="Times New Roman"/>
    </w:rPr>
  </w:style>
  <w:style w:type="character" w:customStyle="1" w:styleId="WW8Num35z0">
    <w:name w:val="WW8Num35z0"/>
    <w:rsid w:val="002C2FED"/>
  </w:style>
  <w:style w:type="character" w:customStyle="1" w:styleId="WW8Num35z1">
    <w:name w:val="WW8Num35z1"/>
    <w:rsid w:val="002C2FED"/>
  </w:style>
  <w:style w:type="character" w:customStyle="1" w:styleId="WW8Num35z2">
    <w:name w:val="WW8Num35z2"/>
    <w:rsid w:val="002C2FED"/>
  </w:style>
  <w:style w:type="character" w:customStyle="1" w:styleId="WW8Num35z3">
    <w:name w:val="WW8Num35z3"/>
    <w:rsid w:val="002C2FED"/>
  </w:style>
  <w:style w:type="character" w:customStyle="1" w:styleId="WW8Num35z4">
    <w:name w:val="WW8Num35z4"/>
    <w:rsid w:val="002C2FED"/>
  </w:style>
  <w:style w:type="character" w:customStyle="1" w:styleId="WW8Num35z5">
    <w:name w:val="WW8Num35z5"/>
    <w:rsid w:val="002C2FED"/>
  </w:style>
  <w:style w:type="character" w:customStyle="1" w:styleId="WW8Num35z6">
    <w:name w:val="WW8Num35z6"/>
    <w:rsid w:val="002C2FED"/>
  </w:style>
  <w:style w:type="character" w:customStyle="1" w:styleId="WW8Num35z7">
    <w:name w:val="WW8Num35z7"/>
    <w:rsid w:val="002C2FED"/>
  </w:style>
  <w:style w:type="character" w:customStyle="1" w:styleId="WW8Num35z8">
    <w:name w:val="WW8Num35z8"/>
    <w:rsid w:val="002C2FED"/>
  </w:style>
  <w:style w:type="character" w:customStyle="1" w:styleId="WW8Num36z0">
    <w:name w:val="WW8Num36z0"/>
    <w:rsid w:val="002C2FED"/>
    <w:rPr>
      <w:rFonts w:ascii="Vladimir Script" w:hAnsi="Vladimir Script" w:cs="Vladimir Script"/>
      <w:sz w:val="28"/>
      <w:szCs w:val="28"/>
    </w:rPr>
  </w:style>
  <w:style w:type="character" w:customStyle="1" w:styleId="WW8Num36z1">
    <w:name w:val="WW8Num36z1"/>
    <w:rsid w:val="002C2FED"/>
    <w:rPr>
      <w:rFonts w:ascii="Courier New" w:hAnsi="Courier New" w:cs="Courier New"/>
    </w:rPr>
  </w:style>
  <w:style w:type="character" w:customStyle="1" w:styleId="WW8Num36z2">
    <w:name w:val="WW8Num36z2"/>
    <w:rsid w:val="002C2FED"/>
    <w:rPr>
      <w:rFonts w:ascii="Wingdings" w:hAnsi="Wingdings" w:cs="Wingdings"/>
    </w:rPr>
  </w:style>
  <w:style w:type="character" w:customStyle="1" w:styleId="WW8Num36z3">
    <w:name w:val="WW8Num36z3"/>
    <w:rsid w:val="002C2FED"/>
    <w:rPr>
      <w:rFonts w:ascii="Symbol" w:hAnsi="Symbol" w:cs="Symbol"/>
    </w:rPr>
  </w:style>
  <w:style w:type="character" w:customStyle="1" w:styleId="WW8Num37z0">
    <w:name w:val="WW8Num37z0"/>
    <w:rsid w:val="002C2FED"/>
    <w:rPr>
      <w:rFonts w:cs="Times New Roman"/>
    </w:rPr>
  </w:style>
  <w:style w:type="character" w:customStyle="1" w:styleId="WW8Num38z0">
    <w:name w:val="WW8Num38z0"/>
    <w:rsid w:val="002C2FED"/>
    <w:rPr>
      <w:rFonts w:ascii="Vladimir Script" w:hAnsi="Vladimir Script" w:cs="Vladimir Script"/>
    </w:rPr>
  </w:style>
  <w:style w:type="character" w:customStyle="1" w:styleId="WW8Num38z1">
    <w:name w:val="WW8Num38z1"/>
    <w:rsid w:val="002C2FED"/>
    <w:rPr>
      <w:rFonts w:ascii="Courier New" w:hAnsi="Courier New" w:cs="Courier New"/>
    </w:rPr>
  </w:style>
  <w:style w:type="character" w:customStyle="1" w:styleId="WW8Num38z2">
    <w:name w:val="WW8Num38z2"/>
    <w:rsid w:val="002C2FED"/>
    <w:rPr>
      <w:rFonts w:ascii="Wingdings" w:hAnsi="Wingdings" w:cs="Wingdings"/>
    </w:rPr>
  </w:style>
  <w:style w:type="character" w:customStyle="1" w:styleId="WW8Num38z3">
    <w:name w:val="WW8Num38z3"/>
    <w:rsid w:val="002C2FED"/>
    <w:rPr>
      <w:rFonts w:ascii="Symbol" w:hAnsi="Symbol" w:cs="Symbol"/>
    </w:rPr>
  </w:style>
  <w:style w:type="character" w:customStyle="1" w:styleId="WW8Num39z0">
    <w:name w:val="WW8Num39z0"/>
    <w:rsid w:val="002C2FED"/>
    <w:rPr>
      <w:rFonts w:cs="Times New Roman"/>
    </w:rPr>
  </w:style>
  <w:style w:type="character" w:customStyle="1" w:styleId="WW8Num40z0">
    <w:name w:val="WW8Num40z0"/>
    <w:rsid w:val="002C2FED"/>
    <w:rPr>
      <w:rFonts w:cs="Times New Roman"/>
    </w:rPr>
  </w:style>
  <w:style w:type="character" w:customStyle="1" w:styleId="WW8Num41z0">
    <w:name w:val="WW8Num41z0"/>
    <w:rsid w:val="002C2FED"/>
    <w:rPr>
      <w:rFonts w:cs="Times New Roman"/>
    </w:rPr>
  </w:style>
  <w:style w:type="character" w:customStyle="1" w:styleId="WW8Num42z0">
    <w:name w:val="WW8Num42z0"/>
    <w:rsid w:val="002C2FED"/>
    <w:rPr>
      <w:rFonts w:ascii="Vladimir Script" w:hAnsi="Vladimir Script" w:cs="Vladimir Script"/>
    </w:rPr>
  </w:style>
  <w:style w:type="character" w:customStyle="1" w:styleId="WW8Num42z1">
    <w:name w:val="WW8Num42z1"/>
    <w:rsid w:val="002C2FED"/>
    <w:rPr>
      <w:rFonts w:ascii="Courier New" w:hAnsi="Courier New" w:cs="Courier New"/>
    </w:rPr>
  </w:style>
  <w:style w:type="character" w:customStyle="1" w:styleId="WW8Num42z2">
    <w:name w:val="WW8Num42z2"/>
    <w:rsid w:val="002C2FED"/>
    <w:rPr>
      <w:rFonts w:ascii="Wingdings" w:hAnsi="Wingdings" w:cs="Wingdings"/>
    </w:rPr>
  </w:style>
  <w:style w:type="character" w:customStyle="1" w:styleId="WW8Num42z3">
    <w:name w:val="WW8Num42z3"/>
    <w:rsid w:val="002C2FED"/>
    <w:rPr>
      <w:rFonts w:ascii="Symbol" w:hAnsi="Symbol" w:cs="Symbol"/>
    </w:rPr>
  </w:style>
  <w:style w:type="character" w:customStyle="1" w:styleId="13">
    <w:name w:val="Основной шрифт абзаца1"/>
    <w:rsid w:val="002C2FED"/>
  </w:style>
  <w:style w:type="character" w:styleId="afe">
    <w:name w:val="page number"/>
    <w:rsid w:val="002C2FED"/>
  </w:style>
  <w:style w:type="character" w:customStyle="1" w:styleId="HTML">
    <w:name w:val="Стандартный HTML Знак"/>
    <w:uiPriority w:val="99"/>
    <w:rsid w:val="002C2FED"/>
    <w:rPr>
      <w:rFonts w:ascii="Courier New" w:hAnsi="Courier New" w:cs="Courier New"/>
      <w:sz w:val="20"/>
    </w:rPr>
  </w:style>
  <w:style w:type="character" w:customStyle="1" w:styleId="aff">
    <w:name w:val="Схема документа Знак"/>
    <w:rsid w:val="002C2FED"/>
    <w:rPr>
      <w:rFonts w:ascii="Tahoma" w:hAnsi="Tahoma" w:cs="Tahoma"/>
      <w:sz w:val="20"/>
      <w:shd w:val="clear" w:color="auto" w:fill="000080"/>
    </w:rPr>
  </w:style>
  <w:style w:type="character" w:customStyle="1" w:styleId="22">
    <w:name w:val="Основной текст 2 Знак"/>
    <w:rsid w:val="002C2FED"/>
    <w:rPr>
      <w:rFonts w:ascii="Arial" w:hAnsi="Arial" w:cs="Arial"/>
      <w:b/>
      <w:sz w:val="24"/>
    </w:rPr>
  </w:style>
  <w:style w:type="character" w:customStyle="1" w:styleId="aff0">
    <w:name w:val="Основной текст с отступом Знак"/>
    <w:rsid w:val="002C2FED"/>
    <w:rPr>
      <w:rFonts w:ascii="Times New Roman" w:hAnsi="Times New Roman" w:cs="Times New Roman"/>
      <w:sz w:val="24"/>
    </w:rPr>
  </w:style>
  <w:style w:type="character" w:customStyle="1" w:styleId="32">
    <w:name w:val="Основной текст 3 Знак"/>
    <w:rsid w:val="002C2FED"/>
    <w:rPr>
      <w:sz w:val="16"/>
    </w:rPr>
  </w:style>
  <w:style w:type="character" w:customStyle="1" w:styleId="aff1">
    <w:name w:val="Основной текст Знак"/>
    <w:rsid w:val="002C2FED"/>
    <w:rPr>
      <w:rFonts w:ascii="Times New Roman" w:hAnsi="Times New Roman" w:cs="Times New Roman"/>
      <w:sz w:val="24"/>
    </w:rPr>
  </w:style>
  <w:style w:type="character" w:customStyle="1" w:styleId="apple-converted-space">
    <w:name w:val="apple-converted-space"/>
    <w:rsid w:val="002C2FED"/>
  </w:style>
  <w:style w:type="character" w:customStyle="1" w:styleId="14">
    <w:name w:val="Знак примечания1"/>
    <w:rsid w:val="002C2FED"/>
    <w:rPr>
      <w:sz w:val="16"/>
      <w:szCs w:val="16"/>
    </w:rPr>
  </w:style>
  <w:style w:type="character" w:customStyle="1" w:styleId="FontStyle13">
    <w:name w:val="Font Style13"/>
    <w:rsid w:val="002C2FED"/>
    <w:rPr>
      <w:rFonts w:ascii="Times New Roman" w:hAnsi="Times New Roman" w:cs="Times New Roman"/>
      <w:spacing w:val="-10"/>
      <w:sz w:val="28"/>
      <w:szCs w:val="28"/>
    </w:rPr>
  </w:style>
  <w:style w:type="paragraph" w:styleId="a0">
    <w:name w:val="Body Text"/>
    <w:basedOn w:val="a"/>
    <w:link w:val="15"/>
    <w:rsid w:val="002C2FED"/>
    <w:pPr>
      <w:suppressAutoHyphens/>
      <w:spacing w:after="120"/>
    </w:pPr>
    <w:rPr>
      <w:color w:val="auto"/>
      <w:szCs w:val="24"/>
      <w:lang w:eastAsia="zh-CN"/>
    </w:rPr>
  </w:style>
  <w:style w:type="character" w:customStyle="1" w:styleId="15">
    <w:name w:val="Основной текст Знак1"/>
    <w:basedOn w:val="a1"/>
    <w:link w:val="a0"/>
    <w:rsid w:val="002C2FED"/>
    <w:rPr>
      <w:rFonts w:ascii="Times New Roman" w:eastAsia="Times New Roman" w:hAnsi="Times New Roman" w:cs="Times New Roman"/>
      <w:sz w:val="24"/>
      <w:szCs w:val="24"/>
      <w:lang w:eastAsia="zh-CN"/>
    </w:rPr>
  </w:style>
  <w:style w:type="paragraph" w:styleId="aff2">
    <w:name w:val="List"/>
    <w:basedOn w:val="a"/>
    <w:rsid w:val="002C2FED"/>
    <w:pPr>
      <w:suppressAutoHyphens/>
      <w:ind w:left="283" w:hanging="283"/>
    </w:pPr>
    <w:rPr>
      <w:color w:val="auto"/>
      <w:szCs w:val="24"/>
      <w:lang w:eastAsia="zh-CN"/>
    </w:rPr>
  </w:style>
  <w:style w:type="paragraph" w:styleId="aff3">
    <w:name w:val="caption"/>
    <w:basedOn w:val="a"/>
    <w:qFormat/>
    <w:rsid w:val="002C2FED"/>
    <w:pPr>
      <w:suppressLineNumbers/>
      <w:suppressAutoHyphens/>
      <w:spacing w:before="120" w:after="120" w:line="276" w:lineRule="auto"/>
    </w:pPr>
    <w:rPr>
      <w:rFonts w:ascii="Calibri" w:hAnsi="Calibri" w:cs="FreeSans"/>
      <w:i/>
      <w:iCs/>
      <w:color w:val="auto"/>
      <w:szCs w:val="24"/>
      <w:lang w:eastAsia="zh-CN"/>
    </w:rPr>
  </w:style>
  <w:style w:type="paragraph" w:customStyle="1" w:styleId="16">
    <w:name w:val="Указатель1"/>
    <w:basedOn w:val="a"/>
    <w:rsid w:val="002C2FED"/>
    <w:pPr>
      <w:suppressLineNumbers/>
      <w:suppressAutoHyphens/>
      <w:spacing w:after="200" w:line="276" w:lineRule="auto"/>
    </w:pPr>
    <w:rPr>
      <w:rFonts w:ascii="Calibri" w:hAnsi="Calibri" w:cs="FreeSans"/>
      <w:color w:val="auto"/>
      <w:sz w:val="22"/>
      <w:szCs w:val="22"/>
      <w:lang w:eastAsia="zh-CN"/>
    </w:rPr>
  </w:style>
  <w:style w:type="character" w:customStyle="1" w:styleId="17">
    <w:name w:val="Верхний колонтитул Знак1"/>
    <w:uiPriority w:val="99"/>
    <w:rsid w:val="002C2FED"/>
    <w:rPr>
      <w:sz w:val="24"/>
      <w:szCs w:val="24"/>
      <w:lang w:eastAsia="zh-CN"/>
    </w:rPr>
  </w:style>
  <w:style w:type="character" w:customStyle="1" w:styleId="18">
    <w:name w:val="Нижний колонтитул Знак1"/>
    <w:rsid w:val="002C2FED"/>
    <w:rPr>
      <w:sz w:val="24"/>
      <w:szCs w:val="24"/>
      <w:lang w:eastAsia="zh-CN"/>
    </w:rPr>
  </w:style>
  <w:style w:type="paragraph" w:styleId="HTML0">
    <w:name w:val="HTML Preformatted"/>
    <w:basedOn w:val="a"/>
    <w:link w:val="HTML1"/>
    <w:uiPriority w:val="99"/>
    <w:rsid w:val="002C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olor w:val="auto"/>
      <w:sz w:val="20"/>
      <w:lang w:eastAsia="zh-CN"/>
    </w:rPr>
  </w:style>
  <w:style w:type="character" w:customStyle="1" w:styleId="HTML1">
    <w:name w:val="Стандартный HTML Знак1"/>
    <w:basedOn w:val="a1"/>
    <w:link w:val="HTML0"/>
    <w:uiPriority w:val="99"/>
    <w:rsid w:val="002C2FED"/>
    <w:rPr>
      <w:rFonts w:ascii="Courier New" w:eastAsia="Times New Roman" w:hAnsi="Courier New" w:cs="Times New Roman"/>
      <w:sz w:val="20"/>
      <w:szCs w:val="20"/>
      <w:lang w:eastAsia="zh-CN"/>
    </w:rPr>
  </w:style>
  <w:style w:type="character" w:customStyle="1" w:styleId="19">
    <w:name w:val="Текст выноски Знак1"/>
    <w:rsid w:val="002C2FED"/>
    <w:rPr>
      <w:rFonts w:ascii="Tahoma" w:hAnsi="Tahoma" w:cs="Tahoma"/>
      <w:sz w:val="16"/>
      <w:szCs w:val="16"/>
      <w:lang w:eastAsia="zh-CN"/>
    </w:rPr>
  </w:style>
  <w:style w:type="paragraph" w:customStyle="1" w:styleId="ConsPlusCell">
    <w:name w:val="ConsPlusCell"/>
    <w:uiPriority w:val="99"/>
    <w:rsid w:val="002C2FE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Схема документа1"/>
    <w:basedOn w:val="a"/>
    <w:rsid w:val="002C2FED"/>
    <w:pPr>
      <w:shd w:val="clear" w:color="auto" w:fill="000080"/>
      <w:suppressAutoHyphens/>
    </w:pPr>
    <w:rPr>
      <w:rFonts w:ascii="Tahoma" w:hAnsi="Tahoma" w:cs="Tahoma"/>
      <w:color w:val="auto"/>
      <w:sz w:val="20"/>
      <w:lang w:eastAsia="zh-CN"/>
    </w:rPr>
  </w:style>
  <w:style w:type="paragraph" w:customStyle="1" w:styleId="1b">
    <w:name w:val="Знак1 Знак Знак Знак"/>
    <w:basedOn w:val="a"/>
    <w:rsid w:val="002C2FED"/>
    <w:pPr>
      <w:suppressAutoHyphens/>
      <w:spacing w:after="160" w:line="240" w:lineRule="exact"/>
    </w:pPr>
    <w:rPr>
      <w:rFonts w:ascii="Verdana" w:hAnsi="Verdana" w:cs="Verdana"/>
      <w:color w:val="auto"/>
      <w:sz w:val="20"/>
      <w:lang w:val="en-US" w:eastAsia="zh-CN"/>
    </w:rPr>
  </w:style>
  <w:style w:type="paragraph" w:styleId="aff4">
    <w:name w:val="Body Text Indent"/>
    <w:basedOn w:val="a"/>
    <w:link w:val="1c"/>
    <w:rsid w:val="002C2FED"/>
    <w:pPr>
      <w:suppressAutoHyphens/>
      <w:spacing w:after="120"/>
      <w:ind w:left="283"/>
    </w:pPr>
    <w:rPr>
      <w:color w:val="auto"/>
      <w:szCs w:val="24"/>
      <w:lang w:eastAsia="zh-CN"/>
    </w:rPr>
  </w:style>
  <w:style w:type="character" w:customStyle="1" w:styleId="1c">
    <w:name w:val="Основной текст с отступом Знак1"/>
    <w:basedOn w:val="a1"/>
    <w:link w:val="aff4"/>
    <w:rsid w:val="002C2FED"/>
    <w:rPr>
      <w:rFonts w:ascii="Times New Roman" w:eastAsia="Times New Roman" w:hAnsi="Times New Roman" w:cs="Times New Roman"/>
      <w:sz w:val="24"/>
      <w:szCs w:val="24"/>
      <w:lang w:eastAsia="zh-CN"/>
    </w:rPr>
  </w:style>
  <w:style w:type="paragraph" w:customStyle="1" w:styleId="310">
    <w:name w:val="Основной текст 31"/>
    <w:basedOn w:val="a"/>
    <w:rsid w:val="002C2FED"/>
    <w:pPr>
      <w:suppressAutoHyphens/>
      <w:spacing w:after="120" w:line="276" w:lineRule="auto"/>
    </w:pPr>
    <w:rPr>
      <w:rFonts w:ascii="Calibri" w:hAnsi="Calibri"/>
      <w:color w:val="auto"/>
      <w:sz w:val="16"/>
      <w:szCs w:val="16"/>
      <w:lang w:eastAsia="zh-CN"/>
    </w:rPr>
  </w:style>
  <w:style w:type="paragraph" w:customStyle="1" w:styleId="ConsNormal">
    <w:name w:val="ConsNormal"/>
    <w:rsid w:val="002C2F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Знак Знак Знак Знак Знак Знак Знак"/>
    <w:basedOn w:val="a"/>
    <w:rsid w:val="002C2FED"/>
    <w:pPr>
      <w:suppressAutoHyphens/>
    </w:pPr>
    <w:rPr>
      <w:rFonts w:ascii="Verdana" w:hAnsi="Verdana" w:cs="Verdana"/>
      <w:color w:val="auto"/>
      <w:szCs w:val="24"/>
      <w:lang w:eastAsia="zh-CN"/>
    </w:rPr>
  </w:style>
  <w:style w:type="paragraph" w:customStyle="1" w:styleId="1d">
    <w:name w:val="Название объекта1"/>
    <w:basedOn w:val="a"/>
    <w:next w:val="a"/>
    <w:rsid w:val="002C2FED"/>
    <w:pPr>
      <w:suppressAutoHyphens/>
      <w:jc w:val="center"/>
    </w:pPr>
    <w:rPr>
      <w:b/>
      <w:bCs/>
      <w:color w:val="auto"/>
      <w:szCs w:val="24"/>
      <w:lang w:eastAsia="zh-CN"/>
    </w:rPr>
  </w:style>
  <w:style w:type="paragraph" w:customStyle="1" w:styleId="1e">
    <w:name w:val="Текст примечания1"/>
    <w:basedOn w:val="a"/>
    <w:rsid w:val="002C2FED"/>
    <w:pPr>
      <w:suppressAutoHyphens/>
      <w:spacing w:after="200" w:line="276" w:lineRule="auto"/>
    </w:pPr>
    <w:rPr>
      <w:rFonts w:ascii="Calibri" w:hAnsi="Calibri"/>
      <w:color w:val="auto"/>
      <w:sz w:val="20"/>
      <w:lang w:eastAsia="zh-CN"/>
    </w:rPr>
  </w:style>
  <w:style w:type="character" w:customStyle="1" w:styleId="1f">
    <w:name w:val="Текст примечания Знак1"/>
    <w:uiPriority w:val="99"/>
    <w:semiHidden/>
    <w:rsid w:val="002C2FED"/>
    <w:rPr>
      <w:rFonts w:ascii="Calibri" w:hAnsi="Calibri"/>
      <w:lang w:eastAsia="zh-CN"/>
    </w:rPr>
  </w:style>
  <w:style w:type="character" w:customStyle="1" w:styleId="1f0">
    <w:name w:val="Тема примечания Знак1"/>
    <w:rsid w:val="002C2FED"/>
    <w:rPr>
      <w:rFonts w:ascii="Calibri" w:hAnsi="Calibri"/>
      <w:b/>
      <w:bCs/>
      <w:lang w:eastAsia="zh-CN"/>
    </w:rPr>
  </w:style>
  <w:style w:type="paragraph" w:customStyle="1" w:styleId="printr">
    <w:name w:val="printr"/>
    <w:basedOn w:val="a"/>
    <w:rsid w:val="002C2FED"/>
    <w:pPr>
      <w:suppressAutoHyphens/>
      <w:spacing w:before="280" w:after="280"/>
    </w:pPr>
    <w:rPr>
      <w:color w:val="auto"/>
      <w:szCs w:val="24"/>
      <w:lang w:eastAsia="zh-CN"/>
    </w:rPr>
  </w:style>
  <w:style w:type="paragraph" w:customStyle="1" w:styleId="aff6">
    <w:name w:val="Содержимое таблицы"/>
    <w:basedOn w:val="a"/>
    <w:rsid w:val="002C2FED"/>
    <w:pPr>
      <w:suppressLineNumbers/>
      <w:suppressAutoHyphens/>
      <w:spacing w:after="200" w:line="276" w:lineRule="auto"/>
    </w:pPr>
    <w:rPr>
      <w:rFonts w:ascii="Calibri" w:hAnsi="Calibri"/>
      <w:color w:val="auto"/>
      <w:sz w:val="22"/>
      <w:szCs w:val="22"/>
      <w:lang w:eastAsia="zh-CN"/>
    </w:rPr>
  </w:style>
  <w:style w:type="paragraph" w:customStyle="1" w:styleId="aff7">
    <w:name w:val="Заголовок таблицы"/>
    <w:basedOn w:val="aff6"/>
    <w:rsid w:val="002C2FED"/>
    <w:pPr>
      <w:jc w:val="center"/>
    </w:pPr>
    <w:rPr>
      <w:b/>
      <w:bCs/>
    </w:rPr>
  </w:style>
  <w:style w:type="character" w:customStyle="1" w:styleId="1f1">
    <w:name w:val="Название Знак1"/>
    <w:uiPriority w:val="10"/>
    <w:rsid w:val="002C2FED"/>
    <w:rPr>
      <w:rFonts w:ascii="Cambria" w:eastAsia="Times New Roman" w:hAnsi="Cambria" w:cs="Times New Roman"/>
      <w:b/>
      <w:bCs/>
      <w:kern w:val="28"/>
      <w:sz w:val="32"/>
      <w:szCs w:val="32"/>
      <w:lang w:eastAsia="en-US"/>
    </w:rPr>
  </w:style>
  <w:style w:type="paragraph" w:customStyle="1" w:styleId="Default">
    <w:name w:val="Default"/>
    <w:rsid w:val="002C2FED"/>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2C2FED"/>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8">
    <w:name w:val="Заголовок Знак"/>
    <w:rsid w:val="002C2FED"/>
    <w:rPr>
      <w:rFonts w:ascii="Calibri Light" w:hAnsi="Calibri Light"/>
      <w:b/>
      <w:bCs/>
      <w:kern w:val="28"/>
      <w:sz w:val="32"/>
      <w:szCs w:val="32"/>
    </w:rPr>
  </w:style>
  <w:style w:type="paragraph" w:customStyle="1" w:styleId="Standard">
    <w:name w:val="Standard"/>
    <w:uiPriority w:val="6"/>
    <w:rsid w:val="00EC2C6B"/>
    <w:pPr>
      <w:suppressAutoHyphens/>
      <w:spacing w:after="0" w:line="240" w:lineRule="auto"/>
      <w:textAlignment w:val="baseline"/>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C4DA5233640B4E42B146894B876C2AFE839E84FDE315653B68C21057A3E42F2A7430756D663FCA45352EC07670B1944B4CCD827B348DE4dB56I" TargetMode="External"/><Relationship Id="rId18" Type="http://schemas.openxmlformats.org/officeDocument/2006/relationships/hyperlink" Target="consultantplus://offline/ref=3814CBEA717D0EF7F25576FF735604874238E4F7D3C5EE6CAEBD845CF783E999601FC7076DAB3EE3F3B16DD8F447DBC49756FEF33120BECDjC51G" TargetMode="External"/><Relationship Id="rId26" Type="http://schemas.openxmlformats.org/officeDocument/2006/relationships/hyperlink" Target="consultantplus://offline/ref=2F9262DDC7196A55F4BCAEA92D29945129F9698A93F50A09631C2647DC6509733B724F80F4D6A8BF0C58D9774631BAECCEDB32A66C4CC7I" TargetMode="External"/><Relationship Id="rId39" Type="http://schemas.openxmlformats.org/officeDocument/2006/relationships/hyperlink" Target="consultantplus://offline/ref=6D268C225BB97D6B95BFB0B9068AC5690C423C3FFB32089423E1678273bEJCO" TargetMode="External"/><Relationship Id="rId21" Type="http://schemas.openxmlformats.org/officeDocument/2006/relationships/hyperlink" Target="consultantplus://offline/ref=80ECE213C28B3EAB457396034A2ED71B0E43D1BC731F2B54D6B2F197CB7C64CA9389AC376302A3B5D4A23CD3F02D8904AC615B1BDA1FF949b7O5O" TargetMode="External"/><Relationship Id="rId34" Type="http://schemas.openxmlformats.org/officeDocument/2006/relationships/hyperlink" Target="consultantplus://offline/ref=B6CC0A718AD29F823D3C5AC83EC232712FFA00B710A254F6CFC6600A8ACAF4FD21FF0FF8F54FE36E28BFFBED8DA169BDDF27D1EBC32DF5z3G" TargetMode="External"/><Relationship Id="rId42" Type="http://schemas.openxmlformats.org/officeDocument/2006/relationships/hyperlink" Target="consultantplus://offline/ref=6D268C225BB97D6B95BFB0B9068AC5690F4B3936F83B089423E1678273bEJCO" TargetMode="External"/><Relationship Id="rId47" Type="http://schemas.openxmlformats.org/officeDocument/2006/relationships/hyperlink" Target="consultantplus://offline/ref=DA11CE06F38A708477A63B147D5169FD0CBA6968BD0FF18F83010A029A4EF7D763BDDB6CCB11637AD9A567EFFE0BX9I"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CA9257E5CCC33551DCBB24F1CA36C644A394154052C0B286176C8E000BC07E1CD19B759E16CB2E04F70028A298E879FD90C78172F3C92E35SFkAK" TargetMode="External"/><Relationship Id="rId63" Type="http://schemas.openxmlformats.org/officeDocument/2006/relationships/hyperlink" Target="consultantplus://offline/ref=EAA1AADA3C7B7C89A881E446FF1FCFDA129E88C6374F734FACF4D032C7714071C0E87CCF67DE958BCC29AA85B0E9f2H" TargetMode="External"/><Relationship Id="rId68" Type="http://schemas.openxmlformats.org/officeDocument/2006/relationships/hyperlink" Target="consultantplus://offline/ref=5D39A8694D5DDF6805B4B9FA2C1DB83B79B687B0295049AE3DAD451A0E7F962FD64D4143F0AC16DEE0C5F263D766855ECB1597484D5D1734GDXDP" TargetMode="External"/><Relationship Id="rId76" Type="http://schemas.openxmlformats.org/officeDocument/2006/relationships/hyperlink" Target="http://10.10.32.30:81/cons/cgi/online.cgi?rnd=C271C445A3B072A3BEB52332C16D81FD&amp;req=doc&amp;base=LAW&amp;n=359152&amp;dst=100188&amp;fld=1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90B8A6F2E896870DBA0871686E2D1718CD36C7212840BB39736485D9C549229BBC83FA5D9E8A7D5668E699EC86E973579AA86A96A868EB73D949AAA8UDc4N" TargetMode="External"/><Relationship Id="rId2" Type="http://schemas.openxmlformats.org/officeDocument/2006/relationships/numbering" Target="numbering.xml"/><Relationship Id="rId16" Type="http://schemas.openxmlformats.org/officeDocument/2006/relationships/hyperlink" Target="http://mobsp.ru/" TargetMode="External"/><Relationship Id="rId29" Type="http://schemas.openxmlformats.org/officeDocument/2006/relationships/hyperlink" Target="consultantplus://offline/ref=E10962DEDED1E1CB77BE7F7046A42D8E0EBB87EEBBFB909EE5FEF62BDF22BC354FFAA6236C57922E07B74966ACID5DO" TargetMode="External"/><Relationship Id="rId11" Type="http://schemas.openxmlformats.org/officeDocument/2006/relationships/hyperlink" Target="http://mobsp.ru/" TargetMode="External"/><Relationship Id="rId24" Type="http://schemas.openxmlformats.org/officeDocument/2006/relationships/hyperlink" Target="consultantplus://offline/ref=2F9262DDC7196A55F4BCAEA92D29945129F9698A93F50A09631C2647DC6509733B724F82F1DFA3EE5B17D82B0362A9EDC1DB30AF70C4778646C1I" TargetMode="External"/><Relationship Id="rId32" Type="http://schemas.openxmlformats.org/officeDocument/2006/relationships/hyperlink" Target="http://mobsp.ru/" TargetMode="External"/><Relationship Id="rId37" Type="http://schemas.openxmlformats.org/officeDocument/2006/relationships/hyperlink" Target="consultantplus://offline/ref=5C5DBF93AEDFBD88F92E8019700FE3583148231C874BD734936C7E0D93E08C0BF61CC6A1FF23A7F7E718D701432CBA8A0847CC680841DF20wECDM" TargetMode="External"/><Relationship Id="rId40" Type="http://schemas.openxmlformats.org/officeDocument/2006/relationships/hyperlink" Target="consultantplus://offline/ref=6D268C225BB97D6B95BFB0B9068AC5690C423A37FA32089423E1678273bEJCO" TargetMode="External"/><Relationship Id="rId45" Type="http://schemas.openxmlformats.org/officeDocument/2006/relationships/hyperlink" Target="consultantplus://offline/ref=DA11CE06F38A708477A63B147D5169FD0CBA6C6CBC0DF18F83010A029A4EF7D763BDDB6CCB11637AD9A567EFFE0BX9I" TargetMode="External"/><Relationship Id="rId53" Type="http://schemas.openxmlformats.org/officeDocument/2006/relationships/hyperlink" Target="consultantplus://offline/ref=3779F1DC5F392D8D98A232B55A9D8E21D4EBB0DB57DEFD426D3B6B39D689A354BF45C6EF1DZ5XAJ" TargetMode="External"/><Relationship Id="rId58" Type="http://schemas.openxmlformats.org/officeDocument/2006/relationships/hyperlink" Target="http://mobsp.ru/" TargetMode="External"/><Relationship Id="rId66" Type="http://schemas.openxmlformats.org/officeDocument/2006/relationships/hyperlink" Target="http://mobsp.ru/" TargetMode="External"/><Relationship Id="rId74" Type="http://schemas.openxmlformats.org/officeDocument/2006/relationships/hyperlink" Target="consultantplus://offline/ref=CFF97D9010410A4968706604C1286346C1A525CCA8779AD24094B1B188CE2AE2A43F08EA5915D26045A64A2F45E3C2A58DE8B65E4F3D6212q2x7F" TargetMode="External"/><Relationship Id="rId79"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61" Type="http://schemas.openxmlformats.org/officeDocument/2006/relationships/hyperlink" Target="consultantplus://offline/ref=CFF97D9010410A4968706604C1286346C1A525CCA8779AD24094B1B188CE2AE2A43F08EA5915D26045A64A2F45E3C2A58DE8B65E4F3D6212q2x7F" TargetMode="External"/><Relationship Id="rId82" Type="http://schemas.openxmlformats.org/officeDocument/2006/relationships/image" Target="media/image5.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2690C229C0470929C623E117E940773B1F40B91F59AA45C357EAE48DA148F52AFBB3920FF5ED051A24C2D8BD4B274AD6B650CE9B5t7A8J" TargetMode="External"/><Relationship Id="rId22" Type="http://schemas.openxmlformats.org/officeDocument/2006/relationships/hyperlink" Target="consultantplus://offline/ref=766BC863EC0182FD4DFA6211D66D7A8E4B062355278D8908C5A4E6F241D9CEB9CD1934F2C23AF4317FDA7CFF4E112B75115BECFD69FED950c3B9I"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E10962DEDED1E1CB77BE7F7046A42D8E0EBB87EEBBFB909EE5FEF62BDF22BC354FFAA6236C57922E07B74966ACID5DO" TargetMode="External"/><Relationship Id="rId35" Type="http://schemas.openxmlformats.org/officeDocument/2006/relationships/hyperlink" Target="consultantplus://offline/ref=B6CC0A718AD29F823D3C5AC83EC232712FFD0BBE19AF54F6CFC6600A8ACAF4FD33FF57F4F24AFF647DF0BDB882FAz0G" TargetMode="External"/><Relationship Id="rId43" Type="http://schemas.openxmlformats.org/officeDocument/2006/relationships/hyperlink" Target="consultantplus://offline/ref=8595D39F03F1F691F2C041DA4B9F5EA2335F5CA90C12DE319F0F4D993A0853F9BE0D010D5B1D40DD610106C8A0C5B8B1D60FE78AE0y3o1L" TargetMode="External"/><Relationship Id="rId48" Type="http://schemas.openxmlformats.org/officeDocument/2006/relationships/hyperlink" Target="consultantplus://offline/ref=DA11CE06F38A708477A62405685169FD0FBA6D6BB20FF18F83010A029A4EF7D771BD8360C9137D73DEB031BEBBE47CFA4D2F5BF8BE16870F0BX0I" TargetMode="External"/><Relationship Id="rId56" Type="http://schemas.openxmlformats.org/officeDocument/2006/relationships/header" Target="header1.xml"/><Relationship Id="rId64" Type="http://schemas.openxmlformats.org/officeDocument/2006/relationships/hyperlink" Target="http://mobsp.ru/" TargetMode="External"/><Relationship Id="rId69" Type="http://schemas.openxmlformats.org/officeDocument/2006/relationships/hyperlink" Target="http://mobsp.ru/" TargetMode="External"/><Relationship Id="rId77" Type="http://schemas.openxmlformats.org/officeDocument/2006/relationships/hyperlink" Target="http://mobsp.ru/" TargetMode="External"/><Relationship Id="rId8" Type="http://schemas.openxmlformats.org/officeDocument/2006/relationships/image" Target="media/image1.png"/><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7063D3DC2A250A950EF0958D1A83B4ABB1B5FCEBE6274EEF18DD7DEABFB77780CE8618E79D28616CF49C89BA7E2C744692D186DBA92D3A455535E526Q2d2N" TargetMode="External"/><Relationship Id="rId80" Type="http://schemas.openxmlformats.org/officeDocument/2006/relationships/hyperlink" Target="consultantplus://offline/ref=CFF97D9010410A4968706604C1286346C1A525CCA8779AD24094B1B188CE2AE2A43F08EA5915D26044A64A2F45E3C2A58DE8B65E4F3D6212q2x7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sp.ru/" TargetMode="External"/><Relationship Id="rId17" Type="http://schemas.openxmlformats.org/officeDocument/2006/relationships/hyperlink" Target="consultantplus://offline/ref=3814CBEA717D0EF7F25576FF735604874238E4F7D3C5EE6CAEBD845CF783E999601FC7076DAB3EE3F2B16DD8F447DBC49756FEF33120BECDjC51G" TargetMode="External"/><Relationship Id="rId25" Type="http://schemas.openxmlformats.org/officeDocument/2006/relationships/hyperlink" Target="consultantplus://offline/ref=2F9262DDC7196A55F4BCAEA92D29945129F9698A93F50A09631C2647DC6509733B724F81F8DFA8BF0C58D9774631BAECCEDB32A66C4CC7I" TargetMode="External"/><Relationship Id="rId33" Type="http://schemas.openxmlformats.org/officeDocument/2006/relationships/hyperlink" Target="consultantplus://offline/main?base=LAW;n=107420;fld=134" TargetMode="External"/><Relationship Id="rId38" Type="http://schemas.openxmlformats.org/officeDocument/2006/relationships/hyperlink" Target="consultantplus://offline/ref=5C5DBF93AEDFBD88F92E8019700FE3583148231C874BD734936C7E0D93E08C0BF61CC6A1FF23A7F7E718D701432CBA8A0847CC680841DF20wECDM" TargetMode="External"/><Relationship Id="rId46" Type="http://schemas.openxmlformats.org/officeDocument/2006/relationships/hyperlink" Target="consultantplus://offline/ref=DA11CE06F38A708477A63B147D5169FD0CBA6C6CBC0FF18F83010A029A4EF7D763BDDB6CCB11637AD9A567EFFE0BX9I" TargetMode="External"/><Relationship Id="rId59" Type="http://schemas.openxmlformats.org/officeDocument/2006/relationships/hyperlink" Target="http://mobsp.ru/" TargetMode="External"/><Relationship Id="rId67"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6D268C225BB97D6B95BFB0B9068AC5690F4B393FFA3B089423E1678273bEJCO" TargetMode="External"/><Relationship Id="rId54" Type="http://schemas.openxmlformats.org/officeDocument/2006/relationships/hyperlink" Target="consultantplus://offline/ref=3779F1DC5F392D8D98A232B55A9D8E21D4EBB0DB57DEFD426D3B6B39D689A354BF45C6E7Z1X4J" TargetMode="External"/><Relationship Id="rId62" Type="http://schemas.openxmlformats.org/officeDocument/2006/relationships/hyperlink" Target="consultantplus://offline/ref=CFF97D9010410A4968706604C1286346C1A525CCA8779AD24094B1B188CE2AE2A43F08EA5915D26044A64A2F45E3C2A58DE8B65E4F3D6212q2x7F" TargetMode="External"/><Relationship Id="rId70" Type="http://schemas.openxmlformats.org/officeDocument/2006/relationships/hyperlink" Target="http://mobsp.ru/" TargetMode="External"/><Relationship Id="rId75" Type="http://schemas.openxmlformats.org/officeDocument/2006/relationships/hyperlink" Target="consultantplus://offline/ref=CFF97D9010410A4968706604C1286346C1A525CCA8779AD24094B1B188CE2AE2A43F08EA5915D26044A64A2F45E3C2A58DE8B65E4F3D6212q2x7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AC0BD87BAE8065E73106C10403CF92EA6E3B82BA7EBBE8576ACC955C7F87873269AA0626D2E2DD6BAA699D03D8676718F94C5ED8En0LAI" TargetMode="External"/><Relationship Id="rId23" Type="http://schemas.openxmlformats.org/officeDocument/2006/relationships/hyperlink" Target="consultantplus://offline/ref=2F9262DDC7196A55F4BCAEA92D29945129F9698A93F50A09631C2647DC6509733B724F87F2D4F7BA1949817B4129A4E5D9C730A446CFI"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yperlink" Target="http://mobsp.ru/" TargetMode="External"/><Relationship Id="rId49" Type="http://schemas.openxmlformats.org/officeDocument/2006/relationships/hyperlink" Target="consultantplus://offline/ref=DA11CE06F38A708477A62405685169FD0FBA6D6BB20FF18F83010A029A4EF7D771BD8360C9137D73DEB031BEBBE47CFA4D2F5BF8BE16870F0BX0I" TargetMode="External"/><Relationship Id="rId57" Type="http://schemas.openxmlformats.org/officeDocument/2006/relationships/header" Target="header2.xml"/><Relationship Id="rId10" Type="http://schemas.openxmlformats.org/officeDocument/2006/relationships/hyperlink" Target="http://mobsp.ru/" TargetMode="External"/><Relationship Id="rId31" Type="http://schemas.openxmlformats.org/officeDocument/2006/relationships/hyperlink" Target="consultantplus://offline/ref=E10962DEDED1E1CB77BE7F7046A42D8E0EBB87EEBBFB909EE5FEF62BDF22BC354FFAA6236C57922E07B74966ACID5DO"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http://mobsp.ru/" TargetMode="External"/><Relationship Id="rId65" Type="http://schemas.openxmlformats.org/officeDocument/2006/relationships/hyperlink" Target="consultantplus://offline/ref=9E89AAB0FD1A9BBB11134009C3227FCE53C937EAAAAF9618AB29B9236EFDAC595A33BB2E8En8E7J" TargetMode="External"/><Relationship Id="rId73" Type="http://schemas.openxmlformats.org/officeDocument/2006/relationships/hyperlink" Target="http://mobsp.ru/" TargetMode="External"/><Relationship Id="rId78" Type="http://schemas.openxmlformats.org/officeDocument/2006/relationships/hyperlink" Target="consultantplus://offline/ref=60DAC74AE52625BCB380C04A2801759643B4572E10BC6A573BCFE1CE82DFCB15EB75624E2D685884708509F323B03C56FB1701E70D4F850A5Dg6J" TargetMode="External"/><Relationship Id="rId8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A624-C402-415C-8026-D5F4781D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70</Pages>
  <Words>54279</Words>
  <Characters>309396</Characters>
  <Application>Microsoft Office Word</Application>
  <DocSecurity>0</DocSecurity>
  <Lines>2578</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2024-04-04T09:52:00Z</dcterms:created>
  <dcterms:modified xsi:type="dcterms:W3CDTF">2024-05-06T13:53:00Z</dcterms:modified>
</cp:coreProperties>
</file>